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F1453" w14:textId="77777777" w:rsidR="001863AF" w:rsidRPr="001863AF" w:rsidRDefault="001863AF" w:rsidP="001863AF">
      <w:pPr>
        <w:keepNext/>
        <w:suppressAutoHyphens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</w:pPr>
      <w:r w:rsidRPr="001863AF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>CZĘŚĆ II SWZ: OPIS PRZEDMIOTU ZAMÓWIENIA</w:t>
      </w:r>
    </w:p>
    <w:p w14:paraId="58FB969B" w14:textId="5DED597F" w:rsidR="001863AF" w:rsidRPr="001863AF" w:rsidRDefault="001863AF" w:rsidP="001863AF">
      <w:pPr>
        <w:numPr>
          <w:ilvl w:val="0"/>
          <w:numId w:val="6"/>
        </w:numPr>
        <w:suppressAutoHyphens/>
        <w:spacing w:before="280" w:after="280" w:line="240" w:lineRule="auto"/>
        <w:jc w:val="both"/>
        <w:rPr>
          <w:rFonts w:ascii="Tahoma" w:eastAsia="Times New Roman" w:hAnsi="Tahoma" w:cs="Tahoma"/>
          <w:color w:val="FF0000"/>
          <w:lang w:eastAsia="ar-SA"/>
        </w:rPr>
      </w:pPr>
      <w:r w:rsidRPr="001863AF">
        <w:rPr>
          <w:rFonts w:ascii="Tahoma" w:eastAsia="Times New Roman" w:hAnsi="Tahoma" w:cs="Tahoma"/>
          <w:lang w:eastAsia="ar-SA"/>
        </w:rPr>
        <w:t xml:space="preserve">Przedmiot zamówienia: </w:t>
      </w:r>
      <w:bookmarkStart w:id="0" w:name="_Hlk8813550"/>
      <w:r w:rsidRPr="001863AF">
        <w:rPr>
          <w:rFonts w:ascii="Tahoma" w:eastAsia="Times New Roman" w:hAnsi="Tahoma" w:cs="Tahoma"/>
          <w:b/>
          <w:bCs/>
          <w:u w:val="single"/>
          <w:lang w:eastAsia="ar-SA"/>
        </w:rPr>
        <w:t>Zakup wraz z dostawą produktów żywnościowych do stołówki szkolnej w Szkole Podstawowej nr 3 im. Zbigniewa Herberta  we Wronkach  w dni nauki szkolnej od 0</w:t>
      </w:r>
      <w:r w:rsidR="00253492">
        <w:rPr>
          <w:rFonts w:ascii="Tahoma" w:eastAsia="Times New Roman" w:hAnsi="Tahoma" w:cs="Tahoma"/>
          <w:b/>
          <w:bCs/>
          <w:u w:val="single"/>
          <w:lang w:eastAsia="ar-SA"/>
        </w:rPr>
        <w:t>7</w:t>
      </w:r>
      <w:r w:rsidRPr="001863AF">
        <w:rPr>
          <w:rFonts w:ascii="Tahoma" w:eastAsia="Times New Roman" w:hAnsi="Tahoma" w:cs="Tahoma"/>
          <w:b/>
          <w:bCs/>
          <w:u w:val="single"/>
          <w:lang w:eastAsia="ar-SA"/>
        </w:rPr>
        <w:t xml:space="preserve"> stycznia 202</w:t>
      </w:r>
      <w:r w:rsidR="00253492">
        <w:rPr>
          <w:rFonts w:ascii="Tahoma" w:eastAsia="Times New Roman" w:hAnsi="Tahoma" w:cs="Tahoma"/>
          <w:b/>
          <w:bCs/>
          <w:u w:val="single"/>
          <w:lang w:eastAsia="ar-SA"/>
        </w:rPr>
        <w:t>5</w:t>
      </w:r>
      <w:r w:rsidRPr="001863AF">
        <w:rPr>
          <w:rFonts w:ascii="Tahoma" w:eastAsia="Times New Roman" w:hAnsi="Tahoma" w:cs="Tahoma"/>
          <w:b/>
          <w:bCs/>
          <w:u w:val="single"/>
          <w:lang w:eastAsia="ar-SA"/>
        </w:rPr>
        <w:t>r. do 2</w:t>
      </w:r>
      <w:r w:rsidR="00253492">
        <w:rPr>
          <w:rFonts w:ascii="Tahoma" w:eastAsia="Times New Roman" w:hAnsi="Tahoma" w:cs="Tahoma"/>
          <w:b/>
          <w:bCs/>
          <w:u w:val="single"/>
          <w:lang w:eastAsia="ar-SA"/>
        </w:rPr>
        <w:t>2</w:t>
      </w:r>
      <w:r w:rsidRPr="001863AF">
        <w:rPr>
          <w:rFonts w:ascii="Tahoma" w:eastAsia="Times New Roman" w:hAnsi="Tahoma" w:cs="Tahoma"/>
          <w:b/>
          <w:bCs/>
          <w:u w:val="single"/>
          <w:lang w:eastAsia="ar-SA"/>
        </w:rPr>
        <w:t xml:space="preserve"> grudnia 202</w:t>
      </w:r>
      <w:r w:rsidR="00253492">
        <w:rPr>
          <w:rFonts w:ascii="Tahoma" w:eastAsia="Times New Roman" w:hAnsi="Tahoma" w:cs="Tahoma"/>
          <w:b/>
          <w:bCs/>
          <w:u w:val="single"/>
          <w:lang w:eastAsia="ar-SA"/>
        </w:rPr>
        <w:t>5</w:t>
      </w:r>
      <w:r w:rsidRPr="001863AF">
        <w:rPr>
          <w:rFonts w:ascii="Tahoma" w:eastAsia="Times New Roman" w:hAnsi="Tahoma" w:cs="Tahoma"/>
          <w:b/>
          <w:bCs/>
          <w:u w:val="single"/>
          <w:lang w:eastAsia="ar-SA"/>
        </w:rPr>
        <w:t>r.</w:t>
      </w:r>
      <w:r w:rsidRPr="001863AF">
        <w:rPr>
          <w:rFonts w:ascii="Tahoma" w:eastAsia="Times New Roman" w:hAnsi="Tahoma" w:cs="Tahoma"/>
          <w:lang w:eastAsia="ar-SA"/>
        </w:rPr>
        <w:t xml:space="preserve"> </w:t>
      </w:r>
      <w:bookmarkEnd w:id="0"/>
    </w:p>
    <w:p w14:paraId="2700B7AB" w14:textId="77777777" w:rsidR="00556C82" w:rsidRPr="00556C82" w:rsidRDefault="00556C82" w:rsidP="00556C82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bookmarkStart w:id="1" w:name="_Hlk148963451"/>
      <w:r w:rsidRPr="00556C82">
        <w:rPr>
          <w:rFonts w:ascii="Tahoma" w:hAnsi="Tahoma" w:cs="Tahoma"/>
          <w:sz w:val="22"/>
          <w:szCs w:val="22"/>
        </w:rPr>
        <w:t>W związku z brakiem możliwości jednoznacznego określenia przedmiotu zamówienia pod względem ilościowym, Zamawiający przewiduje wykorzystanie prawa opcji. W okresie realizacji zamówienia, Zamawiający przewiduje wykonanie minimalnego poziomu dostaw związanych z sukcesywną dostawą artykułów spożywczych przedstawionych w pkt. 8 oraz w formularzach rzeczowo – cenowych na poziomie 70%  wartości zamówienia. Przewidując prawo opcji, Zamawiającemu przysługuje prawo do zwiększenia zamówienia, zgodnie z cenami jednostkowymi netto poszczególnych produktów zamieszczonymi w formularzach rzeczowo - cenowych. Zamawiający skorzysta z prawa opcji w ciągu 7 dni od dnia przesłania informacji do Wykonawcy. Zamawiający poinformuje wykonawcę o skorzystaniu z prawa opcji za pośrednictwem poczty elektronicznej (na adres mailowy wskazany w umowie) lub za pośrednictwem operatora pocztowego na adres do korespondencji wskazany w umowie). Zamawiający zastrzega sobie prawo skorzystania z prawa opcji w niepełnym zakresie, który jest uzależniony od potrzeb Zamawiającego. Realizacja dostawy w ramach opcji nastąpi na takich samych zasadach jak w przypadku realizacji zamówienia podstawowego szczegółowo opisanych w części III SWZ – projektowane postanowienia umowy. W przypadku nie wykorzystania przez Zamawiającego z prawa opcji lub skorzystania z prawa opcji w niepełnym zakresie Wykonawcy nie przysługuje względem Zamawiającego żadne roszczenie z tego tytułu.</w:t>
      </w:r>
    </w:p>
    <w:bookmarkEnd w:id="1"/>
    <w:p w14:paraId="5B4F20BA" w14:textId="77777777" w:rsidR="001863AF" w:rsidRPr="001863AF" w:rsidRDefault="001863AF" w:rsidP="001863AF">
      <w:pPr>
        <w:suppressAutoHyphens/>
        <w:spacing w:after="0" w:line="240" w:lineRule="auto"/>
        <w:ind w:left="720"/>
        <w:jc w:val="both"/>
        <w:rPr>
          <w:rFonts w:ascii="Tahoma" w:eastAsia="Times New Roman" w:hAnsi="Tahoma" w:cs="Tahoma"/>
          <w:lang w:eastAsia="ar-SA"/>
        </w:rPr>
      </w:pPr>
    </w:p>
    <w:p w14:paraId="05A778E2" w14:textId="77777777" w:rsidR="001863AF" w:rsidRPr="001863AF" w:rsidRDefault="001863AF" w:rsidP="001863A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1863AF">
        <w:rPr>
          <w:rFonts w:ascii="Tahoma" w:eastAsia="Times New Roman" w:hAnsi="Tahoma" w:cs="Tahoma"/>
          <w:lang w:eastAsia="ar-SA"/>
        </w:rPr>
        <w:t>Wykonawca zobowiązuje się dostarczyć towar spełniający wymogi określone  w aktualnych przepisach prawnych, tj. dopuszczony do obrotu na terenie Polski oraz posiadający przewidziane prawem niezbędne certyfikaty, atesty, HDI, itp. dokumenty do ewidencji sanitarnej i bierze całkowitą odpowiedzialność w tym zakresie. Dokumenty te Wykonawca dostarcza Zamawiającemu wraz z każdą dostawą. Szczegółowe warunki dostawy zostały określone w</w:t>
      </w:r>
      <w:r w:rsidR="008B38F2">
        <w:rPr>
          <w:rFonts w:ascii="Tahoma" w:eastAsia="Times New Roman" w:hAnsi="Tahoma" w:cs="Tahoma"/>
          <w:lang w:eastAsia="ar-SA"/>
        </w:rPr>
        <w:t xml:space="preserve"> projektowanych postanowieniach umowy</w:t>
      </w:r>
      <w:r w:rsidRPr="001863AF">
        <w:rPr>
          <w:rFonts w:ascii="Tahoma" w:eastAsia="Times New Roman" w:hAnsi="Tahoma" w:cs="Tahoma"/>
          <w:lang w:eastAsia="ar-SA"/>
        </w:rPr>
        <w:t xml:space="preserve"> stanowiącym część III SWZ</w:t>
      </w:r>
    </w:p>
    <w:p w14:paraId="04D52C81" w14:textId="77777777" w:rsidR="001863AF" w:rsidRPr="001863AF" w:rsidRDefault="001863AF" w:rsidP="001863AF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0118FF66" w14:textId="77777777" w:rsidR="001863AF" w:rsidRPr="001863AF" w:rsidRDefault="001863AF" w:rsidP="001863A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1863AF">
        <w:rPr>
          <w:rFonts w:ascii="Tahoma" w:eastAsia="Times New Roman" w:hAnsi="Tahoma" w:cs="Tahoma"/>
          <w:lang w:eastAsia="ar-SA"/>
        </w:rPr>
        <w:t>Pod pojęciem produktu „typu” lub „równoważny” Zamawiający rozumie produkty o nie gorszych parametrach jakościowych, posiadających te same walory organoleptyczne (smak, zapach, barwa, konsystencja) oraz zawierające w składzie co najmniej te same surowce użyte do produkcji, co artykuły określone przez Zamawiającego. W przypadku ujęcia w ofercie artykułów równoważnych, konieczne jest dołączenie dokumentów potwierdzających ich parametry. Na wykonawcy spoczywa obowiązek udowodnienia, że zaoferowany artykuł jest równoważny w stosunku do artykułów określonych przez Zamawiającego.</w:t>
      </w:r>
    </w:p>
    <w:p w14:paraId="370A97D0" w14:textId="77777777" w:rsidR="001863AF" w:rsidRPr="001863AF" w:rsidRDefault="001863AF" w:rsidP="001863AF">
      <w:pPr>
        <w:suppressAutoHyphens/>
        <w:spacing w:after="0" w:line="240" w:lineRule="auto"/>
        <w:ind w:left="720"/>
        <w:jc w:val="both"/>
        <w:rPr>
          <w:rFonts w:ascii="Tahoma" w:eastAsia="Times New Roman" w:hAnsi="Tahoma" w:cs="Tahoma"/>
          <w:color w:val="FF0000"/>
          <w:lang w:eastAsia="ar-SA"/>
        </w:rPr>
      </w:pPr>
    </w:p>
    <w:p w14:paraId="2C6EE367" w14:textId="77777777" w:rsidR="001863AF" w:rsidRPr="001863AF" w:rsidRDefault="001863AF" w:rsidP="001863A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1863AF">
        <w:rPr>
          <w:rFonts w:ascii="Tahoma" w:eastAsia="Times New Roman" w:hAnsi="Tahoma" w:cs="Tahoma"/>
          <w:lang w:eastAsia="ar-SA"/>
        </w:rPr>
        <w:t xml:space="preserve">Pojemność i gramatura opakowania nie może odbiegać od pojemności i gramatury sugerowanej przez Zamawiającego. W trakcie realizacji zamówienia Zamawiający dopuszcza możliwość zmiany pojemności i gramatury produktów żywnościowych </w:t>
      </w:r>
      <w:bookmarkStart w:id="2" w:name="_Hlk24018521"/>
      <w:r w:rsidRPr="001863AF">
        <w:rPr>
          <w:rFonts w:ascii="Tahoma" w:eastAsia="Times New Roman" w:hAnsi="Tahoma" w:cs="Tahoma"/>
          <w:lang w:eastAsia="ar-SA"/>
        </w:rPr>
        <w:t xml:space="preserve">w przypadku wycofania z rynku danego produktu o podanej gramaturze oraz w przypadku jego trudnej dostępności w obrocie towarowym. Wszelkie zmiany gramatur i pojemności produktów wymagają zgody Zamawiającego. </w:t>
      </w:r>
      <w:bookmarkStart w:id="3" w:name="_Hlk24021508"/>
      <w:r w:rsidRPr="001863AF">
        <w:rPr>
          <w:rFonts w:ascii="Tahoma" w:eastAsia="Times New Roman" w:hAnsi="Tahoma" w:cs="Tahoma"/>
          <w:lang w:eastAsia="ar-SA"/>
        </w:rPr>
        <w:t xml:space="preserve">W przypadku wyrażenia zgody przez zamawiającego ceny jednostkowe poszczególnych produktów będą przeliczane proporcjonalnie do podanej gramatury. </w:t>
      </w:r>
    </w:p>
    <w:p w14:paraId="3516A762" w14:textId="77777777" w:rsidR="001863AF" w:rsidRPr="001863AF" w:rsidRDefault="001863AF" w:rsidP="001863AF">
      <w:pPr>
        <w:suppressAutoHyphens/>
        <w:spacing w:after="0" w:line="240" w:lineRule="auto"/>
        <w:ind w:left="708"/>
        <w:rPr>
          <w:rFonts w:ascii="Tahoma" w:eastAsia="Times New Roman" w:hAnsi="Tahoma" w:cs="Tahoma"/>
          <w:lang w:eastAsia="ar-SA"/>
        </w:rPr>
      </w:pPr>
    </w:p>
    <w:p w14:paraId="41202096" w14:textId="77777777" w:rsidR="001863AF" w:rsidRPr="001863AF" w:rsidRDefault="001863AF" w:rsidP="001863A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1863AF">
        <w:rPr>
          <w:rFonts w:ascii="Tahoma" w:eastAsia="Times New Roman" w:hAnsi="Tahoma" w:cs="Tahoma"/>
          <w:lang w:eastAsia="ar-SA"/>
        </w:rPr>
        <w:t xml:space="preserve">W przypadku wycofania danego produktu z rynku podczas realizacji zamówienia, Wykonawca oferuje produkt równoważny i podaje cenę jednostkową za zaoferowany produkt. Zmiana ta wymaga zgody Zamawiającego. </w:t>
      </w:r>
    </w:p>
    <w:p w14:paraId="088EE6FF" w14:textId="77777777" w:rsidR="001863AF" w:rsidRPr="001863AF" w:rsidRDefault="001863AF" w:rsidP="001863AF">
      <w:pPr>
        <w:suppressAutoHyphens/>
        <w:spacing w:after="0" w:line="240" w:lineRule="auto"/>
        <w:ind w:left="708"/>
        <w:rPr>
          <w:rFonts w:ascii="Tahoma" w:eastAsia="Times New Roman" w:hAnsi="Tahoma" w:cs="Tahoma"/>
          <w:color w:val="FF0000"/>
          <w:lang w:eastAsia="ar-SA"/>
        </w:rPr>
      </w:pPr>
    </w:p>
    <w:p w14:paraId="5FEA8413" w14:textId="727A9DA0" w:rsidR="001863AF" w:rsidRPr="00556C82" w:rsidRDefault="001863AF" w:rsidP="001863A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1863AF">
        <w:rPr>
          <w:rFonts w:ascii="Tahoma" w:eastAsia="Times New Roman" w:hAnsi="Tahoma" w:cs="Tahoma"/>
          <w:lang w:eastAsia="ar-SA"/>
        </w:rPr>
        <w:lastRenderedPageBreak/>
        <w:t>Podczas realizacji zamówienia produkty, których jednostka miary jest wyrażona w kilogramach lub w litrach wykonawca może przeliczyć cenę jednostkową na cenę opakowania sugerowanego przez Zamawiającego.</w:t>
      </w:r>
      <w:bookmarkEnd w:id="2"/>
      <w:bookmarkEnd w:id="3"/>
    </w:p>
    <w:p w14:paraId="42D9A53E" w14:textId="77777777" w:rsidR="001863AF" w:rsidRPr="001863AF" w:rsidRDefault="001863AF" w:rsidP="001863AF">
      <w:pPr>
        <w:numPr>
          <w:ilvl w:val="0"/>
          <w:numId w:val="6"/>
        </w:numPr>
        <w:suppressAutoHyphens/>
        <w:spacing w:before="280" w:after="280" w:line="240" w:lineRule="auto"/>
        <w:jc w:val="both"/>
        <w:rPr>
          <w:rFonts w:ascii="Tahoma" w:eastAsia="TimesNewRoman" w:hAnsi="Tahoma" w:cs="Tahoma"/>
          <w:b/>
          <w:u w:val="single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Szacunkowy wykaz produktów objętych zamówieniem:  </w:t>
      </w:r>
    </w:p>
    <w:p w14:paraId="32A51B48" w14:textId="77777777" w:rsidR="001863AF" w:rsidRPr="001863AF" w:rsidRDefault="001863AF" w:rsidP="001863AF">
      <w:pPr>
        <w:suppressAutoHyphens/>
        <w:spacing w:after="0" w:line="240" w:lineRule="auto"/>
        <w:ind w:left="709"/>
        <w:jc w:val="both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I zamówienia:</w:t>
      </w:r>
    </w:p>
    <w:p w14:paraId="0314783F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 Mięso i produkty mięsne wieprzowo - wołowe</w:t>
      </w:r>
    </w:p>
    <w:p w14:paraId="4355A942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 15130000-8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61"/>
        <w:gridCol w:w="7232"/>
        <w:gridCol w:w="709"/>
        <w:gridCol w:w="1839"/>
      </w:tblGrid>
      <w:tr w:rsidR="001863AF" w:rsidRPr="001863AF" w14:paraId="24ED4337" w14:textId="77777777" w:rsidTr="00E32808">
        <w:tc>
          <w:tcPr>
            <w:tcW w:w="561" w:type="dxa"/>
          </w:tcPr>
          <w:p w14:paraId="484B0E70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7232" w:type="dxa"/>
          </w:tcPr>
          <w:p w14:paraId="0275B7C8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709" w:type="dxa"/>
          </w:tcPr>
          <w:p w14:paraId="79182601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Jm.</w:t>
            </w:r>
          </w:p>
        </w:tc>
        <w:tc>
          <w:tcPr>
            <w:tcW w:w="1839" w:type="dxa"/>
          </w:tcPr>
          <w:p w14:paraId="2E76F6F8" w14:textId="77777777" w:rsidR="001863AF" w:rsidRPr="005E3F86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2CB5FBA1" w14:textId="77777777" w:rsidTr="00E32808">
        <w:tc>
          <w:tcPr>
            <w:tcW w:w="561" w:type="dxa"/>
          </w:tcPr>
          <w:p w14:paraId="3D385485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7232" w:type="dxa"/>
          </w:tcPr>
          <w:p w14:paraId="350F4D5B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709" w:type="dxa"/>
          </w:tcPr>
          <w:p w14:paraId="27176A23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839" w:type="dxa"/>
          </w:tcPr>
          <w:p w14:paraId="484F7E88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253492" w:rsidRPr="001863AF" w14:paraId="0CA1C659" w14:textId="77777777" w:rsidTr="00046725">
        <w:tc>
          <w:tcPr>
            <w:tcW w:w="561" w:type="dxa"/>
          </w:tcPr>
          <w:p w14:paraId="5C830942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  <w:lang w:eastAsia="ar-SA"/>
              </w:rPr>
              <w:t>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7048A" w14:textId="47A77E7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Boczek surowy wędzony wieprzowy bez skóry z półtuszy klasy 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5FA9F" w14:textId="7FABB5CE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C9376" w14:textId="4F73801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133</w:t>
            </w:r>
          </w:p>
        </w:tc>
      </w:tr>
      <w:tr w:rsidR="00253492" w:rsidRPr="001863AF" w14:paraId="40D58737" w14:textId="77777777" w:rsidTr="00046725">
        <w:tc>
          <w:tcPr>
            <w:tcW w:w="561" w:type="dxa"/>
          </w:tcPr>
          <w:p w14:paraId="35430BD1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90F57" w14:textId="08F523B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Karkówka bez kości (klasa 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E6236" w14:textId="3F6703F5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A70C9" w14:textId="43B6B012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250</w:t>
            </w:r>
          </w:p>
        </w:tc>
      </w:tr>
      <w:tr w:rsidR="00253492" w:rsidRPr="001863AF" w14:paraId="71577FAF" w14:textId="77777777" w:rsidTr="00046725">
        <w:tc>
          <w:tcPr>
            <w:tcW w:w="561" w:type="dxa"/>
          </w:tcPr>
          <w:p w14:paraId="5AB12BA9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4D4B3" w14:textId="3EFD082D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Karkówka bez kości (klasa I)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r w:rsidRPr="005E3F86">
              <w:rPr>
                <w:rFonts w:ascii="Tahoma" w:hAnsi="Tahoma" w:cs="Tahoma"/>
              </w:rPr>
              <w:t>vakum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0BCDB" w14:textId="13A09B7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9F1A2" w14:textId="1E031338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40</w:t>
            </w:r>
          </w:p>
        </w:tc>
      </w:tr>
      <w:tr w:rsidR="00253492" w:rsidRPr="001863AF" w14:paraId="091F4551" w14:textId="77777777" w:rsidTr="00046725">
        <w:tc>
          <w:tcPr>
            <w:tcW w:w="561" w:type="dxa"/>
          </w:tcPr>
          <w:p w14:paraId="44CA4061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4A0FB" w14:textId="30F5EA4E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Kiełbasa biała parzona (mięso wieprzowo -wołowe o zawartości mięsa: 80% w 100g produktu)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r w:rsidRPr="005E3F86">
              <w:rPr>
                <w:rFonts w:ascii="Tahoma" w:hAnsi="Tahoma" w:cs="Tahoma"/>
              </w:rPr>
              <w:t>vakum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08B90" w14:textId="32381D5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6C6A4" w14:textId="1B0F62BE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</w:t>
            </w:r>
          </w:p>
        </w:tc>
      </w:tr>
      <w:tr w:rsidR="00253492" w:rsidRPr="001863AF" w14:paraId="366911AA" w14:textId="77777777" w:rsidTr="00046725">
        <w:tc>
          <w:tcPr>
            <w:tcW w:w="561" w:type="dxa"/>
          </w:tcPr>
          <w:p w14:paraId="0FB2EFB3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24D23" w14:textId="76217DEF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Kiełbasa śląska (mięso wieprzowo - wołowego o zawartości mięsa 80% w 100g produktu) – </w:t>
            </w:r>
            <w:r w:rsidR="005E3F86">
              <w:rPr>
                <w:rFonts w:ascii="Tahoma" w:hAnsi="Tahoma" w:cs="Tahoma"/>
              </w:rPr>
              <w:t xml:space="preserve">opakowanie </w:t>
            </w:r>
            <w:r w:rsidRPr="005E3F86">
              <w:rPr>
                <w:rFonts w:ascii="Tahoma" w:hAnsi="Tahoma" w:cs="Tahoma"/>
              </w:rPr>
              <w:t>vakum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630E0" w14:textId="1E6C8A9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DD033" w14:textId="3B81BE9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111</w:t>
            </w:r>
          </w:p>
        </w:tc>
      </w:tr>
      <w:tr w:rsidR="00253492" w:rsidRPr="001863AF" w14:paraId="64E933CD" w14:textId="77777777" w:rsidTr="00046725">
        <w:tc>
          <w:tcPr>
            <w:tcW w:w="561" w:type="dxa"/>
          </w:tcPr>
          <w:p w14:paraId="77D77820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86DDF" w14:textId="5389D90E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Kości wieprzowe od schabu świeże (w całości klasa 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BBC6F" w14:textId="6A58C17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8BF8C" w14:textId="3A36020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250</w:t>
            </w:r>
          </w:p>
        </w:tc>
      </w:tr>
      <w:tr w:rsidR="00253492" w:rsidRPr="001863AF" w14:paraId="28106296" w14:textId="77777777" w:rsidTr="00046725">
        <w:tc>
          <w:tcPr>
            <w:tcW w:w="561" w:type="dxa"/>
          </w:tcPr>
          <w:p w14:paraId="6175266C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FED1A" w14:textId="204EEC5C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Kości wieprzowe wędzone od schabu (w całości klasa 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7DF8E" w14:textId="0ECE59C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80DA6" w14:textId="27446A0A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80</w:t>
            </w:r>
          </w:p>
        </w:tc>
      </w:tr>
      <w:tr w:rsidR="00253492" w:rsidRPr="001863AF" w14:paraId="3103F7F0" w14:textId="77777777" w:rsidTr="00046725">
        <w:tc>
          <w:tcPr>
            <w:tcW w:w="561" w:type="dxa"/>
          </w:tcPr>
          <w:p w14:paraId="17A2E0B2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2DC16" w14:textId="421A9D76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Łopatka wieprzowa b/k (klasa 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22683" w14:textId="1217911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C465C" w14:textId="79C325F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280</w:t>
            </w:r>
          </w:p>
        </w:tc>
      </w:tr>
      <w:tr w:rsidR="00253492" w:rsidRPr="001863AF" w14:paraId="647AB4E6" w14:textId="77777777" w:rsidTr="00046725">
        <w:tc>
          <w:tcPr>
            <w:tcW w:w="561" w:type="dxa"/>
          </w:tcPr>
          <w:p w14:paraId="004B74BA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9C26F" w14:textId="0D839ABD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Łopatka wieprzowa b/k (klasa I)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r w:rsidRPr="005E3F86">
              <w:rPr>
                <w:rFonts w:ascii="Tahoma" w:hAnsi="Tahoma" w:cs="Tahoma"/>
              </w:rPr>
              <w:t>vakum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5055F" w14:textId="1444FA84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C0F11" w14:textId="2C0DBEFA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60</w:t>
            </w:r>
          </w:p>
        </w:tc>
      </w:tr>
      <w:tr w:rsidR="00253492" w:rsidRPr="001863AF" w14:paraId="4EA3D4CE" w14:textId="77777777" w:rsidTr="00046725">
        <w:tc>
          <w:tcPr>
            <w:tcW w:w="561" w:type="dxa"/>
          </w:tcPr>
          <w:p w14:paraId="527ABE76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985B7" w14:textId="2702AE52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Mięso grubo mielone stekowe  ( z tuszy wieprzowej klasy 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B96F2" w14:textId="2CE651B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A971C" w14:textId="46C6ECE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</w:t>
            </w:r>
          </w:p>
        </w:tc>
      </w:tr>
      <w:tr w:rsidR="00253492" w:rsidRPr="001863AF" w14:paraId="7344584C" w14:textId="77777777" w:rsidTr="00046725">
        <w:tc>
          <w:tcPr>
            <w:tcW w:w="561" w:type="dxa"/>
          </w:tcPr>
          <w:p w14:paraId="7E27AF2F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8A1CC" w14:textId="01D3F0E1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Mięso gulaszowe wieprzowe (klasa I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3F589" w14:textId="3ACC8E4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F6E39" w14:textId="57ACD87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200</w:t>
            </w:r>
          </w:p>
        </w:tc>
      </w:tr>
      <w:tr w:rsidR="00253492" w:rsidRPr="001863AF" w14:paraId="614EC16B" w14:textId="77777777" w:rsidTr="00046725">
        <w:tc>
          <w:tcPr>
            <w:tcW w:w="561" w:type="dxa"/>
          </w:tcPr>
          <w:p w14:paraId="1FFC426A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12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C9814" w14:textId="0DED344F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Mięso gulaszowe wieprzowe (klasa I 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r w:rsidRPr="005E3F86">
              <w:rPr>
                <w:rFonts w:ascii="Tahoma" w:hAnsi="Tahoma" w:cs="Tahoma"/>
              </w:rPr>
              <w:t>vakum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2FA40" w14:textId="20A480E5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751ED" w14:textId="60D6E6F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80</w:t>
            </w:r>
          </w:p>
        </w:tc>
      </w:tr>
      <w:tr w:rsidR="00253492" w:rsidRPr="001863AF" w14:paraId="44BAE413" w14:textId="77777777" w:rsidTr="00046725">
        <w:tc>
          <w:tcPr>
            <w:tcW w:w="561" w:type="dxa"/>
          </w:tcPr>
          <w:p w14:paraId="255F1B49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13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68B32" w14:textId="0C8F025C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Mięso mielone z łopatki (klasa I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6E88A" w14:textId="655A4C2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3B4C6" w14:textId="5717167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340</w:t>
            </w:r>
          </w:p>
        </w:tc>
      </w:tr>
      <w:tr w:rsidR="00253492" w:rsidRPr="001863AF" w14:paraId="2C9D2F7F" w14:textId="77777777" w:rsidTr="00046725">
        <w:tc>
          <w:tcPr>
            <w:tcW w:w="561" w:type="dxa"/>
          </w:tcPr>
          <w:p w14:paraId="50CC8611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14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019DC" w14:textId="4DE8EE68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Schab bez kości (klasa 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CE50A" w14:textId="7C0EF7A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B7B7D" w14:textId="6ACBA65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380</w:t>
            </w:r>
          </w:p>
        </w:tc>
      </w:tr>
      <w:tr w:rsidR="00253492" w:rsidRPr="001863AF" w14:paraId="58CC4442" w14:textId="77777777" w:rsidTr="00046725">
        <w:tc>
          <w:tcPr>
            <w:tcW w:w="561" w:type="dxa"/>
          </w:tcPr>
          <w:p w14:paraId="38E41317" w14:textId="4AF52EA5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15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D2A94" w14:textId="2A1F6E50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Schab bez kości (klasa I) – </w:t>
            </w:r>
            <w:r w:rsidR="005E3F86">
              <w:rPr>
                <w:rFonts w:ascii="Tahoma" w:hAnsi="Tahoma" w:cs="Tahoma"/>
              </w:rPr>
              <w:t xml:space="preserve">opakowanie </w:t>
            </w:r>
            <w:r w:rsidRPr="005E3F86">
              <w:rPr>
                <w:rFonts w:ascii="Tahoma" w:hAnsi="Tahoma" w:cs="Tahoma"/>
              </w:rPr>
              <w:t>vakum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745B6" w14:textId="36C35072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BDA17B4" w14:textId="501E21BF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</w:t>
            </w:r>
          </w:p>
        </w:tc>
      </w:tr>
      <w:tr w:rsidR="00253492" w:rsidRPr="001863AF" w14:paraId="10E0EC1F" w14:textId="77777777" w:rsidTr="00046725">
        <w:tc>
          <w:tcPr>
            <w:tcW w:w="561" w:type="dxa"/>
          </w:tcPr>
          <w:p w14:paraId="2F637916" w14:textId="3C64F776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16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9040E" w14:textId="4470599A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Szynka gotowana (klasa I) – krojona plastry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D565E" w14:textId="252A354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37205A" w14:textId="4AD7405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</w:t>
            </w:r>
          </w:p>
        </w:tc>
      </w:tr>
      <w:tr w:rsidR="00253492" w:rsidRPr="001863AF" w14:paraId="19AA64A7" w14:textId="77777777" w:rsidTr="00046725">
        <w:tc>
          <w:tcPr>
            <w:tcW w:w="561" w:type="dxa"/>
          </w:tcPr>
          <w:p w14:paraId="6E22D72F" w14:textId="389AF042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17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607EE" w14:textId="6EC5ED5E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Szynka surowa wieprzowa bez kości kulka (klasa I)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B17FF" w14:textId="3A302D0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43FA4" w14:textId="0EB50C19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220</w:t>
            </w:r>
          </w:p>
        </w:tc>
      </w:tr>
      <w:tr w:rsidR="00253492" w:rsidRPr="001863AF" w14:paraId="753B62F2" w14:textId="77777777" w:rsidTr="00046725">
        <w:tc>
          <w:tcPr>
            <w:tcW w:w="561" w:type="dxa"/>
          </w:tcPr>
          <w:p w14:paraId="5A63203F" w14:textId="37C077AF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18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908EC" w14:textId="325E82D0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Szynka surowa wieprzowa bez kości kulka (klasa I)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r w:rsidRPr="005E3F86">
              <w:rPr>
                <w:rFonts w:ascii="Tahoma" w:hAnsi="Tahoma" w:cs="Tahoma"/>
              </w:rPr>
              <w:t xml:space="preserve">vakum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81F20" w14:textId="770CC212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EDCDA" w14:textId="1B43A44E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80</w:t>
            </w:r>
          </w:p>
        </w:tc>
      </w:tr>
      <w:tr w:rsidR="00253492" w:rsidRPr="001863AF" w14:paraId="05A3077E" w14:textId="77777777" w:rsidTr="00046725">
        <w:tc>
          <w:tcPr>
            <w:tcW w:w="561" w:type="dxa"/>
          </w:tcPr>
          <w:p w14:paraId="3D4479D8" w14:textId="6B8F1063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19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31629" w14:textId="325C9E9C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Wołowina bez kości extra (klasa I)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r w:rsidRPr="005E3F86">
              <w:rPr>
                <w:rFonts w:ascii="Tahoma" w:hAnsi="Tahoma" w:cs="Tahoma"/>
              </w:rPr>
              <w:t xml:space="preserve">vakum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5C956" w14:textId="6B3F833F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9A2AF" w14:textId="7F07D0E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60</w:t>
            </w:r>
          </w:p>
        </w:tc>
      </w:tr>
    </w:tbl>
    <w:p w14:paraId="2533E0BF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b/>
          <w:lang w:eastAsia="ar-SA"/>
        </w:rPr>
      </w:pPr>
    </w:p>
    <w:p w14:paraId="5241CF69" w14:textId="77777777" w:rsidR="001863AF" w:rsidRPr="001863AF" w:rsidRDefault="001863AF" w:rsidP="001863AF">
      <w:pPr>
        <w:suppressAutoHyphens/>
        <w:spacing w:after="0" w:line="240" w:lineRule="auto"/>
        <w:ind w:firstLine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II zamówienia:</w:t>
      </w:r>
    </w:p>
    <w:p w14:paraId="41BEC8AF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 Mięso i produkty mięsne drobiowe</w:t>
      </w:r>
    </w:p>
    <w:p w14:paraId="4F25BDBC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 15112000-6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67"/>
        <w:gridCol w:w="7229"/>
        <w:gridCol w:w="709"/>
        <w:gridCol w:w="1843"/>
      </w:tblGrid>
      <w:tr w:rsidR="001863AF" w:rsidRPr="001863AF" w14:paraId="695A683C" w14:textId="77777777" w:rsidTr="00E32808">
        <w:tc>
          <w:tcPr>
            <w:tcW w:w="567" w:type="dxa"/>
          </w:tcPr>
          <w:p w14:paraId="75ECBF2B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7229" w:type="dxa"/>
          </w:tcPr>
          <w:p w14:paraId="166EC7B7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709" w:type="dxa"/>
          </w:tcPr>
          <w:p w14:paraId="32F06AF5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Jm.</w:t>
            </w:r>
          </w:p>
        </w:tc>
        <w:tc>
          <w:tcPr>
            <w:tcW w:w="1843" w:type="dxa"/>
          </w:tcPr>
          <w:p w14:paraId="4C440AAD" w14:textId="77777777" w:rsidR="001863AF" w:rsidRPr="005E3F86" w:rsidRDefault="001863AF" w:rsidP="001863AF">
            <w:pPr>
              <w:suppressAutoHyphens/>
              <w:ind w:left="34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702A8E93" w14:textId="77777777" w:rsidTr="00E32808">
        <w:tc>
          <w:tcPr>
            <w:tcW w:w="567" w:type="dxa"/>
          </w:tcPr>
          <w:p w14:paraId="4C5DBA63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7229" w:type="dxa"/>
          </w:tcPr>
          <w:p w14:paraId="42C433B8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709" w:type="dxa"/>
          </w:tcPr>
          <w:p w14:paraId="7C00E5D1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843" w:type="dxa"/>
          </w:tcPr>
          <w:p w14:paraId="497D8A2C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253492" w:rsidRPr="001863AF" w14:paraId="39C977E5" w14:textId="77777777" w:rsidTr="00940527">
        <w:tc>
          <w:tcPr>
            <w:tcW w:w="567" w:type="dxa"/>
          </w:tcPr>
          <w:p w14:paraId="2BACA061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17033" w14:textId="66B43A5B" w:rsidR="00253492" w:rsidRPr="005E3F86" w:rsidRDefault="00253492" w:rsidP="00253492">
            <w:pPr>
              <w:rPr>
                <w:rFonts w:ascii="Tahoma" w:hAnsi="Tahoma" w:cs="Tahoma"/>
              </w:rPr>
            </w:pPr>
            <w:r w:rsidRPr="005E3F86">
              <w:rPr>
                <w:rFonts w:ascii="Tahoma" w:hAnsi="Tahoma" w:cs="Tahoma"/>
              </w:rPr>
              <w:t>Filet z piersi z indyka (z tuszy drobiowej klasa A)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A0888" w14:textId="2B2FA202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5FF22" w14:textId="19813D36" w:rsidR="00253492" w:rsidRPr="005E3F86" w:rsidRDefault="00253492" w:rsidP="00253492">
            <w:pPr>
              <w:jc w:val="center"/>
              <w:rPr>
                <w:rFonts w:ascii="Tahoma" w:hAnsi="Tahoma" w:cs="Tahoma"/>
              </w:rPr>
            </w:pPr>
            <w:r w:rsidRPr="005E3F86">
              <w:rPr>
                <w:rFonts w:ascii="Tahoma" w:hAnsi="Tahoma" w:cs="Tahoma"/>
              </w:rPr>
              <w:t>60</w:t>
            </w:r>
          </w:p>
        </w:tc>
      </w:tr>
      <w:tr w:rsidR="00253492" w:rsidRPr="001863AF" w14:paraId="2C60AB2A" w14:textId="77777777" w:rsidTr="00940527">
        <w:tc>
          <w:tcPr>
            <w:tcW w:w="567" w:type="dxa"/>
          </w:tcPr>
          <w:p w14:paraId="01095D0B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32218" w14:textId="65DB796B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Filet z piersi z indyka (z tuszy drobiowej klasa A)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r w:rsidRPr="005E3F86">
              <w:rPr>
                <w:rFonts w:ascii="Tahoma" w:hAnsi="Tahoma" w:cs="Tahoma"/>
              </w:rPr>
              <w:t>vakum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FEE47" w14:textId="2E5499C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FE4ECE4" w14:textId="7F53EC7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</w:t>
            </w:r>
          </w:p>
        </w:tc>
      </w:tr>
      <w:tr w:rsidR="00253492" w:rsidRPr="001863AF" w14:paraId="3500E52A" w14:textId="77777777" w:rsidTr="00940527">
        <w:tc>
          <w:tcPr>
            <w:tcW w:w="567" w:type="dxa"/>
          </w:tcPr>
          <w:p w14:paraId="139336EA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E5B85" w14:textId="6984CD13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Filet z piersi z kurczaka mielony  (z tuszy drobiowej 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9ACBE" w14:textId="26BC442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D64F467" w14:textId="0C26F91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</w:t>
            </w:r>
          </w:p>
        </w:tc>
      </w:tr>
      <w:tr w:rsidR="00253492" w:rsidRPr="001863AF" w14:paraId="057522FA" w14:textId="77777777" w:rsidTr="00940527">
        <w:tc>
          <w:tcPr>
            <w:tcW w:w="567" w:type="dxa"/>
          </w:tcPr>
          <w:p w14:paraId="7E645C9D" w14:textId="77777777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1E380" w14:textId="2266AFE2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Filet z piersi z kurczaka mielony  (z tuszy drobiowej  klasy A)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r w:rsidRPr="005E3F86">
              <w:rPr>
                <w:rFonts w:ascii="Tahoma" w:hAnsi="Tahoma" w:cs="Tahoma"/>
              </w:rPr>
              <w:t>vakum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19810" w14:textId="42CEA86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2F393AC" w14:textId="136AB07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</w:t>
            </w:r>
          </w:p>
        </w:tc>
      </w:tr>
      <w:tr w:rsidR="00253492" w:rsidRPr="001863AF" w14:paraId="2171F51B" w14:textId="77777777" w:rsidTr="00940527">
        <w:tc>
          <w:tcPr>
            <w:tcW w:w="567" w:type="dxa"/>
          </w:tcPr>
          <w:p w14:paraId="79CB7D1A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B35B3" w14:textId="1512EF26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Filet z piersi z kurczaka pojedynczy b/k (z tuszy drobiowej 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7D332" w14:textId="126D33F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48DDD5D" w14:textId="4C2A70A4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1 100</w:t>
            </w:r>
          </w:p>
        </w:tc>
      </w:tr>
      <w:tr w:rsidR="00253492" w:rsidRPr="001863AF" w14:paraId="7501B9FD" w14:textId="77777777" w:rsidTr="00940527">
        <w:tc>
          <w:tcPr>
            <w:tcW w:w="567" w:type="dxa"/>
          </w:tcPr>
          <w:p w14:paraId="2BD4C8C1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65394" w14:textId="6CE86639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Filet z piersi z kurczaka pojedynczy b/k (z tuszy drobiowej  klasy A) – </w:t>
            </w:r>
            <w:r w:rsidR="005E3F86">
              <w:rPr>
                <w:rFonts w:ascii="Tahoma" w:hAnsi="Tahoma" w:cs="Tahoma"/>
              </w:rPr>
              <w:t xml:space="preserve">opakowanie </w:t>
            </w:r>
            <w:r w:rsidRPr="005E3F86">
              <w:rPr>
                <w:rFonts w:ascii="Tahoma" w:hAnsi="Tahoma" w:cs="Tahoma"/>
              </w:rPr>
              <w:t>vakum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128D5" w14:textId="081F15B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 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4686BF0" w14:textId="15FEDD95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180</w:t>
            </w:r>
          </w:p>
        </w:tc>
      </w:tr>
      <w:tr w:rsidR="00253492" w:rsidRPr="001863AF" w14:paraId="7960223E" w14:textId="77777777" w:rsidTr="00940527">
        <w:tc>
          <w:tcPr>
            <w:tcW w:w="567" w:type="dxa"/>
          </w:tcPr>
          <w:p w14:paraId="5E491D03" w14:textId="77777777" w:rsidR="00253492" w:rsidRPr="005E3F86" w:rsidRDefault="00253492" w:rsidP="00253492">
            <w:pPr>
              <w:suppressAutoHyphens/>
              <w:snapToGrid w:val="0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AF0E7" w14:textId="47053F62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Filet z piersi kurczaka krojony-kostka   (z tuszy drobiowej 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8AE94" w14:textId="2B91B4D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 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0BE2361" w14:textId="0EFDFDE7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</w:t>
            </w:r>
          </w:p>
        </w:tc>
      </w:tr>
      <w:tr w:rsidR="00253492" w:rsidRPr="001863AF" w14:paraId="6130006A" w14:textId="77777777" w:rsidTr="00940527">
        <w:tc>
          <w:tcPr>
            <w:tcW w:w="567" w:type="dxa"/>
          </w:tcPr>
          <w:p w14:paraId="780E94D6" w14:textId="77777777" w:rsidR="00253492" w:rsidRPr="005E3F86" w:rsidRDefault="00253492" w:rsidP="00253492">
            <w:pPr>
              <w:suppressAutoHyphens/>
              <w:snapToGrid w:val="0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0E0BB" w14:textId="7E5844CF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Filet z piersi kurczaka krojony-kostka   (z tuszy drobiowej  klasy A)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r w:rsidRPr="005E3F86">
              <w:rPr>
                <w:rFonts w:ascii="Tahoma" w:hAnsi="Tahoma" w:cs="Tahoma"/>
              </w:rPr>
              <w:t>vakum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A640A" w14:textId="0FD3C3B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 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8CA202" w14:textId="21A319A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</w:t>
            </w:r>
          </w:p>
        </w:tc>
      </w:tr>
      <w:tr w:rsidR="00253492" w:rsidRPr="001863AF" w14:paraId="39FE313F" w14:textId="77777777" w:rsidTr="00940527">
        <w:tc>
          <w:tcPr>
            <w:tcW w:w="567" w:type="dxa"/>
          </w:tcPr>
          <w:p w14:paraId="098CCC9C" w14:textId="77777777" w:rsidR="00253492" w:rsidRPr="005E3F86" w:rsidRDefault="00253492" w:rsidP="00253492">
            <w:pPr>
              <w:suppressAutoHyphens/>
              <w:snapToGrid w:val="0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237F0" w14:textId="3C9640C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Mielone z indyka (z tuszy drobiowej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8E606" w14:textId="6B3ECCC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E1D6D7D" w14:textId="3D55CB29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40</w:t>
            </w:r>
          </w:p>
        </w:tc>
      </w:tr>
      <w:tr w:rsidR="00253492" w:rsidRPr="001863AF" w14:paraId="371E5184" w14:textId="77777777" w:rsidTr="00940527">
        <w:tc>
          <w:tcPr>
            <w:tcW w:w="567" w:type="dxa"/>
          </w:tcPr>
          <w:p w14:paraId="67B419BF" w14:textId="77777777" w:rsidR="00253492" w:rsidRPr="005E3F86" w:rsidRDefault="00253492" w:rsidP="00253492">
            <w:pPr>
              <w:suppressAutoHyphens/>
              <w:snapToGrid w:val="0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CA8C1" w14:textId="1AE3C2F4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Mięso drobne z indyka gulaszowe (z tuszy drobiowej 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2AAF6" w14:textId="2EBACE8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E9577B6" w14:textId="2DE894E3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45</w:t>
            </w:r>
          </w:p>
        </w:tc>
      </w:tr>
      <w:tr w:rsidR="00253492" w:rsidRPr="001863AF" w14:paraId="147327B0" w14:textId="77777777" w:rsidTr="00940527">
        <w:tc>
          <w:tcPr>
            <w:tcW w:w="567" w:type="dxa"/>
          </w:tcPr>
          <w:p w14:paraId="212A0AF9" w14:textId="77777777" w:rsidR="00253492" w:rsidRPr="005E3F86" w:rsidRDefault="00253492" w:rsidP="00253492">
            <w:pPr>
              <w:suppressAutoHyphens/>
              <w:snapToGrid w:val="0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3BA03" w14:textId="296E8E7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Parówki drobiowe – cienkie (z tuszy drobiowej klasy A, min 80% mięsa drobiowego w 100g produktu)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3F0D5" w14:textId="115CFE9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B2339" w14:textId="64D89065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100</w:t>
            </w:r>
          </w:p>
        </w:tc>
      </w:tr>
      <w:tr w:rsidR="00253492" w:rsidRPr="001863AF" w14:paraId="58767881" w14:textId="77777777" w:rsidTr="00940527">
        <w:tc>
          <w:tcPr>
            <w:tcW w:w="567" w:type="dxa"/>
          </w:tcPr>
          <w:p w14:paraId="31FBAC31" w14:textId="7F55747F" w:rsidR="00253492" w:rsidRPr="005E3F86" w:rsidRDefault="00253492" w:rsidP="00253492">
            <w:pPr>
              <w:suppressAutoHyphens/>
              <w:snapToGrid w:val="0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lastRenderedPageBreak/>
              <w:t>12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9AAF2" w14:textId="09BB3B4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</w:rPr>
              <w:t>Polędwiczki z kurczaka (z tuszy drobiowej klasa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FC2E8" w14:textId="6EDE5B0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51294" w14:textId="5056520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120</w:t>
            </w:r>
          </w:p>
        </w:tc>
      </w:tr>
      <w:tr w:rsidR="00253492" w:rsidRPr="001863AF" w14:paraId="6A9707D7" w14:textId="77777777" w:rsidTr="00940527">
        <w:tc>
          <w:tcPr>
            <w:tcW w:w="567" w:type="dxa"/>
          </w:tcPr>
          <w:p w14:paraId="53F9C44E" w14:textId="538658E7" w:rsidR="00253492" w:rsidRPr="005E3F86" w:rsidRDefault="00253492" w:rsidP="00253492">
            <w:pPr>
              <w:suppressAutoHyphens/>
              <w:snapToGrid w:val="0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13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CBD34" w14:textId="73CC3B1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Porcje rosołowe (z tuszy drobiowej 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337B4" w14:textId="7D03C54E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CB6A0" w14:textId="32697A93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270</w:t>
            </w:r>
          </w:p>
        </w:tc>
      </w:tr>
      <w:tr w:rsidR="00253492" w:rsidRPr="001863AF" w14:paraId="6DE2D469" w14:textId="77777777" w:rsidTr="00940527">
        <w:tc>
          <w:tcPr>
            <w:tcW w:w="567" w:type="dxa"/>
          </w:tcPr>
          <w:p w14:paraId="7F8AC100" w14:textId="7528B8C1" w:rsidR="00253492" w:rsidRPr="005E3F86" w:rsidRDefault="00253492" w:rsidP="00253492">
            <w:pPr>
              <w:suppressAutoHyphens/>
              <w:snapToGrid w:val="0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14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B1C02" w14:textId="0A6C083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Szynka drobiowa min. 90% mięsa drobiowego w 100 g produktu (klasa A) plastry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E27B4" w14:textId="6D82F29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62052" w14:textId="32CA1B5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</w:t>
            </w:r>
          </w:p>
        </w:tc>
      </w:tr>
      <w:tr w:rsidR="00253492" w:rsidRPr="001863AF" w14:paraId="2DAB25E5" w14:textId="77777777" w:rsidTr="00940527">
        <w:tc>
          <w:tcPr>
            <w:tcW w:w="567" w:type="dxa"/>
          </w:tcPr>
          <w:p w14:paraId="4E7383F0" w14:textId="05B39A0B" w:rsidR="00253492" w:rsidRPr="005E3F86" w:rsidRDefault="00253492" w:rsidP="00253492">
            <w:pPr>
              <w:suppressAutoHyphens/>
              <w:snapToGrid w:val="0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15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971B1" w14:textId="03C041AF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Udziec z kurczaka (z tuszy drobiowej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B7588" w14:textId="01A4820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8C145" w14:textId="342B4D35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100</w:t>
            </w:r>
          </w:p>
        </w:tc>
      </w:tr>
      <w:tr w:rsidR="00253492" w:rsidRPr="001863AF" w14:paraId="4889E4BF" w14:textId="77777777" w:rsidTr="00940527">
        <w:tc>
          <w:tcPr>
            <w:tcW w:w="567" w:type="dxa"/>
          </w:tcPr>
          <w:p w14:paraId="19D99404" w14:textId="099A4EA0" w:rsidR="00253492" w:rsidRPr="005E3F86" w:rsidRDefault="00253492" w:rsidP="00253492">
            <w:pPr>
              <w:suppressAutoHyphens/>
              <w:snapToGrid w:val="0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16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01E6A" w14:textId="433547C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Wątroba drobiowa (z tuszy drobiowej 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BB4DB" w14:textId="6E0F9BA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6020F" w14:textId="4756CBC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80</w:t>
            </w:r>
          </w:p>
        </w:tc>
      </w:tr>
    </w:tbl>
    <w:p w14:paraId="20C64695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 New Roman" w:hAnsi="Tahoma" w:cs="Tahoma"/>
          <w:lang w:eastAsia="ar-SA"/>
        </w:rPr>
      </w:pPr>
    </w:p>
    <w:p w14:paraId="718E8C15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III zamówienia:</w:t>
      </w:r>
    </w:p>
    <w:p w14:paraId="04A0E630" w14:textId="77777777" w:rsidR="001863AF" w:rsidRPr="001863AF" w:rsidRDefault="001863AF" w:rsidP="001863AF">
      <w:pPr>
        <w:suppressAutoHyphens/>
        <w:spacing w:after="0" w:line="240" w:lineRule="auto"/>
        <w:ind w:left="84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ab/>
        <w:t xml:space="preserve"> Produkty zwierzęce - jaja</w:t>
      </w:r>
    </w:p>
    <w:p w14:paraId="2BAB69EC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 03142500-3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8"/>
        <w:gridCol w:w="7168"/>
        <w:gridCol w:w="709"/>
        <w:gridCol w:w="1843"/>
      </w:tblGrid>
      <w:tr w:rsidR="001863AF" w:rsidRPr="001863AF" w14:paraId="4895D2DD" w14:textId="77777777" w:rsidTr="00E32808">
        <w:tc>
          <w:tcPr>
            <w:tcW w:w="628" w:type="dxa"/>
          </w:tcPr>
          <w:p w14:paraId="6A0B5C32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7168" w:type="dxa"/>
          </w:tcPr>
          <w:p w14:paraId="50DCE5B8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709" w:type="dxa"/>
          </w:tcPr>
          <w:p w14:paraId="4565B1D7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Jm.</w:t>
            </w:r>
          </w:p>
        </w:tc>
        <w:tc>
          <w:tcPr>
            <w:tcW w:w="1843" w:type="dxa"/>
          </w:tcPr>
          <w:p w14:paraId="69645175" w14:textId="77777777" w:rsidR="001863AF" w:rsidRPr="005E3F86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24E7D23A" w14:textId="77777777" w:rsidTr="00E32808">
        <w:tc>
          <w:tcPr>
            <w:tcW w:w="628" w:type="dxa"/>
          </w:tcPr>
          <w:p w14:paraId="36C74E90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7168" w:type="dxa"/>
          </w:tcPr>
          <w:p w14:paraId="171DC1D5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709" w:type="dxa"/>
          </w:tcPr>
          <w:p w14:paraId="6BA1C1D9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843" w:type="dxa"/>
          </w:tcPr>
          <w:p w14:paraId="379687E3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253492" w:rsidRPr="001863AF" w14:paraId="0BA904CC" w14:textId="77777777" w:rsidTr="00B12A3C">
        <w:tc>
          <w:tcPr>
            <w:tcW w:w="628" w:type="dxa"/>
          </w:tcPr>
          <w:p w14:paraId="6C78CED6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3EACA" w14:textId="76E9E903" w:rsidR="00253492" w:rsidRPr="005E3F86" w:rsidRDefault="00253492" w:rsidP="00253492">
            <w:pPr>
              <w:rPr>
                <w:rFonts w:ascii="Tahoma" w:hAnsi="Tahoma" w:cs="Tahoma"/>
                <w:color w:val="000000"/>
              </w:rPr>
            </w:pPr>
            <w:r w:rsidRPr="005E3F86">
              <w:rPr>
                <w:rFonts w:ascii="Tahoma" w:hAnsi="Tahoma" w:cs="Tahoma"/>
                <w:color w:val="000000"/>
              </w:rPr>
              <w:t>Jaja L (10 szt. w opakowaniu)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33BBF" w14:textId="069CFDD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7C7EBAC" w14:textId="550AF814" w:rsidR="00253492" w:rsidRPr="005E3F86" w:rsidRDefault="00253492" w:rsidP="00253492">
            <w:pPr>
              <w:jc w:val="center"/>
              <w:rPr>
                <w:rFonts w:ascii="Tahoma" w:hAnsi="Tahoma" w:cs="Tahoma"/>
              </w:rPr>
            </w:pPr>
            <w:r w:rsidRPr="005E3F86">
              <w:rPr>
                <w:rFonts w:ascii="Tahoma" w:hAnsi="Tahoma" w:cs="Tahoma"/>
              </w:rPr>
              <w:t>7300</w:t>
            </w:r>
          </w:p>
        </w:tc>
      </w:tr>
    </w:tbl>
    <w:p w14:paraId="6E29BB62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lang w:eastAsia="ar-SA"/>
        </w:rPr>
      </w:pPr>
    </w:p>
    <w:p w14:paraId="52067E0F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IV zamówienia:</w:t>
      </w:r>
    </w:p>
    <w:p w14:paraId="5E1EEF2C" w14:textId="77777777" w:rsidR="001863AF" w:rsidRPr="001863AF" w:rsidRDefault="001863AF" w:rsidP="001863AF">
      <w:pPr>
        <w:tabs>
          <w:tab w:val="center" w:pos="5670"/>
        </w:tabs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 Oleje i tłuszcze zwierzęce lub roślinne</w:t>
      </w:r>
      <w:r w:rsidRPr="001863AF">
        <w:rPr>
          <w:rFonts w:ascii="Tahoma" w:eastAsia="TimesNewRoman" w:hAnsi="Tahoma" w:cs="Tahoma"/>
          <w:lang w:eastAsia="ar-SA"/>
        </w:rPr>
        <w:tab/>
      </w:r>
    </w:p>
    <w:p w14:paraId="63CA5023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 15400000-2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7363"/>
        <w:gridCol w:w="567"/>
        <w:gridCol w:w="1448"/>
      </w:tblGrid>
      <w:tr w:rsidR="001863AF" w:rsidRPr="001863AF" w14:paraId="58E41737" w14:textId="77777777" w:rsidTr="00E32808">
        <w:tc>
          <w:tcPr>
            <w:tcW w:w="621" w:type="dxa"/>
          </w:tcPr>
          <w:p w14:paraId="637130CB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7363" w:type="dxa"/>
          </w:tcPr>
          <w:p w14:paraId="0869D309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567" w:type="dxa"/>
          </w:tcPr>
          <w:p w14:paraId="5ED1BA56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Jm.</w:t>
            </w:r>
          </w:p>
        </w:tc>
        <w:tc>
          <w:tcPr>
            <w:tcW w:w="1448" w:type="dxa"/>
          </w:tcPr>
          <w:p w14:paraId="2EE66CAE" w14:textId="77777777" w:rsidR="001863AF" w:rsidRPr="005E3F86" w:rsidRDefault="001863AF" w:rsidP="001863AF">
            <w:pPr>
              <w:suppressAutoHyphens/>
              <w:ind w:left="34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1B850E0D" w14:textId="77777777" w:rsidTr="00E32808">
        <w:tc>
          <w:tcPr>
            <w:tcW w:w="621" w:type="dxa"/>
          </w:tcPr>
          <w:p w14:paraId="415B882D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7363" w:type="dxa"/>
          </w:tcPr>
          <w:p w14:paraId="6F83EF1A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567" w:type="dxa"/>
          </w:tcPr>
          <w:p w14:paraId="3378A099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448" w:type="dxa"/>
          </w:tcPr>
          <w:p w14:paraId="35B5D3A4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253492" w:rsidRPr="001863AF" w14:paraId="14543905" w14:textId="77777777" w:rsidTr="00832F3C">
        <w:tc>
          <w:tcPr>
            <w:tcW w:w="621" w:type="dxa"/>
          </w:tcPr>
          <w:p w14:paraId="5A78C989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86B2D" w14:textId="53ECAC9D" w:rsidR="00253492" w:rsidRPr="005E3F86" w:rsidRDefault="00253492" w:rsidP="00253492">
            <w:pPr>
              <w:rPr>
                <w:rFonts w:ascii="Tahoma" w:hAnsi="Tahoma" w:cs="Tahoma"/>
                <w:color w:val="000000"/>
              </w:rPr>
            </w:pPr>
            <w:r w:rsidRPr="005E3F86">
              <w:rPr>
                <w:rFonts w:ascii="Tahoma" w:hAnsi="Tahoma" w:cs="Tahoma"/>
                <w:color w:val="000000"/>
              </w:rPr>
              <w:t>Olej rzepakowy z pierwszego tłoczenia rafinowany (3l  opakowanie)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49875" w14:textId="39A6F693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l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984B0" w14:textId="308E8390" w:rsidR="00253492" w:rsidRPr="005E3F86" w:rsidRDefault="00253492" w:rsidP="00253492">
            <w:pPr>
              <w:jc w:val="center"/>
              <w:rPr>
                <w:rFonts w:ascii="Tahoma" w:hAnsi="Tahoma" w:cs="Tahoma"/>
              </w:rPr>
            </w:pPr>
            <w:r w:rsidRPr="005E3F86">
              <w:rPr>
                <w:rFonts w:ascii="Tahoma" w:hAnsi="Tahoma" w:cs="Tahoma"/>
              </w:rPr>
              <w:t>1 200</w:t>
            </w:r>
          </w:p>
        </w:tc>
      </w:tr>
      <w:tr w:rsidR="00253492" w:rsidRPr="001863AF" w14:paraId="7F5C183D" w14:textId="77777777" w:rsidTr="00832F3C">
        <w:tc>
          <w:tcPr>
            <w:tcW w:w="621" w:type="dxa"/>
          </w:tcPr>
          <w:p w14:paraId="7E1C2990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374B9" w14:textId="3661393F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Oliwa z oliwek (opakowanie butelka szklana 1l)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196F9" w14:textId="4ADE0186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9D062" w14:textId="2E7D96C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</w:t>
            </w:r>
          </w:p>
        </w:tc>
      </w:tr>
      <w:tr w:rsidR="00253492" w:rsidRPr="001863AF" w14:paraId="6450F085" w14:textId="77777777" w:rsidTr="00832F3C">
        <w:tc>
          <w:tcPr>
            <w:tcW w:w="621" w:type="dxa"/>
          </w:tcPr>
          <w:p w14:paraId="0B1AD7CC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5557F" w14:textId="484E954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Smalec wieprzowy czysty (opakowanie – kostka 200g.)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DBF4E" w14:textId="09C20F1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0E8D5" w14:textId="23CDDF29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18</w:t>
            </w:r>
          </w:p>
        </w:tc>
      </w:tr>
    </w:tbl>
    <w:p w14:paraId="1028008D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lang w:eastAsia="ar-SA"/>
        </w:rPr>
      </w:pPr>
    </w:p>
    <w:p w14:paraId="69A9D9B7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V zamówienia:</w:t>
      </w:r>
    </w:p>
    <w:p w14:paraId="34124009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 Owoce i warzywa świeże, ziemniaki</w:t>
      </w:r>
    </w:p>
    <w:p w14:paraId="3B2F6B18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KOD CPV 03220000-9, 03212100-1 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6655"/>
        <w:gridCol w:w="723"/>
        <w:gridCol w:w="1701"/>
      </w:tblGrid>
      <w:tr w:rsidR="001863AF" w:rsidRPr="001863AF" w14:paraId="171C1EF1" w14:textId="77777777" w:rsidTr="00E32808">
        <w:tc>
          <w:tcPr>
            <w:tcW w:w="621" w:type="dxa"/>
          </w:tcPr>
          <w:p w14:paraId="252C38AF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6655" w:type="dxa"/>
          </w:tcPr>
          <w:p w14:paraId="2C87578F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723" w:type="dxa"/>
          </w:tcPr>
          <w:p w14:paraId="5F36D573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Jm.</w:t>
            </w:r>
          </w:p>
        </w:tc>
        <w:tc>
          <w:tcPr>
            <w:tcW w:w="1701" w:type="dxa"/>
          </w:tcPr>
          <w:p w14:paraId="55A78813" w14:textId="77777777" w:rsidR="001863AF" w:rsidRPr="005E3F86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2786E1AA" w14:textId="77777777" w:rsidTr="00E32808">
        <w:tc>
          <w:tcPr>
            <w:tcW w:w="621" w:type="dxa"/>
          </w:tcPr>
          <w:p w14:paraId="2CDBB574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6655" w:type="dxa"/>
          </w:tcPr>
          <w:p w14:paraId="03CCFBEF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723" w:type="dxa"/>
          </w:tcPr>
          <w:p w14:paraId="69E9BCAA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701" w:type="dxa"/>
          </w:tcPr>
          <w:p w14:paraId="46F7B27B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253492" w:rsidRPr="001863AF" w14:paraId="4A98151C" w14:textId="77777777" w:rsidTr="00E936BC">
        <w:tc>
          <w:tcPr>
            <w:tcW w:w="621" w:type="dxa"/>
          </w:tcPr>
          <w:p w14:paraId="7C8C0D72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3ECD4B0" w14:textId="13EB77EB" w:rsidR="00253492" w:rsidRPr="005E3F86" w:rsidRDefault="00253492" w:rsidP="00253492">
            <w:pPr>
              <w:rPr>
                <w:rFonts w:ascii="Tahoma" w:hAnsi="Tahoma" w:cs="Tahoma"/>
                <w:color w:val="000000"/>
              </w:rPr>
            </w:pPr>
            <w:r w:rsidRPr="005E3F86">
              <w:rPr>
                <w:rFonts w:ascii="Tahoma" w:hAnsi="Tahoma" w:cs="Tahoma"/>
                <w:color w:val="000000"/>
              </w:rPr>
              <w:t>Ananas Klasa I (min waga 1 kg)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A82A98" w14:textId="4B641D0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176EE14" w14:textId="5AFC336E" w:rsidR="00253492" w:rsidRPr="005E3F86" w:rsidRDefault="00253492" w:rsidP="00253492">
            <w:pPr>
              <w:jc w:val="center"/>
              <w:rPr>
                <w:rFonts w:ascii="Tahoma" w:hAnsi="Tahoma" w:cs="Tahoma"/>
              </w:rPr>
            </w:pPr>
            <w:r w:rsidRPr="005E3F86">
              <w:rPr>
                <w:rFonts w:ascii="Tahoma" w:hAnsi="Tahoma" w:cs="Tahoma"/>
              </w:rPr>
              <w:t>10</w:t>
            </w:r>
          </w:p>
        </w:tc>
      </w:tr>
      <w:tr w:rsidR="00253492" w:rsidRPr="001863AF" w14:paraId="793F8A4E" w14:textId="77777777" w:rsidTr="00E936BC">
        <w:tc>
          <w:tcPr>
            <w:tcW w:w="621" w:type="dxa"/>
          </w:tcPr>
          <w:p w14:paraId="476EB494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D127C29" w14:textId="1CD9AA2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Arbuz (dostępny od VI do IX)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9322E66" w14:textId="656188E9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52AE27D" w14:textId="428CA5C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300</w:t>
            </w:r>
          </w:p>
        </w:tc>
      </w:tr>
      <w:tr w:rsidR="00253492" w:rsidRPr="001863AF" w14:paraId="55E1AA95" w14:textId="77777777" w:rsidTr="00E936BC">
        <w:tc>
          <w:tcPr>
            <w:tcW w:w="621" w:type="dxa"/>
          </w:tcPr>
          <w:p w14:paraId="15A9DBAF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D7A1A" w14:textId="283983F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Banan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D2213C3" w14:textId="4187783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5CCAEC" w14:textId="71F427FF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2 200</w:t>
            </w:r>
          </w:p>
        </w:tc>
      </w:tr>
      <w:tr w:rsidR="00253492" w:rsidRPr="001863AF" w14:paraId="00D81899" w14:textId="77777777" w:rsidTr="00E936BC">
        <w:tc>
          <w:tcPr>
            <w:tcW w:w="621" w:type="dxa"/>
          </w:tcPr>
          <w:p w14:paraId="4D59F0DE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E7A4D38" w14:textId="0C94BDC2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Brzoskwinia ciasteczkowa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4F10549" w14:textId="41406789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D646DE1" w14:textId="37403473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140</w:t>
            </w:r>
          </w:p>
        </w:tc>
      </w:tr>
      <w:tr w:rsidR="00253492" w:rsidRPr="001863AF" w14:paraId="4E1B7387" w14:textId="77777777" w:rsidTr="00E936BC">
        <w:tc>
          <w:tcPr>
            <w:tcW w:w="621" w:type="dxa"/>
          </w:tcPr>
          <w:p w14:paraId="7D346079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5F951" w14:textId="0A26DB4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Buraki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A8B71" w14:textId="0FB7024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6440ED" w14:textId="4DE998B4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120</w:t>
            </w:r>
          </w:p>
        </w:tc>
      </w:tr>
      <w:tr w:rsidR="00253492" w:rsidRPr="001863AF" w14:paraId="2BF17F26" w14:textId="77777777" w:rsidTr="00E936BC">
        <w:tc>
          <w:tcPr>
            <w:tcW w:w="621" w:type="dxa"/>
          </w:tcPr>
          <w:p w14:paraId="0E2BDB10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FA032" w14:textId="75C9FD2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Cebula biała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17E86" w14:textId="6101CED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FCFA4C9" w14:textId="255FD5F2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300</w:t>
            </w:r>
          </w:p>
        </w:tc>
      </w:tr>
      <w:tr w:rsidR="00253492" w:rsidRPr="001863AF" w14:paraId="47DB18CC" w14:textId="77777777" w:rsidTr="00E936BC">
        <w:tc>
          <w:tcPr>
            <w:tcW w:w="621" w:type="dxa"/>
          </w:tcPr>
          <w:p w14:paraId="6AA79D42" w14:textId="77777777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8DF9E" w14:textId="765ED7A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Cebula biała Klasa I (łuskana dostępna od 01.05)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786CA" w14:textId="2F8408D8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BADDC9" w14:textId="0CCEC61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100</w:t>
            </w:r>
          </w:p>
        </w:tc>
      </w:tr>
      <w:tr w:rsidR="00253492" w:rsidRPr="001863AF" w14:paraId="2FA1FF04" w14:textId="77777777" w:rsidTr="00E936BC">
        <w:tc>
          <w:tcPr>
            <w:tcW w:w="621" w:type="dxa"/>
          </w:tcPr>
          <w:p w14:paraId="26056037" w14:textId="39CCE32B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8D2F5" w14:textId="721A805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Cebula czerwona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1C496" w14:textId="7DBAE31E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D6FA88D" w14:textId="591ACCB4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</w:rPr>
            </w:pPr>
            <w:r w:rsidRPr="005E3F86">
              <w:rPr>
                <w:rFonts w:ascii="Tahoma" w:hAnsi="Tahoma" w:cs="Tahoma"/>
              </w:rPr>
              <w:t>30</w:t>
            </w:r>
          </w:p>
        </w:tc>
      </w:tr>
      <w:tr w:rsidR="00253492" w:rsidRPr="001863AF" w14:paraId="0C565074" w14:textId="77777777" w:rsidTr="00E936BC">
        <w:tc>
          <w:tcPr>
            <w:tcW w:w="621" w:type="dxa"/>
          </w:tcPr>
          <w:p w14:paraId="3B532D77" w14:textId="0433B1D4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40287" w14:textId="19598105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Cytryna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1B5C9" w14:textId="19B7601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B07911A" w14:textId="25CABA93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200</w:t>
            </w:r>
          </w:p>
        </w:tc>
      </w:tr>
      <w:tr w:rsidR="00253492" w:rsidRPr="001863AF" w14:paraId="1BF883E7" w14:textId="77777777" w:rsidTr="00E936BC">
        <w:tc>
          <w:tcPr>
            <w:tcW w:w="621" w:type="dxa"/>
          </w:tcPr>
          <w:p w14:paraId="66591E3C" w14:textId="4E39D74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9CCD0" w14:textId="20083DB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Czosnek (kraj pochodzenia Polska)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2FDA9" w14:textId="77337FD8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FAA1BC7" w14:textId="6F4B4FE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14</w:t>
            </w:r>
          </w:p>
        </w:tc>
      </w:tr>
      <w:tr w:rsidR="00253492" w:rsidRPr="001863AF" w14:paraId="26AB7F89" w14:textId="77777777" w:rsidTr="00E936BC">
        <w:tc>
          <w:tcPr>
            <w:tcW w:w="621" w:type="dxa"/>
          </w:tcPr>
          <w:p w14:paraId="27E8E9E5" w14:textId="1C0385C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1B9C7" w14:textId="154B83D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Fasola Jaś karłowy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0DAFE" w14:textId="0D0DEFE8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7DF1A1" w14:textId="760A69EF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90</w:t>
            </w:r>
          </w:p>
        </w:tc>
      </w:tr>
      <w:tr w:rsidR="00253492" w:rsidRPr="001863AF" w14:paraId="0716BF81" w14:textId="77777777" w:rsidTr="00E936BC">
        <w:tc>
          <w:tcPr>
            <w:tcW w:w="621" w:type="dxa"/>
          </w:tcPr>
          <w:p w14:paraId="1C4880A4" w14:textId="4E30AAE4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BCD33" w14:textId="6050935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Groch łuskany połówki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BEB27" w14:textId="0E31485A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8F917E6" w14:textId="6C149BC2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60</w:t>
            </w:r>
          </w:p>
        </w:tc>
      </w:tr>
      <w:tr w:rsidR="00253492" w:rsidRPr="001863AF" w14:paraId="10B80E64" w14:textId="77777777" w:rsidTr="00E936BC">
        <w:tc>
          <w:tcPr>
            <w:tcW w:w="621" w:type="dxa"/>
          </w:tcPr>
          <w:p w14:paraId="0EBD6F8A" w14:textId="3C18C71E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CB30A" w14:textId="13D89572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Gruszka klas I typu Konferencja lub równoważna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D3910" w14:textId="76E9FA25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22D7A7" w14:textId="575D4A0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1 500</w:t>
            </w:r>
          </w:p>
        </w:tc>
      </w:tr>
      <w:tr w:rsidR="00253492" w:rsidRPr="001863AF" w14:paraId="2F750136" w14:textId="77777777" w:rsidTr="00E936BC">
        <w:tc>
          <w:tcPr>
            <w:tcW w:w="621" w:type="dxa"/>
          </w:tcPr>
          <w:p w14:paraId="000CDB50" w14:textId="1D9B9F05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8463C65" w14:textId="53F6473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Jabłko klasa I typu Champion, Jonagored, Jonagold, Lobo lub równoważny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7A83E" w14:textId="2A17C8E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44E0079" w14:textId="4B07D4B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4 520</w:t>
            </w:r>
          </w:p>
        </w:tc>
      </w:tr>
      <w:tr w:rsidR="00253492" w:rsidRPr="001863AF" w14:paraId="1371ECE3" w14:textId="77777777" w:rsidTr="00E936BC">
        <w:tc>
          <w:tcPr>
            <w:tcW w:w="621" w:type="dxa"/>
          </w:tcPr>
          <w:p w14:paraId="36BC416B" w14:textId="7630437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2686AD" w14:textId="7A9FF3F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Kalafior Klasa I ( waga min 1,3 kg dostępny od  1.VI)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98EC3" w14:textId="655FD865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DB6A8AD" w14:textId="508EE862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35</w:t>
            </w:r>
          </w:p>
        </w:tc>
      </w:tr>
      <w:tr w:rsidR="00253492" w:rsidRPr="001863AF" w14:paraId="235E8FFA" w14:textId="77777777" w:rsidTr="00E936BC">
        <w:tc>
          <w:tcPr>
            <w:tcW w:w="621" w:type="dxa"/>
          </w:tcPr>
          <w:p w14:paraId="149973A5" w14:textId="3499962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DF636BD" w14:textId="2299A6F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Kalarepa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99EDA89" w14:textId="7BA752FA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E32867E" w14:textId="072F956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</w:t>
            </w:r>
          </w:p>
        </w:tc>
      </w:tr>
      <w:tr w:rsidR="00253492" w:rsidRPr="001863AF" w14:paraId="46BC829A" w14:textId="77777777" w:rsidTr="00E936BC">
        <w:tc>
          <w:tcPr>
            <w:tcW w:w="621" w:type="dxa"/>
          </w:tcPr>
          <w:p w14:paraId="7DC63B90" w14:textId="032259A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80A09" w14:textId="47DC1EFF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Kapusta biała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5C586" w14:textId="629DF01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C077FBD" w14:textId="5B4BF8C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170</w:t>
            </w:r>
          </w:p>
        </w:tc>
      </w:tr>
      <w:tr w:rsidR="00253492" w:rsidRPr="001863AF" w14:paraId="142583F1" w14:textId="77777777" w:rsidTr="00E936BC">
        <w:tc>
          <w:tcPr>
            <w:tcW w:w="621" w:type="dxa"/>
          </w:tcPr>
          <w:p w14:paraId="48EB1B0C" w14:textId="57D6C67E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E7971AC" w14:textId="0C77FBF6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Kapusta biała młoda (dostępna od 15.V)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ADD48" w14:textId="7209BABF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FD7C821" w14:textId="194B94B2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175</w:t>
            </w:r>
          </w:p>
        </w:tc>
      </w:tr>
      <w:tr w:rsidR="00253492" w:rsidRPr="001863AF" w14:paraId="4AE3738B" w14:textId="77777777" w:rsidTr="00E936BC">
        <w:tc>
          <w:tcPr>
            <w:tcW w:w="621" w:type="dxa"/>
          </w:tcPr>
          <w:p w14:paraId="7E436207" w14:textId="6589B3A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4B08F" w14:textId="2192850E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Kapusta modra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64E45" w14:textId="0D072CDA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0B56B56" w14:textId="4069174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120</w:t>
            </w:r>
          </w:p>
        </w:tc>
      </w:tr>
      <w:tr w:rsidR="00253492" w:rsidRPr="001863AF" w14:paraId="3C796B16" w14:textId="77777777" w:rsidTr="00E936BC">
        <w:tc>
          <w:tcPr>
            <w:tcW w:w="621" w:type="dxa"/>
          </w:tcPr>
          <w:p w14:paraId="12D48945" w14:textId="6EBE036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EA2DEF9" w14:textId="0FCA74A3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 xml:space="preserve">Kapusta pekińska Klasa I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0FE87" w14:textId="64E938C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341557D" w14:textId="641D976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320</w:t>
            </w:r>
          </w:p>
        </w:tc>
      </w:tr>
      <w:tr w:rsidR="00253492" w:rsidRPr="001863AF" w14:paraId="08A07D59" w14:textId="77777777" w:rsidTr="00E936BC">
        <w:tc>
          <w:tcPr>
            <w:tcW w:w="621" w:type="dxa"/>
          </w:tcPr>
          <w:p w14:paraId="190DFA32" w14:textId="0A9487C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21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4036A" w14:textId="0005643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Kapusta włoska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3DCA3" w14:textId="69E30AD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A743EF7" w14:textId="00DAF945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90</w:t>
            </w:r>
          </w:p>
        </w:tc>
      </w:tr>
      <w:tr w:rsidR="00253492" w:rsidRPr="001863AF" w14:paraId="2B9D42FC" w14:textId="77777777" w:rsidTr="00E936BC">
        <w:tc>
          <w:tcPr>
            <w:tcW w:w="621" w:type="dxa"/>
          </w:tcPr>
          <w:p w14:paraId="0FF57D3A" w14:textId="7F2A2B6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lastRenderedPageBreak/>
              <w:t>22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1CEE5" w14:textId="418D089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Kiwi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B0335" w14:textId="5A8FFD0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6B6BDD5" w14:textId="5C7AF2C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170</w:t>
            </w:r>
          </w:p>
        </w:tc>
      </w:tr>
      <w:tr w:rsidR="00253492" w:rsidRPr="001863AF" w14:paraId="4E9F51D5" w14:textId="77777777" w:rsidTr="00E936BC">
        <w:tc>
          <w:tcPr>
            <w:tcW w:w="621" w:type="dxa"/>
          </w:tcPr>
          <w:p w14:paraId="4B1F96A3" w14:textId="0FD09C5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2C3EF" w14:textId="47B08B66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Koperek (pęczek o wadze min. 0,06 kg)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35DB3" w14:textId="5AE09AC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5AE6682" w14:textId="55AF6E07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900</w:t>
            </w:r>
          </w:p>
        </w:tc>
      </w:tr>
      <w:tr w:rsidR="00253492" w:rsidRPr="001863AF" w14:paraId="4E590B43" w14:textId="77777777" w:rsidTr="00E936BC">
        <w:tc>
          <w:tcPr>
            <w:tcW w:w="621" w:type="dxa"/>
          </w:tcPr>
          <w:p w14:paraId="51133298" w14:textId="51096707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8BF5E" w14:textId="5E736F0F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Maga liście klasa I (pęczek o wadze min 150g)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2644B" w14:textId="0D7889F7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F6E87B4" w14:textId="3158AB2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200</w:t>
            </w:r>
          </w:p>
        </w:tc>
      </w:tr>
      <w:tr w:rsidR="00253492" w:rsidRPr="001863AF" w14:paraId="28021866" w14:textId="77777777" w:rsidTr="00E936BC">
        <w:tc>
          <w:tcPr>
            <w:tcW w:w="621" w:type="dxa"/>
          </w:tcPr>
          <w:p w14:paraId="4911E161" w14:textId="70C259B2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0307C" w14:textId="237601AE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Mandarynka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0F49D" w14:textId="012B3958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4C516A2" w14:textId="00D6A4B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1 100</w:t>
            </w:r>
          </w:p>
        </w:tc>
      </w:tr>
      <w:tr w:rsidR="00253492" w:rsidRPr="001863AF" w14:paraId="6FE5B07C" w14:textId="77777777" w:rsidTr="00E936BC">
        <w:tc>
          <w:tcPr>
            <w:tcW w:w="621" w:type="dxa"/>
          </w:tcPr>
          <w:p w14:paraId="736EC8D5" w14:textId="6AF7FFE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B9407" w14:textId="27DA0C77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Marchew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ACC19" w14:textId="731D042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E44C927" w14:textId="224398F4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420</w:t>
            </w:r>
          </w:p>
        </w:tc>
      </w:tr>
      <w:tr w:rsidR="00253492" w:rsidRPr="001863AF" w14:paraId="75536D32" w14:textId="77777777" w:rsidTr="00E936BC">
        <w:tc>
          <w:tcPr>
            <w:tcW w:w="621" w:type="dxa"/>
          </w:tcPr>
          <w:p w14:paraId="59B084A6" w14:textId="4721B6C2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DBB08" w14:textId="23EE7A38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Natka pietruszki (pęczek o wadze min. 0,10 kg)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CFCDE" w14:textId="0ED3700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65DBE1F" w14:textId="40FBD3C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520</w:t>
            </w:r>
          </w:p>
        </w:tc>
      </w:tr>
      <w:tr w:rsidR="00253492" w:rsidRPr="001863AF" w14:paraId="2EF83720" w14:textId="77777777" w:rsidTr="00E936BC">
        <w:tc>
          <w:tcPr>
            <w:tcW w:w="621" w:type="dxa"/>
          </w:tcPr>
          <w:p w14:paraId="1C911160" w14:textId="736D08F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44D3F" w14:textId="5D7501AE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Nektarynki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4144C" w14:textId="6CCE5D87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02B7A1B" w14:textId="397D02AF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200</w:t>
            </w:r>
          </w:p>
        </w:tc>
      </w:tr>
      <w:tr w:rsidR="00253492" w:rsidRPr="001863AF" w14:paraId="200D8D57" w14:textId="77777777" w:rsidTr="00E936BC">
        <w:tc>
          <w:tcPr>
            <w:tcW w:w="621" w:type="dxa"/>
          </w:tcPr>
          <w:p w14:paraId="03678DE3" w14:textId="4DEF3B63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AE6FA" w14:textId="10AED5CE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Ogórek szklarniowy (kraj pochodzenia Polska)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BD06C" w14:textId="1E4D0A5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0B7A3A4" w14:textId="46BC539A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160</w:t>
            </w:r>
          </w:p>
        </w:tc>
      </w:tr>
      <w:tr w:rsidR="00253492" w:rsidRPr="001863AF" w14:paraId="50D28CF3" w14:textId="77777777" w:rsidTr="00E936BC">
        <w:tc>
          <w:tcPr>
            <w:tcW w:w="621" w:type="dxa"/>
          </w:tcPr>
          <w:p w14:paraId="42F41660" w14:textId="6DC630D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B4911" w14:textId="4702A31F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Ogórek szklarniowy – krótki (kraj pochodzenia Polska)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EC76D" w14:textId="4B38AA69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935678E" w14:textId="1474552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</w:t>
            </w:r>
          </w:p>
        </w:tc>
      </w:tr>
      <w:tr w:rsidR="00253492" w:rsidRPr="001863AF" w14:paraId="6949D642" w14:textId="77777777" w:rsidTr="00E936BC">
        <w:tc>
          <w:tcPr>
            <w:tcW w:w="621" w:type="dxa"/>
          </w:tcPr>
          <w:p w14:paraId="3876225D" w14:textId="021D3C6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31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12CB1" w14:textId="704A3258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Papryka świeża (czerwona)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C5326" w14:textId="697A3A79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D3EB244" w14:textId="7CB01D9E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</w:t>
            </w:r>
          </w:p>
        </w:tc>
      </w:tr>
      <w:tr w:rsidR="00253492" w:rsidRPr="001863AF" w14:paraId="430AA0F5" w14:textId="77777777" w:rsidTr="00E936BC">
        <w:tc>
          <w:tcPr>
            <w:tcW w:w="621" w:type="dxa"/>
          </w:tcPr>
          <w:p w14:paraId="50AD900C" w14:textId="36A3BB0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BEFAE" w14:textId="67F2DDAB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Papryka świeża (zielona)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6BF74" w14:textId="6B2ED8B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0B856E" w14:textId="7838AB9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</w:t>
            </w:r>
          </w:p>
        </w:tc>
      </w:tr>
      <w:tr w:rsidR="00253492" w:rsidRPr="001863AF" w14:paraId="1DE48A17" w14:textId="77777777" w:rsidTr="00E936BC">
        <w:tc>
          <w:tcPr>
            <w:tcW w:w="621" w:type="dxa"/>
          </w:tcPr>
          <w:p w14:paraId="09CDA23C" w14:textId="4249B895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5995C" w14:textId="32C93251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Papryka świeża (żółta)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935CB" w14:textId="6B9C1548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8415848" w14:textId="6903686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22</w:t>
            </w:r>
          </w:p>
        </w:tc>
      </w:tr>
      <w:tr w:rsidR="00253492" w:rsidRPr="001863AF" w14:paraId="1B693B61" w14:textId="77777777" w:rsidTr="00E936BC">
        <w:tc>
          <w:tcPr>
            <w:tcW w:w="621" w:type="dxa"/>
          </w:tcPr>
          <w:p w14:paraId="63925637" w14:textId="213B04D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26F39" w14:textId="5A254FA7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Pieczarki Klasa I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19F1E" w14:textId="646DAF0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9F231B2" w14:textId="308FBF8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220</w:t>
            </w:r>
          </w:p>
        </w:tc>
      </w:tr>
      <w:tr w:rsidR="00253492" w:rsidRPr="001863AF" w14:paraId="093ED78F" w14:textId="77777777" w:rsidTr="00E936BC">
        <w:tc>
          <w:tcPr>
            <w:tcW w:w="621" w:type="dxa"/>
          </w:tcPr>
          <w:p w14:paraId="2F17B72E" w14:textId="7035AEB4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B295E" w14:textId="44B425D1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Pietruszka korzeń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EC3D4" w14:textId="4E1BA78E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43B7D32" w14:textId="41945E2E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100</w:t>
            </w:r>
          </w:p>
        </w:tc>
      </w:tr>
      <w:tr w:rsidR="00253492" w:rsidRPr="001863AF" w14:paraId="121C09C6" w14:textId="77777777" w:rsidTr="00E936BC">
        <w:tc>
          <w:tcPr>
            <w:tcW w:w="621" w:type="dxa"/>
          </w:tcPr>
          <w:p w14:paraId="4AE04E1C" w14:textId="567C203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154C0" w14:textId="5E16E705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Pomarańcza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D15A8" w14:textId="2FA988A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F48194" w14:textId="533FADA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1 200</w:t>
            </w:r>
          </w:p>
        </w:tc>
      </w:tr>
      <w:tr w:rsidR="00253492" w:rsidRPr="001863AF" w14:paraId="262CE577" w14:textId="77777777" w:rsidTr="00E936BC">
        <w:tc>
          <w:tcPr>
            <w:tcW w:w="621" w:type="dxa"/>
          </w:tcPr>
          <w:p w14:paraId="58AF9FE9" w14:textId="72ED668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68336" w14:textId="7EC9A8FB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Pomidor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49916" w14:textId="1964ADA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5E1E577" w14:textId="7B0E0953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300</w:t>
            </w:r>
          </w:p>
        </w:tc>
      </w:tr>
      <w:tr w:rsidR="00253492" w:rsidRPr="001863AF" w14:paraId="64736EEE" w14:textId="77777777" w:rsidTr="00E936BC">
        <w:tc>
          <w:tcPr>
            <w:tcW w:w="621" w:type="dxa"/>
          </w:tcPr>
          <w:p w14:paraId="236BDAE7" w14:textId="1884176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BB98D22" w14:textId="4A15DE73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Por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83A8E" w14:textId="4403AEB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19B0DF5" w14:textId="37D8FB9F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310</w:t>
            </w:r>
          </w:p>
        </w:tc>
      </w:tr>
      <w:tr w:rsidR="00253492" w:rsidRPr="001863AF" w14:paraId="1A1EFF67" w14:textId="77777777" w:rsidTr="00E936BC">
        <w:tc>
          <w:tcPr>
            <w:tcW w:w="621" w:type="dxa"/>
          </w:tcPr>
          <w:p w14:paraId="3B739546" w14:textId="1E8183EF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27F16" w14:textId="77D95CB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Rzodkiewka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254F9" w14:textId="68C772CF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3C2901A" w14:textId="1928D7F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150</w:t>
            </w:r>
          </w:p>
        </w:tc>
      </w:tr>
      <w:tr w:rsidR="00253492" w:rsidRPr="001863AF" w14:paraId="53454F6C" w14:textId="77777777" w:rsidTr="00E936BC">
        <w:tc>
          <w:tcPr>
            <w:tcW w:w="621" w:type="dxa"/>
          </w:tcPr>
          <w:p w14:paraId="3238D09C" w14:textId="69AF3B4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8A7C15F" w14:textId="1147BA6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Sałata lodowa Klasa I ( waga min 0,70kg)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2250A" w14:textId="07C5A01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B43CE11" w14:textId="0829711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135</w:t>
            </w:r>
          </w:p>
        </w:tc>
      </w:tr>
      <w:tr w:rsidR="00253492" w:rsidRPr="001863AF" w14:paraId="5AB52579" w14:textId="77777777" w:rsidTr="00E936BC">
        <w:tc>
          <w:tcPr>
            <w:tcW w:w="621" w:type="dxa"/>
          </w:tcPr>
          <w:p w14:paraId="2504B5A2" w14:textId="0282936D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41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8C1B2" w14:textId="5834AD90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Seler korzeń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BAC33" w14:textId="77F35F0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E39CE89" w14:textId="1B6A88B7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170</w:t>
            </w:r>
          </w:p>
        </w:tc>
      </w:tr>
      <w:tr w:rsidR="00253492" w:rsidRPr="001863AF" w14:paraId="519A2AF5" w14:textId="77777777" w:rsidTr="00E936BC">
        <w:tc>
          <w:tcPr>
            <w:tcW w:w="621" w:type="dxa"/>
          </w:tcPr>
          <w:p w14:paraId="726B8CA3" w14:textId="665E74A4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F48D2" w14:textId="623628B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Szczypiorek naciowy (pęczek o wadze min. 0,03kg)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960A7" w14:textId="52C3E7EA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51DC1A2" w14:textId="100CA05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210</w:t>
            </w:r>
          </w:p>
        </w:tc>
      </w:tr>
      <w:tr w:rsidR="00253492" w:rsidRPr="001863AF" w14:paraId="59E5B742" w14:textId="77777777" w:rsidTr="00E936BC">
        <w:tc>
          <w:tcPr>
            <w:tcW w:w="621" w:type="dxa"/>
          </w:tcPr>
          <w:p w14:paraId="226EE14E" w14:textId="50ADB2B0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2C6412F" w14:textId="1011277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Szczypior z cebulką (pęczek o wadze min. 0,05kg)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ABF655D" w14:textId="7D23F3B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BA090F3" w14:textId="1DC4DDB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</w:t>
            </w:r>
          </w:p>
        </w:tc>
      </w:tr>
      <w:tr w:rsidR="00253492" w:rsidRPr="001863AF" w14:paraId="1D68AFE7" w14:textId="77777777" w:rsidTr="00E936BC">
        <w:tc>
          <w:tcPr>
            <w:tcW w:w="621" w:type="dxa"/>
          </w:tcPr>
          <w:p w14:paraId="5CB437EA" w14:textId="32ACE520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8D1FD27" w14:textId="6E79859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Śliwki węgierki duże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AE97F48" w14:textId="4707B34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AC4DD3F" w14:textId="73DC14C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200</w:t>
            </w:r>
          </w:p>
        </w:tc>
      </w:tr>
      <w:tr w:rsidR="00253492" w:rsidRPr="001863AF" w14:paraId="62EB4C42" w14:textId="77777777" w:rsidTr="00E936BC">
        <w:tc>
          <w:tcPr>
            <w:tcW w:w="621" w:type="dxa"/>
          </w:tcPr>
          <w:p w14:paraId="5430E7B1" w14:textId="767C84C5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33542AC" w14:textId="0E91316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Winogrono bezpestkowe jasne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D4BA45D" w14:textId="73217C9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9ED6292" w14:textId="6E66BDB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60</w:t>
            </w:r>
          </w:p>
        </w:tc>
      </w:tr>
      <w:tr w:rsidR="00253492" w:rsidRPr="001863AF" w14:paraId="3401C341" w14:textId="77777777" w:rsidTr="00E936BC">
        <w:tc>
          <w:tcPr>
            <w:tcW w:w="621" w:type="dxa"/>
          </w:tcPr>
          <w:p w14:paraId="1DDD8065" w14:textId="67DD5A70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35677" w14:textId="7934C756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Ziemniaki duże (opakowanie worek 5 kg)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900C7" w14:textId="78D02FD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74F9B33" w14:textId="22252ED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6 947</w:t>
            </w:r>
          </w:p>
        </w:tc>
      </w:tr>
      <w:tr w:rsidR="00253492" w:rsidRPr="001863AF" w14:paraId="6FE7776D" w14:textId="77777777" w:rsidTr="00E936BC">
        <w:tc>
          <w:tcPr>
            <w:tcW w:w="621" w:type="dxa"/>
          </w:tcPr>
          <w:p w14:paraId="172DBE67" w14:textId="7B5C379F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E3D59" w14:textId="73E0CA1E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Ziemniaki  duże młode polskie (dostępne od 15.V)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4678E" w14:textId="11B6DB5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9F5A5D3" w14:textId="51C8496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500</w:t>
            </w:r>
          </w:p>
        </w:tc>
      </w:tr>
    </w:tbl>
    <w:p w14:paraId="77D97C48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 New Roman" w:hAnsi="Tahoma" w:cs="Tahoma"/>
          <w:lang w:eastAsia="ar-SA"/>
        </w:rPr>
      </w:pPr>
    </w:p>
    <w:p w14:paraId="6D81BD1B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lang w:eastAsia="ar-SA"/>
        </w:rPr>
        <w:tab/>
      </w:r>
      <w:r w:rsidRPr="001863AF">
        <w:rPr>
          <w:rFonts w:ascii="Tahoma" w:eastAsia="TimesNewRoman" w:hAnsi="Tahoma" w:cs="Tahoma"/>
          <w:b/>
          <w:u w:val="single"/>
          <w:lang w:eastAsia="ar-SA"/>
        </w:rPr>
        <w:t>Część VI zamówienia:</w:t>
      </w:r>
    </w:p>
    <w:p w14:paraId="2540A4D4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 Owoce, warzywa  mrożone</w:t>
      </w:r>
    </w:p>
    <w:p w14:paraId="3C0021C6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KOD CPV 15330000-0 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6655"/>
        <w:gridCol w:w="1275"/>
        <w:gridCol w:w="1575"/>
      </w:tblGrid>
      <w:tr w:rsidR="001863AF" w:rsidRPr="001863AF" w14:paraId="2DF0B0F9" w14:textId="77777777" w:rsidTr="00E32808">
        <w:tc>
          <w:tcPr>
            <w:tcW w:w="621" w:type="dxa"/>
          </w:tcPr>
          <w:p w14:paraId="6C1C6AB7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6655" w:type="dxa"/>
          </w:tcPr>
          <w:p w14:paraId="1936DAC1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1275" w:type="dxa"/>
          </w:tcPr>
          <w:p w14:paraId="6872E3B8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Jm.</w:t>
            </w:r>
          </w:p>
        </w:tc>
        <w:tc>
          <w:tcPr>
            <w:tcW w:w="1575" w:type="dxa"/>
          </w:tcPr>
          <w:p w14:paraId="1A97003C" w14:textId="77777777" w:rsidR="001863AF" w:rsidRPr="005E3F86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495A8630" w14:textId="77777777" w:rsidTr="00E32808">
        <w:tc>
          <w:tcPr>
            <w:tcW w:w="621" w:type="dxa"/>
          </w:tcPr>
          <w:p w14:paraId="05C21C9F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6655" w:type="dxa"/>
          </w:tcPr>
          <w:p w14:paraId="02D0C347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1275" w:type="dxa"/>
          </w:tcPr>
          <w:p w14:paraId="1DE02129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575" w:type="dxa"/>
          </w:tcPr>
          <w:p w14:paraId="3A64D560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972773" w:rsidRPr="001863AF" w14:paraId="2E064ACD" w14:textId="77777777" w:rsidTr="009F5C85">
        <w:tc>
          <w:tcPr>
            <w:tcW w:w="621" w:type="dxa"/>
          </w:tcPr>
          <w:p w14:paraId="30DAAFC3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59AE3" w14:textId="36A7C48C" w:rsidR="00972773" w:rsidRPr="005E3F86" w:rsidRDefault="00972773" w:rsidP="00972773">
            <w:pPr>
              <w:rPr>
                <w:rFonts w:ascii="Tahoma" w:hAnsi="Tahoma" w:cs="Tahoma"/>
                <w:color w:val="000000"/>
              </w:rPr>
            </w:pPr>
            <w:r w:rsidRPr="005E3F86">
              <w:rPr>
                <w:rFonts w:ascii="Tahoma" w:hAnsi="Tahoma" w:cs="Tahoma"/>
                <w:color w:val="000000"/>
              </w:rPr>
              <w:t>Barszcz ukraiński mrożony (opakowanie o masie  2,5 kg)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3E882" w14:textId="005A50E0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>
              <w:t xml:space="preserve"> </w:t>
            </w:r>
            <w:r w:rsidR="005E3F86" w:rsidRPr="005E3F86">
              <w:rPr>
                <w:rFonts w:ascii="Tahoma" w:hAnsi="Tahoma" w:cs="Tahoma"/>
                <w:color w:val="000000"/>
              </w:rPr>
              <w:t>(opakowanie o masie  2,5 kg)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DB883D" w14:textId="78057DD2" w:rsidR="00972773" w:rsidRPr="005E3F86" w:rsidRDefault="00972773" w:rsidP="00972773">
            <w:pPr>
              <w:jc w:val="center"/>
              <w:rPr>
                <w:rFonts w:ascii="Tahoma" w:hAnsi="Tahoma" w:cs="Tahoma"/>
              </w:rPr>
            </w:pPr>
            <w:r w:rsidRPr="005E3F86">
              <w:rPr>
                <w:rFonts w:ascii="Tahoma" w:hAnsi="Tahoma" w:cs="Tahoma"/>
              </w:rPr>
              <w:t>3</w:t>
            </w:r>
          </w:p>
        </w:tc>
      </w:tr>
      <w:tr w:rsidR="00972773" w:rsidRPr="001863AF" w14:paraId="573263D6" w14:textId="77777777" w:rsidTr="009F5C85">
        <w:tc>
          <w:tcPr>
            <w:tcW w:w="621" w:type="dxa"/>
          </w:tcPr>
          <w:p w14:paraId="42706E9E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07C90" w14:textId="7BFECD06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Brokuły mrożone (opakowanie worek o mas</w:t>
            </w:r>
            <w:r w:rsidR="005E3F86">
              <w:rPr>
                <w:rFonts w:ascii="Tahoma" w:hAnsi="Tahoma" w:cs="Tahoma"/>
                <w:color w:val="000000"/>
              </w:rPr>
              <w:t>i</w:t>
            </w:r>
            <w:r w:rsidRPr="005E3F86">
              <w:rPr>
                <w:rFonts w:ascii="Tahoma" w:hAnsi="Tahoma" w:cs="Tahoma"/>
                <w:color w:val="000000"/>
              </w:rPr>
              <w:t>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78000" w14:textId="679AA80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08631D4" w14:textId="50529C37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</w:t>
            </w:r>
          </w:p>
        </w:tc>
      </w:tr>
      <w:tr w:rsidR="00972773" w:rsidRPr="001863AF" w14:paraId="455AABC3" w14:textId="77777777" w:rsidTr="009F5C85">
        <w:tc>
          <w:tcPr>
            <w:tcW w:w="621" w:type="dxa"/>
          </w:tcPr>
          <w:p w14:paraId="432CF012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2A886" w14:textId="2A6E5F5F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Brukselka mrożona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7E92F" w14:textId="20C0278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5897502" w14:textId="1735B61D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</w:t>
            </w:r>
          </w:p>
        </w:tc>
      </w:tr>
      <w:tr w:rsidR="00972773" w:rsidRPr="001863AF" w14:paraId="31443501" w14:textId="77777777" w:rsidTr="009F5C85">
        <w:tc>
          <w:tcPr>
            <w:tcW w:w="621" w:type="dxa"/>
          </w:tcPr>
          <w:p w14:paraId="427C301B" w14:textId="77777777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E549A" w14:textId="44CB576D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Cukinia plastry  (opakowanie worek o masie 2,5 kg) bez dodatku cukrów i substancji słodzących zdefiniowanych w rozporządzeniu  (WE) nr 1333/2008)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054CA" w14:textId="5DE207E5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E918FBD" w14:textId="0B96EFE9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</w:t>
            </w:r>
          </w:p>
        </w:tc>
      </w:tr>
      <w:tr w:rsidR="00972773" w:rsidRPr="001863AF" w14:paraId="2178AF44" w14:textId="77777777" w:rsidTr="009F5C85">
        <w:tc>
          <w:tcPr>
            <w:tcW w:w="621" w:type="dxa"/>
          </w:tcPr>
          <w:p w14:paraId="20B23E35" w14:textId="77777777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93EBC" w14:textId="40D28E38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Cząstki ziemniaczane  (opakowanie worek o masie 2,5 kg) bez dodatku cukrów i substancji słodzących zdefiniowanych w rozporządzeniu  (WE) nr 1333/2008)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89714" w14:textId="41603B9B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6889994" w14:textId="1EE446F6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</w:t>
            </w:r>
          </w:p>
        </w:tc>
      </w:tr>
      <w:tr w:rsidR="00972773" w:rsidRPr="001863AF" w14:paraId="24D7D835" w14:textId="77777777" w:rsidTr="009F5C85">
        <w:tc>
          <w:tcPr>
            <w:tcW w:w="621" w:type="dxa"/>
          </w:tcPr>
          <w:p w14:paraId="2DE877C8" w14:textId="77777777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7F059" w14:textId="4FECD8E0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Dynia kostka (opakowanie worek o masie 2,5 kg) bez dodatku cukrów i substancji słodzących zdefiniowanych w rozporządzeniu  (WE) nr 1333/2008)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C651E" w14:textId="1FA4DE9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620011F" w14:textId="06C84A45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</w:t>
            </w:r>
          </w:p>
        </w:tc>
      </w:tr>
      <w:tr w:rsidR="00972773" w:rsidRPr="001863AF" w14:paraId="7DBC39F0" w14:textId="77777777" w:rsidTr="009F5C85">
        <w:tc>
          <w:tcPr>
            <w:tcW w:w="621" w:type="dxa"/>
          </w:tcPr>
          <w:p w14:paraId="078E29D9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80CF8" w14:textId="788B485E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Fasolka szparagowa zielona cała mrożona 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68D91" w14:textId="44D063E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5B1B6BD" w14:textId="0D73AE5E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</w:t>
            </w:r>
          </w:p>
        </w:tc>
      </w:tr>
      <w:tr w:rsidR="00972773" w:rsidRPr="001863AF" w14:paraId="31677B76" w14:textId="77777777" w:rsidTr="009F5C85">
        <w:tc>
          <w:tcPr>
            <w:tcW w:w="621" w:type="dxa"/>
          </w:tcPr>
          <w:p w14:paraId="39079EC1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2219C" w14:textId="334A3CDD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Fasolka szparagowa żółta cała mrożona 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05328" w14:textId="7FDFA12F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731E8A" w14:textId="1BE3C340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25</w:t>
            </w:r>
          </w:p>
        </w:tc>
      </w:tr>
      <w:tr w:rsidR="00972773" w:rsidRPr="001863AF" w14:paraId="6F04ABAE" w14:textId="77777777" w:rsidTr="009F5C85">
        <w:tc>
          <w:tcPr>
            <w:tcW w:w="621" w:type="dxa"/>
          </w:tcPr>
          <w:p w14:paraId="69F823D9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42EB2" w14:textId="4A5C4398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Fasolka żółta cięta mrożona (opakowanie worek o masie 2,5kg) 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04DF6" w14:textId="60C11A17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BBB467" w14:textId="7941EDA0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65</w:t>
            </w:r>
          </w:p>
        </w:tc>
      </w:tr>
      <w:tr w:rsidR="00972773" w:rsidRPr="001863AF" w14:paraId="5C9BAB30" w14:textId="77777777" w:rsidTr="009F5C85">
        <w:tc>
          <w:tcPr>
            <w:tcW w:w="621" w:type="dxa"/>
          </w:tcPr>
          <w:p w14:paraId="66416651" w14:textId="6D16773B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F13F4" w14:textId="46ABC692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Frytki typu Mccain Our Chef Solutions Express lub równoważne 6/6 (opakowanie 2,5kg)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D725F" w14:textId="46EDB2C5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A0994BA" w14:textId="41A30B3B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100</w:t>
            </w:r>
          </w:p>
        </w:tc>
      </w:tr>
      <w:tr w:rsidR="00972773" w:rsidRPr="001863AF" w14:paraId="2BB1A646" w14:textId="77777777" w:rsidTr="009F5C85">
        <w:tc>
          <w:tcPr>
            <w:tcW w:w="621" w:type="dxa"/>
          </w:tcPr>
          <w:p w14:paraId="213B315E" w14:textId="0AD92355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1A010" w14:textId="3D49DC1A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Groszek mrożony (opakowanie worek o masie 2,5kg)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67980" w14:textId="483261CD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1300EBA" w14:textId="2836B7F9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</w:t>
            </w:r>
          </w:p>
        </w:tc>
      </w:tr>
      <w:tr w:rsidR="00972773" w:rsidRPr="001863AF" w14:paraId="47797BC1" w14:textId="77777777" w:rsidTr="009F5C85">
        <w:tc>
          <w:tcPr>
            <w:tcW w:w="621" w:type="dxa"/>
          </w:tcPr>
          <w:p w14:paraId="5944A7D1" w14:textId="77E0C808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6E0D8" w14:textId="4E0F08F4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Jagody ( (opakowanie worek o masie 2,5kg) bez dodatku cukrów i substancji słodzących zdefiniowanych w rozporządzeniu  (WE) nr 1333/2008)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94C8D71" w14:textId="45CDAB3C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8DB1320" w14:textId="56B98B31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</w:t>
            </w:r>
          </w:p>
        </w:tc>
      </w:tr>
      <w:tr w:rsidR="00972773" w:rsidRPr="001863AF" w14:paraId="6AD81B09" w14:textId="77777777" w:rsidTr="009F5C85">
        <w:tc>
          <w:tcPr>
            <w:tcW w:w="621" w:type="dxa"/>
          </w:tcPr>
          <w:p w14:paraId="1A8D7FBF" w14:textId="0566C3A9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A73B1" w14:textId="151F4F3F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Kalafior mrożony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BE514B6" w14:textId="459F4D00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E584191" w14:textId="51BB76C7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55</w:t>
            </w:r>
          </w:p>
        </w:tc>
      </w:tr>
      <w:tr w:rsidR="00972773" w:rsidRPr="001863AF" w14:paraId="549F5EB8" w14:textId="77777777" w:rsidTr="009F5C85">
        <w:tc>
          <w:tcPr>
            <w:tcW w:w="621" w:type="dxa"/>
          </w:tcPr>
          <w:p w14:paraId="7F920D6B" w14:textId="526CDB79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9CA78" w14:textId="5D4A6198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Kukurydza ziarno mrożona</w:t>
            </w:r>
            <w:r w:rsidR="005E3F86">
              <w:rPr>
                <w:rFonts w:ascii="Tahoma" w:hAnsi="Tahoma" w:cs="Tahoma"/>
              </w:rPr>
              <w:t xml:space="preserve"> </w:t>
            </w:r>
            <w:r w:rsidRPr="005E3F86">
              <w:rPr>
                <w:rFonts w:ascii="Tahoma" w:hAnsi="Tahoma" w:cs="Tahoma"/>
              </w:rPr>
              <w:t>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91629" w14:textId="490955B3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154286B" w14:textId="719F6028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</w:t>
            </w:r>
          </w:p>
        </w:tc>
      </w:tr>
      <w:tr w:rsidR="00972773" w:rsidRPr="001863AF" w14:paraId="46D162AE" w14:textId="77777777" w:rsidTr="009F5C85">
        <w:tc>
          <w:tcPr>
            <w:tcW w:w="621" w:type="dxa"/>
          </w:tcPr>
          <w:p w14:paraId="0101AE7C" w14:textId="56448BA3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F8544" w14:textId="2DF5C6E3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Kulki ziemniaczane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860B6" w14:textId="263F2885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7A317B5" w14:textId="0494CFF8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</w:t>
            </w:r>
          </w:p>
        </w:tc>
      </w:tr>
      <w:tr w:rsidR="00972773" w:rsidRPr="001863AF" w14:paraId="5216BB04" w14:textId="77777777" w:rsidTr="009F5C85">
        <w:tc>
          <w:tcPr>
            <w:tcW w:w="621" w:type="dxa"/>
          </w:tcPr>
          <w:p w14:paraId="091989CA" w14:textId="1EADC4EF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7BBB0" w14:textId="5EDCB871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Lody rożki typu Big Milk lub równoważne o smaku wanilinowym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81659" w14:textId="549CAF80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E0BC7" w14:textId="7493289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460</w:t>
            </w:r>
          </w:p>
        </w:tc>
      </w:tr>
      <w:tr w:rsidR="00972773" w:rsidRPr="001863AF" w14:paraId="7050DF80" w14:textId="77777777" w:rsidTr="009F5C85">
        <w:tc>
          <w:tcPr>
            <w:tcW w:w="621" w:type="dxa"/>
          </w:tcPr>
          <w:p w14:paraId="69C384A6" w14:textId="0B68BAB4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4D389" w14:textId="6555DC91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Malina mrożona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3F294" w14:textId="65E96B2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AAE005E" w14:textId="195A1ADF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</w:t>
            </w:r>
          </w:p>
        </w:tc>
      </w:tr>
      <w:tr w:rsidR="00972773" w:rsidRPr="001863AF" w14:paraId="72351AB7" w14:textId="77777777" w:rsidTr="009F5C85">
        <w:tc>
          <w:tcPr>
            <w:tcW w:w="621" w:type="dxa"/>
          </w:tcPr>
          <w:p w14:paraId="699B2B08" w14:textId="4BCF2F81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EC3BA" w14:textId="1D614ED7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Marchewka mini ( 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766AD" w14:textId="41FBFA8B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36AC5DA" w14:textId="55C0FB20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</w:t>
            </w:r>
          </w:p>
        </w:tc>
      </w:tr>
      <w:tr w:rsidR="00972773" w:rsidRPr="001863AF" w14:paraId="7653EBBF" w14:textId="77777777" w:rsidTr="009F5C85">
        <w:tc>
          <w:tcPr>
            <w:tcW w:w="621" w:type="dxa"/>
          </w:tcPr>
          <w:p w14:paraId="7A4ED0D1" w14:textId="665E56D4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DE952" w14:textId="66535E64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Marchewka w kostce mrożona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CD151" w14:textId="521D93D2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0570B29" w14:textId="51BA43BC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110</w:t>
            </w:r>
          </w:p>
        </w:tc>
      </w:tr>
      <w:tr w:rsidR="00972773" w:rsidRPr="001863AF" w14:paraId="6FF5D2E9" w14:textId="77777777" w:rsidTr="009F5C85">
        <w:tc>
          <w:tcPr>
            <w:tcW w:w="621" w:type="dxa"/>
          </w:tcPr>
          <w:p w14:paraId="0C880603" w14:textId="4C360398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B4BDF" w14:textId="3969940D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Mieszanka chińska mrożona - bez dodatku ziemniaków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A9F5A" w14:textId="44D9058E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400467" w14:textId="4260D393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8</w:t>
            </w:r>
          </w:p>
        </w:tc>
      </w:tr>
      <w:tr w:rsidR="00972773" w:rsidRPr="001863AF" w14:paraId="1E727B46" w14:textId="77777777" w:rsidTr="009F5C85">
        <w:tc>
          <w:tcPr>
            <w:tcW w:w="621" w:type="dxa"/>
          </w:tcPr>
          <w:p w14:paraId="44A91946" w14:textId="4F34AC5E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21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63B6A2C" w14:textId="31B0DF27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Mieszanka kompotowa bez pestek (opakowanie o masie 2,5kg)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064E85C" w14:textId="64E5A523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A32EB1C" w14:textId="53EF197B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</w:t>
            </w:r>
          </w:p>
        </w:tc>
      </w:tr>
      <w:tr w:rsidR="00972773" w:rsidRPr="001863AF" w14:paraId="7197F17A" w14:textId="77777777" w:rsidTr="009F5C85">
        <w:tc>
          <w:tcPr>
            <w:tcW w:w="621" w:type="dxa"/>
          </w:tcPr>
          <w:p w14:paraId="28EFE7B3" w14:textId="32C57D4C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88B82" w14:textId="6F9B26AB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Mieszanka meksykańska (opakowanie o masie 2,5kg)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CA6A8" w14:textId="606B1737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D027038" w14:textId="48D109A6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</w:t>
            </w:r>
          </w:p>
        </w:tc>
      </w:tr>
      <w:tr w:rsidR="00972773" w:rsidRPr="001863AF" w14:paraId="535284B2" w14:textId="77777777" w:rsidTr="009F5C85">
        <w:tc>
          <w:tcPr>
            <w:tcW w:w="621" w:type="dxa"/>
          </w:tcPr>
          <w:p w14:paraId="6D17CD0E" w14:textId="5D649CB5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2761D" w14:textId="26C1CC06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Mieszanka warzywna typu bukiet kwiatowy składający się co najmniej  z 4 rodzajów warzyw z wyjątkiem ziemniaków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A2341" w14:textId="43273E27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3C763F5" w14:textId="727BB7B2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130</w:t>
            </w:r>
          </w:p>
        </w:tc>
      </w:tr>
      <w:tr w:rsidR="00972773" w:rsidRPr="001863AF" w14:paraId="688F5DFA" w14:textId="77777777" w:rsidTr="009F5C85">
        <w:tc>
          <w:tcPr>
            <w:tcW w:w="621" w:type="dxa"/>
          </w:tcPr>
          <w:p w14:paraId="1FB98093" w14:textId="77DCAC42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A864E10" w14:textId="4CBA9E64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Por plastry (opakowanie o masie 2,5kg)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D7A4D" w14:textId="5C4A6AA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BF9C88B" w14:textId="10C58FD3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</w:t>
            </w:r>
          </w:p>
        </w:tc>
      </w:tr>
      <w:tr w:rsidR="00972773" w:rsidRPr="001863AF" w14:paraId="51498A72" w14:textId="77777777" w:rsidTr="009F5C85">
        <w:tc>
          <w:tcPr>
            <w:tcW w:w="621" w:type="dxa"/>
          </w:tcPr>
          <w:p w14:paraId="5F1525CC" w14:textId="67C95E61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7E51E" w14:textId="24665791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Szpinak liść mrożony 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D79DA" w14:textId="0BDC8C06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63884C0" w14:textId="77DD5AA8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40</w:t>
            </w:r>
          </w:p>
        </w:tc>
      </w:tr>
      <w:tr w:rsidR="00972773" w:rsidRPr="001863AF" w14:paraId="4DC858F4" w14:textId="77777777" w:rsidTr="009F5C85">
        <w:tc>
          <w:tcPr>
            <w:tcW w:w="621" w:type="dxa"/>
          </w:tcPr>
          <w:p w14:paraId="0D51294F" w14:textId="0DD33ABA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A72C5" w14:textId="008996C4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Śliwki mrożone bez pestek (opakowanie o masie2,5kg)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1DCD1" w14:textId="05AE10F6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580EB1B" w14:textId="0DFBD352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</w:t>
            </w:r>
          </w:p>
        </w:tc>
      </w:tr>
      <w:tr w:rsidR="00972773" w:rsidRPr="001863AF" w14:paraId="65451E33" w14:textId="77777777" w:rsidTr="009F5C85">
        <w:tc>
          <w:tcPr>
            <w:tcW w:w="621" w:type="dxa"/>
          </w:tcPr>
          <w:p w14:paraId="1A0962EF" w14:textId="7B80AD96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51994" w14:textId="2D7AD7C0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Truskawka mrożona (opakowanie worek o masie 2,5 kg 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329CB" w14:textId="5F2F788F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077214C" w14:textId="6BD1574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</w:t>
            </w:r>
          </w:p>
        </w:tc>
      </w:tr>
      <w:tr w:rsidR="00972773" w:rsidRPr="001863AF" w14:paraId="43F0FDBE" w14:textId="77777777" w:rsidTr="009F5C85">
        <w:tc>
          <w:tcPr>
            <w:tcW w:w="621" w:type="dxa"/>
          </w:tcPr>
          <w:p w14:paraId="27A47035" w14:textId="1290404B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A716762" w14:textId="061F79A0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Włoszczyzna – cztero składnikowa : por, seler, pietruszka, marchew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B981B68" w14:textId="047EA93B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5602179" w14:textId="1C26EDD2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210</w:t>
            </w:r>
          </w:p>
        </w:tc>
      </w:tr>
      <w:tr w:rsidR="00972773" w:rsidRPr="001863AF" w14:paraId="4B2D59B0" w14:textId="77777777" w:rsidTr="009F5C85">
        <w:tc>
          <w:tcPr>
            <w:tcW w:w="621" w:type="dxa"/>
          </w:tcPr>
          <w:p w14:paraId="0F433340" w14:textId="51818BF3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1CDD5" w14:textId="6F389E73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Wiśnia mrożona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224F7" w14:textId="08B14D55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210799" w14:textId="50ECB0CC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</w:t>
            </w:r>
          </w:p>
        </w:tc>
      </w:tr>
      <w:tr w:rsidR="00972773" w:rsidRPr="001863AF" w14:paraId="1EFFECEB" w14:textId="77777777" w:rsidTr="009F5C85">
        <w:tc>
          <w:tcPr>
            <w:tcW w:w="621" w:type="dxa"/>
          </w:tcPr>
          <w:p w14:paraId="25D69E5D" w14:textId="245B5C73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61F11" w14:textId="29A45889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Zupa jarzynowa (włoszczyzna i inne warzywa z wyjątkiem ziemniaków- opakowanie o masie 2,5 kg)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29B60" w14:textId="6E092A77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2EFA7A9" w14:textId="112A42C7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</w:t>
            </w:r>
          </w:p>
        </w:tc>
      </w:tr>
    </w:tbl>
    <w:p w14:paraId="5B30A3C6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 New Roman" w:hAnsi="Tahoma" w:cs="Tahoma"/>
          <w:lang w:eastAsia="ar-SA"/>
        </w:rPr>
      </w:pPr>
    </w:p>
    <w:p w14:paraId="7407C9CE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</w:p>
    <w:p w14:paraId="69D5CCBC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VII zamówienia:</w:t>
      </w:r>
    </w:p>
    <w:p w14:paraId="4A1C2D86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 owoce, warzywa  przetworzone i konserwowe</w:t>
      </w:r>
    </w:p>
    <w:p w14:paraId="360B56BB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 15330000-0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6655"/>
        <w:gridCol w:w="1432"/>
        <w:gridCol w:w="1418"/>
      </w:tblGrid>
      <w:tr w:rsidR="001863AF" w:rsidRPr="001863AF" w14:paraId="78D2C503" w14:textId="77777777" w:rsidTr="00E32808">
        <w:tc>
          <w:tcPr>
            <w:tcW w:w="621" w:type="dxa"/>
          </w:tcPr>
          <w:p w14:paraId="6C0B10BC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6655" w:type="dxa"/>
          </w:tcPr>
          <w:p w14:paraId="7F8DDD1A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1432" w:type="dxa"/>
          </w:tcPr>
          <w:p w14:paraId="0068225D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Jm.</w:t>
            </w:r>
          </w:p>
        </w:tc>
        <w:tc>
          <w:tcPr>
            <w:tcW w:w="1418" w:type="dxa"/>
          </w:tcPr>
          <w:p w14:paraId="35FAFD43" w14:textId="77777777" w:rsidR="001863AF" w:rsidRPr="005E3F86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52D90AEA" w14:textId="77777777" w:rsidTr="00E32808">
        <w:tc>
          <w:tcPr>
            <w:tcW w:w="621" w:type="dxa"/>
          </w:tcPr>
          <w:p w14:paraId="48DCEBDE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6655" w:type="dxa"/>
          </w:tcPr>
          <w:p w14:paraId="5E516D27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1432" w:type="dxa"/>
          </w:tcPr>
          <w:p w14:paraId="74D55246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418" w:type="dxa"/>
          </w:tcPr>
          <w:p w14:paraId="36C230DB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972773" w:rsidRPr="001863AF" w14:paraId="3C3224E9" w14:textId="77777777" w:rsidTr="003E3657">
        <w:tc>
          <w:tcPr>
            <w:tcW w:w="621" w:type="dxa"/>
          </w:tcPr>
          <w:p w14:paraId="6B84862D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C5E03" w14:textId="05CBDA8B" w:rsidR="00972773" w:rsidRPr="00095022" w:rsidRDefault="00972773" w:rsidP="00972773">
            <w:pPr>
              <w:rPr>
                <w:rFonts w:ascii="Tahoma" w:hAnsi="Tahoma" w:cs="Tahoma"/>
              </w:rPr>
            </w:pPr>
            <w:r w:rsidRPr="00095022">
              <w:rPr>
                <w:rFonts w:ascii="Tahoma" w:hAnsi="Tahoma" w:cs="Tahoma"/>
              </w:rPr>
              <w:t>Ananas w puszce plastry</w:t>
            </w:r>
            <w:r w:rsidR="005E3F86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 xml:space="preserve">(opakowanie </w:t>
            </w:r>
            <w:r w:rsidR="005E3F86" w:rsidRPr="00095022">
              <w:rPr>
                <w:rFonts w:ascii="Tahoma" w:hAnsi="Tahoma" w:cs="Tahoma"/>
              </w:rPr>
              <w:t>o pojemności</w:t>
            </w:r>
            <w:r w:rsidRPr="00095022">
              <w:rPr>
                <w:rFonts w:ascii="Tahoma" w:hAnsi="Tahoma" w:cs="Tahoma"/>
              </w:rPr>
              <w:t xml:space="preserve"> 580ml ) typu Rolnik lub równoważne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F8810" w14:textId="74C559CF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5E3F86" w:rsidRPr="00095022">
              <w:rPr>
                <w:rFonts w:ascii="Tahoma" w:hAnsi="Tahoma" w:cs="Tahoma"/>
              </w:rPr>
              <w:t xml:space="preserve"> (opakowanie  o pojemności 580ml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B2381AA" w14:textId="1BA3CAEC" w:rsidR="00972773" w:rsidRPr="00095022" w:rsidRDefault="00972773" w:rsidP="00972773">
            <w:pPr>
              <w:jc w:val="center"/>
              <w:rPr>
                <w:rFonts w:ascii="Tahoma" w:hAnsi="Tahoma" w:cs="Tahoma"/>
              </w:rPr>
            </w:pPr>
            <w:r w:rsidRPr="00095022">
              <w:rPr>
                <w:rFonts w:ascii="Tahoma" w:hAnsi="Tahoma" w:cs="Tahoma"/>
              </w:rPr>
              <w:t>440</w:t>
            </w:r>
          </w:p>
        </w:tc>
      </w:tr>
      <w:tr w:rsidR="00972773" w:rsidRPr="001863AF" w14:paraId="36308952" w14:textId="77777777" w:rsidTr="003E3657">
        <w:tc>
          <w:tcPr>
            <w:tcW w:w="621" w:type="dxa"/>
          </w:tcPr>
          <w:p w14:paraId="6ABEC36D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35C230F" w14:textId="06066F00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Brzoskwinia w puszce w syropie (opakowanie</w:t>
            </w:r>
            <w:r w:rsidR="005E3F86" w:rsidRPr="00095022">
              <w:rPr>
                <w:rFonts w:ascii="Tahoma" w:hAnsi="Tahoma" w:cs="Tahoma"/>
              </w:rPr>
              <w:t xml:space="preserve"> o pojemności</w:t>
            </w:r>
            <w:r w:rsidRPr="00095022">
              <w:rPr>
                <w:rFonts w:ascii="Tahoma" w:hAnsi="Tahoma" w:cs="Tahoma"/>
              </w:rPr>
              <w:t xml:space="preserve">  850ml ) typu Splendor lub równoważne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9D6F4" w14:textId="0B3286BC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pojemności  850ml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4784D0C" w14:textId="6D3D5329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500</w:t>
            </w:r>
          </w:p>
        </w:tc>
      </w:tr>
      <w:tr w:rsidR="00972773" w:rsidRPr="001863AF" w14:paraId="75B1B0AC" w14:textId="77777777" w:rsidTr="003E3657">
        <w:tc>
          <w:tcPr>
            <w:tcW w:w="621" w:type="dxa"/>
          </w:tcPr>
          <w:p w14:paraId="772FCAC9" w14:textId="61654A1F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37455" w14:textId="3F920E56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Buraczki wiórki typu Rolnik lub równoważne (opakowanie </w:t>
            </w:r>
            <w:r w:rsidR="001E5B9A" w:rsidRPr="00095022">
              <w:rPr>
                <w:rFonts w:ascii="Tahoma" w:hAnsi="Tahoma" w:cs="Tahoma"/>
              </w:rPr>
              <w:t xml:space="preserve">o masie </w:t>
            </w:r>
            <w:r w:rsidRPr="00095022">
              <w:rPr>
                <w:rFonts w:ascii="Tahoma" w:hAnsi="Tahoma" w:cs="Tahoma"/>
              </w:rPr>
              <w:t>1,6kg słoik)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2CFB2" w14:textId="3EF8D3F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1,6kg słoik)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9B6D260" w14:textId="7AFD5DF4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80</w:t>
            </w:r>
          </w:p>
        </w:tc>
      </w:tr>
      <w:tr w:rsidR="00972773" w:rsidRPr="001863AF" w14:paraId="3E94E46E" w14:textId="77777777" w:rsidTr="003E3657">
        <w:tc>
          <w:tcPr>
            <w:tcW w:w="621" w:type="dxa"/>
          </w:tcPr>
          <w:p w14:paraId="7F10DEF5" w14:textId="05D9818C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66AD8" w14:textId="2E52FDC0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Chrzan tarty (opakowanie </w:t>
            </w:r>
            <w:r w:rsidR="001E5B9A" w:rsidRPr="00095022">
              <w:rPr>
                <w:rFonts w:ascii="Tahoma" w:hAnsi="Tahoma" w:cs="Tahoma"/>
              </w:rPr>
              <w:t>o masie</w:t>
            </w:r>
            <w:r w:rsidRPr="00095022">
              <w:rPr>
                <w:rFonts w:ascii="Tahoma" w:hAnsi="Tahoma" w:cs="Tahoma"/>
              </w:rPr>
              <w:t xml:space="preserve"> 200g) typu Dymecki lub równoważny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DB477" w14:textId="3204A43A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200g)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6810476" w14:textId="6A589944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10</w:t>
            </w:r>
          </w:p>
        </w:tc>
      </w:tr>
      <w:tr w:rsidR="00972773" w:rsidRPr="001863AF" w14:paraId="3BC170A5" w14:textId="77777777" w:rsidTr="003E3657">
        <w:tc>
          <w:tcPr>
            <w:tcW w:w="621" w:type="dxa"/>
          </w:tcPr>
          <w:p w14:paraId="710C2753" w14:textId="1BCA18E9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A4D9369" w14:textId="5C690F32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Dżem o smaku truskawkowym niskosłodzony o</w:t>
            </w:r>
            <w:r w:rsidR="001E5B9A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 xml:space="preserve">zawartości owoców min 45g w  100g produktu  (opakowanie </w:t>
            </w:r>
            <w:r w:rsidR="001E5B9A" w:rsidRPr="00095022">
              <w:rPr>
                <w:rFonts w:ascii="Tahoma" w:hAnsi="Tahoma" w:cs="Tahoma"/>
              </w:rPr>
              <w:t xml:space="preserve">o masie </w:t>
            </w:r>
            <w:r w:rsidRPr="00095022">
              <w:rPr>
                <w:rFonts w:ascii="Tahoma" w:hAnsi="Tahoma" w:cs="Tahoma"/>
              </w:rPr>
              <w:t>3,5 kg wiaderko) typu Horega lub równoważny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D1D1184" w14:textId="448A694A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3,5 kg)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F35BDDC" w14:textId="0FD9BCB0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3</w:t>
            </w:r>
          </w:p>
        </w:tc>
      </w:tr>
      <w:tr w:rsidR="00972773" w:rsidRPr="001863AF" w14:paraId="63C60F92" w14:textId="77777777" w:rsidTr="003E3657">
        <w:tc>
          <w:tcPr>
            <w:tcW w:w="621" w:type="dxa"/>
          </w:tcPr>
          <w:p w14:paraId="0DF84D68" w14:textId="17EE40DB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9BE39A5" w14:textId="71499672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Dżem o smaku truskawkowym niskosłodzony o</w:t>
            </w:r>
            <w:r w:rsidR="001E5B9A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 xml:space="preserve">zawartości owoców min 45g w  100g produktu (opakowanie </w:t>
            </w:r>
            <w:r w:rsidR="001E5B9A" w:rsidRPr="00095022">
              <w:rPr>
                <w:rFonts w:ascii="Tahoma" w:hAnsi="Tahoma" w:cs="Tahoma"/>
              </w:rPr>
              <w:t xml:space="preserve">o masie </w:t>
            </w:r>
            <w:r w:rsidRPr="00095022">
              <w:rPr>
                <w:rFonts w:ascii="Tahoma" w:hAnsi="Tahoma" w:cs="Tahoma"/>
              </w:rPr>
              <w:t>300g słoik) typu Międzychód lub równoważny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B61E85" w14:textId="6AD34679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300g)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2BDBB45" w14:textId="3746653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166</w:t>
            </w:r>
          </w:p>
        </w:tc>
      </w:tr>
      <w:tr w:rsidR="00972773" w:rsidRPr="001863AF" w14:paraId="0B3E872B" w14:textId="77777777" w:rsidTr="003E3657">
        <w:tc>
          <w:tcPr>
            <w:tcW w:w="621" w:type="dxa"/>
          </w:tcPr>
          <w:p w14:paraId="070B4DF9" w14:textId="582C796B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7BB0FBD" w14:textId="205DA311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Fasola czerwona </w:t>
            </w:r>
            <w:r w:rsidR="001E5B9A" w:rsidRPr="00095022">
              <w:rPr>
                <w:rFonts w:ascii="Tahoma" w:hAnsi="Tahoma" w:cs="Tahoma"/>
              </w:rPr>
              <w:t xml:space="preserve">(opakowanie </w:t>
            </w:r>
            <w:r w:rsidRPr="00095022">
              <w:rPr>
                <w:rFonts w:ascii="Tahoma" w:hAnsi="Tahoma" w:cs="Tahoma"/>
              </w:rPr>
              <w:t>puszka</w:t>
            </w:r>
            <w:r w:rsidR="001E5B9A" w:rsidRPr="00095022">
              <w:rPr>
                <w:rFonts w:ascii="Tahoma" w:hAnsi="Tahoma" w:cs="Tahoma"/>
              </w:rPr>
              <w:t xml:space="preserve"> o pojemności </w:t>
            </w:r>
            <w:r w:rsidRPr="00095022">
              <w:rPr>
                <w:rFonts w:ascii="Tahoma" w:hAnsi="Tahoma" w:cs="Tahoma"/>
              </w:rPr>
              <w:t xml:space="preserve"> 425 ml</w:t>
            </w:r>
            <w:r w:rsidR="001E5B9A" w:rsidRPr="00095022">
              <w:rPr>
                <w:rFonts w:ascii="Tahoma" w:hAnsi="Tahoma" w:cs="Tahoma"/>
              </w:rPr>
              <w:t>)</w:t>
            </w:r>
            <w:r w:rsidRPr="00095022">
              <w:rPr>
                <w:rFonts w:ascii="Tahoma" w:hAnsi="Tahoma" w:cs="Tahoma"/>
              </w:rPr>
              <w:t xml:space="preserve"> typu Rolnik lub równoważna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E57AE09" w14:textId="54D15F49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pojemności  425 ml)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4BC6A15" w14:textId="32DFDB73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36</w:t>
            </w:r>
          </w:p>
        </w:tc>
      </w:tr>
      <w:tr w:rsidR="00972773" w:rsidRPr="001863AF" w14:paraId="35B31FCC" w14:textId="77777777" w:rsidTr="003E3657">
        <w:tc>
          <w:tcPr>
            <w:tcW w:w="621" w:type="dxa"/>
          </w:tcPr>
          <w:p w14:paraId="227DB587" w14:textId="3D3ADE4E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9B4EA" w14:textId="2F99AA4D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Kapusta kiszona z marchewką  (opakowanie wiaderko o masie netto 5 kg)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E49AD" w14:textId="3527127B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5AD556E" w14:textId="3C5D778F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240</w:t>
            </w:r>
          </w:p>
        </w:tc>
      </w:tr>
      <w:tr w:rsidR="00972773" w:rsidRPr="001863AF" w14:paraId="7D7CC4E6" w14:textId="77777777" w:rsidTr="003E3657">
        <w:tc>
          <w:tcPr>
            <w:tcW w:w="621" w:type="dxa"/>
          </w:tcPr>
          <w:p w14:paraId="3FE01E31" w14:textId="74EDC6F2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312D9" w14:textId="1BB51566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Kapusta kiszona z marchewką surówkowa (opakowanie wiaderko o masie netto 5 kg)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6C886" w14:textId="0D02A45A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DE7B7A3" w14:textId="69D1918C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120</w:t>
            </w:r>
          </w:p>
        </w:tc>
      </w:tr>
      <w:tr w:rsidR="00972773" w:rsidRPr="001863AF" w14:paraId="118317C1" w14:textId="77777777" w:rsidTr="003E3657">
        <w:tc>
          <w:tcPr>
            <w:tcW w:w="621" w:type="dxa"/>
          </w:tcPr>
          <w:p w14:paraId="78D4206F" w14:textId="60F63350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CED3BC8" w14:textId="2C6F8E10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Ketchup łagodny min. 158g pomidorów na</w:t>
            </w:r>
            <w:r w:rsidR="001E5B9A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 xml:space="preserve">100g produktu typu Pudliszki lub równoważny (opakowanie </w:t>
            </w:r>
            <w:r w:rsidR="001E5B9A" w:rsidRPr="00095022">
              <w:rPr>
                <w:rFonts w:ascii="Tahoma" w:hAnsi="Tahoma" w:cs="Tahoma"/>
              </w:rPr>
              <w:t xml:space="preserve">o masie </w:t>
            </w:r>
            <w:r w:rsidRPr="00095022">
              <w:rPr>
                <w:rFonts w:ascii="Tahoma" w:hAnsi="Tahoma" w:cs="Tahoma"/>
              </w:rPr>
              <w:t>700g)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41B526E" w14:textId="45086CC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700g)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73619A9" w14:textId="5434F6C4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120</w:t>
            </w:r>
          </w:p>
        </w:tc>
      </w:tr>
      <w:tr w:rsidR="00972773" w:rsidRPr="001863AF" w14:paraId="3B5AFA62" w14:textId="77777777" w:rsidTr="003E3657">
        <w:tc>
          <w:tcPr>
            <w:tcW w:w="621" w:type="dxa"/>
          </w:tcPr>
          <w:p w14:paraId="6D32F2CB" w14:textId="601B7893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69951FA" w14:textId="60EB2508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Koncentrat pomidorowy  30% ekstraktu typu Pudliszki lub równoważne (opakowanie </w:t>
            </w:r>
            <w:r w:rsidR="001E5B9A" w:rsidRPr="00095022">
              <w:rPr>
                <w:rFonts w:ascii="Tahoma" w:hAnsi="Tahoma" w:cs="Tahoma"/>
              </w:rPr>
              <w:t xml:space="preserve">o masie </w:t>
            </w:r>
            <w:r w:rsidRPr="00095022">
              <w:rPr>
                <w:rFonts w:ascii="Tahoma" w:hAnsi="Tahoma" w:cs="Tahoma"/>
              </w:rPr>
              <w:t>950g)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AC3F4" w14:textId="4BA8617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950g)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36C4335" w14:textId="1C9FEB13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260</w:t>
            </w:r>
          </w:p>
        </w:tc>
      </w:tr>
      <w:tr w:rsidR="00972773" w:rsidRPr="001863AF" w14:paraId="1E5DA0D0" w14:textId="77777777" w:rsidTr="003E3657">
        <w:tc>
          <w:tcPr>
            <w:tcW w:w="621" w:type="dxa"/>
          </w:tcPr>
          <w:p w14:paraId="2C4448EF" w14:textId="18ED8A8D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ECFAA" w14:textId="6091C71D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Kukurydza konserwowa typu Pudliszki lub równoważne (opakowanie </w:t>
            </w:r>
            <w:r w:rsidR="001E5B9A" w:rsidRPr="00095022">
              <w:rPr>
                <w:rFonts w:ascii="Tahoma" w:hAnsi="Tahoma" w:cs="Tahoma"/>
              </w:rPr>
              <w:t xml:space="preserve">o masie </w:t>
            </w:r>
            <w:r w:rsidRPr="00095022">
              <w:rPr>
                <w:rFonts w:ascii="Tahoma" w:hAnsi="Tahoma" w:cs="Tahoma"/>
              </w:rPr>
              <w:t>400g 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19A9B" w14:textId="27DB22E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400g)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674EABA" w14:textId="34BC53B5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90</w:t>
            </w:r>
          </w:p>
        </w:tc>
      </w:tr>
      <w:tr w:rsidR="00972773" w:rsidRPr="001863AF" w14:paraId="7452C96C" w14:textId="77777777" w:rsidTr="003E3657">
        <w:tc>
          <w:tcPr>
            <w:tcW w:w="621" w:type="dxa"/>
          </w:tcPr>
          <w:p w14:paraId="08EF0ABB" w14:textId="6BE91352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57B6021" w14:textId="7EBA3223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Musztarda sarebska Pegaz lub równoważna (opak</w:t>
            </w:r>
            <w:r w:rsidR="001E5B9A" w:rsidRPr="00095022">
              <w:rPr>
                <w:rFonts w:ascii="Tahoma" w:hAnsi="Tahoma" w:cs="Tahoma"/>
              </w:rPr>
              <w:t>owanie o masie</w:t>
            </w:r>
            <w:r w:rsidRPr="00095022">
              <w:rPr>
                <w:rFonts w:ascii="Tahoma" w:hAnsi="Tahoma" w:cs="Tahoma"/>
              </w:rPr>
              <w:t xml:space="preserve"> 900g)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923B4AA" w14:textId="19F98B0B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900g)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9D6E66D" w14:textId="1952E471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11</w:t>
            </w:r>
          </w:p>
        </w:tc>
      </w:tr>
      <w:tr w:rsidR="00972773" w:rsidRPr="001863AF" w14:paraId="49B60721" w14:textId="77777777" w:rsidTr="003E3657">
        <w:tc>
          <w:tcPr>
            <w:tcW w:w="621" w:type="dxa"/>
          </w:tcPr>
          <w:p w14:paraId="27062EAB" w14:textId="6797114B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color w:val="000000"/>
                <w:lang w:eastAsia="ar-SA"/>
              </w:rPr>
              <w:t>14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3392878" w14:textId="41F3048C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Naturalny sok jabłkowy  - tłoczony z</w:t>
            </w:r>
            <w:r w:rsidR="001E5B9A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>całych owoców bez dodatku cukru, naturalnie</w:t>
            </w:r>
            <w:r w:rsidR="001E5B9A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 xml:space="preserve">słodzony  (opakowanie </w:t>
            </w:r>
            <w:r w:rsidR="001E5B9A" w:rsidRPr="00095022">
              <w:rPr>
                <w:rFonts w:ascii="Tahoma" w:hAnsi="Tahoma" w:cs="Tahoma"/>
              </w:rPr>
              <w:t xml:space="preserve">o pojemności </w:t>
            </w:r>
            <w:r w:rsidRPr="00095022">
              <w:rPr>
                <w:rFonts w:ascii="Tahoma" w:hAnsi="Tahoma" w:cs="Tahoma"/>
              </w:rPr>
              <w:t>2l) typu Tarczyn lub równ</w:t>
            </w:r>
            <w:r w:rsidR="00715A2B" w:rsidRPr="00095022">
              <w:rPr>
                <w:rFonts w:ascii="Tahoma" w:hAnsi="Tahoma" w:cs="Tahoma"/>
              </w:rPr>
              <w:t>o</w:t>
            </w:r>
            <w:r w:rsidRPr="00095022">
              <w:rPr>
                <w:rFonts w:ascii="Tahoma" w:hAnsi="Tahoma" w:cs="Tahoma"/>
              </w:rPr>
              <w:t>ważny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24EF9" w14:textId="3E02A836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92C75F5" w14:textId="5DC5F402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110</w:t>
            </w:r>
          </w:p>
        </w:tc>
      </w:tr>
      <w:tr w:rsidR="00972773" w:rsidRPr="001863AF" w14:paraId="57B5BA5B" w14:textId="77777777" w:rsidTr="003E3657">
        <w:tc>
          <w:tcPr>
            <w:tcW w:w="621" w:type="dxa"/>
          </w:tcPr>
          <w:p w14:paraId="673C4FA2" w14:textId="130C1A93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color w:val="000000"/>
                <w:lang w:eastAsia="ar-SA"/>
              </w:rPr>
              <w:t>15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FC7E11B" w14:textId="3AC7A1BE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Naturalny sok pomarańc</w:t>
            </w:r>
            <w:r w:rsidR="00715A2B" w:rsidRPr="00095022">
              <w:rPr>
                <w:rFonts w:ascii="Tahoma" w:hAnsi="Tahoma" w:cs="Tahoma"/>
              </w:rPr>
              <w:t>z</w:t>
            </w:r>
            <w:r w:rsidRPr="00095022">
              <w:rPr>
                <w:rFonts w:ascii="Tahoma" w:hAnsi="Tahoma" w:cs="Tahoma"/>
              </w:rPr>
              <w:t>owy -  tłoczony z całych owoców bez dodatku cukru,</w:t>
            </w:r>
            <w:r w:rsidR="001E5B9A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>Naturalnie słodzony ( opakowanie</w:t>
            </w:r>
            <w:r w:rsidR="001E5B9A" w:rsidRPr="00095022">
              <w:rPr>
                <w:rFonts w:ascii="Tahoma" w:hAnsi="Tahoma" w:cs="Tahoma"/>
              </w:rPr>
              <w:t xml:space="preserve"> o pojemności</w:t>
            </w:r>
            <w:r w:rsidRPr="00095022">
              <w:rPr>
                <w:rFonts w:ascii="Tahoma" w:hAnsi="Tahoma" w:cs="Tahoma"/>
              </w:rPr>
              <w:t xml:space="preserve"> 2l) typu Tarczyn lub równ</w:t>
            </w:r>
            <w:r w:rsidR="00715A2B" w:rsidRPr="00095022">
              <w:rPr>
                <w:rFonts w:ascii="Tahoma" w:hAnsi="Tahoma" w:cs="Tahoma"/>
              </w:rPr>
              <w:t>o</w:t>
            </w:r>
            <w:r w:rsidRPr="00095022">
              <w:rPr>
                <w:rFonts w:ascii="Tahoma" w:hAnsi="Tahoma" w:cs="Tahoma"/>
              </w:rPr>
              <w:t>ważny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387D4" w14:textId="4DEE7B9C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24E7A46" w14:textId="03468D4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150</w:t>
            </w:r>
          </w:p>
        </w:tc>
      </w:tr>
      <w:tr w:rsidR="00972773" w:rsidRPr="001863AF" w14:paraId="78B432D5" w14:textId="77777777" w:rsidTr="003E3657">
        <w:tc>
          <w:tcPr>
            <w:tcW w:w="621" w:type="dxa"/>
          </w:tcPr>
          <w:p w14:paraId="71BB0741" w14:textId="52643066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22C6B" w14:textId="18787EE7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Naturalny sok jabłkowy 100% typu Wosana lub równoważny (opakowanie</w:t>
            </w:r>
            <w:r w:rsidR="001E5B9A" w:rsidRPr="00095022">
              <w:rPr>
                <w:rFonts w:ascii="Tahoma" w:hAnsi="Tahoma" w:cs="Tahoma"/>
              </w:rPr>
              <w:t xml:space="preserve"> o pojemności</w:t>
            </w:r>
            <w:r w:rsidRPr="00095022">
              <w:rPr>
                <w:rFonts w:ascii="Tahoma" w:hAnsi="Tahoma" w:cs="Tahoma"/>
              </w:rPr>
              <w:t xml:space="preserve"> 1l)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EDC9C" w14:textId="5F27BB11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1A24168" w14:textId="6E9EBC04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800</w:t>
            </w:r>
          </w:p>
        </w:tc>
      </w:tr>
      <w:tr w:rsidR="00972773" w:rsidRPr="001863AF" w14:paraId="6A2E6F65" w14:textId="77777777" w:rsidTr="003E3657">
        <w:tc>
          <w:tcPr>
            <w:tcW w:w="621" w:type="dxa"/>
          </w:tcPr>
          <w:p w14:paraId="506691C1" w14:textId="68A19F54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268FE" w14:textId="3412DA3D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Naturalny sok pomarańczowy 100% typu Wosana lub równoważny (opakowanie </w:t>
            </w:r>
            <w:r w:rsidR="001E5B9A" w:rsidRPr="00095022">
              <w:rPr>
                <w:rFonts w:ascii="Tahoma" w:hAnsi="Tahoma" w:cs="Tahoma"/>
              </w:rPr>
              <w:t>o pojemności</w:t>
            </w:r>
            <w:r w:rsidRPr="00095022">
              <w:rPr>
                <w:rFonts w:ascii="Tahoma" w:hAnsi="Tahoma" w:cs="Tahoma"/>
              </w:rPr>
              <w:t>1l)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27D84" w14:textId="0EC330A1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85EEFE" w14:textId="69D0C80B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300</w:t>
            </w:r>
          </w:p>
        </w:tc>
      </w:tr>
      <w:tr w:rsidR="00972773" w:rsidRPr="001863AF" w14:paraId="0E08DA10" w14:textId="77777777" w:rsidTr="003E3657">
        <w:tc>
          <w:tcPr>
            <w:tcW w:w="621" w:type="dxa"/>
          </w:tcPr>
          <w:p w14:paraId="340EFF8E" w14:textId="1B6A5766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E6EACE6" w14:textId="26F67EC6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Ogórek kiszony (opakowanie wiaderko o masie</w:t>
            </w:r>
            <w:r w:rsidR="001E5B9A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>Netto min. 3kg.)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BC3E1" w14:textId="203FB5C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DC65DCB" w14:textId="57CF20EA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158</w:t>
            </w:r>
          </w:p>
        </w:tc>
      </w:tr>
      <w:tr w:rsidR="00972773" w:rsidRPr="001863AF" w14:paraId="42636875" w14:textId="77777777" w:rsidTr="003E3657">
        <w:tc>
          <w:tcPr>
            <w:tcW w:w="621" w:type="dxa"/>
          </w:tcPr>
          <w:p w14:paraId="04A25CD3" w14:textId="59A79D86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3CFC94A" w14:textId="5D9ED5AA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Ogórek konserwowy typu Rolnik lub równoważne (opakowanie</w:t>
            </w:r>
            <w:r w:rsidR="001E5B9A" w:rsidRPr="00095022">
              <w:rPr>
                <w:rFonts w:ascii="Tahoma" w:hAnsi="Tahoma" w:cs="Tahoma"/>
              </w:rPr>
              <w:t xml:space="preserve"> o pojemności</w:t>
            </w:r>
            <w:r w:rsidRPr="00095022">
              <w:rPr>
                <w:rFonts w:ascii="Tahoma" w:hAnsi="Tahoma" w:cs="Tahoma"/>
              </w:rPr>
              <w:t xml:space="preserve"> 900ml)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A1664" w14:textId="5BFB303B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pojemności 900ml)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1E9D37E" w14:textId="5BF61435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375</w:t>
            </w:r>
          </w:p>
        </w:tc>
      </w:tr>
      <w:tr w:rsidR="00972773" w:rsidRPr="001863AF" w14:paraId="30EE5919" w14:textId="77777777" w:rsidTr="003E3657">
        <w:tc>
          <w:tcPr>
            <w:tcW w:w="621" w:type="dxa"/>
          </w:tcPr>
          <w:p w14:paraId="7AAB289E" w14:textId="4ED29130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20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2269E" w14:textId="38F44DD5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Ogórki małosolne  opak</w:t>
            </w:r>
            <w:r w:rsidR="001E5B9A" w:rsidRPr="00095022">
              <w:rPr>
                <w:rFonts w:ascii="Tahoma" w:hAnsi="Tahoma" w:cs="Tahoma"/>
              </w:rPr>
              <w:t>owanie o masie</w:t>
            </w:r>
            <w:r w:rsidRPr="00095022">
              <w:rPr>
                <w:rFonts w:ascii="Tahoma" w:hAnsi="Tahoma" w:cs="Tahoma"/>
              </w:rPr>
              <w:t xml:space="preserve"> 3 kg netto (od 15.V)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0408E" w14:textId="236DA2CE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F497A87" w14:textId="65AF876F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60</w:t>
            </w:r>
          </w:p>
        </w:tc>
      </w:tr>
      <w:tr w:rsidR="00972773" w:rsidRPr="001863AF" w14:paraId="03BB1573" w14:textId="77777777" w:rsidTr="003E3657">
        <w:tc>
          <w:tcPr>
            <w:tcW w:w="621" w:type="dxa"/>
          </w:tcPr>
          <w:p w14:paraId="42DCD592" w14:textId="708DC28B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  <w:lang w:eastAsia="ar-SA"/>
              </w:rPr>
              <w:t>21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CFA1270" w14:textId="12D0D905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Pomidory całe w sosie własnym bez skóry (opakowanie od 2500 ml do 2550 ml) typu Rolnik lub równoważne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228B5" w14:textId="1CCDDE62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od 2500 ml do 2550 ml)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8006F50" w14:textId="2255656B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30</w:t>
            </w:r>
          </w:p>
        </w:tc>
      </w:tr>
      <w:tr w:rsidR="00972773" w:rsidRPr="001863AF" w14:paraId="315C0A8E" w14:textId="77777777" w:rsidTr="003E3657">
        <w:tc>
          <w:tcPr>
            <w:tcW w:w="621" w:type="dxa"/>
          </w:tcPr>
          <w:p w14:paraId="3B3297E5" w14:textId="3E911BE2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  <w:lang w:eastAsia="ar-SA"/>
              </w:rPr>
              <w:t>22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EFA1219" w14:textId="65763642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Papryka czerwona typu Rolnik lub równoważne (opakowanie </w:t>
            </w:r>
            <w:r w:rsidR="001E5B9A" w:rsidRPr="00095022">
              <w:rPr>
                <w:rFonts w:ascii="Tahoma" w:hAnsi="Tahoma" w:cs="Tahoma"/>
              </w:rPr>
              <w:t xml:space="preserve">o pojemności </w:t>
            </w:r>
            <w:r w:rsidRPr="00095022">
              <w:rPr>
                <w:rFonts w:ascii="Tahoma" w:hAnsi="Tahoma" w:cs="Tahoma"/>
              </w:rPr>
              <w:t>720ml)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4FDC1" w14:textId="0A55EDCA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pojemności 720ml)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0D7C98D" w14:textId="4076AC90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20</w:t>
            </w:r>
          </w:p>
        </w:tc>
      </w:tr>
      <w:tr w:rsidR="00972773" w:rsidRPr="001863AF" w14:paraId="52605AB8" w14:textId="77777777" w:rsidTr="003E3657">
        <w:tc>
          <w:tcPr>
            <w:tcW w:w="621" w:type="dxa"/>
          </w:tcPr>
          <w:p w14:paraId="330DA561" w14:textId="4E4AD314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E5221" w14:textId="5ABD57C8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Powidła śliwkowe </w:t>
            </w:r>
            <w:r w:rsidR="001E5B9A" w:rsidRPr="00095022">
              <w:rPr>
                <w:rFonts w:ascii="Tahoma" w:hAnsi="Tahoma" w:cs="Tahoma"/>
              </w:rPr>
              <w:t xml:space="preserve">(opakowanie o masie </w:t>
            </w:r>
            <w:r w:rsidRPr="00095022">
              <w:rPr>
                <w:rFonts w:ascii="Tahoma" w:hAnsi="Tahoma" w:cs="Tahoma"/>
              </w:rPr>
              <w:t>285g</w:t>
            </w:r>
            <w:r w:rsidR="001E5B9A" w:rsidRPr="00095022">
              <w:rPr>
                <w:rFonts w:ascii="Tahoma" w:hAnsi="Tahoma" w:cs="Tahoma"/>
              </w:rPr>
              <w:t>)</w:t>
            </w:r>
            <w:r w:rsidRPr="00095022">
              <w:rPr>
                <w:rFonts w:ascii="Tahoma" w:hAnsi="Tahoma" w:cs="Tahoma"/>
              </w:rPr>
              <w:t xml:space="preserve"> typu Międzychód lub równoważne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1984D" w14:textId="221F917F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285g)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A6C936C" w14:textId="00964C62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70</w:t>
            </w:r>
          </w:p>
        </w:tc>
      </w:tr>
      <w:tr w:rsidR="00972773" w:rsidRPr="001863AF" w14:paraId="59060E21" w14:textId="77777777" w:rsidTr="003E3657">
        <w:tc>
          <w:tcPr>
            <w:tcW w:w="621" w:type="dxa"/>
          </w:tcPr>
          <w:p w14:paraId="55851F6E" w14:textId="6E61340A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  <w:lang w:eastAsia="ar-SA"/>
              </w:rPr>
              <w:t>24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13AFF3" w14:textId="08BCA95B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Syrop owocowy malinowy (opakowanie</w:t>
            </w:r>
            <w:r w:rsidR="001E5B9A" w:rsidRPr="00095022">
              <w:rPr>
                <w:rFonts w:ascii="Tahoma" w:hAnsi="Tahoma" w:cs="Tahoma"/>
              </w:rPr>
              <w:t xml:space="preserve"> o pojemności</w:t>
            </w:r>
            <w:r w:rsidRPr="00095022">
              <w:rPr>
                <w:rFonts w:ascii="Tahoma" w:hAnsi="Tahoma" w:cs="Tahoma"/>
              </w:rPr>
              <w:t xml:space="preserve"> 680ml)  typu Herbapol lub równoważne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51FA2E" w14:textId="1FA9BA33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pojemności 680ml)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0F7AF1F" w14:textId="27798166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90</w:t>
            </w:r>
          </w:p>
        </w:tc>
      </w:tr>
      <w:tr w:rsidR="00972773" w:rsidRPr="001863AF" w14:paraId="6B910526" w14:textId="77777777" w:rsidTr="003E3657">
        <w:tc>
          <w:tcPr>
            <w:tcW w:w="621" w:type="dxa"/>
          </w:tcPr>
          <w:p w14:paraId="6D589D68" w14:textId="4B18B314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  <w:lang w:eastAsia="ar-SA"/>
              </w:rPr>
              <w:t>25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B9BA0C7" w14:textId="4DC8B40F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Syrop owocowy cytrynowy (opakowanie</w:t>
            </w:r>
            <w:r w:rsidR="001E5B9A" w:rsidRPr="00095022">
              <w:rPr>
                <w:rFonts w:ascii="Tahoma" w:hAnsi="Tahoma" w:cs="Tahoma"/>
              </w:rPr>
              <w:t xml:space="preserve"> o pojemności</w:t>
            </w:r>
            <w:r w:rsidRPr="00095022">
              <w:rPr>
                <w:rFonts w:ascii="Tahoma" w:hAnsi="Tahoma" w:cs="Tahoma"/>
              </w:rPr>
              <w:t xml:space="preserve"> 420ml)  typu Herbapol lub równoważne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73F831" w14:textId="0866931A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pojemności 420ml)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8053A0E" w14:textId="214B30EB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60</w:t>
            </w:r>
          </w:p>
        </w:tc>
      </w:tr>
      <w:tr w:rsidR="00972773" w:rsidRPr="001863AF" w14:paraId="390D5E1E" w14:textId="77777777" w:rsidTr="003E3657">
        <w:tc>
          <w:tcPr>
            <w:tcW w:w="621" w:type="dxa"/>
          </w:tcPr>
          <w:p w14:paraId="54D0A969" w14:textId="0B4649F5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  <w:lang w:eastAsia="ar-SA"/>
              </w:rPr>
              <w:t>26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4000B17" w14:textId="35C8DE45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Syrop owocowy pomarańczowy (opakowanie </w:t>
            </w:r>
            <w:r w:rsidR="001E5B9A" w:rsidRPr="00095022">
              <w:rPr>
                <w:rFonts w:ascii="Tahoma" w:hAnsi="Tahoma" w:cs="Tahoma"/>
              </w:rPr>
              <w:t xml:space="preserve">o pojemności </w:t>
            </w:r>
            <w:r w:rsidRPr="00095022">
              <w:rPr>
                <w:rFonts w:ascii="Tahoma" w:hAnsi="Tahoma" w:cs="Tahoma"/>
              </w:rPr>
              <w:t>680ml)  typu Herbapol lub równoważne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0B66B69" w14:textId="13C03F08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pojemności 680ml)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143973A" w14:textId="26EEF22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40</w:t>
            </w:r>
          </w:p>
        </w:tc>
      </w:tr>
    </w:tbl>
    <w:p w14:paraId="5858E7F8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lang w:eastAsia="ar-SA"/>
        </w:rPr>
      </w:pPr>
    </w:p>
    <w:p w14:paraId="65C80915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b/>
          <w:u w:val="single"/>
          <w:lang w:eastAsia="ar-SA"/>
        </w:rPr>
      </w:pPr>
    </w:p>
    <w:p w14:paraId="46114B5C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VIII zamówienia:</w:t>
      </w:r>
    </w:p>
    <w:p w14:paraId="2084F55F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  Produkty przemiału ziarna , skrobi i produktów skrobiowych</w:t>
      </w:r>
    </w:p>
    <w:p w14:paraId="27C5F509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  15600000-4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6670"/>
        <w:gridCol w:w="1260"/>
        <w:gridCol w:w="1575"/>
      </w:tblGrid>
      <w:tr w:rsidR="001863AF" w:rsidRPr="001863AF" w14:paraId="49646237" w14:textId="77777777" w:rsidTr="00E32808">
        <w:tc>
          <w:tcPr>
            <w:tcW w:w="621" w:type="dxa"/>
          </w:tcPr>
          <w:p w14:paraId="70562499" w14:textId="77777777" w:rsidR="001863AF" w:rsidRPr="001E5B9A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6670" w:type="dxa"/>
          </w:tcPr>
          <w:p w14:paraId="33C6E29E" w14:textId="77777777" w:rsidR="001863AF" w:rsidRPr="001E5B9A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1260" w:type="dxa"/>
          </w:tcPr>
          <w:p w14:paraId="6FF08390" w14:textId="77777777" w:rsidR="001863AF" w:rsidRPr="001E5B9A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Jm.</w:t>
            </w:r>
          </w:p>
        </w:tc>
        <w:tc>
          <w:tcPr>
            <w:tcW w:w="1575" w:type="dxa"/>
          </w:tcPr>
          <w:p w14:paraId="78F4260B" w14:textId="77777777" w:rsidR="001863AF" w:rsidRPr="001E5B9A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291FF9EA" w14:textId="77777777" w:rsidTr="00E32808">
        <w:tc>
          <w:tcPr>
            <w:tcW w:w="621" w:type="dxa"/>
          </w:tcPr>
          <w:p w14:paraId="2B18B950" w14:textId="77777777" w:rsidR="001863AF" w:rsidRPr="001E5B9A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6670" w:type="dxa"/>
          </w:tcPr>
          <w:p w14:paraId="6E8A0A07" w14:textId="77777777" w:rsidR="001863AF" w:rsidRPr="001E5B9A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1260" w:type="dxa"/>
          </w:tcPr>
          <w:p w14:paraId="40AF91D3" w14:textId="77777777" w:rsidR="001863AF" w:rsidRPr="001E5B9A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575" w:type="dxa"/>
          </w:tcPr>
          <w:p w14:paraId="2A7A190E" w14:textId="77777777" w:rsidR="001863AF" w:rsidRPr="001E5B9A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972773" w:rsidRPr="001863AF" w14:paraId="233877EA" w14:textId="77777777" w:rsidTr="004C4FF3">
        <w:tc>
          <w:tcPr>
            <w:tcW w:w="621" w:type="dxa"/>
          </w:tcPr>
          <w:p w14:paraId="4AC358F4" w14:textId="77777777" w:rsidR="00972773" w:rsidRPr="001E5B9A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386567" w14:textId="3A542E93" w:rsidR="00972773" w:rsidRPr="001E5B9A" w:rsidRDefault="00972773" w:rsidP="00972773">
            <w:pPr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 xml:space="preserve">Kasza jaglana bezglutenowa Bio opakowanie </w:t>
            </w:r>
            <w:r w:rsidR="001E5B9A" w:rsidRPr="001E5B9A">
              <w:rPr>
                <w:rFonts w:ascii="Tahoma" w:hAnsi="Tahoma" w:cs="Tahoma"/>
                <w:color w:val="000000"/>
              </w:rPr>
              <w:t xml:space="preserve">o masie </w:t>
            </w:r>
            <w:r w:rsidRPr="001E5B9A">
              <w:rPr>
                <w:rFonts w:ascii="Tahoma" w:hAnsi="Tahoma" w:cs="Tahoma"/>
                <w:color w:val="000000"/>
              </w:rPr>
              <w:t>0,5 kg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96F54F" w14:textId="22BE768E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Szt.</w:t>
            </w:r>
            <w:r w:rsidR="001E5B9A" w:rsidRPr="001E5B9A">
              <w:rPr>
                <w:rFonts w:ascii="Tahoma" w:hAnsi="Tahoma" w:cs="Tahoma"/>
                <w:color w:val="000000"/>
              </w:rPr>
              <w:t xml:space="preserve"> (opakowanie o masie 0,5 kg)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B4DD02E" w14:textId="025B3BBC" w:rsidR="00972773" w:rsidRPr="001E5B9A" w:rsidRDefault="00972773" w:rsidP="00972773">
            <w:pPr>
              <w:jc w:val="center"/>
              <w:rPr>
                <w:rFonts w:ascii="Tahoma" w:hAnsi="Tahoma" w:cs="Tahoma"/>
              </w:rPr>
            </w:pPr>
            <w:r w:rsidRPr="001E5B9A">
              <w:rPr>
                <w:rFonts w:ascii="Tahoma" w:hAnsi="Tahoma" w:cs="Tahoma"/>
              </w:rPr>
              <w:t>2</w:t>
            </w:r>
          </w:p>
        </w:tc>
      </w:tr>
      <w:tr w:rsidR="00972773" w:rsidRPr="001863AF" w14:paraId="26235544" w14:textId="77777777" w:rsidTr="004C4FF3">
        <w:tc>
          <w:tcPr>
            <w:tcW w:w="621" w:type="dxa"/>
          </w:tcPr>
          <w:p w14:paraId="485D0195" w14:textId="61F36B2E" w:rsidR="00972773" w:rsidRPr="001E5B9A" w:rsidRDefault="00D25055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28619" w14:textId="6395A91C" w:rsidR="00972773" w:rsidRPr="001E5B9A" w:rsidRDefault="00972773" w:rsidP="00972773">
            <w:pPr>
              <w:rPr>
                <w:rFonts w:ascii="Tahoma" w:hAnsi="Tahoma" w:cs="Tahoma"/>
                <w:color w:val="000000"/>
              </w:rPr>
            </w:pPr>
            <w:r w:rsidRPr="001E5B9A">
              <w:rPr>
                <w:rFonts w:ascii="Tahoma" w:hAnsi="Tahoma" w:cs="Tahoma"/>
                <w:color w:val="000000"/>
              </w:rPr>
              <w:t>Kasza jęczmienna opakowanie 5 kg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F462B" w14:textId="7F85779A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3DEB4" w14:textId="1606FF25" w:rsidR="00972773" w:rsidRPr="001E5B9A" w:rsidRDefault="00972773" w:rsidP="00972773">
            <w:pPr>
              <w:jc w:val="center"/>
              <w:rPr>
                <w:rFonts w:ascii="Tahoma" w:hAnsi="Tahoma" w:cs="Tahoma"/>
              </w:rPr>
            </w:pPr>
            <w:r w:rsidRPr="001E5B9A">
              <w:rPr>
                <w:rFonts w:ascii="Tahoma" w:hAnsi="Tahoma" w:cs="Tahoma"/>
              </w:rPr>
              <w:t>115</w:t>
            </w:r>
          </w:p>
        </w:tc>
      </w:tr>
      <w:tr w:rsidR="00972773" w:rsidRPr="001863AF" w14:paraId="5A971188" w14:textId="77777777" w:rsidTr="004C4FF3">
        <w:tc>
          <w:tcPr>
            <w:tcW w:w="621" w:type="dxa"/>
          </w:tcPr>
          <w:p w14:paraId="348ADC2F" w14:textId="529FFBE5" w:rsidR="00972773" w:rsidRPr="001E5B9A" w:rsidRDefault="00D25055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6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DBFAE" w14:textId="427AE5C2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Kasza manna (opakowanie 1 kg)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F506D" w14:textId="7FCD1A3D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85D33BF" w14:textId="6B5DFC86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40</w:t>
            </w:r>
          </w:p>
        </w:tc>
      </w:tr>
      <w:tr w:rsidR="00972773" w:rsidRPr="001863AF" w14:paraId="5504223D" w14:textId="77777777" w:rsidTr="004C4FF3">
        <w:tc>
          <w:tcPr>
            <w:tcW w:w="621" w:type="dxa"/>
          </w:tcPr>
          <w:p w14:paraId="708884DE" w14:textId="3C6C775B" w:rsidR="00972773" w:rsidRPr="001E5B9A" w:rsidRDefault="00D25055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6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E1928" w14:textId="67AD6907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Uniwersalny mix typu Glutenex lub równoważne (opakowanie 1000 g.)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7EB92" w14:textId="02A31DD2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6152A49" w14:textId="484A46D5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3</w:t>
            </w:r>
          </w:p>
        </w:tc>
      </w:tr>
      <w:tr w:rsidR="00972773" w:rsidRPr="001863AF" w14:paraId="625B46EE" w14:textId="77777777" w:rsidTr="004C4FF3">
        <w:tc>
          <w:tcPr>
            <w:tcW w:w="621" w:type="dxa"/>
          </w:tcPr>
          <w:p w14:paraId="1AA25155" w14:textId="2E1E5C8B" w:rsidR="00972773" w:rsidRPr="001E5B9A" w:rsidRDefault="00D25055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6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016F52E" w14:textId="270797ED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Kasza pęczak biała (opakowanie 5 kg)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8D49A" w14:textId="695C2D65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291118F" w14:textId="59B2C816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160</w:t>
            </w:r>
          </w:p>
        </w:tc>
      </w:tr>
      <w:tr w:rsidR="00972773" w:rsidRPr="001863AF" w14:paraId="2C9F7946" w14:textId="77777777" w:rsidTr="004C4FF3">
        <w:tc>
          <w:tcPr>
            <w:tcW w:w="621" w:type="dxa"/>
          </w:tcPr>
          <w:p w14:paraId="62BD0A33" w14:textId="353A9CF9" w:rsidR="00972773" w:rsidRPr="001E5B9A" w:rsidRDefault="00D25055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6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D3C65" w14:textId="79FABE25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Mąka pszenna wrocławska typ 500 - opakowanie 1 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29775" w14:textId="235D9910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90FC9" w14:textId="325DA438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800</w:t>
            </w:r>
          </w:p>
        </w:tc>
      </w:tr>
      <w:tr w:rsidR="00972773" w:rsidRPr="001863AF" w14:paraId="0B3407CE" w14:textId="77777777" w:rsidTr="004C4FF3">
        <w:tc>
          <w:tcPr>
            <w:tcW w:w="621" w:type="dxa"/>
          </w:tcPr>
          <w:p w14:paraId="7CFC3171" w14:textId="621CFA86" w:rsidR="00972773" w:rsidRPr="001E5B9A" w:rsidRDefault="00D25055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6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1B309" w14:textId="372E6B58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Mąka ziemniaczana (opakowanie 1 kg)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E4B31" w14:textId="0AD8D3AE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ED7786E" w14:textId="19EE5E16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20</w:t>
            </w:r>
          </w:p>
        </w:tc>
      </w:tr>
      <w:tr w:rsidR="00972773" w:rsidRPr="001863AF" w14:paraId="30045853" w14:textId="77777777" w:rsidTr="004C4FF3">
        <w:tc>
          <w:tcPr>
            <w:tcW w:w="621" w:type="dxa"/>
          </w:tcPr>
          <w:p w14:paraId="661C1644" w14:textId="4CC33FBB" w:rsidR="00972773" w:rsidRPr="001E5B9A" w:rsidRDefault="00D25055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6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F23E4" w14:textId="41E4853C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Ryż biały (opakowanie 1kg)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0BEF7" w14:textId="76D82676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E8ADB19" w14:textId="591B779D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35</w:t>
            </w:r>
          </w:p>
        </w:tc>
      </w:tr>
      <w:tr w:rsidR="00972773" w:rsidRPr="001863AF" w14:paraId="259BE76C" w14:textId="77777777" w:rsidTr="004C4FF3">
        <w:tc>
          <w:tcPr>
            <w:tcW w:w="621" w:type="dxa"/>
          </w:tcPr>
          <w:p w14:paraId="31BD46F0" w14:textId="749F869A" w:rsidR="00972773" w:rsidRPr="001E5B9A" w:rsidRDefault="00D25055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6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73669" w14:textId="3E2FCD1A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Ryż paraboliczny (opakowanie 5 kg)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F3016" w14:textId="4ADC28C6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4A2F1" w14:textId="1C80F04A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520</w:t>
            </w:r>
          </w:p>
        </w:tc>
      </w:tr>
    </w:tbl>
    <w:p w14:paraId="6909D4FA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 New Roman" w:hAnsi="Tahoma" w:cs="Tahoma"/>
          <w:lang w:eastAsia="ar-SA"/>
        </w:rPr>
      </w:pPr>
    </w:p>
    <w:p w14:paraId="393C643F" w14:textId="77777777" w:rsidR="001863AF" w:rsidRPr="00C153D3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color w:val="000000" w:themeColor="text1"/>
          <w:lang w:eastAsia="ar-SA"/>
        </w:rPr>
      </w:pPr>
      <w:r w:rsidRPr="00C153D3">
        <w:rPr>
          <w:rFonts w:ascii="Tahoma" w:eastAsia="TimesNewRoman" w:hAnsi="Tahoma" w:cs="Tahoma"/>
          <w:b/>
          <w:color w:val="000000" w:themeColor="text1"/>
          <w:u w:val="single"/>
          <w:lang w:eastAsia="ar-SA"/>
        </w:rPr>
        <w:t>Część IX zamówienia:</w:t>
      </w:r>
    </w:p>
    <w:p w14:paraId="5CDE8E2A" w14:textId="05CF84AE" w:rsidR="001863AF" w:rsidRPr="00C153D3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color w:val="000000" w:themeColor="text1"/>
          <w:lang w:eastAsia="ar-SA"/>
        </w:rPr>
      </w:pPr>
      <w:r w:rsidRPr="00C153D3">
        <w:rPr>
          <w:rFonts w:ascii="Tahoma" w:eastAsia="TimesNewRoman" w:hAnsi="Tahoma" w:cs="Tahoma"/>
          <w:color w:val="000000" w:themeColor="text1"/>
          <w:lang w:eastAsia="ar-SA"/>
        </w:rPr>
        <w:t xml:space="preserve"> Ryby przetworzone i konserwowe</w:t>
      </w:r>
      <w:r w:rsidR="00C153D3">
        <w:rPr>
          <w:rFonts w:ascii="Tahoma" w:eastAsia="TimesNewRoman" w:hAnsi="Tahoma" w:cs="Tahoma"/>
          <w:color w:val="000000" w:themeColor="text1"/>
          <w:lang w:eastAsia="ar-SA"/>
        </w:rPr>
        <w:t>, produkty głęboko mrożone</w:t>
      </w:r>
    </w:p>
    <w:p w14:paraId="6100D3D2" w14:textId="25E1DC7D" w:rsidR="001863AF" w:rsidRPr="00C153D3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color w:val="000000" w:themeColor="text1"/>
          <w:lang w:eastAsia="ar-SA"/>
        </w:rPr>
      </w:pPr>
      <w:r w:rsidRPr="00C153D3">
        <w:rPr>
          <w:rFonts w:ascii="Tahoma" w:eastAsia="TimesNewRoman" w:hAnsi="Tahoma" w:cs="Tahoma"/>
          <w:color w:val="000000" w:themeColor="text1"/>
          <w:lang w:eastAsia="ar-SA"/>
        </w:rPr>
        <w:t>KOD CPV 15200000-0</w:t>
      </w:r>
      <w:r w:rsidR="00200AAA">
        <w:rPr>
          <w:rFonts w:ascii="Tahoma" w:eastAsia="TimesNewRoman" w:hAnsi="Tahoma" w:cs="Tahoma"/>
          <w:color w:val="000000" w:themeColor="text1"/>
          <w:lang w:eastAsia="ar-SA"/>
        </w:rPr>
        <w:t xml:space="preserve"> KOD CPV 15896000-5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7222"/>
        <w:gridCol w:w="708"/>
        <w:gridCol w:w="1575"/>
      </w:tblGrid>
      <w:tr w:rsidR="001863AF" w:rsidRPr="001863AF" w14:paraId="7A863050" w14:textId="77777777" w:rsidTr="00E32808">
        <w:tc>
          <w:tcPr>
            <w:tcW w:w="621" w:type="dxa"/>
          </w:tcPr>
          <w:p w14:paraId="77CB1513" w14:textId="77777777" w:rsidR="001863AF" w:rsidRPr="001E5B9A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7222" w:type="dxa"/>
          </w:tcPr>
          <w:p w14:paraId="44F4686C" w14:textId="77777777" w:rsidR="001863AF" w:rsidRPr="001E5B9A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708" w:type="dxa"/>
          </w:tcPr>
          <w:p w14:paraId="6F56CE13" w14:textId="77777777" w:rsidR="001863AF" w:rsidRPr="001E5B9A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Jm.</w:t>
            </w:r>
          </w:p>
        </w:tc>
        <w:tc>
          <w:tcPr>
            <w:tcW w:w="1575" w:type="dxa"/>
          </w:tcPr>
          <w:p w14:paraId="702C9CBF" w14:textId="77777777" w:rsidR="001863AF" w:rsidRPr="001E5B9A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3B5AD96D" w14:textId="77777777" w:rsidTr="00E32808">
        <w:tc>
          <w:tcPr>
            <w:tcW w:w="621" w:type="dxa"/>
          </w:tcPr>
          <w:p w14:paraId="08F860AE" w14:textId="77777777" w:rsidR="001863AF" w:rsidRPr="001E5B9A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7222" w:type="dxa"/>
          </w:tcPr>
          <w:p w14:paraId="3BA1B12D" w14:textId="77777777" w:rsidR="001863AF" w:rsidRPr="001E5B9A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708" w:type="dxa"/>
          </w:tcPr>
          <w:p w14:paraId="4516ED81" w14:textId="77777777" w:rsidR="001863AF" w:rsidRPr="001E5B9A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575" w:type="dxa"/>
          </w:tcPr>
          <w:p w14:paraId="1BA245C2" w14:textId="77777777" w:rsidR="001863AF" w:rsidRPr="001E5B9A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972773" w:rsidRPr="001863AF" w14:paraId="6956C4CE" w14:textId="77777777" w:rsidTr="007C6307">
        <w:trPr>
          <w:trHeight w:val="334"/>
        </w:trPr>
        <w:tc>
          <w:tcPr>
            <w:tcW w:w="621" w:type="dxa"/>
          </w:tcPr>
          <w:p w14:paraId="2753FC0C" w14:textId="77777777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91CD8" w14:textId="6079F2E8" w:rsidR="00972773" w:rsidRPr="001E5B9A" w:rsidRDefault="00972773" w:rsidP="00972773">
            <w:pPr>
              <w:rPr>
                <w:rFonts w:ascii="Tahoma" w:hAnsi="Tahoma" w:cs="Tahoma"/>
                <w:color w:val="000000"/>
              </w:rPr>
            </w:pPr>
            <w:r w:rsidRPr="001E5B9A">
              <w:rPr>
                <w:rFonts w:ascii="Tahoma" w:hAnsi="Tahoma" w:cs="Tahoma"/>
                <w:color w:val="000000"/>
              </w:rPr>
              <w:t>Filet śledziowy matias – solony (opakowanie wiaderko 4 kg)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4650E" w14:textId="41689070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5BB14" w14:textId="17C42AA1" w:rsidR="00972773" w:rsidRPr="001E5B9A" w:rsidRDefault="00972773" w:rsidP="00972773">
            <w:pPr>
              <w:jc w:val="center"/>
              <w:rPr>
                <w:rFonts w:ascii="Tahoma" w:hAnsi="Tahoma" w:cs="Tahoma"/>
              </w:rPr>
            </w:pPr>
            <w:r w:rsidRPr="001E5B9A">
              <w:rPr>
                <w:rFonts w:ascii="Tahoma" w:hAnsi="Tahoma" w:cs="Tahoma"/>
              </w:rPr>
              <w:t>40</w:t>
            </w:r>
          </w:p>
        </w:tc>
      </w:tr>
      <w:tr w:rsidR="00972773" w:rsidRPr="001863AF" w14:paraId="096D8A1F" w14:textId="77777777" w:rsidTr="007C6307">
        <w:tc>
          <w:tcPr>
            <w:tcW w:w="621" w:type="dxa"/>
          </w:tcPr>
          <w:p w14:paraId="40C90B2C" w14:textId="77777777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E65E1" w14:textId="580F3A13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Filet śledziowy w zalewie octowej (opakowanie wiaderko 4 kg)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77334" w14:textId="5B33E2B6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B8580" w14:textId="7ED01685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4</w:t>
            </w:r>
          </w:p>
        </w:tc>
      </w:tr>
      <w:tr w:rsidR="00972773" w:rsidRPr="001863AF" w14:paraId="5EA36161" w14:textId="77777777" w:rsidTr="007C6307">
        <w:tc>
          <w:tcPr>
            <w:tcW w:w="621" w:type="dxa"/>
          </w:tcPr>
          <w:p w14:paraId="4A587C3C" w14:textId="77777777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2F3BF" w14:textId="7781C051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Filet z dorsza  Atlantycki  bez skóry głęboko mrożony (tafla min. 6,804 kg)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DBA14" w14:textId="47BBD47E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88D59" w14:textId="3BB88B98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100</w:t>
            </w:r>
          </w:p>
        </w:tc>
      </w:tr>
      <w:tr w:rsidR="00972773" w:rsidRPr="001863AF" w14:paraId="3A3D7478" w14:textId="77777777" w:rsidTr="007C6307">
        <w:tc>
          <w:tcPr>
            <w:tcW w:w="621" w:type="dxa"/>
          </w:tcPr>
          <w:p w14:paraId="3CDB9C1B" w14:textId="77777777" w:rsidR="00972773" w:rsidRPr="001E5B9A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097CB" w14:textId="5B005602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Filet z Mintaja w chrupiącej panierce (100g – szt</w:t>
            </w:r>
            <w:r w:rsidR="00364EC5" w:rsidRPr="001E5B9A">
              <w:rPr>
                <w:rFonts w:ascii="Tahoma" w:hAnsi="Tahoma" w:cs="Tahoma"/>
                <w:color w:val="000000"/>
              </w:rPr>
              <w:t>uka</w:t>
            </w:r>
            <w:r w:rsidRPr="001E5B9A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C145F" w14:textId="047096AE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6613E" w14:textId="3C1BFA28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80</w:t>
            </w:r>
          </w:p>
        </w:tc>
      </w:tr>
      <w:tr w:rsidR="00972773" w:rsidRPr="001863AF" w14:paraId="43C2093F" w14:textId="77777777" w:rsidTr="007C6307">
        <w:tc>
          <w:tcPr>
            <w:tcW w:w="621" w:type="dxa"/>
          </w:tcPr>
          <w:p w14:paraId="62A9FD7A" w14:textId="77777777" w:rsidR="00972773" w:rsidRPr="001E5B9A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E2204" w14:textId="3FD5F953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Filet z Miruny głęboko mrożony  (rozmiar  175-225) bez skóry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BAE1F" w14:textId="0ECAB6C1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3BDB9" w14:textId="2BB077EC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200</w:t>
            </w:r>
          </w:p>
        </w:tc>
      </w:tr>
      <w:tr w:rsidR="00972773" w:rsidRPr="001863AF" w14:paraId="5999298C" w14:textId="77777777" w:rsidTr="007C6307">
        <w:tc>
          <w:tcPr>
            <w:tcW w:w="621" w:type="dxa"/>
          </w:tcPr>
          <w:p w14:paraId="05E981B8" w14:textId="77777777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A221C6D" w14:textId="35468855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Filet z Morszczuka głęboko mrożony  (rozmiar  175-225) bez skóry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95E5C" w14:textId="6DE8F041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195C451" w14:textId="0D423584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52</w:t>
            </w:r>
          </w:p>
        </w:tc>
      </w:tr>
      <w:tr w:rsidR="00972773" w:rsidRPr="001863AF" w14:paraId="6F727576" w14:textId="77777777" w:rsidTr="007C6307">
        <w:tc>
          <w:tcPr>
            <w:tcW w:w="621" w:type="dxa"/>
          </w:tcPr>
          <w:p w14:paraId="63DBBCB2" w14:textId="77777777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2D486" w14:textId="43FCA5CE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Krokiet rybny z serem min 65 % fileta z Mintaja (</w:t>
            </w:r>
            <w:r w:rsidRPr="00050D0B">
              <w:rPr>
                <w:rFonts w:ascii="Tahoma" w:hAnsi="Tahoma" w:cs="Tahoma"/>
              </w:rPr>
              <w:t>100-120g-szt</w:t>
            </w:r>
            <w:r w:rsidR="00364EC5" w:rsidRPr="00050D0B">
              <w:rPr>
                <w:rFonts w:ascii="Tahoma" w:hAnsi="Tahoma" w:cs="Tahoma"/>
              </w:rPr>
              <w:t>uka</w:t>
            </w:r>
            <w:r w:rsidRPr="00050D0B">
              <w:rPr>
                <w:rFonts w:ascii="Tahoma" w:hAnsi="Tahoma" w:cs="Tahoma"/>
              </w:rPr>
              <w:t xml:space="preserve">, </w:t>
            </w:r>
            <w:r w:rsidRPr="001E5B9A">
              <w:rPr>
                <w:rFonts w:ascii="Tahoma" w:hAnsi="Tahoma" w:cs="Tahoma"/>
                <w:color w:val="000000"/>
              </w:rPr>
              <w:t>opak min.5 kg)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00D0B" w14:textId="17DC5DEF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9013C48" w14:textId="754A9190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260</w:t>
            </w:r>
          </w:p>
        </w:tc>
      </w:tr>
      <w:tr w:rsidR="00972773" w:rsidRPr="001863AF" w14:paraId="1B544C74" w14:textId="77777777" w:rsidTr="007C6307">
        <w:tc>
          <w:tcPr>
            <w:tcW w:w="621" w:type="dxa"/>
          </w:tcPr>
          <w:p w14:paraId="151131DF" w14:textId="77777777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2F12E" w14:textId="0062C49D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Nagetsy – 100% fileta z kurczaka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B6241" w14:textId="681D61EC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552AB5" w14:textId="3E4C5C4E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60</w:t>
            </w:r>
          </w:p>
        </w:tc>
      </w:tr>
      <w:tr w:rsidR="00972773" w:rsidRPr="001863AF" w14:paraId="414B8EAC" w14:textId="77777777" w:rsidTr="00364EC5">
        <w:tc>
          <w:tcPr>
            <w:tcW w:w="621" w:type="dxa"/>
            <w:tcBorders>
              <w:bottom w:val="single" w:sz="4" w:space="0" w:color="auto"/>
            </w:tcBorders>
          </w:tcPr>
          <w:p w14:paraId="0C05CACC" w14:textId="77777777" w:rsidR="00972773" w:rsidRPr="001E5B9A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541A09E" w14:textId="740E997B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Paluszki rybne min 65 % fileta z Mintaja typu Tiko lub równoważne (opak. Min.5 kg)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1BBA331" w14:textId="6F230143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67067D1" w14:textId="42D81D33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170</w:t>
            </w:r>
          </w:p>
        </w:tc>
      </w:tr>
      <w:tr w:rsidR="00972773" w:rsidRPr="001863AF" w14:paraId="05223E91" w14:textId="77777777" w:rsidTr="00364EC5"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3CD9" w14:textId="77777777" w:rsidR="00972773" w:rsidRPr="001E5B9A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303F493" w14:textId="33EDB702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Stripsy z kurczaka– 100% fileta z kurczaka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9CA7788" w14:textId="41928FCF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75864DD" w14:textId="093674B8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180</w:t>
            </w:r>
          </w:p>
        </w:tc>
      </w:tr>
      <w:tr w:rsidR="00364EC5" w:rsidRPr="001863AF" w14:paraId="21A96AA2" w14:textId="77777777" w:rsidTr="00364EC5"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8B6" w14:textId="2AEFEBF1" w:rsidR="00364EC5" w:rsidRPr="001E5B9A" w:rsidRDefault="00364EC5" w:rsidP="00364EC5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7A096810" w14:textId="2E602DC0" w:rsidR="00364EC5" w:rsidRPr="00050D0B" w:rsidRDefault="00364EC5" w:rsidP="00364EC5">
            <w:pPr>
              <w:suppressAutoHyphens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>Filet świeży z łososia atlantyckiego pakowany próżniowo Klasa</w:t>
            </w:r>
            <w:r w:rsidR="00050D0B">
              <w:rPr>
                <w:rFonts w:ascii="Tahoma" w:hAnsi="Tahoma" w:cs="Tahoma"/>
              </w:rPr>
              <w:t xml:space="preserve"> </w:t>
            </w:r>
            <w:r w:rsidRPr="00050D0B">
              <w:rPr>
                <w:rFonts w:ascii="Tahoma" w:hAnsi="Tahoma" w:cs="Tahoma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5EA2805" w14:textId="5C556B40" w:rsidR="00364EC5" w:rsidRPr="00050D0B" w:rsidRDefault="00050D0B" w:rsidP="00364EC5">
            <w:pPr>
              <w:suppressAutoHyphens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="00364EC5" w:rsidRPr="00050D0B">
              <w:rPr>
                <w:rFonts w:ascii="Tahoma" w:hAnsi="Tahoma" w:cs="Tahoma"/>
              </w:rPr>
              <w:t>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30E2B8D" w14:textId="5B137F5F" w:rsidR="00364EC5" w:rsidRPr="00050D0B" w:rsidRDefault="00364EC5" w:rsidP="00364EC5">
            <w:pPr>
              <w:suppressAutoHyphens/>
              <w:jc w:val="center"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>45</w:t>
            </w:r>
          </w:p>
        </w:tc>
      </w:tr>
    </w:tbl>
    <w:p w14:paraId="10FA9B6B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lang w:eastAsia="ar-SA"/>
        </w:rPr>
      </w:pPr>
    </w:p>
    <w:p w14:paraId="79292006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X zamówienia:</w:t>
      </w:r>
    </w:p>
    <w:p w14:paraId="39BE8350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color w:val="000000"/>
          <w:lang w:eastAsia="ar-SA"/>
        </w:rPr>
      </w:pPr>
      <w:r w:rsidRPr="001863AF">
        <w:rPr>
          <w:rFonts w:ascii="Tahoma" w:eastAsia="TimesNewRoman" w:hAnsi="Tahoma" w:cs="Tahoma"/>
          <w:color w:val="FF0000"/>
          <w:lang w:eastAsia="ar-SA"/>
        </w:rPr>
        <w:t xml:space="preserve">  </w:t>
      </w:r>
      <w:r w:rsidRPr="001863AF">
        <w:rPr>
          <w:rFonts w:ascii="Tahoma" w:eastAsia="TimesNewRoman" w:hAnsi="Tahoma" w:cs="Tahoma"/>
          <w:color w:val="000000"/>
          <w:lang w:eastAsia="ar-SA"/>
        </w:rPr>
        <w:t>Produkty mleczarskie</w:t>
      </w:r>
    </w:p>
    <w:p w14:paraId="5CC054B9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15500000-3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6386"/>
        <w:gridCol w:w="1544"/>
        <w:gridCol w:w="1575"/>
      </w:tblGrid>
      <w:tr w:rsidR="001863AF" w:rsidRPr="001863AF" w14:paraId="6001874B" w14:textId="77777777" w:rsidTr="00E32808">
        <w:tc>
          <w:tcPr>
            <w:tcW w:w="621" w:type="dxa"/>
          </w:tcPr>
          <w:p w14:paraId="597F340B" w14:textId="77777777" w:rsidR="001863AF" w:rsidRPr="00050D0B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6386" w:type="dxa"/>
          </w:tcPr>
          <w:p w14:paraId="7FFC66FB" w14:textId="77777777" w:rsidR="001863AF" w:rsidRPr="00050D0B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1544" w:type="dxa"/>
          </w:tcPr>
          <w:p w14:paraId="110794FC" w14:textId="77777777" w:rsidR="001863AF" w:rsidRPr="00050D0B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Jm.</w:t>
            </w:r>
          </w:p>
        </w:tc>
        <w:tc>
          <w:tcPr>
            <w:tcW w:w="1575" w:type="dxa"/>
          </w:tcPr>
          <w:p w14:paraId="6AEB4D4E" w14:textId="77777777" w:rsidR="001863AF" w:rsidRPr="00050D0B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0BE78043" w14:textId="77777777" w:rsidTr="00E32808">
        <w:tc>
          <w:tcPr>
            <w:tcW w:w="621" w:type="dxa"/>
          </w:tcPr>
          <w:p w14:paraId="35B0400F" w14:textId="77777777" w:rsidR="001863AF" w:rsidRPr="00050D0B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6386" w:type="dxa"/>
          </w:tcPr>
          <w:p w14:paraId="459643EF" w14:textId="77777777" w:rsidR="001863AF" w:rsidRPr="00050D0B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1544" w:type="dxa"/>
          </w:tcPr>
          <w:p w14:paraId="30B9026A" w14:textId="77777777" w:rsidR="001863AF" w:rsidRPr="00050D0B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575" w:type="dxa"/>
          </w:tcPr>
          <w:p w14:paraId="449E6723" w14:textId="77777777" w:rsidR="001863AF" w:rsidRPr="00050D0B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972773" w:rsidRPr="001863AF" w14:paraId="6E3D87A8" w14:textId="77777777" w:rsidTr="00444203">
        <w:tc>
          <w:tcPr>
            <w:tcW w:w="621" w:type="dxa"/>
          </w:tcPr>
          <w:p w14:paraId="4B3035F3" w14:textId="77777777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27A2E" w14:textId="08CD0CA2" w:rsidR="00972773" w:rsidRPr="00050D0B" w:rsidRDefault="00972773" w:rsidP="00972773">
            <w:pPr>
              <w:rPr>
                <w:rFonts w:ascii="Tahoma" w:hAnsi="Tahoma" w:cs="Tahoma"/>
                <w:color w:val="000000"/>
              </w:rPr>
            </w:pPr>
            <w:r w:rsidRPr="00050D0B">
              <w:rPr>
                <w:rFonts w:ascii="Tahoma" w:hAnsi="Tahoma" w:cs="Tahoma"/>
                <w:color w:val="000000"/>
              </w:rPr>
              <w:t>Deser Zuzia lub równoważny śmietankowo-czekoladowy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130g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5F473" w14:textId="3FE075CC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130g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</w:tcPr>
          <w:p w14:paraId="635FD364" w14:textId="5F0D354F" w:rsidR="00972773" w:rsidRPr="00050D0B" w:rsidRDefault="00972773" w:rsidP="00972773">
            <w:pPr>
              <w:jc w:val="center"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>2 800</w:t>
            </w:r>
          </w:p>
        </w:tc>
      </w:tr>
      <w:tr w:rsidR="00972773" w:rsidRPr="001863AF" w14:paraId="30F3A11F" w14:textId="77777777" w:rsidTr="00444203">
        <w:tc>
          <w:tcPr>
            <w:tcW w:w="621" w:type="dxa"/>
          </w:tcPr>
          <w:p w14:paraId="498A1A30" w14:textId="77777777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B7B7A" w14:textId="5D3279E8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Deser Zuzia lub równoważny śmietankowy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130g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CE193" w14:textId="15AF49DB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130g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D46673F" w14:textId="62136CA9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2 800</w:t>
            </w:r>
          </w:p>
        </w:tc>
      </w:tr>
      <w:tr w:rsidR="00972773" w:rsidRPr="001863AF" w14:paraId="0DD027FD" w14:textId="77777777" w:rsidTr="00444203">
        <w:tc>
          <w:tcPr>
            <w:tcW w:w="621" w:type="dxa"/>
          </w:tcPr>
          <w:p w14:paraId="38DB561F" w14:textId="12170301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183A978" w14:textId="6D84BB9F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Deser ryżowy Czaruś  lub równoważny waniliowy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</w:t>
            </w:r>
            <w:r w:rsidR="00050D0B">
              <w:rPr>
                <w:rFonts w:ascii="Tahoma" w:hAnsi="Tahoma" w:cs="Tahoma"/>
                <w:color w:val="000000"/>
              </w:rPr>
              <w:t>5</w:t>
            </w:r>
            <w:r w:rsidR="00050D0B" w:rsidRPr="00050D0B">
              <w:rPr>
                <w:rFonts w:ascii="Tahoma" w:hAnsi="Tahoma" w:cs="Tahoma"/>
                <w:color w:val="000000"/>
              </w:rPr>
              <w:t>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3094200" w14:textId="00EAC189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</w:t>
            </w:r>
            <w:r w:rsidR="00050D0B">
              <w:rPr>
                <w:rFonts w:ascii="Tahoma" w:hAnsi="Tahoma" w:cs="Tahoma"/>
                <w:color w:val="000000"/>
              </w:rPr>
              <w:t>5</w:t>
            </w:r>
            <w:r w:rsidR="00050D0B" w:rsidRPr="00050D0B">
              <w:rPr>
                <w:rFonts w:ascii="Tahoma" w:hAnsi="Tahoma" w:cs="Tahoma"/>
                <w:color w:val="000000"/>
              </w:rPr>
              <w:t>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535D8EF" w14:textId="0769DE24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1 600</w:t>
            </w:r>
          </w:p>
        </w:tc>
      </w:tr>
      <w:tr w:rsidR="00972773" w:rsidRPr="001863AF" w14:paraId="4A17E770" w14:textId="77777777" w:rsidTr="00444203">
        <w:tc>
          <w:tcPr>
            <w:tcW w:w="621" w:type="dxa"/>
          </w:tcPr>
          <w:p w14:paraId="4E6972BF" w14:textId="17DB07C5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E63D5D0" w14:textId="22C34F74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Deser ryżowy Czaruś  lub równoważny truskawkowy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</w:t>
            </w:r>
            <w:r w:rsidR="00050D0B">
              <w:rPr>
                <w:rFonts w:ascii="Tahoma" w:hAnsi="Tahoma" w:cs="Tahoma"/>
                <w:color w:val="000000"/>
              </w:rPr>
              <w:t>5</w:t>
            </w:r>
            <w:r w:rsidR="00050D0B" w:rsidRPr="00050D0B">
              <w:rPr>
                <w:rFonts w:ascii="Tahoma" w:hAnsi="Tahoma" w:cs="Tahoma"/>
                <w:color w:val="000000"/>
              </w:rPr>
              <w:t>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70E70E5" w14:textId="6B9F873B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</w:t>
            </w:r>
            <w:r w:rsidR="00050D0B">
              <w:rPr>
                <w:rFonts w:ascii="Tahoma" w:hAnsi="Tahoma" w:cs="Tahoma"/>
                <w:color w:val="000000"/>
              </w:rPr>
              <w:t>5</w:t>
            </w:r>
            <w:r w:rsidR="00050D0B" w:rsidRPr="00050D0B">
              <w:rPr>
                <w:rFonts w:ascii="Tahoma" w:hAnsi="Tahoma" w:cs="Tahoma"/>
                <w:color w:val="000000"/>
              </w:rPr>
              <w:t>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00DBCFD" w14:textId="49F78506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1 600</w:t>
            </w:r>
          </w:p>
        </w:tc>
      </w:tr>
      <w:tr w:rsidR="00972773" w:rsidRPr="001863AF" w14:paraId="091678C4" w14:textId="77777777" w:rsidTr="00444203">
        <w:tc>
          <w:tcPr>
            <w:tcW w:w="621" w:type="dxa"/>
          </w:tcPr>
          <w:p w14:paraId="5757579C" w14:textId="48C5D234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CC8F0B6" w14:textId="08B2FE63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Deser ryżowy Czaruś  lub równoważny toffi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</w:t>
            </w:r>
            <w:r w:rsidR="00050D0B">
              <w:rPr>
                <w:rFonts w:ascii="Tahoma" w:hAnsi="Tahoma" w:cs="Tahoma"/>
                <w:color w:val="000000"/>
              </w:rPr>
              <w:t>5</w:t>
            </w:r>
            <w:r w:rsidR="00050D0B" w:rsidRPr="00050D0B">
              <w:rPr>
                <w:rFonts w:ascii="Tahoma" w:hAnsi="Tahoma" w:cs="Tahoma"/>
                <w:color w:val="000000"/>
              </w:rPr>
              <w:t>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3C74551" w14:textId="2ED9452D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</w:t>
            </w:r>
            <w:r w:rsidR="00050D0B">
              <w:rPr>
                <w:rFonts w:ascii="Tahoma" w:hAnsi="Tahoma" w:cs="Tahoma"/>
                <w:color w:val="000000"/>
              </w:rPr>
              <w:t>5</w:t>
            </w:r>
            <w:r w:rsidR="00050D0B" w:rsidRPr="00050D0B">
              <w:rPr>
                <w:rFonts w:ascii="Tahoma" w:hAnsi="Tahoma" w:cs="Tahoma"/>
                <w:color w:val="000000"/>
              </w:rPr>
              <w:t>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EBB0E0B" w14:textId="56FA150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1 600</w:t>
            </w:r>
          </w:p>
        </w:tc>
      </w:tr>
      <w:tr w:rsidR="00972773" w:rsidRPr="001863AF" w14:paraId="2104CACD" w14:textId="77777777" w:rsidTr="00444203">
        <w:tc>
          <w:tcPr>
            <w:tcW w:w="621" w:type="dxa"/>
          </w:tcPr>
          <w:p w14:paraId="0D78F5CF" w14:textId="681DF339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ACDFA" w14:textId="5620C5B9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 xml:space="preserve">Jogurt naturalny gęsty (opakowanie </w:t>
            </w:r>
            <w:r w:rsidR="00050D0B">
              <w:rPr>
                <w:rFonts w:ascii="Tahoma" w:hAnsi="Tahoma" w:cs="Tahoma"/>
                <w:color w:val="000000"/>
              </w:rPr>
              <w:t xml:space="preserve">o masie </w:t>
            </w:r>
            <w:r w:rsidRPr="00050D0B">
              <w:rPr>
                <w:rFonts w:ascii="Tahoma" w:hAnsi="Tahoma" w:cs="Tahoma"/>
                <w:color w:val="000000"/>
              </w:rPr>
              <w:t>370g 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CF079" w14:textId="540BA5CC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(opakowanie </w:t>
            </w:r>
            <w:r w:rsidR="00050D0B">
              <w:rPr>
                <w:rFonts w:ascii="Tahoma" w:hAnsi="Tahoma" w:cs="Tahoma"/>
                <w:color w:val="000000"/>
              </w:rPr>
              <w:t xml:space="preserve">o masie </w:t>
            </w:r>
            <w:r w:rsidR="00050D0B" w:rsidRPr="00050D0B">
              <w:rPr>
                <w:rFonts w:ascii="Tahoma" w:hAnsi="Tahoma" w:cs="Tahoma"/>
                <w:color w:val="000000"/>
              </w:rPr>
              <w:t>370g 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AE22727" w14:textId="6A48813D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60</w:t>
            </w:r>
          </w:p>
        </w:tc>
      </w:tr>
      <w:tr w:rsidR="00972773" w:rsidRPr="001863AF" w14:paraId="01748598" w14:textId="77777777" w:rsidTr="00444203">
        <w:tc>
          <w:tcPr>
            <w:tcW w:w="621" w:type="dxa"/>
          </w:tcPr>
          <w:p w14:paraId="4FE4E6D3" w14:textId="6008C5D8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80A04" w14:textId="0C124C69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Masło extra o zawartości tłuszczu 82%</w:t>
            </w:r>
            <w:r w:rsidR="00050D0B">
              <w:rPr>
                <w:rFonts w:ascii="Tahoma" w:hAnsi="Tahoma" w:cs="Tahoma"/>
                <w:color w:val="000000"/>
              </w:rPr>
              <w:t xml:space="preserve"> </w:t>
            </w:r>
            <w:r w:rsidRPr="00050D0B">
              <w:rPr>
                <w:rFonts w:ascii="Tahoma" w:hAnsi="Tahoma" w:cs="Tahoma"/>
                <w:color w:val="000000"/>
              </w:rPr>
              <w:t>(opakowanie kostka</w:t>
            </w:r>
            <w:r w:rsidR="00050D0B">
              <w:rPr>
                <w:rFonts w:ascii="Tahoma" w:hAnsi="Tahoma" w:cs="Tahoma"/>
                <w:color w:val="000000"/>
              </w:rPr>
              <w:t xml:space="preserve"> o masie</w:t>
            </w:r>
            <w:r w:rsidRPr="00050D0B">
              <w:rPr>
                <w:rFonts w:ascii="Tahoma" w:hAnsi="Tahoma" w:cs="Tahoma"/>
                <w:color w:val="000000"/>
              </w:rPr>
              <w:t xml:space="preserve"> 200g)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4FB5D" w14:textId="75E2C9EC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(opakowanie kostka</w:t>
            </w:r>
            <w:r w:rsidR="00050D0B">
              <w:rPr>
                <w:rFonts w:ascii="Tahoma" w:hAnsi="Tahoma" w:cs="Tahoma"/>
                <w:color w:val="000000"/>
              </w:rPr>
              <w:t xml:space="preserve"> o masie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200g)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0CC1CAB" w14:textId="4C05E66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900</w:t>
            </w:r>
          </w:p>
        </w:tc>
      </w:tr>
      <w:tr w:rsidR="00972773" w:rsidRPr="001863AF" w14:paraId="3B7F7738" w14:textId="77777777" w:rsidTr="00444203">
        <w:tc>
          <w:tcPr>
            <w:tcW w:w="621" w:type="dxa"/>
          </w:tcPr>
          <w:p w14:paraId="6E35D7E8" w14:textId="4B9ADE23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8C842" w14:textId="0E9654AD" w:rsidR="00972773" w:rsidRPr="00050D0B" w:rsidRDefault="00972773" w:rsidP="00972773">
            <w:pPr>
              <w:rPr>
                <w:rFonts w:ascii="Tahoma" w:hAnsi="Tahoma" w:cs="Tahoma"/>
                <w:color w:val="000000"/>
              </w:rPr>
            </w:pPr>
            <w:r w:rsidRPr="00050D0B">
              <w:rPr>
                <w:rFonts w:ascii="Tahoma" w:hAnsi="Tahoma" w:cs="Tahoma"/>
                <w:color w:val="000000"/>
              </w:rPr>
              <w:t xml:space="preserve">Mleko bez laktozy zawartość tłuszczu 3,2% (karton </w:t>
            </w:r>
            <w:r w:rsidR="00050D0B">
              <w:rPr>
                <w:rFonts w:ascii="Tahoma" w:hAnsi="Tahoma" w:cs="Tahoma"/>
                <w:color w:val="000000"/>
              </w:rPr>
              <w:t xml:space="preserve">o pojemności </w:t>
            </w:r>
            <w:r w:rsidRPr="00050D0B">
              <w:rPr>
                <w:rFonts w:ascii="Tahoma" w:hAnsi="Tahoma" w:cs="Tahoma"/>
                <w:color w:val="000000"/>
              </w:rPr>
              <w:t>1l)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75D6D" w14:textId="483D3549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(karton </w:t>
            </w:r>
            <w:r w:rsidR="00050D0B">
              <w:rPr>
                <w:rFonts w:ascii="Tahoma" w:hAnsi="Tahoma" w:cs="Tahoma"/>
                <w:color w:val="000000"/>
              </w:rPr>
              <w:t xml:space="preserve">o pojemności </w:t>
            </w:r>
            <w:r w:rsidR="00050D0B" w:rsidRPr="00050D0B">
              <w:rPr>
                <w:rFonts w:ascii="Tahoma" w:hAnsi="Tahoma" w:cs="Tahoma"/>
                <w:color w:val="000000"/>
              </w:rPr>
              <w:t>1l)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B67E315" w14:textId="622ABE11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</w:t>
            </w:r>
          </w:p>
        </w:tc>
      </w:tr>
      <w:tr w:rsidR="00972773" w:rsidRPr="001863AF" w14:paraId="5EEB5F3C" w14:textId="77777777" w:rsidTr="00444203">
        <w:tc>
          <w:tcPr>
            <w:tcW w:w="621" w:type="dxa"/>
          </w:tcPr>
          <w:p w14:paraId="240D69F9" w14:textId="0F48C96C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74C00" w14:textId="7F6631ED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 xml:space="preserve">Mleko zawartość tłuszczu 3,2% ( karton </w:t>
            </w:r>
            <w:r w:rsidR="00050D0B">
              <w:rPr>
                <w:rFonts w:ascii="Tahoma" w:hAnsi="Tahoma" w:cs="Tahoma"/>
                <w:color w:val="000000"/>
              </w:rPr>
              <w:t xml:space="preserve">o pojemności </w:t>
            </w:r>
            <w:r w:rsidRPr="00050D0B">
              <w:rPr>
                <w:rFonts w:ascii="Tahoma" w:hAnsi="Tahoma" w:cs="Tahoma"/>
                <w:color w:val="000000"/>
              </w:rPr>
              <w:t>1l)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B6DF8" w14:textId="254AF88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(karton </w:t>
            </w:r>
            <w:r w:rsidR="00050D0B">
              <w:rPr>
                <w:rFonts w:ascii="Tahoma" w:hAnsi="Tahoma" w:cs="Tahoma"/>
                <w:color w:val="000000"/>
              </w:rPr>
              <w:t xml:space="preserve">o pojemności </w:t>
            </w:r>
            <w:r w:rsidR="00050D0B" w:rsidRPr="00050D0B">
              <w:rPr>
                <w:rFonts w:ascii="Tahoma" w:hAnsi="Tahoma" w:cs="Tahoma"/>
                <w:color w:val="000000"/>
              </w:rPr>
              <w:t>1l)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956B85C" w14:textId="06302EE6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2 000</w:t>
            </w:r>
          </w:p>
        </w:tc>
      </w:tr>
      <w:tr w:rsidR="00972773" w:rsidRPr="001863AF" w14:paraId="31068706" w14:textId="77777777" w:rsidTr="00444203">
        <w:tc>
          <w:tcPr>
            <w:tcW w:w="621" w:type="dxa"/>
          </w:tcPr>
          <w:p w14:paraId="06B17B62" w14:textId="6A03228C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7185F" w14:textId="236E1038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Ser żółty tarty - typu "Gouda" lub równoważny (zawartość tłuszczu  min 25g/ 100g produktu; białka min 25g/100g produktu; węglowodany i tłuszcze 0g/100g produktu;  opakowanie 1 kg)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ED014" w14:textId="5070F24F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</w:tcPr>
          <w:p w14:paraId="00114166" w14:textId="5C7D52A9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120</w:t>
            </w:r>
          </w:p>
        </w:tc>
      </w:tr>
      <w:tr w:rsidR="00972773" w:rsidRPr="001863AF" w14:paraId="04C6F76C" w14:textId="77777777" w:rsidTr="00444203">
        <w:tc>
          <w:tcPr>
            <w:tcW w:w="621" w:type="dxa"/>
          </w:tcPr>
          <w:p w14:paraId="4248048C" w14:textId="35E95470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33571" w14:textId="37D08373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Ser żółty plastry - typu "Gouda" lub równoważny (zawartość tłuszczu  min 25g/ 100g produktu; białka min 25g/100g produktu; węglowodany i tłuszcze 0g/100g produktu;  opakowanie 1 kg)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624F1" w14:textId="554FAF1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 xml:space="preserve"> kg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743F2CF" w14:textId="412443B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3</w:t>
            </w:r>
          </w:p>
        </w:tc>
      </w:tr>
      <w:tr w:rsidR="00972773" w:rsidRPr="001863AF" w14:paraId="793E85EC" w14:textId="77777777" w:rsidTr="00444203">
        <w:tc>
          <w:tcPr>
            <w:tcW w:w="621" w:type="dxa"/>
          </w:tcPr>
          <w:p w14:paraId="6276C805" w14:textId="53592C85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12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4634D" w14:textId="438B40EE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 xml:space="preserve">Serek homogenizowany o smaku wanilii w saszetce typu Danio lub równoważny </w:t>
            </w:r>
            <w:r w:rsidR="00050D0B">
              <w:rPr>
                <w:rFonts w:ascii="Tahoma" w:hAnsi="Tahoma" w:cs="Tahoma"/>
                <w:color w:val="000000"/>
              </w:rPr>
              <w:t xml:space="preserve">(opakowanie o masie </w:t>
            </w:r>
            <w:r w:rsidRPr="00050D0B">
              <w:rPr>
                <w:rFonts w:ascii="Tahoma" w:hAnsi="Tahoma" w:cs="Tahoma"/>
                <w:color w:val="000000"/>
              </w:rPr>
              <w:t xml:space="preserve"> 120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  <w:r w:rsidRPr="00050D0B">
              <w:rPr>
                <w:rFonts w:ascii="Tahoma" w:hAnsi="Tahoma" w:cs="Tahoma"/>
                <w:color w:val="000000"/>
              </w:rPr>
              <w:t xml:space="preserve"> Składniki: twaróg odtłuszczony, śmietanka, woda, cukier trzcinowy 9,4 %, skrobia modyfikowana, naturalny aromat waniliowy z innymi naturalnymi aromatami, koncentrat soku z cytryny, żelatyna.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241A3" w14:textId="12950946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120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45CDAB2" w14:textId="491610AF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2 500</w:t>
            </w:r>
          </w:p>
        </w:tc>
      </w:tr>
      <w:tr w:rsidR="00972773" w:rsidRPr="001863AF" w14:paraId="6089D0AD" w14:textId="77777777" w:rsidTr="00444203">
        <w:tc>
          <w:tcPr>
            <w:tcW w:w="621" w:type="dxa"/>
          </w:tcPr>
          <w:p w14:paraId="6EA4B5D4" w14:textId="6FFF8F1F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13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FE07309" w14:textId="341E5722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 xml:space="preserve">Serek homogenizowany o smaku truskawkowym w saszetce typu Danio lub równoważny </w:t>
            </w:r>
            <w:r w:rsidR="00050D0B">
              <w:rPr>
                <w:rFonts w:ascii="Tahoma" w:hAnsi="Tahoma" w:cs="Tahoma"/>
                <w:color w:val="000000"/>
              </w:rPr>
              <w:t xml:space="preserve">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120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  <w:r w:rsidRPr="00050D0B">
              <w:rPr>
                <w:rFonts w:ascii="Tahoma" w:hAnsi="Tahoma" w:cs="Tahoma"/>
                <w:color w:val="000000"/>
              </w:rPr>
              <w:t xml:space="preserve">  Składniki: twaróg odtłuszczony, śmietanka, woda, cukier trzcinowy 9,4 %, skrobia modyfikowana, przecier truskawkowy innymi naturalnymi aromatami, koncentrat soku z cytryny, żelatyna.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0AA0533" w14:textId="53A3F8B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120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59642B4" w14:textId="4D23DE52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900</w:t>
            </w:r>
          </w:p>
        </w:tc>
      </w:tr>
      <w:tr w:rsidR="00972773" w:rsidRPr="001863AF" w14:paraId="5DA427D2" w14:textId="77777777" w:rsidTr="00444203">
        <w:tc>
          <w:tcPr>
            <w:tcW w:w="621" w:type="dxa"/>
          </w:tcPr>
          <w:p w14:paraId="39CE0258" w14:textId="5940616E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14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F3CB86C" w14:textId="49FEB6C0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 xml:space="preserve">Serek o smaku waniliowym – typu "Franuś" lub równoważny </w:t>
            </w:r>
            <w:r w:rsidR="00050D0B">
              <w:rPr>
                <w:rFonts w:ascii="Tahoma" w:hAnsi="Tahoma" w:cs="Tahoma"/>
                <w:color w:val="000000"/>
              </w:rPr>
              <w:t xml:space="preserve">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1</w:t>
            </w:r>
            <w:r w:rsidR="00050D0B">
              <w:rPr>
                <w:rFonts w:ascii="Tahoma" w:hAnsi="Tahoma" w:cs="Tahoma"/>
                <w:color w:val="000000"/>
              </w:rPr>
              <w:t>0</w:t>
            </w:r>
            <w:r w:rsidR="00050D0B" w:rsidRPr="00050D0B">
              <w:rPr>
                <w:rFonts w:ascii="Tahoma" w:hAnsi="Tahoma" w:cs="Tahoma"/>
                <w:color w:val="000000"/>
              </w:rPr>
              <w:t>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  <w:r w:rsidRPr="00050D0B">
              <w:rPr>
                <w:rFonts w:ascii="Tahoma" w:hAnsi="Tahoma" w:cs="Tahoma"/>
                <w:color w:val="000000"/>
              </w:rPr>
              <w:t xml:space="preserve"> w saszetce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77BC187" w14:textId="4FC762E2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1</w:t>
            </w:r>
            <w:r w:rsidR="00050D0B">
              <w:rPr>
                <w:rFonts w:ascii="Tahoma" w:hAnsi="Tahoma" w:cs="Tahoma"/>
                <w:color w:val="000000"/>
              </w:rPr>
              <w:t>0</w:t>
            </w:r>
            <w:r w:rsidR="00050D0B" w:rsidRPr="00050D0B">
              <w:rPr>
                <w:rFonts w:ascii="Tahoma" w:hAnsi="Tahoma" w:cs="Tahoma"/>
                <w:color w:val="000000"/>
              </w:rPr>
              <w:t>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1BC3E05" w14:textId="1AA5D1D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2 500</w:t>
            </w:r>
          </w:p>
        </w:tc>
      </w:tr>
      <w:tr w:rsidR="00972773" w:rsidRPr="001863AF" w14:paraId="473F9469" w14:textId="77777777" w:rsidTr="00444203">
        <w:tc>
          <w:tcPr>
            <w:tcW w:w="621" w:type="dxa"/>
          </w:tcPr>
          <w:p w14:paraId="204332A1" w14:textId="6F8D2A3B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15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CFA0DD9" w14:textId="09778833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 xml:space="preserve">Ser topiony śmietankowy bloczek </w:t>
            </w:r>
            <w:r w:rsidR="00050D0B">
              <w:rPr>
                <w:rFonts w:ascii="Tahoma" w:hAnsi="Tahoma" w:cs="Tahoma"/>
                <w:color w:val="000000"/>
              </w:rPr>
              <w:t xml:space="preserve">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</w:t>
            </w:r>
            <w:r w:rsidR="00050D0B">
              <w:rPr>
                <w:rFonts w:ascii="Tahoma" w:hAnsi="Tahoma" w:cs="Tahoma"/>
                <w:color w:val="000000"/>
              </w:rPr>
              <w:t>9</w:t>
            </w:r>
            <w:r w:rsidR="00050D0B" w:rsidRPr="00050D0B">
              <w:rPr>
                <w:rFonts w:ascii="Tahoma" w:hAnsi="Tahoma" w:cs="Tahoma"/>
                <w:color w:val="000000"/>
              </w:rPr>
              <w:t>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  <w:r w:rsidRPr="00050D0B">
              <w:rPr>
                <w:rFonts w:ascii="Tahoma" w:hAnsi="Tahoma" w:cs="Tahoma"/>
                <w:color w:val="000000"/>
              </w:rPr>
              <w:t xml:space="preserve">  typu Hochland lub równoważny Składniki: odtłuszczone mleko (55%) ser (28%) masło odtłuszczone mleko w proszku sole emulgujące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FF222FD" w14:textId="3755D73D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</w:t>
            </w:r>
            <w:r w:rsidR="00050D0B">
              <w:rPr>
                <w:rFonts w:ascii="Tahoma" w:hAnsi="Tahoma" w:cs="Tahoma"/>
                <w:color w:val="000000"/>
              </w:rPr>
              <w:t>9</w:t>
            </w:r>
            <w:r w:rsidR="00050D0B" w:rsidRPr="00050D0B">
              <w:rPr>
                <w:rFonts w:ascii="Tahoma" w:hAnsi="Tahoma" w:cs="Tahoma"/>
                <w:color w:val="000000"/>
              </w:rPr>
              <w:t>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734FFA0" w14:textId="3CE50012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800</w:t>
            </w:r>
          </w:p>
        </w:tc>
      </w:tr>
      <w:tr w:rsidR="00972773" w:rsidRPr="001863AF" w14:paraId="6B260E10" w14:textId="77777777" w:rsidTr="00444203">
        <w:tc>
          <w:tcPr>
            <w:tcW w:w="621" w:type="dxa"/>
          </w:tcPr>
          <w:p w14:paraId="22175C29" w14:textId="5399F6C0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  <w:lang w:eastAsia="ar-SA"/>
              </w:rPr>
              <w:t>16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7462A" w14:textId="40227D81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Śmietana ukwaszana zawartość tłuszczu 18 % gęsta (opakowanie kubek 400 g 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BBF14" w14:textId="5D891E3E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(opakowanie kubek 400 g 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02E4BFD" w14:textId="53844AC8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250</w:t>
            </w:r>
          </w:p>
        </w:tc>
      </w:tr>
      <w:tr w:rsidR="00972773" w:rsidRPr="001863AF" w14:paraId="4FAF47D4" w14:textId="77777777" w:rsidTr="00444203">
        <w:trPr>
          <w:trHeight w:val="668"/>
        </w:trPr>
        <w:tc>
          <w:tcPr>
            <w:tcW w:w="621" w:type="dxa"/>
          </w:tcPr>
          <w:p w14:paraId="2DF65DE5" w14:textId="02DA5350" w:rsidR="00972773" w:rsidRPr="00050D0B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17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CEB30" w14:textId="48A2CB16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Śmietana zawartość tłuszczu 30%</w:t>
            </w:r>
            <w:r w:rsidR="00050D0B">
              <w:rPr>
                <w:rFonts w:ascii="Tahoma" w:hAnsi="Tahoma" w:cs="Tahoma"/>
                <w:color w:val="000000"/>
              </w:rPr>
              <w:t xml:space="preserve"> </w:t>
            </w:r>
            <w:r w:rsidRPr="00050D0B">
              <w:rPr>
                <w:rFonts w:ascii="Tahoma" w:hAnsi="Tahoma" w:cs="Tahoma"/>
                <w:color w:val="000000"/>
              </w:rPr>
              <w:t>(opakowanie  karton 500ml)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777D6" w14:textId="7C44BDD2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(opakowanie  karton 500ml)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49D400E" w14:textId="432E3E4A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660</w:t>
            </w:r>
          </w:p>
        </w:tc>
      </w:tr>
      <w:tr w:rsidR="00972773" w:rsidRPr="001863AF" w14:paraId="0ABEC00E" w14:textId="77777777" w:rsidTr="00444203">
        <w:tc>
          <w:tcPr>
            <w:tcW w:w="621" w:type="dxa"/>
          </w:tcPr>
          <w:p w14:paraId="12637BD7" w14:textId="7481969C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18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2A932" w14:textId="5FA288A3" w:rsidR="00972773" w:rsidRPr="00050D0B" w:rsidRDefault="00972773" w:rsidP="00972773">
            <w:pPr>
              <w:rPr>
                <w:rFonts w:ascii="Tahoma" w:hAnsi="Tahoma" w:cs="Tahoma"/>
                <w:color w:val="000000"/>
              </w:rPr>
            </w:pPr>
            <w:r w:rsidRPr="00050D0B">
              <w:rPr>
                <w:rFonts w:ascii="Tahoma" w:hAnsi="Tahoma" w:cs="Tahoma"/>
                <w:color w:val="000000"/>
              </w:rPr>
              <w:t>Twaróg tłusty/mielony (opakowanie kostka 250g)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19E95" w14:textId="7960B97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7DD958A" w14:textId="34C6159A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191</w:t>
            </w:r>
          </w:p>
        </w:tc>
      </w:tr>
    </w:tbl>
    <w:p w14:paraId="573AF8CE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lang w:eastAsia="ar-SA"/>
        </w:rPr>
      </w:pPr>
    </w:p>
    <w:p w14:paraId="0C67DED7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XI zamówienia:</w:t>
      </w:r>
    </w:p>
    <w:p w14:paraId="07DC9615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Różne produkty spożywcze,</w:t>
      </w:r>
    </w:p>
    <w:p w14:paraId="34764B0B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15800000-6</w:t>
      </w:r>
    </w:p>
    <w:tbl>
      <w:tblPr>
        <w:tblStyle w:val="Tabela-Siatka"/>
        <w:tblW w:w="9955" w:type="dxa"/>
        <w:tblLayout w:type="fixed"/>
        <w:tblLook w:val="0020" w:firstRow="1" w:lastRow="0" w:firstColumn="0" w:lastColumn="0" w:noHBand="0" w:noVBand="0"/>
      </w:tblPr>
      <w:tblGrid>
        <w:gridCol w:w="620"/>
        <w:gridCol w:w="6634"/>
        <w:gridCol w:w="1272"/>
        <w:gridCol w:w="1429"/>
      </w:tblGrid>
      <w:tr w:rsidR="001863AF" w:rsidRPr="001863AF" w14:paraId="5DEC5910" w14:textId="77777777" w:rsidTr="00E32808">
        <w:tc>
          <w:tcPr>
            <w:tcW w:w="620" w:type="dxa"/>
          </w:tcPr>
          <w:p w14:paraId="3929AD4D" w14:textId="77777777" w:rsidR="001863AF" w:rsidRPr="00050D0B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6634" w:type="dxa"/>
          </w:tcPr>
          <w:p w14:paraId="0EEA47AE" w14:textId="77777777" w:rsidR="001863AF" w:rsidRPr="00050D0B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1272" w:type="dxa"/>
          </w:tcPr>
          <w:p w14:paraId="4CCC967B" w14:textId="77777777" w:rsidR="001863AF" w:rsidRPr="00050D0B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Jm.</w:t>
            </w:r>
          </w:p>
        </w:tc>
        <w:tc>
          <w:tcPr>
            <w:tcW w:w="1429" w:type="dxa"/>
          </w:tcPr>
          <w:p w14:paraId="5FB5D655" w14:textId="77777777" w:rsidR="001863AF" w:rsidRPr="00050D0B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1398ABED" w14:textId="77777777" w:rsidTr="00E32808">
        <w:tc>
          <w:tcPr>
            <w:tcW w:w="620" w:type="dxa"/>
          </w:tcPr>
          <w:p w14:paraId="4F21A104" w14:textId="77777777" w:rsidR="001863AF" w:rsidRPr="00050D0B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6634" w:type="dxa"/>
          </w:tcPr>
          <w:p w14:paraId="582AE700" w14:textId="77777777" w:rsidR="001863AF" w:rsidRPr="00050D0B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1272" w:type="dxa"/>
          </w:tcPr>
          <w:p w14:paraId="00ECCEF5" w14:textId="77777777" w:rsidR="001863AF" w:rsidRPr="00050D0B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429" w:type="dxa"/>
          </w:tcPr>
          <w:p w14:paraId="17CC4C52" w14:textId="77777777" w:rsidR="001863AF" w:rsidRPr="00050D0B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715A2B" w:rsidRPr="001863AF" w14:paraId="302CCADC" w14:textId="77777777" w:rsidTr="00292651">
        <w:tc>
          <w:tcPr>
            <w:tcW w:w="620" w:type="dxa"/>
          </w:tcPr>
          <w:p w14:paraId="630862AC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E5230" w14:textId="048FC580" w:rsidR="00715A2B" w:rsidRPr="00050D0B" w:rsidRDefault="00715A2B" w:rsidP="00715A2B">
            <w:pPr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Bazylia (opakowanie  </w:t>
            </w:r>
            <w:r w:rsidR="00050D0B" w:rsidRPr="00050D0B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10g) typu Prymat  lub równoważne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3DA99" w14:textId="5A67984F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 w:rsidRPr="00050D0B">
              <w:rPr>
                <w:rFonts w:ascii="Tahoma" w:hAnsi="Tahoma" w:cs="Tahoma"/>
              </w:rPr>
              <w:t xml:space="preserve"> (opakowanie  o masie 10g)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CC5ED48" w14:textId="39A2768E" w:rsidR="00715A2B" w:rsidRPr="00050D0B" w:rsidRDefault="00715A2B" w:rsidP="00715A2B">
            <w:pPr>
              <w:jc w:val="center"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>90</w:t>
            </w:r>
          </w:p>
        </w:tc>
      </w:tr>
      <w:tr w:rsidR="00715A2B" w:rsidRPr="001863AF" w14:paraId="57CA8AC5" w14:textId="77777777" w:rsidTr="00292651">
        <w:tc>
          <w:tcPr>
            <w:tcW w:w="620" w:type="dxa"/>
          </w:tcPr>
          <w:p w14:paraId="416F1C62" w14:textId="77777777" w:rsidR="00715A2B" w:rsidRPr="00050D0B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0B9DC" w14:textId="1F6158E6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Budyń </w:t>
            </w:r>
            <w:r w:rsidR="00050D0B">
              <w:rPr>
                <w:rFonts w:ascii="Tahoma" w:hAnsi="Tahoma" w:cs="Tahoma"/>
              </w:rPr>
              <w:t>ś</w:t>
            </w:r>
            <w:r w:rsidRPr="00050D0B">
              <w:rPr>
                <w:rFonts w:ascii="Tahoma" w:hAnsi="Tahoma" w:cs="Tahoma"/>
              </w:rPr>
              <w:t xml:space="preserve">mietankowy bezglutenowy bez dodatku cukru  typu Winiary lub równoważny (opakowanie </w:t>
            </w:r>
            <w:r w:rsidR="00050D0B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35g)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71A17" w14:textId="14D3FDF7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 w:rsidRPr="00050D0B">
              <w:rPr>
                <w:rFonts w:ascii="Tahoma" w:hAnsi="Tahoma" w:cs="Tahoma"/>
              </w:rPr>
              <w:t xml:space="preserve"> (opakowanie </w:t>
            </w:r>
            <w:r w:rsidR="00050D0B">
              <w:rPr>
                <w:rFonts w:ascii="Tahoma" w:hAnsi="Tahoma" w:cs="Tahoma"/>
              </w:rPr>
              <w:t>o masie</w:t>
            </w:r>
            <w:r w:rsidR="00050D0B" w:rsidRPr="00050D0B">
              <w:rPr>
                <w:rFonts w:ascii="Tahoma" w:hAnsi="Tahoma" w:cs="Tahoma"/>
              </w:rPr>
              <w:t xml:space="preserve"> 35g)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80D725" w14:textId="0D33115F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715A2B" w:rsidRPr="001863AF" w14:paraId="6AE62E8F" w14:textId="77777777" w:rsidTr="00292651">
        <w:tc>
          <w:tcPr>
            <w:tcW w:w="620" w:type="dxa"/>
          </w:tcPr>
          <w:p w14:paraId="103A89BA" w14:textId="77777777" w:rsidR="00715A2B" w:rsidRPr="00050D0B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0C25619" w14:textId="4868BE2B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Budyń czekoladowy z cukrem typu Winiary lub równoważny (opakowanie </w:t>
            </w:r>
            <w:r w:rsidR="00050D0B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1,02 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DD965" w14:textId="110D6029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 w:rsidRPr="00050D0B">
              <w:rPr>
                <w:rFonts w:ascii="Tahoma" w:hAnsi="Tahoma" w:cs="Tahoma"/>
              </w:rPr>
              <w:t xml:space="preserve"> (opakowanie </w:t>
            </w:r>
            <w:r w:rsidR="00050D0B">
              <w:rPr>
                <w:rFonts w:ascii="Tahoma" w:hAnsi="Tahoma" w:cs="Tahoma"/>
              </w:rPr>
              <w:t>o masie</w:t>
            </w:r>
            <w:r w:rsidR="00050D0B" w:rsidRPr="00050D0B">
              <w:rPr>
                <w:rFonts w:ascii="Tahoma" w:hAnsi="Tahoma" w:cs="Tahoma"/>
              </w:rPr>
              <w:t xml:space="preserve"> 1,02 kg)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</w:tcPr>
          <w:p w14:paraId="5339C923" w14:textId="4017CE3A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10</w:t>
            </w:r>
          </w:p>
        </w:tc>
      </w:tr>
      <w:tr w:rsidR="00715A2B" w:rsidRPr="001863AF" w14:paraId="2C973D6F" w14:textId="77777777" w:rsidTr="00292651">
        <w:tc>
          <w:tcPr>
            <w:tcW w:w="620" w:type="dxa"/>
          </w:tcPr>
          <w:p w14:paraId="1B9524E7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57C9F" w14:textId="4F74ECE9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Budyń śmietankowy z cukrem typu Winiary lub równoważny (opakowanie </w:t>
            </w:r>
            <w:r w:rsidR="00050D0B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1,02 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ABD46" w14:textId="19B85937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 w:rsidRPr="00050D0B">
              <w:rPr>
                <w:rFonts w:ascii="Tahoma" w:hAnsi="Tahoma" w:cs="Tahoma"/>
              </w:rPr>
              <w:t xml:space="preserve"> (opakowanie </w:t>
            </w:r>
            <w:r w:rsidR="00050D0B">
              <w:rPr>
                <w:rFonts w:ascii="Tahoma" w:hAnsi="Tahoma" w:cs="Tahoma"/>
              </w:rPr>
              <w:t>o masie</w:t>
            </w:r>
            <w:r w:rsidR="00050D0B" w:rsidRPr="00050D0B">
              <w:rPr>
                <w:rFonts w:ascii="Tahoma" w:hAnsi="Tahoma" w:cs="Tahoma"/>
              </w:rPr>
              <w:t xml:space="preserve"> 1,02 kg)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3BBF449" w14:textId="2A5CCF50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24</w:t>
            </w:r>
          </w:p>
        </w:tc>
      </w:tr>
      <w:tr w:rsidR="00715A2B" w:rsidRPr="001863AF" w14:paraId="0C4AE625" w14:textId="77777777" w:rsidTr="00292651">
        <w:tc>
          <w:tcPr>
            <w:tcW w:w="620" w:type="dxa"/>
          </w:tcPr>
          <w:p w14:paraId="411C858B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C0480" w14:textId="6654882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Budyń wanilinowy z cukrem typu Winiary lub równoważny (opakowanie  1,02 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5AEFD" w14:textId="4068A2E0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 w:rsidRPr="00050D0B">
              <w:rPr>
                <w:rFonts w:ascii="Tahoma" w:hAnsi="Tahoma" w:cs="Tahoma"/>
              </w:rPr>
              <w:t xml:space="preserve"> (opakowanie </w:t>
            </w:r>
            <w:r w:rsidR="00050D0B">
              <w:rPr>
                <w:rFonts w:ascii="Tahoma" w:hAnsi="Tahoma" w:cs="Tahoma"/>
              </w:rPr>
              <w:t>o masie</w:t>
            </w:r>
            <w:r w:rsidR="00050D0B" w:rsidRPr="00050D0B">
              <w:rPr>
                <w:rFonts w:ascii="Tahoma" w:hAnsi="Tahoma" w:cs="Tahoma"/>
              </w:rPr>
              <w:t xml:space="preserve"> 1,02 kg)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6970FEE" w14:textId="31EBF91F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18</w:t>
            </w:r>
          </w:p>
        </w:tc>
      </w:tr>
      <w:tr w:rsidR="00715A2B" w:rsidRPr="001863AF" w14:paraId="2C3B99B7" w14:textId="77777777" w:rsidTr="00292651">
        <w:tc>
          <w:tcPr>
            <w:tcW w:w="620" w:type="dxa"/>
          </w:tcPr>
          <w:p w14:paraId="306BD443" w14:textId="77777777" w:rsidR="00715A2B" w:rsidRPr="00050D0B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AD85F" w14:textId="5A1541E4" w:rsidR="00715A2B" w:rsidRPr="00050D0B" w:rsidRDefault="00715A2B" w:rsidP="00715A2B">
            <w:pPr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Bułki bezglutenowe </w:t>
            </w:r>
            <w:r w:rsidR="00050D0B">
              <w:rPr>
                <w:rFonts w:ascii="Tahoma" w:hAnsi="Tahoma" w:cs="Tahoma"/>
              </w:rPr>
              <w:t xml:space="preserve">(opakowanie o masie </w:t>
            </w:r>
            <w:r w:rsidRPr="00050D0B">
              <w:rPr>
                <w:rFonts w:ascii="Tahoma" w:hAnsi="Tahoma" w:cs="Tahoma"/>
              </w:rPr>
              <w:t>200g</w:t>
            </w:r>
            <w:r w:rsidR="00050D0B">
              <w:rPr>
                <w:rFonts w:ascii="Tahoma" w:hAnsi="Tahoma" w:cs="Tahoma"/>
              </w:rPr>
              <w:t>)</w:t>
            </w:r>
            <w:r w:rsidRPr="00050D0B">
              <w:rPr>
                <w:rFonts w:ascii="Tahoma" w:hAnsi="Tahoma" w:cs="Tahoma"/>
              </w:rPr>
              <w:t xml:space="preserve"> typu Glutenex lub równoważne (pakowane w atmosferze ochronnej)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B79AC" w14:textId="681072E9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>
              <w:rPr>
                <w:rFonts w:ascii="Tahoma" w:hAnsi="Tahoma" w:cs="Tahoma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</w:rPr>
              <w:t>200g</w:t>
            </w:r>
            <w:r w:rsidR="00050D0B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D478810" w14:textId="14DFF0AF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715A2B" w:rsidRPr="001863AF" w14:paraId="5FEA3216" w14:textId="77777777" w:rsidTr="00292651">
        <w:tc>
          <w:tcPr>
            <w:tcW w:w="620" w:type="dxa"/>
          </w:tcPr>
          <w:p w14:paraId="0584DB66" w14:textId="77777777" w:rsidR="00715A2B" w:rsidRPr="00050D0B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4E18A55" w14:textId="7814EC46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Chipsy jabłkowe typu Cykoria Jabcusie lub równoważne </w:t>
            </w:r>
            <w:r w:rsidR="00050D0B">
              <w:rPr>
                <w:rFonts w:ascii="Tahoma" w:hAnsi="Tahoma" w:cs="Tahoma"/>
              </w:rPr>
              <w:t>(</w:t>
            </w:r>
            <w:r w:rsidRPr="00050D0B">
              <w:rPr>
                <w:rFonts w:ascii="Tahoma" w:hAnsi="Tahoma" w:cs="Tahoma"/>
              </w:rPr>
              <w:t>opak</w:t>
            </w:r>
            <w:r w:rsidR="00050D0B">
              <w:rPr>
                <w:rFonts w:ascii="Tahoma" w:hAnsi="Tahoma" w:cs="Tahoma"/>
              </w:rPr>
              <w:t>owanie o masie</w:t>
            </w:r>
            <w:r w:rsidRPr="00050D0B">
              <w:rPr>
                <w:rFonts w:ascii="Tahoma" w:hAnsi="Tahoma" w:cs="Tahoma"/>
              </w:rPr>
              <w:t xml:space="preserve"> 40g</w:t>
            </w:r>
            <w:r w:rsidR="00050D0B">
              <w:rPr>
                <w:rFonts w:ascii="Tahoma" w:hAnsi="Tahoma" w:cs="Tahoma"/>
              </w:rPr>
              <w:t>)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4B425" w14:textId="316D14D8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>
              <w:rPr>
                <w:rFonts w:ascii="Tahoma" w:hAnsi="Tahoma" w:cs="Tahoma"/>
              </w:rPr>
              <w:t xml:space="preserve"> (</w:t>
            </w:r>
            <w:r w:rsidR="00050D0B" w:rsidRPr="00050D0B">
              <w:rPr>
                <w:rFonts w:ascii="Tahoma" w:hAnsi="Tahoma" w:cs="Tahoma"/>
              </w:rPr>
              <w:t>opak</w:t>
            </w:r>
            <w:r w:rsidR="00050D0B">
              <w:rPr>
                <w:rFonts w:ascii="Tahoma" w:hAnsi="Tahoma" w:cs="Tahoma"/>
              </w:rPr>
              <w:t>owanie o masie</w:t>
            </w:r>
            <w:r w:rsidR="00050D0B" w:rsidRPr="00050D0B">
              <w:rPr>
                <w:rFonts w:ascii="Tahoma" w:hAnsi="Tahoma" w:cs="Tahoma"/>
              </w:rPr>
              <w:t xml:space="preserve"> 40g</w:t>
            </w:r>
            <w:r w:rsidR="00050D0B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CFFE467" w14:textId="024FA727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940</w:t>
            </w:r>
          </w:p>
        </w:tc>
      </w:tr>
      <w:tr w:rsidR="00715A2B" w:rsidRPr="001863AF" w14:paraId="5A7E2B18" w14:textId="77777777" w:rsidTr="00292651">
        <w:tc>
          <w:tcPr>
            <w:tcW w:w="620" w:type="dxa"/>
          </w:tcPr>
          <w:p w14:paraId="36905AB2" w14:textId="77777777" w:rsidR="00715A2B" w:rsidRPr="00050D0B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43D4C" w14:textId="596E270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Chleb bochenkowy wieloziarnisty jasny </w:t>
            </w:r>
            <w:r w:rsidR="00050D0B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>250g bezglutenowy typu Glutenex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07642" w14:textId="4D43EF28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C25A029" w14:textId="2818C56B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715A2B" w:rsidRPr="001863AF" w14:paraId="0C61989E" w14:textId="77777777" w:rsidTr="00292651">
        <w:tc>
          <w:tcPr>
            <w:tcW w:w="620" w:type="dxa"/>
          </w:tcPr>
          <w:p w14:paraId="35482EA2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1BA72" w14:textId="11D8DF42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Ciastka bezglutenowe owsiane </w:t>
            </w:r>
            <w:r w:rsidR="00050D0B">
              <w:rPr>
                <w:rFonts w:ascii="Tahoma" w:hAnsi="Tahoma" w:cs="Tahoma"/>
              </w:rPr>
              <w:t xml:space="preserve">(opakowanie o masie </w:t>
            </w:r>
            <w:r w:rsidRPr="00050D0B">
              <w:rPr>
                <w:rFonts w:ascii="Tahoma" w:hAnsi="Tahoma" w:cs="Tahoma"/>
              </w:rPr>
              <w:t>140 g</w:t>
            </w:r>
            <w:r w:rsidR="00050D0B">
              <w:rPr>
                <w:rFonts w:ascii="Tahoma" w:hAnsi="Tahoma" w:cs="Tahoma"/>
              </w:rPr>
              <w:t>)</w:t>
            </w:r>
            <w:r w:rsidRPr="00050D0B">
              <w:rPr>
                <w:rFonts w:ascii="Tahoma" w:hAnsi="Tahoma" w:cs="Tahoma"/>
              </w:rPr>
              <w:t xml:space="preserve"> typu Glutenex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A66BA" w14:textId="7D1F506F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>
              <w:rPr>
                <w:rFonts w:ascii="Tahoma" w:hAnsi="Tahoma" w:cs="Tahoma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</w:rPr>
              <w:t>140 g</w:t>
            </w:r>
            <w:r w:rsidR="00050D0B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AD3DA11" w14:textId="22F7AA1E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715A2B" w:rsidRPr="001863AF" w14:paraId="1942B7F6" w14:textId="77777777" w:rsidTr="00292651">
        <w:tc>
          <w:tcPr>
            <w:tcW w:w="620" w:type="dxa"/>
          </w:tcPr>
          <w:p w14:paraId="1728A218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CDF2B25" w14:textId="0675C204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Ciastko OREO – ciastka kakaowe z nadzieniem o smaku wanilinowym – 29 % nadzienia typu Oreo lub równoważne o masie 44g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6D54C" w14:textId="6EA0C85A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7B1C0EB" w14:textId="69CF9201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940</w:t>
            </w:r>
          </w:p>
        </w:tc>
      </w:tr>
      <w:tr w:rsidR="00715A2B" w:rsidRPr="001863AF" w14:paraId="6BF41865" w14:textId="77777777" w:rsidTr="00292651">
        <w:tc>
          <w:tcPr>
            <w:tcW w:w="620" w:type="dxa"/>
          </w:tcPr>
          <w:p w14:paraId="2F9821E0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8491E" w14:textId="25BA4FBE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Cukier biały (opakowania 1 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9ED53" w14:textId="7791E1F8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A125282" w14:textId="00B46B6E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420</w:t>
            </w:r>
          </w:p>
        </w:tc>
      </w:tr>
      <w:tr w:rsidR="00715A2B" w:rsidRPr="001863AF" w14:paraId="5B7A4159" w14:textId="77777777" w:rsidTr="00292651">
        <w:tc>
          <w:tcPr>
            <w:tcW w:w="620" w:type="dxa"/>
          </w:tcPr>
          <w:p w14:paraId="0E58CC5C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12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FA4AE06" w14:textId="60F22ED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Cukier puder (opakowanie min. 400g)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51CC1" w14:textId="45FBCFA9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</w:tcPr>
          <w:p w14:paraId="1E1D0CA1" w14:textId="5EB1EFC7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8</w:t>
            </w:r>
          </w:p>
        </w:tc>
      </w:tr>
      <w:tr w:rsidR="00715A2B" w:rsidRPr="001863AF" w14:paraId="2488CCDC" w14:textId="77777777" w:rsidTr="00292651">
        <w:tc>
          <w:tcPr>
            <w:tcW w:w="620" w:type="dxa"/>
          </w:tcPr>
          <w:p w14:paraId="7C29CA65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13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68770" w14:textId="078F3FB2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Cukier wanilinowy (opakowanie </w:t>
            </w:r>
            <w:r w:rsidR="009A3468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32g) typu Winiary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6D28B" w14:textId="20224A0E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9A3468" w:rsidRPr="00050D0B">
              <w:rPr>
                <w:rFonts w:ascii="Tahoma" w:hAnsi="Tahoma" w:cs="Tahoma"/>
              </w:rPr>
              <w:t xml:space="preserve"> (opakowanie </w:t>
            </w:r>
            <w:r w:rsidR="009A3468">
              <w:rPr>
                <w:rFonts w:ascii="Tahoma" w:hAnsi="Tahoma" w:cs="Tahoma"/>
              </w:rPr>
              <w:t>o masie</w:t>
            </w:r>
            <w:r w:rsidR="009A3468" w:rsidRPr="00050D0B">
              <w:rPr>
                <w:rFonts w:ascii="Tahoma" w:hAnsi="Tahoma" w:cs="Tahoma"/>
              </w:rPr>
              <w:t xml:space="preserve"> 32g)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87E5D5" w14:textId="2151CD84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130</w:t>
            </w:r>
          </w:p>
        </w:tc>
      </w:tr>
      <w:tr w:rsidR="00715A2B" w:rsidRPr="001863AF" w14:paraId="3A88C27F" w14:textId="77777777" w:rsidTr="00292651">
        <w:tc>
          <w:tcPr>
            <w:tcW w:w="620" w:type="dxa"/>
          </w:tcPr>
          <w:p w14:paraId="2F27DB68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14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718E333" w14:textId="07ED9348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Baton 3Bit Big w czekoladzie mlecznej z nadzieniem mlecznym i herbatnikiem  lub równoważny 46 g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0DAC5" w14:textId="4037E8AE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76576BB" w14:textId="2C482056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470</w:t>
            </w:r>
          </w:p>
        </w:tc>
      </w:tr>
      <w:tr w:rsidR="00715A2B" w:rsidRPr="001863AF" w14:paraId="03303BE0" w14:textId="77777777" w:rsidTr="00292651">
        <w:tc>
          <w:tcPr>
            <w:tcW w:w="620" w:type="dxa"/>
          </w:tcPr>
          <w:p w14:paraId="2B9A49EB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15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91296A9" w14:textId="5F921F0D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Czekolada mleczna min. 38% kakao w 100g produktu typu Goplana lub równoważna opak. od masie netto 90g do 100g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AA684" w14:textId="7D822DB6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442D69E" w14:textId="33C225B4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470</w:t>
            </w:r>
          </w:p>
        </w:tc>
      </w:tr>
      <w:tr w:rsidR="00715A2B" w:rsidRPr="001863AF" w14:paraId="23267572" w14:textId="77777777" w:rsidTr="00292651">
        <w:tc>
          <w:tcPr>
            <w:tcW w:w="620" w:type="dxa"/>
          </w:tcPr>
          <w:p w14:paraId="6C75B6FF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16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A3E6F" w14:textId="05304B93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Czosnek suszony – granulowany  (opakowanie </w:t>
            </w:r>
            <w:r w:rsidR="009A3468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20g)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A2B85" w14:textId="34FE166A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9A3468" w:rsidRPr="00050D0B">
              <w:rPr>
                <w:rFonts w:ascii="Tahoma" w:hAnsi="Tahoma" w:cs="Tahoma"/>
              </w:rPr>
              <w:t xml:space="preserve"> (opakowanie </w:t>
            </w:r>
            <w:r w:rsidR="009A3468">
              <w:rPr>
                <w:rFonts w:ascii="Tahoma" w:hAnsi="Tahoma" w:cs="Tahoma"/>
              </w:rPr>
              <w:t xml:space="preserve">o masie </w:t>
            </w:r>
            <w:r w:rsidR="009A3468" w:rsidRPr="00050D0B">
              <w:rPr>
                <w:rFonts w:ascii="Tahoma" w:hAnsi="Tahoma" w:cs="Tahoma"/>
              </w:rPr>
              <w:t>20g)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BA48F9D" w14:textId="64A8D06E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520</w:t>
            </w:r>
          </w:p>
        </w:tc>
      </w:tr>
      <w:tr w:rsidR="00715A2B" w:rsidRPr="001863AF" w14:paraId="294608D6" w14:textId="77777777" w:rsidTr="00292651">
        <w:tc>
          <w:tcPr>
            <w:tcW w:w="620" w:type="dxa"/>
          </w:tcPr>
          <w:p w14:paraId="15745030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17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4F6A3" w14:textId="3B510798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Drożdże (opakowanie od 100g do 1kg)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6A3B4" w14:textId="2E9D20D2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7231E16" w14:textId="5A3164DF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</w:t>
            </w:r>
          </w:p>
        </w:tc>
      </w:tr>
      <w:tr w:rsidR="009A3468" w:rsidRPr="001863AF" w14:paraId="41F74AD4" w14:textId="77777777" w:rsidTr="009E4713">
        <w:tc>
          <w:tcPr>
            <w:tcW w:w="620" w:type="dxa"/>
          </w:tcPr>
          <w:p w14:paraId="7ECDC138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18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A8C7D" w14:textId="2036A5C1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Galaretka  truskawkowa  typu Winiary lub równoważny (opakowanie 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1,3 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C56BA" w14:textId="0A9E9568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1,3 kg)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547E3B4" w14:textId="650A2303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</w:t>
            </w:r>
          </w:p>
        </w:tc>
      </w:tr>
      <w:tr w:rsidR="009A3468" w:rsidRPr="001863AF" w14:paraId="3C1B18E1" w14:textId="77777777" w:rsidTr="00292651">
        <w:tc>
          <w:tcPr>
            <w:tcW w:w="620" w:type="dxa"/>
          </w:tcPr>
          <w:p w14:paraId="46FE8A12" w14:textId="77777777" w:rsidR="009A3468" w:rsidRPr="00050D0B" w:rsidRDefault="009A3468" w:rsidP="009A3468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19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3B353" w14:textId="550B15A2" w:rsidR="009A3468" w:rsidRPr="00050D0B" w:rsidRDefault="009A3468" w:rsidP="009A3468">
            <w:pPr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Galaretka  truskawkowa  bezglutenowa typu Winiary lub równoważny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71 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3485F" w14:textId="23542BB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71 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BFC60D2" w14:textId="58DFBDE5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9A3468" w:rsidRPr="001863AF" w14:paraId="202C65F5" w14:textId="77777777" w:rsidTr="009E4713">
        <w:tc>
          <w:tcPr>
            <w:tcW w:w="620" w:type="dxa"/>
          </w:tcPr>
          <w:p w14:paraId="7696393D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20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C1EE0A1" w14:textId="1A84D395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Grzanki pszenne typu Mamut lub równoważne ( opakowanie 150g)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C69EA" w14:textId="74B5C95A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697FF5D" w14:textId="7CFA73CF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50</w:t>
            </w:r>
          </w:p>
        </w:tc>
      </w:tr>
      <w:tr w:rsidR="009A3468" w:rsidRPr="001863AF" w14:paraId="0F74C276" w14:textId="77777777" w:rsidTr="009E4713">
        <w:tc>
          <w:tcPr>
            <w:tcW w:w="620" w:type="dxa"/>
          </w:tcPr>
          <w:p w14:paraId="6250334E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21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D263B" w14:textId="42810746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Herbata ekspresowa Lipton Earl Grey lub równoważna (opakowanie 92</w:t>
            </w:r>
            <w:r>
              <w:rPr>
                <w:rFonts w:ascii="Tahoma" w:hAnsi="Tahoma" w:cs="Tahoma"/>
              </w:rPr>
              <w:t xml:space="preserve"> </w:t>
            </w:r>
            <w:r w:rsidRPr="00050D0B">
              <w:rPr>
                <w:rFonts w:ascii="Tahoma" w:hAnsi="Tahoma" w:cs="Tahoma"/>
              </w:rPr>
              <w:t>szt</w:t>
            </w:r>
            <w:r>
              <w:rPr>
                <w:rFonts w:ascii="Tahoma" w:hAnsi="Tahoma" w:cs="Tahoma"/>
              </w:rPr>
              <w:t>.</w:t>
            </w:r>
            <w:r w:rsidRPr="00050D0B">
              <w:rPr>
                <w:rFonts w:ascii="Tahoma" w:hAnsi="Tahoma" w:cs="Tahoma"/>
              </w:rPr>
              <w:t>)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078AF" w14:textId="0F0CFA6A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 (opakowanie 92</w:t>
            </w:r>
            <w:r>
              <w:rPr>
                <w:rFonts w:ascii="Tahoma" w:hAnsi="Tahoma" w:cs="Tahoma"/>
              </w:rPr>
              <w:t xml:space="preserve"> </w:t>
            </w:r>
            <w:r w:rsidRPr="00050D0B">
              <w:rPr>
                <w:rFonts w:ascii="Tahoma" w:hAnsi="Tahoma" w:cs="Tahoma"/>
              </w:rPr>
              <w:t>szt</w:t>
            </w:r>
            <w:r>
              <w:rPr>
                <w:rFonts w:ascii="Tahoma" w:hAnsi="Tahoma" w:cs="Tahoma"/>
              </w:rPr>
              <w:t>.</w:t>
            </w:r>
            <w:r w:rsidRPr="00050D0B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A627D7B" w14:textId="575DD8BC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35</w:t>
            </w:r>
          </w:p>
        </w:tc>
      </w:tr>
      <w:tr w:rsidR="009A3468" w:rsidRPr="001863AF" w14:paraId="781DC6E9" w14:textId="77777777" w:rsidTr="009E4713">
        <w:tc>
          <w:tcPr>
            <w:tcW w:w="620" w:type="dxa"/>
          </w:tcPr>
          <w:p w14:paraId="0D54D621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22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75861" w14:textId="7FEF7EE8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Herbata expresowa malinowa z cytryną bez sztucznych aromatów herbacianych typu Herbapol lub równoważna</w:t>
            </w:r>
            <w:r>
              <w:rPr>
                <w:rFonts w:ascii="Tahoma" w:hAnsi="Tahoma" w:cs="Tahoma"/>
              </w:rPr>
              <w:t xml:space="preserve"> </w:t>
            </w:r>
            <w:r w:rsidRPr="00050D0B">
              <w:rPr>
                <w:rFonts w:ascii="Tahoma" w:hAnsi="Tahoma" w:cs="Tahoma"/>
              </w:rPr>
              <w:t>(opakowanie 20 saszetek-60g)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6310B" w14:textId="6F600658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 (opakowanie 20 saszetek-60g)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FC4487E" w14:textId="1A1C94F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530</w:t>
            </w:r>
          </w:p>
        </w:tc>
      </w:tr>
      <w:tr w:rsidR="009A3468" w:rsidRPr="001863AF" w14:paraId="48333063" w14:textId="77777777" w:rsidTr="009E4713">
        <w:tc>
          <w:tcPr>
            <w:tcW w:w="620" w:type="dxa"/>
          </w:tcPr>
          <w:p w14:paraId="2964E13E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23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1C019" w14:textId="51E042AC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Herbata miętowa expresowa typu Herbapol lub równoważna</w:t>
            </w:r>
            <w:r>
              <w:rPr>
                <w:rFonts w:ascii="Tahoma" w:hAnsi="Tahoma" w:cs="Tahoma"/>
              </w:rPr>
              <w:t xml:space="preserve"> </w:t>
            </w:r>
            <w:r w:rsidRPr="00050D0B">
              <w:rPr>
                <w:rFonts w:ascii="Tahoma" w:hAnsi="Tahoma" w:cs="Tahoma"/>
              </w:rPr>
              <w:t>( opakowanie od 20 saszetek 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337E2" w14:textId="015C81DC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 (opakowanie od 20 saszetek)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5138071" w14:textId="36F4BB53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200</w:t>
            </w:r>
          </w:p>
        </w:tc>
      </w:tr>
      <w:tr w:rsidR="009A3468" w:rsidRPr="001863AF" w14:paraId="2F433D76" w14:textId="77777777" w:rsidTr="009E4713">
        <w:tc>
          <w:tcPr>
            <w:tcW w:w="620" w:type="dxa"/>
          </w:tcPr>
          <w:p w14:paraId="6ED42EC9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24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D13D9A4" w14:textId="12AFDE9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Imbir mielony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15g)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155E6" w14:textId="1D4A0520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15g)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B9932EB" w14:textId="11CB79DF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10</w:t>
            </w:r>
          </w:p>
        </w:tc>
      </w:tr>
      <w:tr w:rsidR="009A3468" w:rsidRPr="001863AF" w14:paraId="6EC54530" w14:textId="77777777" w:rsidTr="009E4713">
        <w:tc>
          <w:tcPr>
            <w:tcW w:w="620" w:type="dxa"/>
          </w:tcPr>
          <w:p w14:paraId="41999469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25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BDF50FE" w14:textId="085DF802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Kakao (zawartość tłuszczu 10-12%) typu Decomoreno lub równoważne (opak</w:t>
            </w:r>
            <w:r>
              <w:rPr>
                <w:rFonts w:ascii="Tahoma" w:hAnsi="Tahoma" w:cs="Tahoma"/>
              </w:rPr>
              <w:t>owanie</w:t>
            </w:r>
            <w:r w:rsidRPr="00050D0B">
              <w:rPr>
                <w:rFonts w:ascii="Tahoma" w:hAnsi="Tahoma" w:cs="Tahoma"/>
              </w:rPr>
              <w:t xml:space="preserve"> o masie 150g)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132F9BE" w14:textId="553B5633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 (opak</w:t>
            </w:r>
            <w:r>
              <w:rPr>
                <w:rFonts w:ascii="Tahoma" w:hAnsi="Tahoma" w:cs="Tahoma"/>
              </w:rPr>
              <w:t>owanie</w:t>
            </w:r>
            <w:r w:rsidRPr="00050D0B">
              <w:rPr>
                <w:rFonts w:ascii="Tahoma" w:hAnsi="Tahoma" w:cs="Tahoma"/>
              </w:rPr>
              <w:t xml:space="preserve"> o masie 150g)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BA39CDB" w14:textId="4D2F4BC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470</w:t>
            </w:r>
          </w:p>
        </w:tc>
      </w:tr>
      <w:tr w:rsidR="009A3468" w:rsidRPr="001863AF" w14:paraId="28E2DFB1" w14:textId="77777777" w:rsidTr="00292651">
        <w:tc>
          <w:tcPr>
            <w:tcW w:w="620" w:type="dxa"/>
          </w:tcPr>
          <w:p w14:paraId="20FC40A8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26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84932CB" w14:textId="3AFD4106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Kisiel  cytrynowy z cukrem  i witaminą C typu Winiary lub równoważny (opakowanie </w:t>
            </w:r>
            <w:r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1,3 kg 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B2E4D57" w14:textId="76DEE6F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</w:t>
            </w:r>
            <w:r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1,3 kg 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A59FA44" w14:textId="19A9835C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16</w:t>
            </w:r>
          </w:p>
        </w:tc>
      </w:tr>
      <w:tr w:rsidR="009A3468" w:rsidRPr="001863AF" w14:paraId="63992FC2" w14:textId="77777777" w:rsidTr="009E4713">
        <w:tc>
          <w:tcPr>
            <w:tcW w:w="620" w:type="dxa"/>
          </w:tcPr>
          <w:p w14:paraId="22AC4CBD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27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708B46B" w14:textId="0A22E6A5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Kisiel  truskawkowy z cukrem  i witaminą C typu Winiary lub równoważny (opakowanie </w:t>
            </w:r>
            <w:r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1,3 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E4AD5" w14:textId="1E632A2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</w:t>
            </w:r>
            <w:r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1,3 kg 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D899EAD" w14:textId="466F4F55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45</w:t>
            </w:r>
          </w:p>
        </w:tc>
      </w:tr>
      <w:tr w:rsidR="009A3468" w:rsidRPr="001863AF" w14:paraId="36FC4B1B" w14:textId="77777777" w:rsidTr="009E4713">
        <w:trPr>
          <w:trHeight w:val="662"/>
        </w:trPr>
        <w:tc>
          <w:tcPr>
            <w:tcW w:w="620" w:type="dxa"/>
          </w:tcPr>
          <w:p w14:paraId="06CA0850" w14:textId="77777777" w:rsidR="009A3468" w:rsidRPr="00050D0B" w:rsidRDefault="009A3468" w:rsidP="009A3468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28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D8895" w14:textId="45A94758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Kisiel truskawkowy z  cukrem bezglutenowy typu Winiary lub równoważny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77 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D735B" w14:textId="0D77BD63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77 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F1F1884" w14:textId="2EF5799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9A3468" w:rsidRPr="001863AF" w14:paraId="3B9AF047" w14:textId="77777777" w:rsidTr="009E4713">
        <w:tc>
          <w:tcPr>
            <w:tcW w:w="620" w:type="dxa"/>
          </w:tcPr>
          <w:p w14:paraId="07DA2BC5" w14:textId="77777777" w:rsidR="009A3468" w:rsidRPr="00050D0B" w:rsidRDefault="009A3468" w:rsidP="009A3468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29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7CDD9B0" w14:textId="44897D25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Kolendra  mielona (opakowanie </w:t>
            </w:r>
            <w:r>
              <w:rPr>
                <w:rFonts w:ascii="Tahoma" w:hAnsi="Tahoma" w:cs="Tahoma"/>
              </w:rPr>
              <w:t xml:space="preserve">o masie </w:t>
            </w:r>
            <w:r w:rsidR="00887C7E">
              <w:rPr>
                <w:rFonts w:ascii="Tahoma" w:hAnsi="Tahoma" w:cs="Tahoma"/>
              </w:rPr>
              <w:t>20</w:t>
            </w:r>
            <w:r w:rsidRPr="00050D0B">
              <w:rPr>
                <w:rFonts w:ascii="Tahoma" w:hAnsi="Tahoma" w:cs="Tahoma"/>
              </w:rPr>
              <w:t xml:space="preserve">g) typu </w:t>
            </w:r>
            <w:r w:rsidR="00887C7E">
              <w:rPr>
                <w:rFonts w:ascii="Tahoma" w:hAnsi="Tahoma" w:cs="Tahoma"/>
              </w:rPr>
              <w:t>Cykoria</w:t>
            </w:r>
            <w:r w:rsidRPr="00050D0B">
              <w:rPr>
                <w:rFonts w:ascii="Tahoma" w:hAnsi="Tahoma" w:cs="Tahoma"/>
              </w:rPr>
              <w:t xml:space="preserve">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F252CD3" w14:textId="249444B0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</w:t>
            </w:r>
            <w:r>
              <w:rPr>
                <w:rFonts w:ascii="Tahoma" w:hAnsi="Tahoma" w:cs="Tahoma"/>
              </w:rPr>
              <w:t xml:space="preserve">o masie </w:t>
            </w:r>
            <w:r w:rsidR="00887C7E">
              <w:rPr>
                <w:rFonts w:ascii="Tahoma" w:hAnsi="Tahoma" w:cs="Tahoma"/>
              </w:rPr>
              <w:t>20</w:t>
            </w:r>
            <w:r w:rsidRPr="00050D0B">
              <w:rPr>
                <w:rFonts w:ascii="Tahoma" w:hAnsi="Tahoma" w:cs="Tahoma"/>
              </w:rPr>
              <w:t>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035661B" w14:textId="7D8C54D0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30</w:t>
            </w:r>
          </w:p>
        </w:tc>
      </w:tr>
      <w:tr w:rsidR="009A3468" w:rsidRPr="001863AF" w14:paraId="5D97AAE5" w14:textId="77777777" w:rsidTr="009E4713">
        <w:tc>
          <w:tcPr>
            <w:tcW w:w="620" w:type="dxa"/>
          </w:tcPr>
          <w:p w14:paraId="42009ECC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30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CD8CB22" w14:textId="04355705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Krem Nutella słoik </w:t>
            </w:r>
            <w:r>
              <w:rPr>
                <w:rFonts w:ascii="Tahoma" w:hAnsi="Tahoma" w:cs="Tahoma"/>
              </w:rPr>
              <w:t xml:space="preserve">(opakowanie o masie </w:t>
            </w:r>
            <w:r w:rsidRPr="00050D0B">
              <w:rPr>
                <w:rFonts w:ascii="Tahoma" w:hAnsi="Tahoma" w:cs="Tahoma"/>
              </w:rPr>
              <w:t>350g</w:t>
            </w:r>
            <w:r>
              <w:rPr>
                <w:rFonts w:ascii="Tahoma" w:hAnsi="Tahoma" w:cs="Tahoma"/>
              </w:rPr>
              <w:t>)</w:t>
            </w:r>
            <w:r w:rsidRPr="00050D0B">
              <w:rPr>
                <w:rFonts w:ascii="Tahoma" w:hAnsi="Tahoma" w:cs="Tahoma"/>
              </w:rPr>
              <w:t xml:space="preserve"> lub równoważne smak śmietankowy lub czekoladowy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594B9" w14:textId="46F74C7C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>
              <w:rPr>
                <w:rFonts w:ascii="Tahoma" w:hAnsi="Tahoma" w:cs="Tahoma"/>
              </w:rPr>
              <w:t xml:space="preserve"> (opakowanie o masie </w:t>
            </w:r>
            <w:r w:rsidRPr="00050D0B">
              <w:rPr>
                <w:rFonts w:ascii="Tahoma" w:hAnsi="Tahoma" w:cs="Tahoma"/>
              </w:rPr>
              <w:t>350g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57279E" w14:textId="1EAC4499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470</w:t>
            </w:r>
          </w:p>
        </w:tc>
      </w:tr>
      <w:tr w:rsidR="009A3468" w:rsidRPr="001863AF" w14:paraId="550126A5" w14:textId="77777777" w:rsidTr="00292651">
        <w:tc>
          <w:tcPr>
            <w:tcW w:w="620" w:type="dxa"/>
          </w:tcPr>
          <w:p w14:paraId="1E83EC82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31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14FE7C" w14:textId="5B1567C4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Liść laurowy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6g) typu KAMIS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3AAEC" w14:textId="630464DD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6g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670EB57" w14:textId="064E927A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170</w:t>
            </w:r>
          </w:p>
        </w:tc>
      </w:tr>
      <w:tr w:rsidR="009A3468" w:rsidRPr="001863AF" w14:paraId="2B9E1A20" w14:textId="77777777" w:rsidTr="009E4713">
        <w:tc>
          <w:tcPr>
            <w:tcW w:w="620" w:type="dxa"/>
          </w:tcPr>
          <w:p w14:paraId="28347111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32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26CF1" w14:textId="77E9C3F3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Lubczyk- mechanicznie suszone liście lubczyku metodą przemysłową Prymat lub równoważny (opak</w:t>
            </w:r>
            <w:r>
              <w:rPr>
                <w:rFonts w:ascii="Tahoma" w:hAnsi="Tahoma" w:cs="Tahoma"/>
              </w:rPr>
              <w:t>owanie o masie</w:t>
            </w:r>
            <w:r w:rsidRPr="00050D0B">
              <w:rPr>
                <w:rFonts w:ascii="Tahoma" w:hAnsi="Tahoma" w:cs="Tahoma"/>
              </w:rPr>
              <w:t xml:space="preserve"> 10g)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A5C9A" w14:textId="240837D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 (opak</w:t>
            </w:r>
            <w:r>
              <w:rPr>
                <w:rFonts w:ascii="Tahoma" w:hAnsi="Tahoma" w:cs="Tahoma"/>
              </w:rPr>
              <w:t>owanie o masie</w:t>
            </w:r>
            <w:r w:rsidRPr="00050D0B">
              <w:rPr>
                <w:rFonts w:ascii="Tahoma" w:hAnsi="Tahoma" w:cs="Tahoma"/>
              </w:rPr>
              <w:t xml:space="preserve"> 10g)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43F4DF3" w14:textId="4723DA1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20</w:t>
            </w:r>
          </w:p>
        </w:tc>
      </w:tr>
      <w:tr w:rsidR="009A3468" w:rsidRPr="001863AF" w14:paraId="6624381F" w14:textId="77777777" w:rsidTr="00292651">
        <w:tc>
          <w:tcPr>
            <w:tcW w:w="620" w:type="dxa"/>
          </w:tcPr>
          <w:p w14:paraId="6B5D15F7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33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0847D" w14:textId="60C74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Majeranek suszony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8g) typu Prymat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78EA6" w14:textId="63691395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="00153D72" w:rsidRPr="00050D0B">
              <w:rPr>
                <w:rFonts w:ascii="Tahoma" w:hAnsi="Tahoma" w:cs="Tahoma"/>
              </w:rPr>
              <w:t>8g)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27824AF" w14:textId="2DC07ED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700</w:t>
            </w:r>
          </w:p>
        </w:tc>
      </w:tr>
      <w:tr w:rsidR="009A3468" w:rsidRPr="001863AF" w14:paraId="3EE69246" w14:textId="77777777" w:rsidTr="009E4713">
        <w:tc>
          <w:tcPr>
            <w:tcW w:w="620" w:type="dxa"/>
          </w:tcPr>
          <w:p w14:paraId="1689E258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34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2BCFEB8" w14:textId="421F1FFF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Majonez  typu Winiary lub równoważny </w:t>
            </w:r>
            <w:r w:rsidR="00153D72">
              <w:rPr>
                <w:rFonts w:ascii="Tahoma" w:hAnsi="Tahoma" w:cs="Tahoma"/>
              </w:rPr>
              <w:t xml:space="preserve">(opakowanie </w:t>
            </w:r>
            <w:r w:rsidRPr="00050D0B">
              <w:rPr>
                <w:rFonts w:ascii="Tahoma" w:hAnsi="Tahoma" w:cs="Tahoma"/>
              </w:rPr>
              <w:t>o masie netto 700ml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4ADE3" w14:textId="4CD3F2A9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>
              <w:rPr>
                <w:rFonts w:ascii="Tahoma" w:hAnsi="Tahoma" w:cs="Tahoma"/>
              </w:rPr>
              <w:t xml:space="preserve"> (opakowanie </w:t>
            </w:r>
            <w:r w:rsidR="00153D72" w:rsidRPr="00050D0B">
              <w:rPr>
                <w:rFonts w:ascii="Tahoma" w:hAnsi="Tahoma" w:cs="Tahoma"/>
              </w:rPr>
              <w:t>o masie netto 700ml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80FBD85" w14:textId="11B17CE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190</w:t>
            </w:r>
          </w:p>
        </w:tc>
      </w:tr>
      <w:tr w:rsidR="009A3468" w:rsidRPr="001863AF" w14:paraId="65915B7F" w14:textId="77777777" w:rsidTr="009E4713">
        <w:tc>
          <w:tcPr>
            <w:tcW w:w="620" w:type="dxa"/>
          </w:tcPr>
          <w:p w14:paraId="2E86640B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35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8C0F3" w14:textId="101A264A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Majonez  typu Winiary lekki lub równoważny </w:t>
            </w:r>
            <w:r w:rsidR="00153D72">
              <w:rPr>
                <w:rFonts w:ascii="Tahoma" w:hAnsi="Tahoma" w:cs="Tahoma"/>
              </w:rPr>
              <w:t xml:space="preserve">(opakowanie </w:t>
            </w:r>
            <w:r w:rsidRPr="00050D0B">
              <w:rPr>
                <w:rFonts w:ascii="Tahoma" w:hAnsi="Tahoma" w:cs="Tahoma"/>
              </w:rPr>
              <w:t>o masie netto 300 ml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F2B00" w14:textId="696AF37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>
              <w:rPr>
                <w:rFonts w:ascii="Tahoma" w:hAnsi="Tahoma" w:cs="Tahoma"/>
              </w:rPr>
              <w:t xml:space="preserve"> (opakowanie </w:t>
            </w:r>
            <w:r w:rsidR="00153D72" w:rsidRPr="00050D0B">
              <w:rPr>
                <w:rFonts w:ascii="Tahoma" w:hAnsi="Tahoma" w:cs="Tahoma"/>
              </w:rPr>
              <w:t>o masie netto 300 ml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B1A19A" w14:textId="2383F234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20</w:t>
            </w:r>
          </w:p>
        </w:tc>
      </w:tr>
      <w:tr w:rsidR="009A3468" w:rsidRPr="001863AF" w14:paraId="1B881C2D" w14:textId="77777777" w:rsidTr="003F20C4">
        <w:tc>
          <w:tcPr>
            <w:tcW w:w="620" w:type="dxa"/>
          </w:tcPr>
          <w:p w14:paraId="14700D14" w14:textId="77777777" w:rsidR="009A3468" w:rsidRPr="00050D0B" w:rsidRDefault="009A3468" w:rsidP="009A3468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36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267FF" w14:textId="470A24B8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Makaron Catering  Gniazda Wstęgi Tagliatelle z pszenicy  durum zawierający jaja  (opakowanie od 1kg)  typu Lubella lub równoważny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C4C702A" w14:textId="2DB8098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B77BC85" w14:textId="08515283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60</w:t>
            </w:r>
          </w:p>
        </w:tc>
      </w:tr>
      <w:tr w:rsidR="009A3468" w:rsidRPr="001863AF" w14:paraId="6711F506" w14:textId="77777777" w:rsidTr="003F20C4">
        <w:tc>
          <w:tcPr>
            <w:tcW w:w="620" w:type="dxa"/>
          </w:tcPr>
          <w:p w14:paraId="4FADA65D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37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42A95" w14:textId="32D72B5B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Makaron ryżowy Chiński typu Tao Tao lub równoważny (opakowanie 25kg karton)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D726615" w14:textId="03A70BA4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8C2DFD5" w14:textId="3A76544A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50</w:t>
            </w:r>
          </w:p>
        </w:tc>
      </w:tr>
      <w:tr w:rsidR="009A3468" w:rsidRPr="001863AF" w14:paraId="4B6F7224" w14:textId="77777777" w:rsidTr="003F20C4">
        <w:tc>
          <w:tcPr>
            <w:tcW w:w="620" w:type="dxa"/>
          </w:tcPr>
          <w:p w14:paraId="36F1D0C1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38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5E25354" w14:textId="7EEB91EB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Makaron  jajeczny Catering krajaneczka z pszenicy  durum zawierający</w:t>
            </w:r>
            <w:r w:rsidRPr="00050D0B">
              <w:rPr>
                <w:rFonts w:ascii="Tahoma" w:hAnsi="Tahoma" w:cs="Tahoma"/>
              </w:rPr>
              <w:br/>
              <w:t xml:space="preserve">Jaja (opakowanie 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 xml:space="preserve">250g) tybu Lubella lub równoważny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6A3A7D8" w14:textId="711E7B1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6AB35A" w14:textId="3965106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20</w:t>
            </w:r>
          </w:p>
        </w:tc>
      </w:tr>
      <w:tr w:rsidR="009A3468" w:rsidRPr="001863AF" w14:paraId="1E1E081C" w14:textId="77777777" w:rsidTr="003F20C4">
        <w:tc>
          <w:tcPr>
            <w:tcW w:w="620" w:type="dxa"/>
          </w:tcPr>
          <w:p w14:paraId="0D7A9EE1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39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42DE260" w14:textId="0BE12CBC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Makaron  muszelki morskie z pszenicy  durum zawierający</w:t>
            </w:r>
            <w:r w:rsidRPr="00050D0B">
              <w:rPr>
                <w:rFonts w:ascii="Tahoma" w:hAnsi="Tahoma" w:cs="Tahoma"/>
              </w:rPr>
              <w:br/>
              <w:t xml:space="preserve">Jaja (opakowanie 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 xml:space="preserve">400 g) tybu Lubella lub równoważny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23F09" w14:textId="3FBC7FEE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1492504" w14:textId="3D84B0E4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40</w:t>
            </w:r>
          </w:p>
        </w:tc>
      </w:tr>
      <w:tr w:rsidR="009A3468" w:rsidRPr="001863AF" w14:paraId="1FF2F34D" w14:textId="77777777" w:rsidTr="003F20C4">
        <w:tc>
          <w:tcPr>
            <w:tcW w:w="620" w:type="dxa"/>
          </w:tcPr>
          <w:p w14:paraId="0129E52E" w14:textId="77777777" w:rsidR="009A3468" w:rsidRPr="00050D0B" w:rsidRDefault="009A3468" w:rsidP="009A3468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40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9C25E" w14:textId="2682F618" w:rsidR="009A3468" w:rsidRPr="00050D0B" w:rsidRDefault="009A3468" w:rsidP="009A3468">
            <w:pPr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Makaron nitki rosołowy  z pszenicy  durum zawierający jaja  </w:t>
            </w:r>
            <w:r w:rsidRPr="00050D0B">
              <w:rPr>
                <w:rFonts w:ascii="Tahoma" w:hAnsi="Tahoma" w:cs="Tahoma"/>
              </w:rPr>
              <w:br/>
              <w:t>(opakowanie od 1kg – 3kg)  typu Lubella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273E2" w14:textId="0927B35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8145AF9" w14:textId="5317C20F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80</w:t>
            </w:r>
          </w:p>
        </w:tc>
      </w:tr>
      <w:tr w:rsidR="009A3468" w:rsidRPr="001863AF" w14:paraId="2543F3A5" w14:textId="77777777" w:rsidTr="00292651">
        <w:tc>
          <w:tcPr>
            <w:tcW w:w="620" w:type="dxa"/>
          </w:tcPr>
          <w:p w14:paraId="466C9994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41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C9CFB" w14:textId="517C8ECB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Makaron rurki  z pszenicy  durum zawierający jaja  (opakowanie od 1kg – 3kg) typu Lubella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F1755" w14:textId="327ED75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E9F0307" w14:textId="47170289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130</w:t>
            </w:r>
          </w:p>
        </w:tc>
      </w:tr>
      <w:tr w:rsidR="009A3468" w:rsidRPr="001863AF" w14:paraId="220F86F9" w14:textId="77777777" w:rsidTr="00292651">
        <w:tc>
          <w:tcPr>
            <w:tcW w:w="620" w:type="dxa"/>
          </w:tcPr>
          <w:p w14:paraId="3AE6BB16" w14:textId="77777777" w:rsidR="009A3468" w:rsidRPr="00050D0B" w:rsidRDefault="009A3468" w:rsidP="009A3468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42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41309" w14:textId="72CBDFAE" w:rsidR="009A3468" w:rsidRPr="00050D0B" w:rsidRDefault="009A3468" w:rsidP="009A3468">
            <w:pPr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Makaron spaghetti  bezglutenowy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250g) typu Bezgluten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B0427" w14:textId="148D2DB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="00153D72" w:rsidRPr="00050D0B">
              <w:rPr>
                <w:rFonts w:ascii="Tahoma" w:hAnsi="Tahoma" w:cs="Tahoma"/>
              </w:rPr>
              <w:t>250g)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75B3BBD" w14:textId="382EFA20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9A3468" w:rsidRPr="001863AF" w14:paraId="0F8D4E25" w14:textId="77777777" w:rsidTr="00292651">
        <w:tc>
          <w:tcPr>
            <w:tcW w:w="620" w:type="dxa"/>
          </w:tcPr>
          <w:p w14:paraId="48B9B29B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43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5CE56" w14:textId="7D3E8134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Makaron spaghetti z pszenicy  durum zawierający jaja (opakowanie od 1kg – 3kg) typu Lubella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96D8B" w14:textId="61EF911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7C3F18" w14:textId="3E9DFA18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200</w:t>
            </w:r>
          </w:p>
        </w:tc>
      </w:tr>
      <w:tr w:rsidR="009A3468" w:rsidRPr="001863AF" w14:paraId="04AF4EA9" w14:textId="77777777" w:rsidTr="00292651">
        <w:tc>
          <w:tcPr>
            <w:tcW w:w="620" w:type="dxa"/>
          </w:tcPr>
          <w:p w14:paraId="3AFB8D6D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44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D59F9" w14:textId="0219B44B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Makaron świderki   bezglutenowy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250g) typu Glutenex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19B53" w14:textId="414F9C3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="00153D72" w:rsidRPr="00050D0B">
              <w:rPr>
                <w:rFonts w:ascii="Tahoma" w:hAnsi="Tahoma" w:cs="Tahoma"/>
              </w:rPr>
              <w:t>250g)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15067EB" w14:textId="5DBBEC0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9A3468" w:rsidRPr="001863AF" w14:paraId="0A6C6591" w14:textId="77777777" w:rsidTr="00292651">
        <w:tc>
          <w:tcPr>
            <w:tcW w:w="620" w:type="dxa"/>
          </w:tcPr>
          <w:p w14:paraId="54694F6B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45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898E7" w14:textId="0D59F6F3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Makaron świderki  z pszenicy  durum zawierający  Jaja (opakowanie  od 1-3kg) typu Lubella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EBF45" w14:textId="4F63832C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BEC7C62" w14:textId="37ABFFFC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180</w:t>
            </w:r>
          </w:p>
        </w:tc>
      </w:tr>
      <w:tr w:rsidR="009A3468" w:rsidRPr="001863AF" w14:paraId="2ABB1D2F" w14:textId="77777777" w:rsidTr="00292651">
        <w:tc>
          <w:tcPr>
            <w:tcW w:w="620" w:type="dxa"/>
          </w:tcPr>
          <w:p w14:paraId="7B81145C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46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6FF77" w14:textId="5C882795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Makron łazanki z pszenicy durum zawierający jaja (opakowanie od 1kg do 3kg) typu Lubella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33D64" w14:textId="6E63727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46F1E8" w14:textId="782A47CB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30</w:t>
            </w:r>
          </w:p>
        </w:tc>
      </w:tr>
      <w:tr w:rsidR="009A3468" w:rsidRPr="001863AF" w14:paraId="7413082E" w14:textId="77777777" w:rsidTr="003F20C4">
        <w:tc>
          <w:tcPr>
            <w:tcW w:w="620" w:type="dxa"/>
          </w:tcPr>
          <w:p w14:paraId="675B6DFC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47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9975B8D" w14:textId="09112292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Miód wielokwiatowy naturalny  (opakowanie słoik od 1l do 3l)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0057D" w14:textId="7167FD33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BFF815F" w14:textId="3D69764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120</w:t>
            </w:r>
          </w:p>
        </w:tc>
      </w:tr>
      <w:tr w:rsidR="009A3468" w:rsidRPr="001863AF" w14:paraId="1DD5FF51" w14:textId="77777777" w:rsidTr="003F20C4">
        <w:tc>
          <w:tcPr>
            <w:tcW w:w="620" w:type="dxa"/>
          </w:tcPr>
          <w:p w14:paraId="192DB16B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48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C0E25" w14:textId="43762FAD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Ocet jabłkowy z polskich jabłek (opak</w:t>
            </w:r>
            <w:r w:rsidR="00153D72">
              <w:rPr>
                <w:rFonts w:ascii="Tahoma" w:hAnsi="Tahoma" w:cs="Tahoma"/>
              </w:rPr>
              <w:t>owanie</w:t>
            </w:r>
            <w:r w:rsidRPr="00050D0B">
              <w:rPr>
                <w:rFonts w:ascii="Tahoma" w:hAnsi="Tahoma" w:cs="Tahoma"/>
              </w:rPr>
              <w:t xml:space="preserve"> butelka  o pojemności 500 ml)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764BA" w14:textId="675B67C8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</w:t>
            </w:r>
            <w:r w:rsidR="00153D72">
              <w:rPr>
                <w:rFonts w:ascii="Tahoma" w:hAnsi="Tahoma" w:cs="Tahoma"/>
              </w:rPr>
              <w:t>owanie</w:t>
            </w:r>
            <w:r w:rsidR="00153D72" w:rsidRPr="00050D0B">
              <w:rPr>
                <w:rFonts w:ascii="Tahoma" w:hAnsi="Tahoma" w:cs="Tahoma"/>
              </w:rPr>
              <w:t xml:space="preserve"> butelka  o pojemności 500 ml)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EA011C1" w14:textId="6956DC9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</w:t>
            </w:r>
          </w:p>
        </w:tc>
      </w:tr>
      <w:tr w:rsidR="009A3468" w:rsidRPr="001863AF" w14:paraId="5A9A3075" w14:textId="77777777" w:rsidTr="00292651">
        <w:tc>
          <w:tcPr>
            <w:tcW w:w="620" w:type="dxa"/>
          </w:tcPr>
          <w:p w14:paraId="35B096FA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49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CB269" w14:textId="44588F4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Ocet spirytusowy 10% kwasowości  (opakowanie butelka 1 l)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54BD2" w14:textId="147D602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EEAA3CA" w14:textId="28DE64FA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60</w:t>
            </w:r>
          </w:p>
        </w:tc>
      </w:tr>
      <w:tr w:rsidR="009A3468" w:rsidRPr="001863AF" w14:paraId="1FF9EB01" w14:textId="77777777" w:rsidTr="00292651">
        <w:tc>
          <w:tcPr>
            <w:tcW w:w="620" w:type="dxa"/>
          </w:tcPr>
          <w:p w14:paraId="6841DB8F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50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0DBBC" w14:textId="5D6982FE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Papryka ostra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20g)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A8C84" w14:textId="1E45235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="00153D72" w:rsidRPr="00050D0B">
              <w:rPr>
                <w:rFonts w:ascii="Tahoma" w:hAnsi="Tahoma" w:cs="Tahoma"/>
              </w:rPr>
              <w:t>20g)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FFDA042" w14:textId="36155BC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220</w:t>
            </w:r>
          </w:p>
        </w:tc>
      </w:tr>
      <w:tr w:rsidR="009A3468" w:rsidRPr="001863AF" w14:paraId="11EFCB08" w14:textId="77777777" w:rsidTr="00292651">
        <w:tc>
          <w:tcPr>
            <w:tcW w:w="620" w:type="dxa"/>
          </w:tcPr>
          <w:p w14:paraId="51B955D6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51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ECFBA" w14:textId="2D7FBE9F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Papryka słodka (opakowanie</w:t>
            </w:r>
            <w:r w:rsidR="00153D72">
              <w:rPr>
                <w:rFonts w:ascii="Tahoma" w:hAnsi="Tahoma" w:cs="Tahoma"/>
              </w:rPr>
              <w:t xml:space="preserve"> o masie </w:t>
            </w:r>
            <w:r w:rsidRPr="00050D0B">
              <w:rPr>
                <w:rFonts w:ascii="Tahoma" w:hAnsi="Tahoma" w:cs="Tahoma"/>
              </w:rPr>
              <w:t>20g)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3FC5F" w14:textId="03CC8BFD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</w:t>
            </w:r>
            <w:r w:rsidR="00153D72">
              <w:rPr>
                <w:rFonts w:ascii="Tahoma" w:hAnsi="Tahoma" w:cs="Tahoma"/>
              </w:rPr>
              <w:t xml:space="preserve"> o masie </w:t>
            </w:r>
            <w:r w:rsidR="00153D72" w:rsidRPr="00050D0B">
              <w:rPr>
                <w:rFonts w:ascii="Tahoma" w:hAnsi="Tahoma" w:cs="Tahoma"/>
              </w:rPr>
              <w:t>20g)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CC58E46" w14:textId="7F83CDAF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480</w:t>
            </w:r>
          </w:p>
        </w:tc>
      </w:tr>
      <w:tr w:rsidR="009A3468" w:rsidRPr="001863AF" w14:paraId="3611D9A4" w14:textId="77777777" w:rsidTr="003F20C4">
        <w:tc>
          <w:tcPr>
            <w:tcW w:w="620" w:type="dxa"/>
          </w:tcPr>
          <w:p w14:paraId="374C9CD7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52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29C105" w14:textId="7E76AEBA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Pestki dyni łuskane świeże (opakowanie 0,5 kg lub 1kg)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E994A" w14:textId="2A1A150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BAB4F66" w14:textId="45A55FF8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9A3468" w:rsidRPr="001863AF" w14:paraId="2F923755" w14:textId="77777777" w:rsidTr="003F20C4">
        <w:tc>
          <w:tcPr>
            <w:tcW w:w="620" w:type="dxa"/>
          </w:tcPr>
          <w:p w14:paraId="65D73D65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53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B3D36" w14:textId="19DD75F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Pieprz czarny mielony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20g)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7FB37" w14:textId="2AD0DEBD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="00153D72" w:rsidRPr="00050D0B">
              <w:rPr>
                <w:rFonts w:ascii="Tahoma" w:hAnsi="Tahoma" w:cs="Tahoma"/>
              </w:rPr>
              <w:t>20g)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47D221A" w14:textId="6B26A5EF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480</w:t>
            </w:r>
          </w:p>
        </w:tc>
      </w:tr>
      <w:tr w:rsidR="009A3468" w:rsidRPr="001863AF" w14:paraId="4B9D4DEB" w14:textId="77777777" w:rsidTr="003F20C4">
        <w:tc>
          <w:tcPr>
            <w:tcW w:w="620" w:type="dxa"/>
          </w:tcPr>
          <w:p w14:paraId="176191B9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54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5201185" w14:textId="78D256F5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Pierniki serca w czekoladzie deserowej z nadzieniem owocowym 20% </w:t>
            </w:r>
            <w:r w:rsidR="00153D72">
              <w:rPr>
                <w:rFonts w:ascii="Tahoma" w:hAnsi="Tahoma" w:cs="Tahoma"/>
              </w:rPr>
              <w:t>(</w:t>
            </w:r>
            <w:r w:rsidRPr="00050D0B">
              <w:rPr>
                <w:rFonts w:ascii="Tahoma" w:hAnsi="Tahoma" w:cs="Tahoma"/>
              </w:rPr>
              <w:t>opak</w:t>
            </w:r>
            <w:r w:rsidR="00153D72">
              <w:rPr>
                <w:rFonts w:ascii="Tahoma" w:hAnsi="Tahoma" w:cs="Tahoma"/>
              </w:rPr>
              <w:t xml:space="preserve">owanie </w:t>
            </w:r>
            <w:r w:rsidRPr="00050D0B">
              <w:rPr>
                <w:rFonts w:ascii="Tahoma" w:hAnsi="Tahoma" w:cs="Tahoma"/>
              </w:rPr>
              <w:t>o masie netto 200 g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A4CCE59" w14:textId="1F8D1844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>
              <w:rPr>
                <w:rFonts w:ascii="Tahoma" w:hAnsi="Tahoma" w:cs="Tahoma"/>
              </w:rPr>
              <w:t xml:space="preserve"> (</w:t>
            </w:r>
            <w:r w:rsidR="00153D72" w:rsidRPr="00050D0B">
              <w:rPr>
                <w:rFonts w:ascii="Tahoma" w:hAnsi="Tahoma" w:cs="Tahoma"/>
              </w:rPr>
              <w:t>opak</w:t>
            </w:r>
            <w:r w:rsidR="00153D72">
              <w:rPr>
                <w:rFonts w:ascii="Tahoma" w:hAnsi="Tahoma" w:cs="Tahoma"/>
              </w:rPr>
              <w:t xml:space="preserve">owanie </w:t>
            </w:r>
            <w:r w:rsidR="00153D72" w:rsidRPr="00050D0B">
              <w:rPr>
                <w:rFonts w:ascii="Tahoma" w:hAnsi="Tahoma" w:cs="Tahoma"/>
              </w:rPr>
              <w:t>o masie netto 200 g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F94D432" w14:textId="03961F85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470</w:t>
            </w:r>
          </w:p>
        </w:tc>
      </w:tr>
      <w:tr w:rsidR="009A3468" w:rsidRPr="001863AF" w14:paraId="7A762568" w14:textId="77777777" w:rsidTr="003F20C4">
        <w:tc>
          <w:tcPr>
            <w:tcW w:w="620" w:type="dxa"/>
          </w:tcPr>
          <w:p w14:paraId="6CC2FC59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55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7C338" w14:textId="3700A775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Ptasie mleczko Śmietankowe w czekoladzie mlecznej typu E. Wedel lub równoważne</w:t>
            </w:r>
            <w:r w:rsidR="00153D72">
              <w:rPr>
                <w:rFonts w:ascii="Tahoma" w:hAnsi="Tahoma" w:cs="Tahoma"/>
              </w:rPr>
              <w:t xml:space="preserve"> (opakowanie o masie </w:t>
            </w:r>
            <w:r w:rsidR="00153D72" w:rsidRPr="00050D0B">
              <w:rPr>
                <w:rFonts w:ascii="Tahoma" w:hAnsi="Tahoma" w:cs="Tahoma"/>
              </w:rPr>
              <w:t>340 g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8E993" w14:textId="14D8FEFD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>
              <w:rPr>
                <w:rFonts w:ascii="Tahoma" w:hAnsi="Tahoma" w:cs="Tahoma"/>
              </w:rPr>
              <w:t xml:space="preserve"> (opakowanie o masie </w:t>
            </w:r>
            <w:r w:rsidR="00153D72" w:rsidRPr="00050D0B">
              <w:rPr>
                <w:rFonts w:ascii="Tahoma" w:hAnsi="Tahoma" w:cs="Tahoma"/>
              </w:rPr>
              <w:t>340 g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6558903" w14:textId="5C4EC02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470</w:t>
            </w:r>
          </w:p>
        </w:tc>
      </w:tr>
      <w:tr w:rsidR="009A3468" w:rsidRPr="001863AF" w14:paraId="1E0DEA6C" w14:textId="77777777" w:rsidTr="00292651">
        <w:tc>
          <w:tcPr>
            <w:tcW w:w="620" w:type="dxa"/>
          </w:tcPr>
          <w:p w14:paraId="21860783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56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AE277" w14:textId="1A20C13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Przyprawa Kebab-Gyros klasyczna (opakowanie o masie</w:t>
            </w:r>
            <w:r w:rsidR="00887C7E">
              <w:rPr>
                <w:rFonts w:ascii="Tahoma" w:hAnsi="Tahoma" w:cs="Tahoma"/>
              </w:rPr>
              <w:t xml:space="preserve"> 3</w:t>
            </w:r>
            <w:r w:rsidRPr="00050D0B">
              <w:rPr>
                <w:rFonts w:ascii="Tahoma" w:hAnsi="Tahoma" w:cs="Tahoma"/>
              </w:rPr>
              <w:t>0 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EB9B6" w14:textId="43493B69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 o masie </w:t>
            </w:r>
            <w:r w:rsidR="00887C7E">
              <w:rPr>
                <w:rFonts w:ascii="Tahoma" w:hAnsi="Tahoma" w:cs="Tahoma"/>
              </w:rPr>
              <w:t>3</w:t>
            </w:r>
            <w:r w:rsidR="00153D72" w:rsidRPr="00050D0B">
              <w:rPr>
                <w:rFonts w:ascii="Tahoma" w:hAnsi="Tahoma" w:cs="Tahoma"/>
              </w:rPr>
              <w:t>0 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89743B9" w14:textId="1F03C1B0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50</w:t>
            </w:r>
          </w:p>
        </w:tc>
      </w:tr>
      <w:tr w:rsidR="009A3468" w:rsidRPr="001863AF" w14:paraId="7245C0A5" w14:textId="77777777" w:rsidTr="00292651">
        <w:tc>
          <w:tcPr>
            <w:tcW w:w="620" w:type="dxa"/>
          </w:tcPr>
          <w:p w14:paraId="16E6FF63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57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03DC0" w14:textId="6E2A4EFB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Przyprawa Curry (opakowanie o masie 20 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DBED9" w14:textId="2788B085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 o masie 20 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B7F6B57" w14:textId="6C0195A3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80</w:t>
            </w:r>
          </w:p>
        </w:tc>
      </w:tr>
      <w:tr w:rsidR="009A3468" w:rsidRPr="001863AF" w14:paraId="29817516" w14:textId="77777777" w:rsidTr="003F20C4">
        <w:tc>
          <w:tcPr>
            <w:tcW w:w="620" w:type="dxa"/>
          </w:tcPr>
          <w:p w14:paraId="78FC6430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58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59C7529" w14:textId="13D69025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Pyzy świeże (opakowanie  9 sztuk)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752C6" w14:textId="78B96EE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op.</w:t>
            </w:r>
            <w:r w:rsidR="00F13345" w:rsidRPr="00050D0B">
              <w:rPr>
                <w:rFonts w:ascii="Tahoma" w:hAnsi="Tahoma" w:cs="Tahoma"/>
              </w:rPr>
              <w:t xml:space="preserve"> (opakowanie  9 sztuk)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13F6E90" w14:textId="119DA11E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1400</w:t>
            </w:r>
          </w:p>
        </w:tc>
      </w:tr>
      <w:tr w:rsidR="009A3468" w:rsidRPr="001863AF" w14:paraId="3A1C397C" w14:textId="77777777" w:rsidTr="003F20C4">
        <w:tc>
          <w:tcPr>
            <w:tcW w:w="620" w:type="dxa"/>
          </w:tcPr>
          <w:p w14:paraId="6675A0AF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59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9A255A8" w14:textId="328C13FC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Rodzynki </w:t>
            </w:r>
            <w:r w:rsidR="00F13345">
              <w:rPr>
                <w:rFonts w:ascii="Tahoma" w:hAnsi="Tahoma" w:cs="Tahoma"/>
              </w:rPr>
              <w:t>(</w:t>
            </w:r>
            <w:r w:rsidRPr="00050D0B">
              <w:rPr>
                <w:rFonts w:ascii="Tahoma" w:hAnsi="Tahoma" w:cs="Tahoma"/>
              </w:rPr>
              <w:t>opak</w:t>
            </w:r>
            <w:r w:rsidR="00F13345">
              <w:rPr>
                <w:rFonts w:ascii="Tahoma" w:hAnsi="Tahoma" w:cs="Tahoma"/>
              </w:rPr>
              <w:t>owanie</w:t>
            </w:r>
            <w:r w:rsidRPr="00050D0B">
              <w:rPr>
                <w:rFonts w:ascii="Tahoma" w:hAnsi="Tahoma" w:cs="Tahoma"/>
              </w:rPr>
              <w:t xml:space="preserve"> </w:t>
            </w:r>
            <w:r w:rsidR="00F13345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100</w:t>
            </w:r>
            <w:r w:rsidR="00F13345">
              <w:rPr>
                <w:rFonts w:ascii="Tahoma" w:hAnsi="Tahoma" w:cs="Tahoma"/>
              </w:rPr>
              <w:t>g)</w:t>
            </w:r>
            <w:r w:rsidRPr="00050D0B">
              <w:rPr>
                <w:rFonts w:ascii="Tahoma" w:hAnsi="Tahoma" w:cs="Tahoma"/>
              </w:rPr>
              <w:t xml:space="preserve"> bez dodatku soli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CE013" w14:textId="721C0FF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>
              <w:rPr>
                <w:rFonts w:ascii="Tahoma" w:hAnsi="Tahoma" w:cs="Tahoma"/>
              </w:rPr>
              <w:t xml:space="preserve"> (</w:t>
            </w:r>
            <w:r w:rsidR="00F13345" w:rsidRPr="00050D0B">
              <w:rPr>
                <w:rFonts w:ascii="Tahoma" w:hAnsi="Tahoma" w:cs="Tahoma"/>
              </w:rPr>
              <w:t>opak</w:t>
            </w:r>
            <w:r w:rsidR="00F13345">
              <w:rPr>
                <w:rFonts w:ascii="Tahoma" w:hAnsi="Tahoma" w:cs="Tahoma"/>
              </w:rPr>
              <w:t>owanie</w:t>
            </w:r>
            <w:r w:rsidR="00F13345" w:rsidRPr="00050D0B">
              <w:rPr>
                <w:rFonts w:ascii="Tahoma" w:hAnsi="Tahoma" w:cs="Tahoma"/>
              </w:rPr>
              <w:t xml:space="preserve"> </w:t>
            </w:r>
            <w:r w:rsidR="00F13345">
              <w:rPr>
                <w:rFonts w:ascii="Tahoma" w:hAnsi="Tahoma" w:cs="Tahoma"/>
              </w:rPr>
              <w:t xml:space="preserve">o masie </w:t>
            </w:r>
            <w:r w:rsidR="00F13345" w:rsidRPr="00050D0B">
              <w:rPr>
                <w:rFonts w:ascii="Tahoma" w:hAnsi="Tahoma" w:cs="Tahoma"/>
              </w:rPr>
              <w:t>100</w:t>
            </w:r>
            <w:r w:rsidR="00F13345">
              <w:rPr>
                <w:rFonts w:ascii="Tahoma" w:hAnsi="Tahoma" w:cs="Tahoma"/>
              </w:rPr>
              <w:t xml:space="preserve">g) 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FED3523" w14:textId="51C013A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500</w:t>
            </w:r>
          </w:p>
        </w:tc>
      </w:tr>
      <w:tr w:rsidR="009A3468" w:rsidRPr="001863AF" w14:paraId="5CEB4982" w14:textId="77777777" w:rsidTr="003F20C4">
        <w:tc>
          <w:tcPr>
            <w:tcW w:w="620" w:type="dxa"/>
          </w:tcPr>
          <w:p w14:paraId="67D6259B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60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D6DAA2A" w14:textId="4E95C93B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Rozmaryn (opakowanie</w:t>
            </w:r>
            <w:r w:rsidR="00F13345">
              <w:rPr>
                <w:rFonts w:ascii="Tahoma" w:hAnsi="Tahoma" w:cs="Tahoma"/>
              </w:rPr>
              <w:t xml:space="preserve"> o masie</w:t>
            </w:r>
            <w:r w:rsidRPr="00050D0B">
              <w:rPr>
                <w:rFonts w:ascii="Tahoma" w:hAnsi="Tahoma" w:cs="Tahoma"/>
              </w:rPr>
              <w:t xml:space="preserve"> 15g) typu KAMIS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5D498" w14:textId="762C7D9A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</w:t>
            </w:r>
            <w:r w:rsidR="00F13345">
              <w:rPr>
                <w:rFonts w:ascii="Tahoma" w:hAnsi="Tahoma" w:cs="Tahoma"/>
              </w:rPr>
              <w:t xml:space="preserve"> o masie</w:t>
            </w:r>
            <w:r w:rsidR="00F13345" w:rsidRPr="00050D0B">
              <w:rPr>
                <w:rFonts w:ascii="Tahoma" w:hAnsi="Tahoma" w:cs="Tahoma"/>
              </w:rPr>
              <w:t xml:space="preserve"> 15g)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D597BB3" w14:textId="2ECF9CEA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20</w:t>
            </w:r>
          </w:p>
        </w:tc>
      </w:tr>
      <w:tr w:rsidR="009A3468" w:rsidRPr="001863AF" w14:paraId="3FBD019A" w14:textId="77777777" w:rsidTr="00292651">
        <w:tc>
          <w:tcPr>
            <w:tcW w:w="620" w:type="dxa"/>
          </w:tcPr>
          <w:p w14:paraId="496FE501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61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4B13CF7" w14:textId="7712A15F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Sezam- ziarno 100% naturalny (opakowanie </w:t>
            </w:r>
            <w:r w:rsidR="00F13345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0,5 kg lub 1kg)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CB541" w14:textId="02AFDDD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42838A" w14:textId="2FDD6A4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</w:t>
            </w:r>
          </w:p>
        </w:tc>
      </w:tr>
      <w:tr w:rsidR="009A3468" w:rsidRPr="001863AF" w14:paraId="2BD80A47" w14:textId="77777777" w:rsidTr="00292651">
        <w:tc>
          <w:tcPr>
            <w:tcW w:w="620" w:type="dxa"/>
          </w:tcPr>
          <w:p w14:paraId="50F33AD3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62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E248E3D" w14:textId="3D4BC369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Słonecznik łuskany (opakowanie</w:t>
            </w:r>
            <w:r w:rsidR="00F13345">
              <w:rPr>
                <w:rFonts w:ascii="Tahoma" w:hAnsi="Tahoma" w:cs="Tahoma"/>
              </w:rPr>
              <w:t xml:space="preserve"> o masie </w:t>
            </w:r>
            <w:r w:rsidRPr="00050D0B">
              <w:rPr>
                <w:rFonts w:ascii="Tahoma" w:hAnsi="Tahoma" w:cs="Tahoma"/>
              </w:rPr>
              <w:t xml:space="preserve"> 100g)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18EFA" w14:textId="0DA41D14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86FE56" w14:textId="6BFC3F5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9A3468" w:rsidRPr="001863AF" w14:paraId="2A395277" w14:textId="77777777" w:rsidTr="003F20C4">
        <w:tc>
          <w:tcPr>
            <w:tcW w:w="620" w:type="dxa"/>
          </w:tcPr>
          <w:p w14:paraId="1A0F01E3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63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82EDE" w14:textId="4716B37D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Sól  spożywcza jodowana (opakowanie 1 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AC67A" w14:textId="4CF095F4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65D0944" w14:textId="44B59FC9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260</w:t>
            </w:r>
          </w:p>
        </w:tc>
      </w:tr>
      <w:tr w:rsidR="009A3468" w:rsidRPr="001863AF" w14:paraId="6DE2DE09" w14:textId="77777777" w:rsidTr="00292651">
        <w:tc>
          <w:tcPr>
            <w:tcW w:w="620" w:type="dxa"/>
          </w:tcPr>
          <w:p w14:paraId="741D741F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64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CC1C0" w14:textId="06BFBC50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Sól morska z potasem i magnezem o obniżonej zawartości sodu (opakowanie woreczek foliowy o masie 1kg) typu SANTE lub równoważna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1993A" w14:textId="04A7F7D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97FFB91" w14:textId="3ADAF3F4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10</w:t>
            </w:r>
          </w:p>
        </w:tc>
      </w:tr>
      <w:tr w:rsidR="009A3468" w:rsidRPr="001863AF" w14:paraId="25062AD5" w14:textId="77777777" w:rsidTr="003F20C4">
        <w:tc>
          <w:tcPr>
            <w:tcW w:w="620" w:type="dxa"/>
          </w:tcPr>
          <w:p w14:paraId="336D02D8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65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812F0CE" w14:textId="74555EA4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Sól peklowana drobnoziarnista  (opakowanie </w:t>
            </w:r>
            <w:r w:rsidR="00F13345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50 g) typu PRYMAT lub równoważna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9AD14F6" w14:textId="0E2335A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 </w:t>
            </w:r>
            <w:r w:rsidR="00F13345">
              <w:rPr>
                <w:rFonts w:ascii="Tahoma" w:hAnsi="Tahoma" w:cs="Tahoma"/>
              </w:rPr>
              <w:t>o masie</w:t>
            </w:r>
            <w:r w:rsidR="00F13345" w:rsidRPr="00050D0B">
              <w:rPr>
                <w:rFonts w:ascii="Tahoma" w:hAnsi="Tahoma" w:cs="Tahoma"/>
              </w:rPr>
              <w:t xml:space="preserve"> 50 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009DA3D" w14:textId="28C0013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30</w:t>
            </w:r>
          </w:p>
        </w:tc>
      </w:tr>
      <w:tr w:rsidR="009A3468" w:rsidRPr="001863AF" w14:paraId="4BC65C76" w14:textId="77777777" w:rsidTr="003F20C4">
        <w:tc>
          <w:tcPr>
            <w:tcW w:w="620" w:type="dxa"/>
            <w:tcBorders>
              <w:bottom w:val="single" w:sz="4" w:space="0" w:color="auto"/>
            </w:tcBorders>
          </w:tcPr>
          <w:p w14:paraId="78A5EA98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66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5B26C" w14:textId="782BD283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Tymianek  (opakowanie </w:t>
            </w:r>
            <w:r w:rsidR="00F13345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10g)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A8D9D" w14:textId="6477707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 </w:t>
            </w:r>
            <w:r w:rsidR="00F13345">
              <w:rPr>
                <w:rFonts w:ascii="Tahoma" w:hAnsi="Tahoma" w:cs="Tahoma"/>
              </w:rPr>
              <w:t>o masie</w:t>
            </w:r>
            <w:r w:rsidR="00F13345" w:rsidRPr="00050D0B">
              <w:rPr>
                <w:rFonts w:ascii="Tahoma" w:hAnsi="Tahoma" w:cs="Tahoma"/>
              </w:rPr>
              <w:t xml:space="preserve"> 10g)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E57723E" w14:textId="6A5DA6A9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10</w:t>
            </w:r>
          </w:p>
        </w:tc>
      </w:tr>
      <w:tr w:rsidR="009A3468" w:rsidRPr="001863AF" w14:paraId="4F91186C" w14:textId="77777777" w:rsidTr="003F20C4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7699" w14:textId="51C2100D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67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966C39F" w14:textId="41967E97" w:rsidR="009A3468" w:rsidRPr="00050D0B" w:rsidRDefault="009A3468" w:rsidP="009A3468">
            <w:pPr>
              <w:suppressAutoHyphens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Vegeta naturalna lub równoważna (opakowanie </w:t>
            </w:r>
            <w:r w:rsidR="00F13345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300g) skład : sól morska, suszone warzywa 32%  (marchew, pasternak, cebula, ziemniaki, seler, pomidory, por, papryka, natka pietruszki), cukier, lubczyk, pieprz czarny, kurkuma, czosnek, koper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6B5DCA" w14:textId="26E8F2BF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 </w:t>
            </w:r>
            <w:r w:rsidR="00F13345">
              <w:rPr>
                <w:rFonts w:ascii="Tahoma" w:hAnsi="Tahoma" w:cs="Tahoma"/>
              </w:rPr>
              <w:t xml:space="preserve">o masie </w:t>
            </w:r>
            <w:r w:rsidR="00F13345" w:rsidRPr="00050D0B">
              <w:rPr>
                <w:rFonts w:ascii="Tahoma" w:hAnsi="Tahoma" w:cs="Tahoma"/>
              </w:rPr>
              <w:t>300g)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FF9DC9C" w14:textId="5E4F6300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100</w:t>
            </w:r>
          </w:p>
        </w:tc>
      </w:tr>
      <w:tr w:rsidR="009A3468" w:rsidRPr="001863AF" w14:paraId="1CEB61AC" w14:textId="77777777" w:rsidTr="003F20C4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ADDF" w14:textId="0C37CC9D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68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C1E26" w14:textId="29A088BC" w:rsidR="009A3468" w:rsidRPr="00050D0B" w:rsidRDefault="009A3468" w:rsidP="009A3468">
            <w:pPr>
              <w:suppressAutoHyphens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>Woda mineralna niegazowana typu Primavera lub równoważna (opakowanie butelka plastikowa</w:t>
            </w:r>
            <w:r w:rsidR="00F13345">
              <w:rPr>
                <w:rFonts w:ascii="Tahoma" w:hAnsi="Tahoma" w:cs="Tahoma"/>
              </w:rPr>
              <w:t xml:space="preserve"> o pojemności</w:t>
            </w:r>
            <w:r w:rsidRPr="00050D0B">
              <w:rPr>
                <w:rFonts w:ascii="Tahoma" w:hAnsi="Tahoma" w:cs="Tahoma"/>
              </w:rPr>
              <w:t xml:space="preserve"> 0,5l)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D855A" w14:textId="6616D6D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 </w:t>
            </w:r>
            <w:r w:rsidR="00F13345">
              <w:rPr>
                <w:rFonts w:ascii="Tahoma" w:hAnsi="Tahoma" w:cs="Tahoma"/>
              </w:rPr>
              <w:t>pojemności</w:t>
            </w:r>
            <w:r w:rsidR="00F13345" w:rsidRPr="00050D0B">
              <w:rPr>
                <w:rFonts w:ascii="Tahoma" w:hAnsi="Tahoma" w:cs="Tahoma"/>
              </w:rPr>
              <w:t xml:space="preserve"> 0,5l)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9B1969A" w14:textId="083EEBA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4500</w:t>
            </w:r>
          </w:p>
        </w:tc>
      </w:tr>
      <w:tr w:rsidR="009A3468" w:rsidRPr="001863AF" w14:paraId="00437A5F" w14:textId="77777777" w:rsidTr="00292651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864" w14:textId="54FD5503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69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AD67E" w14:textId="29A517DB" w:rsidR="009A3468" w:rsidRPr="00050D0B" w:rsidRDefault="009A3468" w:rsidP="009A3468">
            <w:pPr>
              <w:suppressAutoHyphens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Ziele angielskie kulki (opakowanie </w:t>
            </w:r>
            <w:r w:rsidR="00F13345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15 g) typu KAMIS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3622A" w14:textId="4DB413AB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 </w:t>
            </w:r>
            <w:r w:rsidR="00F13345">
              <w:rPr>
                <w:rFonts w:ascii="Tahoma" w:hAnsi="Tahoma" w:cs="Tahoma"/>
              </w:rPr>
              <w:t>o masie</w:t>
            </w:r>
            <w:r w:rsidR="00F13345" w:rsidRPr="00050D0B">
              <w:rPr>
                <w:rFonts w:ascii="Tahoma" w:hAnsi="Tahoma" w:cs="Tahoma"/>
              </w:rPr>
              <w:t xml:space="preserve"> 15 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4399630" w14:textId="1B297DA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130</w:t>
            </w:r>
          </w:p>
        </w:tc>
      </w:tr>
      <w:tr w:rsidR="009A3468" w:rsidRPr="001863AF" w14:paraId="7748783A" w14:textId="77777777" w:rsidTr="00292651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3434" w14:textId="168E2E48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70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17060" w14:textId="410DCEB1" w:rsidR="009A3468" w:rsidRPr="00050D0B" w:rsidRDefault="009A3468" w:rsidP="009A3468">
            <w:pPr>
              <w:suppressAutoHyphens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Zioła prowansalskie (opakowanie </w:t>
            </w:r>
            <w:r w:rsidR="00F13345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10g)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11807" w14:textId="7F7A0AB5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 </w:t>
            </w:r>
            <w:r w:rsidR="00F13345">
              <w:rPr>
                <w:rFonts w:ascii="Tahoma" w:hAnsi="Tahoma" w:cs="Tahoma"/>
              </w:rPr>
              <w:t>o masie</w:t>
            </w:r>
            <w:r w:rsidR="00F13345" w:rsidRPr="00050D0B">
              <w:rPr>
                <w:rFonts w:ascii="Tahoma" w:hAnsi="Tahoma" w:cs="Tahoma"/>
              </w:rPr>
              <w:t xml:space="preserve"> 10g)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3336F7A" w14:textId="37C3F97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10</w:t>
            </w:r>
          </w:p>
        </w:tc>
      </w:tr>
      <w:tr w:rsidR="009A3468" w:rsidRPr="001863AF" w14:paraId="5DB2535E" w14:textId="77777777" w:rsidTr="00292651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EDB3" w14:textId="58DC3EF9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71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6A63F" w14:textId="09D84717" w:rsidR="009A3468" w:rsidRPr="00050D0B" w:rsidRDefault="009A3468" w:rsidP="009A3468">
            <w:pPr>
              <w:suppressAutoHyphens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Żurek śląski zakwas typu Rolnik lub równoważne (opakowanie  butelka </w:t>
            </w:r>
            <w:r w:rsidR="00F13345">
              <w:rPr>
                <w:rFonts w:ascii="Tahoma" w:hAnsi="Tahoma" w:cs="Tahoma"/>
              </w:rPr>
              <w:t>o pojemności</w:t>
            </w:r>
            <w:r w:rsidRPr="00050D0B">
              <w:rPr>
                <w:rFonts w:ascii="Tahoma" w:hAnsi="Tahoma" w:cs="Tahoma"/>
              </w:rPr>
              <w:t xml:space="preserve"> 370 ml)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49DE6" w14:textId="592C24AE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  butelka </w:t>
            </w:r>
            <w:r w:rsidR="00F13345">
              <w:rPr>
                <w:rFonts w:ascii="Tahoma" w:hAnsi="Tahoma" w:cs="Tahoma"/>
              </w:rPr>
              <w:t>o pojemności</w:t>
            </w:r>
            <w:r w:rsidR="00F13345" w:rsidRPr="00050D0B">
              <w:rPr>
                <w:rFonts w:ascii="Tahoma" w:hAnsi="Tahoma" w:cs="Tahoma"/>
              </w:rPr>
              <w:t xml:space="preserve"> 370 ml)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8EA4052" w14:textId="350E2DD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170</w:t>
            </w:r>
          </w:p>
        </w:tc>
      </w:tr>
    </w:tbl>
    <w:p w14:paraId="13D5ED97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lang w:eastAsia="ar-SA"/>
        </w:rPr>
      </w:pPr>
    </w:p>
    <w:p w14:paraId="110881B7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bookmarkStart w:id="4" w:name="_Hlk119502611"/>
      <w:r w:rsidRPr="001863AF">
        <w:rPr>
          <w:rFonts w:ascii="Tahoma" w:eastAsia="TimesNewRoman" w:hAnsi="Tahoma" w:cs="Tahoma"/>
          <w:b/>
          <w:u w:val="single"/>
          <w:lang w:eastAsia="ar-SA"/>
        </w:rPr>
        <w:t>Część XII  zamówienia:</w:t>
      </w:r>
    </w:p>
    <w:p w14:paraId="0E650461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Pieczywo, świeże wyroby piekarskie</w:t>
      </w:r>
    </w:p>
    <w:p w14:paraId="5465A7DF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15810000-9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7080"/>
        <w:gridCol w:w="850"/>
        <w:gridCol w:w="1433"/>
      </w:tblGrid>
      <w:tr w:rsidR="001863AF" w:rsidRPr="001863AF" w14:paraId="61861B76" w14:textId="77777777" w:rsidTr="00E32808">
        <w:tc>
          <w:tcPr>
            <w:tcW w:w="621" w:type="dxa"/>
          </w:tcPr>
          <w:p w14:paraId="5AE5FD69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bookmarkStart w:id="5" w:name="_Hlk119502623"/>
            <w:bookmarkEnd w:id="4"/>
            <w:r w:rsidRPr="00F13345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7080" w:type="dxa"/>
          </w:tcPr>
          <w:p w14:paraId="44379876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850" w:type="dxa"/>
          </w:tcPr>
          <w:p w14:paraId="23E0AF40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Jm.</w:t>
            </w:r>
          </w:p>
        </w:tc>
        <w:tc>
          <w:tcPr>
            <w:tcW w:w="1433" w:type="dxa"/>
          </w:tcPr>
          <w:p w14:paraId="7DAFEF8E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09A047F5" w14:textId="77777777" w:rsidTr="00E32808">
        <w:tc>
          <w:tcPr>
            <w:tcW w:w="621" w:type="dxa"/>
          </w:tcPr>
          <w:p w14:paraId="70D867E3" w14:textId="77777777" w:rsidR="001863AF" w:rsidRPr="00F13345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7080" w:type="dxa"/>
          </w:tcPr>
          <w:p w14:paraId="3916707E" w14:textId="77777777" w:rsidR="001863AF" w:rsidRPr="00F13345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850" w:type="dxa"/>
          </w:tcPr>
          <w:p w14:paraId="2CE66386" w14:textId="77777777" w:rsidR="001863AF" w:rsidRPr="00F13345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433" w:type="dxa"/>
          </w:tcPr>
          <w:p w14:paraId="1D84C5AD" w14:textId="77777777" w:rsidR="001863AF" w:rsidRPr="00F13345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715A2B" w:rsidRPr="001863AF" w14:paraId="3A45BAB0" w14:textId="77777777" w:rsidTr="00233D91">
        <w:tc>
          <w:tcPr>
            <w:tcW w:w="621" w:type="dxa"/>
          </w:tcPr>
          <w:p w14:paraId="1B2432DF" w14:textId="2AC1218F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064CF" w14:textId="2B752C46" w:rsidR="00715A2B" w:rsidRPr="00F13345" w:rsidRDefault="00715A2B" w:rsidP="00715A2B">
            <w:pPr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Bułka hamburgerowa z sezamem mleczno – pszenna min. 12 cm średnicy) waga 0,35 kg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84433" w14:textId="78C98C13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28D1AB0" w14:textId="34A75508" w:rsidR="00715A2B" w:rsidRPr="00F13345" w:rsidRDefault="00715A2B" w:rsidP="00715A2B">
            <w:pPr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480</w:t>
            </w:r>
          </w:p>
        </w:tc>
      </w:tr>
      <w:tr w:rsidR="00715A2B" w:rsidRPr="001863AF" w14:paraId="6CEF8096" w14:textId="77777777" w:rsidTr="00233D91">
        <w:tc>
          <w:tcPr>
            <w:tcW w:w="621" w:type="dxa"/>
          </w:tcPr>
          <w:p w14:paraId="64F527C4" w14:textId="4E313979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37906" w14:textId="5DA9E0E6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>Bułka hot-dog waga 0,15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6A776" w14:textId="5925D0CA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D9309E5" w14:textId="6CC7B465" w:rsidR="00715A2B" w:rsidRPr="00F13345" w:rsidRDefault="00715A2B" w:rsidP="00715A2B">
            <w:pPr>
              <w:jc w:val="center"/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>480</w:t>
            </w:r>
          </w:p>
        </w:tc>
      </w:tr>
      <w:tr w:rsidR="00715A2B" w:rsidRPr="001863AF" w14:paraId="3E509EF0" w14:textId="77777777" w:rsidTr="00233D91">
        <w:tc>
          <w:tcPr>
            <w:tcW w:w="621" w:type="dxa"/>
          </w:tcPr>
          <w:p w14:paraId="3B24F7FF" w14:textId="5176BE95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AD512" w14:textId="78FEB65C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>Bułka tarta pszenna - opakowanie  od 0,5 kg do 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CC871" w14:textId="5EA6DF88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kg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20253AB" w14:textId="31E5A1B9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140</w:t>
            </w:r>
          </w:p>
        </w:tc>
      </w:tr>
      <w:tr w:rsidR="00715A2B" w:rsidRPr="001863AF" w14:paraId="7EA09245" w14:textId="77777777" w:rsidTr="00233D91">
        <w:tc>
          <w:tcPr>
            <w:tcW w:w="621" w:type="dxa"/>
          </w:tcPr>
          <w:p w14:paraId="35EE3288" w14:textId="537A3BFC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E1560FA" w14:textId="4A8FBD2D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Bułka wyborowa bezglutenowa o wadze  od 0,06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61AEE" w14:textId="075955B9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7B3FA92" w14:textId="4189A5CD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10</w:t>
            </w:r>
          </w:p>
        </w:tc>
      </w:tr>
      <w:tr w:rsidR="00715A2B" w:rsidRPr="001863AF" w14:paraId="330378DE" w14:textId="77777777" w:rsidTr="00233D91">
        <w:tc>
          <w:tcPr>
            <w:tcW w:w="621" w:type="dxa"/>
          </w:tcPr>
          <w:p w14:paraId="71185C19" w14:textId="135C14EE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920ED0" w14:textId="1A36819B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>Bułka wyborowa o wadze  od 0,06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F1269" w14:textId="3816D919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8821F9B" w14:textId="5669C59F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7 100</w:t>
            </w:r>
          </w:p>
        </w:tc>
      </w:tr>
      <w:tr w:rsidR="00715A2B" w:rsidRPr="001863AF" w14:paraId="37ACDE53" w14:textId="77777777" w:rsidTr="00233D91">
        <w:tc>
          <w:tcPr>
            <w:tcW w:w="621" w:type="dxa"/>
          </w:tcPr>
          <w:p w14:paraId="2740A45B" w14:textId="4E9BB4E5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5EE0A60" w14:textId="32F02ACF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Chleb bezglutenowy 250g  krojony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1047A" w14:textId="42A71041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E5A30C" w14:textId="35BEE22A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2</w:t>
            </w:r>
          </w:p>
        </w:tc>
      </w:tr>
      <w:tr w:rsidR="00715A2B" w:rsidRPr="001863AF" w14:paraId="647E1CD0" w14:textId="77777777" w:rsidTr="00233D91">
        <w:tc>
          <w:tcPr>
            <w:tcW w:w="621" w:type="dxa"/>
          </w:tcPr>
          <w:p w14:paraId="7DD9DD41" w14:textId="46778524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A0A1547" w14:textId="694B3837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>Chleb pszenno – żytni  waga  600g krojony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F18A3" w14:textId="05B88361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CC108DF" w14:textId="61A5CE40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730</w:t>
            </w:r>
          </w:p>
        </w:tc>
      </w:tr>
      <w:tr w:rsidR="00715A2B" w:rsidRPr="001863AF" w14:paraId="5FD16496" w14:textId="77777777" w:rsidTr="00233D91">
        <w:tc>
          <w:tcPr>
            <w:tcW w:w="621" w:type="dxa"/>
          </w:tcPr>
          <w:p w14:paraId="5524548B" w14:textId="723B88A5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C316F" w14:textId="73AA5838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Chleb żytni razowy z ziarnami krojony o wadze  0,50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16077" w14:textId="69073F9F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D2E99DC" w14:textId="4EB9658A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400</w:t>
            </w:r>
          </w:p>
        </w:tc>
      </w:tr>
      <w:tr w:rsidR="00715A2B" w:rsidRPr="001863AF" w14:paraId="01A3B740" w14:textId="77777777" w:rsidTr="00233D91">
        <w:tc>
          <w:tcPr>
            <w:tcW w:w="621" w:type="dxa"/>
          </w:tcPr>
          <w:p w14:paraId="7F0CBC42" w14:textId="7C901F77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  <w:lang w:eastAsia="ar-SA"/>
              </w:rPr>
              <w:t>9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F3427" w14:textId="3E3AC8DF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Pizzerka (średnica min 15 cm) z sosem pomidorowym i serem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07F87" w14:textId="7038E5F4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C494332" w14:textId="4BCA537D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2 070</w:t>
            </w:r>
          </w:p>
        </w:tc>
      </w:tr>
      <w:bookmarkEnd w:id="5"/>
    </w:tbl>
    <w:p w14:paraId="00B9BCD0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8D31A1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XIII  zamówienia:</w:t>
      </w:r>
    </w:p>
    <w:p w14:paraId="73B5F06C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bookmarkStart w:id="6" w:name="_Hlk120110322"/>
      <w:r w:rsidRPr="001863AF">
        <w:rPr>
          <w:rFonts w:ascii="Tahoma" w:eastAsia="TimesNewRoman" w:hAnsi="Tahoma" w:cs="Tahoma"/>
          <w:lang w:eastAsia="ar-SA"/>
        </w:rPr>
        <w:t>Świeże wyroby ciastkarskie</w:t>
      </w:r>
    </w:p>
    <w:p w14:paraId="25D5455D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15812000-3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7080"/>
        <w:gridCol w:w="850"/>
        <w:gridCol w:w="1433"/>
      </w:tblGrid>
      <w:tr w:rsidR="001863AF" w:rsidRPr="001863AF" w14:paraId="032BEBEC" w14:textId="77777777" w:rsidTr="00E32808">
        <w:tc>
          <w:tcPr>
            <w:tcW w:w="621" w:type="dxa"/>
          </w:tcPr>
          <w:bookmarkEnd w:id="6"/>
          <w:p w14:paraId="01D2CA72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7080" w:type="dxa"/>
          </w:tcPr>
          <w:p w14:paraId="0EAD19BC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850" w:type="dxa"/>
          </w:tcPr>
          <w:p w14:paraId="21C0FC1F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Jm.</w:t>
            </w:r>
          </w:p>
        </w:tc>
        <w:tc>
          <w:tcPr>
            <w:tcW w:w="1433" w:type="dxa"/>
          </w:tcPr>
          <w:p w14:paraId="0394EBEF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57A0F9F7" w14:textId="77777777" w:rsidTr="00E32808">
        <w:tc>
          <w:tcPr>
            <w:tcW w:w="621" w:type="dxa"/>
          </w:tcPr>
          <w:p w14:paraId="470663C6" w14:textId="77777777" w:rsidR="001863AF" w:rsidRPr="00F13345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7080" w:type="dxa"/>
          </w:tcPr>
          <w:p w14:paraId="5B2E6EC2" w14:textId="77777777" w:rsidR="001863AF" w:rsidRPr="00F13345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850" w:type="dxa"/>
          </w:tcPr>
          <w:p w14:paraId="1F5BF26D" w14:textId="77777777" w:rsidR="001863AF" w:rsidRPr="00F13345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433" w:type="dxa"/>
          </w:tcPr>
          <w:p w14:paraId="2570134B" w14:textId="77777777" w:rsidR="001863AF" w:rsidRPr="00F13345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715A2B" w:rsidRPr="001863AF" w14:paraId="72FAF784" w14:textId="77777777" w:rsidTr="001F2BF7">
        <w:tc>
          <w:tcPr>
            <w:tcW w:w="621" w:type="dxa"/>
          </w:tcPr>
          <w:p w14:paraId="55A24AC7" w14:textId="77777777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B8A29" w14:textId="6A1236FE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>Babeczki mufinki kakaowe o masie 100g data przydatności do spożycia nie dłużej niż 14 dni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026E1" w14:textId="57D4A841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230535D" w14:textId="304321FC" w:rsidR="00715A2B" w:rsidRPr="00F13345" w:rsidRDefault="00715A2B" w:rsidP="00715A2B">
            <w:pPr>
              <w:jc w:val="center"/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>2 400</w:t>
            </w:r>
          </w:p>
        </w:tc>
      </w:tr>
      <w:tr w:rsidR="00715A2B" w:rsidRPr="001863AF" w14:paraId="507AE4ED" w14:textId="77777777" w:rsidTr="001F2BF7">
        <w:tc>
          <w:tcPr>
            <w:tcW w:w="621" w:type="dxa"/>
          </w:tcPr>
          <w:p w14:paraId="20F66FE7" w14:textId="77777777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92FA897" w14:textId="58C46B9D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>Ciastka okolicznościowe – figurka Zajaczek, Mikołaj z masy babkowej lub piernikowej (data przydatności nie dłużej niż 14 dni) waga 200g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3811F" w14:textId="2A73F328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85D5B0E" w14:textId="208C5A6D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980</w:t>
            </w:r>
          </w:p>
        </w:tc>
      </w:tr>
      <w:tr w:rsidR="00715A2B" w:rsidRPr="001863AF" w14:paraId="3E25A49F" w14:textId="77777777" w:rsidTr="001F2BF7">
        <w:tc>
          <w:tcPr>
            <w:tcW w:w="621" w:type="dxa"/>
          </w:tcPr>
          <w:p w14:paraId="15AD44D2" w14:textId="77777777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5F545" w14:textId="752762B6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Drożdżówka z budyniem słodzona miodem o wadze min. 100G</w:t>
            </w:r>
            <w:r w:rsidRPr="00F13345">
              <w:rPr>
                <w:rFonts w:ascii="Tahoma" w:hAnsi="Tahoma" w:cs="Tahoma"/>
              </w:rPr>
              <w:br/>
              <w:t>Bez dodatku cukru pudru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F2EC2" w14:textId="0302E558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1A863" w14:textId="486C7BF0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1 200</w:t>
            </w:r>
          </w:p>
        </w:tc>
      </w:tr>
      <w:tr w:rsidR="00715A2B" w:rsidRPr="001863AF" w14:paraId="6F037EAA" w14:textId="77777777" w:rsidTr="001F2BF7">
        <w:tc>
          <w:tcPr>
            <w:tcW w:w="621" w:type="dxa"/>
          </w:tcPr>
          <w:p w14:paraId="45294C9D" w14:textId="77777777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D0F9B" w14:textId="2654ADAD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>Drożdżówka z owocem słodzona miodem o wadze min.100g</w:t>
            </w:r>
            <w:r w:rsidRPr="00F13345">
              <w:rPr>
                <w:rFonts w:ascii="Tahoma" w:hAnsi="Tahoma" w:cs="Tahoma"/>
              </w:rPr>
              <w:br/>
              <w:t>Bez dodatku cukru pudru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C8EB7" w14:textId="19979593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BE16B" w14:textId="01122A42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1 000</w:t>
            </w:r>
          </w:p>
        </w:tc>
      </w:tr>
      <w:tr w:rsidR="00715A2B" w:rsidRPr="001863AF" w14:paraId="4A20D0B8" w14:textId="77777777" w:rsidTr="001F2BF7">
        <w:tc>
          <w:tcPr>
            <w:tcW w:w="621" w:type="dxa"/>
          </w:tcPr>
          <w:p w14:paraId="741F33D2" w14:textId="77777777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3E710" w14:textId="4BF406D2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 xml:space="preserve">Drożdżówka z serem słodzona miodem o wadze min.100g  </w:t>
            </w:r>
            <w:r w:rsidRPr="00F13345">
              <w:rPr>
                <w:rFonts w:ascii="Tahoma" w:hAnsi="Tahoma" w:cs="Tahoma"/>
              </w:rPr>
              <w:br/>
              <w:t>Bez dodatku cukru pudru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440AE" w14:textId="6BB68EA9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23465" w14:textId="07B71256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1 000</w:t>
            </w:r>
          </w:p>
        </w:tc>
      </w:tr>
      <w:tr w:rsidR="00715A2B" w:rsidRPr="001863AF" w14:paraId="1AD68DA8" w14:textId="77777777" w:rsidTr="001F2BF7">
        <w:tc>
          <w:tcPr>
            <w:tcW w:w="621" w:type="dxa"/>
          </w:tcPr>
          <w:p w14:paraId="67F40E5D" w14:textId="77777777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7F8BA" w14:textId="73B2C292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>Pączki z powidłami słodzone miodem o wadze min 100g bez dodatu cukru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DC379" w14:textId="2BDF4B95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0D2DE" w14:textId="4A81000D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960</w:t>
            </w:r>
          </w:p>
        </w:tc>
      </w:tr>
      <w:tr w:rsidR="00715A2B" w:rsidRPr="001863AF" w14:paraId="394EF5B1" w14:textId="77777777" w:rsidTr="001F2BF7">
        <w:tc>
          <w:tcPr>
            <w:tcW w:w="621" w:type="dxa"/>
          </w:tcPr>
          <w:p w14:paraId="34051503" w14:textId="77777777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203E9A8" w14:textId="2E732CF5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Rogale z powidłami słodzone miodem o wadze min.100g bez dodatku cukru  na bazie ciasta półfrancuskiego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7BC82" w14:textId="782BCD36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77EFA" w14:textId="2C5230BD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950</w:t>
            </w:r>
          </w:p>
        </w:tc>
      </w:tr>
      <w:tr w:rsidR="00715A2B" w:rsidRPr="001863AF" w14:paraId="60530CA0" w14:textId="77777777" w:rsidTr="001F2BF7">
        <w:tc>
          <w:tcPr>
            <w:tcW w:w="621" w:type="dxa"/>
          </w:tcPr>
          <w:p w14:paraId="25345BF9" w14:textId="77777777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91CAC" w14:textId="3610E4A4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Rurka drożdżowa z budyniem słodzona miodem o wadze min. 100G</w:t>
            </w:r>
            <w:r w:rsidRPr="00F13345">
              <w:rPr>
                <w:rFonts w:ascii="Tahoma" w:hAnsi="Tahoma" w:cs="Tahoma"/>
              </w:rPr>
              <w:br/>
              <w:t>Bez dodatku cukru pudru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DDBAF" w14:textId="41204098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1A350" w14:textId="0D12E781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1 380</w:t>
            </w:r>
          </w:p>
        </w:tc>
      </w:tr>
      <w:tr w:rsidR="00715A2B" w:rsidRPr="001863AF" w14:paraId="752B7F85" w14:textId="77777777" w:rsidTr="001F2BF7">
        <w:tc>
          <w:tcPr>
            <w:tcW w:w="621" w:type="dxa"/>
          </w:tcPr>
          <w:p w14:paraId="6AC780BF" w14:textId="20C80622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30F09" w14:textId="03BE1689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Ciastko francuskie z jabłkiem słodzone miodem o wadze min.100g bez dodatku cukru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47242" w14:textId="19D3A876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02B57" w14:textId="0E2D7B52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1 000</w:t>
            </w:r>
          </w:p>
        </w:tc>
      </w:tr>
    </w:tbl>
    <w:p w14:paraId="6D184AC9" w14:textId="77777777" w:rsidR="001863AF" w:rsidRPr="001863AF" w:rsidRDefault="001863AF" w:rsidP="001863AF">
      <w:pPr>
        <w:suppressAutoHyphens/>
        <w:spacing w:before="280" w:after="280" w:line="240" w:lineRule="auto"/>
        <w:ind w:left="720"/>
        <w:jc w:val="both"/>
        <w:rPr>
          <w:rFonts w:ascii="Tahoma" w:eastAsia="TimesNewRoman" w:hAnsi="Tahoma" w:cs="Tahoma"/>
          <w:b/>
          <w:u w:val="single"/>
          <w:lang w:eastAsia="ar-SA"/>
        </w:rPr>
      </w:pPr>
    </w:p>
    <w:p w14:paraId="57F9FA1A" w14:textId="77777777" w:rsidR="006F1940" w:rsidRDefault="006F1940"/>
    <w:sectPr w:rsidR="006F1940">
      <w:headerReference w:type="default" r:id="rId7"/>
      <w:footerReference w:type="default" r:id="rId8"/>
      <w:pgSz w:w="11906" w:h="16838"/>
      <w:pgMar w:top="284" w:right="707" w:bottom="851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01EA9" w14:textId="77777777" w:rsidR="00EF24D5" w:rsidRDefault="00BC6B84">
      <w:pPr>
        <w:spacing w:after="0" w:line="240" w:lineRule="auto"/>
      </w:pPr>
      <w:r>
        <w:separator/>
      </w:r>
    </w:p>
  </w:endnote>
  <w:endnote w:type="continuationSeparator" w:id="0">
    <w:p w14:paraId="1A81B264" w14:textId="77777777" w:rsidR="00EF24D5" w:rsidRDefault="00BC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889264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05255DF7" w14:textId="77777777" w:rsidR="00F050C4" w:rsidRPr="009A7867" w:rsidRDefault="001863AF" w:rsidP="007F6C54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  <w:r w:rsidRPr="007F6C54">
          <w:rPr>
            <w:rFonts w:ascii="Tahoma" w:hAnsi="Tahoma" w:cs="Tahoma"/>
            <w:sz w:val="16"/>
            <w:szCs w:val="16"/>
          </w:rPr>
          <w:t xml:space="preserve">Strona </w:t>
        </w:r>
        <w:r w:rsidRPr="009A7867">
          <w:rPr>
            <w:rFonts w:ascii="Tahoma" w:hAnsi="Tahoma" w:cs="Tahoma"/>
            <w:sz w:val="16"/>
            <w:szCs w:val="16"/>
          </w:rPr>
          <w:fldChar w:fldCharType="begin"/>
        </w:r>
        <w:r w:rsidRPr="009A7867">
          <w:rPr>
            <w:rFonts w:ascii="Tahoma" w:hAnsi="Tahoma" w:cs="Tahoma"/>
            <w:sz w:val="16"/>
            <w:szCs w:val="16"/>
          </w:rPr>
          <w:instrText>PAGE   \* MERGEFORMAT</w:instrText>
        </w:r>
        <w:r w:rsidRPr="009A7867">
          <w:rPr>
            <w:rFonts w:ascii="Tahoma" w:hAnsi="Tahoma" w:cs="Tahoma"/>
            <w:sz w:val="16"/>
            <w:szCs w:val="16"/>
          </w:rPr>
          <w:fldChar w:fldCharType="separate"/>
        </w:r>
        <w:r w:rsidRPr="009A7867">
          <w:rPr>
            <w:rFonts w:ascii="Tahoma" w:hAnsi="Tahoma" w:cs="Tahoma"/>
            <w:sz w:val="16"/>
            <w:szCs w:val="16"/>
          </w:rPr>
          <w:t>2</w:t>
        </w:r>
        <w:r w:rsidRPr="009A7867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059274F9" w14:textId="77777777" w:rsidR="00F050C4" w:rsidRPr="00684CFF" w:rsidRDefault="00F050C4">
    <w:pPr>
      <w:spacing w:line="360" w:lineRule="auto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CA5AB" w14:textId="77777777" w:rsidR="00EF24D5" w:rsidRDefault="00BC6B84">
      <w:pPr>
        <w:spacing w:after="0" w:line="240" w:lineRule="auto"/>
      </w:pPr>
      <w:r>
        <w:separator/>
      </w:r>
    </w:p>
  </w:footnote>
  <w:footnote w:type="continuationSeparator" w:id="0">
    <w:p w14:paraId="53AD0673" w14:textId="77777777" w:rsidR="00EF24D5" w:rsidRDefault="00BC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CE457" w14:textId="77777777" w:rsidR="00F050C4" w:rsidRPr="00F62096" w:rsidRDefault="001863AF" w:rsidP="00F62096">
    <w:pPr>
      <w:pStyle w:val="Nagwek2"/>
      <w:rPr>
        <w:rFonts w:ascii="Tahoma" w:hAnsi="Tahoma" w:cs="Tahoma"/>
        <w:b w:val="0"/>
        <w:bCs w:val="0"/>
        <w:i w:val="0"/>
        <w:iCs w:val="0"/>
        <w:sz w:val="16"/>
        <w:szCs w:val="16"/>
      </w:rPr>
    </w:pPr>
    <w:r w:rsidRPr="00F62096">
      <w:rPr>
        <w:rFonts w:ascii="Tahoma" w:hAnsi="Tahoma" w:cs="Tahoma"/>
        <w:b w:val="0"/>
        <w:bCs w:val="0"/>
        <w:i w:val="0"/>
        <w:iCs w:val="0"/>
        <w:sz w:val="16"/>
        <w:szCs w:val="16"/>
      </w:rPr>
      <w:t>Część II SWZ – Opis przedmiotu zamówienia</w:t>
    </w:r>
  </w:p>
  <w:p w14:paraId="2E20DEB5" w14:textId="77777777" w:rsidR="00F050C4" w:rsidRDefault="00F050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gwek1"/>
      <w:lvlText w:val="%1."/>
      <w:lvlJc w:val="right"/>
      <w:pPr>
        <w:tabs>
          <w:tab w:val="num" w:pos="680"/>
        </w:tabs>
        <w:ind w:left="680" w:hanging="11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Mylniki"/>
      <w:lvlText w:val="%1)"/>
      <w:lvlJc w:val="left"/>
      <w:pPr>
        <w:tabs>
          <w:tab w:val="num" w:pos="1191"/>
        </w:tabs>
        <w:ind w:left="1191" w:hanging="397"/>
      </w:pPr>
      <w:rPr>
        <w:rFonts w:ascii="Symbol" w:hAnsi="Symbol" w:cs="Symbo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pStyle w:val="ABC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lang w:val="x-none" w:eastAsia="x-none" w:bidi="x-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123Znak"/>
      <w:lvlText w:val="%1."/>
      <w:lvlJc w:val="left"/>
      <w:pPr>
        <w:tabs>
          <w:tab w:val="num" w:pos="397"/>
        </w:tabs>
        <w:ind w:left="357" w:hanging="357"/>
      </w:pPr>
    </w:lvl>
  </w:abstractNum>
  <w:abstractNum w:abstractNumId="5" w15:restartNumberingAfterBreak="0">
    <w:nsid w:val="00000006"/>
    <w:multiLevelType w:val="singleLevel"/>
    <w:tmpl w:val="F2C862A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4"/>
        <w:szCs w:val="24"/>
        <w:u w:val="none"/>
      </w:rPr>
    </w:lvl>
  </w:abstractNum>
  <w:abstractNum w:abstractNumId="6" w15:restartNumberingAfterBreak="0">
    <w:nsid w:val="3B11358D"/>
    <w:multiLevelType w:val="hybridMultilevel"/>
    <w:tmpl w:val="4F6A1DDE"/>
    <w:lvl w:ilvl="0" w:tplc="06A423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22402">
    <w:abstractNumId w:val="0"/>
  </w:num>
  <w:num w:numId="2" w16cid:durableId="1325207787">
    <w:abstractNumId w:val="1"/>
  </w:num>
  <w:num w:numId="3" w16cid:durableId="789399293">
    <w:abstractNumId w:val="2"/>
  </w:num>
  <w:num w:numId="4" w16cid:durableId="425225573">
    <w:abstractNumId w:val="3"/>
  </w:num>
  <w:num w:numId="5" w16cid:durableId="196554412">
    <w:abstractNumId w:val="4"/>
  </w:num>
  <w:num w:numId="6" w16cid:durableId="1253706719">
    <w:abstractNumId w:val="5"/>
  </w:num>
  <w:num w:numId="7" w16cid:durableId="209419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AF"/>
    <w:rsid w:val="00022093"/>
    <w:rsid w:val="00033F6F"/>
    <w:rsid w:val="00050D0B"/>
    <w:rsid w:val="00055C12"/>
    <w:rsid w:val="00095022"/>
    <w:rsid w:val="000D12A1"/>
    <w:rsid w:val="0012340F"/>
    <w:rsid w:val="00153D72"/>
    <w:rsid w:val="001863AF"/>
    <w:rsid w:val="001E5B9A"/>
    <w:rsid w:val="00200AAA"/>
    <w:rsid w:val="002338B2"/>
    <w:rsid w:val="00253492"/>
    <w:rsid w:val="00260A99"/>
    <w:rsid w:val="00364EC5"/>
    <w:rsid w:val="00442E08"/>
    <w:rsid w:val="004F6BDC"/>
    <w:rsid w:val="00502A05"/>
    <w:rsid w:val="00556C82"/>
    <w:rsid w:val="005767E6"/>
    <w:rsid w:val="00591890"/>
    <w:rsid w:val="005E3F86"/>
    <w:rsid w:val="006C0DE3"/>
    <w:rsid w:val="006D4E44"/>
    <w:rsid w:val="006F1940"/>
    <w:rsid w:val="00715A2B"/>
    <w:rsid w:val="00842482"/>
    <w:rsid w:val="00887C7E"/>
    <w:rsid w:val="008B38F2"/>
    <w:rsid w:val="008C3D40"/>
    <w:rsid w:val="0090164E"/>
    <w:rsid w:val="009106D4"/>
    <w:rsid w:val="00944FC4"/>
    <w:rsid w:val="00964873"/>
    <w:rsid w:val="00972773"/>
    <w:rsid w:val="00986907"/>
    <w:rsid w:val="009A3468"/>
    <w:rsid w:val="009C33B2"/>
    <w:rsid w:val="00A77469"/>
    <w:rsid w:val="00AE6F6B"/>
    <w:rsid w:val="00B6766B"/>
    <w:rsid w:val="00BC6B84"/>
    <w:rsid w:val="00C153D3"/>
    <w:rsid w:val="00C21EA3"/>
    <w:rsid w:val="00C50877"/>
    <w:rsid w:val="00D25055"/>
    <w:rsid w:val="00E114A2"/>
    <w:rsid w:val="00E41901"/>
    <w:rsid w:val="00EE686E"/>
    <w:rsid w:val="00EF24D5"/>
    <w:rsid w:val="00F050C4"/>
    <w:rsid w:val="00F13345"/>
    <w:rsid w:val="00F3250F"/>
    <w:rsid w:val="00F54CC1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1BC4"/>
  <w15:chartTrackingRefBased/>
  <w15:docId w15:val="{83149ACB-3AC1-4246-9A07-803AF9C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863AF"/>
    <w:pPr>
      <w:keepNext/>
      <w:numPr>
        <w:numId w:val="1"/>
      </w:numPr>
      <w:suppressAutoHyphens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63AF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863AF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863AF"/>
    <w:pPr>
      <w:keepNext/>
      <w:numPr>
        <w:numId w:val="3"/>
      </w:numPr>
      <w:suppressAutoHyphens/>
      <w:spacing w:before="240" w:after="0" w:line="240" w:lineRule="auto"/>
      <w:ind w:left="360" w:firstLine="0"/>
      <w:outlineLvl w:val="3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863AF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863AF"/>
    <w:pPr>
      <w:keepNext/>
      <w:suppressAutoHyphens/>
      <w:spacing w:after="0" w:line="240" w:lineRule="auto"/>
      <w:jc w:val="center"/>
      <w:outlineLvl w:val="5"/>
    </w:pPr>
    <w:rPr>
      <w:rFonts w:ascii="Garamond" w:eastAsia="Times New Roman" w:hAnsi="Garamond" w:cs="Garamond"/>
      <w:b/>
      <w:bCs/>
      <w:color w:val="999999"/>
      <w:sz w:val="36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863AF"/>
    <w:pPr>
      <w:keepNext/>
      <w:suppressAutoHyphens/>
      <w:autoSpaceDE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863AF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63AF"/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1863A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863A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1863A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1863A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1863AF"/>
    <w:rPr>
      <w:rFonts w:ascii="Garamond" w:eastAsia="Times New Roman" w:hAnsi="Garamond" w:cs="Garamond"/>
      <w:b/>
      <w:bCs/>
      <w:color w:val="999999"/>
      <w:sz w:val="36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1863A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863AF"/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1863AF"/>
  </w:style>
  <w:style w:type="character" w:customStyle="1" w:styleId="WW8Num2z0">
    <w:name w:val="WW8Num2z0"/>
    <w:rsid w:val="001863AF"/>
    <w:rPr>
      <w:rFonts w:ascii="Symbol" w:hAnsi="Symbol" w:cs="Symbol"/>
      <w:color w:val="auto"/>
    </w:rPr>
  </w:style>
  <w:style w:type="character" w:customStyle="1" w:styleId="WW8Num4z0">
    <w:name w:val="WW8Num4z0"/>
    <w:rsid w:val="001863AF"/>
    <w:rPr>
      <w:rFonts w:ascii="Times New Roman" w:eastAsia="Times New Roman" w:hAnsi="Times New Roman" w:cs="Times New Roman"/>
      <w:sz w:val="24"/>
      <w:lang w:val="x-none" w:eastAsia="x-none" w:bidi="x-none"/>
    </w:rPr>
  </w:style>
  <w:style w:type="character" w:customStyle="1" w:styleId="WW8Num6z0">
    <w:name w:val="WW8Num6z0"/>
    <w:rsid w:val="001863AF"/>
    <w:rPr>
      <w:b w:val="0"/>
      <w:u w:val="none"/>
    </w:rPr>
  </w:style>
  <w:style w:type="character" w:customStyle="1" w:styleId="WW8Num7z0">
    <w:name w:val="WW8Num7z0"/>
    <w:rsid w:val="001863AF"/>
    <w:rPr>
      <w:b w:val="0"/>
      <w:u w:val="none"/>
    </w:rPr>
  </w:style>
  <w:style w:type="character" w:customStyle="1" w:styleId="Domylnaczcionkaakapitu5">
    <w:name w:val="Domyślna czcionka akapitu5"/>
    <w:rsid w:val="001863AF"/>
  </w:style>
  <w:style w:type="character" w:customStyle="1" w:styleId="Domylnaczcionkaakapitu4">
    <w:name w:val="Domyślna czcionka akapitu4"/>
    <w:rsid w:val="001863AF"/>
  </w:style>
  <w:style w:type="character" w:customStyle="1" w:styleId="Domylnaczcionkaakapitu3">
    <w:name w:val="Domyślna czcionka akapitu3"/>
    <w:rsid w:val="001863AF"/>
  </w:style>
  <w:style w:type="character" w:customStyle="1" w:styleId="Domylnaczcionkaakapitu2">
    <w:name w:val="Domyślna czcionka akapitu2"/>
    <w:rsid w:val="001863AF"/>
  </w:style>
  <w:style w:type="character" w:customStyle="1" w:styleId="WW8Num1z0">
    <w:name w:val="WW8Num1z0"/>
    <w:rsid w:val="001863AF"/>
    <w:rPr>
      <w:rFonts w:ascii="Symbol" w:hAnsi="Symbol" w:cs="Symbol"/>
      <w:color w:val="auto"/>
    </w:rPr>
  </w:style>
  <w:style w:type="character" w:customStyle="1" w:styleId="WW8Num8z0">
    <w:name w:val="WW8Num8z0"/>
    <w:rsid w:val="001863AF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863AF"/>
    <w:rPr>
      <w:rFonts w:ascii="Courier New" w:hAnsi="Courier New" w:cs="Courier New"/>
    </w:rPr>
  </w:style>
  <w:style w:type="character" w:customStyle="1" w:styleId="WW8Num8z2">
    <w:name w:val="WW8Num8z2"/>
    <w:rsid w:val="001863AF"/>
    <w:rPr>
      <w:rFonts w:ascii="Wingdings" w:hAnsi="Wingdings" w:cs="Wingdings"/>
    </w:rPr>
  </w:style>
  <w:style w:type="character" w:customStyle="1" w:styleId="WW8Num8z3">
    <w:name w:val="WW8Num8z3"/>
    <w:rsid w:val="001863AF"/>
    <w:rPr>
      <w:rFonts w:ascii="Symbol" w:hAnsi="Symbol" w:cs="Symbol"/>
    </w:rPr>
  </w:style>
  <w:style w:type="character" w:customStyle="1" w:styleId="WW8Num9z0">
    <w:name w:val="WW8Num9z0"/>
    <w:rsid w:val="001863A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1863AF"/>
    <w:rPr>
      <w:rFonts w:ascii="Courier New" w:hAnsi="Courier New" w:cs="Courier New"/>
    </w:rPr>
  </w:style>
  <w:style w:type="character" w:customStyle="1" w:styleId="WW8Num9z2">
    <w:name w:val="WW8Num9z2"/>
    <w:rsid w:val="001863AF"/>
    <w:rPr>
      <w:rFonts w:ascii="Wingdings" w:hAnsi="Wingdings" w:cs="Wingdings"/>
    </w:rPr>
  </w:style>
  <w:style w:type="character" w:customStyle="1" w:styleId="WW8Num9z3">
    <w:name w:val="WW8Num9z3"/>
    <w:rsid w:val="001863AF"/>
    <w:rPr>
      <w:rFonts w:ascii="Symbol" w:hAnsi="Symbol" w:cs="Symbol"/>
    </w:rPr>
  </w:style>
  <w:style w:type="character" w:customStyle="1" w:styleId="WW8Num10z0">
    <w:name w:val="WW8Num10z0"/>
    <w:rsid w:val="001863AF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1863AF"/>
    <w:rPr>
      <w:rFonts w:ascii="Courier New" w:hAnsi="Courier New" w:cs="Courier New"/>
    </w:rPr>
  </w:style>
  <w:style w:type="character" w:customStyle="1" w:styleId="WW8Num10z2">
    <w:name w:val="WW8Num10z2"/>
    <w:rsid w:val="001863AF"/>
    <w:rPr>
      <w:rFonts w:ascii="Wingdings" w:hAnsi="Wingdings" w:cs="Wingdings"/>
    </w:rPr>
  </w:style>
  <w:style w:type="character" w:customStyle="1" w:styleId="WW8Num10z3">
    <w:name w:val="WW8Num10z3"/>
    <w:rsid w:val="001863AF"/>
    <w:rPr>
      <w:rFonts w:ascii="Symbol" w:hAnsi="Symbol" w:cs="Symbol"/>
    </w:rPr>
  </w:style>
  <w:style w:type="character" w:customStyle="1" w:styleId="WW8Num11z0">
    <w:name w:val="WW8Num11z0"/>
    <w:rsid w:val="001863AF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1863AF"/>
    <w:rPr>
      <w:rFonts w:ascii="Courier New" w:hAnsi="Courier New" w:cs="Courier New"/>
    </w:rPr>
  </w:style>
  <w:style w:type="character" w:customStyle="1" w:styleId="WW8Num11z2">
    <w:name w:val="WW8Num11z2"/>
    <w:rsid w:val="001863AF"/>
    <w:rPr>
      <w:rFonts w:ascii="Wingdings" w:hAnsi="Wingdings" w:cs="Wingdings"/>
    </w:rPr>
  </w:style>
  <w:style w:type="character" w:customStyle="1" w:styleId="WW8Num11z3">
    <w:name w:val="WW8Num11z3"/>
    <w:rsid w:val="001863AF"/>
    <w:rPr>
      <w:rFonts w:ascii="Symbol" w:hAnsi="Symbol" w:cs="Symbol"/>
    </w:rPr>
  </w:style>
  <w:style w:type="character" w:customStyle="1" w:styleId="WW8Num12z0">
    <w:name w:val="WW8Num12z0"/>
    <w:rsid w:val="001863AF"/>
    <w:rPr>
      <w:color w:val="auto"/>
    </w:rPr>
  </w:style>
  <w:style w:type="character" w:customStyle="1" w:styleId="WW8Num13z0">
    <w:name w:val="WW8Num13z0"/>
    <w:rsid w:val="001863AF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1863AF"/>
    <w:rPr>
      <w:rFonts w:ascii="Courier New" w:hAnsi="Courier New" w:cs="Courier New"/>
    </w:rPr>
  </w:style>
  <w:style w:type="character" w:customStyle="1" w:styleId="WW8Num13z2">
    <w:name w:val="WW8Num13z2"/>
    <w:rsid w:val="001863AF"/>
    <w:rPr>
      <w:rFonts w:ascii="Wingdings" w:hAnsi="Wingdings" w:cs="Wingdings"/>
    </w:rPr>
  </w:style>
  <w:style w:type="character" w:customStyle="1" w:styleId="WW8Num13z3">
    <w:name w:val="WW8Num13z3"/>
    <w:rsid w:val="001863AF"/>
    <w:rPr>
      <w:rFonts w:ascii="Symbol" w:hAnsi="Symbol" w:cs="Symbol"/>
    </w:rPr>
  </w:style>
  <w:style w:type="character" w:customStyle="1" w:styleId="WW8Num15z0">
    <w:name w:val="WW8Num15z0"/>
    <w:rsid w:val="001863AF"/>
    <w:rPr>
      <w:rFonts w:ascii="Times New Roman" w:eastAsia="Times New Roman" w:hAnsi="Times New Roman" w:cs="Times New Roman"/>
      <w:sz w:val="24"/>
      <w:lang w:val="x-none" w:eastAsia="x-none" w:bidi="x-none"/>
    </w:rPr>
  </w:style>
  <w:style w:type="character" w:customStyle="1" w:styleId="WW8Num16z0">
    <w:name w:val="WW8Num16z0"/>
    <w:rsid w:val="001863AF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863AF"/>
    <w:rPr>
      <w:rFonts w:ascii="Courier New" w:hAnsi="Courier New" w:cs="Courier New"/>
    </w:rPr>
  </w:style>
  <w:style w:type="character" w:customStyle="1" w:styleId="WW8Num16z2">
    <w:name w:val="WW8Num16z2"/>
    <w:rsid w:val="001863AF"/>
    <w:rPr>
      <w:rFonts w:ascii="Wingdings" w:hAnsi="Wingdings" w:cs="Wingdings"/>
    </w:rPr>
  </w:style>
  <w:style w:type="character" w:customStyle="1" w:styleId="WW8Num16z3">
    <w:name w:val="WW8Num16z3"/>
    <w:rsid w:val="001863AF"/>
    <w:rPr>
      <w:rFonts w:ascii="Symbol" w:hAnsi="Symbol" w:cs="Symbol"/>
    </w:rPr>
  </w:style>
  <w:style w:type="character" w:customStyle="1" w:styleId="WW8Num17z0">
    <w:name w:val="WW8Num17z0"/>
    <w:rsid w:val="001863AF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1863AF"/>
    <w:rPr>
      <w:rFonts w:ascii="Courier New" w:hAnsi="Courier New" w:cs="Courier New"/>
    </w:rPr>
  </w:style>
  <w:style w:type="character" w:customStyle="1" w:styleId="WW8Num17z2">
    <w:name w:val="WW8Num17z2"/>
    <w:rsid w:val="001863AF"/>
    <w:rPr>
      <w:rFonts w:ascii="Wingdings" w:hAnsi="Wingdings" w:cs="Wingdings"/>
    </w:rPr>
  </w:style>
  <w:style w:type="character" w:customStyle="1" w:styleId="WW8Num17z3">
    <w:name w:val="WW8Num17z3"/>
    <w:rsid w:val="001863AF"/>
    <w:rPr>
      <w:rFonts w:ascii="Symbol" w:hAnsi="Symbol" w:cs="Symbol"/>
    </w:rPr>
  </w:style>
  <w:style w:type="character" w:customStyle="1" w:styleId="WW8Num19z1">
    <w:name w:val="WW8Num19z1"/>
    <w:rsid w:val="001863A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1863A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863AF"/>
    <w:rPr>
      <w:rFonts w:ascii="Courier New" w:hAnsi="Courier New" w:cs="Courier New"/>
    </w:rPr>
  </w:style>
  <w:style w:type="character" w:customStyle="1" w:styleId="WW8Num20z2">
    <w:name w:val="WW8Num20z2"/>
    <w:rsid w:val="001863AF"/>
    <w:rPr>
      <w:rFonts w:ascii="Wingdings" w:hAnsi="Wingdings" w:cs="Wingdings"/>
    </w:rPr>
  </w:style>
  <w:style w:type="character" w:customStyle="1" w:styleId="WW8Num20z3">
    <w:name w:val="WW8Num20z3"/>
    <w:rsid w:val="001863AF"/>
    <w:rPr>
      <w:rFonts w:ascii="Symbol" w:hAnsi="Symbol" w:cs="Symbol"/>
    </w:rPr>
  </w:style>
  <w:style w:type="character" w:customStyle="1" w:styleId="WW8Num21z0">
    <w:name w:val="WW8Num21z0"/>
    <w:rsid w:val="001863AF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1863AF"/>
    <w:rPr>
      <w:rFonts w:ascii="Courier New" w:hAnsi="Courier New" w:cs="Courier New"/>
    </w:rPr>
  </w:style>
  <w:style w:type="character" w:customStyle="1" w:styleId="WW8Num21z2">
    <w:name w:val="WW8Num21z2"/>
    <w:rsid w:val="001863AF"/>
    <w:rPr>
      <w:rFonts w:ascii="Wingdings" w:hAnsi="Wingdings" w:cs="Wingdings"/>
    </w:rPr>
  </w:style>
  <w:style w:type="character" w:customStyle="1" w:styleId="WW8Num21z3">
    <w:name w:val="WW8Num21z3"/>
    <w:rsid w:val="001863AF"/>
    <w:rPr>
      <w:rFonts w:ascii="Symbol" w:hAnsi="Symbol" w:cs="Symbol"/>
    </w:rPr>
  </w:style>
  <w:style w:type="character" w:customStyle="1" w:styleId="WW8Num23z0">
    <w:name w:val="WW8Num23z0"/>
    <w:rsid w:val="001863A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1863AF"/>
    <w:rPr>
      <w:rFonts w:ascii="Courier New" w:hAnsi="Courier New" w:cs="Courier New"/>
    </w:rPr>
  </w:style>
  <w:style w:type="character" w:customStyle="1" w:styleId="WW8Num23z2">
    <w:name w:val="WW8Num23z2"/>
    <w:rsid w:val="001863AF"/>
    <w:rPr>
      <w:rFonts w:ascii="Wingdings" w:hAnsi="Wingdings" w:cs="Wingdings"/>
    </w:rPr>
  </w:style>
  <w:style w:type="character" w:customStyle="1" w:styleId="WW8Num23z3">
    <w:name w:val="WW8Num23z3"/>
    <w:rsid w:val="001863AF"/>
    <w:rPr>
      <w:rFonts w:ascii="Symbol" w:hAnsi="Symbol" w:cs="Symbol"/>
    </w:rPr>
  </w:style>
  <w:style w:type="character" w:customStyle="1" w:styleId="Domylnaczcionkaakapitu1">
    <w:name w:val="Domyślna czcionka akapitu1"/>
    <w:rsid w:val="001863AF"/>
  </w:style>
  <w:style w:type="character" w:styleId="Hipercze">
    <w:name w:val="Hyperlink"/>
    <w:rsid w:val="001863AF"/>
    <w:rPr>
      <w:color w:val="0000FF"/>
      <w:u w:val="single"/>
    </w:rPr>
  </w:style>
  <w:style w:type="character" w:customStyle="1" w:styleId="TekstdymkaZnak">
    <w:name w:val="Tekst dymka Znak"/>
    <w:rsid w:val="001863AF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1863AF"/>
    <w:rPr>
      <w:rFonts w:ascii="Arial" w:hAnsi="Arial" w:cs="Arial"/>
      <w:sz w:val="24"/>
      <w:szCs w:val="24"/>
    </w:rPr>
  </w:style>
  <w:style w:type="character" w:customStyle="1" w:styleId="highlightedsearchterm">
    <w:name w:val="highlightedsearchterm"/>
    <w:basedOn w:val="Domylnaczcionkaakapitu1"/>
    <w:rsid w:val="001863AF"/>
  </w:style>
  <w:style w:type="character" w:customStyle="1" w:styleId="Odwoaniedokomentarza1">
    <w:name w:val="Odwołanie do komentarza1"/>
    <w:rsid w:val="001863AF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1863AF"/>
  </w:style>
  <w:style w:type="character" w:customStyle="1" w:styleId="TematkomentarzaZnak">
    <w:name w:val="Temat komentarza Znak"/>
    <w:rsid w:val="001863AF"/>
    <w:rPr>
      <w:b/>
      <w:bCs/>
    </w:rPr>
  </w:style>
  <w:style w:type="character" w:customStyle="1" w:styleId="postbody1">
    <w:name w:val="postbody1"/>
    <w:rsid w:val="001863AF"/>
    <w:rPr>
      <w:sz w:val="18"/>
      <w:szCs w:val="18"/>
    </w:rPr>
  </w:style>
  <w:style w:type="character" w:customStyle="1" w:styleId="MylnikiZnak">
    <w:name w:val="Myślniki Znak"/>
    <w:rsid w:val="001863AF"/>
    <w:rPr>
      <w:rFonts w:ascii="Arial Narrow" w:hAnsi="Arial Narrow" w:cs="Arial Narrow"/>
      <w:sz w:val="24"/>
    </w:rPr>
  </w:style>
  <w:style w:type="character" w:customStyle="1" w:styleId="123ZnakZnak">
    <w:name w:val="123 Znak Znak"/>
    <w:rsid w:val="001863AF"/>
    <w:rPr>
      <w:rFonts w:ascii="Arial Narrow" w:hAnsi="Arial Narrow" w:cs="Arial Narrow"/>
      <w:sz w:val="24"/>
    </w:rPr>
  </w:style>
  <w:style w:type="character" w:customStyle="1" w:styleId="Znakiprzypiswdolnych">
    <w:name w:val="Znaki przypisów dolnych"/>
    <w:rsid w:val="001863AF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1863AF"/>
    <w:rPr>
      <w:sz w:val="24"/>
      <w:szCs w:val="24"/>
      <w:lang w:val="pl-PL" w:eastAsia="ar-SA" w:bidi="ar-SA"/>
    </w:rPr>
  </w:style>
  <w:style w:type="character" w:styleId="UyteHipercze">
    <w:name w:val="FollowedHyperlink"/>
    <w:rsid w:val="001863AF"/>
    <w:rPr>
      <w:color w:val="800080"/>
      <w:u w:val="single"/>
    </w:rPr>
  </w:style>
  <w:style w:type="paragraph" w:customStyle="1" w:styleId="Nagwek50">
    <w:name w:val="Nagłówek5"/>
    <w:basedOn w:val="Normalny"/>
    <w:next w:val="Tekstpodstawowy"/>
    <w:rsid w:val="001863A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1863AF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1863AF"/>
    <w:rPr>
      <w:rFonts w:ascii="Arial" w:eastAsia="Times New Roman" w:hAnsi="Arial" w:cs="Arial"/>
      <w:sz w:val="24"/>
      <w:szCs w:val="24"/>
      <w:lang w:eastAsia="ar-SA"/>
    </w:rPr>
  </w:style>
  <w:style w:type="paragraph" w:styleId="Lista">
    <w:name w:val="List"/>
    <w:basedOn w:val="Tekstpodstawowy"/>
    <w:rsid w:val="001863AF"/>
    <w:pPr>
      <w:spacing w:after="120"/>
      <w:jc w:val="left"/>
    </w:pPr>
    <w:rPr>
      <w:rFonts w:ascii="Times New Roman" w:hAnsi="Times New Roman" w:cs="Times New Roman"/>
    </w:rPr>
  </w:style>
  <w:style w:type="paragraph" w:customStyle="1" w:styleId="Podpis5">
    <w:name w:val="Podpis5"/>
    <w:basedOn w:val="Normalny"/>
    <w:rsid w:val="001863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1863A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1863A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1863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1863A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1863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1863A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1863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1863A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1863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863A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1863AF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63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1863AF"/>
    <w:pPr>
      <w:suppressAutoHyphens/>
      <w:spacing w:after="0" w:line="240" w:lineRule="auto"/>
      <w:ind w:firstLine="708"/>
    </w:pPr>
    <w:rPr>
      <w:rFonts w:ascii="Arial" w:eastAsia="Times New Roman" w:hAnsi="Arial" w:cs="Arial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86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1863AF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1863AF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1863AF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rsid w:val="001863A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863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863A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863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1863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st">
    <w:name w:val="ust"/>
    <w:rsid w:val="001863AF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">
    <w:name w:val="tekst"/>
    <w:basedOn w:val="Normalny"/>
    <w:rsid w:val="001863AF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ytu2">
    <w:name w:val="Tytu? 2"/>
    <w:basedOn w:val="Standard"/>
    <w:next w:val="Standard"/>
    <w:rsid w:val="001863AF"/>
    <w:pPr>
      <w:keepNext/>
      <w:tabs>
        <w:tab w:val="left" w:pos="1440"/>
      </w:tabs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rsid w:val="001863AF"/>
    <w:pPr>
      <w:jc w:val="both"/>
    </w:pPr>
    <w:rPr>
      <w:rFonts w:ascii="Arial" w:hAnsi="Arial" w:cs="Arial"/>
      <w:sz w:val="22"/>
      <w:szCs w:val="22"/>
    </w:rPr>
  </w:style>
  <w:style w:type="paragraph" w:styleId="Nagwekspisutreci">
    <w:name w:val="TOC Heading"/>
    <w:basedOn w:val="Nagwek1"/>
    <w:next w:val="Normalny"/>
    <w:qFormat/>
    <w:rsid w:val="001863AF"/>
    <w:pPr>
      <w:keepLines/>
      <w:numPr>
        <w:numId w:val="0"/>
      </w:numPr>
      <w:spacing w:before="480" w:after="0" w:line="276" w:lineRule="auto"/>
    </w:pPr>
    <w:rPr>
      <w:color w:val="365F91"/>
      <w:sz w:val="28"/>
      <w:szCs w:val="28"/>
    </w:rPr>
  </w:style>
  <w:style w:type="paragraph" w:styleId="Spistreci2">
    <w:name w:val="toc 2"/>
    <w:basedOn w:val="Normalny"/>
    <w:next w:val="Normalny"/>
    <w:rsid w:val="001863AF"/>
    <w:pPr>
      <w:tabs>
        <w:tab w:val="left" w:pos="709"/>
        <w:tab w:val="right" w:leader="dot" w:pos="10194"/>
      </w:tabs>
      <w:suppressAutoHyphens/>
      <w:spacing w:after="100" w:line="276" w:lineRule="auto"/>
    </w:pPr>
    <w:rPr>
      <w:rFonts w:ascii="Calibri" w:eastAsia="Times New Roman" w:hAnsi="Calibri" w:cs="Times New Roman"/>
      <w:lang w:eastAsia="ar-SA"/>
    </w:rPr>
  </w:style>
  <w:style w:type="paragraph" w:styleId="Spistreci1">
    <w:name w:val="toc 1"/>
    <w:basedOn w:val="Normalny"/>
    <w:next w:val="Normalny"/>
    <w:rsid w:val="001863AF"/>
    <w:pPr>
      <w:tabs>
        <w:tab w:val="left" w:pos="709"/>
        <w:tab w:val="right" w:leader="dot" w:pos="10194"/>
      </w:tabs>
      <w:suppressAutoHyphens/>
      <w:spacing w:after="100" w:line="276" w:lineRule="auto"/>
      <w:ind w:left="709" w:hanging="709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styleId="Spistreci3">
    <w:name w:val="toc 3"/>
    <w:basedOn w:val="Normalny"/>
    <w:next w:val="Normalny"/>
    <w:rsid w:val="001863AF"/>
    <w:pPr>
      <w:tabs>
        <w:tab w:val="left" w:pos="880"/>
        <w:tab w:val="right" w:leader="dot" w:pos="10194"/>
      </w:tabs>
      <w:suppressAutoHyphens/>
      <w:spacing w:after="100" w:line="276" w:lineRule="auto"/>
      <w:ind w:left="440"/>
    </w:pPr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1"/>
    <w:rsid w:val="001863A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1863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186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1863AF"/>
    <w:pPr>
      <w:suppressAutoHyphens/>
      <w:autoSpaceDE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link w:val="AkapitzlistZnak"/>
    <w:qFormat/>
    <w:rsid w:val="001863A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1863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863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863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1863AF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1863A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Normalny-definicje">
    <w:name w:val="Normalny - definicje"/>
    <w:basedOn w:val="Normalny"/>
    <w:rsid w:val="001863AF"/>
    <w:pPr>
      <w:suppressAutoHyphens/>
      <w:spacing w:after="120" w:line="240" w:lineRule="auto"/>
      <w:jc w:val="both"/>
    </w:pPr>
    <w:rPr>
      <w:rFonts w:ascii="Arial Narrow" w:eastAsia="Times New Roman" w:hAnsi="Arial Narrow" w:cs="Arial Narrow"/>
      <w:sz w:val="24"/>
      <w:szCs w:val="20"/>
      <w:lang w:eastAsia="ar-SA"/>
    </w:rPr>
  </w:style>
  <w:style w:type="paragraph" w:customStyle="1" w:styleId="ABC">
    <w:name w:val="ABC"/>
    <w:basedOn w:val="Normalny"/>
    <w:rsid w:val="001863AF"/>
    <w:pPr>
      <w:numPr>
        <w:numId w:val="4"/>
      </w:numPr>
      <w:suppressAutoHyphens/>
      <w:spacing w:before="120" w:after="120" w:line="240" w:lineRule="auto"/>
      <w:ind w:left="714" w:hanging="357"/>
      <w:jc w:val="both"/>
    </w:pPr>
    <w:rPr>
      <w:rFonts w:ascii="Arial Narrow" w:eastAsia="Times New Roman" w:hAnsi="Arial Narrow" w:cs="Arial Narrow"/>
      <w:sz w:val="24"/>
      <w:szCs w:val="20"/>
      <w:lang w:eastAsia="ar-SA"/>
    </w:rPr>
  </w:style>
  <w:style w:type="paragraph" w:customStyle="1" w:styleId="Mylniki">
    <w:name w:val="Myślniki"/>
    <w:basedOn w:val="Normalny"/>
    <w:rsid w:val="001863AF"/>
    <w:pPr>
      <w:numPr>
        <w:numId w:val="2"/>
      </w:numPr>
      <w:suppressAutoHyphens/>
      <w:spacing w:after="0" w:line="240" w:lineRule="auto"/>
      <w:jc w:val="both"/>
    </w:pPr>
    <w:rPr>
      <w:rFonts w:ascii="Arial Narrow" w:eastAsia="Times New Roman" w:hAnsi="Arial Narrow" w:cs="Arial Narrow"/>
      <w:sz w:val="24"/>
      <w:szCs w:val="20"/>
      <w:lang w:eastAsia="ar-SA"/>
    </w:rPr>
  </w:style>
  <w:style w:type="paragraph" w:customStyle="1" w:styleId="123Znak">
    <w:name w:val="123 Znak"/>
    <w:basedOn w:val="Normalny"/>
    <w:rsid w:val="001863AF"/>
    <w:pPr>
      <w:numPr>
        <w:numId w:val="5"/>
      </w:numPr>
      <w:suppressAutoHyphens/>
      <w:spacing w:before="40" w:after="120" w:line="240" w:lineRule="auto"/>
      <w:jc w:val="both"/>
    </w:pPr>
    <w:rPr>
      <w:rFonts w:ascii="Arial Narrow" w:eastAsia="Times New Roman" w:hAnsi="Arial Narrow" w:cs="Arial Narrow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863AF"/>
    <w:pPr>
      <w:suppressAutoHyphens/>
      <w:spacing w:after="120" w:line="480" w:lineRule="auto"/>
      <w:ind w:left="283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123">
    <w:name w:val="123"/>
    <w:basedOn w:val="Normalny"/>
    <w:rsid w:val="001863AF"/>
    <w:pPr>
      <w:tabs>
        <w:tab w:val="left" w:pos="397"/>
      </w:tabs>
      <w:suppressAutoHyphens/>
      <w:spacing w:before="40" w:after="120" w:line="240" w:lineRule="auto"/>
      <w:ind w:left="357" w:hanging="357"/>
      <w:jc w:val="both"/>
    </w:pPr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rsid w:val="001863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1863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1863A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863A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1863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1863AF"/>
    <w:pPr>
      <w:jc w:val="center"/>
    </w:pPr>
    <w:rPr>
      <w:b/>
      <w:bCs/>
    </w:rPr>
  </w:style>
  <w:style w:type="character" w:customStyle="1" w:styleId="AkapitzlistZnak">
    <w:name w:val="Akapit z listą Znak"/>
    <w:link w:val="Akapitzlist"/>
    <w:rsid w:val="001863A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rsid w:val="001863AF"/>
  </w:style>
  <w:style w:type="character" w:customStyle="1" w:styleId="WW8Num1z2">
    <w:name w:val="WW8Num1z2"/>
    <w:rsid w:val="001863AF"/>
  </w:style>
  <w:style w:type="character" w:customStyle="1" w:styleId="WW8Num1z3">
    <w:name w:val="WW8Num1z3"/>
    <w:rsid w:val="001863AF"/>
  </w:style>
  <w:style w:type="character" w:customStyle="1" w:styleId="WW8Num1z4">
    <w:name w:val="WW8Num1z4"/>
    <w:rsid w:val="001863AF"/>
  </w:style>
  <w:style w:type="character" w:customStyle="1" w:styleId="WW8Num1z5">
    <w:name w:val="WW8Num1z5"/>
    <w:rsid w:val="001863AF"/>
  </w:style>
  <w:style w:type="character" w:customStyle="1" w:styleId="WW8Num1z6">
    <w:name w:val="WW8Num1z6"/>
    <w:rsid w:val="001863AF"/>
  </w:style>
  <w:style w:type="character" w:customStyle="1" w:styleId="WW8Num1z7">
    <w:name w:val="WW8Num1z7"/>
    <w:rsid w:val="001863AF"/>
  </w:style>
  <w:style w:type="character" w:customStyle="1" w:styleId="WW8Num1z8">
    <w:name w:val="WW8Num1z8"/>
    <w:rsid w:val="001863AF"/>
  </w:style>
  <w:style w:type="character" w:customStyle="1" w:styleId="WW8Num2z1">
    <w:name w:val="WW8Num2z1"/>
    <w:rsid w:val="001863AF"/>
  </w:style>
  <w:style w:type="character" w:customStyle="1" w:styleId="WW8Num2z2">
    <w:name w:val="WW8Num2z2"/>
    <w:rsid w:val="001863AF"/>
  </w:style>
  <w:style w:type="character" w:customStyle="1" w:styleId="WW8Num2z3">
    <w:name w:val="WW8Num2z3"/>
    <w:rsid w:val="001863AF"/>
  </w:style>
  <w:style w:type="character" w:customStyle="1" w:styleId="WW8Num2z4">
    <w:name w:val="WW8Num2z4"/>
    <w:rsid w:val="001863AF"/>
  </w:style>
  <w:style w:type="character" w:customStyle="1" w:styleId="WW8Num2z5">
    <w:name w:val="WW8Num2z5"/>
    <w:rsid w:val="001863AF"/>
  </w:style>
  <w:style w:type="character" w:customStyle="1" w:styleId="WW8Num2z6">
    <w:name w:val="WW8Num2z6"/>
    <w:rsid w:val="001863AF"/>
  </w:style>
  <w:style w:type="character" w:customStyle="1" w:styleId="WW8Num2z7">
    <w:name w:val="WW8Num2z7"/>
    <w:rsid w:val="001863AF"/>
  </w:style>
  <w:style w:type="character" w:customStyle="1" w:styleId="WW8Num2z8">
    <w:name w:val="WW8Num2z8"/>
    <w:rsid w:val="001863AF"/>
  </w:style>
  <w:style w:type="character" w:customStyle="1" w:styleId="WW8Num3z0">
    <w:name w:val="WW8Num3z0"/>
    <w:rsid w:val="001863AF"/>
  </w:style>
  <w:style w:type="character" w:customStyle="1" w:styleId="WW8Num5z0">
    <w:name w:val="WW8Num5z0"/>
    <w:rsid w:val="001863AF"/>
  </w:style>
  <w:style w:type="character" w:customStyle="1" w:styleId="Domylnaczcionkaakapitu7">
    <w:name w:val="Domyślna czcionka akapitu7"/>
    <w:rsid w:val="001863AF"/>
  </w:style>
  <w:style w:type="character" w:customStyle="1" w:styleId="WW8Num7z1">
    <w:name w:val="WW8Num7z1"/>
    <w:rsid w:val="001863AF"/>
  </w:style>
  <w:style w:type="character" w:customStyle="1" w:styleId="WW8Num7z2">
    <w:name w:val="WW8Num7z2"/>
    <w:rsid w:val="001863AF"/>
  </w:style>
  <w:style w:type="character" w:customStyle="1" w:styleId="WW8Num7z3">
    <w:name w:val="WW8Num7z3"/>
    <w:rsid w:val="001863AF"/>
  </w:style>
  <w:style w:type="character" w:customStyle="1" w:styleId="WW8Num7z4">
    <w:name w:val="WW8Num7z4"/>
    <w:rsid w:val="001863AF"/>
  </w:style>
  <w:style w:type="character" w:customStyle="1" w:styleId="WW8Num7z5">
    <w:name w:val="WW8Num7z5"/>
    <w:rsid w:val="001863AF"/>
  </w:style>
  <w:style w:type="character" w:customStyle="1" w:styleId="WW8Num7z6">
    <w:name w:val="WW8Num7z6"/>
    <w:rsid w:val="001863AF"/>
  </w:style>
  <w:style w:type="character" w:customStyle="1" w:styleId="WW8Num7z7">
    <w:name w:val="WW8Num7z7"/>
    <w:rsid w:val="001863AF"/>
  </w:style>
  <w:style w:type="character" w:customStyle="1" w:styleId="WW8Num7z8">
    <w:name w:val="WW8Num7z8"/>
    <w:rsid w:val="001863AF"/>
  </w:style>
  <w:style w:type="character" w:customStyle="1" w:styleId="Domylnaczcionkaakapitu6">
    <w:name w:val="Domyślna czcionka akapitu6"/>
    <w:rsid w:val="001863AF"/>
  </w:style>
  <w:style w:type="paragraph" w:customStyle="1" w:styleId="Nagwek70">
    <w:name w:val="Nagłówek7"/>
    <w:basedOn w:val="Normalny"/>
    <w:next w:val="Tekstpodstawowy"/>
    <w:rsid w:val="001863AF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Podpis7">
    <w:name w:val="Podpis7"/>
    <w:basedOn w:val="Normalny"/>
    <w:rsid w:val="001863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Nagwek60">
    <w:name w:val="Nagłówek6"/>
    <w:basedOn w:val="Normalny"/>
    <w:next w:val="Tekstpodstawowy"/>
    <w:rsid w:val="001863AF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Podpis6">
    <w:name w:val="Podpis6"/>
    <w:basedOn w:val="Normalny"/>
    <w:rsid w:val="001863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86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8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63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15</Pages>
  <Words>4689</Words>
  <Characters>28136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20</cp:revision>
  <cp:lastPrinted>2023-10-24T09:39:00Z</cp:lastPrinted>
  <dcterms:created xsi:type="dcterms:W3CDTF">2022-11-23T15:00:00Z</dcterms:created>
  <dcterms:modified xsi:type="dcterms:W3CDTF">2024-11-07T13:18:00Z</dcterms:modified>
</cp:coreProperties>
</file>