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06D4737F" w14:textId="77777777" w:rsidR="006644F1" w:rsidRDefault="006644F1" w:rsidP="006644F1">
      <w:pPr>
        <w:pStyle w:val="Bezodstpw"/>
        <w:spacing w:line="360" w:lineRule="auto"/>
        <w:rPr>
          <w:b/>
          <w:sz w:val="24"/>
          <w:szCs w:val="24"/>
        </w:rPr>
      </w:pPr>
    </w:p>
    <w:p w14:paraId="2AFB6226" w14:textId="351AED27" w:rsidR="00FE1AE8" w:rsidRPr="001D708E" w:rsidRDefault="00A52943" w:rsidP="00045FE8">
      <w:pPr>
        <w:pStyle w:val="Bezodstpw"/>
        <w:spacing w:line="360" w:lineRule="auto"/>
        <w:jc w:val="center"/>
        <w:rPr>
          <w:b/>
          <w:color w:val="FF0000"/>
          <w:sz w:val="24"/>
          <w:szCs w:val="24"/>
        </w:rPr>
      </w:pPr>
      <w:r>
        <w:rPr>
          <w:b/>
          <w:sz w:val="24"/>
          <w:szCs w:val="24"/>
        </w:rPr>
        <w:t xml:space="preserve">Numer referencyjny postępowania: </w:t>
      </w:r>
      <w:r w:rsidR="00FE1AE8" w:rsidRPr="00CB77EE">
        <w:rPr>
          <w:b/>
          <w:sz w:val="24"/>
          <w:szCs w:val="24"/>
        </w:rPr>
        <w:t>BZP.271.</w:t>
      </w:r>
      <w:r w:rsidR="005F4BAC">
        <w:rPr>
          <w:b/>
          <w:sz w:val="24"/>
          <w:szCs w:val="24"/>
        </w:rPr>
        <w:t>6</w:t>
      </w:r>
      <w:r w:rsidR="00A82EB6">
        <w:rPr>
          <w:b/>
          <w:sz w:val="24"/>
          <w:szCs w:val="24"/>
        </w:rPr>
        <w:t>4.</w:t>
      </w:r>
      <w:r w:rsidR="00FE1AE8" w:rsidRPr="00132EC4">
        <w:rPr>
          <w:b/>
          <w:sz w:val="24"/>
          <w:szCs w:val="24"/>
        </w:rPr>
        <w:t>202</w:t>
      </w:r>
      <w:r w:rsidR="00BD0B51">
        <w:rPr>
          <w:b/>
          <w:sz w:val="24"/>
          <w:szCs w:val="24"/>
        </w:rPr>
        <w:t>4</w:t>
      </w:r>
      <w:r w:rsidR="00FE1AE8" w:rsidRPr="00CB77EE">
        <w:rPr>
          <w:b/>
          <w:sz w:val="24"/>
          <w:szCs w:val="24"/>
        </w:rPr>
        <w:t>.</w:t>
      </w:r>
      <w:r w:rsidR="00A82EB6">
        <w:rPr>
          <w:b/>
          <w:sz w:val="24"/>
          <w:szCs w:val="24"/>
        </w:rPr>
        <w:t>M.S.</w:t>
      </w:r>
    </w:p>
    <w:p w14:paraId="6B78F7D9" w14:textId="77777777" w:rsidR="00072C6F" w:rsidRPr="00072C6F" w:rsidRDefault="00072C6F" w:rsidP="00DE7EFB">
      <w:pPr>
        <w:pStyle w:val="Bezodstpw"/>
        <w:spacing w:line="360" w:lineRule="auto"/>
        <w:jc w:val="center"/>
        <w:rPr>
          <w:b/>
          <w:sz w:val="24"/>
          <w:szCs w:val="24"/>
        </w:rPr>
      </w:pPr>
    </w:p>
    <w:p w14:paraId="3C83AA09" w14:textId="221EDDA8" w:rsidR="005C3E7A" w:rsidRPr="00AE61BD" w:rsidRDefault="005C3E7A" w:rsidP="00FE1AE8">
      <w:pPr>
        <w:pStyle w:val="Bezodstpw"/>
        <w:spacing w:line="360" w:lineRule="auto"/>
        <w:rPr>
          <w:b/>
        </w:rPr>
      </w:pPr>
    </w:p>
    <w:p w14:paraId="152A4D53" w14:textId="77777777" w:rsidR="005C3E7A" w:rsidRPr="00AE61BD" w:rsidRDefault="005C3E7A" w:rsidP="00DE7EFB">
      <w:pPr>
        <w:pStyle w:val="Bezodstpw"/>
        <w:spacing w:line="360" w:lineRule="auto"/>
        <w:jc w:val="center"/>
        <w:rPr>
          <w:b/>
        </w:rPr>
      </w:pPr>
    </w:p>
    <w:p w14:paraId="4913ABEF" w14:textId="7FA6E5D1"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3CF28421" w14:textId="77777777" w:rsidR="00BD0B51" w:rsidRDefault="00BD0B51" w:rsidP="00BD0B51">
      <w:pPr>
        <w:spacing w:line="360" w:lineRule="auto"/>
        <w:jc w:val="center"/>
        <w:rPr>
          <w:rFonts w:ascii="Arial" w:hAnsi="Arial" w:cs="Arial"/>
          <w:b/>
          <w:sz w:val="32"/>
          <w:szCs w:val="32"/>
        </w:rPr>
      </w:pPr>
      <w:bookmarkStart w:id="1" w:name="_Hlk135052178"/>
      <w:bookmarkEnd w:id="0"/>
    </w:p>
    <w:p w14:paraId="75472955" w14:textId="77777777" w:rsidR="00BD0B51" w:rsidRDefault="00BD0B51" w:rsidP="00BD0B51">
      <w:pPr>
        <w:spacing w:line="360" w:lineRule="auto"/>
        <w:jc w:val="center"/>
        <w:rPr>
          <w:rFonts w:ascii="Arial" w:hAnsi="Arial" w:cs="Arial"/>
          <w:b/>
          <w:sz w:val="32"/>
          <w:szCs w:val="32"/>
        </w:rPr>
      </w:pPr>
    </w:p>
    <w:p w14:paraId="7AE3C194" w14:textId="3FC7C2D0" w:rsidR="006111C3" w:rsidRPr="006111C3" w:rsidRDefault="004A71E3" w:rsidP="00BD0B51">
      <w:pPr>
        <w:spacing w:line="360" w:lineRule="auto"/>
        <w:jc w:val="center"/>
        <w:rPr>
          <w:rFonts w:ascii="Arial" w:hAnsi="Arial" w:cs="Arial"/>
          <w:sz w:val="32"/>
          <w:szCs w:val="32"/>
          <w:u w:val="single"/>
        </w:rPr>
      </w:pPr>
      <w:bookmarkStart w:id="2" w:name="_Hlk162267498"/>
      <w:bookmarkStart w:id="3" w:name="_Hlk162271522"/>
      <w:r>
        <w:rPr>
          <w:rFonts w:ascii="Arial" w:hAnsi="Arial" w:cs="Arial"/>
          <w:b/>
          <w:sz w:val="32"/>
          <w:szCs w:val="32"/>
        </w:rPr>
        <w:t>„</w:t>
      </w:r>
      <w:bookmarkStart w:id="4" w:name="_Hlk184366405"/>
      <w:r w:rsidR="00A82EB6">
        <w:rPr>
          <w:rFonts w:ascii="Arial" w:hAnsi="Arial" w:cs="Arial"/>
          <w:b/>
          <w:sz w:val="32"/>
          <w:szCs w:val="32"/>
        </w:rPr>
        <w:t>Dostawa akcesoriów komputerowych na potrzeby Urzędu Miejskiego w Siechnicach</w:t>
      </w:r>
      <w:bookmarkEnd w:id="4"/>
      <w:r w:rsidR="00A82EB6">
        <w:rPr>
          <w:rFonts w:ascii="Arial" w:hAnsi="Arial" w:cs="Arial"/>
          <w:b/>
          <w:sz w:val="32"/>
          <w:szCs w:val="32"/>
        </w:rPr>
        <w:t>.</w:t>
      </w:r>
      <w:r>
        <w:rPr>
          <w:rFonts w:ascii="Arial" w:hAnsi="Arial" w:cs="Arial"/>
          <w:b/>
          <w:sz w:val="32"/>
          <w:szCs w:val="32"/>
        </w:rPr>
        <w:t>”</w:t>
      </w:r>
    </w:p>
    <w:bookmarkEnd w:id="1"/>
    <w:bookmarkEnd w:id="2"/>
    <w:p w14:paraId="6595C1B4" w14:textId="0E864D38" w:rsidR="00FC76AF" w:rsidRPr="000826BF" w:rsidRDefault="00FC76AF" w:rsidP="00DE7EFB">
      <w:pPr>
        <w:spacing w:line="360" w:lineRule="auto"/>
        <w:jc w:val="both"/>
        <w:rPr>
          <w:rFonts w:ascii="Arial" w:hAnsi="Arial" w:cs="Arial"/>
          <w:sz w:val="32"/>
          <w:szCs w:val="32"/>
        </w:rPr>
      </w:pPr>
    </w:p>
    <w:bookmarkEnd w:id="3"/>
    <w:p w14:paraId="4ED0AB9E" w14:textId="1B1EAA32" w:rsidR="00B622BC" w:rsidRDefault="00B622BC" w:rsidP="00DE7EFB">
      <w:pPr>
        <w:spacing w:line="360" w:lineRule="auto"/>
        <w:jc w:val="both"/>
        <w:rPr>
          <w:rFonts w:ascii="Arial" w:hAnsi="Arial" w:cs="Arial"/>
          <w:sz w:val="20"/>
          <w:szCs w:val="20"/>
        </w:rPr>
      </w:pPr>
    </w:p>
    <w:p w14:paraId="0273F00C" w14:textId="34CCB275" w:rsidR="00CB77EE" w:rsidRDefault="00CB77EE" w:rsidP="00DE7EFB">
      <w:pPr>
        <w:spacing w:line="360" w:lineRule="auto"/>
        <w:jc w:val="both"/>
        <w:rPr>
          <w:rFonts w:ascii="Arial" w:hAnsi="Arial" w:cs="Arial"/>
          <w:sz w:val="20"/>
          <w:szCs w:val="20"/>
        </w:rPr>
      </w:pPr>
    </w:p>
    <w:p w14:paraId="0D1C3ABF" w14:textId="77777777" w:rsidR="00BB5396" w:rsidRDefault="00BB5396" w:rsidP="00BB5396">
      <w:pPr>
        <w:spacing w:line="276" w:lineRule="auto"/>
        <w:ind w:left="3540"/>
        <w:jc w:val="center"/>
        <w:rPr>
          <w:rFonts w:ascii="Arial" w:hAnsi="Arial" w:cs="Arial"/>
          <w:sz w:val="20"/>
          <w:szCs w:val="20"/>
        </w:rPr>
      </w:pPr>
    </w:p>
    <w:p w14:paraId="01EE1442" w14:textId="77777777" w:rsidR="00BB5396" w:rsidRPr="00B67EC5" w:rsidRDefault="00BB5396" w:rsidP="00BB5396">
      <w:pPr>
        <w:spacing w:line="276" w:lineRule="auto"/>
        <w:jc w:val="both"/>
        <w:rPr>
          <w:rFonts w:ascii="Arial" w:hAnsi="Arial" w:cs="Arial"/>
          <w:sz w:val="20"/>
          <w:szCs w:val="20"/>
        </w:rPr>
      </w:pPr>
    </w:p>
    <w:p w14:paraId="165C4A5E" w14:textId="258BC92C" w:rsidR="003F7540" w:rsidRPr="00364C88" w:rsidRDefault="003F7540" w:rsidP="00BD0B51">
      <w:pPr>
        <w:rPr>
          <w:rFonts w:ascii="Arial" w:hAnsi="Arial" w:cs="Arial"/>
        </w:rPr>
      </w:pPr>
    </w:p>
    <w:p w14:paraId="7FDDBB28" w14:textId="461A12F9" w:rsidR="005107E8" w:rsidRPr="0013172D" w:rsidRDefault="000015C5" w:rsidP="00CB77EE">
      <w:pPr>
        <w:rPr>
          <w:rFonts w:ascii="Arial" w:hAnsi="Arial" w:cs="Arial"/>
          <w:sz w:val="20"/>
          <w:szCs w:val="20"/>
        </w:rPr>
      </w:pPr>
      <w:r>
        <w:rPr>
          <w:rFonts w:ascii="Arial" w:hAnsi="Arial" w:cs="Arial"/>
          <w:sz w:val="20"/>
          <w:szCs w:val="20"/>
        </w:rPr>
        <w:tab/>
      </w:r>
      <w:r>
        <w:rPr>
          <w:rFonts w:ascii="Arial" w:hAnsi="Arial" w:cs="Arial"/>
          <w:sz w:val="20"/>
          <w:szCs w:val="20"/>
        </w:rPr>
        <w:tab/>
      </w:r>
    </w:p>
    <w:p w14:paraId="6D93130C" w14:textId="3E4EB79C" w:rsidR="000826BF" w:rsidRDefault="000826BF" w:rsidP="001E58B5">
      <w:pPr>
        <w:ind w:left="7080"/>
        <w:rPr>
          <w:rFonts w:ascii="Arial" w:hAnsi="Arial" w:cs="Arial"/>
          <w:b/>
          <w:bCs/>
          <w:sz w:val="20"/>
          <w:szCs w:val="20"/>
          <w:u w:val="single"/>
        </w:rPr>
      </w:pPr>
    </w:p>
    <w:p w14:paraId="6CE6A613" w14:textId="11962801" w:rsidR="000826BF" w:rsidRDefault="001E58B5" w:rsidP="001E58B5">
      <w:pPr>
        <w:ind w:left="7080"/>
        <w:rPr>
          <w:rFonts w:ascii="Arial" w:hAnsi="Arial" w:cs="Arial"/>
          <w:sz w:val="20"/>
          <w:szCs w:val="20"/>
        </w:rPr>
      </w:pPr>
      <w:r>
        <w:rPr>
          <w:rFonts w:ascii="Arial" w:hAnsi="Arial" w:cs="Arial"/>
          <w:sz w:val="20"/>
          <w:szCs w:val="20"/>
        </w:rPr>
        <w:t>p</w:t>
      </w:r>
      <w:r w:rsidR="001B0838" w:rsidRPr="001B0838">
        <w:rPr>
          <w:rFonts w:ascii="Arial" w:hAnsi="Arial" w:cs="Arial"/>
          <w:sz w:val="20"/>
          <w:szCs w:val="20"/>
        </w:rPr>
        <w:t>odpisała</w:t>
      </w:r>
    </w:p>
    <w:p w14:paraId="37601C6A" w14:textId="77777777" w:rsidR="001E58B5" w:rsidRDefault="001E58B5" w:rsidP="001E58B5">
      <w:pPr>
        <w:ind w:left="7080"/>
        <w:rPr>
          <w:rFonts w:ascii="Arial" w:hAnsi="Arial" w:cs="Arial"/>
          <w:sz w:val="20"/>
          <w:szCs w:val="20"/>
        </w:rPr>
      </w:pPr>
      <w:r>
        <w:rPr>
          <w:rFonts w:ascii="Arial" w:hAnsi="Arial" w:cs="Arial"/>
          <w:sz w:val="20"/>
          <w:szCs w:val="20"/>
        </w:rPr>
        <w:t>06.12.2024 r</w:t>
      </w:r>
    </w:p>
    <w:p w14:paraId="358B7A77" w14:textId="77777777" w:rsidR="001E58B5" w:rsidRDefault="001B0838" w:rsidP="001E58B5">
      <w:pPr>
        <w:ind w:left="7080"/>
        <w:rPr>
          <w:rFonts w:ascii="Arial" w:hAnsi="Arial" w:cs="Arial"/>
          <w:sz w:val="20"/>
          <w:szCs w:val="20"/>
        </w:rPr>
      </w:pPr>
      <w:r>
        <w:rPr>
          <w:rFonts w:ascii="Arial" w:hAnsi="Arial" w:cs="Arial"/>
          <w:sz w:val="20"/>
          <w:szCs w:val="20"/>
        </w:rPr>
        <w:t>Dyrekto</w:t>
      </w:r>
      <w:r w:rsidR="001C6C1E">
        <w:rPr>
          <w:rFonts w:ascii="Arial" w:hAnsi="Arial" w:cs="Arial"/>
          <w:sz w:val="20"/>
          <w:szCs w:val="20"/>
        </w:rPr>
        <w:t>r  Biura ds. Zamówień</w:t>
      </w:r>
    </w:p>
    <w:p w14:paraId="5368D5C5" w14:textId="63DD22C3" w:rsidR="001B0838" w:rsidRDefault="001C6C1E" w:rsidP="001E58B5">
      <w:pPr>
        <w:ind w:left="7080"/>
        <w:rPr>
          <w:rFonts w:ascii="Arial" w:hAnsi="Arial" w:cs="Arial"/>
          <w:sz w:val="20"/>
          <w:szCs w:val="20"/>
        </w:rPr>
      </w:pPr>
      <w:r>
        <w:rPr>
          <w:rFonts w:ascii="Arial" w:hAnsi="Arial" w:cs="Arial"/>
          <w:sz w:val="20"/>
          <w:szCs w:val="20"/>
        </w:rPr>
        <w:t xml:space="preserve"> Publicznych i Umów</w:t>
      </w:r>
    </w:p>
    <w:p w14:paraId="106C1557" w14:textId="15BDB7C4" w:rsidR="001E58B5" w:rsidRPr="001B0838" w:rsidRDefault="001E58B5" w:rsidP="001E58B5">
      <w:pPr>
        <w:ind w:left="7080"/>
        <w:rPr>
          <w:rFonts w:ascii="Arial" w:hAnsi="Arial" w:cs="Arial"/>
          <w:sz w:val="20"/>
          <w:szCs w:val="20"/>
        </w:rPr>
      </w:pPr>
      <w:r>
        <w:rPr>
          <w:rFonts w:ascii="Arial" w:hAnsi="Arial" w:cs="Arial"/>
          <w:sz w:val="20"/>
          <w:szCs w:val="20"/>
        </w:rPr>
        <w:t>Joanna Tulejko</w:t>
      </w:r>
    </w:p>
    <w:p w14:paraId="6A0E9240" w14:textId="4C0D9563" w:rsidR="000826BF" w:rsidRDefault="000826BF" w:rsidP="00CB77EE">
      <w:pPr>
        <w:rPr>
          <w:rFonts w:ascii="Arial" w:hAnsi="Arial" w:cs="Arial"/>
          <w:b/>
          <w:bCs/>
          <w:sz w:val="20"/>
          <w:szCs w:val="20"/>
          <w:u w:val="single"/>
        </w:rPr>
      </w:pPr>
    </w:p>
    <w:p w14:paraId="7298DDB8" w14:textId="77777777" w:rsidR="005166F2" w:rsidRDefault="005166F2" w:rsidP="00CB77EE">
      <w:pPr>
        <w:rPr>
          <w:rFonts w:ascii="Arial" w:hAnsi="Arial" w:cs="Arial"/>
          <w:b/>
          <w:bCs/>
          <w:sz w:val="20"/>
          <w:szCs w:val="20"/>
          <w:u w:val="single"/>
        </w:rPr>
      </w:pPr>
    </w:p>
    <w:p w14:paraId="37F77CA8" w14:textId="77777777" w:rsidR="005166F2" w:rsidRDefault="005166F2" w:rsidP="00CB77EE">
      <w:pPr>
        <w:rPr>
          <w:rFonts w:ascii="Arial" w:hAnsi="Arial" w:cs="Arial"/>
          <w:b/>
          <w:bCs/>
          <w:sz w:val="20"/>
          <w:szCs w:val="20"/>
          <w:u w:val="single"/>
        </w:rPr>
      </w:pPr>
    </w:p>
    <w:p w14:paraId="578D1391" w14:textId="5A348CAC" w:rsidR="00FC7EC3" w:rsidRDefault="00FC7EC3" w:rsidP="00CB77EE">
      <w:pPr>
        <w:rPr>
          <w:rFonts w:ascii="Arial" w:hAnsi="Arial" w:cs="Arial"/>
          <w:b/>
          <w:bCs/>
          <w:sz w:val="20"/>
          <w:szCs w:val="20"/>
          <w:u w:val="single"/>
        </w:rPr>
      </w:pPr>
    </w:p>
    <w:p w14:paraId="2D058B03" w14:textId="77777777" w:rsidR="00FC7EC3" w:rsidRDefault="00FC7EC3" w:rsidP="00CB77EE">
      <w:pPr>
        <w:rPr>
          <w:rFonts w:ascii="Arial" w:hAnsi="Arial" w:cs="Arial"/>
          <w:b/>
          <w:bCs/>
          <w:sz w:val="20"/>
          <w:szCs w:val="20"/>
          <w:u w:val="single"/>
        </w:rPr>
      </w:pPr>
    </w:p>
    <w:p w14:paraId="37369CBE" w14:textId="77777777" w:rsidR="00BD0B51" w:rsidRDefault="00BD0B51" w:rsidP="00CB77EE">
      <w:pPr>
        <w:rPr>
          <w:rFonts w:ascii="Arial" w:hAnsi="Arial" w:cs="Arial"/>
          <w:b/>
          <w:bCs/>
          <w:sz w:val="20"/>
          <w:szCs w:val="20"/>
          <w:u w:val="single"/>
        </w:rPr>
      </w:pPr>
    </w:p>
    <w:p w14:paraId="656AA8EF" w14:textId="77777777" w:rsidR="00BD0B51" w:rsidRDefault="00BD0B51" w:rsidP="00CB77EE">
      <w:pPr>
        <w:rPr>
          <w:rFonts w:ascii="Arial" w:hAnsi="Arial" w:cs="Arial"/>
          <w:b/>
          <w:bCs/>
          <w:sz w:val="20"/>
          <w:szCs w:val="20"/>
          <w:u w:val="single"/>
        </w:rPr>
      </w:pPr>
    </w:p>
    <w:p w14:paraId="6CE9E903" w14:textId="77777777" w:rsidR="00BD0B51" w:rsidRDefault="00BD0B51" w:rsidP="00CB77EE">
      <w:pPr>
        <w:rPr>
          <w:rFonts w:ascii="Arial" w:hAnsi="Arial" w:cs="Arial"/>
          <w:b/>
          <w:bCs/>
          <w:sz w:val="20"/>
          <w:szCs w:val="20"/>
          <w:u w:val="single"/>
        </w:rPr>
      </w:pPr>
    </w:p>
    <w:p w14:paraId="132548ED" w14:textId="77777777" w:rsidR="00475380" w:rsidRDefault="00475380" w:rsidP="00CB77EE">
      <w:pPr>
        <w:rPr>
          <w:rFonts w:ascii="Arial" w:hAnsi="Arial" w:cs="Arial"/>
          <w:b/>
          <w:bCs/>
          <w:sz w:val="20"/>
          <w:szCs w:val="20"/>
          <w:u w:val="single"/>
        </w:rPr>
      </w:pPr>
    </w:p>
    <w:p w14:paraId="6DFB9102" w14:textId="77777777" w:rsidR="00475380" w:rsidRDefault="00475380" w:rsidP="00CB77EE">
      <w:pPr>
        <w:rPr>
          <w:rFonts w:ascii="Arial" w:hAnsi="Arial" w:cs="Arial"/>
          <w:b/>
          <w:bCs/>
          <w:sz w:val="20"/>
          <w:szCs w:val="20"/>
          <w:u w:val="single"/>
        </w:rPr>
      </w:pPr>
    </w:p>
    <w:p w14:paraId="275E4525" w14:textId="77777777" w:rsidR="00475380" w:rsidRDefault="00475380" w:rsidP="00CB77EE">
      <w:pPr>
        <w:rPr>
          <w:rFonts w:ascii="Arial" w:hAnsi="Arial" w:cs="Arial"/>
          <w:b/>
          <w:bCs/>
          <w:sz w:val="20"/>
          <w:szCs w:val="20"/>
          <w:u w:val="single"/>
        </w:rPr>
      </w:pPr>
    </w:p>
    <w:p w14:paraId="256F3FB9" w14:textId="77777777" w:rsidR="00475380" w:rsidRDefault="00475380" w:rsidP="00CB77EE">
      <w:pPr>
        <w:rPr>
          <w:rFonts w:ascii="Arial" w:hAnsi="Arial" w:cs="Arial"/>
          <w:b/>
          <w:bCs/>
          <w:sz w:val="20"/>
          <w:szCs w:val="20"/>
          <w:u w:val="single"/>
        </w:rPr>
      </w:pPr>
    </w:p>
    <w:p w14:paraId="7EBF4AC8" w14:textId="77777777" w:rsidR="00CC5225" w:rsidRDefault="00CC5225" w:rsidP="00CB77EE">
      <w:pPr>
        <w:rPr>
          <w:rFonts w:ascii="Arial" w:hAnsi="Arial" w:cs="Arial"/>
          <w:b/>
          <w:bCs/>
          <w:sz w:val="20"/>
          <w:szCs w:val="20"/>
          <w:u w:val="single"/>
        </w:rPr>
      </w:pPr>
    </w:p>
    <w:p w14:paraId="4E759B5B" w14:textId="77777777" w:rsidR="00CC5225" w:rsidRDefault="00CC5225" w:rsidP="00CB77EE">
      <w:pPr>
        <w:rPr>
          <w:rFonts w:ascii="Arial" w:hAnsi="Arial" w:cs="Arial"/>
          <w:b/>
          <w:bCs/>
          <w:sz w:val="20"/>
          <w:szCs w:val="20"/>
          <w:u w:val="single"/>
        </w:rPr>
      </w:pPr>
    </w:p>
    <w:p w14:paraId="0262FF9A" w14:textId="77777777" w:rsidR="00475380" w:rsidRDefault="00475380" w:rsidP="00CB77EE">
      <w:pPr>
        <w:rPr>
          <w:rFonts w:ascii="Arial" w:hAnsi="Arial" w:cs="Arial"/>
          <w:b/>
          <w:bCs/>
          <w:sz w:val="20"/>
          <w:szCs w:val="20"/>
          <w:u w:val="single"/>
        </w:rPr>
      </w:pPr>
    </w:p>
    <w:p w14:paraId="7AEEC213" w14:textId="77777777" w:rsidR="00475380" w:rsidRDefault="00475380" w:rsidP="00CB77EE">
      <w:pPr>
        <w:rPr>
          <w:rFonts w:ascii="Arial" w:hAnsi="Arial" w:cs="Arial"/>
          <w:b/>
          <w:bCs/>
          <w:sz w:val="20"/>
          <w:szCs w:val="20"/>
          <w:u w:val="single"/>
        </w:rPr>
      </w:pPr>
    </w:p>
    <w:p w14:paraId="67018079" w14:textId="77777777" w:rsidR="00BD0B51" w:rsidRDefault="00BD0B51" w:rsidP="00CB77EE">
      <w:pPr>
        <w:rPr>
          <w:rFonts w:ascii="Arial" w:hAnsi="Arial" w:cs="Arial"/>
          <w:b/>
          <w:bCs/>
          <w:sz w:val="20"/>
          <w:szCs w:val="20"/>
          <w:u w:val="single"/>
        </w:rPr>
      </w:pPr>
    </w:p>
    <w:p w14:paraId="6B67FD74" w14:textId="77777777" w:rsidR="00CB77EE" w:rsidRDefault="00CB77EE" w:rsidP="00CB77EE">
      <w:pPr>
        <w:rPr>
          <w:rFonts w:ascii="Arial" w:hAnsi="Arial" w:cs="Arial"/>
          <w:b/>
          <w:bCs/>
          <w:sz w:val="20"/>
          <w:szCs w:val="20"/>
          <w:u w:val="single"/>
        </w:rPr>
      </w:pPr>
    </w:p>
    <w:p w14:paraId="5DB1FC69" w14:textId="77777777" w:rsidR="00A82EB6" w:rsidRDefault="00A82EB6" w:rsidP="00CB77EE">
      <w:pPr>
        <w:rPr>
          <w:rFonts w:ascii="Arial" w:hAnsi="Arial" w:cs="Arial"/>
          <w:b/>
          <w:bCs/>
          <w:sz w:val="20"/>
          <w:szCs w:val="20"/>
          <w:u w:val="single"/>
        </w:rPr>
      </w:pPr>
    </w:p>
    <w:p w14:paraId="3082FAF1" w14:textId="77777777" w:rsidR="00A82EB6" w:rsidRDefault="00A82EB6" w:rsidP="00CB77EE">
      <w:pPr>
        <w:rPr>
          <w:rFonts w:ascii="Arial" w:hAnsi="Arial" w:cs="Arial"/>
          <w:b/>
          <w:bCs/>
          <w:sz w:val="20"/>
          <w:szCs w:val="20"/>
          <w:u w:val="single"/>
        </w:rPr>
      </w:pPr>
    </w:p>
    <w:p w14:paraId="0DF82A06" w14:textId="77777777" w:rsidR="00A82EB6" w:rsidRDefault="00A82EB6" w:rsidP="00CB77EE">
      <w:pPr>
        <w:rPr>
          <w:rFonts w:ascii="Arial" w:hAnsi="Arial" w:cs="Arial"/>
          <w:b/>
          <w:bCs/>
          <w:sz w:val="20"/>
          <w:szCs w:val="20"/>
          <w:u w:val="single"/>
        </w:rPr>
      </w:pPr>
    </w:p>
    <w:p w14:paraId="79488675" w14:textId="77777777" w:rsidR="00A82EB6" w:rsidRDefault="00A82EB6" w:rsidP="00CB77EE">
      <w:pPr>
        <w:rPr>
          <w:rFonts w:ascii="Arial" w:hAnsi="Arial" w:cs="Arial"/>
          <w:b/>
          <w:bCs/>
          <w:sz w:val="20"/>
          <w:szCs w:val="20"/>
          <w:u w:val="single"/>
        </w:rPr>
      </w:pPr>
    </w:p>
    <w:p w14:paraId="3C265150" w14:textId="77777777" w:rsidR="00A82EB6" w:rsidRDefault="00A82EB6" w:rsidP="00CB77EE">
      <w:pPr>
        <w:rPr>
          <w:rFonts w:ascii="Arial" w:hAnsi="Arial" w:cs="Arial"/>
          <w:b/>
          <w:bCs/>
          <w:sz w:val="20"/>
          <w:szCs w:val="20"/>
          <w:u w:val="single"/>
        </w:rPr>
      </w:pPr>
    </w:p>
    <w:p w14:paraId="532177AE" w14:textId="77777777" w:rsidR="00CB77EE" w:rsidRDefault="00CB77EE" w:rsidP="00CB77EE">
      <w:pPr>
        <w:rPr>
          <w:rFonts w:ascii="Arial" w:hAnsi="Arial" w:cs="Arial"/>
          <w:b/>
          <w:bCs/>
          <w:sz w:val="20"/>
          <w:szCs w:val="20"/>
          <w:u w:val="single"/>
        </w:rPr>
      </w:pPr>
    </w:p>
    <w:p w14:paraId="2939516D" w14:textId="0F733E15" w:rsidR="00CB77EE" w:rsidRPr="00CB77EE" w:rsidRDefault="00CB77EE" w:rsidP="00CB77EE">
      <w:pPr>
        <w:rPr>
          <w:rFonts w:ascii="Arial" w:hAnsi="Arial" w:cs="Arial"/>
          <w:b/>
          <w:bCs/>
          <w:sz w:val="20"/>
          <w:szCs w:val="20"/>
          <w:u w:val="single"/>
        </w:rPr>
      </w:pPr>
      <w:r w:rsidRPr="00CB77EE">
        <w:rPr>
          <w:rFonts w:ascii="Arial" w:hAnsi="Arial" w:cs="Arial"/>
          <w:b/>
          <w:bCs/>
          <w:sz w:val="20"/>
          <w:szCs w:val="20"/>
          <w:u w:val="single"/>
        </w:rPr>
        <w:t>SPECYFIKACJA WARUNKÓW ZAMÓWIENIA , zwana dalej SWZ zawiera:</w:t>
      </w:r>
    </w:p>
    <w:p w14:paraId="2BE711E4" w14:textId="77777777" w:rsidR="00CB77EE" w:rsidRPr="00AE61BD" w:rsidRDefault="00CB77EE" w:rsidP="00DE7EFB">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CB77EE" w14:paraId="4BDFCD72" w14:textId="77777777" w:rsidTr="00DB2177">
        <w:tc>
          <w:tcPr>
            <w:tcW w:w="1696" w:type="dxa"/>
          </w:tcPr>
          <w:p w14:paraId="6539411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w:t>
            </w:r>
          </w:p>
        </w:tc>
        <w:tc>
          <w:tcPr>
            <w:tcW w:w="7366" w:type="dxa"/>
          </w:tcPr>
          <w:p w14:paraId="60843B32"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Zamawiającym</w:t>
            </w:r>
          </w:p>
        </w:tc>
      </w:tr>
      <w:tr w:rsidR="00DB2177" w:rsidRPr="00CB77EE" w14:paraId="527AD80F" w14:textId="77777777" w:rsidTr="00DB2177">
        <w:tc>
          <w:tcPr>
            <w:tcW w:w="1696" w:type="dxa"/>
          </w:tcPr>
          <w:p w14:paraId="63D977E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w:t>
            </w:r>
          </w:p>
        </w:tc>
        <w:tc>
          <w:tcPr>
            <w:tcW w:w="7366" w:type="dxa"/>
          </w:tcPr>
          <w:p w14:paraId="28DA1C42" w14:textId="77777777" w:rsidR="00DB2177" w:rsidRPr="00CB77EE" w:rsidRDefault="00DB2177" w:rsidP="00DB2177">
            <w:pPr>
              <w:rPr>
                <w:rFonts w:ascii="Arial" w:hAnsi="Arial" w:cs="Arial"/>
                <w:sz w:val="20"/>
                <w:szCs w:val="20"/>
              </w:rPr>
            </w:pPr>
            <w:r w:rsidRPr="00CB77EE">
              <w:rPr>
                <w:rFonts w:ascii="Arial" w:hAnsi="Arial" w:cs="Arial"/>
                <w:sz w:val="20"/>
                <w:szCs w:val="20"/>
              </w:rPr>
              <w:t>Tryb udzielenia zamówienia</w:t>
            </w:r>
          </w:p>
        </w:tc>
      </w:tr>
      <w:tr w:rsidR="00DB2177" w:rsidRPr="00CB77EE" w14:paraId="6EDBD4A0" w14:textId="77777777" w:rsidTr="00DB2177">
        <w:tc>
          <w:tcPr>
            <w:tcW w:w="1696" w:type="dxa"/>
          </w:tcPr>
          <w:p w14:paraId="4DBF873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3</w:t>
            </w:r>
          </w:p>
        </w:tc>
        <w:tc>
          <w:tcPr>
            <w:tcW w:w="7366" w:type="dxa"/>
          </w:tcPr>
          <w:p w14:paraId="47B466E2" w14:textId="77777777" w:rsidR="00DB2177" w:rsidRPr="00CB77EE" w:rsidRDefault="00DB2177" w:rsidP="00DB2177">
            <w:pPr>
              <w:rPr>
                <w:rFonts w:ascii="Arial" w:hAnsi="Arial" w:cs="Arial"/>
                <w:sz w:val="20"/>
                <w:szCs w:val="20"/>
              </w:rPr>
            </w:pPr>
            <w:r w:rsidRPr="00CB77EE">
              <w:rPr>
                <w:rFonts w:ascii="Arial" w:hAnsi="Arial" w:cs="Arial"/>
                <w:sz w:val="20"/>
                <w:szCs w:val="20"/>
              </w:rPr>
              <w:t>Ochrona danych osobowych</w:t>
            </w:r>
          </w:p>
        </w:tc>
      </w:tr>
      <w:tr w:rsidR="00DB2177" w:rsidRPr="00CB77EE" w14:paraId="2B3288CB" w14:textId="77777777" w:rsidTr="00DB2177">
        <w:tc>
          <w:tcPr>
            <w:tcW w:w="1696" w:type="dxa"/>
          </w:tcPr>
          <w:p w14:paraId="0278E6E1"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4</w:t>
            </w:r>
          </w:p>
        </w:tc>
        <w:tc>
          <w:tcPr>
            <w:tcW w:w="7366" w:type="dxa"/>
          </w:tcPr>
          <w:p w14:paraId="733DF6D0"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w:t>
            </w:r>
          </w:p>
        </w:tc>
      </w:tr>
      <w:tr w:rsidR="00DB2177" w:rsidRPr="00CB77EE" w14:paraId="682E601D" w14:textId="77777777" w:rsidTr="00DB2177">
        <w:tc>
          <w:tcPr>
            <w:tcW w:w="1696" w:type="dxa"/>
          </w:tcPr>
          <w:p w14:paraId="4CB6AEA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5</w:t>
            </w:r>
          </w:p>
        </w:tc>
        <w:tc>
          <w:tcPr>
            <w:tcW w:w="7366" w:type="dxa"/>
          </w:tcPr>
          <w:p w14:paraId="1756635B" w14:textId="77777777" w:rsidR="00DB2177" w:rsidRPr="00CB77EE" w:rsidRDefault="00DB2177" w:rsidP="00DB2177">
            <w:pPr>
              <w:rPr>
                <w:rFonts w:ascii="Arial" w:hAnsi="Arial" w:cs="Arial"/>
                <w:sz w:val="20"/>
                <w:szCs w:val="20"/>
              </w:rPr>
            </w:pPr>
            <w:r w:rsidRPr="00CB77EE">
              <w:rPr>
                <w:rFonts w:ascii="Arial" w:hAnsi="Arial" w:cs="Arial"/>
                <w:sz w:val="20"/>
                <w:szCs w:val="20"/>
              </w:rPr>
              <w:t>Termin realizacji</w:t>
            </w:r>
          </w:p>
        </w:tc>
      </w:tr>
      <w:tr w:rsidR="00DB2177" w:rsidRPr="00CB77EE" w14:paraId="11807991" w14:textId="77777777" w:rsidTr="00DB2177">
        <w:tc>
          <w:tcPr>
            <w:tcW w:w="1696" w:type="dxa"/>
          </w:tcPr>
          <w:p w14:paraId="562A325E"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6</w:t>
            </w:r>
          </w:p>
        </w:tc>
        <w:tc>
          <w:tcPr>
            <w:tcW w:w="7366" w:type="dxa"/>
          </w:tcPr>
          <w:p w14:paraId="2BDB2754" w14:textId="77777777" w:rsidR="00DB2177" w:rsidRPr="00CB77EE" w:rsidRDefault="00DB2177" w:rsidP="00DB2177">
            <w:pPr>
              <w:rPr>
                <w:rFonts w:ascii="Arial" w:hAnsi="Arial" w:cs="Arial"/>
                <w:sz w:val="20"/>
                <w:szCs w:val="20"/>
              </w:rPr>
            </w:pPr>
            <w:r w:rsidRPr="00CB77EE">
              <w:rPr>
                <w:rFonts w:ascii="Arial" w:hAnsi="Arial" w:cs="Arial"/>
                <w:sz w:val="20"/>
                <w:szCs w:val="20"/>
              </w:rPr>
              <w:t>Warunki udziału w postępowaniu</w:t>
            </w:r>
          </w:p>
        </w:tc>
      </w:tr>
      <w:tr w:rsidR="00DB2177" w:rsidRPr="00CB77EE" w14:paraId="279F10EF" w14:textId="77777777" w:rsidTr="00DB2177">
        <w:tc>
          <w:tcPr>
            <w:tcW w:w="1696" w:type="dxa"/>
          </w:tcPr>
          <w:p w14:paraId="08C45E0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7</w:t>
            </w:r>
          </w:p>
        </w:tc>
        <w:tc>
          <w:tcPr>
            <w:tcW w:w="7366" w:type="dxa"/>
          </w:tcPr>
          <w:p w14:paraId="705929A2" w14:textId="77777777" w:rsidR="00DB2177" w:rsidRPr="00CB77EE" w:rsidRDefault="00DB2177" w:rsidP="00DB2177">
            <w:pPr>
              <w:rPr>
                <w:rFonts w:ascii="Arial" w:hAnsi="Arial" w:cs="Arial"/>
                <w:sz w:val="20"/>
                <w:szCs w:val="20"/>
              </w:rPr>
            </w:pPr>
            <w:r w:rsidRPr="00CB77EE">
              <w:rPr>
                <w:rFonts w:ascii="Arial" w:hAnsi="Arial" w:cs="Arial"/>
                <w:sz w:val="20"/>
                <w:szCs w:val="20"/>
              </w:rPr>
              <w:t>Podstawy wykluczenia</w:t>
            </w:r>
          </w:p>
        </w:tc>
      </w:tr>
      <w:tr w:rsidR="00DB2177" w:rsidRPr="00CB77EE" w14:paraId="329B085D" w14:textId="77777777" w:rsidTr="00DB2177">
        <w:tc>
          <w:tcPr>
            <w:tcW w:w="1696" w:type="dxa"/>
          </w:tcPr>
          <w:p w14:paraId="1C5955A7"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8</w:t>
            </w:r>
          </w:p>
        </w:tc>
        <w:tc>
          <w:tcPr>
            <w:tcW w:w="7366" w:type="dxa"/>
          </w:tcPr>
          <w:p w14:paraId="2A379D51" w14:textId="77777777" w:rsidR="00DB2177" w:rsidRPr="00CB77EE" w:rsidRDefault="00DB2177" w:rsidP="00DB2177">
            <w:pPr>
              <w:rPr>
                <w:rFonts w:ascii="Arial" w:hAnsi="Arial" w:cs="Arial"/>
                <w:bCs/>
                <w:sz w:val="20"/>
                <w:szCs w:val="20"/>
              </w:rPr>
            </w:pPr>
            <w:r w:rsidRPr="00CB77E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B2177" w:rsidRPr="00CB77EE" w14:paraId="267E409C" w14:textId="77777777" w:rsidTr="00DB2177">
        <w:tc>
          <w:tcPr>
            <w:tcW w:w="1696" w:type="dxa"/>
          </w:tcPr>
          <w:p w14:paraId="009CACC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9</w:t>
            </w:r>
          </w:p>
        </w:tc>
        <w:tc>
          <w:tcPr>
            <w:tcW w:w="7366" w:type="dxa"/>
          </w:tcPr>
          <w:p w14:paraId="159C4135" w14:textId="77777777" w:rsidR="00DB2177" w:rsidRPr="00CB77EE" w:rsidRDefault="00DB2177" w:rsidP="00DB2177">
            <w:pPr>
              <w:rPr>
                <w:rFonts w:ascii="Arial" w:hAnsi="Arial" w:cs="Arial"/>
                <w:sz w:val="20"/>
                <w:szCs w:val="20"/>
              </w:rPr>
            </w:pPr>
            <w:r w:rsidRPr="00CB77EE">
              <w:rPr>
                <w:rFonts w:ascii="Arial" w:hAnsi="Arial" w:cs="Arial"/>
                <w:sz w:val="20"/>
                <w:szCs w:val="20"/>
              </w:rPr>
              <w:t>Poleganie na zasobach innych podmiotów</w:t>
            </w:r>
          </w:p>
        </w:tc>
      </w:tr>
      <w:tr w:rsidR="00DB2177" w:rsidRPr="00CB77EE" w14:paraId="18DF6765" w14:textId="77777777" w:rsidTr="00DB2177">
        <w:tc>
          <w:tcPr>
            <w:tcW w:w="1696" w:type="dxa"/>
          </w:tcPr>
          <w:p w14:paraId="5481620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10</w:t>
            </w:r>
          </w:p>
        </w:tc>
        <w:tc>
          <w:tcPr>
            <w:tcW w:w="7366" w:type="dxa"/>
          </w:tcPr>
          <w:p w14:paraId="029B3F7E" w14:textId="77777777" w:rsidR="00DB2177" w:rsidRPr="00CB77EE" w:rsidRDefault="00DB2177" w:rsidP="00DB2177">
            <w:pPr>
              <w:rPr>
                <w:rFonts w:ascii="Arial" w:hAnsi="Arial" w:cs="Arial"/>
                <w:sz w:val="20"/>
                <w:szCs w:val="20"/>
              </w:rPr>
            </w:pPr>
            <w:r w:rsidRPr="00CB77EE">
              <w:rPr>
                <w:rFonts w:ascii="Arial" w:hAnsi="Arial" w:cs="Arial"/>
                <w:sz w:val="20"/>
                <w:szCs w:val="20"/>
              </w:rPr>
              <w:t>Umowa</w:t>
            </w:r>
          </w:p>
        </w:tc>
      </w:tr>
      <w:tr w:rsidR="00DB2177" w:rsidRPr="00CB77EE" w14:paraId="229C8F87" w14:textId="77777777" w:rsidTr="00DB2177">
        <w:tc>
          <w:tcPr>
            <w:tcW w:w="1696" w:type="dxa"/>
          </w:tcPr>
          <w:p w14:paraId="4D8E3E0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11</w:t>
            </w:r>
          </w:p>
        </w:tc>
        <w:tc>
          <w:tcPr>
            <w:tcW w:w="7366" w:type="dxa"/>
          </w:tcPr>
          <w:p w14:paraId="64EE3CBA"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środkach komunikacji elektronicznej</w:t>
            </w:r>
          </w:p>
        </w:tc>
      </w:tr>
      <w:tr w:rsidR="00DB2177" w:rsidRPr="00CB77EE" w14:paraId="6A3F2A06" w14:textId="77777777" w:rsidTr="00DB2177">
        <w:tc>
          <w:tcPr>
            <w:tcW w:w="1696" w:type="dxa"/>
          </w:tcPr>
          <w:p w14:paraId="6B3AED5B"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12</w:t>
            </w:r>
          </w:p>
        </w:tc>
        <w:tc>
          <w:tcPr>
            <w:tcW w:w="7366" w:type="dxa"/>
          </w:tcPr>
          <w:p w14:paraId="4EB0A88E" w14:textId="77777777" w:rsidR="00DB2177" w:rsidRPr="00CB77EE" w:rsidRDefault="00DB2177" w:rsidP="00DB2177">
            <w:pPr>
              <w:rPr>
                <w:rFonts w:ascii="Arial" w:hAnsi="Arial" w:cs="Arial"/>
                <w:sz w:val="20"/>
                <w:szCs w:val="20"/>
              </w:rPr>
            </w:pPr>
            <w:r w:rsidRPr="00CB77EE">
              <w:rPr>
                <w:rFonts w:ascii="Arial" w:hAnsi="Arial" w:cs="Arial"/>
                <w:sz w:val="20"/>
                <w:szCs w:val="20"/>
              </w:rPr>
              <w:t>Opis sposobu przygotowania oferty</w:t>
            </w:r>
          </w:p>
        </w:tc>
      </w:tr>
      <w:tr w:rsidR="00DB2177" w:rsidRPr="00CB77EE" w14:paraId="1CFFB45B" w14:textId="77777777" w:rsidTr="00DB2177">
        <w:tc>
          <w:tcPr>
            <w:tcW w:w="1696" w:type="dxa"/>
          </w:tcPr>
          <w:p w14:paraId="143C0B3D"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13</w:t>
            </w:r>
          </w:p>
        </w:tc>
        <w:tc>
          <w:tcPr>
            <w:tcW w:w="7366" w:type="dxa"/>
          </w:tcPr>
          <w:p w14:paraId="5E87DB94" w14:textId="77777777" w:rsidR="00DB2177" w:rsidRPr="00CB77EE" w:rsidRDefault="00DB2177" w:rsidP="00DB2177">
            <w:pPr>
              <w:rPr>
                <w:rFonts w:ascii="Arial" w:hAnsi="Arial" w:cs="Arial"/>
                <w:sz w:val="20"/>
                <w:szCs w:val="20"/>
              </w:rPr>
            </w:pPr>
            <w:r w:rsidRPr="00CB77EE">
              <w:rPr>
                <w:rFonts w:ascii="Arial" w:hAnsi="Arial" w:cs="Arial"/>
                <w:sz w:val="20"/>
                <w:szCs w:val="20"/>
              </w:rPr>
              <w:t>Sposób obliczenia ceny</w:t>
            </w:r>
          </w:p>
        </w:tc>
      </w:tr>
      <w:tr w:rsidR="00DB2177" w:rsidRPr="00CB77EE" w14:paraId="17EDA521" w14:textId="77777777" w:rsidTr="00DB2177">
        <w:tc>
          <w:tcPr>
            <w:tcW w:w="1696" w:type="dxa"/>
          </w:tcPr>
          <w:p w14:paraId="18B6B6A4"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14</w:t>
            </w:r>
          </w:p>
        </w:tc>
        <w:tc>
          <w:tcPr>
            <w:tcW w:w="7366" w:type="dxa"/>
          </w:tcPr>
          <w:p w14:paraId="3489722B" w14:textId="77777777" w:rsidR="00DB2177" w:rsidRPr="00CB77EE" w:rsidRDefault="00DB2177" w:rsidP="00DB2177">
            <w:pPr>
              <w:rPr>
                <w:rFonts w:ascii="Arial" w:hAnsi="Arial" w:cs="Arial"/>
                <w:sz w:val="20"/>
                <w:szCs w:val="20"/>
              </w:rPr>
            </w:pPr>
            <w:r w:rsidRPr="00CB77EE">
              <w:rPr>
                <w:rFonts w:ascii="Arial" w:hAnsi="Arial" w:cs="Arial"/>
                <w:sz w:val="20"/>
                <w:szCs w:val="20"/>
              </w:rPr>
              <w:t>Kryteria oceny ofert</w:t>
            </w:r>
          </w:p>
        </w:tc>
      </w:tr>
      <w:tr w:rsidR="00DB2177" w:rsidRPr="00CB77EE" w14:paraId="4CDBAAB4" w14:textId="77777777" w:rsidTr="00DB2177">
        <w:tc>
          <w:tcPr>
            <w:tcW w:w="1696" w:type="dxa"/>
          </w:tcPr>
          <w:p w14:paraId="12E49DB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15</w:t>
            </w:r>
          </w:p>
        </w:tc>
        <w:tc>
          <w:tcPr>
            <w:tcW w:w="7366" w:type="dxa"/>
          </w:tcPr>
          <w:p w14:paraId="6783F85B" w14:textId="77777777" w:rsidR="00DB2177" w:rsidRPr="00CB77EE" w:rsidRDefault="00DB2177" w:rsidP="00DB2177">
            <w:pPr>
              <w:rPr>
                <w:rFonts w:ascii="Arial" w:hAnsi="Arial" w:cs="Arial"/>
                <w:sz w:val="20"/>
                <w:szCs w:val="20"/>
              </w:rPr>
            </w:pPr>
            <w:r w:rsidRPr="00CB77EE">
              <w:rPr>
                <w:rFonts w:ascii="Arial" w:hAnsi="Arial" w:cs="Arial"/>
                <w:sz w:val="20"/>
                <w:szCs w:val="20"/>
              </w:rPr>
              <w:t>Wymagania dotyczące wadium</w:t>
            </w:r>
          </w:p>
        </w:tc>
      </w:tr>
      <w:tr w:rsidR="00DB2177" w:rsidRPr="00CB77EE" w14:paraId="241BFF19" w14:textId="77777777" w:rsidTr="00DB2177">
        <w:tc>
          <w:tcPr>
            <w:tcW w:w="1696" w:type="dxa"/>
          </w:tcPr>
          <w:p w14:paraId="22308798"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16</w:t>
            </w:r>
          </w:p>
        </w:tc>
        <w:tc>
          <w:tcPr>
            <w:tcW w:w="7366" w:type="dxa"/>
          </w:tcPr>
          <w:p w14:paraId="3ACEA1A5" w14:textId="77777777" w:rsidR="00DB2177" w:rsidRPr="00CB77EE" w:rsidRDefault="00DB2177" w:rsidP="00DB2177">
            <w:pPr>
              <w:rPr>
                <w:rFonts w:ascii="Arial" w:hAnsi="Arial" w:cs="Arial"/>
                <w:sz w:val="20"/>
                <w:szCs w:val="20"/>
              </w:rPr>
            </w:pPr>
            <w:r w:rsidRPr="00CB77EE">
              <w:rPr>
                <w:rFonts w:ascii="Arial" w:hAnsi="Arial" w:cs="Arial"/>
                <w:sz w:val="20"/>
                <w:szCs w:val="20"/>
              </w:rPr>
              <w:t>Sposób oraz termin składania ofert</w:t>
            </w:r>
          </w:p>
        </w:tc>
      </w:tr>
      <w:tr w:rsidR="00DB2177" w:rsidRPr="00CB77EE" w14:paraId="2253DFA8" w14:textId="77777777" w:rsidTr="00DB2177">
        <w:tc>
          <w:tcPr>
            <w:tcW w:w="1696" w:type="dxa"/>
          </w:tcPr>
          <w:p w14:paraId="611638D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17</w:t>
            </w:r>
          </w:p>
        </w:tc>
        <w:tc>
          <w:tcPr>
            <w:tcW w:w="7366" w:type="dxa"/>
          </w:tcPr>
          <w:p w14:paraId="2C8FC3B6" w14:textId="77777777" w:rsidR="00DB2177" w:rsidRPr="00CB77EE" w:rsidRDefault="00DB2177" w:rsidP="00DB2177">
            <w:pPr>
              <w:rPr>
                <w:rFonts w:ascii="Arial" w:hAnsi="Arial" w:cs="Arial"/>
                <w:sz w:val="20"/>
                <w:szCs w:val="20"/>
              </w:rPr>
            </w:pPr>
            <w:r w:rsidRPr="00CB77EE">
              <w:rPr>
                <w:rFonts w:ascii="Arial" w:hAnsi="Arial" w:cs="Arial"/>
                <w:sz w:val="20"/>
                <w:szCs w:val="20"/>
              </w:rPr>
              <w:t>Termin otwarcia ofert</w:t>
            </w:r>
          </w:p>
        </w:tc>
      </w:tr>
      <w:tr w:rsidR="00DB2177" w:rsidRPr="00CB77EE" w14:paraId="20FA0754" w14:textId="77777777" w:rsidTr="00DB2177">
        <w:tc>
          <w:tcPr>
            <w:tcW w:w="1696" w:type="dxa"/>
          </w:tcPr>
          <w:p w14:paraId="06B7EEE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18</w:t>
            </w:r>
          </w:p>
        </w:tc>
        <w:tc>
          <w:tcPr>
            <w:tcW w:w="7366" w:type="dxa"/>
          </w:tcPr>
          <w:p w14:paraId="5954B03D" w14:textId="77777777" w:rsidR="00DB2177" w:rsidRPr="00CB77EE" w:rsidRDefault="00DB2177" w:rsidP="00DB2177">
            <w:pPr>
              <w:rPr>
                <w:rFonts w:ascii="Arial" w:hAnsi="Arial" w:cs="Arial"/>
                <w:sz w:val="20"/>
                <w:szCs w:val="20"/>
              </w:rPr>
            </w:pPr>
            <w:r w:rsidRPr="00CB77EE">
              <w:rPr>
                <w:rFonts w:ascii="Arial" w:hAnsi="Arial" w:cs="Arial"/>
                <w:sz w:val="20"/>
                <w:szCs w:val="20"/>
              </w:rPr>
              <w:t>Termin związania ofertą</w:t>
            </w:r>
          </w:p>
        </w:tc>
      </w:tr>
      <w:tr w:rsidR="00DB2177" w:rsidRPr="00CB77EE" w14:paraId="41C0C623" w14:textId="77777777" w:rsidTr="00DB2177">
        <w:tc>
          <w:tcPr>
            <w:tcW w:w="1696" w:type="dxa"/>
          </w:tcPr>
          <w:p w14:paraId="32F7DBF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19</w:t>
            </w:r>
          </w:p>
        </w:tc>
        <w:tc>
          <w:tcPr>
            <w:tcW w:w="7366" w:type="dxa"/>
          </w:tcPr>
          <w:p w14:paraId="69BE39EA" w14:textId="77777777" w:rsidR="00DB2177" w:rsidRPr="00CB77EE" w:rsidRDefault="00DB2177" w:rsidP="00DB2177">
            <w:pPr>
              <w:rPr>
                <w:rFonts w:ascii="Arial" w:hAnsi="Arial" w:cs="Arial"/>
                <w:sz w:val="20"/>
                <w:szCs w:val="20"/>
              </w:rPr>
            </w:pPr>
            <w:r w:rsidRPr="00CB77EE">
              <w:rPr>
                <w:rFonts w:ascii="Arial" w:hAnsi="Arial" w:cs="Arial"/>
                <w:sz w:val="20"/>
                <w:szCs w:val="20"/>
              </w:rPr>
              <w:t>Zabezpieczenie należytego wykonania umowy</w:t>
            </w:r>
          </w:p>
        </w:tc>
      </w:tr>
      <w:tr w:rsidR="00DB2177" w:rsidRPr="00CB77EE" w14:paraId="1D00FA74" w14:textId="77777777" w:rsidTr="00DB2177">
        <w:tc>
          <w:tcPr>
            <w:tcW w:w="1696" w:type="dxa"/>
          </w:tcPr>
          <w:p w14:paraId="1B7DF76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20</w:t>
            </w:r>
          </w:p>
        </w:tc>
        <w:tc>
          <w:tcPr>
            <w:tcW w:w="7366" w:type="dxa"/>
          </w:tcPr>
          <w:p w14:paraId="4A89A162" w14:textId="77777777" w:rsidR="00DB2177" w:rsidRPr="00CB77EE" w:rsidRDefault="00DB2177" w:rsidP="00DB2177">
            <w:pPr>
              <w:rPr>
                <w:rFonts w:ascii="Arial" w:hAnsi="Arial" w:cs="Arial"/>
                <w:sz w:val="20"/>
                <w:szCs w:val="20"/>
              </w:rPr>
            </w:pPr>
            <w:r w:rsidRPr="00CB77EE">
              <w:rPr>
                <w:rFonts w:ascii="Arial" w:hAnsi="Arial" w:cs="Arial"/>
                <w:color w:val="000000"/>
                <w:sz w:val="20"/>
                <w:szCs w:val="20"/>
              </w:rPr>
              <w:t>Informacje o formalnościach, jakie muszą zostać dopełnione po wyborze oferty w celu zawarcia umowy w sprawie zamówienia publicznego</w:t>
            </w:r>
          </w:p>
        </w:tc>
      </w:tr>
      <w:tr w:rsidR="00DB2177" w:rsidRPr="00CB77EE" w14:paraId="3FAB835D" w14:textId="77777777" w:rsidTr="00DB2177">
        <w:tc>
          <w:tcPr>
            <w:tcW w:w="1696" w:type="dxa"/>
          </w:tcPr>
          <w:p w14:paraId="4995036A"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21</w:t>
            </w:r>
          </w:p>
        </w:tc>
        <w:tc>
          <w:tcPr>
            <w:tcW w:w="7366" w:type="dxa"/>
          </w:tcPr>
          <w:p w14:paraId="74B0DA16" w14:textId="77777777" w:rsidR="00DB2177" w:rsidRPr="00CB77EE" w:rsidRDefault="00DB2177" w:rsidP="00DB2177">
            <w:pPr>
              <w:pStyle w:val="Akapitzlist"/>
              <w:autoSpaceDE w:val="0"/>
              <w:autoSpaceDN w:val="0"/>
              <w:adjustRightInd w:val="0"/>
              <w:spacing w:line="360" w:lineRule="auto"/>
              <w:ind w:left="171" w:hanging="171"/>
              <w:rPr>
                <w:rFonts w:ascii="Arial" w:hAnsi="Arial" w:cs="Arial"/>
                <w:color w:val="000000"/>
                <w:sz w:val="20"/>
                <w:szCs w:val="20"/>
              </w:rPr>
            </w:pPr>
            <w:r w:rsidRPr="00CB77EE">
              <w:rPr>
                <w:rFonts w:ascii="Arial" w:hAnsi="Arial" w:cs="Arial"/>
                <w:color w:val="000000"/>
                <w:sz w:val="20"/>
                <w:szCs w:val="20"/>
              </w:rPr>
              <w:t>Pouczenie o środkach ochrony prawnej przysługujących wykonawcy</w:t>
            </w:r>
          </w:p>
        </w:tc>
      </w:tr>
    </w:tbl>
    <w:p w14:paraId="31DB6CEA" w14:textId="5AA62B12" w:rsidR="00DB2177" w:rsidRDefault="00DB2177" w:rsidP="00DB2177">
      <w:pPr>
        <w:rPr>
          <w:rFonts w:ascii="Arial" w:hAnsi="Arial" w:cs="Arial"/>
          <w:b/>
          <w:bCs/>
          <w:sz w:val="20"/>
          <w:szCs w:val="20"/>
        </w:rPr>
      </w:pPr>
    </w:p>
    <w:p w14:paraId="33CF4A2D" w14:textId="325D64C2" w:rsidR="00CB77EE" w:rsidRDefault="00CB77EE" w:rsidP="00DB2177">
      <w:pPr>
        <w:rPr>
          <w:rFonts w:ascii="Arial" w:hAnsi="Arial" w:cs="Arial"/>
          <w:b/>
          <w:bCs/>
          <w:sz w:val="20"/>
          <w:szCs w:val="20"/>
        </w:rPr>
      </w:pPr>
    </w:p>
    <w:p w14:paraId="43EF3A19" w14:textId="4B949FD5" w:rsidR="00CB77EE" w:rsidRDefault="00CB77EE" w:rsidP="00DB2177">
      <w:pPr>
        <w:rPr>
          <w:rFonts w:ascii="Arial" w:hAnsi="Arial" w:cs="Arial"/>
          <w:b/>
          <w:bCs/>
          <w:sz w:val="20"/>
          <w:szCs w:val="20"/>
        </w:rPr>
      </w:pPr>
    </w:p>
    <w:p w14:paraId="1FC4848C" w14:textId="511DC45A" w:rsidR="00CB77EE" w:rsidRDefault="00CB77EE" w:rsidP="00DB2177">
      <w:pPr>
        <w:rPr>
          <w:rFonts w:ascii="Arial" w:hAnsi="Arial" w:cs="Arial"/>
          <w:b/>
          <w:bCs/>
          <w:sz w:val="20"/>
          <w:szCs w:val="20"/>
        </w:rPr>
      </w:pPr>
    </w:p>
    <w:p w14:paraId="7E029432" w14:textId="43FC4AC2" w:rsidR="00CB77EE" w:rsidRDefault="00CB77EE" w:rsidP="00DB2177">
      <w:pPr>
        <w:rPr>
          <w:rFonts w:ascii="Arial" w:hAnsi="Arial" w:cs="Arial"/>
          <w:b/>
          <w:bCs/>
          <w:sz w:val="20"/>
          <w:szCs w:val="20"/>
        </w:rPr>
      </w:pPr>
    </w:p>
    <w:p w14:paraId="40CCD369" w14:textId="0CD7424F" w:rsidR="00CB77EE" w:rsidRDefault="00CB77EE" w:rsidP="00DB2177">
      <w:pPr>
        <w:rPr>
          <w:rFonts w:ascii="Arial" w:hAnsi="Arial" w:cs="Arial"/>
          <w:b/>
          <w:bCs/>
          <w:sz w:val="20"/>
          <w:szCs w:val="20"/>
        </w:rPr>
      </w:pPr>
    </w:p>
    <w:p w14:paraId="3917780A" w14:textId="5464D8F8" w:rsidR="00CB77EE" w:rsidRDefault="00CB77EE" w:rsidP="00DB2177">
      <w:pPr>
        <w:rPr>
          <w:rFonts w:ascii="Arial" w:hAnsi="Arial" w:cs="Arial"/>
          <w:b/>
          <w:bCs/>
          <w:sz w:val="20"/>
          <w:szCs w:val="20"/>
        </w:rPr>
      </w:pPr>
    </w:p>
    <w:p w14:paraId="3BE48AEB" w14:textId="49B237A1" w:rsidR="00CB77EE" w:rsidRDefault="00CB77EE" w:rsidP="00DB2177">
      <w:pPr>
        <w:rPr>
          <w:rFonts w:ascii="Arial" w:hAnsi="Arial" w:cs="Arial"/>
          <w:b/>
          <w:bCs/>
          <w:sz w:val="20"/>
          <w:szCs w:val="20"/>
        </w:rPr>
      </w:pPr>
    </w:p>
    <w:p w14:paraId="550D08A8" w14:textId="701207D2" w:rsidR="00CB77EE" w:rsidRDefault="00CB77EE" w:rsidP="00DB2177">
      <w:pPr>
        <w:rPr>
          <w:rFonts w:ascii="Arial" w:hAnsi="Arial" w:cs="Arial"/>
          <w:b/>
          <w:bCs/>
          <w:sz w:val="20"/>
          <w:szCs w:val="20"/>
        </w:rPr>
      </w:pPr>
    </w:p>
    <w:p w14:paraId="7EC2E79D" w14:textId="77777777" w:rsidR="00CB77EE" w:rsidRPr="00CB77EE" w:rsidRDefault="00CB77EE" w:rsidP="00DB2177">
      <w:pPr>
        <w:rPr>
          <w:rFonts w:ascii="Arial" w:hAnsi="Arial" w:cs="Arial"/>
          <w:b/>
          <w:bCs/>
          <w:sz w:val="20"/>
          <w:szCs w:val="20"/>
        </w:rPr>
      </w:pPr>
    </w:p>
    <w:p w14:paraId="4DE56091" w14:textId="216BF7ED" w:rsidR="00DB2177" w:rsidRDefault="00DB2177" w:rsidP="00DB2177">
      <w:pPr>
        <w:ind w:firstLine="708"/>
        <w:rPr>
          <w:rFonts w:ascii="Arial" w:hAnsi="Arial" w:cs="Arial"/>
          <w:sz w:val="20"/>
          <w:szCs w:val="20"/>
        </w:rPr>
      </w:pPr>
    </w:p>
    <w:p w14:paraId="46131364" w14:textId="64DBCA6D" w:rsidR="00CB77EE" w:rsidRDefault="00CB77EE" w:rsidP="00DB2177">
      <w:pPr>
        <w:ind w:firstLine="708"/>
        <w:rPr>
          <w:rFonts w:ascii="Arial" w:hAnsi="Arial" w:cs="Arial"/>
          <w:sz w:val="20"/>
          <w:szCs w:val="20"/>
        </w:rPr>
      </w:pPr>
    </w:p>
    <w:p w14:paraId="5EF1B567" w14:textId="77777777" w:rsidR="00CB77EE" w:rsidRPr="00CB77EE" w:rsidRDefault="00CB77EE" w:rsidP="00DB2177">
      <w:pPr>
        <w:ind w:firstLine="708"/>
        <w:rPr>
          <w:rFonts w:ascii="Arial" w:hAnsi="Arial" w:cs="Arial"/>
          <w:sz w:val="20"/>
          <w:szCs w:val="20"/>
        </w:rPr>
      </w:pPr>
    </w:p>
    <w:p w14:paraId="52284EFB" w14:textId="77777777" w:rsidR="0013172D" w:rsidRDefault="0013172D" w:rsidP="00DB2177">
      <w:pPr>
        <w:rPr>
          <w:rFonts w:ascii="Arial" w:hAnsi="Arial" w:cs="Arial"/>
          <w:b/>
          <w:bCs/>
          <w:sz w:val="20"/>
          <w:szCs w:val="20"/>
          <w:u w:val="single"/>
        </w:rPr>
      </w:pPr>
    </w:p>
    <w:p w14:paraId="70610190" w14:textId="77777777" w:rsidR="00537437" w:rsidRDefault="00537437" w:rsidP="00DB2177">
      <w:pPr>
        <w:rPr>
          <w:rFonts w:ascii="Arial" w:hAnsi="Arial" w:cs="Arial"/>
          <w:b/>
          <w:bCs/>
          <w:sz w:val="20"/>
          <w:szCs w:val="20"/>
          <w:u w:val="single"/>
        </w:rPr>
      </w:pPr>
    </w:p>
    <w:p w14:paraId="2F33EE75" w14:textId="77777777" w:rsidR="00CB32CF" w:rsidRDefault="00CB32CF" w:rsidP="00DB2177">
      <w:pPr>
        <w:rPr>
          <w:rFonts w:ascii="Arial" w:hAnsi="Arial" w:cs="Arial"/>
          <w:b/>
          <w:bCs/>
          <w:sz w:val="20"/>
          <w:szCs w:val="20"/>
          <w:u w:val="single"/>
        </w:rPr>
      </w:pPr>
      <w:r>
        <w:rPr>
          <w:rFonts w:ascii="Arial" w:hAnsi="Arial" w:cs="Arial"/>
          <w:b/>
          <w:bCs/>
          <w:sz w:val="20"/>
          <w:szCs w:val="20"/>
          <w:u w:val="single"/>
        </w:rPr>
        <w:t xml:space="preserve">     </w:t>
      </w:r>
    </w:p>
    <w:p w14:paraId="14EF9F12" w14:textId="77777777" w:rsidR="00CB32CF" w:rsidRDefault="00CB32CF" w:rsidP="00DB2177">
      <w:pPr>
        <w:rPr>
          <w:rFonts w:ascii="Arial" w:hAnsi="Arial" w:cs="Arial"/>
          <w:b/>
          <w:bCs/>
          <w:sz w:val="20"/>
          <w:szCs w:val="20"/>
          <w:u w:val="single"/>
        </w:rPr>
      </w:pPr>
      <w:r>
        <w:rPr>
          <w:rFonts w:ascii="Arial" w:hAnsi="Arial" w:cs="Arial"/>
          <w:b/>
          <w:bCs/>
          <w:sz w:val="20"/>
          <w:szCs w:val="20"/>
          <w:u w:val="single"/>
        </w:rPr>
        <w:t xml:space="preserve">   </w:t>
      </w:r>
    </w:p>
    <w:p w14:paraId="36835FC2" w14:textId="77777777" w:rsidR="00CB32CF" w:rsidRDefault="00CB32CF" w:rsidP="00DB2177">
      <w:pPr>
        <w:rPr>
          <w:rFonts w:ascii="Arial" w:hAnsi="Arial" w:cs="Arial"/>
          <w:b/>
          <w:bCs/>
          <w:sz w:val="20"/>
          <w:szCs w:val="20"/>
          <w:u w:val="single"/>
        </w:rPr>
      </w:pPr>
    </w:p>
    <w:p w14:paraId="5C905483" w14:textId="77777777" w:rsidR="00CB32CF" w:rsidRDefault="00CB32CF" w:rsidP="00DB2177">
      <w:pPr>
        <w:rPr>
          <w:rFonts w:ascii="Arial" w:hAnsi="Arial" w:cs="Arial"/>
          <w:b/>
          <w:bCs/>
          <w:sz w:val="20"/>
          <w:szCs w:val="20"/>
          <w:u w:val="single"/>
        </w:rPr>
      </w:pPr>
    </w:p>
    <w:p w14:paraId="73B67FFA" w14:textId="68FD681F" w:rsidR="00DB2177" w:rsidRDefault="00DB2177" w:rsidP="00DB2177">
      <w:pPr>
        <w:rPr>
          <w:rFonts w:ascii="Arial" w:hAnsi="Arial" w:cs="Arial"/>
          <w:b/>
          <w:bCs/>
          <w:sz w:val="20"/>
          <w:szCs w:val="20"/>
          <w:u w:val="single"/>
        </w:rPr>
      </w:pPr>
      <w:r w:rsidRPr="00CB77EE">
        <w:rPr>
          <w:rFonts w:ascii="Arial" w:hAnsi="Arial" w:cs="Arial"/>
          <w:b/>
          <w:bCs/>
          <w:sz w:val="20"/>
          <w:szCs w:val="20"/>
          <w:u w:val="single"/>
        </w:rPr>
        <w:t>ZAŁĄCZNIKI DO SWZ:</w:t>
      </w:r>
    </w:p>
    <w:p w14:paraId="2552A4AA" w14:textId="77777777" w:rsidR="0013172D" w:rsidRPr="00CB77EE" w:rsidRDefault="0013172D" w:rsidP="00DB2177">
      <w:pPr>
        <w:rPr>
          <w:rFonts w:ascii="Arial" w:hAnsi="Arial" w:cs="Arial"/>
          <w:b/>
          <w:bCs/>
          <w:sz w:val="20"/>
          <w:szCs w:val="20"/>
          <w:u w:val="single"/>
        </w:rPr>
      </w:pPr>
    </w:p>
    <w:tbl>
      <w:tblPr>
        <w:tblStyle w:val="Tabela-Siatka"/>
        <w:tblW w:w="0" w:type="auto"/>
        <w:tblLook w:val="04A0" w:firstRow="1" w:lastRow="0" w:firstColumn="1" w:lastColumn="0" w:noHBand="0" w:noVBand="1"/>
      </w:tblPr>
      <w:tblGrid>
        <w:gridCol w:w="1838"/>
        <w:gridCol w:w="7224"/>
      </w:tblGrid>
      <w:tr w:rsidR="00DB2177" w:rsidRPr="00CB77EE" w14:paraId="552F7112" w14:textId="77777777" w:rsidTr="003F7C40">
        <w:tc>
          <w:tcPr>
            <w:tcW w:w="1838" w:type="dxa"/>
          </w:tcPr>
          <w:p w14:paraId="3B5889D7"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1</w:t>
            </w:r>
          </w:p>
        </w:tc>
        <w:tc>
          <w:tcPr>
            <w:tcW w:w="7224" w:type="dxa"/>
          </w:tcPr>
          <w:p w14:paraId="4EACC5DC" w14:textId="7CA8FB1C"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Projekt umowy</w:t>
            </w:r>
          </w:p>
        </w:tc>
      </w:tr>
      <w:tr w:rsidR="00DB2177" w:rsidRPr="00CB77EE" w14:paraId="05EB5824" w14:textId="77777777" w:rsidTr="003F7C40">
        <w:tc>
          <w:tcPr>
            <w:tcW w:w="1838" w:type="dxa"/>
          </w:tcPr>
          <w:p w14:paraId="1811ABD0"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2</w:t>
            </w:r>
          </w:p>
        </w:tc>
        <w:tc>
          <w:tcPr>
            <w:tcW w:w="7224" w:type="dxa"/>
          </w:tcPr>
          <w:p w14:paraId="78F91018"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Formularz Ofertowy</w:t>
            </w:r>
          </w:p>
        </w:tc>
      </w:tr>
      <w:tr w:rsidR="006D3A2D" w:rsidRPr="00CB77EE" w14:paraId="2FD28139" w14:textId="77777777" w:rsidTr="003F7C40">
        <w:tc>
          <w:tcPr>
            <w:tcW w:w="1838" w:type="dxa"/>
          </w:tcPr>
          <w:p w14:paraId="309C5DC2" w14:textId="017AF51E" w:rsidR="006D3A2D" w:rsidRPr="00CB77EE" w:rsidRDefault="006D3A2D" w:rsidP="00DB2177">
            <w:pPr>
              <w:rPr>
                <w:rFonts w:ascii="Arial" w:hAnsi="Arial" w:cs="Arial"/>
                <w:sz w:val="20"/>
                <w:szCs w:val="20"/>
              </w:rPr>
            </w:pPr>
            <w:r>
              <w:rPr>
                <w:rFonts w:ascii="Arial" w:hAnsi="Arial" w:cs="Arial"/>
                <w:sz w:val="20"/>
                <w:szCs w:val="20"/>
              </w:rPr>
              <w:t xml:space="preserve">Załącznik 2A </w:t>
            </w:r>
          </w:p>
        </w:tc>
        <w:tc>
          <w:tcPr>
            <w:tcW w:w="7224" w:type="dxa"/>
          </w:tcPr>
          <w:p w14:paraId="79C5AEDE" w14:textId="7F513225" w:rsidR="006D3A2D" w:rsidRPr="00CB77EE" w:rsidRDefault="006D3A2D" w:rsidP="00DB2177">
            <w:pPr>
              <w:rPr>
                <w:rFonts w:ascii="Arial" w:hAnsi="Arial" w:cs="Arial"/>
                <w:color w:val="000000"/>
                <w:sz w:val="20"/>
                <w:szCs w:val="20"/>
              </w:rPr>
            </w:pPr>
            <w:r>
              <w:rPr>
                <w:rFonts w:ascii="Arial" w:hAnsi="Arial" w:cs="Arial"/>
                <w:color w:val="000000"/>
                <w:sz w:val="20"/>
                <w:szCs w:val="20"/>
              </w:rPr>
              <w:t xml:space="preserve">Formularz cen </w:t>
            </w:r>
            <w:r w:rsidR="00DE6FC9">
              <w:rPr>
                <w:rFonts w:ascii="Arial" w:hAnsi="Arial" w:cs="Arial"/>
                <w:color w:val="000000"/>
                <w:sz w:val="20"/>
                <w:szCs w:val="20"/>
              </w:rPr>
              <w:t>jednostkowych</w:t>
            </w:r>
          </w:p>
        </w:tc>
      </w:tr>
      <w:tr w:rsidR="00DB2177" w:rsidRPr="00CB77EE" w14:paraId="73C2E4AD" w14:textId="77777777" w:rsidTr="003F7C40">
        <w:tc>
          <w:tcPr>
            <w:tcW w:w="1838" w:type="dxa"/>
          </w:tcPr>
          <w:p w14:paraId="30A11474"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p>
        </w:tc>
        <w:tc>
          <w:tcPr>
            <w:tcW w:w="7224" w:type="dxa"/>
          </w:tcPr>
          <w:p w14:paraId="2E9A6289" w14:textId="2D458F6F" w:rsidR="00DB2177" w:rsidRPr="00CB77EE" w:rsidRDefault="00DB2177" w:rsidP="00DB2177">
            <w:pPr>
              <w:rPr>
                <w:rFonts w:ascii="Arial" w:hAnsi="Arial" w:cs="Arial"/>
                <w:sz w:val="20"/>
                <w:szCs w:val="20"/>
                <w:u w:val="single"/>
              </w:rPr>
            </w:pPr>
            <w:r w:rsidRPr="00CB77EE">
              <w:rPr>
                <w:rFonts w:ascii="Arial" w:hAnsi="Arial" w:cs="Arial"/>
                <w:sz w:val="20"/>
                <w:szCs w:val="20"/>
              </w:rPr>
              <w:t>Oświadczenie wykonawcy składane na podstawie art. 125 ust. 1 ustawy Prawo zamówień publicznych wstępnie potwierdzające, że wykonawca nie podlega wykluczeniu</w:t>
            </w:r>
          </w:p>
        </w:tc>
      </w:tr>
      <w:tr w:rsidR="00DB2177" w:rsidRPr="00CB77EE" w14:paraId="2DEA279A" w14:textId="77777777" w:rsidTr="003F7C40">
        <w:tc>
          <w:tcPr>
            <w:tcW w:w="1838" w:type="dxa"/>
          </w:tcPr>
          <w:p w14:paraId="16CBC8EC" w14:textId="60DC7FBC"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r w:rsidR="00CB77EE">
              <w:rPr>
                <w:rFonts w:ascii="Arial" w:hAnsi="Arial" w:cs="Arial"/>
                <w:sz w:val="20"/>
                <w:szCs w:val="20"/>
              </w:rPr>
              <w:t>A</w:t>
            </w:r>
          </w:p>
        </w:tc>
        <w:tc>
          <w:tcPr>
            <w:tcW w:w="7224" w:type="dxa"/>
          </w:tcPr>
          <w:p w14:paraId="22E7B3D1"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dotyczące udostępnienia zasobów</w:t>
            </w:r>
          </w:p>
        </w:tc>
      </w:tr>
      <w:tr w:rsidR="003F7C40" w:rsidRPr="00CB77EE" w14:paraId="6BF665EA" w14:textId="77777777" w:rsidTr="003F7C40">
        <w:tc>
          <w:tcPr>
            <w:tcW w:w="1838" w:type="dxa"/>
          </w:tcPr>
          <w:p w14:paraId="1E5E1E27" w14:textId="29104642" w:rsidR="003F7C40" w:rsidRPr="00CB77EE" w:rsidRDefault="003F7C40" w:rsidP="00DB2177">
            <w:pPr>
              <w:rPr>
                <w:rFonts w:ascii="Arial" w:hAnsi="Arial" w:cs="Arial"/>
                <w:sz w:val="20"/>
                <w:szCs w:val="20"/>
              </w:rPr>
            </w:pPr>
            <w:bookmarkStart w:id="5" w:name="_Hlk105672262"/>
            <w:r w:rsidRPr="00CB77EE">
              <w:rPr>
                <w:rFonts w:ascii="Arial" w:hAnsi="Arial" w:cs="Arial"/>
                <w:sz w:val="20"/>
                <w:szCs w:val="20"/>
              </w:rPr>
              <w:t>Załącznik nr 3</w:t>
            </w:r>
            <w:r w:rsidR="00CB77EE">
              <w:rPr>
                <w:rFonts w:ascii="Arial" w:hAnsi="Arial" w:cs="Arial"/>
                <w:sz w:val="20"/>
                <w:szCs w:val="20"/>
              </w:rPr>
              <w:t>B</w:t>
            </w:r>
          </w:p>
        </w:tc>
        <w:tc>
          <w:tcPr>
            <w:tcW w:w="7224" w:type="dxa"/>
          </w:tcPr>
          <w:p w14:paraId="1BB78F05" w14:textId="368CBF69" w:rsidR="003F7C40" w:rsidRPr="00CB77EE" w:rsidRDefault="003F7C40" w:rsidP="00DB2177">
            <w:pPr>
              <w:rPr>
                <w:rFonts w:ascii="Arial" w:hAnsi="Arial" w:cs="Arial"/>
                <w:sz w:val="20"/>
                <w:szCs w:val="20"/>
              </w:rPr>
            </w:pPr>
            <w:r w:rsidRPr="00CB77EE">
              <w:rPr>
                <w:rFonts w:ascii="Arial" w:hAnsi="Arial" w:cs="Arial"/>
                <w:sz w:val="20"/>
                <w:szCs w:val="20"/>
              </w:rPr>
              <w:t xml:space="preserve">Oświadczenie wykonawców wspólnie ubiegających się o zamówienie  </w:t>
            </w:r>
          </w:p>
        </w:tc>
      </w:tr>
      <w:bookmarkEnd w:id="5"/>
      <w:tr w:rsidR="00DB2177" w:rsidRPr="00CB77EE" w14:paraId="4F8AAB37" w14:textId="77777777" w:rsidTr="003F7C40">
        <w:tc>
          <w:tcPr>
            <w:tcW w:w="1838" w:type="dxa"/>
          </w:tcPr>
          <w:p w14:paraId="0AFE0E26"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4</w:t>
            </w:r>
          </w:p>
        </w:tc>
        <w:tc>
          <w:tcPr>
            <w:tcW w:w="7224" w:type="dxa"/>
          </w:tcPr>
          <w:p w14:paraId="4F717B0E"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o grupie kapitałowej</w:t>
            </w:r>
          </w:p>
        </w:tc>
      </w:tr>
      <w:tr w:rsidR="00DB2177" w:rsidRPr="00CB77EE" w14:paraId="65F2C8D4" w14:textId="77777777" w:rsidTr="003F7C40">
        <w:tc>
          <w:tcPr>
            <w:tcW w:w="1838" w:type="dxa"/>
          </w:tcPr>
          <w:p w14:paraId="6F651B0D" w14:textId="21F1B6AD" w:rsidR="00DB2177" w:rsidRPr="00CB77EE" w:rsidRDefault="00DB2177" w:rsidP="00DB2177">
            <w:pPr>
              <w:rPr>
                <w:rFonts w:ascii="Arial" w:hAnsi="Arial" w:cs="Arial"/>
                <w:sz w:val="20"/>
                <w:szCs w:val="20"/>
              </w:rPr>
            </w:pPr>
            <w:r w:rsidRPr="00CB77EE">
              <w:rPr>
                <w:rFonts w:ascii="Arial" w:hAnsi="Arial" w:cs="Arial"/>
                <w:sz w:val="20"/>
                <w:szCs w:val="20"/>
              </w:rPr>
              <w:t xml:space="preserve">Załącznik </w:t>
            </w:r>
          </w:p>
        </w:tc>
        <w:tc>
          <w:tcPr>
            <w:tcW w:w="7224" w:type="dxa"/>
          </w:tcPr>
          <w:p w14:paraId="14CBB531"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 z załącznikami</w:t>
            </w:r>
          </w:p>
        </w:tc>
      </w:tr>
    </w:tbl>
    <w:p w14:paraId="66E4F611" w14:textId="3E1DB280" w:rsidR="00B622BC" w:rsidRPr="00CB77EE" w:rsidRDefault="00B622BC" w:rsidP="00DE7EFB">
      <w:pPr>
        <w:spacing w:line="360" w:lineRule="auto"/>
        <w:jc w:val="both"/>
        <w:rPr>
          <w:rFonts w:ascii="Arial" w:hAnsi="Arial" w:cs="Arial"/>
          <w:sz w:val="20"/>
          <w:szCs w:val="20"/>
        </w:rPr>
      </w:pPr>
    </w:p>
    <w:p w14:paraId="1455A3BB" w14:textId="347709F6" w:rsidR="00DB2177" w:rsidRPr="00CB77EE" w:rsidRDefault="00DB2177" w:rsidP="00DE7EFB">
      <w:pPr>
        <w:spacing w:line="360" w:lineRule="auto"/>
        <w:jc w:val="both"/>
        <w:rPr>
          <w:rFonts w:ascii="Arial" w:hAnsi="Arial" w:cs="Arial"/>
          <w:sz w:val="20"/>
          <w:szCs w:val="20"/>
        </w:rPr>
      </w:pPr>
    </w:p>
    <w:p w14:paraId="55C5F1B7" w14:textId="25D6E109" w:rsidR="00DB2177" w:rsidRDefault="00DB2177" w:rsidP="00DE7EFB">
      <w:pPr>
        <w:spacing w:line="360" w:lineRule="auto"/>
        <w:jc w:val="both"/>
        <w:rPr>
          <w:rFonts w:ascii="Arial" w:hAnsi="Arial" w:cs="Arial"/>
          <w:sz w:val="20"/>
          <w:szCs w:val="20"/>
        </w:rPr>
      </w:pPr>
    </w:p>
    <w:p w14:paraId="5B7A887C" w14:textId="77777777" w:rsidR="00B52845" w:rsidRPr="00CB77EE" w:rsidRDefault="00B52845" w:rsidP="00DE7EFB">
      <w:pPr>
        <w:spacing w:line="360" w:lineRule="auto"/>
        <w:jc w:val="both"/>
        <w:rPr>
          <w:rFonts w:ascii="Arial" w:hAnsi="Arial" w:cs="Arial"/>
          <w:sz w:val="20"/>
          <w:szCs w:val="20"/>
        </w:rPr>
      </w:pPr>
    </w:p>
    <w:p w14:paraId="3F83CACB" w14:textId="3E07B440" w:rsidR="00DB2177" w:rsidRPr="00CB77EE" w:rsidRDefault="00DB2177" w:rsidP="00DE7EFB">
      <w:pPr>
        <w:spacing w:line="360" w:lineRule="auto"/>
        <w:jc w:val="both"/>
        <w:rPr>
          <w:rFonts w:ascii="Arial" w:hAnsi="Arial" w:cs="Arial"/>
          <w:sz w:val="20"/>
          <w:szCs w:val="20"/>
        </w:rPr>
      </w:pPr>
    </w:p>
    <w:p w14:paraId="489AC14F" w14:textId="73F6C72B" w:rsidR="00DB2177" w:rsidRPr="00CB77EE" w:rsidRDefault="00DB2177" w:rsidP="00DE7EFB">
      <w:pPr>
        <w:spacing w:line="360" w:lineRule="auto"/>
        <w:jc w:val="both"/>
        <w:rPr>
          <w:rFonts w:ascii="Arial" w:hAnsi="Arial" w:cs="Arial"/>
          <w:sz w:val="20"/>
          <w:szCs w:val="20"/>
        </w:rPr>
      </w:pPr>
    </w:p>
    <w:p w14:paraId="5D43A3CC" w14:textId="06EFA799" w:rsidR="00DB2177" w:rsidRPr="00CB77EE" w:rsidRDefault="00DB2177" w:rsidP="00DE7EFB">
      <w:pPr>
        <w:spacing w:line="360" w:lineRule="auto"/>
        <w:jc w:val="both"/>
        <w:rPr>
          <w:rFonts w:ascii="Arial" w:hAnsi="Arial" w:cs="Arial"/>
          <w:sz w:val="20"/>
          <w:szCs w:val="20"/>
        </w:rPr>
      </w:pPr>
    </w:p>
    <w:p w14:paraId="32FD4DEF" w14:textId="3AA389E3" w:rsidR="00DB2177" w:rsidRPr="00CB77EE" w:rsidRDefault="00DB2177" w:rsidP="00DE7EFB">
      <w:pPr>
        <w:spacing w:line="360" w:lineRule="auto"/>
        <w:jc w:val="both"/>
        <w:rPr>
          <w:rFonts w:ascii="Arial" w:hAnsi="Arial" w:cs="Arial"/>
          <w:sz w:val="20"/>
          <w:szCs w:val="20"/>
        </w:rPr>
      </w:pPr>
    </w:p>
    <w:p w14:paraId="2EEDAEEB" w14:textId="6F5C44F6" w:rsidR="00DB2177" w:rsidRPr="00CB77EE" w:rsidRDefault="00DB2177" w:rsidP="00DE7EFB">
      <w:pPr>
        <w:spacing w:line="360" w:lineRule="auto"/>
        <w:jc w:val="both"/>
        <w:rPr>
          <w:rFonts w:ascii="Arial" w:hAnsi="Arial" w:cs="Arial"/>
          <w:sz w:val="20"/>
          <w:szCs w:val="20"/>
        </w:rPr>
      </w:pPr>
    </w:p>
    <w:p w14:paraId="41CE782B" w14:textId="2A2E038A" w:rsidR="00DB2177" w:rsidRDefault="00DB2177" w:rsidP="00DE7EFB">
      <w:pPr>
        <w:spacing w:line="360" w:lineRule="auto"/>
        <w:jc w:val="both"/>
        <w:rPr>
          <w:rFonts w:ascii="Arial" w:hAnsi="Arial" w:cs="Arial"/>
          <w:sz w:val="20"/>
          <w:szCs w:val="20"/>
        </w:rPr>
      </w:pPr>
    </w:p>
    <w:p w14:paraId="424A948F" w14:textId="4231FA1B" w:rsidR="00D06193" w:rsidRDefault="00D06193" w:rsidP="00DE7EFB">
      <w:pPr>
        <w:spacing w:line="360" w:lineRule="auto"/>
        <w:jc w:val="both"/>
        <w:rPr>
          <w:rFonts w:ascii="Arial" w:hAnsi="Arial" w:cs="Arial"/>
          <w:sz w:val="20"/>
          <w:szCs w:val="20"/>
        </w:rPr>
      </w:pPr>
    </w:p>
    <w:p w14:paraId="1254B494" w14:textId="56A05247" w:rsidR="00D06193" w:rsidRDefault="00D06193" w:rsidP="00DE7EFB">
      <w:pPr>
        <w:spacing w:line="360" w:lineRule="auto"/>
        <w:jc w:val="both"/>
        <w:rPr>
          <w:rFonts w:ascii="Arial" w:hAnsi="Arial" w:cs="Arial"/>
          <w:sz w:val="20"/>
          <w:szCs w:val="20"/>
        </w:rPr>
      </w:pPr>
    </w:p>
    <w:p w14:paraId="5F8156B1" w14:textId="7FE7A986" w:rsidR="00D06193" w:rsidRDefault="00D06193" w:rsidP="00DE7EFB">
      <w:pPr>
        <w:spacing w:line="360" w:lineRule="auto"/>
        <w:jc w:val="both"/>
        <w:rPr>
          <w:rFonts w:ascii="Arial" w:hAnsi="Arial" w:cs="Arial"/>
          <w:sz w:val="20"/>
          <w:szCs w:val="20"/>
        </w:rPr>
      </w:pPr>
    </w:p>
    <w:p w14:paraId="755F8917" w14:textId="77777777" w:rsidR="00D06193" w:rsidRPr="00CB77EE" w:rsidRDefault="00D06193"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lastRenderedPageBreak/>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34539418" w14:textId="77777777" w:rsidR="00514A4B" w:rsidRPr="00C40081" w:rsidRDefault="00514A4B" w:rsidP="005166F2">
      <w:pPr>
        <w:pStyle w:val="Akapitzlist"/>
        <w:numPr>
          <w:ilvl w:val="1"/>
          <w:numId w:val="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11"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05652F4B" w14:textId="6604E76E" w:rsidR="00514A4B" w:rsidRPr="00C40081" w:rsidRDefault="00514A4B" w:rsidP="005166F2">
      <w:pPr>
        <w:pStyle w:val="Akapitzlist"/>
        <w:numPr>
          <w:ilvl w:val="1"/>
          <w:numId w:val="7"/>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12" w:history="1">
        <w:r w:rsidRPr="00C40081">
          <w:rPr>
            <w:rStyle w:val="Hipercze"/>
            <w:rFonts w:ascii="Arial" w:hAnsi="Arial" w:cs="Arial"/>
            <w:b/>
            <w:bCs/>
            <w:color w:val="0066AE"/>
            <w:sz w:val="20"/>
            <w:shd w:val="clear" w:color="auto" w:fill="FFFFFF"/>
          </w:rPr>
          <w:t>https://platformazakupowa.pl/pn/siechnice</w:t>
        </w:r>
      </w:hyperlink>
      <w:r w:rsidRPr="0050121B">
        <w:rPr>
          <w:rStyle w:val="Hipercze"/>
          <w:rFonts w:ascii="Arial" w:hAnsi="Arial" w:cs="Arial"/>
          <w:b/>
          <w:bCs/>
          <w:color w:val="auto"/>
          <w:sz w:val="20"/>
          <w:u w:val="none"/>
          <w:shd w:val="clear" w:color="auto" w:fill="FFFFFF"/>
        </w:rPr>
        <w:t xml:space="preserve"> </w:t>
      </w:r>
    </w:p>
    <w:p w14:paraId="15D40A2B" w14:textId="6F69C37E" w:rsidR="00514A4B" w:rsidRPr="004E59A7" w:rsidRDefault="00514A4B" w:rsidP="00E175D3">
      <w:pPr>
        <w:pStyle w:val="Akapitzlist"/>
        <w:numPr>
          <w:ilvl w:val="1"/>
          <w:numId w:val="43"/>
        </w:numPr>
        <w:autoSpaceDE w:val="0"/>
        <w:autoSpaceDN w:val="0"/>
        <w:adjustRightInd w:val="0"/>
        <w:spacing w:line="360" w:lineRule="auto"/>
        <w:jc w:val="both"/>
        <w:rPr>
          <w:rFonts w:ascii="Arial" w:hAnsi="Arial" w:cs="Arial"/>
          <w:b/>
          <w:bCs/>
          <w:color w:val="000000"/>
          <w:sz w:val="20"/>
          <w:szCs w:val="20"/>
          <w:u w:val="single"/>
        </w:rPr>
      </w:pPr>
      <w:r w:rsidRPr="004E59A7">
        <w:rPr>
          <w:rFonts w:ascii="Arial" w:hAnsi="Arial" w:cs="Arial"/>
          <w:b/>
          <w:bCs/>
          <w:color w:val="000000"/>
          <w:sz w:val="20"/>
          <w:szCs w:val="20"/>
        </w:rPr>
        <w:t>Wskazanie osób uprawnionych do komunikowania się z wykonawcami w zakresie zagadnień związanych z procedurą:</w:t>
      </w:r>
      <w:r w:rsidRPr="004E59A7">
        <w:rPr>
          <w:rFonts w:ascii="Arial" w:hAnsi="Arial" w:cs="Arial"/>
          <w:sz w:val="20"/>
          <w:szCs w:val="20"/>
        </w:rPr>
        <w:t xml:space="preserve"> </w:t>
      </w:r>
      <w:r w:rsidR="0011402F">
        <w:rPr>
          <w:rFonts w:ascii="Arial" w:hAnsi="Arial" w:cs="Arial"/>
          <w:sz w:val="20"/>
          <w:szCs w:val="20"/>
        </w:rPr>
        <w:t>Edyta Lecko:</w:t>
      </w:r>
      <w:r w:rsidR="0011402F" w:rsidRPr="00E175D3">
        <w:rPr>
          <w:rFonts w:ascii="Arial" w:hAnsi="Arial" w:cs="Arial"/>
          <w:color w:val="000000"/>
          <w:sz w:val="20"/>
          <w:szCs w:val="20"/>
        </w:rPr>
        <w:t xml:space="preserve"> </w:t>
      </w:r>
      <w:r w:rsidR="0011402F">
        <w:rPr>
          <w:rFonts w:ascii="Arial" w:hAnsi="Arial" w:cs="Arial"/>
          <w:color w:val="000000"/>
          <w:sz w:val="20"/>
          <w:szCs w:val="20"/>
        </w:rPr>
        <w:t xml:space="preserve">tel. </w:t>
      </w:r>
      <w:r w:rsidR="0011402F" w:rsidRPr="004E59A7">
        <w:rPr>
          <w:rFonts w:ascii="Arial" w:hAnsi="Arial" w:cs="Arial"/>
          <w:color w:val="000000"/>
          <w:sz w:val="20"/>
          <w:szCs w:val="20"/>
        </w:rPr>
        <w:t xml:space="preserve">71  786 09 </w:t>
      </w:r>
      <w:r w:rsidR="0011402F">
        <w:rPr>
          <w:rFonts w:ascii="Arial" w:hAnsi="Arial" w:cs="Arial"/>
          <w:color w:val="000000"/>
          <w:sz w:val="20"/>
          <w:szCs w:val="20"/>
        </w:rPr>
        <w:t>48</w:t>
      </w:r>
      <w:r w:rsidR="0011402F">
        <w:rPr>
          <w:rFonts w:ascii="Arial" w:hAnsi="Arial" w:cs="Arial"/>
          <w:sz w:val="20"/>
          <w:szCs w:val="20"/>
        </w:rPr>
        <w:t xml:space="preserve"> </w:t>
      </w:r>
      <w:r w:rsidRPr="004E59A7">
        <w:rPr>
          <w:rFonts w:ascii="Arial" w:hAnsi="Arial" w:cs="Arial"/>
          <w:color w:val="000000"/>
          <w:sz w:val="20"/>
          <w:szCs w:val="20"/>
        </w:rPr>
        <w:t xml:space="preserve">lub osoba ją zastępująca: Joanna Tulejko, tel. </w:t>
      </w:r>
      <w:bookmarkStart w:id="6" w:name="_Hlk171495807"/>
      <w:r w:rsidRPr="004E59A7">
        <w:rPr>
          <w:rFonts w:ascii="Arial" w:hAnsi="Arial" w:cs="Arial"/>
          <w:color w:val="000000"/>
          <w:sz w:val="20"/>
          <w:szCs w:val="20"/>
        </w:rPr>
        <w:t>71  786 09 78</w:t>
      </w:r>
      <w:bookmarkEnd w:id="6"/>
      <w:r w:rsidRPr="004E59A7">
        <w:rPr>
          <w:rFonts w:ascii="Arial" w:hAnsi="Arial" w:cs="Arial"/>
          <w:color w:val="000000"/>
          <w:sz w:val="20"/>
          <w:szCs w:val="20"/>
        </w:rPr>
        <w:t xml:space="preserve">, </w:t>
      </w:r>
      <w:r w:rsidR="0011402F">
        <w:rPr>
          <w:rFonts w:ascii="Arial" w:hAnsi="Arial" w:cs="Arial"/>
          <w:sz w:val="20"/>
          <w:szCs w:val="20"/>
        </w:rPr>
        <w:t>Magdalena Stanek</w:t>
      </w:r>
      <w:r w:rsidR="0011402F" w:rsidRPr="004E59A7">
        <w:rPr>
          <w:rFonts w:ascii="Arial" w:hAnsi="Arial" w:cs="Arial"/>
          <w:color w:val="000000"/>
          <w:sz w:val="20"/>
          <w:szCs w:val="20"/>
        </w:rPr>
        <w:t xml:space="preserve">, tel. 71 786 09 </w:t>
      </w:r>
      <w:r w:rsidR="0011402F">
        <w:rPr>
          <w:rFonts w:ascii="Arial" w:hAnsi="Arial" w:cs="Arial"/>
          <w:color w:val="000000"/>
          <w:sz w:val="20"/>
          <w:szCs w:val="20"/>
        </w:rPr>
        <w:t>21,</w:t>
      </w:r>
      <w:r w:rsidR="0011402F" w:rsidRPr="004E59A7">
        <w:rPr>
          <w:rFonts w:ascii="Arial" w:hAnsi="Arial" w:cs="Arial"/>
          <w:color w:val="000000"/>
          <w:sz w:val="20"/>
          <w:szCs w:val="20"/>
        </w:rPr>
        <w:t xml:space="preserve"> </w:t>
      </w:r>
      <w:r w:rsidR="00E175D3">
        <w:rPr>
          <w:rFonts w:ascii="Arial" w:hAnsi="Arial" w:cs="Arial"/>
          <w:sz w:val="20"/>
          <w:szCs w:val="20"/>
        </w:rPr>
        <w:t>Marta Malinowska</w:t>
      </w:r>
      <w:r w:rsidRPr="004E59A7">
        <w:rPr>
          <w:rFonts w:ascii="Arial" w:hAnsi="Arial" w:cs="Arial"/>
          <w:sz w:val="20"/>
          <w:szCs w:val="20"/>
        </w:rPr>
        <w:t xml:space="preserve">, tel. 71 786 09 </w:t>
      </w:r>
      <w:r w:rsidR="00E175D3">
        <w:rPr>
          <w:rFonts w:ascii="Arial" w:hAnsi="Arial" w:cs="Arial"/>
          <w:sz w:val="20"/>
          <w:szCs w:val="20"/>
        </w:rPr>
        <w:t>14,</w:t>
      </w:r>
      <w:r>
        <w:rPr>
          <w:rFonts w:ascii="Arial" w:hAnsi="Arial" w:cs="Arial"/>
          <w:sz w:val="20"/>
          <w:szCs w:val="20"/>
        </w:rPr>
        <w:t>.</w:t>
      </w:r>
    </w:p>
    <w:p w14:paraId="1ADA4E11" w14:textId="5BFBA311" w:rsidR="009063D0" w:rsidRPr="009378B3" w:rsidRDefault="009063D0" w:rsidP="009378B3">
      <w:pPr>
        <w:autoSpaceDE w:val="0"/>
        <w:autoSpaceDN w:val="0"/>
        <w:adjustRightInd w:val="0"/>
        <w:spacing w:line="360" w:lineRule="auto"/>
        <w:rPr>
          <w:rFonts w:ascii="Arial" w:hAnsi="Arial" w:cs="Arial"/>
          <w:b/>
          <w:bCs/>
          <w:color w:val="000000"/>
          <w:sz w:val="20"/>
          <w:szCs w:val="20"/>
          <w:u w:val="single"/>
        </w:rPr>
      </w:pPr>
    </w:p>
    <w:p w14:paraId="26CA3766" w14:textId="77777777" w:rsidR="00BF72F4" w:rsidRPr="00BF72F4" w:rsidRDefault="009063D0"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59B16CA4" w14:textId="3E6A9B13" w:rsidR="00EE0387" w:rsidRPr="00A82EB6" w:rsidRDefault="00100EEE" w:rsidP="00205088">
      <w:pPr>
        <w:pStyle w:val="Akapitzlist"/>
        <w:numPr>
          <w:ilvl w:val="1"/>
          <w:numId w:val="58"/>
        </w:numPr>
        <w:autoSpaceDE w:val="0"/>
        <w:autoSpaceDN w:val="0"/>
        <w:adjustRightInd w:val="0"/>
        <w:spacing w:line="360" w:lineRule="auto"/>
        <w:rPr>
          <w:rFonts w:ascii="Arial" w:hAnsi="Arial" w:cs="Arial"/>
          <w:b/>
          <w:bCs/>
          <w:color w:val="000000"/>
          <w:sz w:val="20"/>
          <w:szCs w:val="20"/>
          <w:u w:val="single"/>
        </w:rPr>
      </w:pPr>
      <w:r w:rsidRPr="00FC7EC3">
        <w:rPr>
          <w:rFonts w:ascii="Arial" w:hAnsi="Arial" w:cs="Arial"/>
          <w:color w:val="000000"/>
          <w:sz w:val="20"/>
          <w:szCs w:val="20"/>
        </w:rPr>
        <w:t xml:space="preserve">Postępowanie o udzielenie zamówienia prowadzone jest w trybie podstawowym, na </w:t>
      </w:r>
      <w:r w:rsidRPr="00860D1C">
        <w:rPr>
          <w:rFonts w:ascii="Arial" w:hAnsi="Arial" w:cs="Arial"/>
          <w:sz w:val="20"/>
          <w:szCs w:val="20"/>
        </w:rPr>
        <w:t xml:space="preserve">podstawie </w:t>
      </w:r>
      <w:r w:rsidR="00EE0387" w:rsidRPr="008A78AC">
        <w:rPr>
          <w:rFonts w:ascii="Arial" w:hAnsi="Arial" w:cs="Arial"/>
          <w:b/>
          <w:bCs/>
          <w:sz w:val="20"/>
          <w:szCs w:val="20"/>
          <w:u w:val="single"/>
        </w:rPr>
        <w:t xml:space="preserve">art. 275 pkt. </w:t>
      </w:r>
      <w:r w:rsidR="00A82EB6">
        <w:rPr>
          <w:rFonts w:ascii="Arial" w:hAnsi="Arial" w:cs="Arial"/>
          <w:b/>
          <w:bCs/>
          <w:sz w:val="20"/>
          <w:szCs w:val="20"/>
          <w:u w:val="single"/>
        </w:rPr>
        <w:t xml:space="preserve">1 </w:t>
      </w:r>
      <w:r w:rsidR="00EE0387" w:rsidRPr="008A78AC">
        <w:rPr>
          <w:rFonts w:ascii="Arial" w:hAnsi="Arial" w:cs="Arial"/>
          <w:color w:val="000000"/>
          <w:sz w:val="20"/>
          <w:szCs w:val="20"/>
        </w:rPr>
        <w:t xml:space="preserve">ustawy z </w:t>
      </w:r>
      <w:r w:rsidR="00EE0387" w:rsidRPr="008A78AC">
        <w:rPr>
          <w:rFonts w:ascii="Arial" w:eastAsia="Arial Unicode MS" w:hAnsi="Arial" w:cs="Arial"/>
          <w:sz w:val="20"/>
          <w:szCs w:val="20"/>
        </w:rPr>
        <w:t>dnia 11.09.2019 r. Prawo zamówień publicznych (Dz. U. z 202</w:t>
      </w:r>
      <w:r w:rsidR="0011402F">
        <w:rPr>
          <w:rFonts w:ascii="Arial" w:eastAsia="Arial Unicode MS" w:hAnsi="Arial" w:cs="Arial"/>
          <w:sz w:val="20"/>
          <w:szCs w:val="20"/>
        </w:rPr>
        <w:t>4</w:t>
      </w:r>
      <w:r w:rsidR="00EE0387" w:rsidRPr="008A78AC">
        <w:rPr>
          <w:rFonts w:ascii="Arial" w:eastAsia="Arial Unicode MS" w:hAnsi="Arial" w:cs="Arial"/>
          <w:sz w:val="20"/>
          <w:szCs w:val="20"/>
        </w:rPr>
        <w:t xml:space="preserve"> r. poz. </w:t>
      </w:r>
      <w:r w:rsidR="00EE0387">
        <w:rPr>
          <w:rFonts w:ascii="Arial" w:eastAsia="Arial Unicode MS" w:hAnsi="Arial" w:cs="Arial"/>
          <w:sz w:val="20"/>
          <w:szCs w:val="20"/>
        </w:rPr>
        <w:t>1</w:t>
      </w:r>
      <w:r w:rsidR="0011402F">
        <w:rPr>
          <w:rFonts w:ascii="Arial" w:eastAsia="Arial Unicode MS" w:hAnsi="Arial" w:cs="Arial"/>
          <w:sz w:val="20"/>
          <w:szCs w:val="20"/>
        </w:rPr>
        <w:t>320</w:t>
      </w:r>
      <w:r w:rsidR="00EE0387" w:rsidRPr="008A78AC">
        <w:rPr>
          <w:rFonts w:ascii="Arial" w:eastAsia="Arial Unicode MS" w:hAnsi="Arial" w:cs="Arial"/>
          <w:sz w:val="20"/>
          <w:szCs w:val="20"/>
        </w:rPr>
        <w:t xml:space="preserve">), zwanej dalej </w:t>
      </w:r>
      <w:proofErr w:type="spellStart"/>
      <w:r w:rsidR="00EE0387" w:rsidRPr="008A78AC">
        <w:rPr>
          <w:rFonts w:ascii="Arial" w:eastAsia="Arial Unicode MS" w:hAnsi="Arial" w:cs="Arial"/>
          <w:sz w:val="20"/>
          <w:szCs w:val="20"/>
        </w:rPr>
        <w:t>pzp</w:t>
      </w:r>
      <w:proofErr w:type="spellEnd"/>
      <w:r w:rsidR="00EE0387" w:rsidRPr="008A78AC">
        <w:rPr>
          <w:rFonts w:ascii="Arial" w:eastAsia="Arial Unicode MS" w:hAnsi="Arial" w:cs="Arial"/>
          <w:sz w:val="20"/>
          <w:szCs w:val="20"/>
        </w:rPr>
        <w:t>.</w:t>
      </w:r>
    </w:p>
    <w:p w14:paraId="55ABA581" w14:textId="77777777" w:rsidR="00A82EB6" w:rsidRPr="008A78AC" w:rsidRDefault="00A82EB6" w:rsidP="00A82EB6">
      <w:pPr>
        <w:pStyle w:val="Akapitzlist"/>
        <w:autoSpaceDE w:val="0"/>
        <w:autoSpaceDN w:val="0"/>
        <w:adjustRightInd w:val="0"/>
        <w:spacing w:line="360" w:lineRule="auto"/>
        <w:ind w:left="360"/>
        <w:rPr>
          <w:rFonts w:ascii="Arial" w:hAnsi="Arial" w:cs="Arial"/>
          <w:b/>
          <w:bCs/>
          <w:color w:val="000000"/>
          <w:sz w:val="20"/>
          <w:szCs w:val="20"/>
          <w:u w:val="single"/>
        </w:rPr>
      </w:pPr>
    </w:p>
    <w:p w14:paraId="4A462805" w14:textId="7980E2D7" w:rsidR="00B55F0E" w:rsidRPr="00F14934" w:rsidRDefault="00EE0387" w:rsidP="00EE0387">
      <w:pPr>
        <w:autoSpaceDE w:val="0"/>
        <w:autoSpaceDN w:val="0"/>
        <w:adjustRightInd w:val="0"/>
        <w:spacing w:line="360" w:lineRule="auto"/>
        <w:jc w:val="both"/>
        <w:rPr>
          <w:rFonts w:ascii="Arial" w:hAnsi="Arial" w:cs="Arial"/>
          <w:b/>
          <w:bCs/>
          <w:color w:val="000000"/>
          <w:sz w:val="20"/>
          <w:szCs w:val="20"/>
          <w:u w:val="single"/>
        </w:rPr>
      </w:pPr>
      <w:r w:rsidRPr="00EE0387">
        <w:rPr>
          <w:rFonts w:ascii="Arial" w:hAnsi="Arial" w:cs="Arial"/>
          <w:b/>
          <w:bCs/>
          <w:color w:val="000000"/>
          <w:sz w:val="20"/>
          <w:szCs w:val="20"/>
        </w:rPr>
        <w:t>3.</w:t>
      </w:r>
      <w:r>
        <w:rPr>
          <w:rFonts w:ascii="Arial" w:hAnsi="Arial" w:cs="Arial"/>
          <w:b/>
          <w:bCs/>
          <w:color w:val="000000"/>
          <w:sz w:val="20"/>
          <w:szCs w:val="20"/>
          <w:u w:val="single"/>
        </w:rPr>
        <w:t xml:space="preserve"> </w:t>
      </w:r>
      <w:r w:rsidR="009063D0">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7"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71930F9E"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79E280D8" w:rsidR="00B55F0E" w:rsidRPr="008B5EB0"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8B5EB0">
        <w:rPr>
          <w:rFonts w:ascii="Arial" w:hAnsi="Arial" w:cs="Arial"/>
          <w:color w:val="000000"/>
          <w:sz w:val="20"/>
          <w:szCs w:val="20"/>
        </w:rPr>
        <w:t>18 oraz art. 74  ustawy z dnia 11 września 2019 r. - Prawo zamówień publicznych (</w:t>
      </w:r>
      <w:proofErr w:type="spellStart"/>
      <w:r w:rsidR="006644F1">
        <w:rPr>
          <w:rFonts w:ascii="Arial" w:hAnsi="Arial" w:cs="Arial"/>
          <w:color w:val="000000"/>
          <w:sz w:val="20"/>
          <w:szCs w:val="20"/>
        </w:rPr>
        <w:t>t.j</w:t>
      </w:r>
      <w:proofErr w:type="spellEnd"/>
      <w:r w:rsidR="006644F1">
        <w:rPr>
          <w:rFonts w:ascii="Arial" w:hAnsi="Arial" w:cs="Arial"/>
          <w:color w:val="000000"/>
          <w:sz w:val="20"/>
          <w:szCs w:val="20"/>
        </w:rPr>
        <w:t xml:space="preserve">. </w:t>
      </w:r>
      <w:r w:rsidR="008B5EB0">
        <w:rPr>
          <w:rFonts w:ascii="Arial" w:hAnsi="Arial" w:cs="Arial"/>
          <w:color w:val="000000"/>
          <w:sz w:val="20"/>
          <w:szCs w:val="20"/>
        </w:rPr>
        <w:t>Dz. U. z 20</w:t>
      </w:r>
      <w:r w:rsidR="006644F1">
        <w:rPr>
          <w:rFonts w:ascii="Arial" w:hAnsi="Arial" w:cs="Arial"/>
          <w:color w:val="000000"/>
          <w:sz w:val="20"/>
          <w:szCs w:val="20"/>
        </w:rPr>
        <w:t>2</w:t>
      </w:r>
      <w:r w:rsidR="008C6C5F">
        <w:rPr>
          <w:rFonts w:ascii="Arial" w:hAnsi="Arial" w:cs="Arial"/>
          <w:color w:val="000000"/>
          <w:sz w:val="20"/>
          <w:szCs w:val="20"/>
        </w:rPr>
        <w:t>4</w:t>
      </w:r>
      <w:r w:rsidR="008B5EB0">
        <w:rPr>
          <w:rFonts w:ascii="Arial" w:hAnsi="Arial" w:cs="Arial"/>
          <w:color w:val="000000"/>
          <w:sz w:val="20"/>
          <w:szCs w:val="20"/>
        </w:rPr>
        <w:t xml:space="preserve"> r. </w:t>
      </w:r>
      <w:proofErr w:type="spellStart"/>
      <w:r w:rsidR="008B5EB0">
        <w:rPr>
          <w:rFonts w:ascii="Arial" w:hAnsi="Arial" w:cs="Arial"/>
          <w:color w:val="000000"/>
          <w:sz w:val="20"/>
          <w:szCs w:val="20"/>
        </w:rPr>
        <w:t>poz</w:t>
      </w:r>
      <w:proofErr w:type="spellEnd"/>
      <w:r w:rsidR="008B5EB0">
        <w:rPr>
          <w:rFonts w:ascii="Arial" w:hAnsi="Arial" w:cs="Arial"/>
          <w:color w:val="000000"/>
          <w:sz w:val="20"/>
          <w:szCs w:val="20"/>
        </w:rPr>
        <w:t xml:space="preserve"> 1</w:t>
      </w:r>
      <w:r w:rsidR="008C6C5F">
        <w:rPr>
          <w:rFonts w:ascii="Arial" w:hAnsi="Arial" w:cs="Arial"/>
          <w:color w:val="000000"/>
          <w:sz w:val="20"/>
          <w:szCs w:val="20"/>
        </w:rPr>
        <w:t>320</w:t>
      </w:r>
      <w:r w:rsidR="008B5EB0">
        <w:rPr>
          <w:rFonts w:ascii="Arial" w:hAnsi="Arial" w:cs="Arial"/>
          <w:color w:val="000000"/>
          <w:sz w:val="20"/>
          <w:szCs w:val="20"/>
        </w:rPr>
        <w:t xml:space="preserve">), dalej „ustawa </w:t>
      </w:r>
      <w:proofErr w:type="spellStart"/>
      <w:r w:rsidR="008B5EB0">
        <w:rPr>
          <w:rFonts w:ascii="Arial" w:hAnsi="Arial" w:cs="Arial"/>
          <w:color w:val="000000"/>
          <w:sz w:val="20"/>
          <w:szCs w:val="20"/>
        </w:rPr>
        <w:t>Pzp</w:t>
      </w:r>
      <w:proofErr w:type="spellEnd"/>
      <w:r w:rsidR="008B5EB0">
        <w:rPr>
          <w:rFonts w:ascii="Arial" w:hAnsi="Arial" w:cs="Arial"/>
          <w:color w:val="000000"/>
          <w:sz w:val="20"/>
          <w:szCs w:val="20"/>
        </w:rPr>
        <w:t>”</w:t>
      </w:r>
      <w:r w:rsidRPr="008B5EB0">
        <w:rPr>
          <w:rFonts w:ascii="Arial" w:hAnsi="Arial" w:cs="Arial"/>
          <w:color w:val="000000"/>
          <w:sz w:val="20"/>
          <w:szCs w:val="20"/>
        </w:rPr>
        <w:t xml:space="preserve">, dalej „ustawa </w:t>
      </w:r>
      <w:proofErr w:type="spellStart"/>
      <w:r w:rsidRPr="008B5EB0">
        <w:rPr>
          <w:rFonts w:ascii="Arial" w:hAnsi="Arial" w:cs="Arial"/>
          <w:color w:val="000000"/>
          <w:sz w:val="20"/>
          <w:szCs w:val="20"/>
        </w:rPr>
        <w:t>Pzp</w:t>
      </w:r>
      <w:proofErr w:type="spellEnd"/>
      <w:r w:rsidRPr="008B5EB0">
        <w:rPr>
          <w:rFonts w:ascii="Arial" w:hAnsi="Arial" w:cs="Arial"/>
          <w:color w:val="000000"/>
          <w:sz w:val="20"/>
          <w:szCs w:val="20"/>
        </w:rPr>
        <w:t>”,</w:t>
      </w:r>
    </w:p>
    <w:p w14:paraId="4A3D2A57" w14:textId="3908040F"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8B5EB0">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5166F2">
      <w:pPr>
        <w:pStyle w:val="Bezodstpw"/>
        <w:numPr>
          <w:ilvl w:val="0"/>
          <w:numId w:val="14"/>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5166F2">
      <w:pPr>
        <w:pStyle w:val="Teksttreci0"/>
        <w:numPr>
          <w:ilvl w:val="0"/>
          <w:numId w:val="15"/>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7"/>
    <w:p w14:paraId="4017238F" w14:textId="22C50046" w:rsidR="00BC52D8" w:rsidRPr="00F14934" w:rsidRDefault="009063D0" w:rsidP="00205088">
      <w:pPr>
        <w:pStyle w:val="Akapitzlist"/>
        <w:numPr>
          <w:ilvl w:val="0"/>
          <w:numId w:val="59"/>
        </w:numPr>
        <w:autoSpaceDE w:val="0"/>
        <w:autoSpaceDN w:val="0"/>
        <w:adjustRightInd w:val="0"/>
        <w:spacing w:line="360" w:lineRule="auto"/>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278DF2BA" w14:textId="29C71D9E" w:rsidR="00A74D12" w:rsidRDefault="00660D9B" w:rsidP="00DE6FC9">
      <w:pPr>
        <w:pStyle w:val="Akapitzlist"/>
        <w:numPr>
          <w:ilvl w:val="1"/>
          <w:numId w:val="20"/>
        </w:numPr>
        <w:jc w:val="both"/>
        <w:rPr>
          <w:rFonts w:ascii="Arial" w:hAnsi="Arial" w:cs="Arial"/>
          <w:bCs/>
          <w:color w:val="000000" w:themeColor="text1"/>
          <w:sz w:val="20"/>
          <w:szCs w:val="20"/>
        </w:rPr>
      </w:pPr>
      <w:r w:rsidRPr="00A74D12">
        <w:rPr>
          <w:rFonts w:ascii="Arial" w:hAnsi="Arial" w:cs="Arial"/>
          <w:color w:val="000000" w:themeColor="text1"/>
          <w:sz w:val="20"/>
          <w:szCs w:val="20"/>
        </w:rPr>
        <w:t xml:space="preserve">Przedmiotem zamówienia jest </w:t>
      </w:r>
      <w:r w:rsidR="00A74D12">
        <w:rPr>
          <w:rFonts w:ascii="Arial" w:hAnsi="Arial" w:cs="Arial"/>
          <w:bCs/>
          <w:color w:val="000000" w:themeColor="text1"/>
          <w:sz w:val="20"/>
          <w:szCs w:val="20"/>
        </w:rPr>
        <w:t>d</w:t>
      </w:r>
      <w:r w:rsidR="00A74D12" w:rsidRPr="00A74D12">
        <w:rPr>
          <w:rFonts w:ascii="Arial" w:hAnsi="Arial" w:cs="Arial"/>
          <w:bCs/>
          <w:color w:val="000000" w:themeColor="text1"/>
          <w:sz w:val="20"/>
          <w:szCs w:val="20"/>
        </w:rPr>
        <w:t>ostawa akcesoriów komputerowych na potrzeby Urzędu Miejskiego w Siechnicach.</w:t>
      </w:r>
    </w:p>
    <w:p w14:paraId="29E68FF6" w14:textId="516A6A94" w:rsidR="000F6829" w:rsidRPr="00A74D12" w:rsidRDefault="00660D9B" w:rsidP="00762272">
      <w:pPr>
        <w:pStyle w:val="Akapitzlist"/>
        <w:numPr>
          <w:ilvl w:val="1"/>
          <w:numId w:val="20"/>
        </w:numPr>
        <w:autoSpaceDE w:val="0"/>
        <w:autoSpaceDN w:val="0"/>
        <w:adjustRightInd w:val="0"/>
        <w:spacing w:line="360" w:lineRule="auto"/>
        <w:jc w:val="both"/>
        <w:rPr>
          <w:rFonts w:ascii="Arial" w:hAnsi="Arial" w:cs="Arial"/>
          <w:sz w:val="20"/>
          <w:szCs w:val="20"/>
        </w:rPr>
      </w:pPr>
      <w:r w:rsidRPr="00A74D12">
        <w:rPr>
          <w:rFonts w:ascii="Arial" w:hAnsi="Arial" w:cs="Arial"/>
          <w:sz w:val="20"/>
          <w:szCs w:val="20"/>
        </w:rPr>
        <w:t>Nazwy i kody zamówienia wg Wspólnego Słownika Zamówień (CPV):</w:t>
      </w:r>
      <w:r w:rsidR="00FE1AE8" w:rsidRPr="00B97C7B">
        <w:t xml:space="preserve"> </w:t>
      </w:r>
      <w:r w:rsidR="004D711C" w:rsidRPr="00A74D12">
        <w:rPr>
          <w:rFonts w:ascii="Arial" w:hAnsi="Arial" w:cs="Arial"/>
          <w:sz w:val="20"/>
          <w:szCs w:val="20"/>
        </w:rPr>
        <w:t xml:space="preserve"> </w:t>
      </w:r>
      <w:r w:rsidR="00465F65">
        <w:rPr>
          <w:rFonts w:ascii="Arial" w:hAnsi="Arial" w:cs="Arial"/>
          <w:sz w:val="20"/>
          <w:szCs w:val="20"/>
        </w:rPr>
        <w:t>30200000-1- Urządzenia komputerowe, 30230000-0 – sprzęt związany z komputerami</w:t>
      </w:r>
      <w:r w:rsidR="00DE6FC9">
        <w:rPr>
          <w:rFonts w:ascii="Arial" w:hAnsi="Arial" w:cs="Arial"/>
          <w:sz w:val="20"/>
          <w:szCs w:val="20"/>
        </w:rPr>
        <w:t>, 30237000-9</w:t>
      </w:r>
      <w:r w:rsidR="00095E29">
        <w:rPr>
          <w:rFonts w:ascii="Arial" w:hAnsi="Arial" w:cs="Arial"/>
          <w:sz w:val="20"/>
          <w:szCs w:val="20"/>
        </w:rPr>
        <w:t xml:space="preserve"> -</w:t>
      </w:r>
      <w:r w:rsidR="00DE6FC9">
        <w:rPr>
          <w:rFonts w:ascii="Arial" w:hAnsi="Arial" w:cs="Arial"/>
          <w:sz w:val="20"/>
          <w:szCs w:val="20"/>
        </w:rPr>
        <w:t xml:space="preserve"> części, akcesoria do komputerów</w:t>
      </w:r>
    </w:p>
    <w:p w14:paraId="190DA8B9" w14:textId="666076F7" w:rsidR="00651721" w:rsidRPr="00651721"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966ACD">
        <w:rPr>
          <w:rFonts w:ascii="Arial" w:hAnsi="Arial" w:cs="Arial"/>
          <w:sz w:val="20"/>
          <w:szCs w:val="20"/>
        </w:rPr>
        <w:t>Wykonawca zobowiązany będzie wykonać przedmiot zamówienia</w:t>
      </w:r>
      <w:r w:rsidR="00F14934" w:rsidRPr="00966ACD">
        <w:rPr>
          <w:rFonts w:ascii="Arial" w:hAnsi="Arial" w:cs="Arial"/>
          <w:sz w:val="20"/>
          <w:szCs w:val="20"/>
        </w:rPr>
        <w:t xml:space="preserve"> </w:t>
      </w:r>
      <w:r w:rsidRPr="00966ACD">
        <w:rPr>
          <w:rFonts w:ascii="Arial" w:hAnsi="Arial" w:cs="Arial"/>
          <w:sz w:val="20"/>
          <w:szCs w:val="20"/>
        </w:rPr>
        <w:t>zgodnie z postanowieniami niniejszej SWZ, zapisami złożonej oferty</w:t>
      </w:r>
      <w:r w:rsidR="00F14934" w:rsidRPr="00966ACD">
        <w:rPr>
          <w:rFonts w:ascii="Arial" w:hAnsi="Arial" w:cs="Arial"/>
          <w:sz w:val="20"/>
          <w:szCs w:val="20"/>
        </w:rPr>
        <w:t xml:space="preserve"> oraz </w:t>
      </w:r>
      <w:r w:rsidRPr="00966ACD">
        <w:rPr>
          <w:rFonts w:ascii="Arial" w:hAnsi="Arial" w:cs="Arial"/>
          <w:sz w:val="20"/>
          <w:szCs w:val="20"/>
        </w:rPr>
        <w:t>dokumentacją</w:t>
      </w:r>
      <w:bookmarkStart w:id="8" w:name="_Hlk75333471"/>
      <w:r w:rsidR="00411A2A">
        <w:rPr>
          <w:rFonts w:ascii="Arial" w:hAnsi="Arial" w:cs="Arial"/>
          <w:sz w:val="20"/>
          <w:szCs w:val="20"/>
        </w:rPr>
        <w:t xml:space="preserve"> postępowania</w:t>
      </w:r>
      <w:r w:rsidR="00486D3D">
        <w:rPr>
          <w:rFonts w:ascii="Arial" w:hAnsi="Arial" w:cs="Arial"/>
          <w:sz w:val="20"/>
          <w:szCs w:val="20"/>
        </w:rPr>
        <w:t>.</w:t>
      </w:r>
    </w:p>
    <w:bookmarkEnd w:id="8"/>
    <w:p w14:paraId="2FACCF7A" w14:textId="77777777" w:rsidR="000F6829" w:rsidRPr="000F6829" w:rsidRDefault="00F84C97"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55AF68E3" w:rsidR="000F6829" w:rsidRPr="00860D1C" w:rsidRDefault="005D4419"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F9537F" w:rsidRPr="00F9537F">
        <w:t xml:space="preserve"> </w:t>
      </w:r>
      <w:r w:rsidR="00F9537F" w:rsidRPr="00F9537F">
        <w:rPr>
          <w:rFonts w:ascii="Arial" w:hAnsi="Arial" w:cs="Arial"/>
          <w:sz w:val="20"/>
          <w:szCs w:val="20"/>
        </w:rPr>
        <w:t xml:space="preserve">Powierzenie części zamówienia podwykonawcom nie zwalnia wykonawcy od odpowiedzialności za należyte wykonanie </w:t>
      </w:r>
      <w:r w:rsidR="00F9537F" w:rsidRPr="00860D1C">
        <w:rPr>
          <w:rFonts w:ascii="Arial" w:hAnsi="Arial" w:cs="Arial"/>
          <w:sz w:val="20"/>
          <w:szCs w:val="20"/>
        </w:rPr>
        <w:t>zamówienia.</w:t>
      </w:r>
    </w:p>
    <w:p w14:paraId="5CA634A0" w14:textId="73DACA73" w:rsidR="00ED3852" w:rsidRPr="00984D32"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860D1C">
        <w:rPr>
          <w:rFonts w:ascii="Arial" w:hAnsi="Arial" w:cs="Arial"/>
          <w:sz w:val="20"/>
          <w:szCs w:val="20"/>
        </w:rPr>
        <w:t xml:space="preserve">Zamawiający </w:t>
      </w:r>
      <w:r w:rsidR="00C137D7">
        <w:rPr>
          <w:rFonts w:ascii="Arial" w:hAnsi="Arial" w:cs="Arial"/>
          <w:sz w:val="20"/>
          <w:szCs w:val="20"/>
        </w:rPr>
        <w:t xml:space="preserve">nie </w:t>
      </w:r>
      <w:r w:rsidRPr="00860D1C">
        <w:rPr>
          <w:rFonts w:ascii="Arial" w:hAnsi="Arial" w:cs="Arial"/>
          <w:sz w:val="20"/>
          <w:szCs w:val="20"/>
        </w:rPr>
        <w:t>dokonuje podziału zamówienia na części</w:t>
      </w:r>
      <w:r w:rsidR="00ED3852">
        <w:rPr>
          <w:rFonts w:ascii="Arial" w:hAnsi="Arial" w:cs="Arial"/>
          <w:sz w:val="20"/>
          <w:szCs w:val="20"/>
        </w:rPr>
        <w:t>.</w:t>
      </w:r>
      <w:r w:rsidR="00F84F90" w:rsidRPr="00F84F90">
        <w:rPr>
          <w:rFonts w:ascii="Arial" w:hAnsi="Arial" w:cs="Arial"/>
          <w:sz w:val="20"/>
          <w:szCs w:val="20"/>
        </w:rPr>
        <w:t xml:space="preserve"> Tym samym</w:t>
      </w:r>
      <w:r w:rsidR="00F84F90">
        <w:rPr>
          <w:rFonts w:ascii="Arial" w:hAnsi="Arial" w:cs="Arial"/>
          <w:sz w:val="20"/>
          <w:szCs w:val="20"/>
        </w:rPr>
        <w:t xml:space="preserve"> </w:t>
      </w:r>
      <w:r w:rsidR="00F84F90" w:rsidRPr="00F84F90">
        <w:rPr>
          <w:rFonts w:ascii="Arial" w:hAnsi="Arial" w:cs="Arial"/>
          <w:sz w:val="20"/>
          <w:szCs w:val="20"/>
        </w:rPr>
        <w:t>Zamawiający nie dopuszcza możliwości składania ofert częściowych, o których</w:t>
      </w:r>
      <w:r w:rsidR="00984D32">
        <w:rPr>
          <w:rFonts w:ascii="Arial" w:hAnsi="Arial" w:cs="Arial"/>
          <w:sz w:val="20"/>
          <w:szCs w:val="20"/>
        </w:rPr>
        <w:t xml:space="preserve"> </w:t>
      </w:r>
      <w:r w:rsidR="00F84F90" w:rsidRPr="00984D32">
        <w:rPr>
          <w:rFonts w:ascii="Arial" w:hAnsi="Arial" w:cs="Arial"/>
          <w:sz w:val="20"/>
          <w:szCs w:val="20"/>
        </w:rPr>
        <w:t>mowa w art. 7 pkt 15 ustawy.</w:t>
      </w:r>
    </w:p>
    <w:p w14:paraId="262B2DAE" w14:textId="140E21FC" w:rsidR="00D6721C" w:rsidRPr="0039601C" w:rsidRDefault="00127077" w:rsidP="0039601C">
      <w:pPr>
        <w:pStyle w:val="Akapitzlist"/>
        <w:autoSpaceDE w:val="0"/>
        <w:autoSpaceDN w:val="0"/>
        <w:adjustRightInd w:val="0"/>
        <w:spacing w:line="360" w:lineRule="auto"/>
        <w:ind w:left="360"/>
        <w:jc w:val="both"/>
        <w:rPr>
          <w:rFonts w:ascii="Arial" w:hAnsi="Arial" w:cs="Arial"/>
          <w:sz w:val="20"/>
          <w:szCs w:val="20"/>
        </w:rPr>
      </w:pPr>
      <w:r w:rsidRPr="00127077">
        <w:rPr>
          <w:rFonts w:ascii="Arial" w:hAnsi="Arial" w:cs="Arial"/>
          <w:sz w:val="20"/>
          <w:szCs w:val="20"/>
        </w:rPr>
        <w:t>Zamawiający nie dokonał podziału zamówienia na części, ponieważ zamówienie, udzielane w całości, jest dostosowane do potrzeb małych i średnich przedsiębiorstw w rozumieniu załącznika I do rozporządzenia Komisji (UE) nr 651/2014 z dnia 17 czerwca 2014 r. Przedmiot zamówienia w niniejszym postępowaniu to zamierzona przez Zamawiającego całość, którą tworzą ściśle powiązane ze sobą czynności</w:t>
      </w:r>
      <w:r w:rsidR="00AC1728">
        <w:rPr>
          <w:rFonts w:ascii="Arial" w:hAnsi="Arial" w:cs="Arial"/>
          <w:sz w:val="20"/>
          <w:szCs w:val="20"/>
        </w:rPr>
        <w:t xml:space="preserve"> i mat</w:t>
      </w:r>
      <w:r w:rsidR="003063D4">
        <w:rPr>
          <w:rFonts w:ascii="Arial" w:hAnsi="Arial" w:cs="Arial"/>
          <w:sz w:val="20"/>
          <w:szCs w:val="20"/>
        </w:rPr>
        <w:t>e</w:t>
      </w:r>
      <w:r w:rsidR="00AC1728">
        <w:rPr>
          <w:rFonts w:ascii="Arial" w:hAnsi="Arial" w:cs="Arial"/>
          <w:sz w:val="20"/>
          <w:szCs w:val="20"/>
        </w:rPr>
        <w:t>riały</w:t>
      </w:r>
      <w:r w:rsidR="0039601C">
        <w:rPr>
          <w:rFonts w:ascii="Arial" w:hAnsi="Arial" w:cs="Arial"/>
          <w:sz w:val="20"/>
          <w:szCs w:val="20"/>
        </w:rPr>
        <w:t xml:space="preserve">. </w:t>
      </w:r>
      <w:r w:rsidRPr="00127077">
        <w:rPr>
          <w:rFonts w:ascii="Arial" w:hAnsi="Arial" w:cs="Arial"/>
          <w:sz w:val="20"/>
          <w:szCs w:val="20"/>
        </w:rPr>
        <w:t>Podział zamówienia na części mógłby spowodować nadmierne trudności techniczne lub też generować nadmierne koszty wykonania zamówienia.</w:t>
      </w:r>
      <w:r w:rsidR="0039601C">
        <w:rPr>
          <w:rFonts w:ascii="Arial" w:hAnsi="Arial" w:cs="Arial"/>
          <w:sz w:val="20"/>
          <w:szCs w:val="20"/>
        </w:rPr>
        <w:t xml:space="preserve"> </w:t>
      </w:r>
      <w:r w:rsidR="00BE64BA" w:rsidRPr="0039601C">
        <w:rPr>
          <w:rFonts w:ascii="Arial" w:hAnsi="Arial" w:cs="Arial"/>
          <w:sz w:val="20"/>
          <w:szCs w:val="20"/>
        </w:rPr>
        <w:t>Specyfika przedmiotu zamówienia, stanowi o jego odrębnej, niepodzielnej</w:t>
      </w:r>
      <w:r w:rsidR="0039601C">
        <w:rPr>
          <w:rFonts w:ascii="Arial" w:hAnsi="Arial" w:cs="Arial"/>
          <w:sz w:val="20"/>
          <w:szCs w:val="20"/>
        </w:rPr>
        <w:t xml:space="preserve"> </w:t>
      </w:r>
      <w:r w:rsidR="00BE64BA" w:rsidRPr="0039601C">
        <w:rPr>
          <w:rFonts w:ascii="Arial" w:hAnsi="Arial" w:cs="Arial"/>
          <w:sz w:val="20"/>
          <w:szCs w:val="20"/>
        </w:rPr>
        <w:t>całości (z uwagi na rodzaj, przeznaczenie, czas i miejsce).</w:t>
      </w:r>
    </w:p>
    <w:p w14:paraId="73F5F0CD" w14:textId="1DF937F1" w:rsidR="00BE64BA" w:rsidRPr="007D7C87" w:rsidRDefault="0039601C" w:rsidP="007D7C87">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BE64BA" w:rsidRPr="0039601C">
        <w:rPr>
          <w:rFonts w:ascii="Arial" w:hAnsi="Arial" w:cs="Arial"/>
          <w:color w:val="000000"/>
          <w:sz w:val="20"/>
          <w:szCs w:val="20"/>
        </w:rPr>
        <w:t xml:space="preserve">Powierzenie realizacji zamówienia jednemu wykonawcy wydaje się optymalne także ze względu na udzielaną </w:t>
      </w:r>
      <w:r>
        <w:rPr>
          <w:rFonts w:ascii="Arial" w:hAnsi="Arial" w:cs="Arial"/>
          <w:color w:val="000000"/>
          <w:sz w:val="20"/>
          <w:szCs w:val="20"/>
        </w:rPr>
        <w:t xml:space="preserve">  </w:t>
      </w:r>
      <w:r>
        <w:rPr>
          <w:rFonts w:ascii="Arial" w:hAnsi="Arial" w:cs="Arial"/>
          <w:color w:val="000000"/>
          <w:sz w:val="20"/>
          <w:szCs w:val="20"/>
        </w:rPr>
        <w:br/>
        <w:t xml:space="preserve">      </w:t>
      </w:r>
      <w:r w:rsidR="00BE64BA" w:rsidRPr="0039601C">
        <w:rPr>
          <w:rFonts w:ascii="Arial" w:hAnsi="Arial" w:cs="Arial"/>
          <w:color w:val="000000"/>
          <w:sz w:val="20"/>
          <w:szCs w:val="20"/>
        </w:rPr>
        <w:t xml:space="preserve">przez wykonawcę gwarancję na wykonane </w:t>
      </w:r>
      <w:r w:rsidR="0040781E">
        <w:rPr>
          <w:rFonts w:ascii="Arial" w:hAnsi="Arial" w:cs="Arial"/>
          <w:color w:val="000000"/>
          <w:sz w:val="20"/>
          <w:szCs w:val="20"/>
        </w:rPr>
        <w:t>dostawy</w:t>
      </w:r>
      <w:r w:rsidR="00BE64BA" w:rsidRPr="0039601C">
        <w:rPr>
          <w:rFonts w:ascii="Arial" w:hAnsi="Arial" w:cs="Arial"/>
          <w:color w:val="000000"/>
          <w:sz w:val="20"/>
          <w:szCs w:val="20"/>
        </w:rPr>
        <w:t xml:space="preserve">, wobec czego Zamawiający nie napotka trudności </w:t>
      </w:r>
      <w:r w:rsidR="0040781E">
        <w:rPr>
          <w:rFonts w:ascii="Arial" w:hAnsi="Arial" w:cs="Arial"/>
          <w:color w:val="000000"/>
          <w:sz w:val="20"/>
          <w:szCs w:val="20"/>
        </w:rPr>
        <w:br/>
        <w:t xml:space="preserve">      </w:t>
      </w:r>
      <w:r w:rsidR="00BE64BA" w:rsidRPr="0039601C">
        <w:rPr>
          <w:rFonts w:ascii="Arial" w:hAnsi="Arial" w:cs="Arial"/>
          <w:color w:val="000000"/>
          <w:sz w:val="20"/>
          <w:szCs w:val="20"/>
        </w:rPr>
        <w:t>w</w:t>
      </w:r>
      <w:r w:rsidR="0040781E">
        <w:rPr>
          <w:rFonts w:ascii="Arial" w:hAnsi="Arial" w:cs="Arial"/>
          <w:color w:val="000000"/>
          <w:sz w:val="20"/>
          <w:szCs w:val="20"/>
        </w:rPr>
        <w:t xml:space="preserve"> </w:t>
      </w:r>
      <w:r w:rsidR="00BE64BA" w:rsidRPr="0039601C">
        <w:rPr>
          <w:rFonts w:ascii="Arial" w:hAnsi="Arial" w:cs="Arial"/>
          <w:color w:val="000000"/>
          <w:sz w:val="20"/>
          <w:szCs w:val="20"/>
        </w:rPr>
        <w:t>identyfikowaniu adresata wszystkich potencjalnych usterek i roszczeń.</w:t>
      </w:r>
    </w:p>
    <w:p w14:paraId="32270678" w14:textId="3ACFA5A1" w:rsidR="005B273A" w:rsidRPr="00ED3852" w:rsidRDefault="005B273A"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ED3852">
        <w:rPr>
          <w:rFonts w:ascii="Arial" w:hAnsi="Arial" w:cs="Arial"/>
          <w:sz w:val="20"/>
          <w:szCs w:val="20"/>
        </w:rPr>
        <w:t xml:space="preserve">Rozwiązania równoważne. W przypadku gdy dokumentacji postępowania o udzielenie zamówienia  podane są znaki towarowe, patenty lub pochodzenie, źródło lub szczególny proces, należy rozumieć, iż  - zgodnie z przepisem art. 99 ustawy </w:t>
      </w:r>
      <w:proofErr w:type="spellStart"/>
      <w:r w:rsidRPr="00ED3852">
        <w:rPr>
          <w:rFonts w:ascii="Arial" w:hAnsi="Arial" w:cs="Arial"/>
          <w:sz w:val="20"/>
          <w:szCs w:val="20"/>
        </w:rPr>
        <w:t>Pzp</w:t>
      </w:r>
      <w:proofErr w:type="spellEnd"/>
      <w:r w:rsidRPr="00ED3852">
        <w:rPr>
          <w:rFonts w:ascii="Arial" w:hAnsi="Arial" w:cs="Arial"/>
          <w:sz w:val="20"/>
          <w:szCs w:val="20"/>
        </w:rPr>
        <w:t xml:space="preserve"> –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9" w:name="_Hlk96939680"/>
      <w:r w:rsidRPr="00ED3852">
        <w:rPr>
          <w:rFonts w:ascii="Arial" w:hAnsi="Arial" w:cs="Arial"/>
          <w:sz w:val="20"/>
          <w:szCs w:val="20"/>
        </w:rPr>
        <w:t xml:space="preserve">materiałów, urządzeń, wyrobów, produktów lub rozwiązań równoważnych. Zwrot „równoważne” oznacza możliwość uzyskania efektu założonego przez Zamawiającego za pomocą innych rozwiązań, po uzyskaniu zgody Zamawiającego. </w:t>
      </w:r>
    </w:p>
    <w:bookmarkEnd w:id="9"/>
    <w:p w14:paraId="1E2FEED4"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Za materiały, urządzenia, wyroby, produkty lub rozwiązania równoważne Zamawiający uznaje materiały, urządzenia, wyroby, produkty lub rozwiązania o 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w:t>
      </w:r>
    </w:p>
    <w:p w14:paraId="2FEA0E90"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ED3852">
        <w:rPr>
          <w:rFonts w:ascii="Arial" w:hAnsi="Arial" w:cs="Arial"/>
          <w:sz w:val="20"/>
          <w:szCs w:val="20"/>
        </w:rPr>
        <w:t>techniczno</w:t>
      </w:r>
      <w:proofErr w:type="spellEnd"/>
      <w:r w:rsidRPr="00ED3852">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413D7218"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w:t>
      </w:r>
    </w:p>
    <w:p w14:paraId="05816AD9" w14:textId="1CE79C55"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który powołuje się na rozwiązania równoważne opisanym przez Zamawiającego jest zobowiązany wykazać w ofercie, że oferowan</w:t>
      </w:r>
      <w:r w:rsidR="00EA46CE">
        <w:rPr>
          <w:rFonts w:ascii="Arial" w:hAnsi="Arial" w:cs="Arial"/>
          <w:sz w:val="20"/>
          <w:szCs w:val="20"/>
        </w:rPr>
        <w:t>y</w:t>
      </w:r>
      <w:r w:rsidRPr="00ED3852">
        <w:rPr>
          <w:rFonts w:ascii="Arial" w:hAnsi="Arial" w:cs="Arial"/>
          <w:sz w:val="20"/>
          <w:szCs w:val="20"/>
        </w:rPr>
        <w:t xml:space="preserve"> przez niego w ramach przedmiotu zamówienia </w:t>
      </w:r>
      <w:r w:rsidR="00EA46CE">
        <w:rPr>
          <w:rFonts w:ascii="Arial" w:hAnsi="Arial" w:cs="Arial"/>
          <w:sz w:val="20"/>
          <w:szCs w:val="20"/>
        </w:rPr>
        <w:t xml:space="preserve">asortyment </w:t>
      </w:r>
      <w:r w:rsidRPr="00ED3852">
        <w:rPr>
          <w:rFonts w:ascii="Arial" w:hAnsi="Arial" w:cs="Arial"/>
          <w:sz w:val="20"/>
          <w:szCs w:val="20"/>
        </w:rPr>
        <w:t>or</w:t>
      </w:r>
      <w:r w:rsidR="00EA46CE">
        <w:rPr>
          <w:rFonts w:ascii="Arial" w:hAnsi="Arial" w:cs="Arial"/>
          <w:sz w:val="20"/>
          <w:szCs w:val="20"/>
        </w:rPr>
        <w:t xml:space="preserve">az </w:t>
      </w:r>
      <w:r w:rsidRPr="00ED3852">
        <w:rPr>
          <w:rFonts w:ascii="Arial" w:hAnsi="Arial" w:cs="Arial"/>
          <w:sz w:val="20"/>
          <w:szCs w:val="20"/>
        </w:rPr>
        <w:t>użyte/dostarczone materiały spełniają wymagania określone przez Zamawiającego.</w:t>
      </w:r>
    </w:p>
    <w:p w14:paraId="64CA3ED4" w14:textId="714A0593"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uzyska we własnym zakresie i na własny koszt powyższe dokumenty oraz poniesie pełne koszty wynikające ze wszelkich zmian.</w:t>
      </w:r>
    </w:p>
    <w:p w14:paraId="23EB0A10" w14:textId="4F97EF78"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F9537F">
        <w:rPr>
          <w:rFonts w:ascii="Arial" w:hAnsi="Arial" w:cs="Arial"/>
          <w:sz w:val="20"/>
          <w:szCs w:val="20"/>
        </w:rPr>
        <w:t xml:space="preserve"> oraz w postaci katalogów elektronicznych</w:t>
      </w:r>
      <w:r w:rsidRPr="007E0DC5">
        <w:rPr>
          <w:rFonts w:ascii="Arial" w:hAnsi="Arial" w:cs="Arial"/>
          <w:sz w:val="20"/>
          <w:szCs w:val="20"/>
        </w:rPr>
        <w:t xml:space="preserve">. </w:t>
      </w:r>
    </w:p>
    <w:p w14:paraId="754C646E" w14:textId="06334F47" w:rsidR="000F6829" w:rsidRPr="00EC6057" w:rsidRDefault="002D400E"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 xml:space="preserve">Zamawiający </w:t>
      </w:r>
      <w:r w:rsidR="00DF52C8" w:rsidRPr="000F6829">
        <w:rPr>
          <w:rFonts w:ascii="Arial" w:hAnsi="Arial" w:cs="Arial"/>
          <w:sz w:val="20"/>
          <w:szCs w:val="20"/>
        </w:rPr>
        <w:t>informuje, że</w:t>
      </w:r>
      <w:r w:rsidR="003C41D0">
        <w:rPr>
          <w:rFonts w:ascii="Arial" w:hAnsi="Arial" w:cs="Arial"/>
          <w:sz w:val="20"/>
          <w:szCs w:val="20"/>
        </w:rPr>
        <w:t xml:space="preserve"> </w:t>
      </w:r>
      <w:r w:rsidR="00DF52C8" w:rsidRPr="000F6829">
        <w:rPr>
          <w:rFonts w:ascii="Arial" w:hAnsi="Arial" w:cs="Arial"/>
          <w:sz w:val="20"/>
          <w:szCs w:val="20"/>
        </w:rPr>
        <w:t xml:space="preserve"> </w:t>
      </w:r>
      <w:r w:rsidR="00D46BF5">
        <w:rPr>
          <w:rFonts w:ascii="Arial" w:hAnsi="Arial" w:cs="Arial"/>
          <w:sz w:val="20"/>
          <w:szCs w:val="20"/>
        </w:rPr>
        <w:t xml:space="preserve"> nie </w:t>
      </w:r>
      <w:r w:rsidR="00DF52C8" w:rsidRPr="000F6829">
        <w:rPr>
          <w:rFonts w:ascii="Arial" w:hAnsi="Arial" w:cs="Arial"/>
          <w:sz w:val="20"/>
          <w:szCs w:val="20"/>
        </w:rPr>
        <w:t>przewiduje możliwoś</w:t>
      </w:r>
      <w:r w:rsidR="004F7B78">
        <w:rPr>
          <w:rFonts w:ascii="Arial" w:hAnsi="Arial" w:cs="Arial"/>
          <w:sz w:val="20"/>
          <w:szCs w:val="20"/>
        </w:rPr>
        <w:t>ć</w:t>
      </w:r>
      <w:r w:rsidR="00DF52C8" w:rsidRPr="000F6829">
        <w:rPr>
          <w:rFonts w:ascii="Arial" w:hAnsi="Arial" w:cs="Arial"/>
          <w:sz w:val="20"/>
          <w:szCs w:val="20"/>
        </w:rPr>
        <w:t xml:space="preserve"> udzielenia zamówienia dotychczasowemu </w:t>
      </w:r>
      <w:r w:rsidR="00532D21" w:rsidRPr="000F6829">
        <w:rPr>
          <w:rFonts w:ascii="Arial" w:hAnsi="Arial" w:cs="Arial"/>
          <w:sz w:val="20"/>
          <w:szCs w:val="20"/>
        </w:rPr>
        <w:t xml:space="preserve">wykonawcy </w:t>
      </w:r>
      <w:r w:rsidR="001E28A3">
        <w:rPr>
          <w:rFonts w:ascii="Arial" w:hAnsi="Arial" w:cs="Arial"/>
          <w:sz w:val="20"/>
          <w:szCs w:val="20"/>
        </w:rPr>
        <w:t>dostawy</w:t>
      </w:r>
      <w:r w:rsidR="00532D21" w:rsidRPr="000F6829">
        <w:rPr>
          <w:rFonts w:ascii="Arial" w:hAnsi="Arial" w:cs="Arial"/>
          <w:sz w:val="20"/>
          <w:szCs w:val="20"/>
        </w:rPr>
        <w:t>, o którym mowa w</w:t>
      </w:r>
      <w:r w:rsidRPr="000F6829">
        <w:rPr>
          <w:rFonts w:ascii="Arial" w:hAnsi="Arial" w:cs="Arial"/>
          <w:sz w:val="20"/>
          <w:szCs w:val="20"/>
        </w:rPr>
        <w:t xml:space="preserve"> art. 214 ust 1 pkt </w:t>
      </w:r>
      <w:r w:rsidR="00D12CB7">
        <w:rPr>
          <w:rFonts w:ascii="Arial" w:hAnsi="Arial" w:cs="Arial"/>
          <w:sz w:val="20"/>
          <w:szCs w:val="20"/>
        </w:rPr>
        <w:t>7</w:t>
      </w:r>
      <w:r w:rsidRPr="000F6829">
        <w:rPr>
          <w:rFonts w:ascii="Arial" w:hAnsi="Arial" w:cs="Arial"/>
          <w:sz w:val="20"/>
          <w:szCs w:val="20"/>
        </w:rPr>
        <w:t xml:space="preserve"> Ustawy </w:t>
      </w:r>
      <w:proofErr w:type="spellStart"/>
      <w:r w:rsidRPr="000F6829">
        <w:rPr>
          <w:rFonts w:ascii="Arial" w:hAnsi="Arial" w:cs="Arial"/>
          <w:sz w:val="20"/>
          <w:szCs w:val="20"/>
        </w:rPr>
        <w:t>Pzp</w:t>
      </w:r>
      <w:proofErr w:type="spellEnd"/>
      <w:r w:rsidR="00EC6057">
        <w:rPr>
          <w:rFonts w:ascii="Arial" w:hAnsi="Arial" w:cs="Arial"/>
          <w:sz w:val="20"/>
          <w:szCs w:val="20"/>
        </w:rPr>
        <w:t>:</w:t>
      </w:r>
    </w:p>
    <w:p w14:paraId="382BA162" w14:textId="3361ED4D" w:rsidR="000F6829" w:rsidRDefault="007B40D2"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w:t>
      </w:r>
      <w:r w:rsidR="00486D3D">
        <w:rPr>
          <w:rFonts w:ascii="Arial" w:hAnsi="Arial" w:cs="Arial"/>
          <w:sz w:val="20"/>
          <w:szCs w:val="20"/>
        </w:rPr>
        <w:t xml:space="preserve"> wraz z zał</w:t>
      </w:r>
      <w:r w:rsidR="008F5FE9">
        <w:rPr>
          <w:rFonts w:ascii="Arial" w:hAnsi="Arial" w:cs="Arial"/>
          <w:sz w:val="20"/>
          <w:szCs w:val="20"/>
        </w:rPr>
        <w:t>ą</w:t>
      </w:r>
      <w:r w:rsidR="00486D3D">
        <w:rPr>
          <w:rFonts w:ascii="Arial" w:hAnsi="Arial" w:cs="Arial"/>
          <w:sz w:val="20"/>
          <w:szCs w:val="20"/>
        </w:rPr>
        <w:t>cznikami</w:t>
      </w:r>
      <w:r w:rsidRPr="005E20DC">
        <w:rPr>
          <w:rFonts w:ascii="Arial" w:hAnsi="Arial" w:cs="Arial"/>
          <w:sz w:val="20"/>
          <w:szCs w:val="20"/>
        </w:rPr>
        <w:t>, który stanowi załącznik do SWZ.</w:t>
      </w:r>
    </w:p>
    <w:p w14:paraId="4ED978D7" w14:textId="573E8CF8" w:rsidR="00454A72" w:rsidRPr="0040781E" w:rsidRDefault="00454A72" w:rsidP="005166F2">
      <w:pPr>
        <w:pStyle w:val="Akapitzlist"/>
        <w:numPr>
          <w:ilvl w:val="1"/>
          <w:numId w:val="20"/>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Zamawiający nie wymaga zatrudnienia na podstawie stosunku pracy, o którym mowa w art. 95 ustawy </w:t>
      </w:r>
      <w:proofErr w:type="spellStart"/>
      <w:r>
        <w:rPr>
          <w:rFonts w:ascii="Arial" w:hAnsi="Arial" w:cs="Arial"/>
          <w:sz w:val="20"/>
          <w:szCs w:val="20"/>
        </w:rPr>
        <w:t>Pzp</w:t>
      </w:r>
      <w:proofErr w:type="spellEnd"/>
      <w:r>
        <w:rPr>
          <w:rFonts w:ascii="Arial" w:hAnsi="Arial" w:cs="Arial"/>
          <w:sz w:val="20"/>
          <w:szCs w:val="20"/>
        </w:rPr>
        <w:t xml:space="preserve">. </w:t>
      </w:r>
    </w:p>
    <w:p w14:paraId="0E16FE14" w14:textId="4DF4E96D" w:rsidR="00411A2A" w:rsidRPr="009844F3" w:rsidRDefault="00411A2A" w:rsidP="00411A2A">
      <w:pPr>
        <w:pStyle w:val="Akapitzlist"/>
        <w:numPr>
          <w:ilvl w:val="1"/>
          <w:numId w:val="20"/>
        </w:numPr>
        <w:autoSpaceDE w:val="0"/>
        <w:autoSpaceDN w:val="0"/>
        <w:adjustRightInd w:val="0"/>
        <w:spacing w:line="360" w:lineRule="auto"/>
        <w:jc w:val="both"/>
        <w:rPr>
          <w:rFonts w:ascii="Arial" w:hAnsi="Arial" w:cs="Arial"/>
          <w:sz w:val="20"/>
          <w:szCs w:val="20"/>
        </w:rPr>
      </w:pPr>
      <w:bookmarkStart w:id="10" w:name="_Hlk75180113"/>
      <w:r w:rsidRPr="009844F3">
        <w:rPr>
          <w:rFonts w:ascii="Arial" w:hAnsi="Arial" w:cs="Arial"/>
          <w:sz w:val="20"/>
          <w:szCs w:val="20"/>
        </w:rPr>
        <w:t xml:space="preserve">Zamawiający </w:t>
      </w:r>
      <w:r w:rsidR="009844F3" w:rsidRPr="009844F3">
        <w:rPr>
          <w:rFonts w:ascii="Arial" w:hAnsi="Arial" w:cs="Arial"/>
          <w:sz w:val="20"/>
          <w:szCs w:val="20"/>
        </w:rPr>
        <w:t xml:space="preserve">nie </w:t>
      </w:r>
      <w:r w:rsidRPr="009844F3">
        <w:rPr>
          <w:rFonts w:ascii="Arial" w:hAnsi="Arial" w:cs="Arial"/>
          <w:sz w:val="20"/>
          <w:szCs w:val="20"/>
        </w:rPr>
        <w:t>przewiduje obowiąz</w:t>
      </w:r>
      <w:r w:rsidR="009844F3">
        <w:rPr>
          <w:rFonts w:ascii="Arial" w:hAnsi="Arial" w:cs="Arial"/>
          <w:sz w:val="20"/>
          <w:szCs w:val="20"/>
        </w:rPr>
        <w:t>ku</w:t>
      </w:r>
      <w:r w:rsidRPr="009844F3">
        <w:rPr>
          <w:rFonts w:ascii="Arial" w:hAnsi="Arial" w:cs="Arial"/>
          <w:sz w:val="20"/>
          <w:szCs w:val="20"/>
        </w:rPr>
        <w:t xml:space="preserve"> udziału przez wykonawcę w wizji lokalnej</w:t>
      </w:r>
    </w:p>
    <w:p w14:paraId="3C4ED111" w14:textId="12CAAF41" w:rsidR="000F6829"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 xml:space="preserve">Zamawiający nie przewiduje </w:t>
      </w:r>
      <w:bookmarkEnd w:id="10"/>
      <w:r w:rsidRPr="005E20DC">
        <w:rPr>
          <w:rFonts w:ascii="Arial" w:hAnsi="Arial" w:cs="Arial"/>
          <w:sz w:val="20"/>
          <w:szCs w:val="20"/>
        </w:rPr>
        <w:t xml:space="preserve">zwrotu kosztów udziału w postępowaniu. </w:t>
      </w:r>
    </w:p>
    <w:p w14:paraId="04B2103B" w14:textId="2786B102" w:rsidR="00F9537F" w:rsidRPr="005E20DC"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w:t>
      </w:r>
      <w:r w:rsidR="00AE0975">
        <w:rPr>
          <w:rFonts w:ascii="Arial" w:hAnsi="Arial" w:cs="Arial"/>
          <w:sz w:val="20"/>
          <w:szCs w:val="20"/>
        </w:rPr>
        <w:t xml:space="preserve"> udzielenia zaliczek.</w:t>
      </w:r>
    </w:p>
    <w:p w14:paraId="76255547" w14:textId="2FAAD55E" w:rsidR="00532D21"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 zastosowania aukcji elektronicznej.</w:t>
      </w:r>
    </w:p>
    <w:p w14:paraId="1E0A4180" w14:textId="289243F3" w:rsidR="002E4F1B" w:rsidRDefault="002E4F1B"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 xml:space="preserve">osobom ze szczególnymi potrzebami następuje, o ile jest to możliwe, </w:t>
      </w:r>
      <w:r w:rsidR="006A403B">
        <w:rPr>
          <w:rFonts w:ascii="Arial" w:hAnsi="Arial" w:cs="Arial"/>
          <w:color w:val="000000"/>
          <w:sz w:val="20"/>
          <w:szCs w:val="20"/>
        </w:rPr>
        <w:br/>
      </w:r>
      <w:r w:rsidRPr="002E4F1B">
        <w:rPr>
          <w:rFonts w:ascii="Arial" w:hAnsi="Arial" w:cs="Arial"/>
          <w:color w:val="000000"/>
          <w:sz w:val="20"/>
          <w:szCs w:val="20"/>
        </w:rPr>
        <w:t>z uwzględnieniem uniwersalnego projektowania oraz jest adekwatne do zakresu zadania.</w:t>
      </w:r>
    </w:p>
    <w:p w14:paraId="78E65141" w14:textId="77777777" w:rsidR="007E7603" w:rsidRDefault="007E7603" w:rsidP="007E7603">
      <w:pPr>
        <w:pStyle w:val="Akapitzlist"/>
        <w:autoSpaceDE w:val="0"/>
        <w:autoSpaceDN w:val="0"/>
        <w:adjustRightInd w:val="0"/>
        <w:spacing w:line="360" w:lineRule="auto"/>
        <w:ind w:left="360"/>
        <w:jc w:val="both"/>
        <w:rPr>
          <w:rFonts w:ascii="Arial" w:hAnsi="Arial" w:cs="Arial"/>
          <w:color w:val="000000"/>
          <w:sz w:val="20"/>
          <w:szCs w:val="20"/>
        </w:rPr>
      </w:pPr>
    </w:p>
    <w:p w14:paraId="19CC0F46" w14:textId="77777777" w:rsidR="00532D21" w:rsidRPr="001E28A3"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sidRPr="001E28A3">
        <w:rPr>
          <w:rFonts w:ascii="Arial" w:hAnsi="Arial" w:cs="Arial"/>
          <w:b/>
          <w:bCs/>
          <w:color w:val="000000"/>
          <w:sz w:val="20"/>
          <w:szCs w:val="20"/>
          <w:u w:val="single"/>
        </w:rPr>
        <w:t>TERMIN WYKONANIA ZAMÓWIENIA</w:t>
      </w:r>
      <w:r w:rsidR="00660D9B" w:rsidRPr="001E28A3">
        <w:rPr>
          <w:rFonts w:ascii="Arial" w:hAnsi="Arial" w:cs="Arial"/>
          <w:color w:val="000000"/>
          <w:sz w:val="20"/>
          <w:szCs w:val="20"/>
          <w:u w:val="single"/>
        </w:rPr>
        <w:t>:</w:t>
      </w:r>
      <w:r w:rsidR="00660D9B" w:rsidRPr="001E28A3">
        <w:rPr>
          <w:rFonts w:ascii="Arial" w:hAnsi="Arial" w:cs="Arial"/>
          <w:color w:val="000000"/>
          <w:sz w:val="20"/>
          <w:szCs w:val="20"/>
        </w:rPr>
        <w:t xml:space="preserve"> </w:t>
      </w:r>
    </w:p>
    <w:p w14:paraId="0FF8F90D" w14:textId="3ECEF434" w:rsidR="00AE0975" w:rsidRPr="000D09B4" w:rsidRDefault="00660D9B" w:rsidP="005166F2">
      <w:pPr>
        <w:pStyle w:val="Akapitzlist"/>
        <w:numPr>
          <w:ilvl w:val="1"/>
          <w:numId w:val="21"/>
        </w:numPr>
        <w:autoSpaceDE w:val="0"/>
        <w:autoSpaceDN w:val="0"/>
        <w:adjustRightInd w:val="0"/>
        <w:spacing w:line="360" w:lineRule="auto"/>
        <w:jc w:val="both"/>
        <w:rPr>
          <w:rFonts w:ascii="Arial" w:hAnsi="Arial" w:cs="Arial"/>
          <w:b/>
          <w:bCs/>
          <w:color w:val="000000"/>
          <w:sz w:val="20"/>
          <w:szCs w:val="20"/>
        </w:rPr>
      </w:pPr>
      <w:r w:rsidRPr="000D09B4">
        <w:rPr>
          <w:rFonts w:ascii="Arial" w:hAnsi="Arial" w:cs="Arial"/>
          <w:b/>
          <w:bCs/>
          <w:color w:val="000000"/>
          <w:sz w:val="20"/>
          <w:szCs w:val="20"/>
        </w:rPr>
        <w:t>Wykonawca zobowiązany jest do zrealizowania przedmiotu zamówienia w terminie</w:t>
      </w:r>
      <w:r w:rsidR="00AE0975" w:rsidRPr="000D09B4">
        <w:rPr>
          <w:rFonts w:ascii="Arial" w:hAnsi="Arial" w:cs="Arial"/>
          <w:b/>
          <w:bCs/>
          <w:color w:val="000000"/>
          <w:sz w:val="20"/>
          <w:szCs w:val="20"/>
        </w:rPr>
        <w:t xml:space="preserve"> </w:t>
      </w:r>
      <w:r w:rsidR="007155B9" w:rsidRPr="000D09B4">
        <w:rPr>
          <w:rFonts w:ascii="Arial" w:hAnsi="Arial" w:cs="Arial"/>
          <w:b/>
          <w:bCs/>
          <w:color w:val="000000"/>
          <w:sz w:val="20"/>
          <w:szCs w:val="20"/>
        </w:rPr>
        <w:t xml:space="preserve">do </w:t>
      </w:r>
      <w:r w:rsidR="00656DAA" w:rsidRPr="000D09B4">
        <w:rPr>
          <w:rFonts w:ascii="Arial" w:hAnsi="Arial" w:cs="Arial"/>
          <w:b/>
          <w:bCs/>
          <w:color w:val="000000"/>
          <w:sz w:val="20"/>
          <w:szCs w:val="20"/>
        </w:rPr>
        <w:t>14</w:t>
      </w:r>
      <w:r w:rsidR="006A403B" w:rsidRPr="000D09B4">
        <w:rPr>
          <w:rFonts w:ascii="Arial" w:hAnsi="Arial" w:cs="Arial"/>
          <w:b/>
          <w:bCs/>
          <w:color w:val="000000"/>
          <w:sz w:val="20"/>
          <w:szCs w:val="20"/>
        </w:rPr>
        <w:t xml:space="preserve"> </w:t>
      </w:r>
      <w:r w:rsidR="007237FE" w:rsidRPr="000D09B4">
        <w:rPr>
          <w:rFonts w:ascii="Arial" w:hAnsi="Arial" w:cs="Arial"/>
          <w:b/>
          <w:bCs/>
          <w:color w:val="000000"/>
          <w:sz w:val="20"/>
          <w:szCs w:val="20"/>
        </w:rPr>
        <w:t>dni</w:t>
      </w:r>
      <w:r w:rsidR="00AE0975" w:rsidRPr="000D09B4">
        <w:rPr>
          <w:rFonts w:ascii="Arial" w:hAnsi="Arial" w:cs="Arial"/>
          <w:b/>
          <w:bCs/>
          <w:color w:val="000000"/>
          <w:sz w:val="20"/>
          <w:szCs w:val="20"/>
        </w:rPr>
        <w:t xml:space="preserve"> od daty podpisania umowy</w:t>
      </w:r>
      <w:r w:rsidR="00FA19A5" w:rsidRPr="000D09B4">
        <w:rPr>
          <w:rFonts w:ascii="Arial" w:hAnsi="Arial" w:cs="Arial"/>
          <w:b/>
          <w:bCs/>
          <w:color w:val="000000"/>
          <w:sz w:val="20"/>
          <w:szCs w:val="20"/>
        </w:rPr>
        <w:t>.</w:t>
      </w:r>
      <w:r w:rsidR="007316FF" w:rsidRPr="000D09B4">
        <w:rPr>
          <w:rFonts w:ascii="Arial" w:hAnsi="Arial" w:cs="Arial"/>
          <w:b/>
          <w:bCs/>
          <w:color w:val="000000"/>
          <w:sz w:val="20"/>
          <w:szCs w:val="20"/>
        </w:rPr>
        <w:t xml:space="preserve"> </w:t>
      </w:r>
    </w:p>
    <w:p w14:paraId="33DA333F" w14:textId="1F2F44AD" w:rsidR="00532D21" w:rsidRPr="001E28A3" w:rsidRDefault="00532D21" w:rsidP="005166F2">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Szczegółowe zagadnienia dotyczące terminu realizacji umowy</w:t>
      </w:r>
      <w:r w:rsidR="007155B9">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15F6C23B" w14:textId="3BC76149" w:rsidR="00876326" w:rsidRDefault="00656DAA" w:rsidP="00DE7EFB">
      <w:pPr>
        <w:pStyle w:val="Akapitzlist"/>
        <w:autoSpaceDE w:val="0"/>
        <w:autoSpaceDN w:val="0"/>
        <w:adjustRightInd w:val="0"/>
        <w:spacing w:line="360" w:lineRule="auto"/>
        <w:ind w:left="426"/>
        <w:jc w:val="both"/>
        <w:rPr>
          <w:rFonts w:ascii="Arial" w:hAnsi="Arial" w:cs="Arial"/>
          <w:color w:val="000000"/>
          <w:sz w:val="20"/>
          <w:szCs w:val="20"/>
        </w:rPr>
      </w:pPr>
      <w:r>
        <w:rPr>
          <w:rFonts w:ascii="Arial" w:hAnsi="Arial" w:cs="Arial"/>
          <w:color w:val="000000"/>
          <w:sz w:val="20"/>
          <w:szCs w:val="20"/>
        </w:rPr>
        <w:t xml:space="preserve"> </w:t>
      </w:r>
    </w:p>
    <w:p w14:paraId="773BBC27" w14:textId="77777777" w:rsidR="00666C9C" w:rsidRPr="00666C9C"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b/>
          <w:bCs/>
          <w:sz w:val="20"/>
          <w:szCs w:val="20"/>
          <w:u w:val="single"/>
        </w:rPr>
        <w:t>WARUNKI UDZIAŁU W POSTĘPOWANIU</w:t>
      </w:r>
      <w:r w:rsidR="005D4419" w:rsidRPr="00F14934">
        <w:rPr>
          <w:rFonts w:ascii="Arial" w:hAnsi="Arial" w:cs="Arial"/>
          <w:b/>
          <w:bCs/>
          <w:sz w:val="20"/>
          <w:szCs w:val="20"/>
          <w:u w:val="single"/>
        </w:rPr>
        <w:t>:</w:t>
      </w:r>
      <w:r w:rsidR="005D4419" w:rsidRPr="00F14934">
        <w:rPr>
          <w:rFonts w:ascii="Arial" w:hAnsi="Arial" w:cs="Arial"/>
          <w:b/>
          <w:bCs/>
          <w:sz w:val="20"/>
          <w:szCs w:val="20"/>
        </w:rPr>
        <w:t xml:space="preserve"> </w:t>
      </w:r>
    </w:p>
    <w:p w14:paraId="72AA2304" w14:textId="1A14F03C" w:rsidR="00FC2B06" w:rsidRPr="00FC2B06" w:rsidRDefault="001776E6" w:rsidP="005166F2">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3208C6">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w ogłoszeniu o zamówieniu  i niniejszej SWZ.</w:t>
      </w:r>
    </w:p>
    <w:p w14:paraId="14C3D202" w14:textId="7C06A774" w:rsidR="001776E6" w:rsidRPr="00FA19A5" w:rsidRDefault="00FC2B06" w:rsidP="008200B8">
      <w:pPr>
        <w:pStyle w:val="Akapitzlist"/>
        <w:numPr>
          <w:ilvl w:val="1"/>
          <w:numId w:val="18"/>
        </w:numPr>
        <w:autoSpaceDE w:val="0"/>
        <w:autoSpaceDN w:val="0"/>
        <w:adjustRightInd w:val="0"/>
        <w:spacing w:line="276"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46ADAC37" w:rsidR="001776E6" w:rsidRPr="000F6829" w:rsidRDefault="001776E6" w:rsidP="008200B8">
      <w:pPr>
        <w:pStyle w:val="Akapitzlist"/>
        <w:numPr>
          <w:ilvl w:val="2"/>
          <w:numId w:val="18"/>
        </w:numPr>
        <w:autoSpaceDE w:val="0"/>
        <w:autoSpaceDN w:val="0"/>
        <w:adjustRightInd w:val="0"/>
        <w:spacing w:line="276" w:lineRule="auto"/>
        <w:jc w:val="both"/>
        <w:rPr>
          <w:rFonts w:ascii="Arial" w:hAnsi="Arial" w:cs="Arial"/>
          <w:sz w:val="20"/>
          <w:szCs w:val="20"/>
        </w:rPr>
      </w:pPr>
      <w:r w:rsidRPr="005B1F78">
        <w:rPr>
          <w:rFonts w:ascii="Arial" w:hAnsi="Arial" w:cs="Arial"/>
          <w:sz w:val="20"/>
          <w:szCs w:val="20"/>
        </w:rPr>
        <w:t>zdolności do występowania w obrocie gospodarczym</w:t>
      </w:r>
      <w:r w:rsidRPr="000F6829">
        <w:rPr>
          <w:rFonts w:ascii="Arial" w:hAnsi="Arial" w:cs="Arial"/>
          <w:sz w:val="20"/>
          <w:szCs w:val="20"/>
        </w:rPr>
        <w:t>:</w:t>
      </w:r>
      <w:bookmarkStart w:id="11" w:name="_Hlk59192025"/>
      <w:r w:rsidRPr="000F6829">
        <w:rPr>
          <w:rFonts w:ascii="Arial" w:hAnsi="Arial" w:cs="Arial"/>
          <w:sz w:val="20"/>
          <w:szCs w:val="20"/>
        </w:rPr>
        <w:t>.</w:t>
      </w:r>
      <w:r w:rsidR="00EE5F42" w:rsidRPr="00EE5F42">
        <w:rPr>
          <w:rFonts w:ascii="Arial" w:hAnsi="Arial" w:cs="Arial"/>
          <w:sz w:val="20"/>
          <w:szCs w:val="20"/>
        </w:rPr>
        <w:t xml:space="preserve"> </w:t>
      </w:r>
      <w:r w:rsidR="00EE5F42" w:rsidRPr="00EE5F42">
        <w:rPr>
          <w:rFonts w:ascii="Arial" w:hAnsi="Arial" w:cs="Arial"/>
          <w:b/>
          <w:bCs/>
          <w:sz w:val="20"/>
          <w:szCs w:val="20"/>
        </w:rPr>
        <w:t>Zamawiający nie stawia warunku w tym zakresie</w:t>
      </w:r>
    </w:p>
    <w:bookmarkEnd w:id="11"/>
    <w:p w14:paraId="78557229" w14:textId="77777777" w:rsidR="000F6829" w:rsidRDefault="001776E6" w:rsidP="008200B8">
      <w:pPr>
        <w:pStyle w:val="Akapitzlist"/>
        <w:numPr>
          <w:ilvl w:val="2"/>
          <w:numId w:val="18"/>
        </w:numPr>
        <w:spacing w:line="276" w:lineRule="auto"/>
        <w:jc w:val="both"/>
        <w:rPr>
          <w:rFonts w:ascii="Arial" w:hAnsi="Arial" w:cs="Arial"/>
          <w:sz w:val="20"/>
          <w:szCs w:val="20"/>
        </w:rPr>
      </w:pPr>
      <w:r w:rsidRPr="005B1F78">
        <w:rPr>
          <w:rFonts w:ascii="Arial" w:hAnsi="Arial" w:cs="Arial"/>
          <w:sz w:val="20"/>
          <w:szCs w:val="20"/>
        </w:rPr>
        <w:t>uprawnień  do prowadzenia określonej działalności gospodarczej lub zawodowej</w:t>
      </w:r>
      <w:r w:rsidRPr="00F14934">
        <w:rPr>
          <w:rFonts w:ascii="Arial" w:hAnsi="Arial" w:cs="Arial"/>
          <w:sz w:val="20"/>
          <w:szCs w:val="20"/>
        </w:rPr>
        <w:t xml:space="preserve">, o ile wynika to z odrębnych przepisów: </w:t>
      </w:r>
      <w:bookmarkStart w:id="12" w:name="_Hlk162271879"/>
      <w:r w:rsidRPr="00EE5F42">
        <w:rPr>
          <w:rFonts w:ascii="Arial" w:hAnsi="Arial" w:cs="Arial"/>
          <w:b/>
          <w:bCs/>
          <w:sz w:val="20"/>
          <w:szCs w:val="20"/>
        </w:rPr>
        <w:t>Zamawiający nie stawia   warunku w tym zakresie</w:t>
      </w:r>
      <w:r w:rsidRPr="00F14934">
        <w:rPr>
          <w:rFonts w:ascii="Arial" w:hAnsi="Arial" w:cs="Arial"/>
          <w:sz w:val="20"/>
          <w:szCs w:val="20"/>
        </w:rPr>
        <w:t>.</w:t>
      </w:r>
      <w:bookmarkEnd w:id="12"/>
    </w:p>
    <w:p w14:paraId="7831D3AF" w14:textId="1BA4824A" w:rsidR="006A403B" w:rsidRDefault="001776E6" w:rsidP="008200B8">
      <w:pPr>
        <w:pStyle w:val="Akapitzlist"/>
        <w:numPr>
          <w:ilvl w:val="2"/>
          <w:numId w:val="18"/>
        </w:numPr>
        <w:spacing w:line="276" w:lineRule="auto"/>
        <w:jc w:val="both"/>
        <w:rPr>
          <w:rFonts w:ascii="Arial" w:hAnsi="Arial" w:cs="Arial"/>
          <w:sz w:val="20"/>
          <w:szCs w:val="20"/>
        </w:rPr>
      </w:pPr>
      <w:r w:rsidRPr="005B1F78">
        <w:rPr>
          <w:rFonts w:ascii="Arial" w:hAnsi="Arial" w:cs="Arial"/>
          <w:sz w:val="20"/>
          <w:szCs w:val="20"/>
        </w:rPr>
        <w:t>sytuacji ekonomicznej lub finansowej:</w:t>
      </w:r>
      <w:r w:rsidRPr="000F6829">
        <w:rPr>
          <w:rFonts w:ascii="Arial" w:hAnsi="Arial" w:cs="Arial"/>
          <w:sz w:val="20"/>
          <w:szCs w:val="20"/>
        </w:rPr>
        <w:t xml:space="preserve"> </w:t>
      </w:r>
      <w:r w:rsidR="006A403B" w:rsidRPr="00EE5F42">
        <w:rPr>
          <w:rFonts w:ascii="Arial" w:hAnsi="Arial" w:cs="Arial"/>
          <w:b/>
          <w:bCs/>
          <w:sz w:val="20"/>
          <w:szCs w:val="20"/>
        </w:rPr>
        <w:t>Zamawiający nie stawia  warunku w tym zakresie</w:t>
      </w:r>
      <w:r w:rsidR="006A403B" w:rsidRPr="006A403B">
        <w:rPr>
          <w:rFonts w:ascii="Arial" w:hAnsi="Arial" w:cs="Arial"/>
          <w:sz w:val="20"/>
          <w:szCs w:val="20"/>
        </w:rPr>
        <w:t>.</w:t>
      </w:r>
    </w:p>
    <w:p w14:paraId="2769541E" w14:textId="045E882B" w:rsidR="00372574" w:rsidRDefault="001776E6" w:rsidP="008200B8">
      <w:pPr>
        <w:pStyle w:val="Akapitzlist"/>
        <w:numPr>
          <w:ilvl w:val="2"/>
          <w:numId w:val="18"/>
        </w:numPr>
        <w:spacing w:line="276" w:lineRule="auto"/>
        <w:jc w:val="both"/>
        <w:rPr>
          <w:rFonts w:ascii="Arial" w:hAnsi="Arial" w:cs="Arial"/>
          <w:sz w:val="20"/>
        </w:rPr>
      </w:pPr>
      <w:r w:rsidRPr="005B1F78">
        <w:rPr>
          <w:rFonts w:ascii="Arial" w:hAnsi="Arial" w:cs="Arial"/>
          <w:sz w:val="20"/>
        </w:rPr>
        <w:t>zdolności technicznej lub zawodowej</w:t>
      </w:r>
      <w:r w:rsidRPr="00A840CC">
        <w:rPr>
          <w:rFonts w:ascii="Arial" w:hAnsi="Arial" w:cs="Arial"/>
          <w:sz w:val="20"/>
        </w:rPr>
        <w:t xml:space="preserve">. </w:t>
      </w:r>
      <w:bookmarkStart w:id="13" w:name="_Hlk51933796"/>
      <w:bookmarkStart w:id="14" w:name="_Hlk51063570"/>
      <w:r w:rsidR="00931BFD" w:rsidRPr="00EE5F42">
        <w:rPr>
          <w:rFonts w:ascii="Arial" w:hAnsi="Arial" w:cs="Arial"/>
          <w:b/>
          <w:bCs/>
          <w:sz w:val="20"/>
        </w:rPr>
        <w:t>Zamawiający nie stawia warunku w tym zakresie</w:t>
      </w:r>
      <w:r w:rsidR="00931BFD">
        <w:rPr>
          <w:rFonts w:ascii="Arial" w:hAnsi="Arial" w:cs="Arial"/>
          <w:sz w:val="20"/>
        </w:rPr>
        <w:t>.</w:t>
      </w:r>
    </w:p>
    <w:p w14:paraId="1E006C84" w14:textId="77777777" w:rsidR="00983DA4" w:rsidRPr="00983DA4" w:rsidRDefault="00983DA4" w:rsidP="00B32CFD">
      <w:pPr>
        <w:pStyle w:val="Akapitzlist"/>
        <w:ind w:left="2340"/>
        <w:contextualSpacing/>
        <w:jc w:val="both"/>
        <w:rPr>
          <w:rFonts w:ascii="Arial" w:hAnsi="Arial" w:cs="Arial"/>
          <w:sz w:val="20"/>
        </w:rPr>
      </w:pPr>
    </w:p>
    <w:p w14:paraId="7D4B18EB" w14:textId="19841053" w:rsidR="00D33C2A" w:rsidRPr="005E381C" w:rsidRDefault="00666C9C" w:rsidP="00420E68">
      <w:pPr>
        <w:pStyle w:val="Akapitzlist"/>
        <w:numPr>
          <w:ilvl w:val="1"/>
          <w:numId w:val="18"/>
        </w:numPr>
        <w:spacing w:line="360" w:lineRule="auto"/>
        <w:contextualSpacing/>
        <w:jc w:val="both"/>
        <w:rPr>
          <w:rFonts w:ascii="Arial" w:hAnsi="Arial" w:cs="Arial"/>
          <w:sz w:val="20"/>
        </w:rPr>
      </w:pPr>
      <w:r w:rsidRPr="005E381C">
        <w:rPr>
          <w:rFonts w:ascii="Arial" w:hAnsi="Arial" w:cs="Arial"/>
          <w:sz w:val="20"/>
        </w:rPr>
        <w:t>Zamawiający może</w:t>
      </w:r>
      <w:r w:rsidR="00CF761D" w:rsidRPr="005E381C">
        <w:rPr>
          <w:rFonts w:ascii="Arial" w:hAnsi="Arial" w:cs="Arial"/>
          <w:sz w:val="20"/>
        </w:rPr>
        <w:t xml:space="preserve"> na każdym etapie postępowania uznać, że wykonawca nie posiada wymaganych zdolności, jeżeli posiadanie przez wykonawcę </w:t>
      </w:r>
      <w:r w:rsidRPr="005E381C">
        <w:rPr>
          <w:rFonts w:ascii="Arial" w:hAnsi="Arial" w:cs="Arial"/>
          <w:sz w:val="20"/>
        </w:rPr>
        <w:t xml:space="preserve"> </w:t>
      </w:r>
      <w:r w:rsidR="00CF761D" w:rsidRPr="005E381C">
        <w:rPr>
          <w:rFonts w:ascii="Arial" w:hAnsi="Arial" w:cs="Arial"/>
          <w:sz w:val="20"/>
        </w:rPr>
        <w:t>sprzecznych interesów, w szczególności zaangażowanie zasobów technicznych lub zawodowych wykonawcy w inne przedsięwzięcia gospodarcze wykonawcy może mieć negatywny wpływ na realizację zamówienia.</w:t>
      </w:r>
    </w:p>
    <w:p w14:paraId="2949E5BC" w14:textId="77777777" w:rsidR="00B732CD" w:rsidRPr="00EE0FCE" w:rsidRDefault="009063D0" w:rsidP="005166F2">
      <w:pPr>
        <w:pStyle w:val="Akapitzlist"/>
        <w:numPr>
          <w:ilvl w:val="0"/>
          <w:numId w:val="22"/>
        </w:numPr>
        <w:autoSpaceDE w:val="0"/>
        <w:autoSpaceDN w:val="0"/>
        <w:adjustRightInd w:val="0"/>
        <w:spacing w:line="360" w:lineRule="auto"/>
        <w:contextualSpacing/>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B732CD" w:rsidRPr="00EE0FCE">
        <w:rPr>
          <w:rFonts w:ascii="Arial" w:hAnsi="Arial" w:cs="Arial"/>
          <w:color w:val="000000"/>
          <w:sz w:val="20"/>
          <w:szCs w:val="20"/>
        </w:rPr>
        <w:t xml:space="preserve">Z postępowania o udzielenie zamówienia wyklucza się̨: </w:t>
      </w:r>
    </w:p>
    <w:p w14:paraId="12FF1A24" w14:textId="77777777" w:rsidR="00B732CD" w:rsidRPr="00EE0FCE" w:rsidRDefault="00B732CD" w:rsidP="005166F2">
      <w:pPr>
        <w:pStyle w:val="Akapitzlist"/>
        <w:numPr>
          <w:ilvl w:val="1"/>
          <w:numId w:val="22"/>
        </w:numPr>
        <w:autoSpaceDE w:val="0"/>
        <w:autoSpaceDN w:val="0"/>
        <w:adjustRightInd w:val="0"/>
        <w:spacing w:line="360" w:lineRule="auto"/>
        <w:ind w:left="0" w:firstLine="0"/>
        <w:jc w:val="both"/>
        <w:rPr>
          <w:rFonts w:ascii="Arial" w:hAnsi="Arial" w:cs="Arial"/>
          <w:color w:val="000000"/>
          <w:sz w:val="20"/>
          <w:szCs w:val="20"/>
        </w:rPr>
      </w:pPr>
      <w:r w:rsidRPr="00F03CBB">
        <w:rPr>
          <w:rFonts w:ascii="Arial" w:hAnsi="Arial" w:cs="Arial"/>
          <w:color w:val="000000"/>
          <w:sz w:val="20"/>
          <w:szCs w:val="20"/>
        </w:rPr>
        <w:t>z zastrzeżeniem art. 110 ust. 2 PZP, Wykonawców, w stosunku do których zachodzi</w:t>
      </w:r>
      <w:r>
        <w:rPr>
          <w:rFonts w:ascii="Arial" w:hAnsi="Arial" w:cs="Arial"/>
          <w:color w:val="000000"/>
          <w:sz w:val="20"/>
          <w:szCs w:val="20"/>
        </w:rPr>
        <w:t xml:space="preserve">    </w:t>
      </w:r>
      <w:r w:rsidRPr="00F03CBB">
        <w:rPr>
          <w:rFonts w:ascii="Arial" w:hAnsi="Arial" w:cs="Arial"/>
          <w:color w:val="000000"/>
          <w:sz w:val="20"/>
          <w:szCs w:val="20"/>
        </w:rPr>
        <w:t xml:space="preserve">którakolwiek z </w:t>
      </w:r>
      <w:r>
        <w:rPr>
          <w:rFonts w:ascii="Arial" w:hAnsi="Arial" w:cs="Arial"/>
          <w:color w:val="000000"/>
          <w:sz w:val="20"/>
          <w:szCs w:val="20"/>
        </w:rPr>
        <w:t xml:space="preserve"> </w:t>
      </w:r>
      <w:r w:rsidRPr="00EE0FCE">
        <w:rPr>
          <w:rFonts w:ascii="Arial" w:hAnsi="Arial" w:cs="Arial"/>
          <w:color w:val="000000"/>
          <w:sz w:val="20"/>
          <w:szCs w:val="20"/>
        </w:rPr>
        <w:t xml:space="preserve">okoliczności wskazanych </w:t>
      </w:r>
      <w:r w:rsidRPr="00EE0FCE">
        <w:rPr>
          <w:rFonts w:ascii="Arial" w:hAnsi="Arial" w:cs="Arial"/>
          <w:b/>
          <w:bCs/>
          <w:color w:val="000000"/>
          <w:sz w:val="20"/>
          <w:szCs w:val="20"/>
        </w:rPr>
        <w:t xml:space="preserve">w art. 108 ust. 1 </w:t>
      </w:r>
      <w:proofErr w:type="spellStart"/>
      <w:r w:rsidRPr="00EE0FCE">
        <w:rPr>
          <w:rFonts w:ascii="Arial" w:hAnsi="Arial" w:cs="Arial"/>
          <w:b/>
          <w:bCs/>
          <w:color w:val="000000"/>
          <w:sz w:val="20"/>
          <w:szCs w:val="20"/>
        </w:rPr>
        <w:t>pzp</w:t>
      </w:r>
      <w:proofErr w:type="spellEnd"/>
      <w:r w:rsidRPr="00EE0FCE">
        <w:rPr>
          <w:rFonts w:ascii="Arial" w:hAnsi="Arial" w:cs="Arial"/>
          <w:b/>
          <w:bCs/>
          <w:color w:val="000000"/>
          <w:sz w:val="20"/>
          <w:szCs w:val="20"/>
          <w:u w:val="single"/>
        </w:rPr>
        <w:t>,</w:t>
      </w:r>
    </w:p>
    <w:p w14:paraId="5F9A9D6F" w14:textId="77777777" w:rsidR="00B732CD" w:rsidRPr="00AB1379" w:rsidRDefault="00B732CD" w:rsidP="005166F2">
      <w:pPr>
        <w:pStyle w:val="Akapitzlist"/>
        <w:numPr>
          <w:ilvl w:val="1"/>
          <w:numId w:val="22"/>
        </w:numPr>
        <w:autoSpaceDE w:val="0"/>
        <w:autoSpaceDN w:val="0"/>
        <w:adjustRightInd w:val="0"/>
        <w:spacing w:line="360" w:lineRule="auto"/>
        <w:ind w:left="426" w:hanging="426"/>
        <w:jc w:val="both"/>
        <w:rPr>
          <w:rFonts w:ascii="Arial" w:hAnsi="Arial" w:cs="Arial"/>
          <w:color w:val="000000"/>
          <w:sz w:val="20"/>
          <w:szCs w:val="20"/>
        </w:rPr>
      </w:pPr>
      <w:r w:rsidRPr="001776E6">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r w:rsidRPr="00117BF9">
        <w:rPr>
          <w:rFonts w:ascii="Arial" w:hAnsi="Arial" w:cs="Arial"/>
          <w:b/>
          <w:bCs/>
          <w:color w:val="000000"/>
          <w:sz w:val="20"/>
          <w:szCs w:val="20"/>
        </w:rPr>
        <w:t>w art. 109 ust. 1 punkty 4, 5, 7, 8, 9, 10:</w:t>
      </w:r>
      <w:r w:rsidRPr="00AB1379">
        <w:rPr>
          <w:rFonts w:ascii="Arial" w:hAnsi="Arial" w:cs="Arial"/>
          <w:color w:val="000000"/>
          <w:sz w:val="20"/>
          <w:szCs w:val="20"/>
        </w:rPr>
        <w:t xml:space="preserve"> </w:t>
      </w:r>
    </w:p>
    <w:p w14:paraId="49969AAB" w14:textId="77777777" w:rsidR="00B732CD"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B868D0" w14:textId="77777777" w:rsidR="00B732CD" w:rsidRPr="00000F11"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000F1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A99D37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A528F9D"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C5C5EE3"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EB1170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ACD95AD" w14:textId="77777777" w:rsidR="00B732CD" w:rsidRPr="00D319B3" w:rsidRDefault="00B732CD" w:rsidP="00B732CD">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BF3ECC8" w14:textId="77777777" w:rsidR="00B732CD" w:rsidRDefault="00B732CD" w:rsidP="005166F2">
      <w:pPr>
        <w:pStyle w:val="Akapitzlist"/>
        <w:numPr>
          <w:ilvl w:val="2"/>
          <w:numId w:val="37"/>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7CF93D0" w14:textId="77777777" w:rsidR="00B732CD"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216686A1" w14:textId="77777777" w:rsidR="00B732CD" w:rsidRPr="00117BF9"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5478FD3" w:rsidR="00DE7EFB" w:rsidRPr="001776E6" w:rsidRDefault="00DE7EFB" w:rsidP="00B732CD">
      <w:pPr>
        <w:pStyle w:val="Akapitzlist"/>
        <w:autoSpaceDE w:val="0"/>
        <w:autoSpaceDN w:val="0"/>
        <w:adjustRightInd w:val="0"/>
        <w:spacing w:line="360" w:lineRule="auto"/>
        <w:ind w:left="426"/>
        <w:jc w:val="both"/>
        <w:rPr>
          <w:rFonts w:ascii="Arial" w:hAnsi="Arial" w:cs="Arial"/>
          <w:color w:val="000000"/>
          <w:sz w:val="20"/>
          <w:szCs w:val="20"/>
        </w:rPr>
      </w:pPr>
    </w:p>
    <w:p w14:paraId="4FC95B6E" w14:textId="6647D973" w:rsidR="00F14934" w:rsidRDefault="009063D0" w:rsidP="005166F2">
      <w:pPr>
        <w:pStyle w:val="siwz"/>
        <w:numPr>
          <w:ilvl w:val="0"/>
          <w:numId w:val="23"/>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542EEE">
        <w:rPr>
          <w:rFonts w:ascii="Arial" w:hAnsi="Arial" w:cs="Arial"/>
          <w:b/>
          <w:sz w:val="20"/>
          <w:u w:val="single"/>
        </w:rPr>
        <w:t xml:space="preserve"> i przedmiotowe</w:t>
      </w:r>
      <w:r w:rsidR="0068671D">
        <w:rPr>
          <w:rFonts w:ascii="Arial" w:hAnsi="Arial" w:cs="Arial"/>
          <w:b/>
          <w:sz w:val="20"/>
          <w:u w:val="single"/>
        </w:rPr>
        <w:t xml:space="preserve"> środki dowodowe</w:t>
      </w:r>
      <w:r w:rsidR="00421C53">
        <w:rPr>
          <w:rFonts w:ascii="Arial" w:hAnsi="Arial" w:cs="Arial"/>
          <w:b/>
          <w:sz w:val="20"/>
          <w:u w:val="single"/>
        </w:rPr>
        <w:t xml:space="preserve"> – jeżeli dotyczy</w:t>
      </w:r>
      <w:r w:rsidR="0068671D">
        <w:rPr>
          <w:rFonts w:ascii="Arial" w:hAnsi="Arial" w:cs="Arial"/>
          <w:b/>
          <w:sz w:val="20"/>
          <w:u w:val="single"/>
        </w:rPr>
        <w:t>)</w:t>
      </w:r>
      <w:r w:rsidR="00F14934">
        <w:rPr>
          <w:rFonts w:ascii="Arial" w:hAnsi="Arial" w:cs="Arial"/>
          <w:b/>
          <w:sz w:val="20"/>
        </w:rPr>
        <w:t>.</w:t>
      </w:r>
    </w:p>
    <w:p w14:paraId="7F5297A0" w14:textId="28A3E864" w:rsidR="00C406EF" w:rsidRPr="00C406EF" w:rsidRDefault="00E31621" w:rsidP="005166F2">
      <w:pPr>
        <w:pStyle w:val="siwz"/>
        <w:numPr>
          <w:ilvl w:val="1"/>
          <w:numId w:val="23"/>
        </w:numPr>
        <w:spacing w:line="360" w:lineRule="auto"/>
        <w:rPr>
          <w:rFonts w:ascii="Arial" w:hAnsi="Arial" w:cs="Arial"/>
          <w:bCs w:val="0"/>
          <w:sz w:val="20"/>
        </w:rPr>
      </w:pPr>
      <w:bookmarkStart w:id="15" w:name="_Hlk61948052"/>
      <w:r>
        <w:rPr>
          <w:rFonts w:ascii="Arial" w:hAnsi="Arial" w:cs="Arial"/>
          <w:b/>
          <w:sz w:val="20"/>
          <w:u w:val="single"/>
        </w:rPr>
        <w:t xml:space="preserve">PODMIOTOWE ŚRODKI DOWODOWE - </w:t>
      </w:r>
      <w:r w:rsidR="00C406EF" w:rsidRPr="00E31621">
        <w:rPr>
          <w:rFonts w:ascii="Arial" w:hAnsi="Arial" w:cs="Arial"/>
          <w:b/>
          <w:sz w:val="20"/>
        </w:rPr>
        <w:t xml:space="preserve">WYKAZANIE BRAKU PODSTAW </w:t>
      </w:r>
      <w:bookmarkEnd w:id="15"/>
      <w:r w:rsidR="00C406EF" w:rsidRPr="00E31621">
        <w:rPr>
          <w:rFonts w:ascii="Arial" w:hAnsi="Arial" w:cs="Arial"/>
          <w:b/>
          <w:sz w:val="20"/>
        </w:rPr>
        <w:t>WYKLUCZENIA</w:t>
      </w:r>
      <w:r w:rsidR="00C406EF">
        <w:rPr>
          <w:rFonts w:ascii="Arial" w:hAnsi="Arial" w:cs="Arial"/>
          <w:b/>
          <w:sz w:val="20"/>
          <w:u w:val="single"/>
        </w:rPr>
        <w:t xml:space="preserve"> </w:t>
      </w:r>
    </w:p>
    <w:p w14:paraId="465A2A20" w14:textId="13835133" w:rsidR="00F72DB5" w:rsidRPr="00E31621" w:rsidRDefault="0068671D" w:rsidP="005166F2">
      <w:pPr>
        <w:pStyle w:val="siwz"/>
        <w:numPr>
          <w:ilvl w:val="2"/>
          <w:numId w:val="23"/>
        </w:numPr>
        <w:spacing w:line="360" w:lineRule="auto"/>
        <w:rPr>
          <w:rFonts w:ascii="Arial" w:hAnsi="Arial" w:cs="Arial"/>
          <w:bCs w:val="0"/>
          <w:sz w:val="20"/>
        </w:rPr>
      </w:pPr>
      <w:bookmarkStart w:id="16" w:name="_Hlk75251262"/>
      <w:r w:rsidRPr="00CF761D">
        <w:rPr>
          <w:rFonts w:ascii="Arial" w:hAnsi="Arial" w:cs="Arial"/>
          <w:b/>
          <w:sz w:val="20"/>
          <w:u w:val="single"/>
        </w:rPr>
        <w:t>Do oferty</w:t>
      </w:r>
      <w:r w:rsidRPr="0068671D">
        <w:rPr>
          <w:rFonts w:ascii="Arial" w:hAnsi="Arial" w:cs="Arial"/>
          <w:bCs w:val="0"/>
          <w:sz w:val="20"/>
        </w:rPr>
        <w:t xml:space="preserve"> </w:t>
      </w:r>
      <w:bookmarkEnd w:id="16"/>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13"/>
      <w:bookmarkEnd w:id="14"/>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bookmarkStart w:id="17" w:name="_Hlk75252345"/>
    </w:p>
    <w:bookmarkEnd w:id="17"/>
    <w:p w14:paraId="673C0F04" w14:textId="5049084B" w:rsidR="00C406EF" w:rsidRPr="002E6FAF" w:rsidRDefault="00C406EF" w:rsidP="005166F2">
      <w:pPr>
        <w:pStyle w:val="siwz"/>
        <w:numPr>
          <w:ilvl w:val="2"/>
          <w:numId w:val="23"/>
        </w:numPr>
        <w:spacing w:line="360" w:lineRule="auto"/>
        <w:rPr>
          <w:rFonts w:ascii="Arial" w:hAnsi="Arial" w:cs="Arial"/>
          <w:bCs w:val="0"/>
          <w:sz w:val="20"/>
        </w:rPr>
      </w:pPr>
      <w:r w:rsidRPr="002E6FAF">
        <w:rPr>
          <w:rFonts w:ascii="Arial" w:hAnsi="Arial" w:cs="Arial"/>
          <w:b/>
          <w:sz w:val="20"/>
          <w:u w:val="single"/>
        </w:rPr>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1F2B9937" w:rsidR="00C406EF" w:rsidRPr="00EE13D2" w:rsidRDefault="00C406EF" w:rsidP="005166F2">
      <w:pPr>
        <w:pStyle w:val="siwz"/>
        <w:numPr>
          <w:ilvl w:val="0"/>
          <w:numId w:val="34"/>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F14B29">
        <w:rPr>
          <w:rFonts w:ascii="Arial" w:hAnsi="Arial" w:cs="Arial"/>
          <w:sz w:val="20"/>
        </w:rPr>
        <w:t>4</w:t>
      </w:r>
      <w:r w:rsidRPr="00D33C2A">
        <w:rPr>
          <w:rFonts w:ascii="Arial" w:hAnsi="Arial" w:cs="Arial"/>
          <w:sz w:val="20"/>
        </w:rPr>
        <w:t xml:space="preserve"> r. poz. </w:t>
      </w:r>
      <w:r w:rsidR="00F14B29">
        <w:rPr>
          <w:rFonts w:ascii="Arial" w:hAnsi="Arial" w:cs="Arial"/>
          <w:sz w:val="20"/>
        </w:rPr>
        <w:t>594 ze zm.</w:t>
      </w:r>
      <w:r w:rsidRPr="00D33C2A">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98F6A7" w14:textId="77777777" w:rsidR="00EE13D2" w:rsidRPr="00D33C2A" w:rsidRDefault="00EE13D2" w:rsidP="005166F2">
      <w:pPr>
        <w:pStyle w:val="siwz"/>
        <w:numPr>
          <w:ilvl w:val="0"/>
          <w:numId w:val="34"/>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5290B1B2" w14:textId="77777777" w:rsidR="00EE13D2" w:rsidRPr="00D33C2A" w:rsidRDefault="00EE13D2" w:rsidP="00EE13D2">
      <w:pPr>
        <w:pStyle w:val="siwz"/>
        <w:spacing w:line="360" w:lineRule="auto"/>
        <w:ind w:left="1069"/>
        <w:rPr>
          <w:rFonts w:ascii="Arial" w:hAnsi="Arial" w:cs="Arial"/>
          <w:bCs w:val="0"/>
          <w:sz w:val="20"/>
        </w:rPr>
      </w:pPr>
    </w:p>
    <w:p w14:paraId="6902CE1C" w14:textId="61409D69" w:rsidR="00C406EF" w:rsidRPr="002F70B4" w:rsidRDefault="00E31621" w:rsidP="005166F2">
      <w:pPr>
        <w:pStyle w:val="siwz"/>
        <w:numPr>
          <w:ilvl w:val="1"/>
          <w:numId w:val="23"/>
        </w:numPr>
        <w:spacing w:line="360" w:lineRule="auto"/>
        <w:rPr>
          <w:rFonts w:ascii="Arial" w:hAnsi="Arial" w:cs="Arial"/>
          <w:bCs w:val="0"/>
          <w:sz w:val="20"/>
          <w:u w:val="single"/>
        </w:rPr>
      </w:pPr>
      <w:r>
        <w:rPr>
          <w:rFonts w:ascii="Arial" w:hAnsi="Arial" w:cs="Arial"/>
          <w:b/>
          <w:sz w:val="20"/>
          <w:u w:val="single"/>
        </w:rPr>
        <w:t xml:space="preserve">PODMIOTOWE ŚRODKI DOWODOWE - </w:t>
      </w:r>
      <w:r w:rsidR="002E6FAF" w:rsidRPr="002F70B4">
        <w:rPr>
          <w:rFonts w:ascii="Arial" w:hAnsi="Arial" w:cs="Arial"/>
          <w:b/>
          <w:sz w:val="20"/>
          <w:u w:val="single"/>
        </w:rPr>
        <w:t xml:space="preserve">POTWIERDZENIE SPEŁNIANIA WARUNKÓW UDZIAŁU </w:t>
      </w:r>
      <w:r w:rsidRPr="002F70B4">
        <w:rPr>
          <w:rFonts w:ascii="Arial" w:hAnsi="Arial" w:cs="Arial"/>
          <w:b/>
          <w:sz w:val="20"/>
          <w:u w:val="single"/>
        </w:rPr>
        <w:br/>
      </w:r>
      <w:r w:rsidR="002E6FAF" w:rsidRPr="002F70B4">
        <w:rPr>
          <w:rFonts w:ascii="Arial" w:hAnsi="Arial" w:cs="Arial"/>
          <w:b/>
          <w:sz w:val="20"/>
          <w:u w:val="single"/>
        </w:rPr>
        <w:t>W POSTĘPOWANIU</w:t>
      </w:r>
      <w:r w:rsidR="00BA0ED2" w:rsidRPr="002F70B4">
        <w:rPr>
          <w:rFonts w:ascii="Arial" w:hAnsi="Arial" w:cs="Arial"/>
          <w:b/>
          <w:sz w:val="20"/>
          <w:u w:val="single"/>
        </w:rPr>
        <w:t xml:space="preserve"> – NIE DOTYCZY</w:t>
      </w:r>
      <w:r w:rsidR="002E6FAF" w:rsidRPr="002F70B4">
        <w:rPr>
          <w:rFonts w:ascii="Arial" w:hAnsi="Arial" w:cs="Arial"/>
          <w:b/>
          <w:sz w:val="20"/>
          <w:u w:val="single"/>
        </w:rPr>
        <w:t xml:space="preserve"> </w:t>
      </w:r>
    </w:p>
    <w:p w14:paraId="419FA001" w14:textId="77777777" w:rsidR="00876326" w:rsidRPr="007353B0" w:rsidRDefault="00876326" w:rsidP="00A94677">
      <w:pPr>
        <w:pStyle w:val="siwz"/>
        <w:rPr>
          <w:rFonts w:ascii="Arial" w:hAnsi="Arial" w:cs="Arial"/>
          <w:bCs w:val="0"/>
          <w:sz w:val="20"/>
          <w:u w:val="single"/>
        </w:rPr>
      </w:pPr>
    </w:p>
    <w:p w14:paraId="1039FDCD" w14:textId="77777777" w:rsidR="000F6829" w:rsidRDefault="001776E6" w:rsidP="005166F2">
      <w:pPr>
        <w:pStyle w:val="siwz"/>
        <w:numPr>
          <w:ilvl w:val="1"/>
          <w:numId w:val="23"/>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4D8D66B5"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sidR="00B402D2">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C15737B" w:rsidR="007F4042" w:rsidRPr="00631C8B" w:rsidRDefault="009063D0" w:rsidP="005166F2">
      <w:pPr>
        <w:pStyle w:val="siwz"/>
        <w:numPr>
          <w:ilvl w:val="0"/>
          <w:numId w:val="24"/>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7777777" w:rsidR="00145436" w:rsidRDefault="001776E6" w:rsidP="005166F2">
      <w:pPr>
        <w:pStyle w:val="siwz"/>
        <w:numPr>
          <w:ilvl w:val="1"/>
          <w:numId w:val="24"/>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8B2AE5">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440AB388" w:rsidR="00145436"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SWZ, także oświadczenie podmiotu 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191C6426" w:rsidR="00414A20" w:rsidRPr="00887737" w:rsidRDefault="00414A20" w:rsidP="005166F2">
      <w:pPr>
        <w:pStyle w:val="siwz"/>
        <w:numPr>
          <w:ilvl w:val="0"/>
          <w:numId w:val="13"/>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BA5117">
        <w:rPr>
          <w:rFonts w:ascii="Arial" w:hAnsi="Arial" w:cs="Arial"/>
          <w:sz w:val="20"/>
        </w:rPr>
        <w:t>dostawy</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BA5117">
        <w:rPr>
          <w:rFonts w:ascii="Arial" w:hAnsi="Arial" w:cs="Arial"/>
          <w:sz w:val="20"/>
        </w:rPr>
        <w:t xml:space="preserve"> dostawy</w:t>
      </w:r>
      <w:r w:rsidR="00887737" w:rsidRPr="00E924C6">
        <w:rPr>
          <w:rFonts w:ascii="Arial" w:hAnsi="Arial" w:cs="Arial"/>
          <w:sz w:val="20"/>
        </w:rPr>
        <w:t xml:space="preserve"> wykonają poszczególni wykonawcy – Załącznik 3 B do SWZ.</w:t>
      </w:r>
    </w:p>
    <w:p w14:paraId="56C2C197" w14:textId="77777777" w:rsidR="00CC3205" w:rsidRPr="00E3790A"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CC3205">
        <w:rPr>
          <w:rFonts w:ascii="Arial" w:hAnsi="Arial" w:cs="Arial"/>
          <w:sz w:val="20"/>
        </w:rPr>
        <w:t>: zawierającą w swojej treści następujące postanowienia:</w:t>
      </w:r>
    </w:p>
    <w:p w14:paraId="0889A7CF" w14:textId="77777777" w:rsidR="00CC3205" w:rsidRDefault="00CC3205" w:rsidP="00CC3205">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3F75D88" w14:textId="77777777" w:rsidR="00CC3205" w:rsidRDefault="00CC3205" w:rsidP="00CC3205">
      <w:pPr>
        <w:pStyle w:val="siwz"/>
        <w:spacing w:line="360" w:lineRule="auto"/>
        <w:ind w:left="993"/>
        <w:rPr>
          <w:rFonts w:ascii="Arial" w:hAnsi="Arial" w:cs="Arial"/>
          <w:sz w:val="20"/>
        </w:rPr>
      </w:pPr>
      <w:r>
        <w:rPr>
          <w:rFonts w:ascii="Arial" w:hAnsi="Arial" w:cs="Arial"/>
          <w:sz w:val="20"/>
        </w:rPr>
        <w:t>- zakres prac powierzonych do wykonania każdemu z nich,</w:t>
      </w:r>
    </w:p>
    <w:p w14:paraId="63CC001F" w14:textId="77777777" w:rsidR="00CC3205" w:rsidRDefault="00CC3205" w:rsidP="00CC3205">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42D9DAC" w14:textId="77777777" w:rsidR="00CC3205" w:rsidRPr="00276C5E" w:rsidRDefault="00CC3205" w:rsidP="00CC3205">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506A55B" w14:textId="5DCAA711" w:rsidR="00CC3205" w:rsidRPr="00CB59F5" w:rsidRDefault="00CC3205" w:rsidP="005166F2">
      <w:pPr>
        <w:pStyle w:val="siwz"/>
        <w:numPr>
          <w:ilvl w:val="0"/>
          <w:numId w:val="13"/>
        </w:numPr>
        <w:spacing w:line="360" w:lineRule="auto"/>
        <w:ind w:left="993" w:hanging="426"/>
        <w:rPr>
          <w:rFonts w:ascii="Arial" w:hAnsi="Arial" w:cs="Arial"/>
          <w:strike/>
          <w:color w:val="FF0000"/>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xml:space="preserve">, warunki o których mowa w 6.2. zostaną spełnione </w:t>
      </w:r>
      <w:r w:rsidR="00CB59F5">
        <w:rPr>
          <w:rFonts w:ascii="Arial" w:hAnsi="Arial" w:cs="Arial"/>
          <w:sz w:val="20"/>
        </w:rPr>
        <w:t xml:space="preserve">w zakresie, w jakim każdy z wykonawców wykazuje spełnienie </w:t>
      </w:r>
      <w:r w:rsidR="00376CDC">
        <w:rPr>
          <w:rFonts w:ascii="Arial" w:hAnsi="Arial" w:cs="Arial"/>
          <w:sz w:val="20"/>
        </w:rPr>
        <w:t>udziału w postępowaniu, np. doświadczenie Wykonawcy i podmiotu innego sumuje się – jeżeli dotyczy.</w:t>
      </w:r>
      <w:r w:rsidR="00CB59F5">
        <w:rPr>
          <w:rFonts w:ascii="Arial" w:hAnsi="Arial" w:cs="Arial"/>
          <w:sz w:val="20"/>
        </w:rPr>
        <w:t xml:space="preserve"> </w:t>
      </w:r>
    </w:p>
    <w:p w14:paraId="7C849196" w14:textId="6FC55D2B" w:rsidR="00631C8B" w:rsidRPr="00DE3485" w:rsidRDefault="00CC3205" w:rsidP="00DE3485">
      <w:pPr>
        <w:pStyle w:val="siwz"/>
        <w:numPr>
          <w:ilvl w:val="0"/>
          <w:numId w:val="13"/>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bookmarkEnd w:id="19"/>
    </w:p>
    <w:p w14:paraId="17E0234C" w14:textId="77777777" w:rsidR="00414A20" w:rsidRPr="00631C8B" w:rsidRDefault="00414A20" w:rsidP="00DE7EFB">
      <w:pPr>
        <w:pStyle w:val="siwz"/>
        <w:spacing w:line="360" w:lineRule="auto"/>
        <w:ind w:left="993"/>
        <w:rPr>
          <w:rFonts w:ascii="Arial" w:hAnsi="Arial" w:cs="Arial"/>
          <w:sz w:val="20"/>
          <w:u w:val="single"/>
        </w:rPr>
      </w:pPr>
    </w:p>
    <w:p w14:paraId="6B731D97" w14:textId="2DDEC0C7" w:rsidR="009063D0" w:rsidRDefault="009063D0" w:rsidP="00205088">
      <w:pPr>
        <w:pStyle w:val="Akapitzlist"/>
        <w:numPr>
          <w:ilvl w:val="0"/>
          <w:numId w:val="42"/>
        </w:numPr>
        <w:autoSpaceDE w:val="0"/>
        <w:autoSpaceDN w:val="0"/>
        <w:adjustRightInd w:val="0"/>
        <w:spacing w:line="360" w:lineRule="auto"/>
        <w:jc w:val="both"/>
        <w:rPr>
          <w:rFonts w:ascii="Arial" w:hAnsi="Arial" w:cs="Arial"/>
          <w:color w:val="000000"/>
          <w:sz w:val="20"/>
          <w:szCs w:val="20"/>
        </w:rPr>
      </w:pPr>
      <w:r w:rsidRPr="009063D0">
        <w:rPr>
          <w:rFonts w:ascii="Arial" w:hAnsi="Arial" w:cs="Arial"/>
          <w:b/>
          <w:bCs/>
          <w:color w:val="000000"/>
          <w:sz w:val="20"/>
          <w:szCs w:val="20"/>
          <w:u w:val="single"/>
        </w:rPr>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załącznik </w:t>
      </w:r>
      <w:r w:rsidR="00F84C97" w:rsidRPr="008B2AE5">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9063D0" w:rsidRDefault="009063D0" w:rsidP="00205088">
      <w:pPr>
        <w:pStyle w:val="Akapitzlist"/>
        <w:numPr>
          <w:ilvl w:val="0"/>
          <w:numId w:val="42"/>
        </w:numPr>
        <w:autoSpaceDE w:val="0"/>
        <w:autoSpaceDN w:val="0"/>
        <w:adjustRightInd w:val="0"/>
        <w:spacing w:line="360" w:lineRule="auto"/>
        <w:ind w:left="567" w:hanging="567"/>
        <w:jc w:val="both"/>
        <w:rPr>
          <w:rFonts w:ascii="Arial" w:hAnsi="Arial" w:cs="Arial"/>
          <w:color w:val="000000"/>
          <w:sz w:val="20"/>
          <w:szCs w:val="20"/>
          <w:u w:val="single"/>
        </w:rPr>
      </w:pPr>
      <w:r w:rsidRPr="009063D0">
        <w:rPr>
          <w:rFonts w:ascii="Arial" w:hAnsi="Arial" w:cs="Arial"/>
          <w:b/>
          <w:bCs/>
          <w:color w:val="000000"/>
          <w:sz w:val="20"/>
          <w:szCs w:val="20"/>
          <w:u w:val="single"/>
        </w:rPr>
        <w:t>INFORMACJE O ŚRODKACH KOMUNIKACJI ELEKTRONICZNEJ</w:t>
      </w:r>
      <w:r w:rsidR="00B51AD0" w:rsidRPr="009063D0">
        <w:rPr>
          <w:rFonts w:ascii="Arial" w:hAnsi="Arial" w:cs="Arial"/>
          <w:color w:val="000000"/>
          <w:sz w:val="20"/>
          <w:szCs w:val="20"/>
          <w:u w:val="single"/>
        </w:rPr>
        <w:t xml:space="preserve">: </w:t>
      </w:r>
    </w:p>
    <w:p w14:paraId="46475EDD"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3B0F252B"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11B724"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75ABB5B8"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5767454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2FD9DBA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CCA993"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6D925BAB"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22D3A536"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2C75C649" w14:textId="7945A0CC"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r>
        <w:rPr>
          <w:rFonts w:ascii="Arial" w:eastAsia="Calibri" w:hAnsi="Arial" w:cs="Arial"/>
          <w:sz w:val="20"/>
          <w:szCs w:val="20"/>
        </w:rPr>
        <w:t>,</w:t>
      </w:r>
    </w:p>
    <w:p w14:paraId="3D44A4CE"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0D7334DA"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17BF43A6" w14:textId="77777777" w:rsidR="00514A4B"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1F92F07A"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0427F"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7A3FB98"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8F7E0E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7C6405"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57160D0D"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03FF81A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7C1E3DB5" w14:textId="77777777" w:rsidR="00514A4B" w:rsidRPr="00C40081" w:rsidRDefault="00514A4B" w:rsidP="00205088">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2F3238A0"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4B30CF2"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540469F1"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20">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8612E13"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21">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3315B7A"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2">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4996"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5">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3F06D968"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04CF436D"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5A5B81"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0B753277" w14:textId="77777777" w:rsidR="00514A4B" w:rsidRPr="00B214AE"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B214AE">
        <w:rPr>
          <w:rFonts w:ascii="Arial" w:eastAsia="Calibri" w:hAnsi="Arial" w:cs="Arial"/>
          <w:sz w:val="20"/>
          <w:szCs w:val="20"/>
        </w:rPr>
        <w:t>lub .7Z,</w:t>
      </w:r>
    </w:p>
    <w:p w14:paraId="2A1DC77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379D79A"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045111B4"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3520E94D"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A310AE"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CC3B7A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976B5"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07FBCD1B"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F845F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CA2228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Pr>
          <w:rFonts w:ascii="Arial" w:eastAsia="Calibri" w:hAnsi="Arial" w:cs="Arial"/>
          <w:sz w:val="20"/>
          <w:szCs w:val="20"/>
        </w:rPr>
        <w:t>.</w:t>
      </w:r>
    </w:p>
    <w:p w14:paraId="4313552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7B7B222"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47E9B6E" w14:textId="77777777" w:rsidR="00514A4B" w:rsidRPr="00514A4B" w:rsidRDefault="00514A4B" w:rsidP="00514A4B">
      <w:pPr>
        <w:spacing w:line="320" w:lineRule="auto"/>
        <w:jc w:val="both"/>
        <w:rPr>
          <w:rFonts w:ascii="Arial" w:eastAsia="Calibri" w:hAnsi="Arial" w:cs="Arial"/>
          <w:sz w:val="20"/>
          <w:szCs w:val="20"/>
        </w:rPr>
      </w:pPr>
    </w:p>
    <w:p w14:paraId="68AEBD12" w14:textId="77777777" w:rsidR="00514A4B" w:rsidRPr="00202342" w:rsidRDefault="00514A4B" w:rsidP="00205088">
      <w:pPr>
        <w:pStyle w:val="Akapitzlist"/>
        <w:numPr>
          <w:ilvl w:val="0"/>
          <w:numId w:val="49"/>
        </w:numPr>
        <w:autoSpaceDE w:val="0"/>
        <w:autoSpaceDN w:val="0"/>
        <w:adjustRightInd w:val="0"/>
        <w:spacing w:line="360" w:lineRule="auto"/>
        <w:rPr>
          <w:rFonts w:ascii="Arial" w:hAnsi="Arial" w:cs="Arial"/>
          <w:sz w:val="20"/>
          <w:szCs w:val="20"/>
        </w:rPr>
      </w:pPr>
      <w:bookmarkStart w:id="20" w:name="_Hlk128487126"/>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bookmarkEnd w:id="20"/>
    <w:p w14:paraId="129849D6" w14:textId="0F5CC2F1"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Wykonawca składa bezpośrednio na dokumencie, który następnie przesyła do systemu.</w:t>
      </w:r>
    </w:p>
    <w:p w14:paraId="7755589A" w14:textId="209C607D"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w:t>
      </w:r>
    </w:p>
    <w:p w14:paraId="2034FF30" w14:textId="77777777"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2C2E9600"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123D555F"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5600C90B" w14:textId="2A62ABAD"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w:t>
      </w:r>
      <w:r w:rsidR="00F24C31" w:rsidRPr="00F24C31">
        <w:rPr>
          <w:rFonts w:ascii="Arial" w:eastAsia="Calibri" w:hAnsi="Arial" w:cs="Arial"/>
          <w:sz w:val="20"/>
          <w:szCs w:val="20"/>
        </w:rPr>
        <w:t>(e-dowód)</w:t>
      </w:r>
      <w:r w:rsidR="00F24C31">
        <w:rPr>
          <w:rFonts w:ascii="Arial" w:eastAsia="Calibri" w:hAnsi="Arial" w:cs="Arial"/>
          <w:sz w:val="20"/>
          <w:szCs w:val="20"/>
        </w:rPr>
        <w:t xml:space="preserve"> </w:t>
      </w:r>
      <w:r w:rsidRPr="00C40081">
        <w:rPr>
          <w:rFonts w:ascii="Arial" w:eastAsia="Calibri" w:hAnsi="Arial" w:cs="Arial"/>
          <w:sz w:val="20"/>
          <w:szCs w:val="20"/>
        </w:rPr>
        <w:t xml:space="preserve"> przez osobę/osoby upoważnioną/upoważnione,</w:t>
      </w:r>
    </w:p>
    <w:p w14:paraId="772D994A"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2B5E941C"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6664C31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E6B02"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27BF109"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7DAC0C8"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E22A2A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C7C7F3"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4E8DD7"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8A465C5"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35E1094A" w14:textId="5983805C"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w:t>
      </w:r>
      <w:r w:rsidR="00F24C31" w:rsidRPr="00F24C31">
        <w:rPr>
          <w:rFonts w:ascii="Arial" w:hAnsi="Arial" w:cs="Arial"/>
          <w:color w:val="000000"/>
          <w:sz w:val="20"/>
          <w:szCs w:val="20"/>
        </w:rPr>
        <w:t>(e-dowód)</w:t>
      </w:r>
      <w:r w:rsidRPr="00C40081">
        <w:rPr>
          <w:rFonts w:ascii="Arial" w:hAnsi="Arial" w:cs="Arial"/>
          <w:color w:val="000000"/>
          <w:sz w:val="20"/>
          <w:szCs w:val="20"/>
        </w:rPr>
        <w:t xml:space="preserve"> mocodawcy. Elektroniczna kopia pełnomocnictwa nie może być uwierzytelniona przez upełnomocnionego,</w:t>
      </w:r>
    </w:p>
    <w:p w14:paraId="152E23BE"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61DEAEB"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1" w:name="_Hlk61517641"/>
      <w:r w:rsidRPr="00C40081">
        <w:rPr>
          <w:rFonts w:ascii="Arial" w:hAnsi="Arial" w:cs="Arial"/>
          <w:sz w:val="20"/>
          <w:szCs w:val="20"/>
        </w:rPr>
        <w:t xml:space="preserve">postępowaniu, </w:t>
      </w:r>
      <w:bookmarkEnd w:id="21"/>
    </w:p>
    <w:p w14:paraId="64CA0A5E"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35FC9F8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781B12D" w14:textId="2987459F"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00F24C31">
        <w:rPr>
          <w:rFonts w:ascii="Arial" w:hAnsi="Arial" w:cs="Arial"/>
          <w:sz w:val="20"/>
          <w:szCs w:val="20"/>
        </w:rPr>
        <w:t xml:space="preserve"> </w:t>
      </w:r>
      <w:r w:rsidRPr="00C40081">
        <w:rPr>
          <w:rFonts w:ascii="Arial" w:hAnsi="Arial" w:cs="Arial"/>
          <w:sz w:val="20"/>
          <w:szCs w:val="20"/>
        </w:rPr>
        <w:t>, a następnie wraz z plikami stanowiącymi ofertę skompresować do jednego pliku archiwum (ZIP),</w:t>
      </w:r>
    </w:p>
    <w:p w14:paraId="0576D3BB" w14:textId="1198AF3C" w:rsidR="00514A4B"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Pr="00C40081">
        <w:rPr>
          <w:rFonts w:ascii="Arial" w:hAnsi="Arial" w:cs="Arial"/>
          <w:sz w:val="20"/>
          <w:szCs w:val="20"/>
        </w:rPr>
        <w:t>,</w:t>
      </w:r>
    </w:p>
    <w:p w14:paraId="322775C4" w14:textId="553D8124" w:rsidR="004123FC" w:rsidRPr="00DD1902" w:rsidRDefault="004123FC" w:rsidP="00205088">
      <w:pPr>
        <w:pStyle w:val="Akapitzlist"/>
        <w:numPr>
          <w:ilvl w:val="0"/>
          <w:numId w:val="50"/>
        </w:numPr>
        <w:autoSpaceDE w:val="0"/>
        <w:autoSpaceDN w:val="0"/>
        <w:adjustRightInd w:val="0"/>
        <w:spacing w:line="360" w:lineRule="auto"/>
        <w:ind w:left="1276" w:hanging="425"/>
        <w:jc w:val="both"/>
        <w:rPr>
          <w:rFonts w:ascii="Arial" w:hAnsi="Arial" w:cs="Arial"/>
          <w:b/>
          <w:bCs/>
          <w:sz w:val="20"/>
          <w:szCs w:val="20"/>
        </w:rPr>
      </w:pPr>
      <w:r w:rsidRPr="00DD1902">
        <w:rPr>
          <w:rFonts w:ascii="Arial" w:hAnsi="Arial" w:cs="Arial"/>
          <w:b/>
          <w:bCs/>
          <w:sz w:val="20"/>
          <w:szCs w:val="20"/>
        </w:rPr>
        <w:t xml:space="preserve">Załącznik 2A </w:t>
      </w:r>
      <w:r w:rsidR="00DD1902" w:rsidRPr="00DD1902">
        <w:rPr>
          <w:rFonts w:ascii="Arial" w:hAnsi="Arial" w:cs="Arial"/>
          <w:b/>
          <w:bCs/>
          <w:sz w:val="20"/>
          <w:szCs w:val="20"/>
        </w:rPr>
        <w:t>– Formularz cen ofertowych</w:t>
      </w:r>
    </w:p>
    <w:p w14:paraId="781C8F09" w14:textId="77777777" w:rsidR="00514A4B" w:rsidRPr="00C40081"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AA8364A"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37B5FD"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4E4D5D30"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08FCCFB6" w14:textId="77777777" w:rsidR="00514A4B"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CF3459D" w14:textId="5631C71D" w:rsidR="009B719D" w:rsidRPr="002B03A1" w:rsidRDefault="00514A4B" w:rsidP="002B03A1">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D691BF" w14:textId="77777777" w:rsidR="00396997" w:rsidRPr="00AE61BD"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61C6F14A" w:rsidR="00B622BC" w:rsidRPr="00AE61BD" w:rsidRDefault="009063D0" w:rsidP="00205088">
      <w:pPr>
        <w:pStyle w:val="Akapitzlist"/>
        <w:numPr>
          <w:ilvl w:val="0"/>
          <w:numId w:val="53"/>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6B224D5D" w14:textId="66688CE0" w:rsidR="007E47E6" w:rsidRDefault="007E47E6" w:rsidP="007E47E6">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BB6505">
        <w:rPr>
          <w:rFonts w:ascii="Arial" w:hAnsi="Arial" w:cs="Arial"/>
          <w:color w:val="000000"/>
          <w:sz w:val="20"/>
          <w:szCs w:val="20"/>
        </w:rPr>
        <w:t>Wykonawca poda cenę oferty w Formularzu Ofertowym, sporządzonym według wzoru stanowiącego Załącznik Nr 2</w:t>
      </w:r>
      <w:r>
        <w:rPr>
          <w:rFonts w:ascii="Arial" w:hAnsi="Arial" w:cs="Arial"/>
          <w:color w:val="000000"/>
          <w:sz w:val="20"/>
          <w:szCs w:val="20"/>
        </w:rPr>
        <w:t xml:space="preserve"> </w:t>
      </w:r>
      <w:r w:rsidRPr="00BB6505">
        <w:rPr>
          <w:rFonts w:ascii="Arial" w:hAnsi="Arial" w:cs="Arial"/>
          <w:color w:val="000000"/>
          <w:sz w:val="20"/>
          <w:szCs w:val="20"/>
        </w:rPr>
        <w:t xml:space="preserve"> do SWZ, jako cenę brutto z wyszczególnieniem stawki podatku od towarów i usług (VAT). Cena ta powinna zostać przeniesiona z Formularza cen jednostkowych – załącznika 2 A do SWZ. </w:t>
      </w:r>
    </w:p>
    <w:p w14:paraId="1DFEE58B" w14:textId="77777777" w:rsidR="007E47E6" w:rsidRDefault="007E47E6" w:rsidP="007E47E6">
      <w:pPr>
        <w:pStyle w:val="Akapitzlist"/>
        <w:autoSpaceDE w:val="0"/>
        <w:autoSpaceDN w:val="0"/>
        <w:adjustRightInd w:val="0"/>
        <w:spacing w:line="360" w:lineRule="auto"/>
        <w:ind w:left="435"/>
        <w:jc w:val="both"/>
        <w:rPr>
          <w:rFonts w:ascii="Arial" w:hAnsi="Arial" w:cs="Arial"/>
          <w:b/>
          <w:bCs/>
          <w:color w:val="000000"/>
          <w:sz w:val="20"/>
          <w:szCs w:val="20"/>
          <w:u w:val="single"/>
        </w:rPr>
      </w:pPr>
      <w:r w:rsidRPr="00BB6505">
        <w:rPr>
          <w:rFonts w:ascii="Arial" w:hAnsi="Arial" w:cs="Arial"/>
          <w:b/>
          <w:bCs/>
          <w:color w:val="000000"/>
          <w:sz w:val="20"/>
          <w:szCs w:val="20"/>
          <w:u w:val="single"/>
        </w:rPr>
        <w:t xml:space="preserve">Formularza cen jednostkowych – Załącznik 2 A do SWZ </w:t>
      </w:r>
      <w:r>
        <w:rPr>
          <w:rFonts w:ascii="Arial" w:hAnsi="Arial" w:cs="Arial"/>
          <w:b/>
          <w:bCs/>
          <w:color w:val="000000"/>
          <w:sz w:val="20"/>
          <w:szCs w:val="20"/>
          <w:u w:val="single"/>
        </w:rPr>
        <w:t>który stanowi integralną część oferty.</w:t>
      </w:r>
    </w:p>
    <w:p w14:paraId="003112A2" w14:textId="2346D54A"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Rozliczenia między Zamawiającym a Wykonawcą będą prowadzone w złotych polskich (PLN). </w:t>
      </w:r>
    </w:p>
    <w:p w14:paraId="1799BDEB"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05A9491F" w14:textId="032A2549" w:rsidR="0000481D" w:rsidRPr="00F32463" w:rsidRDefault="0000481D" w:rsidP="005166F2">
      <w:pPr>
        <w:pStyle w:val="Akapitzlist"/>
        <w:numPr>
          <w:ilvl w:val="1"/>
          <w:numId w:val="2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228E3">
        <w:rPr>
          <w:rFonts w:ascii="Arial" w:hAnsi="Arial" w:cs="Arial"/>
          <w:sz w:val="20"/>
          <w:szCs w:val="20"/>
        </w:rPr>
        <w:t>24</w:t>
      </w:r>
      <w:r w:rsidRPr="00F32463">
        <w:rPr>
          <w:rFonts w:ascii="Arial" w:hAnsi="Arial" w:cs="Arial"/>
          <w:sz w:val="20"/>
          <w:szCs w:val="20"/>
        </w:rPr>
        <w:t xml:space="preserve"> r. poz. </w:t>
      </w:r>
      <w:r w:rsidR="006F6031">
        <w:rPr>
          <w:rFonts w:ascii="Arial" w:hAnsi="Arial" w:cs="Arial"/>
          <w:sz w:val="20"/>
          <w:szCs w:val="20"/>
        </w:rPr>
        <w:t>361</w:t>
      </w:r>
      <w:r w:rsidRPr="00F32463">
        <w:rPr>
          <w:rFonts w:ascii="Arial" w:hAnsi="Arial" w:cs="Arial"/>
          <w:sz w:val="20"/>
          <w:szCs w:val="20"/>
        </w:rPr>
        <w:t xml:space="preserve">,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4A66DF9C"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679D4A19"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do  powstania obowiązku podatkowego, </w:t>
      </w:r>
    </w:p>
    <w:p w14:paraId="1830868A"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8A60D5D"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55B6939" w14:textId="77777777" w:rsidR="0000481D" w:rsidRDefault="0000481D" w:rsidP="0000481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B57B5C8" w14:textId="40F26C81" w:rsidR="0060541E" w:rsidRPr="006F0BF7" w:rsidRDefault="009063D0" w:rsidP="00205088">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9063D0">
        <w:rPr>
          <w:rFonts w:ascii="Arial" w:hAnsi="Arial" w:cs="Arial"/>
          <w:b/>
          <w:bCs/>
          <w:color w:val="000000"/>
          <w:sz w:val="20"/>
          <w:szCs w:val="20"/>
          <w:u w:val="single"/>
        </w:rPr>
        <w:t>KRYTERIA OCENY OFERT.</w:t>
      </w:r>
    </w:p>
    <w:p w14:paraId="59B1584D" w14:textId="14D290E0" w:rsidR="00AC1728" w:rsidRPr="00AC1728" w:rsidRDefault="00AC1728"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8A342F">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140A38">
        <w:rPr>
          <w:rFonts w:ascii="Arial" w:hAnsi="Arial" w:cs="Arial"/>
          <w:color w:val="000000"/>
          <w:sz w:val="20"/>
          <w:szCs w:val="20"/>
        </w:rPr>
        <w:t xml:space="preserve">y opis przedmiotu zamówienia </w:t>
      </w:r>
      <w:r w:rsidRPr="008A342F">
        <w:rPr>
          <w:rFonts w:ascii="Arial" w:hAnsi="Arial" w:cs="Arial"/>
          <w:color w:val="000000"/>
          <w:sz w:val="20"/>
          <w:szCs w:val="20"/>
        </w:rPr>
        <w:t xml:space="preserve">zawiera szczegółowe wymagania określające standard i jakość wykonania </w:t>
      </w:r>
      <w:r>
        <w:rPr>
          <w:rFonts w:ascii="Arial" w:hAnsi="Arial" w:cs="Arial"/>
          <w:color w:val="000000"/>
          <w:sz w:val="20"/>
          <w:szCs w:val="20"/>
        </w:rPr>
        <w:t>dostawy</w:t>
      </w:r>
      <w:r w:rsidRPr="008A342F">
        <w:rPr>
          <w:rFonts w:ascii="Arial" w:hAnsi="Arial" w:cs="Arial"/>
          <w:color w:val="000000"/>
          <w:sz w:val="20"/>
          <w:szCs w:val="20"/>
        </w:rPr>
        <w:t>, parametry oraz właściwości użytych materiałów oraz sposób oceny prawidłowości wykonania przedmiotu zamówienia.</w:t>
      </w:r>
    </w:p>
    <w:p w14:paraId="1E4596F4" w14:textId="616930EC" w:rsidR="00DE3485" w:rsidRPr="00203661" w:rsidRDefault="003D6877" w:rsidP="000F10F6">
      <w:pPr>
        <w:pStyle w:val="Akapitzlist"/>
        <w:numPr>
          <w:ilvl w:val="1"/>
          <w:numId w:val="27"/>
        </w:numPr>
        <w:autoSpaceDE w:val="0"/>
        <w:autoSpaceDN w:val="0"/>
        <w:adjustRightInd w:val="0"/>
        <w:spacing w:line="360" w:lineRule="auto"/>
        <w:rPr>
          <w:rFonts w:ascii="Arial" w:hAnsi="Arial" w:cs="Arial"/>
          <w:b/>
          <w:bCs/>
          <w:sz w:val="20"/>
          <w:szCs w:val="20"/>
        </w:rPr>
      </w:pPr>
      <w:r w:rsidRPr="00203661">
        <w:rPr>
          <w:rFonts w:ascii="Arial" w:hAnsi="Arial" w:cs="Arial"/>
          <w:b/>
          <w:bCs/>
          <w:sz w:val="20"/>
          <w:szCs w:val="20"/>
        </w:rPr>
        <w:t xml:space="preserve">Przy wyborze </w:t>
      </w:r>
      <w:r w:rsidR="003A7DC0" w:rsidRPr="00203661">
        <w:rPr>
          <w:rFonts w:ascii="Arial" w:hAnsi="Arial" w:cs="Arial"/>
          <w:b/>
          <w:bCs/>
          <w:sz w:val="20"/>
          <w:szCs w:val="20"/>
        </w:rPr>
        <w:t xml:space="preserve">najkorzystniejszej </w:t>
      </w:r>
      <w:r w:rsidRPr="00203661">
        <w:rPr>
          <w:rFonts w:ascii="Arial" w:hAnsi="Arial" w:cs="Arial"/>
          <w:b/>
          <w:bCs/>
          <w:sz w:val="20"/>
          <w:szCs w:val="20"/>
        </w:rPr>
        <w:t xml:space="preserve">oferty Zamawiający będzie się kierował </w:t>
      </w:r>
      <w:r w:rsidR="00FE10BD" w:rsidRPr="00203661">
        <w:rPr>
          <w:rFonts w:ascii="Arial" w:hAnsi="Arial" w:cs="Arial"/>
          <w:b/>
          <w:bCs/>
          <w:sz w:val="20"/>
          <w:szCs w:val="20"/>
        </w:rPr>
        <w:t xml:space="preserve">następującymi </w:t>
      </w:r>
      <w:r w:rsidRPr="00203661">
        <w:rPr>
          <w:rFonts w:ascii="Arial" w:hAnsi="Arial" w:cs="Arial"/>
          <w:b/>
          <w:bCs/>
          <w:sz w:val="20"/>
          <w:szCs w:val="20"/>
        </w:rPr>
        <w:t>kryteri</w:t>
      </w:r>
      <w:r w:rsidR="00420E31" w:rsidRPr="00203661">
        <w:rPr>
          <w:rFonts w:ascii="Arial" w:hAnsi="Arial" w:cs="Arial"/>
          <w:b/>
          <w:bCs/>
          <w:sz w:val="20"/>
          <w:szCs w:val="20"/>
        </w:rPr>
        <w:t>ami z przypisaniem do ni</w:t>
      </w:r>
      <w:r w:rsidR="008B2AE5" w:rsidRPr="00203661">
        <w:rPr>
          <w:rFonts w:ascii="Arial" w:hAnsi="Arial" w:cs="Arial"/>
          <w:b/>
          <w:bCs/>
          <w:sz w:val="20"/>
          <w:szCs w:val="20"/>
        </w:rPr>
        <w:t>ego</w:t>
      </w:r>
      <w:r w:rsidR="00420E31" w:rsidRPr="00203661">
        <w:rPr>
          <w:rFonts w:ascii="Arial" w:hAnsi="Arial" w:cs="Arial"/>
          <w:b/>
          <w:bCs/>
          <w:sz w:val="20"/>
          <w:szCs w:val="20"/>
        </w:rPr>
        <w:t xml:space="preserve"> wag</w:t>
      </w:r>
      <w:r w:rsidR="008B2AE5" w:rsidRPr="00203661">
        <w:rPr>
          <w:rFonts w:ascii="Arial" w:hAnsi="Arial" w:cs="Arial"/>
          <w:b/>
          <w:bCs/>
          <w:sz w:val="20"/>
          <w:szCs w:val="20"/>
        </w:rPr>
        <w:t>i:</w:t>
      </w:r>
      <w:r w:rsidR="00515EED" w:rsidRPr="00203661">
        <w:rPr>
          <w:rFonts w:ascii="Arial" w:hAnsi="Arial" w:cs="Arial"/>
          <w:b/>
          <w:bCs/>
          <w:sz w:val="20"/>
          <w:szCs w:val="20"/>
        </w:rPr>
        <w:t xml:space="preserve"> </w:t>
      </w:r>
      <w:r w:rsidR="00EF6C07" w:rsidRPr="00203661">
        <w:rPr>
          <w:rFonts w:ascii="Arial" w:hAnsi="Arial" w:cs="Arial"/>
          <w:b/>
          <w:bCs/>
          <w:sz w:val="20"/>
          <w:szCs w:val="20"/>
        </w:rPr>
        <w:t>najniższa c</w:t>
      </w:r>
      <w:r w:rsidRPr="00203661">
        <w:rPr>
          <w:rFonts w:ascii="Arial" w:hAnsi="Arial" w:cs="Arial"/>
          <w:b/>
          <w:bCs/>
          <w:sz w:val="20"/>
          <w:szCs w:val="20"/>
        </w:rPr>
        <w:t>en</w:t>
      </w:r>
      <w:r w:rsidR="00420E31" w:rsidRPr="00203661">
        <w:rPr>
          <w:rFonts w:ascii="Arial" w:hAnsi="Arial" w:cs="Arial"/>
          <w:b/>
          <w:bCs/>
          <w:sz w:val="20"/>
          <w:szCs w:val="20"/>
        </w:rPr>
        <w:t>a</w:t>
      </w:r>
      <w:r w:rsidR="003A7DC0" w:rsidRPr="00203661">
        <w:rPr>
          <w:rFonts w:ascii="Arial" w:hAnsi="Arial" w:cs="Arial"/>
          <w:b/>
          <w:bCs/>
          <w:color w:val="FF0000"/>
          <w:sz w:val="20"/>
          <w:szCs w:val="20"/>
        </w:rPr>
        <w:t xml:space="preserve"> </w:t>
      </w:r>
      <w:r w:rsidR="00420E31" w:rsidRPr="00203661">
        <w:rPr>
          <w:rFonts w:ascii="Arial" w:hAnsi="Arial" w:cs="Arial"/>
          <w:b/>
          <w:bCs/>
          <w:sz w:val="20"/>
          <w:szCs w:val="20"/>
        </w:rPr>
        <w:t xml:space="preserve"> – </w:t>
      </w:r>
      <w:r w:rsidR="006F6031" w:rsidRPr="00203661">
        <w:rPr>
          <w:rFonts w:ascii="Arial" w:hAnsi="Arial" w:cs="Arial"/>
          <w:b/>
          <w:bCs/>
          <w:sz w:val="20"/>
          <w:szCs w:val="20"/>
        </w:rPr>
        <w:t>10</w:t>
      </w:r>
      <w:r w:rsidR="00515EED" w:rsidRPr="00203661">
        <w:rPr>
          <w:rFonts w:ascii="Arial" w:hAnsi="Arial" w:cs="Arial"/>
          <w:b/>
          <w:bCs/>
          <w:sz w:val="20"/>
          <w:szCs w:val="20"/>
        </w:rPr>
        <w:t>0,00 pkt</w:t>
      </w:r>
    </w:p>
    <w:p w14:paraId="1F92458D" w14:textId="20659D06" w:rsidR="00BA14D9" w:rsidRPr="006A3B7B" w:rsidRDefault="008B2AE5" w:rsidP="006A3B7B">
      <w:pPr>
        <w:pStyle w:val="Akapitzlist"/>
        <w:numPr>
          <w:ilvl w:val="1"/>
          <w:numId w:val="27"/>
        </w:numPr>
        <w:autoSpaceDE w:val="0"/>
        <w:autoSpaceDN w:val="0"/>
        <w:adjustRightInd w:val="0"/>
        <w:spacing w:line="360" w:lineRule="auto"/>
        <w:rPr>
          <w:rFonts w:ascii="Arial" w:hAnsi="Arial" w:cs="Arial"/>
          <w:sz w:val="20"/>
          <w:szCs w:val="20"/>
        </w:rPr>
      </w:pPr>
      <w:r w:rsidRPr="002B03A1">
        <w:rPr>
          <w:rFonts w:ascii="Arial" w:hAnsi="Arial" w:cs="Arial"/>
          <w:sz w:val="20"/>
          <w:szCs w:val="20"/>
        </w:rPr>
        <w:t>Sposób obliczania punktów</w:t>
      </w:r>
      <w:r w:rsidR="00A527EF">
        <w:rPr>
          <w:rFonts w:ascii="Arial" w:hAnsi="Arial" w:cs="Arial"/>
          <w:sz w:val="20"/>
          <w:szCs w:val="20"/>
        </w:rPr>
        <w:t xml:space="preserve"> dla </w:t>
      </w:r>
      <w:r w:rsidR="001126C3">
        <w:rPr>
          <w:rFonts w:ascii="Arial" w:hAnsi="Arial" w:cs="Arial"/>
          <w:sz w:val="20"/>
          <w:szCs w:val="20"/>
        </w:rPr>
        <w:t>kryteriów:</w:t>
      </w:r>
      <w:bookmarkStart w:id="22" w:name="_Hlk135808253"/>
      <w:r w:rsidR="006A3B7B">
        <w:rPr>
          <w:rFonts w:ascii="Arial" w:hAnsi="Arial" w:cs="Arial"/>
          <w:sz w:val="20"/>
          <w:szCs w:val="20"/>
        </w:rPr>
        <w:t xml:space="preserve"> </w:t>
      </w:r>
      <w:r w:rsidR="006A3B7B" w:rsidRPr="006A3B7B">
        <w:rPr>
          <w:rFonts w:ascii="Arial" w:hAnsi="Arial" w:cs="Arial"/>
          <w:sz w:val="20"/>
          <w:szCs w:val="20"/>
        </w:rPr>
        <w:t>p</w:t>
      </w:r>
      <w:r w:rsidRPr="006A3B7B">
        <w:rPr>
          <w:rFonts w:ascii="Arial" w:hAnsi="Arial" w:cs="Arial"/>
          <w:sz w:val="20"/>
          <w:szCs w:val="20"/>
        </w:rPr>
        <w:t xml:space="preserve">unkty w kryterium cena  brutto oferty w PLN </w:t>
      </w:r>
      <w:bookmarkEnd w:id="22"/>
      <w:r w:rsidRPr="006A3B7B">
        <w:rPr>
          <w:rFonts w:ascii="Arial" w:hAnsi="Arial" w:cs="Arial"/>
          <w:sz w:val="20"/>
          <w:szCs w:val="20"/>
        </w:rPr>
        <w:t>- oferta z najniższ</w:t>
      </w:r>
      <w:r w:rsidR="00DC446C">
        <w:rPr>
          <w:rFonts w:ascii="Arial" w:hAnsi="Arial" w:cs="Arial"/>
          <w:sz w:val="20"/>
          <w:szCs w:val="20"/>
        </w:rPr>
        <w:t>ą</w:t>
      </w:r>
      <w:r w:rsidRPr="006A3B7B">
        <w:rPr>
          <w:rFonts w:ascii="Arial" w:hAnsi="Arial" w:cs="Arial"/>
          <w:sz w:val="20"/>
          <w:szCs w:val="20"/>
        </w:rPr>
        <w:t xml:space="preserve"> ceną otrzyma – </w:t>
      </w:r>
      <w:r w:rsidR="006F6031" w:rsidRPr="006A3B7B">
        <w:rPr>
          <w:rFonts w:ascii="Arial" w:hAnsi="Arial" w:cs="Arial"/>
          <w:sz w:val="20"/>
          <w:szCs w:val="20"/>
        </w:rPr>
        <w:t>10</w:t>
      </w:r>
      <w:r w:rsidRPr="006A3B7B">
        <w:rPr>
          <w:rFonts w:ascii="Arial" w:hAnsi="Arial" w:cs="Arial"/>
          <w:sz w:val="20"/>
          <w:szCs w:val="20"/>
        </w:rPr>
        <w:t>0 pkt, natomiast każda następna oceniana będzie na podstawie wzoru:</w:t>
      </w:r>
    </w:p>
    <w:p w14:paraId="2268ABBB" w14:textId="77777777"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cena minimalna</w:t>
      </w:r>
    </w:p>
    <w:p w14:paraId="2490E3F4" w14:textId="41455ED3"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t xml:space="preserve">Wartość pkt oferty n  =          -------------------------       x </w:t>
      </w:r>
      <w:r w:rsidR="006F6031">
        <w:rPr>
          <w:rFonts w:ascii="Arial" w:hAnsi="Arial" w:cs="Arial"/>
          <w:sz w:val="20"/>
          <w:szCs w:val="20"/>
        </w:rPr>
        <w:t>10</w:t>
      </w:r>
      <w:r w:rsidRPr="002B03A1">
        <w:rPr>
          <w:rFonts w:ascii="Arial" w:hAnsi="Arial" w:cs="Arial"/>
          <w:sz w:val="20"/>
          <w:szCs w:val="20"/>
        </w:rPr>
        <w:t>0</w:t>
      </w:r>
    </w:p>
    <w:p w14:paraId="6585BD66" w14:textId="77777777" w:rsidR="008B2AE5"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 xml:space="preserve">   cena oferty n</w:t>
      </w:r>
    </w:p>
    <w:p w14:paraId="6ADEAA5C" w14:textId="77777777" w:rsidR="00ED74FA" w:rsidRDefault="00ED74FA" w:rsidP="008B2AE5">
      <w:pPr>
        <w:pStyle w:val="Akapitzlist"/>
        <w:autoSpaceDE w:val="0"/>
        <w:autoSpaceDN w:val="0"/>
        <w:adjustRightInd w:val="0"/>
        <w:spacing w:line="360" w:lineRule="auto"/>
        <w:ind w:left="1080"/>
        <w:rPr>
          <w:rFonts w:ascii="Arial" w:hAnsi="Arial" w:cs="Arial"/>
          <w:sz w:val="20"/>
          <w:szCs w:val="20"/>
        </w:rPr>
      </w:pPr>
    </w:p>
    <w:p w14:paraId="66A3C19E" w14:textId="562BD6DC" w:rsidR="00B430C9" w:rsidRPr="002B03A1" w:rsidRDefault="008B2AE5" w:rsidP="008B2AE5">
      <w:pPr>
        <w:pStyle w:val="Akapitzlist"/>
        <w:autoSpaceDE w:val="0"/>
        <w:autoSpaceDN w:val="0"/>
        <w:adjustRightInd w:val="0"/>
        <w:spacing w:line="360" w:lineRule="auto"/>
        <w:ind w:left="1080"/>
        <w:rPr>
          <w:rFonts w:ascii="Arial" w:hAnsi="Arial" w:cs="Arial"/>
          <w:sz w:val="20"/>
          <w:szCs w:val="20"/>
        </w:rPr>
      </w:pPr>
      <w:r w:rsidRPr="002B03A1">
        <w:rPr>
          <w:rFonts w:ascii="Arial" w:hAnsi="Arial" w:cs="Arial"/>
          <w:sz w:val="20"/>
          <w:szCs w:val="20"/>
        </w:rPr>
        <w:t>Wyliczona punktacja za cenę zostanie zaokrąglona do dwóch miejsc po przecinku.</w:t>
      </w:r>
    </w:p>
    <w:p w14:paraId="0859A84D" w14:textId="1D770BCD" w:rsidR="00B430C9" w:rsidRPr="00B87F41" w:rsidRDefault="00B430C9"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Zamawiający za najkorzystniejszą uzna ofertę</w:t>
      </w:r>
      <w:r w:rsidR="00C93D7D" w:rsidRPr="00B87F41">
        <w:rPr>
          <w:rFonts w:ascii="Arial" w:hAnsi="Arial" w:cs="Arial"/>
          <w:color w:val="000000"/>
          <w:sz w:val="20"/>
          <w:szCs w:val="20"/>
        </w:rPr>
        <w:t xml:space="preserve"> z </w:t>
      </w:r>
      <w:r w:rsidR="00B87F41" w:rsidRPr="00B87F41">
        <w:rPr>
          <w:rFonts w:ascii="Arial" w:hAnsi="Arial" w:cs="Arial"/>
          <w:color w:val="000000"/>
          <w:sz w:val="20"/>
          <w:szCs w:val="20"/>
        </w:rPr>
        <w:t>naj</w:t>
      </w:r>
      <w:r w:rsidR="005505C1">
        <w:rPr>
          <w:rFonts w:ascii="Arial" w:hAnsi="Arial" w:cs="Arial"/>
          <w:color w:val="000000"/>
          <w:sz w:val="20"/>
          <w:szCs w:val="20"/>
        </w:rPr>
        <w:t>ni</w:t>
      </w:r>
      <w:r w:rsidR="00B87F41" w:rsidRPr="00B87F41">
        <w:rPr>
          <w:rFonts w:ascii="Arial" w:hAnsi="Arial" w:cs="Arial"/>
          <w:color w:val="000000"/>
          <w:sz w:val="20"/>
          <w:szCs w:val="20"/>
        </w:rPr>
        <w:t xml:space="preserve">ższą </w:t>
      </w:r>
      <w:r w:rsidR="005505C1">
        <w:rPr>
          <w:rFonts w:ascii="Arial" w:hAnsi="Arial" w:cs="Arial"/>
          <w:color w:val="000000"/>
          <w:sz w:val="20"/>
          <w:szCs w:val="20"/>
        </w:rPr>
        <w:t>ceną</w:t>
      </w:r>
      <w:r w:rsidR="00C93D7D" w:rsidRPr="00B87F41">
        <w:rPr>
          <w:rFonts w:ascii="Arial" w:hAnsi="Arial" w:cs="Arial"/>
          <w:color w:val="000000"/>
          <w:sz w:val="20"/>
          <w:szCs w:val="20"/>
        </w:rPr>
        <w:t>.</w:t>
      </w:r>
      <w:r w:rsidRPr="00B87F41">
        <w:rPr>
          <w:rFonts w:ascii="Arial" w:hAnsi="Arial" w:cs="Arial"/>
          <w:color w:val="000000"/>
          <w:sz w:val="20"/>
          <w:szCs w:val="20"/>
        </w:rPr>
        <w:t xml:space="preserve"> </w:t>
      </w:r>
    </w:p>
    <w:p w14:paraId="1A16BD91" w14:textId="77777777" w:rsidR="00B87F41" w:rsidRDefault="0025535B"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Ocenie będą podlegać wyłącznie oferty nie podlegające odrzuceniu. </w:t>
      </w:r>
    </w:p>
    <w:p w14:paraId="19D42744" w14:textId="08C57499" w:rsidR="00145436" w:rsidRPr="00B87F41"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4E485A"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4E485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05BBBC" w14:textId="77777777" w:rsid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Zamawiający</w:t>
      </w:r>
      <w:r w:rsidR="003D6877" w:rsidRPr="004E485A">
        <w:rPr>
          <w:rFonts w:ascii="Arial" w:hAnsi="Arial" w:cs="Arial"/>
          <w:color w:val="000000"/>
          <w:sz w:val="20"/>
          <w:szCs w:val="20"/>
        </w:rPr>
        <w:t xml:space="preserve"> wybiera najkorzystniejszą </w:t>
      </w:r>
      <w:r w:rsidRPr="004E485A">
        <w:rPr>
          <w:rFonts w:ascii="Arial" w:hAnsi="Arial" w:cs="Arial"/>
          <w:color w:val="000000"/>
          <w:sz w:val="20"/>
          <w:szCs w:val="20"/>
        </w:rPr>
        <w:t>ofertę</w:t>
      </w:r>
      <w:r w:rsidR="003D6877" w:rsidRPr="004E485A">
        <w:rPr>
          <w:rFonts w:ascii="Arial" w:hAnsi="Arial" w:cs="Arial"/>
          <w:color w:val="000000"/>
          <w:sz w:val="20"/>
          <w:szCs w:val="20"/>
        </w:rPr>
        <w:t xml:space="preserve">̨ w terminie </w:t>
      </w:r>
      <w:r w:rsidRPr="004E485A">
        <w:rPr>
          <w:rFonts w:ascii="Arial" w:hAnsi="Arial" w:cs="Arial"/>
          <w:color w:val="000000"/>
          <w:sz w:val="20"/>
          <w:szCs w:val="20"/>
        </w:rPr>
        <w:t>związania</w:t>
      </w:r>
      <w:r w:rsidR="003D6877" w:rsidRPr="004E485A">
        <w:rPr>
          <w:rFonts w:ascii="Arial" w:hAnsi="Arial" w:cs="Arial"/>
          <w:color w:val="000000"/>
          <w:sz w:val="20"/>
          <w:szCs w:val="20"/>
        </w:rPr>
        <w:t xml:space="preserve"> ofertą </w:t>
      </w:r>
      <w:r w:rsidRPr="004E485A">
        <w:rPr>
          <w:rFonts w:ascii="Arial" w:hAnsi="Arial" w:cs="Arial"/>
          <w:color w:val="000000"/>
          <w:sz w:val="20"/>
          <w:szCs w:val="20"/>
        </w:rPr>
        <w:t>określonym</w:t>
      </w:r>
      <w:r w:rsidR="003D6877" w:rsidRPr="004E485A">
        <w:rPr>
          <w:rFonts w:ascii="Arial" w:hAnsi="Arial" w:cs="Arial"/>
          <w:color w:val="000000"/>
          <w:sz w:val="20"/>
          <w:szCs w:val="20"/>
        </w:rPr>
        <w:t xml:space="preserve"> w SWZ. </w:t>
      </w:r>
    </w:p>
    <w:p w14:paraId="494649FD" w14:textId="5815590A" w:rsidR="00D57134" w:rsidRP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B87F41">
        <w:rPr>
          <w:rFonts w:ascii="Arial" w:hAnsi="Arial" w:cs="Arial"/>
          <w:color w:val="000000"/>
          <w:sz w:val="20"/>
          <w:szCs w:val="20"/>
        </w:rPr>
        <w:t>Jeżeli</w:t>
      </w:r>
      <w:r w:rsidR="003D6877" w:rsidRPr="00B87F41">
        <w:rPr>
          <w:rFonts w:ascii="Arial" w:hAnsi="Arial" w:cs="Arial"/>
          <w:color w:val="000000"/>
          <w:sz w:val="20"/>
          <w:szCs w:val="20"/>
        </w:rPr>
        <w:t xml:space="preserve"> termin </w:t>
      </w:r>
      <w:r w:rsidRPr="00B87F41">
        <w:rPr>
          <w:rFonts w:ascii="Arial" w:hAnsi="Arial" w:cs="Arial"/>
          <w:color w:val="000000"/>
          <w:sz w:val="20"/>
          <w:szCs w:val="20"/>
        </w:rPr>
        <w:t>związania</w:t>
      </w:r>
      <w:r w:rsidR="003D6877" w:rsidRPr="00B87F41">
        <w:rPr>
          <w:rFonts w:ascii="Arial" w:hAnsi="Arial" w:cs="Arial"/>
          <w:color w:val="000000"/>
          <w:sz w:val="20"/>
          <w:szCs w:val="20"/>
        </w:rPr>
        <w:t xml:space="preserve"> ofertą upłynie przed wyborem najkorzystniejszej oferty, </w:t>
      </w:r>
      <w:r w:rsidRPr="00B87F41">
        <w:rPr>
          <w:rFonts w:ascii="Arial" w:hAnsi="Arial" w:cs="Arial"/>
          <w:color w:val="000000"/>
          <w:sz w:val="20"/>
          <w:szCs w:val="20"/>
        </w:rPr>
        <w:t>Zamawiający</w:t>
      </w:r>
      <w:r w:rsidR="003D6877" w:rsidRPr="00B87F41">
        <w:rPr>
          <w:rFonts w:ascii="Arial" w:hAnsi="Arial" w:cs="Arial"/>
          <w:color w:val="000000"/>
          <w:sz w:val="20"/>
          <w:szCs w:val="20"/>
        </w:rPr>
        <w:t xml:space="preserve"> wezwie </w:t>
      </w:r>
      <w:r w:rsidRPr="00B87F41">
        <w:rPr>
          <w:rFonts w:ascii="Arial" w:hAnsi="Arial" w:cs="Arial"/>
          <w:color w:val="000000"/>
          <w:sz w:val="20"/>
          <w:szCs w:val="20"/>
        </w:rPr>
        <w:t>Wykonawcę</w:t>
      </w:r>
      <w:r w:rsidR="003D6877" w:rsidRPr="00B87F41">
        <w:rPr>
          <w:rFonts w:ascii="Arial" w:hAnsi="Arial" w:cs="Arial"/>
          <w:color w:val="000000"/>
          <w:sz w:val="20"/>
          <w:szCs w:val="20"/>
        </w:rPr>
        <w:t xml:space="preserve">̨, </w:t>
      </w:r>
      <w:r w:rsidRPr="00B87F41">
        <w:rPr>
          <w:rFonts w:ascii="Arial" w:hAnsi="Arial" w:cs="Arial"/>
          <w:color w:val="000000"/>
          <w:sz w:val="20"/>
          <w:szCs w:val="20"/>
        </w:rPr>
        <w:t>którego</w:t>
      </w:r>
      <w:r w:rsidR="003D6877" w:rsidRPr="00B87F41">
        <w:rPr>
          <w:rFonts w:ascii="Arial" w:hAnsi="Arial" w:cs="Arial"/>
          <w:color w:val="000000"/>
          <w:sz w:val="20"/>
          <w:szCs w:val="20"/>
        </w:rPr>
        <w:t xml:space="preserve"> oferta otrzymała </w:t>
      </w:r>
      <w:r w:rsidRPr="00B87F41">
        <w:rPr>
          <w:rFonts w:ascii="Arial" w:hAnsi="Arial" w:cs="Arial"/>
          <w:color w:val="000000"/>
          <w:sz w:val="20"/>
          <w:szCs w:val="20"/>
        </w:rPr>
        <w:t>najwyższa</w:t>
      </w:r>
      <w:r w:rsidR="003D6877" w:rsidRPr="00B87F41">
        <w:rPr>
          <w:rFonts w:ascii="Arial" w:hAnsi="Arial" w:cs="Arial"/>
          <w:color w:val="000000"/>
          <w:sz w:val="20"/>
          <w:szCs w:val="20"/>
        </w:rPr>
        <w:t xml:space="preserve">̨ </w:t>
      </w:r>
      <w:r w:rsidRPr="00B87F41">
        <w:rPr>
          <w:rFonts w:ascii="Arial" w:hAnsi="Arial" w:cs="Arial"/>
          <w:color w:val="000000"/>
          <w:sz w:val="20"/>
          <w:szCs w:val="20"/>
        </w:rPr>
        <w:t>ocenę</w:t>
      </w:r>
      <w:r w:rsidR="003D6877" w:rsidRPr="00B87F41">
        <w:rPr>
          <w:rFonts w:ascii="Arial" w:hAnsi="Arial" w:cs="Arial"/>
          <w:color w:val="000000"/>
          <w:sz w:val="20"/>
          <w:szCs w:val="20"/>
        </w:rPr>
        <w:t xml:space="preserve">̨, do </w:t>
      </w:r>
      <w:r w:rsidRPr="00B87F41">
        <w:rPr>
          <w:rFonts w:ascii="Arial" w:hAnsi="Arial" w:cs="Arial"/>
          <w:color w:val="000000"/>
          <w:sz w:val="20"/>
          <w:szCs w:val="20"/>
        </w:rPr>
        <w:t>wyrażenia</w:t>
      </w:r>
      <w:r w:rsidR="003D6877" w:rsidRPr="00B87F41">
        <w:rPr>
          <w:rFonts w:ascii="Arial" w:hAnsi="Arial" w:cs="Arial"/>
          <w:color w:val="000000"/>
          <w:sz w:val="20"/>
          <w:szCs w:val="20"/>
        </w:rPr>
        <w:t xml:space="preserve">, w wyznaczonym przez </w:t>
      </w:r>
      <w:r w:rsidRPr="00B87F41">
        <w:rPr>
          <w:rFonts w:ascii="Arial" w:hAnsi="Arial" w:cs="Arial"/>
          <w:color w:val="000000"/>
          <w:sz w:val="20"/>
          <w:szCs w:val="20"/>
        </w:rPr>
        <w:t>Zamawiającego</w:t>
      </w:r>
      <w:r w:rsidR="003D6877" w:rsidRPr="00B87F41">
        <w:rPr>
          <w:rFonts w:ascii="Arial" w:hAnsi="Arial" w:cs="Arial"/>
          <w:color w:val="000000"/>
          <w:sz w:val="20"/>
          <w:szCs w:val="20"/>
        </w:rPr>
        <w:t xml:space="preserve"> terminie, pisemnej zgody na </w:t>
      </w:r>
      <w:r w:rsidRPr="00B87F41">
        <w:rPr>
          <w:rFonts w:ascii="Arial" w:hAnsi="Arial" w:cs="Arial"/>
          <w:color w:val="000000"/>
          <w:sz w:val="20"/>
          <w:szCs w:val="20"/>
        </w:rPr>
        <w:t>wybór</w:t>
      </w:r>
      <w:r w:rsidR="003D6877" w:rsidRPr="00B87F41">
        <w:rPr>
          <w:rFonts w:ascii="Arial" w:hAnsi="Arial" w:cs="Arial"/>
          <w:color w:val="000000"/>
          <w:sz w:val="20"/>
          <w:szCs w:val="20"/>
        </w:rPr>
        <w:t xml:space="preserve"> jego oferty. </w:t>
      </w:r>
    </w:p>
    <w:p w14:paraId="432FECA2" w14:textId="52366373" w:rsidR="00D40DF0" w:rsidRPr="0083475E" w:rsidRDefault="003D6877" w:rsidP="0083475E">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W przypadku braku zgody, o </w:t>
      </w:r>
      <w:r w:rsidR="00416FD8" w:rsidRPr="004E485A">
        <w:rPr>
          <w:rFonts w:ascii="Arial" w:hAnsi="Arial" w:cs="Arial"/>
          <w:color w:val="000000"/>
          <w:sz w:val="20"/>
          <w:szCs w:val="20"/>
        </w:rPr>
        <w:t>której</w:t>
      </w:r>
      <w:r w:rsidRPr="004E485A">
        <w:rPr>
          <w:rFonts w:ascii="Arial" w:hAnsi="Arial" w:cs="Arial"/>
          <w:color w:val="000000"/>
          <w:sz w:val="20"/>
          <w:szCs w:val="20"/>
        </w:rPr>
        <w:t xml:space="preserve"> mowa w ust. </w:t>
      </w:r>
      <w:r w:rsidR="00713742" w:rsidRPr="004E485A">
        <w:rPr>
          <w:rFonts w:ascii="Arial" w:hAnsi="Arial" w:cs="Arial"/>
          <w:color w:val="000000"/>
          <w:sz w:val="20"/>
          <w:szCs w:val="20"/>
        </w:rPr>
        <w:t>8</w:t>
      </w:r>
      <w:r w:rsidRPr="004E485A">
        <w:rPr>
          <w:rFonts w:ascii="Arial" w:hAnsi="Arial" w:cs="Arial"/>
          <w:color w:val="000000"/>
          <w:sz w:val="20"/>
          <w:szCs w:val="20"/>
        </w:rPr>
        <w:t xml:space="preserve">, oferta podlega odrzuceniu, a </w:t>
      </w:r>
      <w:r w:rsidR="00416FD8" w:rsidRPr="004E485A">
        <w:rPr>
          <w:rFonts w:ascii="Arial" w:hAnsi="Arial" w:cs="Arial"/>
          <w:color w:val="000000"/>
          <w:sz w:val="20"/>
          <w:szCs w:val="20"/>
        </w:rPr>
        <w:t>Zamawiający</w:t>
      </w:r>
      <w:r w:rsidRPr="004E485A">
        <w:rPr>
          <w:rFonts w:ascii="Arial" w:hAnsi="Arial" w:cs="Arial"/>
          <w:color w:val="000000"/>
          <w:sz w:val="20"/>
          <w:szCs w:val="20"/>
        </w:rPr>
        <w:t xml:space="preserve"> zwraca </w:t>
      </w:r>
      <w:r w:rsidR="00416FD8" w:rsidRPr="004E485A">
        <w:rPr>
          <w:rFonts w:ascii="Arial" w:hAnsi="Arial" w:cs="Arial"/>
          <w:color w:val="000000"/>
          <w:sz w:val="20"/>
          <w:szCs w:val="20"/>
        </w:rPr>
        <w:t>się</w:t>
      </w:r>
      <w:r w:rsidRPr="004E485A">
        <w:rPr>
          <w:rFonts w:ascii="Arial" w:hAnsi="Arial" w:cs="Arial"/>
          <w:color w:val="000000"/>
          <w:sz w:val="20"/>
          <w:szCs w:val="20"/>
        </w:rPr>
        <w:t xml:space="preserve">̨ o </w:t>
      </w:r>
      <w:r w:rsidR="00416FD8" w:rsidRPr="004E485A">
        <w:rPr>
          <w:rFonts w:ascii="Arial" w:hAnsi="Arial" w:cs="Arial"/>
          <w:color w:val="000000"/>
          <w:sz w:val="20"/>
          <w:szCs w:val="20"/>
        </w:rPr>
        <w:t>wyrażenie</w:t>
      </w:r>
      <w:r w:rsidRPr="004E485A">
        <w:rPr>
          <w:rFonts w:ascii="Arial" w:hAnsi="Arial" w:cs="Arial"/>
          <w:color w:val="000000"/>
          <w:sz w:val="20"/>
          <w:szCs w:val="20"/>
        </w:rPr>
        <w:t xml:space="preserve"> takiej zgody do kolejnego Wykonawcy, </w:t>
      </w:r>
      <w:r w:rsidR="00416FD8" w:rsidRPr="004E485A">
        <w:rPr>
          <w:rFonts w:ascii="Arial" w:hAnsi="Arial" w:cs="Arial"/>
          <w:color w:val="000000"/>
          <w:sz w:val="20"/>
          <w:szCs w:val="20"/>
        </w:rPr>
        <w:t>którego</w:t>
      </w:r>
      <w:r w:rsidRPr="004E485A">
        <w:rPr>
          <w:rFonts w:ascii="Arial" w:hAnsi="Arial" w:cs="Arial"/>
          <w:color w:val="000000"/>
          <w:sz w:val="20"/>
          <w:szCs w:val="20"/>
        </w:rPr>
        <w:t xml:space="preserve"> oferta została </w:t>
      </w:r>
      <w:r w:rsidR="00416FD8" w:rsidRPr="004E485A">
        <w:rPr>
          <w:rFonts w:ascii="Arial" w:hAnsi="Arial" w:cs="Arial"/>
          <w:color w:val="000000"/>
          <w:sz w:val="20"/>
          <w:szCs w:val="20"/>
        </w:rPr>
        <w:t>najwyżej</w:t>
      </w:r>
      <w:r w:rsidRPr="004E485A">
        <w:rPr>
          <w:rFonts w:ascii="Arial" w:hAnsi="Arial" w:cs="Arial"/>
          <w:color w:val="000000"/>
          <w:sz w:val="20"/>
          <w:szCs w:val="20"/>
        </w:rPr>
        <w:t xml:space="preserve"> oceniona, chyba </w:t>
      </w:r>
      <w:r w:rsidR="00416FD8" w:rsidRPr="004E485A">
        <w:rPr>
          <w:rFonts w:ascii="Arial" w:hAnsi="Arial" w:cs="Arial"/>
          <w:color w:val="000000"/>
          <w:sz w:val="20"/>
          <w:szCs w:val="20"/>
        </w:rPr>
        <w:t>że</w:t>
      </w:r>
      <w:r w:rsidRPr="004E485A">
        <w:rPr>
          <w:rFonts w:ascii="Arial" w:hAnsi="Arial" w:cs="Arial"/>
          <w:color w:val="000000"/>
          <w:sz w:val="20"/>
          <w:szCs w:val="20"/>
        </w:rPr>
        <w:t xml:space="preserve"> </w:t>
      </w:r>
      <w:r w:rsidR="00416FD8" w:rsidRPr="004E485A">
        <w:rPr>
          <w:rFonts w:ascii="Arial" w:hAnsi="Arial" w:cs="Arial"/>
          <w:color w:val="000000"/>
          <w:sz w:val="20"/>
          <w:szCs w:val="20"/>
        </w:rPr>
        <w:t>zachodzą</w:t>
      </w:r>
      <w:r w:rsidRPr="004E485A">
        <w:rPr>
          <w:rFonts w:ascii="Arial" w:hAnsi="Arial" w:cs="Arial"/>
          <w:color w:val="000000"/>
          <w:sz w:val="20"/>
          <w:szCs w:val="20"/>
        </w:rPr>
        <w:t xml:space="preserve">̨ przesłanki do </w:t>
      </w:r>
      <w:r w:rsidR="00416FD8" w:rsidRPr="004E485A">
        <w:rPr>
          <w:rFonts w:ascii="Arial" w:hAnsi="Arial" w:cs="Arial"/>
          <w:color w:val="000000"/>
          <w:sz w:val="20"/>
          <w:szCs w:val="20"/>
        </w:rPr>
        <w:t>unieważnienia</w:t>
      </w:r>
      <w:r w:rsidRPr="004E485A">
        <w:rPr>
          <w:rFonts w:ascii="Arial" w:hAnsi="Arial" w:cs="Arial"/>
          <w:color w:val="000000"/>
          <w:sz w:val="20"/>
          <w:szCs w:val="20"/>
        </w:rPr>
        <w:t xml:space="preserve"> </w:t>
      </w:r>
      <w:r w:rsidR="00416FD8" w:rsidRPr="004E485A">
        <w:rPr>
          <w:rFonts w:ascii="Arial" w:hAnsi="Arial" w:cs="Arial"/>
          <w:color w:val="000000"/>
          <w:sz w:val="20"/>
          <w:szCs w:val="20"/>
        </w:rPr>
        <w:t>post</w:t>
      </w:r>
      <w:r w:rsidR="005243B6" w:rsidRPr="004E485A">
        <w:rPr>
          <w:rFonts w:ascii="Arial" w:hAnsi="Arial" w:cs="Arial"/>
          <w:color w:val="000000"/>
          <w:sz w:val="20"/>
          <w:szCs w:val="20"/>
        </w:rPr>
        <w:t>ę</w:t>
      </w:r>
      <w:r w:rsidR="00416FD8" w:rsidRPr="004E485A">
        <w:rPr>
          <w:rFonts w:ascii="Arial" w:hAnsi="Arial" w:cs="Arial"/>
          <w:color w:val="000000"/>
          <w:sz w:val="20"/>
          <w:szCs w:val="20"/>
        </w:rPr>
        <w:t>powania</w:t>
      </w:r>
      <w:r w:rsidRPr="004E485A">
        <w:rPr>
          <w:rFonts w:ascii="Arial" w:hAnsi="Arial" w:cs="Arial"/>
          <w:color w:val="000000"/>
          <w:sz w:val="20"/>
          <w:szCs w:val="20"/>
        </w:rPr>
        <w:t>.</w:t>
      </w:r>
    </w:p>
    <w:p w14:paraId="5A885C7B" w14:textId="4EA144F7" w:rsidR="00F90B77" w:rsidRPr="0083475E" w:rsidRDefault="009063D0" w:rsidP="00205088">
      <w:pPr>
        <w:pStyle w:val="Akapitzlist"/>
        <w:numPr>
          <w:ilvl w:val="0"/>
          <w:numId w:val="40"/>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B29932B" w14:textId="77777777" w:rsidR="00A4387C" w:rsidRPr="0070028C" w:rsidRDefault="00A4387C" w:rsidP="005166F2">
      <w:pPr>
        <w:pStyle w:val="Akapitzlist"/>
        <w:numPr>
          <w:ilvl w:val="0"/>
          <w:numId w:val="28"/>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64FFC5B7" w14:textId="4BD9F870" w:rsidR="00A4387C" w:rsidRPr="00564FDC" w:rsidRDefault="00A4387C" w:rsidP="005166F2">
      <w:pPr>
        <w:pStyle w:val="Akapitzlist"/>
        <w:numPr>
          <w:ilvl w:val="1"/>
          <w:numId w:val="28"/>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9">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30" w:history="1">
        <w:r w:rsidRPr="00496BF5">
          <w:rPr>
            <w:rStyle w:val="Hipercze"/>
            <w:rFonts w:ascii="Arial" w:hAnsi="Arial" w:cs="Arial"/>
            <w:b/>
            <w:bCs/>
            <w:color w:val="0066AE"/>
            <w:sz w:val="20"/>
            <w:szCs w:val="20"/>
            <w:shd w:val="clear" w:color="auto" w:fill="FFFFFF"/>
          </w:rPr>
          <w:t>https://platformazakupowa.pl/pn/siechnice</w:t>
        </w:r>
      </w:hyperlink>
      <w:r w:rsidRPr="00496BF5">
        <w:rPr>
          <w:rFonts w:ascii="Arial" w:eastAsia="Calibri" w:hAnsi="Arial" w:cs="Arial"/>
          <w:sz w:val="20"/>
          <w:szCs w:val="20"/>
        </w:rPr>
        <w:t xml:space="preserve"> w myśl Ustawy na stronie internetowej prowadzonego postępowania do dnia </w:t>
      </w:r>
      <w:r w:rsidR="003A7B1E">
        <w:rPr>
          <w:rFonts w:ascii="Arial" w:hAnsi="Arial" w:cs="Arial"/>
          <w:b/>
          <w:bCs/>
          <w:sz w:val="20"/>
          <w:szCs w:val="20"/>
        </w:rPr>
        <w:t>17</w:t>
      </w:r>
      <w:r w:rsidR="00705002">
        <w:rPr>
          <w:rFonts w:ascii="Arial" w:hAnsi="Arial" w:cs="Arial"/>
          <w:b/>
          <w:bCs/>
          <w:sz w:val="20"/>
          <w:szCs w:val="20"/>
        </w:rPr>
        <w:t>.</w:t>
      </w:r>
      <w:r w:rsidR="00C15ACC">
        <w:rPr>
          <w:rFonts w:ascii="Arial" w:hAnsi="Arial" w:cs="Arial"/>
          <w:b/>
          <w:bCs/>
          <w:sz w:val="20"/>
          <w:szCs w:val="20"/>
        </w:rPr>
        <w:t>12</w:t>
      </w:r>
      <w:r w:rsidRPr="00564FDC">
        <w:rPr>
          <w:rFonts w:ascii="Arial" w:hAnsi="Arial" w:cs="Arial"/>
          <w:b/>
          <w:bCs/>
          <w:sz w:val="20"/>
          <w:szCs w:val="20"/>
        </w:rPr>
        <w:t>.202</w:t>
      </w:r>
      <w:r w:rsidR="001A0B3A">
        <w:rPr>
          <w:rFonts w:ascii="Arial" w:hAnsi="Arial" w:cs="Arial"/>
          <w:b/>
          <w:bCs/>
          <w:sz w:val="20"/>
          <w:szCs w:val="20"/>
        </w:rPr>
        <w:t>4</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4350E94D" w14:textId="77777777" w:rsidR="00A4387C" w:rsidRPr="00564FDC" w:rsidRDefault="00A4387C" w:rsidP="005166F2">
      <w:pPr>
        <w:pStyle w:val="Akapitzlist"/>
        <w:numPr>
          <w:ilvl w:val="1"/>
          <w:numId w:val="28"/>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1213176D"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01766C05" w14:textId="7AEF7D9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Oferta lub wniosek składana elektronicznie musi zostać podpisana elektronicznym podpisem kwalifikowanym,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70028C">
        <w:rPr>
          <w:rFonts w:ascii="Arial" w:eastAsia="Calibri" w:hAnsi="Arial" w:cs="Arial"/>
          <w:sz w:val="20"/>
          <w:szCs w:val="20"/>
        </w:rPr>
        <w:t xml:space="preserve">. W procesie składania oferty za pośrednictwem </w:t>
      </w:r>
      <w:hyperlink r:id="rId31">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32">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załączonym pliku osobno, w szczególności wskazanych w art. 63 ust 1 oraz ust.2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0015C5">
        <w:rPr>
          <w:rFonts w:ascii="Arial" w:eastAsia="Calibri" w:hAnsi="Arial" w:cs="Arial"/>
          <w:sz w:val="20"/>
          <w:szCs w:val="20"/>
        </w:rPr>
        <w:t xml:space="preserve"> </w:t>
      </w:r>
      <w:r w:rsidR="000015C5" w:rsidRPr="000015C5">
        <w:rPr>
          <w:rFonts w:ascii="Arial" w:eastAsia="Calibri" w:hAnsi="Arial" w:cs="Arial"/>
          <w:sz w:val="20"/>
          <w:szCs w:val="20"/>
        </w:rPr>
        <w:t>(e-dowód)</w:t>
      </w:r>
      <w:r w:rsidRPr="0070028C">
        <w:rPr>
          <w:rFonts w:ascii="Arial" w:eastAsia="Calibri" w:hAnsi="Arial" w:cs="Arial"/>
          <w:sz w:val="20"/>
          <w:szCs w:val="20"/>
        </w:rPr>
        <w:t>.</w:t>
      </w:r>
    </w:p>
    <w:p w14:paraId="371AB0DE"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97555D5" w14:textId="1D519090" w:rsidR="00D40DF0" w:rsidRPr="0083475E" w:rsidRDefault="00A4387C" w:rsidP="0083475E">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Szczegółowa instrukcja dla Wykonawców dotycząca złożenia, zmiany i wycofania oferty znajduje się na stronie internetowej pod adresem:  </w:t>
      </w:r>
      <w:hyperlink r:id="rId33">
        <w:r w:rsidRPr="0070028C">
          <w:rPr>
            <w:rFonts w:ascii="Arial" w:eastAsia="Calibri" w:hAnsi="Arial" w:cs="Arial"/>
            <w:color w:val="1155CC"/>
            <w:sz w:val="20"/>
            <w:szCs w:val="20"/>
            <w:u w:val="single"/>
          </w:rPr>
          <w:t>https://platformazakupowa.pl/strona/45-instrukcje</w:t>
        </w:r>
      </w:hyperlink>
    </w:p>
    <w:p w14:paraId="0B6FA1CD" w14:textId="77777777" w:rsidR="00A4387C" w:rsidRPr="009C00B4" w:rsidRDefault="00A4387C" w:rsidP="005166F2">
      <w:pPr>
        <w:pStyle w:val="Akapitzlist"/>
        <w:numPr>
          <w:ilvl w:val="0"/>
          <w:numId w:val="29"/>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9EDBFC" w14:textId="5D7D1B18" w:rsidR="00A4387C" w:rsidRDefault="00A4387C" w:rsidP="005166F2">
      <w:pPr>
        <w:pStyle w:val="Akapitzlist"/>
        <w:numPr>
          <w:ilvl w:val="1"/>
          <w:numId w:val="29"/>
        </w:numPr>
        <w:spacing w:line="360" w:lineRule="auto"/>
        <w:rPr>
          <w:rFonts w:ascii="Arial" w:hAnsi="Arial" w:cs="Arial"/>
          <w:b/>
          <w:bCs/>
          <w:sz w:val="20"/>
          <w:szCs w:val="20"/>
        </w:rPr>
      </w:pPr>
      <w:r w:rsidRPr="008651A8">
        <w:rPr>
          <w:rFonts w:ascii="Arial" w:hAnsi="Arial" w:cs="Arial"/>
          <w:sz w:val="20"/>
          <w:szCs w:val="20"/>
        </w:rPr>
        <w:t xml:space="preserve">Otwarcie ofert nastąpi w </w:t>
      </w:r>
      <w:r w:rsidRPr="001A0B3A">
        <w:rPr>
          <w:rFonts w:ascii="Arial" w:hAnsi="Arial" w:cs="Arial"/>
          <w:sz w:val="20"/>
          <w:szCs w:val="20"/>
        </w:rPr>
        <w:t xml:space="preserve">dniu </w:t>
      </w:r>
      <w:r w:rsidR="00705002">
        <w:rPr>
          <w:rFonts w:ascii="Arial" w:hAnsi="Arial" w:cs="Arial"/>
          <w:b/>
          <w:bCs/>
          <w:sz w:val="20"/>
          <w:szCs w:val="20"/>
        </w:rPr>
        <w:t>1</w:t>
      </w:r>
      <w:r w:rsidR="003A7B1E">
        <w:rPr>
          <w:rFonts w:ascii="Arial" w:hAnsi="Arial" w:cs="Arial"/>
          <w:b/>
          <w:bCs/>
          <w:sz w:val="20"/>
          <w:szCs w:val="20"/>
        </w:rPr>
        <w:t>7</w:t>
      </w:r>
      <w:r w:rsidR="00705002">
        <w:rPr>
          <w:rFonts w:ascii="Arial" w:hAnsi="Arial" w:cs="Arial"/>
          <w:b/>
          <w:bCs/>
          <w:sz w:val="20"/>
          <w:szCs w:val="20"/>
        </w:rPr>
        <w:t>.</w:t>
      </w:r>
      <w:r w:rsidR="00D2341E">
        <w:rPr>
          <w:rFonts w:ascii="Arial" w:hAnsi="Arial" w:cs="Arial"/>
          <w:b/>
          <w:bCs/>
          <w:sz w:val="20"/>
          <w:szCs w:val="20"/>
        </w:rPr>
        <w:t>12</w:t>
      </w:r>
      <w:r w:rsidRPr="001A0B3A">
        <w:rPr>
          <w:rFonts w:ascii="Arial" w:hAnsi="Arial" w:cs="Arial"/>
          <w:b/>
          <w:bCs/>
          <w:sz w:val="20"/>
          <w:szCs w:val="20"/>
        </w:rPr>
        <w:t>.202</w:t>
      </w:r>
      <w:r w:rsidR="001A0B3A" w:rsidRPr="001A0B3A">
        <w:rPr>
          <w:rFonts w:ascii="Arial" w:hAnsi="Arial" w:cs="Arial"/>
          <w:b/>
          <w:bCs/>
          <w:sz w:val="20"/>
          <w:szCs w:val="20"/>
        </w:rPr>
        <w:t>4</w:t>
      </w:r>
      <w:r w:rsidRPr="001A0B3A">
        <w:rPr>
          <w:rFonts w:ascii="Arial" w:hAnsi="Arial" w:cs="Arial"/>
          <w:sz w:val="20"/>
          <w:szCs w:val="20"/>
        </w:rPr>
        <w:t xml:space="preserve"> r, </w:t>
      </w:r>
      <w:r w:rsidRPr="001A0B3A">
        <w:rPr>
          <w:rFonts w:ascii="Arial" w:hAnsi="Arial" w:cs="Arial"/>
          <w:b/>
          <w:bCs/>
          <w:sz w:val="20"/>
          <w:szCs w:val="20"/>
        </w:rPr>
        <w:t>o godzinie</w:t>
      </w:r>
      <w:r w:rsidRPr="008651A8">
        <w:rPr>
          <w:rFonts w:ascii="Arial" w:hAnsi="Arial" w:cs="Arial"/>
          <w:b/>
          <w:bCs/>
          <w:sz w:val="20"/>
          <w:szCs w:val="20"/>
        </w:rPr>
        <w:t xml:space="preserve"> 10.</w:t>
      </w:r>
      <w:r w:rsidR="00D470A0">
        <w:rPr>
          <w:rFonts w:ascii="Arial" w:hAnsi="Arial" w:cs="Arial"/>
          <w:b/>
          <w:bCs/>
          <w:sz w:val="20"/>
          <w:szCs w:val="20"/>
        </w:rPr>
        <w:t>05</w:t>
      </w:r>
      <w:r w:rsidRPr="008651A8">
        <w:rPr>
          <w:rFonts w:ascii="Arial" w:hAnsi="Arial" w:cs="Arial"/>
          <w:b/>
          <w:bCs/>
          <w:sz w:val="20"/>
          <w:szCs w:val="20"/>
        </w:rPr>
        <w:t xml:space="preserve">. </w:t>
      </w:r>
    </w:p>
    <w:p w14:paraId="6D6A3A52" w14:textId="77777777" w:rsidR="00A4387C" w:rsidRPr="008651A8" w:rsidRDefault="00A4387C" w:rsidP="005166F2">
      <w:pPr>
        <w:pStyle w:val="Akapitzlist"/>
        <w:numPr>
          <w:ilvl w:val="1"/>
          <w:numId w:val="29"/>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1F4C4B96"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FC6D44"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AF8B740"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029ADB29"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 xml:space="preserve">Zamawiający, niezwłocznie po otwarciu ofert, udostępnia na stronie internetowej prowadzonego postepowania informacje o: </w:t>
      </w:r>
    </w:p>
    <w:p w14:paraId="09D65D42"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FC46AA4"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2D3C1938" w14:textId="423EB2A0" w:rsidR="00A4387C" w:rsidRPr="009C00B4" w:rsidRDefault="00A4387C" w:rsidP="00A4387C">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75A04970" w14:textId="77777777" w:rsidR="00A4387C" w:rsidRPr="009C00B4" w:rsidRDefault="00A4387C" w:rsidP="005166F2">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4CD96C5A" w14:textId="4193BD9F" w:rsidR="00F90B77" w:rsidRDefault="00A4387C" w:rsidP="0083475E">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4012124" w14:textId="77777777" w:rsidR="0083475E" w:rsidRPr="0083475E" w:rsidRDefault="0083475E" w:rsidP="0083475E">
      <w:pPr>
        <w:pStyle w:val="Akapitzlist"/>
        <w:spacing w:line="360" w:lineRule="auto"/>
        <w:ind w:left="435"/>
        <w:jc w:val="both"/>
        <w:rPr>
          <w:rFonts w:ascii="Arial" w:hAnsi="Arial" w:cs="Arial"/>
          <w:sz w:val="20"/>
          <w:szCs w:val="20"/>
        </w:rPr>
      </w:pPr>
    </w:p>
    <w:p w14:paraId="1D98E628" w14:textId="1AED2D73" w:rsidR="00D40DF0" w:rsidRPr="00D90F36" w:rsidRDefault="00F90B77" w:rsidP="00205088">
      <w:pPr>
        <w:pStyle w:val="Akapitzlist"/>
        <w:numPr>
          <w:ilvl w:val="0"/>
          <w:numId w:val="54"/>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01D15D6" w14:textId="00CC7640"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dnia  </w:t>
      </w:r>
      <w:r w:rsidR="003A7B1E">
        <w:rPr>
          <w:rFonts w:ascii="Arial" w:hAnsi="Arial" w:cs="Arial"/>
          <w:b/>
          <w:bCs/>
          <w:color w:val="000000"/>
          <w:sz w:val="20"/>
          <w:szCs w:val="20"/>
        </w:rPr>
        <w:t>16</w:t>
      </w:r>
      <w:r w:rsidR="00705002">
        <w:rPr>
          <w:rFonts w:ascii="Arial" w:hAnsi="Arial" w:cs="Arial"/>
          <w:b/>
          <w:bCs/>
          <w:color w:val="000000"/>
          <w:sz w:val="20"/>
          <w:szCs w:val="20"/>
        </w:rPr>
        <w:t>.0</w:t>
      </w:r>
      <w:r w:rsidR="00B30662">
        <w:rPr>
          <w:rFonts w:ascii="Arial" w:hAnsi="Arial" w:cs="Arial"/>
          <w:b/>
          <w:bCs/>
          <w:color w:val="000000"/>
          <w:sz w:val="20"/>
          <w:szCs w:val="20"/>
        </w:rPr>
        <w:t>1</w:t>
      </w:r>
      <w:r w:rsidR="004E485A" w:rsidRPr="00BA4B5C">
        <w:rPr>
          <w:rFonts w:ascii="Arial" w:hAnsi="Arial" w:cs="Arial"/>
          <w:b/>
          <w:bCs/>
          <w:sz w:val="20"/>
          <w:szCs w:val="20"/>
        </w:rPr>
        <w:t>.</w:t>
      </w:r>
      <w:r w:rsidRPr="00BA4B5C">
        <w:rPr>
          <w:rFonts w:ascii="Arial" w:hAnsi="Arial" w:cs="Arial"/>
          <w:b/>
          <w:bCs/>
          <w:sz w:val="20"/>
          <w:szCs w:val="20"/>
        </w:rPr>
        <w:t>202</w:t>
      </w:r>
      <w:r w:rsidR="00D2341E">
        <w:rPr>
          <w:rFonts w:ascii="Arial" w:hAnsi="Arial" w:cs="Arial"/>
          <w:b/>
          <w:bCs/>
          <w:sz w:val="20"/>
          <w:szCs w:val="20"/>
        </w:rPr>
        <w:t>5</w:t>
      </w:r>
      <w:r w:rsidR="001A0B3A">
        <w:rPr>
          <w:rFonts w:ascii="Arial" w:hAnsi="Arial" w:cs="Arial"/>
          <w:b/>
          <w:bCs/>
          <w:sz w:val="20"/>
          <w:szCs w:val="20"/>
        </w:rPr>
        <w:t xml:space="preserve"> </w:t>
      </w:r>
      <w:r w:rsidRPr="00BA4B5C">
        <w:rPr>
          <w:rFonts w:ascii="Arial" w:hAnsi="Arial" w:cs="Arial"/>
          <w:b/>
          <w:bCs/>
          <w:sz w:val="20"/>
          <w:szCs w:val="20"/>
        </w:rPr>
        <w:t>r</w:t>
      </w:r>
      <w:r w:rsidRPr="00133F61">
        <w:rPr>
          <w:rFonts w:ascii="Arial" w:hAnsi="Arial" w:cs="Arial"/>
          <w:b/>
          <w:bCs/>
          <w:sz w:val="20"/>
          <w:szCs w:val="20"/>
        </w:rPr>
        <w:t>.</w:t>
      </w:r>
    </w:p>
    <w:p w14:paraId="617D2C4C" w14:textId="77777777"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A092120" w14:textId="6CB85572" w:rsidR="001A0B3A" w:rsidRDefault="00D40DF0" w:rsidP="0083475E">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489AF4F1" w14:textId="77777777" w:rsidR="0083475E" w:rsidRPr="0083475E" w:rsidRDefault="0083475E" w:rsidP="0083475E">
      <w:pPr>
        <w:pStyle w:val="Akapitzlist"/>
        <w:autoSpaceDE w:val="0"/>
        <w:autoSpaceDN w:val="0"/>
        <w:adjustRightInd w:val="0"/>
        <w:spacing w:line="360" w:lineRule="auto"/>
        <w:ind w:left="435"/>
        <w:jc w:val="both"/>
        <w:rPr>
          <w:rFonts w:ascii="Arial" w:hAnsi="Arial" w:cs="Arial"/>
          <w:color w:val="000000"/>
          <w:sz w:val="20"/>
          <w:szCs w:val="20"/>
        </w:rPr>
      </w:pPr>
    </w:p>
    <w:p w14:paraId="65A2F7DC" w14:textId="343584F6" w:rsidR="00D57134" w:rsidRPr="00733933" w:rsidRDefault="00F90B77" w:rsidP="00733933">
      <w:pPr>
        <w:pStyle w:val="Akapitzlist"/>
        <w:numPr>
          <w:ilvl w:val="0"/>
          <w:numId w:val="54"/>
        </w:numPr>
        <w:autoSpaceDE w:val="0"/>
        <w:autoSpaceDN w:val="0"/>
        <w:adjustRightInd w:val="0"/>
        <w:spacing w:line="360" w:lineRule="auto"/>
        <w:ind w:left="567" w:hanging="567"/>
        <w:jc w:val="both"/>
        <w:rPr>
          <w:rFonts w:ascii="Arial" w:hAnsi="Arial" w:cs="Arial"/>
          <w:b/>
          <w:bCs/>
          <w:color w:val="000000"/>
          <w:sz w:val="20"/>
          <w:szCs w:val="20"/>
          <w:u w:val="single"/>
        </w:rPr>
      </w:pPr>
      <w:r>
        <w:rPr>
          <w:rFonts w:ascii="Arial" w:hAnsi="Arial" w:cs="Arial"/>
          <w:b/>
          <w:bCs/>
          <w:color w:val="000000"/>
          <w:sz w:val="20"/>
          <w:szCs w:val="20"/>
          <w:u w:val="single"/>
        </w:rPr>
        <w:t>ZABEZPIECZENIE NALEŻYTEGO WYKONANIA UMOWY</w:t>
      </w:r>
      <w:r w:rsidR="00733933" w:rsidRPr="00733933">
        <w:rPr>
          <w:rFonts w:ascii="Arial" w:hAnsi="Arial" w:cs="Arial"/>
          <w:b/>
          <w:bCs/>
          <w:color w:val="000000"/>
          <w:sz w:val="20"/>
          <w:szCs w:val="20"/>
        </w:rPr>
        <w:t xml:space="preserve"> - </w:t>
      </w:r>
      <w:r w:rsidR="00D90F36" w:rsidRPr="00733933">
        <w:rPr>
          <w:rFonts w:ascii="Arial" w:hAnsi="Arial" w:cs="Arial"/>
          <w:sz w:val="20"/>
          <w:szCs w:val="20"/>
        </w:rPr>
        <w:t xml:space="preserve">Zamawiający </w:t>
      </w:r>
      <w:r w:rsidR="00BF50BF" w:rsidRPr="00733933">
        <w:rPr>
          <w:rFonts w:ascii="Arial" w:hAnsi="Arial" w:cs="Arial"/>
          <w:sz w:val="20"/>
          <w:szCs w:val="20"/>
        </w:rPr>
        <w:t xml:space="preserve">nie </w:t>
      </w:r>
      <w:r w:rsidR="00BA2DD0">
        <w:rPr>
          <w:rFonts w:ascii="Arial" w:hAnsi="Arial" w:cs="Arial"/>
          <w:sz w:val="20"/>
          <w:szCs w:val="20"/>
        </w:rPr>
        <w:t>ż</w:t>
      </w:r>
      <w:r w:rsidR="00223726">
        <w:rPr>
          <w:rFonts w:ascii="Arial" w:hAnsi="Arial" w:cs="Arial"/>
          <w:sz w:val="20"/>
          <w:szCs w:val="20"/>
        </w:rPr>
        <w:t>ąd</w:t>
      </w:r>
      <w:r w:rsidR="00D90F36" w:rsidRPr="00733933">
        <w:rPr>
          <w:rFonts w:ascii="Arial" w:hAnsi="Arial" w:cs="Arial"/>
          <w:sz w:val="20"/>
          <w:szCs w:val="20"/>
        </w:rPr>
        <w:t>a wniesienia zabezpieczenia</w:t>
      </w:r>
      <w:r w:rsidR="00AC1063">
        <w:rPr>
          <w:rFonts w:ascii="Arial" w:hAnsi="Arial" w:cs="Arial"/>
          <w:sz w:val="20"/>
          <w:szCs w:val="20"/>
        </w:rPr>
        <w:t>.</w:t>
      </w:r>
      <w:r w:rsidR="00D90F36" w:rsidRPr="00733933">
        <w:rPr>
          <w:rFonts w:ascii="Arial" w:hAnsi="Arial" w:cs="Arial"/>
          <w:sz w:val="20"/>
          <w:szCs w:val="20"/>
        </w:rPr>
        <w:t xml:space="preserve"> </w:t>
      </w:r>
    </w:p>
    <w:p w14:paraId="58F241D3" w14:textId="77777777" w:rsidR="00D57134" w:rsidRDefault="00F90B77"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u w:val="single"/>
        </w:rPr>
      </w:pPr>
      <w:r w:rsidRPr="00D90F36">
        <w:rPr>
          <w:rFonts w:ascii="Arial" w:hAnsi="Arial" w:cs="Arial"/>
          <w:b/>
          <w:bCs/>
          <w:color w:val="000000"/>
          <w:sz w:val="20"/>
          <w:szCs w:val="20"/>
          <w:u w:val="single"/>
        </w:rPr>
        <w:t>Informacje o formalnościach, jakie muszą zostać dopełnione po wyborze oferty w celu zawarcia umowy w sprawie zamówienia publicznego:</w:t>
      </w:r>
    </w:p>
    <w:p w14:paraId="6AB43544" w14:textId="77777777" w:rsidR="00844362" w:rsidRPr="00E02112" w:rsidRDefault="00844362" w:rsidP="005166F2">
      <w:pPr>
        <w:pStyle w:val="Akapitzlist"/>
        <w:numPr>
          <w:ilvl w:val="1"/>
          <w:numId w:val="32"/>
        </w:numPr>
        <w:autoSpaceDE w:val="0"/>
        <w:autoSpaceDN w:val="0"/>
        <w:adjustRightInd w:val="0"/>
        <w:spacing w:line="360" w:lineRule="auto"/>
        <w:rPr>
          <w:rFonts w:ascii="Arial" w:hAnsi="Arial" w:cs="Arial"/>
          <w:color w:val="000000"/>
          <w:sz w:val="20"/>
          <w:szCs w:val="20"/>
        </w:rPr>
      </w:pPr>
      <w:r w:rsidRPr="00E02112">
        <w:rPr>
          <w:rFonts w:ascii="Arial" w:hAnsi="Arial" w:cs="Arial"/>
          <w:color w:val="000000"/>
          <w:sz w:val="20"/>
          <w:szCs w:val="20"/>
        </w:rPr>
        <w:t xml:space="preserve">Zamawiający poinformuje niezwłocznie wszystkich Wykonawców o : </w:t>
      </w:r>
    </w:p>
    <w:p w14:paraId="406C0DB0" w14:textId="5BE2D7F4" w:rsidR="00844362" w:rsidRPr="00D27B6C" w:rsidRDefault="00844362" w:rsidP="00D27B6C">
      <w:pPr>
        <w:pStyle w:val="Akapitzlist"/>
        <w:autoSpaceDE w:val="0"/>
        <w:autoSpaceDN w:val="0"/>
        <w:adjustRightInd w:val="0"/>
        <w:spacing w:line="360" w:lineRule="auto"/>
        <w:ind w:left="435"/>
        <w:jc w:val="both"/>
        <w:rPr>
          <w:rFonts w:ascii="Arial" w:hAnsi="Arial" w:cs="Arial"/>
          <w:color w:val="000000"/>
          <w:sz w:val="20"/>
          <w:szCs w:val="20"/>
        </w:rPr>
      </w:pPr>
      <w:r w:rsidRPr="00E02112">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55EF1C" w14:textId="6ACD4F61" w:rsidR="00844362" w:rsidRPr="00E02112" w:rsidRDefault="00D27B6C" w:rsidP="00844362">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2</w:t>
      </w:r>
      <w:r w:rsidR="00844362" w:rsidRPr="00E02112">
        <w:rPr>
          <w:rFonts w:ascii="Arial" w:hAnsi="Arial" w:cs="Arial"/>
          <w:color w:val="000000"/>
          <w:sz w:val="20"/>
          <w:szCs w:val="20"/>
        </w:rPr>
        <w:t>) Wykonawcach, których oferty zostały odrzucone, powodach odrzucenia oferty</w:t>
      </w:r>
      <w:r>
        <w:rPr>
          <w:rFonts w:ascii="Arial" w:hAnsi="Arial" w:cs="Arial"/>
          <w:color w:val="000000"/>
          <w:sz w:val="20"/>
          <w:szCs w:val="20"/>
        </w:rPr>
        <w:t>,</w:t>
      </w:r>
    </w:p>
    <w:p w14:paraId="638BD17A" w14:textId="56953887" w:rsidR="00844362" w:rsidRPr="00E02112" w:rsidRDefault="00D27B6C" w:rsidP="00D27B6C">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3</w:t>
      </w:r>
      <w:r w:rsidR="00844362" w:rsidRPr="00E02112">
        <w:rPr>
          <w:rFonts w:ascii="Arial" w:hAnsi="Arial" w:cs="Arial"/>
          <w:color w:val="000000"/>
          <w:sz w:val="20"/>
          <w:szCs w:val="20"/>
        </w:rPr>
        <w:t>) unieważnieniu postępowania -</w:t>
      </w:r>
      <w:r>
        <w:rPr>
          <w:rFonts w:ascii="Arial" w:hAnsi="Arial" w:cs="Arial"/>
          <w:color w:val="000000"/>
          <w:sz w:val="20"/>
          <w:szCs w:val="20"/>
        </w:rPr>
        <w:t xml:space="preserve"> </w:t>
      </w:r>
      <w:r w:rsidR="00844362" w:rsidRPr="00E02112">
        <w:rPr>
          <w:rFonts w:ascii="Arial" w:hAnsi="Arial" w:cs="Arial"/>
          <w:color w:val="000000"/>
          <w:sz w:val="20"/>
          <w:szCs w:val="20"/>
        </w:rPr>
        <w:t>podając uzasadnienie  faktyczne i prawne.</w:t>
      </w:r>
    </w:p>
    <w:p w14:paraId="05F0178E" w14:textId="66AA92DF"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2</w:t>
      </w:r>
      <w:r w:rsidRPr="00E02112">
        <w:rPr>
          <w:rFonts w:ascii="Arial" w:hAnsi="Arial" w:cs="Arial"/>
          <w:color w:val="000000"/>
          <w:sz w:val="20"/>
          <w:szCs w:val="20"/>
        </w:rPr>
        <w:t>. Zamawiający udostępni informacje , o których mowa w  ust. 1  pkt 1</w:t>
      </w:r>
      <w:r w:rsidR="00D27B6C">
        <w:rPr>
          <w:rFonts w:ascii="Arial" w:hAnsi="Arial" w:cs="Arial"/>
          <w:color w:val="000000"/>
          <w:sz w:val="20"/>
          <w:szCs w:val="20"/>
        </w:rPr>
        <w:t xml:space="preserve"> </w:t>
      </w:r>
      <w:r w:rsidRPr="00E02112">
        <w:rPr>
          <w:rFonts w:ascii="Arial" w:hAnsi="Arial" w:cs="Arial"/>
          <w:color w:val="000000"/>
          <w:sz w:val="20"/>
          <w:szCs w:val="20"/>
        </w:rPr>
        <w:t xml:space="preserve">i  </w:t>
      </w:r>
      <w:r w:rsidR="00D27B6C">
        <w:rPr>
          <w:rFonts w:ascii="Arial" w:hAnsi="Arial" w:cs="Arial"/>
          <w:color w:val="000000"/>
          <w:sz w:val="20"/>
          <w:szCs w:val="20"/>
        </w:rPr>
        <w:t>3</w:t>
      </w:r>
      <w:r w:rsidRPr="00E02112">
        <w:rPr>
          <w:rFonts w:ascii="Arial" w:hAnsi="Arial" w:cs="Arial"/>
          <w:color w:val="000000"/>
          <w:sz w:val="20"/>
          <w:szCs w:val="20"/>
        </w:rPr>
        <w:t xml:space="preserve"> na  stronie internetowej.</w:t>
      </w:r>
    </w:p>
    <w:p w14:paraId="66C45B14" w14:textId="54B045FD"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Pr="00E02112">
        <w:rPr>
          <w:rFonts w:ascii="Arial" w:hAnsi="Arial" w:cs="Arial"/>
          <w:color w:val="000000"/>
          <w:sz w:val="20"/>
          <w:szCs w:val="20"/>
        </w:rPr>
        <w:t>.</w:t>
      </w:r>
      <w:r w:rsidR="00D27B6C" w:rsidRPr="00D27B6C">
        <w:rPr>
          <w:rFonts w:ascii="Arial" w:hAnsi="Arial" w:cs="Arial"/>
          <w:b/>
          <w:bCs/>
          <w:color w:val="000000"/>
          <w:sz w:val="20"/>
          <w:szCs w:val="20"/>
        </w:rPr>
        <w:t>3</w:t>
      </w:r>
      <w:r w:rsidRPr="00E02112">
        <w:rPr>
          <w:rFonts w:ascii="Arial" w:hAnsi="Arial" w:cs="Arial"/>
          <w:color w:val="000000"/>
          <w:sz w:val="20"/>
          <w:szCs w:val="20"/>
        </w:rPr>
        <w:t xml:space="preserve">. Zamawiający zawiera umowę̨ w sprawie zamówienia publicznego, z uwzględnieniem art. 577 </w:t>
      </w:r>
      <w:proofErr w:type="spellStart"/>
      <w:r w:rsidRPr="00E02112">
        <w:rPr>
          <w:rFonts w:ascii="Arial" w:hAnsi="Arial" w:cs="Arial"/>
          <w:color w:val="000000"/>
          <w:sz w:val="20"/>
          <w:szCs w:val="20"/>
        </w:rPr>
        <w:t>pzp</w:t>
      </w:r>
      <w:proofErr w:type="spellEnd"/>
      <w:r w:rsidRPr="00E02112">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E70CD3" w14:textId="414D5C65"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4</w:t>
      </w:r>
      <w:r w:rsidRPr="00E02112">
        <w:rPr>
          <w:rFonts w:ascii="Arial" w:hAnsi="Arial" w:cs="Arial"/>
          <w:b/>
          <w:bCs/>
          <w:color w:val="000000"/>
          <w:sz w:val="20"/>
          <w:szCs w:val="20"/>
        </w:rPr>
        <w:t>.</w:t>
      </w:r>
      <w:r w:rsidRPr="00E02112">
        <w:rPr>
          <w:rFonts w:ascii="Arial" w:hAnsi="Arial" w:cs="Arial"/>
          <w:color w:val="000000"/>
          <w:sz w:val="20"/>
          <w:szCs w:val="20"/>
        </w:rPr>
        <w:t xml:space="preserve"> Zamawiający może zawrzeć́ umowę̨ w sprawie zamówienia publicznego przed upływem terminu, o którym mowa w </w:t>
      </w:r>
      <w:bookmarkStart w:id="23" w:name="_Hlk64021234"/>
      <w:r w:rsidRPr="00E02112">
        <w:rPr>
          <w:rFonts w:ascii="Arial" w:hAnsi="Arial" w:cs="Arial"/>
          <w:color w:val="000000"/>
          <w:sz w:val="20"/>
          <w:szCs w:val="20"/>
        </w:rPr>
        <w:t>pkt. 20.</w:t>
      </w:r>
      <w:r w:rsidR="00D470A0">
        <w:rPr>
          <w:rFonts w:ascii="Arial" w:hAnsi="Arial" w:cs="Arial"/>
          <w:color w:val="000000"/>
          <w:sz w:val="20"/>
          <w:szCs w:val="20"/>
        </w:rPr>
        <w:t>3</w:t>
      </w:r>
      <w:r w:rsidRPr="00E02112">
        <w:rPr>
          <w:rFonts w:ascii="Arial" w:hAnsi="Arial" w:cs="Arial"/>
          <w:color w:val="000000"/>
          <w:sz w:val="20"/>
          <w:szCs w:val="20"/>
        </w:rPr>
        <w:t>.</w:t>
      </w:r>
      <w:bookmarkEnd w:id="23"/>
      <w:r w:rsidRPr="00E02112">
        <w:rPr>
          <w:rFonts w:ascii="Arial" w:hAnsi="Arial" w:cs="Arial"/>
          <w:color w:val="000000"/>
          <w:sz w:val="20"/>
          <w:szCs w:val="20"/>
        </w:rPr>
        <w:t>, jeżeli w postepowaniu o udzielenie zamówienia</w:t>
      </w:r>
      <w:r w:rsidR="00D27B6C">
        <w:rPr>
          <w:rFonts w:ascii="Arial" w:hAnsi="Arial" w:cs="Arial"/>
          <w:color w:val="000000"/>
          <w:sz w:val="20"/>
          <w:szCs w:val="20"/>
        </w:rPr>
        <w:t xml:space="preserve"> prowadzonym w trybie podstawowym </w:t>
      </w:r>
      <w:r w:rsidRPr="00E02112">
        <w:rPr>
          <w:rFonts w:ascii="Arial" w:hAnsi="Arial" w:cs="Arial"/>
          <w:color w:val="000000"/>
          <w:sz w:val="20"/>
          <w:szCs w:val="20"/>
        </w:rPr>
        <w:t xml:space="preserve"> złożono tylko jedną ofertę̨.</w:t>
      </w:r>
    </w:p>
    <w:p w14:paraId="5BE3A61C" w14:textId="41D2BD5C"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5</w:t>
      </w:r>
      <w:r w:rsidRPr="00E02112">
        <w:rPr>
          <w:rFonts w:ascii="Arial" w:hAnsi="Arial" w:cs="Arial"/>
          <w:b/>
          <w:bCs/>
          <w:color w:val="000000"/>
          <w:sz w:val="20"/>
          <w:szCs w:val="20"/>
        </w:rPr>
        <w:t>.</w:t>
      </w:r>
      <w:r w:rsidRPr="00E02112">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0083BEF2"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sidRPr="00D27B6C">
        <w:rPr>
          <w:rFonts w:ascii="Arial" w:hAnsi="Arial" w:cs="Arial"/>
          <w:b/>
          <w:bCs/>
          <w:color w:val="000000"/>
          <w:sz w:val="20"/>
          <w:szCs w:val="20"/>
        </w:rPr>
        <w:t>20.6</w:t>
      </w:r>
      <w:r>
        <w:rPr>
          <w:rFonts w:ascii="Arial" w:hAnsi="Arial" w:cs="Arial"/>
          <w:color w:val="000000"/>
          <w:sz w:val="20"/>
          <w:szCs w:val="20"/>
        </w:rPr>
        <w:t xml:space="preserve">. </w:t>
      </w:r>
      <w:r w:rsidR="00844362" w:rsidRPr="00D27B6C">
        <w:rPr>
          <w:rFonts w:ascii="Arial" w:hAnsi="Arial" w:cs="Arial"/>
          <w:color w:val="000000"/>
          <w:sz w:val="20"/>
          <w:szCs w:val="20"/>
        </w:rPr>
        <w:t xml:space="preserve">Wykonawca, o którym mowa w pkt. 20.4., ma obowiązek zawrzeć umowę w sprawie zamówienia na </w:t>
      </w:r>
      <w:r>
        <w:rPr>
          <w:rFonts w:ascii="Arial" w:hAnsi="Arial" w:cs="Arial"/>
          <w:color w:val="000000"/>
          <w:sz w:val="20"/>
          <w:szCs w:val="20"/>
        </w:rPr>
        <w:t xml:space="preserve">  </w:t>
      </w:r>
    </w:p>
    <w:p w14:paraId="7DAD928F"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warunkach określonych w projektowanych postanowieniach umowy, które stanowią Załącznik Nr 1 do SWZ. </w:t>
      </w:r>
      <w:r>
        <w:rPr>
          <w:rFonts w:ascii="Arial" w:hAnsi="Arial" w:cs="Arial"/>
          <w:color w:val="000000"/>
          <w:sz w:val="20"/>
          <w:szCs w:val="20"/>
        </w:rPr>
        <w:t xml:space="preserve"> </w:t>
      </w:r>
    </w:p>
    <w:p w14:paraId="4768677F" w14:textId="3726CBD8" w:rsidR="00844362" w:rsidRPr="00D27B6C" w:rsidRDefault="00D27B6C" w:rsidP="00D27B6C">
      <w:pPr>
        <w:autoSpaceDE w:val="0"/>
        <w:autoSpaceDN w:val="0"/>
        <w:adjustRightInd w:val="0"/>
        <w:spacing w:line="360" w:lineRule="auto"/>
        <w:jc w:val="both"/>
        <w:rPr>
          <w:rFonts w:ascii="Arial" w:hAnsi="Arial" w:cs="Arial"/>
          <w:b/>
          <w:bCs/>
          <w:color w:val="000000"/>
          <w:sz w:val="20"/>
          <w:szCs w:val="20"/>
          <w:u w:val="single"/>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Umowa zostanie uzupełniona o zapisy wynikające ze złożonej oferty. </w:t>
      </w:r>
    </w:p>
    <w:p w14:paraId="0B575F7D" w14:textId="77777777" w:rsidR="00844362" w:rsidRPr="00E02112" w:rsidRDefault="00844362" w:rsidP="005166F2">
      <w:pPr>
        <w:pStyle w:val="Akapitzlist"/>
        <w:numPr>
          <w:ilvl w:val="1"/>
          <w:numId w:val="35"/>
        </w:numPr>
        <w:spacing w:line="360" w:lineRule="auto"/>
        <w:jc w:val="both"/>
        <w:rPr>
          <w:rFonts w:ascii="Arial" w:hAnsi="Arial" w:cs="Arial"/>
          <w:color w:val="000000"/>
          <w:sz w:val="20"/>
          <w:szCs w:val="20"/>
        </w:rPr>
      </w:pPr>
      <w:r w:rsidRPr="00E02112">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1F6E48D" w14:textId="77777777" w:rsidR="00844362" w:rsidRPr="00E02112" w:rsidRDefault="00844362" w:rsidP="005166F2">
      <w:pPr>
        <w:pStyle w:val="Akapitzlist"/>
        <w:numPr>
          <w:ilvl w:val="1"/>
          <w:numId w:val="35"/>
        </w:numPr>
        <w:autoSpaceDE w:val="0"/>
        <w:autoSpaceDN w:val="0"/>
        <w:adjustRightInd w:val="0"/>
        <w:spacing w:line="360" w:lineRule="auto"/>
        <w:jc w:val="both"/>
        <w:rPr>
          <w:rFonts w:ascii="Arial" w:hAnsi="Arial" w:cs="Arial"/>
          <w:b/>
          <w:bCs/>
          <w:color w:val="000000"/>
          <w:sz w:val="20"/>
          <w:szCs w:val="20"/>
          <w:u w:val="single"/>
        </w:rPr>
      </w:pPr>
      <w:r w:rsidRPr="00E0211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73184ECC" w14:textId="77777777" w:rsidR="00F90B77" w:rsidRDefault="00F90B77" w:rsidP="00DE7EFB">
      <w:pPr>
        <w:pStyle w:val="Bezodstpw"/>
        <w:spacing w:line="360" w:lineRule="auto"/>
        <w:ind w:left="2062"/>
        <w:jc w:val="both"/>
      </w:pPr>
    </w:p>
    <w:p w14:paraId="16C8060E" w14:textId="2730832D" w:rsidR="00B622BC" w:rsidRPr="00AE61BD" w:rsidRDefault="00416FD8"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6BFE4E87" w14:textId="54B92FCA" w:rsidR="00416FD8" w:rsidRPr="001A0B3A" w:rsidRDefault="00416FD8" w:rsidP="00DE7EFB">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1CA863A0" w14:textId="183A4D5D" w:rsidR="00416FD8" w:rsidRPr="00AE61BD" w:rsidRDefault="00992E61"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B309F5A" w:rsidR="00416FD8"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5C96F3C1" w14:textId="6851CACD" w:rsidR="003A7B1E" w:rsidRDefault="003A7B1E"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Formularz</w:t>
      </w:r>
      <w:r w:rsidR="003B716C">
        <w:rPr>
          <w:rFonts w:ascii="Arial" w:hAnsi="Arial" w:cs="Arial"/>
          <w:color w:val="000000"/>
          <w:sz w:val="20"/>
          <w:szCs w:val="20"/>
        </w:rPr>
        <w:t xml:space="preserve"> cen ofertowych – Załącznik 2A</w:t>
      </w:r>
    </w:p>
    <w:p w14:paraId="6F1C59FF" w14:textId="268E6CC0"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7A9F0F03" w:rsidR="00416FD8"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430FD223" w14:textId="3C7D9F90" w:rsidR="00C82295" w:rsidRDefault="00C8229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C82295">
        <w:rPr>
          <w:rFonts w:ascii="Arial" w:hAnsi="Arial" w:cs="Arial"/>
          <w:color w:val="000000"/>
          <w:sz w:val="20"/>
          <w:szCs w:val="20"/>
        </w:rPr>
        <w:t xml:space="preserve">Oświadczenie wykonawców wspólnie ubiegających się o zamówienie  </w:t>
      </w:r>
      <w:r>
        <w:rPr>
          <w:rFonts w:ascii="Arial" w:hAnsi="Arial" w:cs="Arial"/>
          <w:color w:val="000000"/>
          <w:sz w:val="20"/>
          <w:szCs w:val="20"/>
        </w:rPr>
        <w:t>- Załącznik nr 3B,</w:t>
      </w:r>
    </w:p>
    <w:p w14:paraId="31FF2803" w14:textId="42F82EB5" w:rsidR="003F65E6" w:rsidRDefault="003F65E6"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92441D" w14:textId="0BD0A068" w:rsidR="004A7C90" w:rsidRDefault="00CC0CA2" w:rsidP="001A0B3A">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zamówienia – Załącznik</w:t>
      </w:r>
      <w:r w:rsidR="00C82295">
        <w:rPr>
          <w:rFonts w:ascii="Arial" w:hAnsi="Arial" w:cs="Arial"/>
          <w:color w:val="000000"/>
          <w:sz w:val="20"/>
          <w:szCs w:val="20"/>
        </w:rPr>
        <w:t>.</w:t>
      </w:r>
    </w:p>
    <w:p w14:paraId="6BFD1DCE" w14:textId="77777777" w:rsidR="0083475E" w:rsidRDefault="0083475E" w:rsidP="0083475E">
      <w:pPr>
        <w:autoSpaceDE w:val="0"/>
        <w:autoSpaceDN w:val="0"/>
        <w:adjustRightInd w:val="0"/>
        <w:spacing w:line="360" w:lineRule="auto"/>
        <w:rPr>
          <w:rFonts w:ascii="Arial" w:hAnsi="Arial" w:cs="Arial"/>
          <w:color w:val="000000"/>
          <w:sz w:val="20"/>
          <w:szCs w:val="20"/>
        </w:rPr>
      </w:pPr>
    </w:p>
    <w:p w14:paraId="746DB627"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6C32BE1F"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39767953"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0CE3925E"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7E75240D"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479C14EA"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7AA67539"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1E92126A"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7A5924F2"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078669E3"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67356624" w14:textId="77777777" w:rsidR="003B716C" w:rsidRDefault="003B716C" w:rsidP="0083475E">
      <w:pPr>
        <w:autoSpaceDE w:val="0"/>
        <w:autoSpaceDN w:val="0"/>
        <w:adjustRightInd w:val="0"/>
        <w:spacing w:line="360" w:lineRule="auto"/>
        <w:rPr>
          <w:rFonts w:ascii="Arial" w:hAnsi="Arial" w:cs="Arial"/>
          <w:color w:val="000000"/>
          <w:sz w:val="20"/>
          <w:szCs w:val="20"/>
        </w:rPr>
      </w:pPr>
    </w:p>
    <w:p w14:paraId="71E5C1CD"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134563A1" w14:textId="2B83FADA" w:rsidR="00C522B0" w:rsidRPr="00AE61BD" w:rsidRDefault="00B83752" w:rsidP="004A7C90">
      <w:pPr>
        <w:pStyle w:val="Default"/>
        <w:ind w:left="4956" w:firstLine="708"/>
        <w:rPr>
          <w:rFonts w:ascii="Arial" w:hAnsi="Arial" w:cs="Arial"/>
          <w:color w:val="auto"/>
          <w:sz w:val="20"/>
          <w:szCs w:val="20"/>
        </w:rPr>
      </w:pPr>
      <w:r>
        <w:rPr>
          <w:rFonts w:ascii="Arial" w:hAnsi="Arial" w:cs="Arial"/>
          <w:b/>
          <w:bCs/>
          <w:color w:val="auto"/>
          <w:sz w:val="20"/>
          <w:szCs w:val="20"/>
        </w:rPr>
        <w:t xml:space="preserve">                       </w:t>
      </w:r>
      <w:r w:rsidR="00C522B0" w:rsidRPr="00AE61BD">
        <w:rPr>
          <w:rFonts w:ascii="Arial" w:hAnsi="Arial" w:cs="Arial"/>
          <w:b/>
          <w:bCs/>
          <w:color w:val="auto"/>
          <w:sz w:val="20"/>
          <w:szCs w:val="20"/>
        </w:rPr>
        <w:t>Załącznik nr 2 do SWZ</w:t>
      </w:r>
    </w:p>
    <w:p w14:paraId="680BCF9C" w14:textId="77777777" w:rsidR="00C522B0" w:rsidRPr="00AE61BD" w:rsidRDefault="00C522B0" w:rsidP="004A7C90">
      <w:pPr>
        <w:pStyle w:val="Default"/>
        <w:ind w:left="4956" w:firstLine="708"/>
        <w:rPr>
          <w:rFonts w:ascii="Arial" w:hAnsi="Arial" w:cs="Arial"/>
          <w:b/>
          <w:bCs/>
          <w:color w:val="auto"/>
          <w:sz w:val="20"/>
          <w:szCs w:val="20"/>
        </w:rPr>
      </w:pPr>
    </w:p>
    <w:p w14:paraId="28286F63" w14:textId="77777777" w:rsidR="00C522B0" w:rsidRPr="00AE61BD" w:rsidRDefault="00C522B0" w:rsidP="0058796F">
      <w:pPr>
        <w:pStyle w:val="Default"/>
        <w:ind w:left="5664"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58796F">
      <w:pPr>
        <w:pStyle w:val="Default"/>
        <w:ind w:left="6372"/>
        <w:rPr>
          <w:rFonts w:ascii="Arial" w:hAnsi="Arial" w:cs="Arial"/>
          <w:color w:val="auto"/>
          <w:sz w:val="20"/>
          <w:szCs w:val="20"/>
        </w:rPr>
      </w:pPr>
      <w:bookmarkStart w:id="24"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58796F">
      <w:pPr>
        <w:pStyle w:val="Default"/>
        <w:ind w:left="5664" w:firstLine="708"/>
        <w:rPr>
          <w:rFonts w:ascii="Arial" w:hAnsi="Arial" w:cs="Arial"/>
          <w:color w:val="auto"/>
          <w:sz w:val="20"/>
          <w:szCs w:val="20"/>
        </w:rPr>
      </w:pPr>
      <w:r w:rsidRPr="00AE61BD">
        <w:rPr>
          <w:rFonts w:ascii="Arial" w:hAnsi="Arial" w:cs="Arial"/>
          <w:color w:val="auto"/>
          <w:sz w:val="20"/>
          <w:szCs w:val="20"/>
        </w:rPr>
        <w:t>55 – 011 Siechnice</w:t>
      </w:r>
      <w:bookmarkEnd w:id="24"/>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1A3079" w:rsidRDefault="00C522B0" w:rsidP="001A3079">
      <w:pPr>
        <w:pStyle w:val="Default"/>
        <w:rPr>
          <w:rFonts w:ascii="Arial" w:hAnsi="Arial" w:cs="Arial"/>
          <w:color w:val="auto"/>
          <w:sz w:val="16"/>
          <w:szCs w:val="16"/>
        </w:rPr>
      </w:pPr>
      <w:r w:rsidRPr="001A3079">
        <w:rPr>
          <w:rFonts w:ascii="Arial" w:hAnsi="Arial" w:cs="Arial"/>
          <w:color w:val="auto"/>
          <w:sz w:val="16"/>
          <w:szCs w:val="16"/>
        </w:rPr>
        <w:t>……………………………………………………………………………………………………………</w:t>
      </w:r>
    </w:p>
    <w:p w14:paraId="29C6614F" w14:textId="64D746E0" w:rsidR="00C522B0" w:rsidRPr="001A3079" w:rsidRDefault="00C522B0" w:rsidP="001A3079">
      <w:pPr>
        <w:pStyle w:val="Default"/>
        <w:rPr>
          <w:rFonts w:ascii="Arial" w:hAnsi="Arial" w:cs="Arial"/>
          <w:color w:val="auto"/>
          <w:sz w:val="16"/>
          <w:szCs w:val="16"/>
        </w:rPr>
      </w:pPr>
      <w:r w:rsidRPr="001A3079">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F6593C">
      <w:pPr>
        <w:pStyle w:val="Default"/>
        <w:rPr>
          <w:rFonts w:ascii="Arial" w:hAnsi="Arial" w:cs="Arial"/>
          <w:color w:val="auto"/>
          <w:sz w:val="20"/>
          <w:szCs w:val="20"/>
        </w:rPr>
      </w:pPr>
      <w:r w:rsidRPr="00AE61BD">
        <w:rPr>
          <w:rFonts w:ascii="Arial" w:hAnsi="Arial" w:cs="Arial"/>
          <w:color w:val="auto"/>
          <w:sz w:val="20"/>
          <w:szCs w:val="20"/>
        </w:rPr>
        <w:t>..................................................................................................</w:t>
      </w:r>
    </w:p>
    <w:p w14:paraId="1C312B50" w14:textId="56640390" w:rsidR="00C522B0" w:rsidRDefault="00C522B0" w:rsidP="004A7C90">
      <w:pPr>
        <w:pStyle w:val="Default"/>
        <w:rPr>
          <w:rFonts w:ascii="Arial" w:hAnsi="Arial" w:cs="Arial"/>
          <w:color w:val="auto"/>
          <w:sz w:val="16"/>
          <w:szCs w:val="16"/>
        </w:rPr>
      </w:pPr>
      <w:r w:rsidRPr="001A3079">
        <w:rPr>
          <w:rFonts w:ascii="Arial" w:hAnsi="Arial" w:cs="Arial"/>
          <w:i/>
          <w:iCs/>
          <w:color w:val="auto"/>
          <w:sz w:val="16"/>
          <w:szCs w:val="16"/>
        </w:rPr>
        <w:t>(pełna nazwa Wykonawcy/Wykonawców w przypadku wykonawców wspólnie ubiegających się o udzielenie zamówienia)</w:t>
      </w:r>
    </w:p>
    <w:p w14:paraId="7ED34ABA" w14:textId="77777777" w:rsidR="004A7C90" w:rsidRPr="004A7C90" w:rsidRDefault="004A7C90" w:rsidP="004A7C90">
      <w:pPr>
        <w:pStyle w:val="Default"/>
        <w:rPr>
          <w:rFonts w:ascii="Arial" w:hAnsi="Arial" w:cs="Arial"/>
          <w:color w:val="auto"/>
          <w:sz w:val="16"/>
          <w:szCs w:val="16"/>
        </w:rPr>
      </w:pPr>
    </w:p>
    <w:p w14:paraId="2610FF14" w14:textId="24EEACB5"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1C50C79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4A7C90">
        <w:rPr>
          <w:rFonts w:ascii="Arial" w:hAnsi="Arial" w:cs="Arial"/>
          <w:color w:val="auto"/>
          <w:sz w:val="20"/>
          <w:szCs w:val="20"/>
        </w:rPr>
        <w:t xml:space="preserve"> woj. ……………………………………………….</w:t>
      </w:r>
    </w:p>
    <w:p w14:paraId="7169E4DB" w14:textId="4A50DBE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r w:rsidR="004A7C90">
        <w:rPr>
          <w:rFonts w:ascii="Arial" w:hAnsi="Arial" w:cs="Arial"/>
          <w:color w:val="auto"/>
          <w:sz w:val="20"/>
          <w:szCs w:val="20"/>
        </w:rPr>
        <w:t xml:space="preserve">  </w:t>
      </w:r>
      <w:r w:rsidRPr="00AE61BD">
        <w:rPr>
          <w:rFonts w:ascii="Arial" w:hAnsi="Arial" w:cs="Arial"/>
          <w:color w:val="auto"/>
          <w:sz w:val="20"/>
          <w:szCs w:val="20"/>
        </w:rPr>
        <w:t>NIP:………………………………….</w:t>
      </w:r>
    </w:p>
    <w:p w14:paraId="2410F6D4" w14:textId="2F6B165B" w:rsidR="00C522B0" w:rsidRPr="00AE61BD" w:rsidRDefault="00C522B0" w:rsidP="0083475E">
      <w:pPr>
        <w:pStyle w:val="Default"/>
        <w:rPr>
          <w:rFonts w:ascii="Arial" w:hAnsi="Arial" w:cs="Arial"/>
          <w:color w:val="auto"/>
          <w:sz w:val="20"/>
          <w:szCs w:val="20"/>
        </w:rPr>
      </w:pPr>
      <w:r w:rsidRPr="00AE61BD">
        <w:rPr>
          <w:rFonts w:ascii="Arial" w:hAnsi="Arial" w:cs="Arial"/>
          <w:color w:val="auto"/>
          <w:sz w:val="20"/>
          <w:szCs w:val="20"/>
        </w:rPr>
        <w:t>TEL.…………………….………………………Adres e-mail: ……………………………………</w:t>
      </w:r>
    </w:p>
    <w:p w14:paraId="7725B900" w14:textId="34011CEB" w:rsidR="00C522B0" w:rsidRPr="001D708E" w:rsidRDefault="0083475E" w:rsidP="0083475E">
      <w:pPr>
        <w:pStyle w:val="Default"/>
        <w:rPr>
          <w:rFonts w:ascii="Arial" w:hAnsi="Arial" w:cs="Arial"/>
          <w:i/>
          <w:iCs/>
          <w:color w:val="auto"/>
          <w:sz w:val="16"/>
          <w:szCs w:val="16"/>
        </w:rPr>
      </w:pPr>
      <w:r>
        <w:rPr>
          <w:rFonts w:ascii="Arial" w:hAnsi="Arial" w:cs="Arial"/>
          <w:color w:val="auto"/>
          <w:sz w:val="16"/>
          <w:szCs w:val="16"/>
        </w:rPr>
        <w:t xml:space="preserve">                                                                                                       </w:t>
      </w:r>
      <w:r w:rsidR="00C522B0" w:rsidRPr="001A3079">
        <w:rPr>
          <w:rFonts w:ascii="Arial" w:hAnsi="Arial" w:cs="Arial"/>
          <w:color w:val="auto"/>
          <w:sz w:val="16"/>
          <w:szCs w:val="16"/>
        </w:rPr>
        <w:t>(</w:t>
      </w:r>
      <w:r w:rsidR="00C522B0" w:rsidRPr="001A3079">
        <w:rPr>
          <w:rFonts w:ascii="Arial" w:hAnsi="Arial" w:cs="Arial"/>
          <w:i/>
          <w:iCs/>
          <w:color w:val="auto"/>
          <w:sz w:val="16"/>
          <w:szCs w:val="16"/>
        </w:rPr>
        <w:t>na które Zamawiający ma przesyłać korespondencję)</w:t>
      </w:r>
    </w:p>
    <w:p w14:paraId="3A21CBB6" w14:textId="04C198AC"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3D90DB96" w14:textId="0F13FA75"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7944E2E1" w14:textId="2D6D36BD"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62C0C653" w14:textId="656BC6C5" w:rsidR="001D708E" w:rsidRPr="001D708E" w:rsidRDefault="001D708E" w:rsidP="001D708E">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18855045" w14:textId="097A3772"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4D65330B" w14:textId="77777777"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1F754542" w14:textId="1B10115F" w:rsidR="001D708E" w:rsidRPr="001D708E" w:rsidRDefault="001D708E" w:rsidP="004A7C90">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E000D8" w14:textId="454D659A" w:rsidR="001D708E" w:rsidRPr="00F6593C" w:rsidRDefault="001D708E" w:rsidP="00F6593C">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w:t>
      </w:r>
      <w:r w:rsidR="0083475E">
        <w:rPr>
          <w:rFonts w:ascii="Arial" w:hAnsi="Arial" w:cs="Arial"/>
          <w:i/>
          <w:snapToGrid w:val="0"/>
          <w:sz w:val="20"/>
          <w:szCs w:val="20"/>
        </w:rPr>
        <w:t>3</w:t>
      </w:r>
      <w:r w:rsidRPr="001D708E">
        <w:rPr>
          <w:rFonts w:ascii="Arial" w:hAnsi="Arial" w:cs="Arial"/>
          <w:i/>
          <w:snapToGrid w:val="0"/>
          <w:sz w:val="20"/>
          <w:szCs w:val="20"/>
        </w:rPr>
        <w:t xml:space="preserve">r., poz. </w:t>
      </w:r>
      <w:r w:rsidR="0083475E">
        <w:rPr>
          <w:rFonts w:ascii="Arial" w:hAnsi="Arial" w:cs="Arial"/>
          <w:i/>
          <w:snapToGrid w:val="0"/>
          <w:sz w:val="20"/>
          <w:szCs w:val="20"/>
        </w:rPr>
        <w:t>221</w:t>
      </w:r>
      <w:r w:rsidRPr="001D708E">
        <w:rPr>
          <w:rFonts w:ascii="Arial" w:hAnsi="Arial" w:cs="Arial"/>
          <w:i/>
          <w:snapToGrid w:val="0"/>
          <w:sz w:val="20"/>
          <w:szCs w:val="20"/>
        </w:rPr>
        <w:t>.)</w:t>
      </w:r>
    </w:p>
    <w:p w14:paraId="655B3026" w14:textId="77777777" w:rsidR="007F29A2" w:rsidRDefault="007F29A2" w:rsidP="00DE7EFB">
      <w:pPr>
        <w:pStyle w:val="Default"/>
        <w:spacing w:line="360" w:lineRule="auto"/>
        <w:rPr>
          <w:rFonts w:ascii="Arial" w:hAnsi="Arial" w:cs="Arial"/>
          <w:color w:val="auto"/>
          <w:sz w:val="20"/>
          <w:szCs w:val="20"/>
        </w:rPr>
      </w:pPr>
    </w:p>
    <w:p w14:paraId="25A6EFBD" w14:textId="132F4451" w:rsidR="00E62E99" w:rsidRPr="00E62E99" w:rsidRDefault="00C522B0" w:rsidP="001A0B3A">
      <w:pPr>
        <w:pStyle w:val="Akapitzlist"/>
        <w:numPr>
          <w:ilvl w:val="0"/>
          <w:numId w:val="11"/>
        </w:numPr>
        <w:autoSpaceDN w:val="0"/>
        <w:adjustRightInd w:val="0"/>
        <w:spacing w:line="360" w:lineRule="auto"/>
        <w:jc w:val="both"/>
        <w:rPr>
          <w:rFonts w:ascii="Arial" w:hAnsi="Arial" w:cs="Arial"/>
          <w:b/>
          <w:color w:val="000000" w:themeColor="text1"/>
          <w:sz w:val="20"/>
          <w:szCs w:val="20"/>
        </w:rPr>
      </w:pPr>
      <w:r w:rsidRPr="00FD2315">
        <w:rPr>
          <w:rFonts w:ascii="Arial" w:hAnsi="Arial" w:cs="Arial"/>
          <w:sz w:val="20"/>
          <w:szCs w:val="20"/>
        </w:rPr>
        <w:t xml:space="preserve">Ubiegając się o udzielenie zamówienia publicznego na </w:t>
      </w:r>
      <w:r w:rsidR="00DF484A" w:rsidRPr="00FD2315">
        <w:rPr>
          <w:rFonts w:ascii="Arial" w:hAnsi="Arial" w:cs="Arial"/>
          <w:sz w:val="20"/>
          <w:szCs w:val="20"/>
        </w:rPr>
        <w:t>zadanie pn.:</w:t>
      </w:r>
      <w:r w:rsidR="00DF484A" w:rsidRPr="00FD2315">
        <w:rPr>
          <w:rFonts w:ascii="Arial" w:hAnsi="Arial" w:cs="Arial"/>
          <w:color w:val="FF0000"/>
          <w:sz w:val="20"/>
          <w:szCs w:val="20"/>
        </w:rPr>
        <w:t xml:space="preserve"> </w:t>
      </w:r>
      <w:r w:rsidR="00A57B49" w:rsidRPr="00A57B49">
        <w:rPr>
          <w:rFonts w:ascii="Arial" w:hAnsi="Arial" w:cs="Arial"/>
          <w:b/>
          <w:color w:val="000000" w:themeColor="text1"/>
          <w:sz w:val="20"/>
          <w:szCs w:val="20"/>
        </w:rPr>
        <w:t>Dostawa akcesoriów komputerowych na potrzeby Urzędu Miejskiego w Siechnicach</w:t>
      </w:r>
      <w:r w:rsidR="006F0BF7" w:rsidRPr="001A0B3A">
        <w:rPr>
          <w:rFonts w:ascii="Arial" w:hAnsi="Arial" w:cs="Arial"/>
          <w:b/>
          <w:color w:val="000000" w:themeColor="text1"/>
          <w:sz w:val="20"/>
          <w:szCs w:val="20"/>
        </w:rPr>
        <w:t>,</w:t>
      </w:r>
      <w:r w:rsidR="001A0B3A">
        <w:rPr>
          <w:rFonts w:ascii="Arial" w:hAnsi="Arial" w:cs="Arial"/>
          <w:b/>
          <w:color w:val="000000" w:themeColor="text1"/>
          <w:sz w:val="20"/>
          <w:szCs w:val="20"/>
        </w:rPr>
        <w:t xml:space="preserve"> </w:t>
      </w:r>
      <w:r w:rsidRPr="001A0B3A">
        <w:rPr>
          <w:rFonts w:ascii="Arial" w:hAnsi="Arial" w:cs="Arial"/>
          <w:b/>
          <w:bCs/>
          <w:sz w:val="20"/>
          <w:szCs w:val="20"/>
        </w:rPr>
        <w:t xml:space="preserve">SKŁADAMY OFERTĘ </w:t>
      </w:r>
      <w:r w:rsidRPr="001A0B3A">
        <w:rPr>
          <w:rFonts w:ascii="Arial" w:hAnsi="Arial" w:cs="Arial"/>
          <w:sz w:val="20"/>
          <w:szCs w:val="20"/>
        </w:rPr>
        <w:t xml:space="preserve">na realizację przedmiotu zamówienia w zakresie określonym </w:t>
      </w:r>
      <w:r w:rsidR="00E62E99">
        <w:rPr>
          <w:rFonts w:ascii="Arial" w:hAnsi="Arial" w:cs="Arial"/>
          <w:sz w:val="20"/>
          <w:szCs w:val="20"/>
        </w:rPr>
        <w:t xml:space="preserve"> </w:t>
      </w:r>
      <w:r w:rsidRPr="001A0B3A">
        <w:rPr>
          <w:rFonts w:ascii="Arial" w:hAnsi="Arial" w:cs="Arial"/>
          <w:sz w:val="20"/>
          <w:szCs w:val="20"/>
        </w:rPr>
        <w:t>w Specyfikacji Warunków Zamówienia, na następujących warunkach</w:t>
      </w:r>
      <w:bookmarkStart w:id="25" w:name="_Hlk75259437"/>
      <w:bookmarkStart w:id="26" w:name="_Hlk105672873"/>
      <w:r w:rsidR="006D158C" w:rsidRPr="001A0B3A">
        <w:rPr>
          <w:rFonts w:ascii="Arial" w:hAnsi="Arial" w:cs="Arial"/>
          <w:sz w:val="20"/>
          <w:szCs w:val="20"/>
        </w:rPr>
        <w:t>:</w:t>
      </w:r>
      <w:r w:rsidR="006F0BF7" w:rsidRPr="001A0B3A">
        <w:rPr>
          <w:rFonts w:ascii="Arial" w:hAnsi="Arial" w:cs="Arial"/>
          <w:sz w:val="20"/>
          <w:szCs w:val="20"/>
        </w:rPr>
        <w:t xml:space="preserve"> </w:t>
      </w:r>
    </w:p>
    <w:p w14:paraId="290EB8CF" w14:textId="79F425BD" w:rsidR="00012DB7" w:rsidRDefault="00C522B0" w:rsidP="00E62E99">
      <w:pPr>
        <w:pStyle w:val="Akapitzlist"/>
        <w:autoSpaceDN w:val="0"/>
        <w:adjustRightInd w:val="0"/>
        <w:spacing w:line="360" w:lineRule="auto"/>
        <w:ind w:left="720"/>
        <w:jc w:val="both"/>
        <w:rPr>
          <w:rFonts w:ascii="Arial" w:hAnsi="Arial" w:cs="Arial"/>
          <w:sz w:val="20"/>
          <w:szCs w:val="20"/>
        </w:rPr>
      </w:pPr>
      <w:r w:rsidRPr="001A0B3A">
        <w:rPr>
          <w:rFonts w:ascii="Arial" w:hAnsi="Arial" w:cs="Arial"/>
          <w:sz w:val="20"/>
          <w:szCs w:val="20"/>
        </w:rPr>
        <w:t xml:space="preserve">Cena </w:t>
      </w:r>
      <w:r w:rsidR="0094395C" w:rsidRPr="001A0B3A">
        <w:rPr>
          <w:rFonts w:ascii="Arial" w:hAnsi="Arial" w:cs="Arial"/>
          <w:sz w:val="20"/>
          <w:szCs w:val="20"/>
        </w:rPr>
        <w:t xml:space="preserve">ryczałtowa </w:t>
      </w:r>
      <w:r w:rsidRPr="001A0B3A">
        <w:rPr>
          <w:rFonts w:ascii="Arial" w:hAnsi="Arial" w:cs="Arial"/>
          <w:sz w:val="20"/>
          <w:szCs w:val="20"/>
        </w:rPr>
        <w:t xml:space="preserve">oferty brutto </w:t>
      </w:r>
      <w:r w:rsidRPr="001A0B3A">
        <w:rPr>
          <w:rFonts w:ascii="Arial" w:hAnsi="Arial" w:cs="Arial"/>
          <w:b/>
          <w:bCs/>
          <w:sz w:val="20"/>
          <w:szCs w:val="20"/>
        </w:rPr>
        <w:t>za realizację</w:t>
      </w:r>
      <w:bookmarkStart w:id="27" w:name="_Hlk75259733"/>
      <w:r w:rsidR="006D158C" w:rsidRPr="001A0B3A">
        <w:rPr>
          <w:rFonts w:ascii="Arial" w:hAnsi="Arial" w:cs="Arial"/>
          <w:b/>
          <w:bCs/>
          <w:sz w:val="20"/>
          <w:szCs w:val="20"/>
        </w:rPr>
        <w:t xml:space="preserve"> </w:t>
      </w:r>
      <w:r w:rsidR="00012DB7">
        <w:rPr>
          <w:rFonts w:ascii="Arial" w:hAnsi="Arial" w:cs="Arial"/>
          <w:b/>
          <w:bCs/>
          <w:sz w:val="20"/>
          <w:szCs w:val="20"/>
        </w:rPr>
        <w:t xml:space="preserve">całego </w:t>
      </w:r>
      <w:r w:rsidR="000015C5">
        <w:rPr>
          <w:rFonts w:ascii="Arial" w:hAnsi="Arial" w:cs="Arial"/>
          <w:b/>
          <w:bCs/>
          <w:sz w:val="20"/>
          <w:szCs w:val="20"/>
        </w:rPr>
        <w:t xml:space="preserve">przedmiotu </w:t>
      </w:r>
      <w:r w:rsidR="0094395C" w:rsidRPr="001A0B3A">
        <w:rPr>
          <w:rFonts w:ascii="Arial" w:hAnsi="Arial" w:cs="Arial"/>
          <w:b/>
          <w:bCs/>
          <w:sz w:val="20"/>
          <w:szCs w:val="20"/>
        </w:rPr>
        <w:t xml:space="preserve">zamówienia </w:t>
      </w:r>
      <w:r w:rsidRPr="001A0B3A">
        <w:rPr>
          <w:rFonts w:ascii="Arial" w:hAnsi="Arial" w:cs="Arial"/>
          <w:b/>
          <w:bCs/>
          <w:sz w:val="20"/>
          <w:szCs w:val="20"/>
        </w:rPr>
        <w:t>wynosi</w:t>
      </w:r>
      <w:r w:rsidRPr="001A0B3A">
        <w:rPr>
          <w:rFonts w:ascii="Arial" w:hAnsi="Arial" w:cs="Arial"/>
          <w:sz w:val="20"/>
          <w:szCs w:val="20"/>
        </w:rPr>
        <w:t xml:space="preserve">: </w:t>
      </w:r>
      <w:bookmarkStart w:id="28" w:name="_Hlk162344785"/>
      <w:r w:rsidRPr="001A0B3A">
        <w:rPr>
          <w:rFonts w:ascii="Arial" w:hAnsi="Arial" w:cs="Arial"/>
          <w:sz w:val="20"/>
          <w:szCs w:val="20"/>
        </w:rPr>
        <w:t>……</w:t>
      </w:r>
      <w:r w:rsidR="00AB5F49" w:rsidRPr="001A0B3A">
        <w:rPr>
          <w:rFonts w:ascii="Arial" w:hAnsi="Arial" w:cs="Arial"/>
          <w:sz w:val="20"/>
          <w:szCs w:val="20"/>
        </w:rPr>
        <w:t>…….</w:t>
      </w:r>
      <w:r w:rsidRPr="001A0B3A">
        <w:rPr>
          <w:rFonts w:ascii="Arial" w:hAnsi="Arial" w:cs="Arial"/>
          <w:sz w:val="20"/>
          <w:szCs w:val="20"/>
        </w:rPr>
        <w:t>…… zł</w:t>
      </w:r>
      <w:bookmarkEnd w:id="27"/>
      <w:r w:rsidR="00AB5F49" w:rsidRPr="001A0B3A">
        <w:rPr>
          <w:rFonts w:ascii="Arial" w:hAnsi="Arial" w:cs="Arial"/>
          <w:sz w:val="20"/>
          <w:szCs w:val="20"/>
        </w:rPr>
        <w:t xml:space="preserve"> </w:t>
      </w:r>
      <w:r w:rsidR="00AC1A1C" w:rsidRPr="001A0B3A">
        <w:rPr>
          <w:rFonts w:ascii="Arial" w:hAnsi="Arial" w:cs="Arial"/>
          <w:sz w:val="20"/>
          <w:szCs w:val="20"/>
        </w:rPr>
        <w:t>(słownie</w:t>
      </w:r>
      <w:r w:rsidR="00825633" w:rsidRPr="001A0B3A">
        <w:rPr>
          <w:rFonts w:ascii="Arial" w:hAnsi="Arial" w:cs="Arial"/>
          <w:sz w:val="20"/>
          <w:szCs w:val="20"/>
        </w:rPr>
        <w:t xml:space="preserve"> brutto</w:t>
      </w:r>
      <w:r w:rsidR="00AC1A1C" w:rsidRPr="001A0B3A">
        <w:rPr>
          <w:rFonts w:ascii="Arial" w:hAnsi="Arial" w:cs="Arial"/>
          <w:sz w:val="20"/>
          <w:szCs w:val="20"/>
        </w:rPr>
        <w:t>:</w:t>
      </w:r>
      <w:r w:rsidR="001A0B3A">
        <w:rPr>
          <w:rFonts w:ascii="Arial" w:hAnsi="Arial" w:cs="Arial"/>
          <w:sz w:val="20"/>
          <w:szCs w:val="20"/>
        </w:rPr>
        <w:t xml:space="preserve"> </w:t>
      </w:r>
      <w:r w:rsidR="00AC1A1C" w:rsidRPr="001A0B3A">
        <w:rPr>
          <w:rFonts w:ascii="Arial" w:hAnsi="Arial" w:cs="Arial"/>
          <w:sz w:val="20"/>
          <w:szCs w:val="20"/>
        </w:rPr>
        <w:t>……………</w:t>
      </w:r>
      <w:r w:rsidR="000015C5">
        <w:rPr>
          <w:rFonts w:ascii="Arial" w:hAnsi="Arial" w:cs="Arial"/>
          <w:sz w:val="20"/>
          <w:szCs w:val="20"/>
        </w:rPr>
        <w:t xml:space="preserve"> </w:t>
      </w:r>
      <w:r w:rsidR="00AC1A1C" w:rsidRPr="001A0B3A">
        <w:rPr>
          <w:rFonts w:ascii="Arial" w:hAnsi="Arial" w:cs="Arial"/>
          <w:sz w:val="20"/>
          <w:szCs w:val="20"/>
        </w:rPr>
        <w:t>…</w:t>
      </w:r>
      <w:r w:rsidR="00012DB7">
        <w:rPr>
          <w:rFonts w:ascii="Arial" w:hAnsi="Arial" w:cs="Arial"/>
          <w:sz w:val="20"/>
          <w:szCs w:val="20"/>
        </w:rPr>
        <w:t>…...</w:t>
      </w:r>
      <w:r w:rsidR="00D470A0" w:rsidRPr="001A0B3A">
        <w:rPr>
          <w:rFonts w:ascii="Arial" w:hAnsi="Arial" w:cs="Arial"/>
          <w:sz w:val="20"/>
          <w:szCs w:val="20"/>
        </w:rPr>
        <w:t>………………</w:t>
      </w:r>
      <w:r w:rsidR="00D73F3B">
        <w:rPr>
          <w:rFonts w:ascii="Arial" w:hAnsi="Arial" w:cs="Arial"/>
          <w:sz w:val="20"/>
          <w:szCs w:val="20"/>
        </w:rPr>
        <w:t>…………………………………….</w:t>
      </w:r>
      <w:r w:rsidR="00D470A0" w:rsidRPr="001A0B3A">
        <w:rPr>
          <w:rFonts w:ascii="Arial" w:hAnsi="Arial" w:cs="Arial"/>
          <w:sz w:val="20"/>
          <w:szCs w:val="20"/>
        </w:rPr>
        <w:t>…</w:t>
      </w:r>
      <w:r w:rsidR="00AC1A1C" w:rsidRPr="001A0B3A">
        <w:rPr>
          <w:rFonts w:ascii="Arial" w:hAnsi="Arial" w:cs="Arial"/>
          <w:sz w:val="20"/>
          <w:szCs w:val="20"/>
        </w:rPr>
        <w:t>………</w:t>
      </w:r>
      <w:r w:rsidR="00D73F3B">
        <w:rPr>
          <w:rFonts w:ascii="Arial" w:hAnsi="Arial" w:cs="Arial"/>
          <w:sz w:val="20"/>
          <w:szCs w:val="20"/>
        </w:rPr>
        <w:t>……</w:t>
      </w:r>
      <w:r w:rsidR="00AC1A1C" w:rsidRPr="001A0B3A">
        <w:rPr>
          <w:rFonts w:ascii="Arial" w:hAnsi="Arial" w:cs="Arial"/>
          <w:sz w:val="20"/>
          <w:szCs w:val="20"/>
        </w:rPr>
        <w:t>………</w:t>
      </w:r>
      <w:r w:rsidR="00186972">
        <w:rPr>
          <w:rFonts w:ascii="Arial" w:hAnsi="Arial" w:cs="Arial"/>
          <w:sz w:val="20"/>
          <w:szCs w:val="20"/>
        </w:rPr>
        <w:t>.</w:t>
      </w:r>
      <w:r w:rsidR="00AC1A1C" w:rsidRPr="001A0B3A">
        <w:rPr>
          <w:rFonts w:ascii="Arial" w:hAnsi="Arial" w:cs="Arial"/>
          <w:sz w:val="20"/>
          <w:szCs w:val="20"/>
        </w:rPr>
        <w:t>)</w:t>
      </w:r>
      <w:r w:rsidRPr="001A0B3A">
        <w:rPr>
          <w:rFonts w:ascii="Arial" w:hAnsi="Arial" w:cs="Arial"/>
          <w:sz w:val="20"/>
          <w:szCs w:val="20"/>
        </w:rPr>
        <w:t>, w tym</w:t>
      </w:r>
      <w:r w:rsidR="001A0B3A">
        <w:rPr>
          <w:rFonts w:ascii="Arial" w:hAnsi="Arial" w:cs="Arial"/>
          <w:sz w:val="20"/>
          <w:szCs w:val="20"/>
        </w:rPr>
        <w:t xml:space="preserve"> </w:t>
      </w:r>
      <w:r w:rsidRPr="001A0B3A">
        <w:rPr>
          <w:rFonts w:ascii="Arial" w:hAnsi="Arial" w:cs="Arial"/>
          <w:sz w:val="20"/>
          <w:szCs w:val="20"/>
        </w:rPr>
        <w:t>podatek od towarów i usług (VAT), wg stawki:…….%</w:t>
      </w:r>
      <w:bookmarkEnd w:id="25"/>
      <w:bookmarkEnd w:id="26"/>
      <w:bookmarkEnd w:id="28"/>
      <w:r w:rsidR="00695935">
        <w:rPr>
          <w:rFonts w:ascii="Arial" w:hAnsi="Arial" w:cs="Arial"/>
          <w:sz w:val="20"/>
          <w:szCs w:val="20"/>
        </w:rPr>
        <w:t>.</w:t>
      </w:r>
    </w:p>
    <w:p w14:paraId="42A9DAFD" w14:textId="77777777" w:rsidR="00695935" w:rsidRPr="00AB3467" w:rsidRDefault="00695935" w:rsidP="00695935">
      <w:pPr>
        <w:tabs>
          <w:tab w:val="left" w:pos="426"/>
        </w:tabs>
        <w:jc w:val="both"/>
        <w:rPr>
          <w:rFonts w:ascii="Arial" w:eastAsia="Calibri" w:hAnsi="Arial" w:cs="Arial"/>
          <w:b/>
          <w:bCs/>
          <w:sz w:val="20"/>
          <w:szCs w:val="20"/>
          <w:u w:val="single"/>
          <w:lang w:eastAsia="ar-SA"/>
        </w:rPr>
      </w:pPr>
      <w:r w:rsidRPr="001C48CB">
        <w:rPr>
          <w:rFonts w:ascii="Arial" w:eastAsia="Arial Unicode MS" w:hAnsi="Arial" w:cs="Arial"/>
          <w:b/>
          <w:sz w:val="20"/>
          <w:szCs w:val="20"/>
        </w:rPr>
        <w:t>* wartoś</w:t>
      </w:r>
      <w:r>
        <w:rPr>
          <w:rFonts w:ascii="Arial" w:eastAsia="Arial Unicode MS" w:hAnsi="Arial" w:cs="Arial"/>
          <w:b/>
          <w:sz w:val="20"/>
          <w:szCs w:val="20"/>
        </w:rPr>
        <w:t>ć</w:t>
      </w:r>
      <w:r w:rsidRPr="001C48CB">
        <w:rPr>
          <w:rFonts w:ascii="Arial" w:eastAsia="Arial Unicode MS" w:hAnsi="Arial" w:cs="Arial"/>
          <w:b/>
          <w:sz w:val="20"/>
          <w:szCs w:val="20"/>
        </w:rPr>
        <w:t xml:space="preserve"> przeniesion</w:t>
      </w:r>
      <w:r>
        <w:rPr>
          <w:rFonts w:ascii="Arial" w:eastAsia="Arial Unicode MS" w:hAnsi="Arial" w:cs="Arial"/>
          <w:b/>
          <w:sz w:val="20"/>
          <w:szCs w:val="20"/>
        </w:rPr>
        <w:t>a</w:t>
      </w:r>
      <w:r w:rsidRPr="001C48CB">
        <w:rPr>
          <w:rFonts w:ascii="Arial" w:eastAsia="Arial Unicode MS" w:hAnsi="Arial" w:cs="Arial"/>
          <w:b/>
          <w:sz w:val="20"/>
          <w:szCs w:val="20"/>
        </w:rPr>
        <w:t xml:space="preserve"> z Formularza cen jednostkowych – Załącznik nr 2</w:t>
      </w:r>
      <w:r>
        <w:rPr>
          <w:rFonts w:ascii="Arial" w:eastAsia="Arial Unicode MS" w:hAnsi="Arial" w:cs="Arial"/>
          <w:b/>
          <w:sz w:val="20"/>
          <w:szCs w:val="20"/>
        </w:rPr>
        <w:t>A</w:t>
      </w:r>
      <w:r w:rsidRPr="001C48CB">
        <w:rPr>
          <w:rFonts w:ascii="Arial" w:eastAsia="Arial Unicode MS" w:hAnsi="Arial" w:cs="Arial"/>
          <w:b/>
          <w:sz w:val="20"/>
          <w:szCs w:val="20"/>
        </w:rPr>
        <w:t xml:space="preserve"> do SWZ </w:t>
      </w:r>
      <w:r w:rsidRPr="00AB3467">
        <w:rPr>
          <w:rFonts w:ascii="Arial" w:eastAsia="Calibri" w:hAnsi="Arial" w:cs="Arial"/>
          <w:b/>
          <w:bCs/>
          <w:sz w:val="20"/>
          <w:szCs w:val="20"/>
          <w:u w:val="single"/>
          <w:lang w:eastAsia="ar-SA"/>
        </w:rPr>
        <w:t>stanowiącego integralną część oferty</w:t>
      </w:r>
      <w:r w:rsidRPr="00C46480">
        <w:rPr>
          <w:rFonts w:ascii="Arial" w:eastAsia="Calibri" w:hAnsi="Arial" w:cs="Arial"/>
          <w:b/>
          <w:bCs/>
          <w:sz w:val="20"/>
          <w:szCs w:val="20"/>
          <w:u w:val="single"/>
          <w:lang w:eastAsia="ar-SA"/>
        </w:rPr>
        <w:t xml:space="preserve"> </w:t>
      </w:r>
      <w:r w:rsidRPr="00AB3467">
        <w:rPr>
          <w:rFonts w:ascii="Arial" w:eastAsia="Calibri" w:hAnsi="Arial" w:cs="Arial"/>
          <w:b/>
          <w:bCs/>
          <w:sz w:val="20"/>
          <w:szCs w:val="20"/>
          <w:u w:val="single"/>
          <w:lang w:eastAsia="ar-SA"/>
        </w:rPr>
        <w:t>- kolumna „</w:t>
      </w:r>
      <w:r>
        <w:rPr>
          <w:rFonts w:ascii="Arial" w:eastAsia="Calibri" w:hAnsi="Arial" w:cs="Arial"/>
          <w:b/>
          <w:bCs/>
          <w:sz w:val="20"/>
          <w:szCs w:val="20"/>
          <w:u w:val="single"/>
          <w:lang w:eastAsia="ar-SA"/>
        </w:rPr>
        <w:t>W</w:t>
      </w:r>
      <w:r w:rsidRPr="00AB3467">
        <w:rPr>
          <w:rFonts w:ascii="Arial" w:eastAsia="Calibri" w:hAnsi="Arial" w:cs="Arial"/>
          <w:b/>
          <w:bCs/>
          <w:sz w:val="20"/>
          <w:szCs w:val="20"/>
          <w:u w:val="single"/>
          <w:lang w:eastAsia="ar-SA"/>
        </w:rPr>
        <w:t xml:space="preserve">artość </w:t>
      </w:r>
      <w:r>
        <w:rPr>
          <w:rFonts w:ascii="Arial" w:eastAsia="Calibri" w:hAnsi="Arial" w:cs="Arial"/>
          <w:b/>
          <w:bCs/>
          <w:sz w:val="20"/>
          <w:szCs w:val="20"/>
          <w:u w:val="single"/>
          <w:lang w:eastAsia="ar-SA"/>
        </w:rPr>
        <w:t xml:space="preserve">( zł </w:t>
      </w:r>
      <w:r w:rsidRPr="00AB3467">
        <w:rPr>
          <w:rFonts w:ascii="Arial" w:eastAsia="Calibri" w:hAnsi="Arial" w:cs="Arial"/>
          <w:b/>
          <w:bCs/>
          <w:sz w:val="20"/>
          <w:szCs w:val="20"/>
          <w:u w:val="single"/>
          <w:lang w:eastAsia="ar-SA"/>
        </w:rPr>
        <w:t>brutto</w:t>
      </w:r>
      <w:r>
        <w:rPr>
          <w:rFonts w:ascii="Arial" w:eastAsia="Calibri" w:hAnsi="Arial" w:cs="Arial"/>
          <w:b/>
          <w:bCs/>
          <w:sz w:val="20"/>
          <w:szCs w:val="20"/>
          <w:u w:val="single"/>
          <w:lang w:eastAsia="ar-SA"/>
        </w:rPr>
        <w:t>)</w:t>
      </w:r>
      <w:r w:rsidRPr="00AB3467">
        <w:rPr>
          <w:rFonts w:ascii="Arial" w:eastAsia="Calibri" w:hAnsi="Arial" w:cs="Arial"/>
          <w:b/>
          <w:bCs/>
          <w:sz w:val="20"/>
          <w:szCs w:val="20"/>
          <w:u w:val="single"/>
          <w:lang w:eastAsia="ar-SA"/>
        </w:rPr>
        <w:t>”</w:t>
      </w:r>
    </w:p>
    <w:p w14:paraId="33FD6273" w14:textId="77777777" w:rsidR="00695935" w:rsidRDefault="00695935" w:rsidP="00E62E99">
      <w:pPr>
        <w:pStyle w:val="Akapitzlist"/>
        <w:autoSpaceDN w:val="0"/>
        <w:adjustRightInd w:val="0"/>
        <w:spacing w:line="360" w:lineRule="auto"/>
        <w:ind w:left="720"/>
        <w:jc w:val="both"/>
        <w:rPr>
          <w:rFonts w:ascii="Arial" w:hAnsi="Arial" w:cs="Arial"/>
          <w:sz w:val="20"/>
          <w:szCs w:val="20"/>
        </w:rPr>
      </w:pPr>
    </w:p>
    <w:p w14:paraId="37A3191D" w14:textId="21ABD6EB" w:rsidR="0000481D" w:rsidRPr="00583672" w:rsidRDefault="0000481D" w:rsidP="0000481D">
      <w:pPr>
        <w:tabs>
          <w:tab w:val="left" w:pos="426"/>
        </w:tabs>
        <w:jc w:val="both"/>
        <w:rPr>
          <w:rFonts w:ascii="Arial" w:eastAsia="Arial Unicode MS" w:hAnsi="Arial" w:cs="Arial"/>
          <w:b/>
          <w:sz w:val="20"/>
          <w:szCs w:val="20"/>
        </w:rPr>
      </w:pPr>
      <w:r w:rsidRPr="00583672">
        <w:rPr>
          <w:rFonts w:ascii="Arial" w:eastAsia="Arial Unicode MS" w:hAnsi="Arial" w:cs="Arial"/>
          <w:b/>
          <w:sz w:val="20"/>
          <w:szCs w:val="20"/>
        </w:rPr>
        <w:t>UWAGA!</w:t>
      </w:r>
    </w:p>
    <w:p w14:paraId="739CD0C2" w14:textId="1989B69E" w:rsidR="00D470A0" w:rsidRDefault="0000481D" w:rsidP="000015C5">
      <w:pPr>
        <w:ind w:left="284" w:right="282"/>
        <w:jc w:val="both"/>
        <w:rPr>
          <w:rFonts w:ascii="Arial" w:eastAsia="Arial Unicode MS" w:hAnsi="Arial" w:cs="Arial"/>
          <w:b/>
          <w:sz w:val="20"/>
          <w:szCs w:val="20"/>
        </w:rPr>
      </w:pPr>
      <w:r w:rsidRPr="00583672">
        <w:rPr>
          <w:rFonts w:ascii="Arial" w:eastAsia="Arial Unicode MS" w:hAnsi="Arial" w:cs="Arial"/>
          <w:b/>
          <w:sz w:val="20"/>
          <w:szCs w:val="20"/>
        </w:rPr>
        <w:t xml:space="preserve">Zamawiający wymaga złożenia wraz z ofertą informacji o </w:t>
      </w:r>
      <w:r w:rsidRPr="00583672">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583672">
        <w:rPr>
          <w:rFonts w:ascii="Arial" w:hAnsi="Arial" w:cs="Arial"/>
          <w:b/>
          <w:color w:val="000000"/>
          <w:sz w:val="20"/>
          <w:szCs w:val="20"/>
        </w:rPr>
        <w:t xml:space="preserve">. </w:t>
      </w:r>
      <w:r w:rsidRPr="00583672">
        <w:rPr>
          <w:rFonts w:ascii="Arial" w:eastAsia="Arial Unicode MS" w:hAnsi="Arial" w:cs="Arial"/>
          <w:b/>
          <w:sz w:val="20"/>
          <w:szCs w:val="20"/>
        </w:rPr>
        <w:t xml:space="preserve">Niezłożenie przez Wykonawcę informacji będzie oznaczało, że taki obowiązek nie powstaje. </w:t>
      </w:r>
    </w:p>
    <w:p w14:paraId="485345DA" w14:textId="77777777" w:rsidR="00D73F3B" w:rsidRPr="00FD2315" w:rsidRDefault="00D73F3B" w:rsidP="000015C5">
      <w:pPr>
        <w:ind w:left="284" w:right="282"/>
        <w:jc w:val="both"/>
        <w:rPr>
          <w:rFonts w:ascii="Arial" w:eastAsia="Arial Unicode MS" w:hAnsi="Arial" w:cs="Arial"/>
          <w:b/>
          <w:sz w:val="20"/>
          <w:szCs w:val="20"/>
        </w:rPr>
      </w:pPr>
    </w:p>
    <w:p w14:paraId="1127BEED" w14:textId="0A540362" w:rsidR="00682956" w:rsidRPr="00C04AAC" w:rsidRDefault="00C522B0" w:rsidP="005166F2">
      <w:pPr>
        <w:pStyle w:val="Default"/>
        <w:numPr>
          <w:ilvl w:val="0"/>
          <w:numId w:val="19"/>
        </w:numPr>
        <w:spacing w:line="360" w:lineRule="auto"/>
        <w:rPr>
          <w:rFonts w:ascii="Arial" w:hAnsi="Arial" w:cs="Arial"/>
          <w:b/>
          <w:bCs/>
          <w:color w:val="auto"/>
          <w:sz w:val="20"/>
          <w:szCs w:val="20"/>
        </w:rPr>
      </w:pPr>
      <w:bookmarkStart w:id="29" w:name="_Hlk82609949"/>
      <w:r w:rsidRPr="00C47042">
        <w:rPr>
          <w:rFonts w:ascii="Arial" w:hAnsi="Arial" w:cs="Arial"/>
          <w:b/>
          <w:bCs/>
          <w:color w:val="auto"/>
          <w:sz w:val="20"/>
          <w:szCs w:val="20"/>
        </w:rPr>
        <w:t>Zamówienie wykonamy w terminie</w:t>
      </w:r>
      <w:bookmarkStart w:id="30" w:name="_Hlk82609921"/>
      <w:r w:rsidR="007C141A" w:rsidRPr="00C47042">
        <w:rPr>
          <w:rFonts w:ascii="Arial" w:hAnsi="Arial" w:cs="Arial"/>
          <w:b/>
          <w:bCs/>
          <w:color w:val="auto"/>
          <w:sz w:val="20"/>
          <w:szCs w:val="20"/>
        </w:rPr>
        <w:t xml:space="preserve"> </w:t>
      </w:r>
      <w:bookmarkEnd w:id="29"/>
      <w:r w:rsidR="00035A56">
        <w:rPr>
          <w:rFonts w:ascii="Arial" w:hAnsi="Arial" w:cs="Arial"/>
          <w:b/>
          <w:bCs/>
          <w:color w:val="auto"/>
          <w:sz w:val="20"/>
          <w:szCs w:val="20"/>
        </w:rPr>
        <w:t xml:space="preserve">do </w:t>
      </w:r>
      <w:r w:rsidR="00A627FB">
        <w:rPr>
          <w:rFonts w:ascii="Arial" w:hAnsi="Arial" w:cs="Arial"/>
          <w:b/>
          <w:bCs/>
          <w:color w:val="auto"/>
          <w:sz w:val="20"/>
          <w:szCs w:val="20"/>
        </w:rPr>
        <w:t>14</w:t>
      </w:r>
      <w:r w:rsidR="00D976F2" w:rsidRPr="00C47042">
        <w:rPr>
          <w:rFonts w:ascii="Arial" w:hAnsi="Arial" w:cs="Arial"/>
          <w:b/>
          <w:bCs/>
          <w:color w:val="auto"/>
          <w:sz w:val="20"/>
        </w:rPr>
        <w:t xml:space="preserve"> </w:t>
      </w:r>
      <w:r w:rsidR="00E64FF4">
        <w:rPr>
          <w:rFonts w:ascii="Arial" w:hAnsi="Arial" w:cs="Arial"/>
          <w:b/>
          <w:bCs/>
          <w:color w:val="auto"/>
          <w:sz w:val="20"/>
        </w:rPr>
        <w:t>dni</w:t>
      </w:r>
      <w:r w:rsidR="00D976F2" w:rsidRPr="00C47042">
        <w:rPr>
          <w:rFonts w:ascii="Arial" w:hAnsi="Arial" w:cs="Arial"/>
          <w:b/>
          <w:color w:val="auto"/>
          <w:sz w:val="20"/>
        </w:rPr>
        <w:t xml:space="preserve"> od da</w:t>
      </w:r>
      <w:r w:rsidR="005B3C8F">
        <w:rPr>
          <w:rFonts w:ascii="Arial" w:hAnsi="Arial" w:cs="Arial"/>
          <w:b/>
          <w:color w:val="auto"/>
          <w:sz w:val="20"/>
        </w:rPr>
        <w:t>ty</w:t>
      </w:r>
      <w:r w:rsidR="00D976F2" w:rsidRPr="00C47042">
        <w:rPr>
          <w:rFonts w:ascii="Arial" w:hAnsi="Arial" w:cs="Arial"/>
          <w:b/>
          <w:color w:val="auto"/>
          <w:sz w:val="20"/>
        </w:rPr>
        <w:t xml:space="preserve"> podpisania umowy</w:t>
      </w:r>
      <w:r w:rsidR="00BE03A6" w:rsidRPr="00C47042">
        <w:rPr>
          <w:rFonts w:ascii="Arial" w:hAnsi="Arial" w:cs="Arial"/>
          <w:color w:val="auto"/>
          <w:sz w:val="20"/>
          <w:szCs w:val="20"/>
        </w:rPr>
        <w:t>.</w:t>
      </w:r>
      <w:bookmarkEnd w:id="30"/>
    </w:p>
    <w:p w14:paraId="2A8FC0B2" w14:textId="275E1DA9" w:rsidR="00104063" w:rsidRPr="00186972" w:rsidRDefault="00032412" w:rsidP="00C04AAC">
      <w:pPr>
        <w:pStyle w:val="Default"/>
        <w:numPr>
          <w:ilvl w:val="0"/>
          <w:numId w:val="19"/>
        </w:numPr>
        <w:spacing w:line="360" w:lineRule="auto"/>
        <w:rPr>
          <w:rFonts w:ascii="Arial" w:hAnsi="Arial" w:cs="Arial"/>
          <w:b/>
          <w:bCs/>
          <w:color w:val="auto"/>
          <w:sz w:val="20"/>
          <w:szCs w:val="20"/>
        </w:rPr>
      </w:pPr>
      <w:r w:rsidRPr="00186972">
        <w:rPr>
          <w:rFonts w:ascii="Arial" w:hAnsi="Arial" w:cs="Arial"/>
          <w:b/>
          <w:sz w:val="20"/>
          <w:szCs w:val="20"/>
        </w:rPr>
        <w:t>Wykonawca oświadcza, że udziela gwarancji</w:t>
      </w:r>
      <w:r w:rsidR="00104063" w:rsidRPr="00186972">
        <w:rPr>
          <w:rFonts w:ascii="Arial" w:hAnsi="Arial" w:cs="Arial"/>
          <w:b/>
          <w:sz w:val="20"/>
          <w:szCs w:val="20"/>
        </w:rPr>
        <w:t xml:space="preserve"> </w:t>
      </w:r>
      <w:r w:rsidRPr="00186972">
        <w:rPr>
          <w:rFonts w:ascii="Arial" w:hAnsi="Arial" w:cs="Arial"/>
          <w:b/>
          <w:sz w:val="20"/>
          <w:szCs w:val="20"/>
        </w:rPr>
        <w:t xml:space="preserve"> na przedmiot zamówienia:</w:t>
      </w:r>
      <w:r w:rsidR="006310C6" w:rsidRPr="00186972">
        <w:rPr>
          <w:rFonts w:ascii="Arial" w:hAnsi="Arial" w:cs="Arial"/>
          <w:b/>
          <w:sz w:val="20"/>
          <w:szCs w:val="20"/>
        </w:rPr>
        <w:t xml:space="preserve"> </w:t>
      </w:r>
      <w:r w:rsidR="00004209">
        <w:rPr>
          <w:rFonts w:ascii="Arial" w:hAnsi="Arial" w:cs="Arial"/>
          <w:b/>
          <w:sz w:val="20"/>
          <w:szCs w:val="20"/>
        </w:rPr>
        <w:t xml:space="preserve">12 </w:t>
      </w:r>
      <w:r w:rsidR="00C47042" w:rsidRPr="00186972">
        <w:rPr>
          <w:rFonts w:ascii="Arial" w:hAnsi="Arial" w:cs="Arial"/>
          <w:b/>
          <w:sz w:val="20"/>
          <w:szCs w:val="20"/>
        </w:rPr>
        <w:t xml:space="preserve"> miesięcy.</w:t>
      </w:r>
    </w:p>
    <w:p w14:paraId="5AD96903" w14:textId="29AE8E1A" w:rsidR="003868DE" w:rsidRDefault="00C04AAC" w:rsidP="00C04AAC">
      <w:pPr>
        <w:pStyle w:val="Default"/>
        <w:spacing w:line="360" w:lineRule="auto"/>
        <w:rPr>
          <w:rFonts w:ascii="Arial" w:hAnsi="Arial" w:cs="Arial"/>
          <w:b/>
          <w:bCs/>
          <w:color w:val="auto"/>
          <w:sz w:val="20"/>
          <w:szCs w:val="20"/>
        </w:rPr>
      </w:pPr>
      <w:r>
        <w:rPr>
          <w:rFonts w:ascii="Arial" w:hAnsi="Arial" w:cs="Arial"/>
          <w:b/>
          <w:bCs/>
          <w:color w:val="auto"/>
          <w:sz w:val="20"/>
          <w:szCs w:val="20"/>
        </w:rPr>
        <w:t>4.</w:t>
      </w:r>
      <w:r w:rsidR="00E4693E">
        <w:rPr>
          <w:rFonts w:ascii="Arial" w:hAnsi="Arial" w:cs="Arial"/>
          <w:b/>
          <w:bCs/>
          <w:color w:val="auto"/>
          <w:sz w:val="20"/>
          <w:szCs w:val="20"/>
        </w:rPr>
        <w:t xml:space="preserve">   </w:t>
      </w:r>
      <w:r w:rsidR="00C522B0" w:rsidRPr="00AE61BD">
        <w:rPr>
          <w:rFonts w:ascii="Arial" w:hAnsi="Arial" w:cs="Arial"/>
          <w:b/>
          <w:bCs/>
          <w:color w:val="auto"/>
          <w:sz w:val="20"/>
          <w:szCs w:val="20"/>
        </w:rPr>
        <w:t>OŚWIADCZAMY</w:t>
      </w:r>
      <w:r w:rsidR="00C522B0" w:rsidRPr="00AE61BD">
        <w:rPr>
          <w:rFonts w:ascii="Arial" w:hAnsi="Arial" w:cs="Arial"/>
          <w:color w:val="auto"/>
          <w:sz w:val="20"/>
          <w:szCs w:val="20"/>
        </w:rPr>
        <w:t xml:space="preserve">, że zapoznaliśmy się ze Specyfikacją Warunków Zamówienia i akceptujemy wszystkie </w:t>
      </w:r>
      <w:r w:rsidR="007B40D2" w:rsidRPr="00AE61BD">
        <w:rPr>
          <w:rFonts w:ascii="Arial" w:hAnsi="Arial" w:cs="Arial"/>
          <w:color w:val="auto"/>
          <w:sz w:val="20"/>
          <w:szCs w:val="20"/>
        </w:rPr>
        <w:t>warunki w</w:t>
      </w:r>
      <w:r w:rsidR="00C522B0" w:rsidRPr="00AE61BD">
        <w:rPr>
          <w:rFonts w:ascii="Arial" w:hAnsi="Arial" w:cs="Arial"/>
          <w:color w:val="auto"/>
          <w:sz w:val="20"/>
          <w:szCs w:val="20"/>
        </w:rPr>
        <w:t xml:space="preserve"> niej zawarte.</w:t>
      </w:r>
    </w:p>
    <w:p w14:paraId="5A7C193E" w14:textId="747F44D0" w:rsidR="003868DE" w:rsidRDefault="00C04AAC" w:rsidP="00C04AAC">
      <w:pPr>
        <w:pStyle w:val="Default"/>
        <w:spacing w:line="360" w:lineRule="auto"/>
        <w:rPr>
          <w:rFonts w:ascii="Arial" w:hAnsi="Arial" w:cs="Arial"/>
          <w:b/>
          <w:bCs/>
          <w:color w:val="auto"/>
          <w:sz w:val="20"/>
          <w:szCs w:val="20"/>
        </w:rPr>
      </w:pPr>
      <w:r>
        <w:rPr>
          <w:rFonts w:ascii="Arial" w:hAnsi="Arial" w:cs="Arial"/>
          <w:b/>
          <w:bCs/>
          <w:color w:val="auto"/>
          <w:sz w:val="20"/>
          <w:szCs w:val="20"/>
        </w:rPr>
        <w:t>5.</w:t>
      </w:r>
      <w:r w:rsidR="00E4693E">
        <w:rPr>
          <w:rFonts w:ascii="Arial" w:hAnsi="Arial" w:cs="Arial"/>
          <w:b/>
          <w:bCs/>
          <w:color w:val="auto"/>
          <w:sz w:val="20"/>
          <w:szCs w:val="20"/>
        </w:rPr>
        <w:t xml:space="preserve">  </w:t>
      </w:r>
      <w:r w:rsidR="00C522B0" w:rsidRPr="003868DE">
        <w:rPr>
          <w:rFonts w:ascii="Arial" w:hAnsi="Arial" w:cs="Arial"/>
          <w:b/>
          <w:bCs/>
          <w:color w:val="auto"/>
          <w:sz w:val="20"/>
          <w:szCs w:val="20"/>
        </w:rPr>
        <w:t>OŚWIADCZAMY</w:t>
      </w:r>
      <w:r w:rsidR="00C522B0" w:rsidRPr="003868DE">
        <w:rPr>
          <w:rFonts w:ascii="Arial" w:hAnsi="Arial" w:cs="Arial"/>
          <w:color w:val="auto"/>
          <w:sz w:val="20"/>
          <w:szCs w:val="20"/>
        </w:rPr>
        <w:t>, że uzyskaliśmy wszelkie informacje niezbędne do prawidłowego przygotowania i złożenia niniejszej oferty.</w:t>
      </w:r>
    </w:p>
    <w:p w14:paraId="544679D8" w14:textId="2ED93057" w:rsidR="00F90B77" w:rsidRPr="003868DE" w:rsidRDefault="00833905" w:rsidP="00833905">
      <w:pPr>
        <w:pStyle w:val="Default"/>
        <w:spacing w:line="360" w:lineRule="auto"/>
        <w:rPr>
          <w:rFonts w:ascii="Arial" w:hAnsi="Arial" w:cs="Arial"/>
          <w:b/>
          <w:bCs/>
          <w:color w:val="auto"/>
          <w:sz w:val="20"/>
          <w:szCs w:val="20"/>
        </w:rPr>
      </w:pPr>
      <w:r>
        <w:rPr>
          <w:rFonts w:ascii="Arial" w:hAnsi="Arial" w:cs="Arial"/>
          <w:b/>
          <w:bCs/>
          <w:color w:val="auto"/>
          <w:sz w:val="20"/>
          <w:szCs w:val="20"/>
        </w:rPr>
        <w:t>6.</w:t>
      </w:r>
      <w:r w:rsidR="00C522B0" w:rsidRPr="003868DE">
        <w:rPr>
          <w:rFonts w:ascii="Arial" w:hAnsi="Arial" w:cs="Arial"/>
          <w:b/>
          <w:bCs/>
          <w:color w:val="auto"/>
          <w:sz w:val="20"/>
          <w:szCs w:val="20"/>
        </w:rPr>
        <w:t>OŚWIADCZAMY</w:t>
      </w:r>
      <w:r w:rsidR="00C522B0" w:rsidRPr="003868DE">
        <w:rPr>
          <w:rFonts w:ascii="Arial" w:hAnsi="Arial" w:cs="Arial"/>
          <w:color w:val="auto"/>
          <w:sz w:val="20"/>
          <w:szCs w:val="20"/>
        </w:rPr>
        <w:t xml:space="preserve">, </w:t>
      </w:r>
      <w:r w:rsidR="00E92D09" w:rsidRPr="003868DE">
        <w:rPr>
          <w:rFonts w:ascii="Arial" w:hAnsi="Arial" w:cs="Arial"/>
          <w:color w:val="auto"/>
          <w:sz w:val="20"/>
          <w:szCs w:val="20"/>
        </w:rPr>
        <w:t>że jesteśmy związani niniejszą ofertą od dnia upływu terminu składania ofert do dnia wskazanego w pkt 18 SWZ.</w:t>
      </w:r>
    </w:p>
    <w:p w14:paraId="573685DD" w14:textId="46716823" w:rsidR="00C522B0" w:rsidRPr="00BA4B5C" w:rsidRDefault="00C522B0" w:rsidP="00833905">
      <w:pPr>
        <w:pStyle w:val="Default"/>
        <w:numPr>
          <w:ilvl w:val="0"/>
          <w:numId w:val="59"/>
        </w:numPr>
        <w:suppressAutoHyphens w:val="0"/>
        <w:autoSpaceDN w:val="0"/>
        <w:adjustRightInd w:val="0"/>
        <w:spacing w:line="360" w:lineRule="auto"/>
        <w:ind w:left="284" w:hanging="284"/>
        <w:jc w:val="both"/>
        <w:rPr>
          <w:rFonts w:ascii="Arial" w:hAnsi="Arial" w:cs="Arial"/>
          <w:color w:val="auto"/>
          <w:sz w:val="20"/>
          <w:szCs w:val="20"/>
        </w:rPr>
      </w:pPr>
      <w:r w:rsidRPr="001D52D5">
        <w:rPr>
          <w:rFonts w:ascii="Arial" w:hAnsi="Arial" w:cs="Arial"/>
          <w:color w:val="auto"/>
          <w:sz w:val="20"/>
          <w:szCs w:val="20"/>
        </w:rPr>
        <w:t>Podwykonawcom zamierzamy powierzyć wykonanie następującej części zamówienia:</w:t>
      </w:r>
    </w:p>
    <w:p w14:paraId="24C57BEE" w14:textId="77777777" w:rsidR="009811E6" w:rsidRPr="009811E6" w:rsidRDefault="009811E6" w:rsidP="009811E6">
      <w:pPr>
        <w:pStyle w:val="Akapitzlist"/>
        <w:spacing w:line="360" w:lineRule="auto"/>
        <w:ind w:left="360"/>
        <w:rPr>
          <w:rFonts w:ascii="Arial" w:hAnsi="Arial" w:cs="Arial"/>
          <w:sz w:val="20"/>
          <w:szCs w:val="20"/>
        </w:rPr>
      </w:pPr>
      <w:r w:rsidRPr="009811E6">
        <w:rPr>
          <w:rFonts w:ascii="Arial" w:hAnsi="Arial" w:cs="Arial"/>
          <w:sz w:val="20"/>
          <w:szCs w:val="20"/>
        </w:rPr>
        <w:t>a) …………………………………………………………………………… o wartości/ procentowej części ……. ,</w:t>
      </w:r>
    </w:p>
    <w:p w14:paraId="47302464" w14:textId="4757E0B1" w:rsidR="009811E6" w:rsidRPr="009811E6" w:rsidRDefault="009811E6" w:rsidP="009811E6">
      <w:pPr>
        <w:pStyle w:val="Akapitzlist"/>
        <w:ind w:left="360"/>
        <w:rPr>
          <w:rFonts w:ascii="Arial" w:hAnsi="Arial" w:cs="Arial"/>
          <w:sz w:val="20"/>
          <w:szCs w:val="20"/>
        </w:rPr>
      </w:pPr>
      <w:r w:rsidRPr="009811E6">
        <w:rPr>
          <w:rFonts w:ascii="Arial" w:hAnsi="Arial" w:cs="Arial"/>
          <w:sz w:val="20"/>
          <w:szCs w:val="20"/>
        </w:rPr>
        <w:t xml:space="preserve">b) ……………………………………………………………………………… o wartości/ procentowej części ……. </w:t>
      </w:r>
    </w:p>
    <w:p w14:paraId="1F6086BD" w14:textId="0CCCDF9A" w:rsidR="001D52D5" w:rsidRPr="001D52D5" w:rsidRDefault="003868DE" w:rsidP="00FD2315">
      <w:pPr>
        <w:pStyle w:val="Akapitzlist"/>
        <w:ind w:left="360"/>
        <w:rPr>
          <w:rFonts w:ascii="Arial" w:hAnsi="Arial" w:cs="Arial"/>
          <w:sz w:val="20"/>
          <w:szCs w:val="20"/>
        </w:rPr>
      </w:pPr>
      <w:r>
        <w:rPr>
          <w:rFonts w:ascii="Arial" w:hAnsi="Arial" w:cs="Arial"/>
          <w:sz w:val="20"/>
          <w:szCs w:val="20"/>
        </w:rPr>
        <w:t xml:space="preserve">                               </w:t>
      </w:r>
      <w:r w:rsidR="009811E6" w:rsidRPr="009811E6">
        <w:rPr>
          <w:rFonts w:ascii="Arial" w:hAnsi="Arial" w:cs="Arial"/>
          <w:sz w:val="20"/>
          <w:szCs w:val="20"/>
        </w:rPr>
        <w:t>część zadania i nazwa podwykonawcy</w:t>
      </w:r>
    </w:p>
    <w:p w14:paraId="68DEFE54" w14:textId="71F4C92A" w:rsidR="00C522B0" w:rsidRDefault="00C522B0" w:rsidP="00833905">
      <w:pPr>
        <w:pStyle w:val="Default"/>
        <w:numPr>
          <w:ilvl w:val="0"/>
          <w:numId w:val="59"/>
        </w:numPr>
        <w:suppressAutoHyphens w:val="0"/>
        <w:autoSpaceDN w:val="0"/>
        <w:adjustRightInd w:val="0"/>
        <w:spacing w:line="360" w:lineRule="auto"/>
        <w:ind w:left="426" w:hanging="284"/>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40BFBBEA" w14:textId="7B2D0661" w:rsidR="00AC1728" w:rsidRPr="00AE61BD" w:rsidRDefault="00AC1728" w:rsidP="00833905">
      <w:pPr>
        <w:pStyle w:val="Default"/>
        <w:numPr>
          <w:ilvl w:val="0"/>
          <w:numId w:val="59"/>
        </w:numPr>
        <w:suppressAutoHyphens w:val="0"/>
        <w:autoSpaceDN w:val="0"/>
        <w:adjustRightInd w:val="0"/>
        <w:spacing w:line="360" w:lineRule="auto"/>
        <w:ind w:left="426" w:hanging="284"/>
        <w:jc w:val="both"/>
        <w:rPr>
          <w:rFonts w:ascii="Arial" w:hAnsi="Arial" w:cs="Arial"/>
          <w:color w:val="auto"/>
          <w:sz w:val="20"/>
          <w:szCs w:val="20"/>
        </w:rPr>
      </w:pPr>
      <w:r w:rsidRPr="00AC1728">
        <w:rPr>
          <w:rFonts w:ascii="Arial" w:hAnsi="Arial" w:cs="Arial"/>
          <w:color w:val="auto"/>
          <w:sz w:val="20"/>
          <w:szCs w:val="20"/>
        </w:rPr>
        <w:t>Oświadczam</w:t>
      </w:r>
      <w:r w:rsidR="00FA5AB1">
        <w:rPr>
          <w:rFonts w:ascii="Arial" w:hAnsi="Arial" w:cs="Arial"/>
          <w:color w:val="auto"/>
          <w:sz w:val="20"/>
          <w:szCs w:val="20"/>
        </w:rPr>
        <w:t>y</w:t>
      </w:r>
      <w:r w:rsidRPr="00AC1728">
        <w:rPr>
          <w:rFonts w:ascii="Arial" w:hAnsi="Arial" w:cs="Arial"/>
          <w:color w:val="auto"/>
          <w:sz w:val="20"/>
          <w:szCs w:val="20"/>
        </w:rPr>
        <w:t>, że  złożona oferta uwzględnia wysokość minimalnego wynagrodzenia za pracę oraz wysokość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sidR="003868DE">
        <w:rPr>
          <w:rFonts w:ascii="Arial" w:hAnsi="Arial" w:cs="Arial"/>
          <w:color w:val="auto"/>
          <w:sz w:val="20"/>
          <w:szCs w:val="20"/>
        </w:rPr>
        <w:t>4</w:t>
      </w:r>
      <w:r w:rsidRPr="00AC1728">
        <w:rPr>
          <w:rFonts w:ascii="Arial" w:hAnsi="Arial" w:cs="Arial"/>
          <w:color w:val="auto"/>
          <w:sz w:val="20"/>
          <w:szCs w:val="20"/>
        </w:rPr>
        <w:t xml:space="preserve"> września 202</w:t>
      </w:r>
      <w:r w:rsidR="003868DE">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 (Dz. U. 202</w:t>
      </w:r>
      <w:r w:rsidR="003868DE">
        <w:rPr>
          <w:rFonts w:ascii="Arial" w:hAnsi="Arial" w:cs="Arial"/>
          <w:color w:val="auto"/>
          <w:sz w:val="20"/>
          <w:szCs w:val="20"/>
        </w:rPr>
        <w:t>3</w:t>
      </w:r>
      <w:r w:rsidRPr="00AC1728">
        <w:rPr>
          <w:rFonts w:ascii="Arial" w:hAnsi="Arial" w:cs="Arial"/>
          <w:color w:val="auto"/>
          <w:sz w:val="20"/>
          <w:szCs w:val="20"/>
        </w:rPr>
        <w:t xml:space="preserve"> poz. 1</w:t>
      </w:r>
      <w:r w:rsidR="003868DE">
        <w:rPr>
          <w:rFonts w:ascii="Arial" w:hAnsi="Arial" w:cs="Arial"/>
          <w:color w:val="auto"/>
          <w:sz w:val="20"/>
          <w:szCs w:val="20"/>
        </w:rPr>
        <w:t>893</w:t>
      </w:r>
      <w:r w:rsidRPr="00AC1728">
        <w:rPr>
          <w:rFonts w:ascii="Arial" w:hAnsi="Arial" w:cs="Arial"/>
          <w:color w:val="auto"/>
          <w:sz w:val="20"/>
          <w:szCs w:val="20"/>
        </w:rPr>
        <w:t>)</w:t>
      </w:r>
    </w:p>
    <w:p w14:paraId="395EFB82" w14:textId="58EBDC3B" w:rsidR="00C522B0" w:rsidRPr="00AE61BD" w:rsidRDefault="00C522B0" w:rsidP="00833905">
      <w:pPr>
        <w:pStyle w:val="Default"/>
        <w:numPr>
          <w:ilvl w:val="0"/>
          <w:numId w:val="5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Oświadczam,</w:t>
      </w:r>
      <w:r w:rsidR="00364C9D" w:rsidRPr="00AE61BD">
        <w:rPr>
          <w:rFonts w:ascii="Arial" w:hAnsi="Arial" w:cs="Arial"/>
          <w:color w:val="auto"/>
          <w:sz w:val="20"/>
          <w:szCs w:val="20"/>
        </w:rPr>
        <w:t xml:space="preserve"> </w:t>
      </w:r>
      <w:r w:rsidRPr="00AE61BD">
        <w:rPr>
          <w:rFonts w:ascii="Arial" w:hAnsi="Arial" w:cs="Arial"/>
          <w:color w:val="auto"/>
          <w:sz w:val="20"/>
          <w:szCs w:val="20"/>
        </w:rPr>
        <w:t>że</w:t>
      </w:r>
      <w:r w:rsidR="00364C9D" w:rsidRPr="00AE61BD">
        <w:rPr>
          <w:rFonts w:ascii="Arial" w:hAnsi="Arial" w:cs="Arial"/>
          <w:color w:val="auto"/>
          <w:sz w:val="20"/>
          <w:szCs w:val="20"/>
        </w:rPr>
        <w:t xml:space="preserve"> </w:t>
      </w:r>
      <w:r w:rsidRPr="00AE61BD">
        <w:rPr>
          <w:rFonts w:ascii="Arial" w:hAnsi="Arial" w:cs="Arial"/>
          <w:color w:val="auto"/>
          <w:sz w:val="20"/>
          <w:szCs w:val="20"/>
        </w:rPr>
        <w:t>wypełniłem</w:t>
      </w:r>
      <w:r w:rsidR="00364C9D" w:rsidRPr="00AE61BD">
        <w:rPr>
          <w:rFonts w:ascii="Arial" w:hAnsi="Arial" w:cs="Arial"/>
          <w:color w:val="auto"/>
          <w:sz w:val="20"/>
          <w:szCs w:val="20"/>
        </w:rPr>
        <w:t xml:space="preserve"> </w:t>
      </w:r>
      <w:r w:rsidRPr="00AE61BD">
        <w:rPr>
          <w:rFonts w:ascii="Arial" w:hAnsi="Arial" w:cs="Arial"/>
          <w:color w:val="auto"/>
          <w:sz w:val="20"/>
          <w:szCs w:val="20"/>
        </w:rPr>
        <w:t>obowiązki</w:t>
      </w:r>
      <w:r w:rsidR="00364C9D" w:rsidRPr="00AE61BD">
        <w:rPr>
          <w:rFonts w:ascii="Arial" w:hAnsi="Arial" w:cs="Arial"/>
          <w:color w:val="auto"/>
          <w:sz w:val="20"/>
          <w:szCs w:val="20"/>
        </w:rPr>
        <w:t xml:space="preserve"> </w:t>
      </w:r>
      <w:r w:rsidRPr="00AE61BD">
        <w:rPr>
          <w:rFonts w:ascii="Arial" w:hAnsi="Arial" w:cs="Arial"/>
          <w:color w:val="auto"/>
          <w:sz w:val="20"/>
          <w:szCs w:val="20"/>
        </w:rPr>
        <w:t>informacyjne</w:t>
      </w:r>
      <w:r w:rsidR="00364C9D" w:rsidRPr="00AE61BD">
        <w:rPr>
          <w:rFonts w:ascii="Arial" w:hAnsi="Arial" w:cs="Arial"/>
          <w:color w:val="auto"/>
          <w:sz w:val="20"/>
          <w:szCs w:val="20"/>
        </w:rPr>
        <w:t xml:space="preserve"> </w:t>
      </w:r>
      <w:r w:rsidRPr="00AE61BD">
        <w:rPr>
          <w:rFonts w:ascii="Arial" w:hAnsi="Arial" w:cs="Arial"/>
          <w:color w:val="auto"/>
          <w:sz w:val="20"/>
          <w:szCs w:val="20"/>
        </w:rPr>
        <w:t>przewidziane</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art.13</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art.14</w:t>
      </w:r>
      <w:r w:rsidR="00364C9D" w:rsidRPr="00AE61BD">
        <w:rPr>
          <w:rFonts w:ascii="Arial" w:hAnsi="Arial" w:cs="Arial"/>
          <w:color w:val="auto"/>
          <w:sz w:val="20"/>
          <w:szCs w:val="20"/>
        </w:rPr>
        <w:t xml:space="preserve"> </w:t>
      </w:r>
      <w:r w:rsidRPr="00AE61BD">
        <w:rPr>
          <w:rFonts w:ascii="Arial" w:hAnsi="Arial" w:cs="Arial"/>
          <w:color w:val="auto"/>
          <w:sz w:val="20"/>
          <w:szCs w:val="20"/>
        </w:rPr>
        <w:t>RODO2</w:t>
      </w:r>
      <w:r w:rsidR="00364C9D" w:rsidRPr="00AE61BD">
        <w:rPr>
          <w:rFonts w:ascii="Arial" w:hAnsi="Arial" w:cs="Arial"/>
          <w:color w:val="auto"/>
          <w:sz w:val="20"/>
          <w:szCs w:val="20"/>
        </w:rPr>
        <w:t xml:space="preserve"> </w:t>
      </w:r>
      <w:r w:rsidRPr="00AE61BD">
        <w:rPr>
          <w:rFonts w:ascii="Arial" w:hAnsi="Arial" w:cs="Arial"/>
          <w:color w:val="auto"/>
          <w:sz w:val="20"/>
          <w:szCs w:val="20"/>
        </w:rPr>
        <w:t>wobec</w:t>
      </w:r>
      <w:r w:rsidR="00364C9D" w:rsidRPr="00AE61BD">
        <w:rPr>
          <w:rFonts w:ascii="Arial" w:hAnsi="Arial" w:cs="Arial"/>
          <w:color w:val="auto"/>
          <w:sz w:val="20"/>
          <w:szCs w:val="20"/>
        </w:rPr>
        <w:t xml:space="preserve"> </w:t>
      </w:r>
      <w:r w:rsidRPr="00AE61BD">
        <w:rPr>
          <w:rFonts w:ascii="Arial" w:hAnsi="Arial" w:cs="Arial"/>
          <w:color w:val="auto"/>
          <w:sz w:val="20"/>
          <w:szCs w:val="20"/>
        </w:rPr>
        <w:t>osób</w:t>
      </w:r>
      <w:r w:rsidR="00364C9D" w:rsidRPr="00AE61BD">
        <w:rPr>
          <w:rFonts w:ascii="Arial" w:hAnsi="Arial" w:cs="Arial"/>
          <w:color w:val="auto"/>
          <w:sz w:val="20"/>
          <w:szCs w:val="20"/>
        </w:rPr>
        <w:t xml:space="preserve"> </w:t>
      </w:r>
      <w:r w:rsidRPr="00AE61BD">
        <w:rPr>
          <w:rFonts w:ascii="Arial" w:hAnsi="Arial" w:cs="Arial"/>
          <w:color w:val="auto"/>
          <w:sz w:val="20"/>
          <w:szCs w:val="20"/>
        </w:rPr>
        <w:t>fizycznych,</w:t>
      </w:r>
      <w:r w:rsidR="00364C9D" w:rsidRPr="00AE61BD">
        <w:rPr>
          <w:rFonts w:ascii="Arial" w:hAnsi="Arial" w:cs="Arial"/>
          <w:color w:val="auto"/>
          <w:sz w:val="20"/>
          <w:szCs w:val="20"/>
        </w:rPr>
        <w:t xml:space="preserve"> </w:t>
      </w:r>
      <w:r w:rsidRPr="00AE61BD">
        <w:rPr>
          <w:rFonts w:ascii="Arial" w:hAnsi="Arial" w:cs="Arial"/>
          <w:color w:val="auto"/>
          <w:sz w:val="20"/>
          <w:szCs w:val="20"/>
        </w:rPr>
        <w:t>od</w:t>
      </w:r>
      <w:r w:rsidR="00364C9D" w:rsidRPr="00AE61BD">
        <w:rPr>
          <w:rFonts w:ascii="Arial" w:hAnsi="Arial" w:cs="Arial"/>
          <w:color w:val="auto"/>
          <w:sz w:val="20"/>
          <w:szCs w:val="20"/>
        </w:rPr>
        <w:t xml:space="preserve"> </w:t>
      </w:r>
      <w:r w:rsidRPr="00AE61BD">
        <w:rPr>
          <w:rFonts w:ascii="Arial" w:hAnsi="Arial" w:cs="Arial"/>
          <w:color w:val="auto"/>
          <w:sz w:val="20"/>
          <w:szCs w:val="20"/>
        </w:rPr>
        <w:t>których</w:t>
      </w:r>
      <w:r w:rsidR="00364C9D" w:rsidRPr="00AE61BD">
        <w:rPr>
          <w:rFonts w:ascii="Arial" w:hAnsi="Arial" w:cs="Arial"/>
          <w:color w:val="auto"/>
          <w:sz w:val="20"/>
          <w:szCs w:val="20"/>
        </w:rPr>
        <w:t xml:space="preserve"> </w:t>
      </w:r>
      <w:r w:rsidRPr="00AE61BD">
        <w:rPr>
          <w:rFonts w:ascii="Arial" w:hAnsi="Arial" w:cs="Arial"/>
          <w:color w:val="auto"/>
          <w:sz w:val="20"/>
          <w:szCs w:val="20"/>
        </w:rPr>
        <w:t>dane</w:t>
      </w:r>
      <w:r w:rsidR="00364C9D" w:rsidRPr="00AE61BD">
        <w:rPr>
          <w:rFonts w:ascii="Arial" w:hAnsi="Arial" w:cs="Arial"/>
          <w:color w:val="auto"/>
          <w:sz w:val="20"/>
          <w:szCs w:val="20"/>
        </w:rPr>
        <w:t xml:space="preserve"> </w:t>
      </w:r>
      <w:r w:rsidRPr="00AE61BD">
        <w:rPr>
          <w:rFonts w:ascii="Arial" w:hAnsi="Arial" w:cs="Arial"/>
          <w:color w:val="auto"/>
          <w:sz w:val="20"/>
          <w:szCs w:val="20"/>
        </w:rPr>
        <w:t>osobowe</w:t>
      </w:r>
      <w:r w:rsidR="00364C9D" w:rsidRPr="00AE61BD">
        <w:rPr>
          <w:rFonts w:ascii="Arial" w:hAnsi="Arial" w:cs="Arial"/>
          <w:color w:val="auto"/>
          <w:sz w:val="20"/>
          <w:szCs w:val="20"/>
        </w:rPr>
        <w:t xml:space="preserve"> </w:t>
      </w:r>
      <w:r w:rsidRPr="00AE61BD">
        <w:rPr>
          <w:rFonts w:ascii="Arial" w:hAnsi="Arial" w:cs="Arial"/>
          <w:color w:val="auto"/>
          <w:sz w:val="20"/>
          <w:szCs w:val="20"/>
        </w:rPr>
        <w:t>bezpośrednio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pozyskałem</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celu</w:t>
      </w:r>
      <w:r w:rsidR="00364C9D" w:rsidRPr="00AE61BD">
        <w:rPr>
          <w:rFonts w:ascii="Arial" w:hAnsi="Arial" w:cs="Arial"/>
          <w:color w:val="auto"/>
          <w:sz w:val="20"/>
          <w:szCs w:val="20"/>
        </w:rPr>
        <w:t xml:space="preserve"> </w:t>
      </w:r>
      <w:r w:rsidRPr="00AE61BD">
        <w:rPr>
          <w:rFonts w:ascii="Arial" w:hAnsi="Arial" w:cs="Arial"/>
          <w:color w:val="auto"/>
          <w:sz w:val="20"/>
          <w:szCs w:val="20"/>
        </w:rPr>
        <w:t>ubiegania</w:t>
      </w:r>
      <w:r w:rsidR="00364C9D" w:rsidRPr="00AE61BD">
        <w:rPr>
          <w:rFonts w:ascii="Arial" w:hAnsi="Arial" w:cs="Arial"/>
          <w:color w:val="auto"/>
          <w:sz w:val="20"/>
          <w:szCs w:val="20"/>
        </w:rPr>
        <w:t xml:space="preserve"> </w:t>
      </w:r>
      <w:r w:rsidRPr="00AE61BD">
        <w:rPr>
          <w:rFonts w:ascii="Arial" w:hAnsi="Arial" w:cs="Arial"/>
          <w:color w:val="auto"/>
          <w:sz w:val="20"/>
          <w:szCs w:val="20"/>
        </w:rPr>
        <w:t>się</w:t>
      </w:r>
      <w:r w:rsidR="00364C9D" w:rsidRPr="00AE61BD">
        <w:rPr>
          <w:rFonts w:ascii="Arial" w:hAnsi="Arial" w:cs="Arial"/>
          <w:color w:val="auto"/>
          <w:sz w:val="20"/>
          <w:szCs w:val="20"/>
        </w:rPr>
        <w:t xml:space="preserve"> </w:t>
      </w:r>
      <w:r w:rsidRPr="00AE61BD">
        <w:rPr>
          <w:rFonts w:ascii="Arial" w:hAnsi="Arial" w:cs="Arial"/>
          <w:color w:val="auto"/>
          <w:sz w:val="20"/>
          <w:szCs w:val="20"/>
        </w:rPr>
        <w:t>o</w:t>
      </w:r>
      <w:r w:rsidR="00364C9D" w:rsidRPr="00AE61BD">
        <w:rPr>
          <w:rFonts w:ascii="Arial" w:hAnsi="Arial" w:cs="Arial"/>
          <w:color w:val="auto"/>
          <w:sz w:val="20"/>
          <w:szCs w:val="20"/>
        </w:rPr>
        <w:t xml:space="preserve"> </w:t>
      </w:r>
      <w:r w:rsidRPr="00AE61BD">
        <w:rPr>
          <w:rFonts w:ascii="Arial" w:hAnsi="Arial" w:cs="Arial"/>
          <w:color w:val="auto"/>
          <w:sz w:val="20"/>
          <w:szCs w:val="20"/>
        </w:rPr>
        <w:t>udzielenie</w:t>
      </w:r>
      <w:r w:rsidR="00364C9D" w:rsidRPr="00AE61BD">
        <w:rPr>
          <w:rFonts w:ascii="Arial" w:hAnsi="Arial" w:cs="Arial"/>
          <w:color w:val="auto"/>
          <w:sz w:val="20"/>
          <w:szCs w:val="20"/>
        </w:rPr>
        <w:t xml:space="preserve"> </w:t>
      </w:r>
      <w:r w:rsidRPr="00AE61BD">
        <w:rPr>
          <w:rFonts w:ascii="Arial" w:hAnsi="Arial" w:cs="Arial"/>
          <w:color w:val="auto"/>
          <w:sz w:val="20"/>
          <w:szCs w:val="20"/>
        </w:rPr>
        <w:t>zamówienia</w:t>
      </w:r>
      <w:r w:rsidR="00364C9D" w:rsidRPr="00AE61BD">
        <w:rPr>
          <w:rFonts w:ascii="Arial" w:hAnsi="Arial" w:cs="Arial"/>
          <w:color w:val="auto"/>
          <w:sz w:val="20"/>
          <w:szCs w:val="20"/>
        </w:rPr>
        <w:t xml:space="preserve"> </w:t>
      </w:r>
      <w:r w:rsidRPr="00AE61BD">
        <w:rPr>
          <w:rFonts w:ascii="Arial" w:hAnsi="Arial" w:cs="Arial"/>
          <w:color w:val="auto"/>
          <w:sz w:val="20"/>
          <w:szCs w:val="20"/>
        </w:rPr>
        <w:t>publicznego</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niniejszym</w:t>
      </w:r>
      <w:r w:rsidR="00364C9D" w:rsidRPr="00AE61BD">
        <w:rPr>
          <w:rFonts w:ascii="Arial" w:hAnsi="Arial" w:cs="Arial"/>
          <w:color w:val="auto"/>
          <w:sz w:val="20"/>
          <w:szCs w:val="20"/>
        </w:rPr>
        <w:t xml:space="preserve"> </w:t>
      </w:r>
      <w:r w:rsidRPr="00AE61BD">
        <w:rPr>
          <w:rFonts w:ascii="Arial" w:hAnsi="Arial" w:cs="Arial"/>
          <w:color w:val="auto"/>
          <w:sz w:val="20"/>
          <w:szCs w:val="20"/>
        </w:rPr>
        <w:t>postępowaniu.**</w:t>
      </w:r>
    </w:p>
    <w:p w14:paraId="16294917" w14:textId="77777777" w:rsidR="00C522B0" w:rsidRPr="00AE61BD" w:rsidRDefault="00C522B0" w:rsidP="00833905">
      <w:pPr>
        <w:pStyle w:val="Default"/>
        <w:numPr>
          <w:ilvl w:val="0"/>
          <w:numId w:val="5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7BE0D244" w:rsidR="00C522B0" w:rsidRPr="00032E60" w:rsidRDefault="00C522B0" w:rsidP="00DE7EFB">
      <w:pPr>
        <w:pStyle w:val="Default"/>
        <w:spacing w:line="360" w:lineRule="auto"/>
        <w:ind w:left="284" w:firstLine="142"/>
        <w:rPr>
          <w:rFonts w:ascii="Arial" w:hAnsi="Arial" w:cs="Arial"/>
          <w:b/>
          <w:bCs/>
          <w:color w:val="auto"/>
          <w:sz w:val="20"/>
          <w:szCs w:val="20"/>
        </w:rPr>
      </w:pPr>
      <w:r w:rsidRPr="00032E60">
        <w:rPr>
          <w:rFonts w:ascii="Arial" w:hAnsi="Arial" w:cs="Arial"/>
          <w:b/>
          <w:bCs/>
          <w:color w:val="auto"/>
          <w:sz w:val="20"/>
          <w:szCs w:val="20"/>
        </w:rPr>
        <w:t>1</w:t>
      </w:r>
      <w:r w:rsidR="00CE316F" w:rsidRPr="00032E60">
        <w:rPr>
          <w:rFonts w:ascii="Arial" w:hAnsi="Arial" w:cs="Arial"/>
          <w:b/>
          <w:bCs/>
          <w:color w:val="auto"/>
          <w:sz w:val="20"/>
          <w:szCs w:val="20"/>
        </w:rPr>
        <w:t>.</w:t>
      </w:r>
      <w:r w:rsidR="007C141A"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D1F8754" w14:textId="6416EBF4" w:rsidR="00C522B0" w:rsidRPr="00032E60" w:rsidRDefault="00C522B0" w:rsidP="00DE7EFB">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2.</w:t>
      </w:r>
      <w:r w:rsidR="00CE316F"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00FBAAF2" w14:textId="0939376C" w:rsidR="00032E60" w:rsidRPr="00032E60" w:rsidRDefault="00C522B0" w:rsidP="004A7C90">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3.</w:t>
      </w:r>
      <w:r w:rsidR="00032E60"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6727952" w14:textId="60A4A094" w:rsidR="00C522B0" w:rsidRPr="00FD2315" w:rsidRDefault="00032E60" w:rsidP="004A7C90">
      <w:pPr>
        <w:pStyle w:val="Default"/>
        <w:spacing w:line="360" w:lineRule="auto"/>
        <w:ind w:firstLine="426"/>
        <w:rPr>
          <w:rFonts w:ascii="Arial" w:hAnsi="Arial" w:cs="Arial"/>
          <w:color w:val="auto"/>
          <w:sz w:val="20"/>
          <w:szCs w:val="20"/>
        </w:rPr>
      </w:pPr>
      <w:r>
        <w:rPr>
          <w:rFonts w:ascii="Arial" w:hAnsi="Arial" w:cs="Arial"/>
          <w:color w:val="auto"/>
          <w:sz w:val="20"/>
          <w:szCs w:val="20"/>
        </w:rPr>
        <w:t>4. ………..</w:t>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C522B0" w:rsidRPr="00AE61BD">
        <w:rPr>
          <w:rFonts w:ascii="Arial" w:hAnsi="Arial" w:cs="Arial"/>
          <w:color w:val="auto"/>
          <w:sz w:val="20"/>
          <w:szCs w:val="20"/>
        </w:rPr>
        <w:t>_________________dnia______202</w:t>
      </w:r>
      <w:r w:rsidR="003868DE">
        <w:rPr>
          <w:rFonts w:ascii="Arial" w:hAnsi="Arial" w:cs="Arial"/>
          <w:color w:val="auto"/>
          <w:sz w:val="20"/>
          <w:szCs w:val="20"/>
        </w:rPr>
        <w:t>4</w:t>
      </w:r>
      <w:r w:rsidR="00004209">
        <w:rPr>
          <w:rFonts w:ascii="Arial" w:hAnsi="Arial" w:cs="Arial"/>
          <w:color w:val="auto"/>
          <w:sz w:val="20"/>
          <w:szCs w:val="20"/>
        </w:rPr>
        <w:t xml:space="preserve"> </w:t>
      </w:r>
      <w:r w:rsidR="00C522B0" w:rsidRPr="00AE61BD">
        <w:rPr>
          <w:rFonts w:ascii="Arial" w:hAnsi="Arial" w:cs="Arial"/>
          <w:color w:val="auto"/>
          <w:sz w:val="20"/>
          <w:szCs w:val="20"/>
        </w:rPr>
        <w:t>r.</w:t>
      </w:r>
    </w:p>
    <w:p w14:paraId="28A32AAE" w14:textId="4C6A614A" w:rsidR="00C522B0" w:rsidRPr="00FD2315" w:rsidRDefault="00C522B0" w:rsidP="001D52D5">
      <w:pPr>
        <w:pStyle w:val="Default"/>
        <w:rPr>
          <w:rFonts w:ascii="Arial" w:hAnsi="Arial" w:cs="Arial"/>
          <w:i/>
          <w:iCs/>
          <w:color w:val="auto"/>
          <w:sz w:val="16"/>
          <w:szCs w:val="16"/>
          <w:u w:val="single"/>
        </w:rPr>
      </w:pPr>
      <w:r w:rsidRPr="001D52D5">
        <w:rPr>
          <w:rFonts w:ascii="Arial" w:hAnsi="Arial" w:cs="Arial"/>
          <w:i/>
          <w:iCs/>
          <w:color w:val="auto"/>
          <w:sz w:val="16"/>
          <w:szCs w:val="16"/>
          <w:u w:val="single"/>
        </w:rPr>
        <w:t>Informacja dla Wykonawcy:</w:t>
      </w:r>
    </w:p>
    <w:p w14:paraId="16A918B9" w14:textId="1FD1C2A1" w:rsidR="00C522B0" w:rsidRPr="001D52D5" w:rsidRDefault="00C522B0" w:rsidP="000015C5">
      <w:pPr>
        <w:rPr>
          <w:rFonts w:ascii="Arial" w:hAnsi="Arial" w:cs="Arial"/>
          <w:sz w:val="16"/>
          <w:szCs w:val="16"/>
        </w:rPr>
      </w:pPr>
      <w:r w:rsidRPr="001D52D5">
        <w:rPr>
          <w:rFonts w:ascii="Arial" w:hAnsi="Arial" w:cs="Arial"/>
          <w:i/>
          <w:iCs/>
          <w:sz w:val="16"/>
          <w:szCs w:val="16"/>
        </w:rPr>
        <w:t>Formularz oferty musi być opatrzony przez osobę lub osoby uprawnione do reprezentowania firmy kwalifikowanym podpisem elektronicznym, podpisem zaufanym lub podpisem osobistym</w:t>
      </w:r>
      <w:r w:rsidR="000015C5">
        <w:rPr>
          <w:rFonts w:ascii="Arial" w:hAnsi="Arial" w:cs="Arial"/>
          <w:i/>
          <w:iCs/>
          <w:sz w:val="16"/>
          <w:szCs w:val="16"/>
        </w:rPr>
        <w:t xml:space="preserve"> </w:t>
      </w:r>
      <w:r w:rsidR="000015C5" w:rsidRPr="000015C5">
        <w:rPr>
          <w:rFonts w:ascii="Arial" w:hAnsi="Arial" w:cs="Arial"/>
          <w:i/>
          <w:iCs/>
          <w:sz w:val="16"/>
          <w:szCs w:val="16"/>
        </w:rPr>
        <w:t>(e-dowód)</w:t>
      </w:r>
      <w:r w:rsidRPr="000015C5">
        <w:rPr>
          <w:rFonts w:ascii="Arial" w:hAnsi="Arial" w:cs="Arial"/>
          <w:i/>
          <w:iCs/>
          <w:sz w:val="16"/>
          <w:szCs w:val="16"/>
        </w:rPr>
        <w:t xml:space="preserve"> </w:t>
      </w:r>
      <w:r w:rsidRPr="001D52D5">
        <w:rPr>
          <w:rFonts w:ascii="Arial" w:hAnsi="Arial" w:cs="Arial"/>
          <w:i/>
          <w:iCs/>
          <w:sz w:val="16"/>
          <w:szCs w:val="16"/>
        </w:rPr>
        <w:t>i przekazany Zamawiającemu wraz z dokumentem (</w:t>
      </w:r>
      <w:proofErr w:type="spellStart"/>
      <w:r w:rsidRPr="001D52D5">
        <w:rPr>
          <w:rFonts w:ascii="Arial" w:hAnsi="Arial" w:cs="Arial"/>
          <w:i/>
          <w:iCs/>
          <w:sz w:val="16"/>
          <w:szCs w:val="16"/>
        </w:rPr>
        <w:t>ami</w:t>
      </w:r>
      <w:proofErr w:type="spellEnd"/>
      <w:r w:rsidRPr="001D52D5">
        <w:rPr>
          <w:rFonts w:ascii="Arial" w:hAnsi="Arial" w:cs="Arial"/>
          <w:i/>
          <w:iCs/>
          <w:sz w:val="16"/>
          <w:szCs w:val="16"/>
        </w:rPr>
        <w:t xml:space="preserve"> )potwierdzającymi prawo do reprezentacji Wykonawcy przez osobę podpisującą ofertę.</w:t>
      </w:r>
    </w:p>
    <w:p w14:paraId="70263DEE"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 niepotrzebne skreślić</w:t>
      </w:r>
    </w:p>
    <w:p w14:paraId="1B4A1F39" w14:textId="28233464" w:rsidR="00C522B0" w:rsidRPr="001D52D5" w:rsidRDefault="00C522B0" w:rsidP="00FD2315">
      <w:pPr>
        <w:jc w:val="both"/>
        <w:rPr>
          <w:rFonts w:ascii="Arial" w:hAnsi="Arial" w:cs="Arial"/>
          <w:i/>
          <w:iCs/>
          <w:sz w:val="16"/>
          <w:szCs w:val="16"/>
        </w:rPr>
      </w:pPr>
      <w:r w:rsidRPr="001D52D5">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91C348" w14:textId="35B30266" w:rsidR="00375024" w:rsidRPr="00FD2315" w:rsidRDefault="00C522B0" w:rsidP="005166F2">
      <w:pPr>
        <w:pStyle w:val="Default"/>
        <w:numPr>
          <w:ilvl w:val="0"/>
          <w:numId w:val="38"/>
        </w:numPr>
        <w:rPr>
          <w:rFonts w:ascii="Arial" w:hAnsi="Arial" w:cs="Arial"/>
          <w:sz w:val="16"/>
          <w:szCs w:val="16"/>
        </w:rPr>
      </w:pPr>
      <w:r w:rsidRPr="001D52D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E3F4417" w14:textId="5C242D60" w:rsidR="00375024" w:rsidRDefault="00375024" w:rsidP="00375024">
      <w:pPr>
        <w:pStyle w:val="Default"/>
        <w:rPr>
          <w:rFonts w:ascii="Arial" w:hAnsi="Arial" w:cs="Arial"/>
          <w:sz w:val="16"/>
          <w:szCs w:val="16"/>
        </w:rPr>
      </w:pPr>
    </w:p>
    <w:p w14:paraId="72EDA200" w14:textId="77777777" w:rsidR="00375024" w:rsidRDefault="00375024" w:rsidP="00375024">
      <w:pPr>
        <w:pStyle w:val="Default"/>
        <w:rPr>
          <w:rFonts w:ascii="Arial" w:hAnsi="Arial" w:cs="Arial"/>
          <w:color w:val="auto"/>
          <w:sz w:val="16"/>
          <w:szCs w:val="16"/>
        </w:rPr>
      </w:pPr>
    </w:p>
    <w:p w14:paraId="6D93EBF4" w14:textId="77777777" w:rsidR="003868DE" w:rsidRDefault="003868DE" w:rsidP="00375024">
      <w:pPr>
        <w:pStyle w:val="Default"/>
        <w:rPr>
          <w:rFonts w:ascii="Arial" w:hAnsi="Arial" w:cs="Arial"/>
          <w:color w:val="auto"/>
          <w:sz w:val="16"/>
          <w:szCs w:val="16"/>
        </w:rPr>
      </w:pPr>
    </w:p>
    <w:p w14:paraId="65B336F2" w14:textId="77777777" w:rsidR="003868DE" w:rsidRDefault="003868DE" w:rsidP="00375024">
      <w:pPr>
        <w:pStyle w:val="Default"/>
        <w:rPr>
          <w:rFonts w:ascii="Arial" w:hAnsi="Arial" w:cs="Arial"/>
          <w:color w:val="auto"/>
          <w:sz w:val="16"/>
          <w:szCs w:val="16"/>
        </w:rPr>
      </w:pPr>
    </w:p>
    <w:p w14:paraId="39AEC39B" w14:textId="77777777" w:rsidR="003868DE" w:rsidRDefault="003868DE" w:rsidP="00375024">
      <w:pPr>
        <w:pStyle w:val="Default"/>
        <w:rPr>
          <w:rFonts w:ascii="Arial" w:hAnsi="Arial" w:cs="Arial"/>
          <w:color w:val="auto"/>
          <w:sz w:val="16"/>
          <w:szCs w:val="16"/>
        </w:rPr>
      </w:pPr>
    </w:p>
    <w:p w14:paraId="1BA7ECC5" w14:textId="77777777" w:rsidR="003868DE" w:rsidRDefault="003868DE" w:rsidP="00375024">
      <w:pPr>
        <w:pStyle w:val="Default"/>
        <w:rPr>
          <w:rFonts w:ascii="Arial" w:hAnsi="Arial" w:cs="Arial"/>
          <w:color w:val="auto"/>
          <w:sz w:val="16"/>
          <w:szCs w:val="16"/>
        </w:rPr>
      </w:pPr>
    </w:p>
    <w:p w14:paraId="02991C8B" w14:textId="77777777" w:rsidR="003868DE" w:rsidRDefault="003868DE" w:rsidP="00375024">
      <w:pPr>
        <w:pStyle w:val="Default"/>
        <w:rPr>
          <w:rFonts w:ascii="Arial" w:hAnsi="Arial" w:cs="Arial"/>
          <w:color w:val="auto"/>
          <w:sz w:val="16"/>
          <w:szCs w:val="16"/>
        </w:rPr>
      </w:pPr>
    </w:p>
    <w:p w14:paraId="4E2D6A92" w14:textId="77777777" w:rsidR="0083475E" w:rsidRDefault="0083475E" w:rsidP="00375024">
      <w:pPr>
        <w:pStyle w:val="Default"/>
        <w:rPr>
          <w:rFonts w:ascii="Arial" w:hAnsi="Arial" w:cs="Arial"/>
          <w:color w:val="auto"/>
          <w:sz w:val="16"/>
          <w:szCs w:val="16"/>
        </w:rPr>
      </w:pPr>
    </w:p>
    <w:p w14:paraId="1EF042CA" w14:textId="77777777" w:rsidR="0083475E" w:rsidRDefault="0083475E" w:rsidP="00375024">
      <w:pPr>
        <w:pStyle w:val="Default"/>
        <w:rPr>
          <w:rFonts w:ascii="Arial" w:hAnsi="Arial" w:cs="Arial"/>
          <w:color w:val="auto"/>
          <w:sz w:val="16"/>
          <w:szCs w:val="16"/>
        </w:rPr>
      </w:pPr>
    </w:p>
    <w:p w14:paraId="46F45131" w14:textId="77777777" w:rsidR="0083475E" w:rsidRDefault="0083475E" w:rsidP="00375024">
      <w:pPr>
        <w:pStyle w:val="Default"/>
        <w:rPr>
          <w:rFonts w:ascii="Arial" w:hAnsi="Arial" w:cs="Arial"/>
          <w:color w:val="auto"/>
          <w:sz w:val="16"/>
          <w:szCs w:val="16"/>
        </w:rPr>
      </w:pPr>
    </w:p>
    <w:p w14:paraId="77C346D5" w14:textId="77777777" w:rsidR="0083475E" w:rsidRDefault="0083475E" w:rsidP="00375024">
      <w:pPr>
        <w:pStyle w:val="Default"/>
        <w:rPr>
          <w:rFonts w:ascii="Arial" w:hAnsi="Arial" w:cs="Arial"/>
          <w:color w:val="auto"/>
          <w:sz w:val="16"/>
          <w:szCs w:val="16"/>
        </w:rPr>
      </w:pPr>
    </w:p>
    <w:p w14:paraId="1236DC3A" w14:textId="77777777" w:rsidR="0083475E" w:rsidRDefault="0083475E" w:rsidP="00375024">
      <w:pPr>
        <w:pStyle w:val="Default"/>
        <w:rPr>
          <w:rFonts w:ascii="Arial" w:hAnsi="Arial" w:cs="Arial"/>
          <w:color w:val="auto"/>
          <w:sz w:val="16"/>
          <w:szCs w:val="16"/>
        </w:rPr>
      </w:pPr>
    </w:p>
    <w:p w14:paraId="1137F148" w14:textId="77777777" w:rsidR="0083475E" w:rsidRDefault="0083475E" w:rsidP="00375024">
      <w:pPr>
        <w:pStyle w:val="Default"/>
        <w:rPr>
          <w:rFonts w:ascii="Arial" w:hAnsi="Arial" w:cs="Arial"/>
          <w:color w:val="auto"/>
          <w:sz w:val="16"/>
          <w:szCs w:val="16"/>
        </w:rPr>
      </w:pPr>
    </w:p>
    <w:p w14:paraId="13C66FFA" w14:textId="77777777" w:rsidR="0083475E" w:rsidRDefault="0083475E" w:rsidP="00375024">
      <w:pPr>
        <w:pStyle w:val="Default"/>
        <w:rPr>
          <w:rFonts w:ascii="Arial" w:hAnsi="Arial" w:cs="Arial"/>
          <w:color w:val="auto"/>
          <w:sz w:val="16"/>
          <w:szCs w:val="16"/>
        </w:rPr>
      </w:pPr>
    </w:p>
    <w:p w14:paraId="4A051379" w14:textId="77777777" w:rsidR="0083475E" w:rsidRDefault="0083475E" w:rsidP="00375024">
      <w:pPr>
        <w:pStyle w:val="Default"/>
        <w:rPr>
          <w:rFonts w:ascii="Arial" w:hAnsi="Arial" w:cs="Arial"/>
          <w:color w:val="auto"/>
          <w:sz w:val="16"/>
          <w:szCs w:val="16"/>
        </w:rPr>
      </w:pPr>
    </w:p>
    <w:p w14:paraId="1B2CC134" w14:textId="77777777" w:rsidR="0083475E" w:rsidRDefault="0083475E" w:rsidP="00375024">
      <w:pPr>
        <w:pStyle w:val="Default"/>
        <w:rPr>
          <w:rFonts w:ascii="Arial" w:hAnsi="Arial" w:cs="Arial"/>
          <w:color w:val="auto"/>
          <w:sz w:val="16"/>
          <w:szCs w:val="16"/>
        </w:rPr>
      </w:pPr>
    </w:p>
    <w:p w14:paraId="5D4E4665" w14:textId="77777777" w:rsidR="0083475E" w:rsidRDefault="0083475E" w:rsidP="00375024">
      <w:pPr>
        <w:pStyle w:val="Default"/>
        <w:rPr>
          <w:rFonts w:ascii="Arial" w:hAnsi="Arial" w:cs="Arial"/>
          <w:color w:val="auto"/>
          <w:sz w:val="16"/>
          <w:szCs w:val="16"/>
        </w:rPr>
      </w:pPr>
    </w:p>
    <w:p w14:paraId="63D37E30" w14:textId="77777777" w:rsidR="0083475E" w:rsidRDefault="0083475E" w:rsidP="00375024">
      <w:pPr>
        <w:pStyle w:val="Default"/>
        <w:rPr>
          <w:rFonts w:ascii="Arial" w:hAnsi="Arial" w:cs="Arial"/>
          <w:color w:val="auto"/>
          <w:sz w:val="16"/>
          <w:szCs w:val="16"/>
        </w:rPr>
      </w:pPr>
    </w:p>
    <w:p w14:paraId="71F00425" w14:textId="77777777" w:rsidR="0083475E" w:rsidRDefault="0083475E" w:rsidP="00375024">
      <w:pPr>
        <w:pStyle w:val="Default"/>
        <w:rPr>
          <w:rFonts w:ascii="Arial" w:hAnsi="Arial" w:cs="Arial"/>
          <w:color w:val="auto"/>
          <w:sz w:val="16"/>
          <w:szCs w:val="16"/>
        </w:rPr>
      </w:pPr>
    </w:p>
    <w:p w14:paraId="5261B75A" w14:textId="77777777" w:rsidR="0083475E" w:rsidRDefault="0083475E" w:rsidP="00375024">
      <w:pPr>
        <w:pStyle w:val="Default"/>
        <w:rPr>
          <w:rFonts w:ascii="Arial" w:hAnsi="Arial" w:cs="Arial"/>
          <w:color w:val="auto"/>
          <w:sz w:val="16"/>
          <w:szCs w:val="16"/>
        </w:rPr>
      </w:pPr>
    </w:p>
    <w:p w14:paraId="374A71F4" w14:textId="77777777" w:rsidR="0083475E" w:rsidRDefault="0083475E" w:rsidP="00375024">
      <w:pPr>
        <w:pStyle w:val="Default"/>
        <w:rPr>
          <w:rFonts w:ascii="Arial" w:hAnsi="Arial" w:cs="Arial"/>
          <w:color w:val="auto"/>
          <w:sz w:val="16"/>
          <w:szCs w:val="16"/>
        </w:rPr>
      </w:pPr>
    </w:p>
    <w:p w14:paraId="7D16793A" w14:textId="77777777" w:rsidR="0083475E" w:rsidRDefault="0083475E" w:rsidP="00375024">
      <w:pPr>
        <w:pStyle w:val="Default"/>
        <w:rPr>
          <w:rFonts w:ascii="Arial" w:hAnsi="Arial" w:cs="Arial"/>
          <w:color w:val="auto"/>
          <w:sz w:val="16"/>
          <w:szCs w:val="16"/>
        </w:rPr>
      </w:pPr>
    </w:p>
    <w:p w14:paraId="3E164A50" w14:textId="77777777" w:rsidR="0083475E" w:rsidRDefault="0083475E" w:rsidP="00375024">
      <w:pPr>
        <w:pStyle w:val="Default"/>
        <w:rPr>
          <w:rFonts w:ascii="Arial" w:hAnsi="Arial" w:cs="Arial"/>
          <w:color w:val="auto"/>
          <w:sz w:val="16"/>
          <w:szCs w:val="16"/>
        </w:rPr>
      </w:pPr>
    </w:p>
    <w:p w14:paraId="0E435A46" w14:textId="77777777" w:rsidR="0083475E" w:rsidRDefault="0083475E" w:rsidP="00375024">
      <w:pPr>
        <w:pStyle w:val="Default"/>
        <w:rPr>
          <w:rFonts w:ascii="Arial" w:hAnsi="Arial" w:cs="Arial"/>
          <w:color w:val="auto"/>
          <w:sz w:val="16"/>
          <w:szCs w:val="16"/>
        </w:rPr>
      </w:pPr>
    </w:p>
    <w:p w14:paraId="75A274DD" w14:textId="77777777" w:rsidR="0083475E" w:rsidRDefault="0083475E" w:rsidP="00375024">
      <w:pPr>
        <w:pStyle w:val="Default"/>
        <w:rPr>
          <w:rFonts w:ascii="Arial" w:hAnsi="Arial" w:cs="Arial"/>
          <w:color w:val="auto"/>
          <w:sz w:val="16"/>
          <w:szCs w:val="16"/>
        </w:rPr>
      </w:pPr>
    </w:p>
    <w:p w14:paraId="52D3DEEE" w14:textId="77777777" w:rsidR="0083475E" w:rsidRDefault="0083475E" w:rsidP="00375024">
      <w:pPr>
        <w:pStyle w:val="Default"/>
        <w:rPr>
          <w:rFonts w:ascii="Arial" w:hAnsi="Arial" w:cs="Arial"/>
          <w:color w:val="auto"/>
          <w:sz w:val="16"/>
          <w:szCs w:val="16"/>
        </w:rPr>
      </w:pPr>
    </w:p>
    <w:p w14:paraId="465B88F4" w14:textId="77777777" w:rsidR="0083475E" w:rsidRDefault="0083475E" w:rsidP="00375024">
      <w:pPr>
        <w:pStyle w:val="Default"/>
        <w:rPr>
          <w:rFonts w:ascii="Arial" w:hAnsi="Arial" w:cs="Arial"/>
          <w:color w:val="auto"/>
          <w:sz w:val="16"/>
          <w:szCs w:val="16"/>
        </w:rPr>
      </w:pPr>
    </w:p>
    <w:p w14:paraId="19EF578D" w14:textId="77777777" w:rsidR="0083475E" w:rsidRDefault="0083475E" w:rsidP="00375024">
      <w:pPr>
        <w:pStyle w:val="Default"/>
        <w:rPr>
          <w:rFonts w:ascii="Arial" w:hAnsi="Arial" w:cs="Arial"/>
          <w:color w:val="auto"/>
          <w:sz w:val="16"/>
          <w:szCs w:val="16"/>
        </w:rPr>
      </w:pPr>
    </w:p>
    <w:p w14:paraId="38A1239E" w14:textId="77777777" w:rsidR="0083475E" w:rsidRDefault="0083475E" w:rsidP="00375024">
      <w:pPr>
        <w:pStyle w:val="Default"/>
        <w:rPr>
          <w:rFonts w:ascii="Arial" w:hAnsi="Arial" w:cs="Arial"/>
          <w:color w:val="auto"/>
          <w:sz w:val="16"/>
          <w:szCs w:val="16"/>
        </w:rPr>
      </w:pPr>
    </w:p>
    <w:p w14:paraId="37DD48AC" w14:textId="77777777" w:rsidR="00352D0C" w:rsidRPr="00AE61BD" w:rsidRDefault="00352D0C" w:rsidP="00352D0C">
      <w:pPr>
        <w:pStyle w:val="Nagwek1"/>
        <w:spacing w:line="360" w:lineRule="auto"/>
        <w:ind w:left="7080" w:firstLine="708"/>
        <w:rPr>
          <w:rFonts w:ascii="Arial" w:hAnsi="Arial" w:cs="Arial"/>
          <w:iCs/>
          <w:sz w:val="20"/>
        </w:rPr>
      </w:pPr>
      <w:r w:rsidRPr="00AE61BD">
        <w:rPr>
          <w:rFonts w:ascii="Arial" w:hAnsi="Arial" w:cs="Arial"/>
          <w:iCs/>
          <w:sz w:val="20"/>
        </w:rPr>
        <w:t xml:space="preserve">Załącznik nr 3 do SWZ </w:t>
      </w:r>
    </w:p>
    <w:p w14:paraId="571A16F4" w14:textId="7395C6AA" w:rsidR="00F06009" w:rsidRPr="00AE61BD" w:rsidRDefault="00F06009" w:rsidP="00F06009">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1EEF7705" w14:textId="77777777" w:rsidR="00F06009" w:rsidRPr="00AE61BD" w:rsidRDefault="00F06009" w:rsidP="00F06009">
      <w:pPr>
        <w:pStyle w:val="Default"/>
        <w:spacing w:line="360" w:lineRule="auto"/>
        <w:ind w:left="5664" w:firstLine="720"/>
        <w:rPr>
          <w:rFonts w:ascii="Arial" w:hAnsi="Arial" w:cs="Arial"/>
          <w:color w:val="auto"/>
          <w:sz w:val="20"/>
          <w:szCs w:val="20"/>
        </w:rPr>
      </w:pPr>
      <w:bookmarkStart w:id="31" w:name="_Hlk64457058"/>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63B5AF44" w14:textId="77777777" w:rsidR="00F06009" w:rsidRPr="00AE61BD" w:rsidRDefault="00F06009" w:rsidP="00F06009">
      <w:pPr>
        <w:spacing w:line="360" w:lineRule="auto"/>
        <w:ind w:left="5664" w:firstLine="708"/>
        <w:rPr>
          <w:rFonts w:ascii="Arial" w:hAnsi="Arial" w:cs="Arial"/>
          <w:sz w:val="20"/>
          <w:szCs w:val="20"/>
        </w:rPr>
      </w:pPr>
      <w:r w:rsidRPr="00AE61BD">
        <w:rPr>
          <w:rFonts w:ascii="Arial" w:hAnsi="Arial" w:cs="Arial"/>
          <w:sz w:val="20"/>
          <w:szCs w:val="20"/>
        </w:rPr>
        <w:t>55 – 011 Siechnice</w:t>
      </w:r>
    </w:p>
    <w:bookmarkEnd w:id="31"/>
    <w:p w14:paraId="4C11A33C"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Wykonawca:</w:t>
      </w:r>
    </w:p>
    <w:p w14:paraId="5BB02556"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0F954DB4"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6DD2B6B9"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47B8CA39" w14:textId="77777777" w:rsidR="00F06009" w:rsidRPr="00AE61BD" w:rsidRDefault="00F06009" w:rsidP="00484105">
      <w:pPr>
        <w:rPr>
          <w:rFonts w:ascii="Arial" w:hAnsi="Arial" w:cs="Arial"/>
          <w:i/>
          <w:iCs/>
          <w:sz w:val="20"/>
          <w:szCs w:val="20"/>
        </w:rPr>
      </w:pPr>
      <w:r w:rsidRPr="00AE61BD">
        <w:rPr>
          <w:rFonts w:ascii="Arial" w:hAnsi="Arial" w:cs="Arial"/>
          <w:i/>
          <w:iCs/>
          <w:sz w:val="20"/>
          <w:szCs w:val="20"/>
        </w:rPr>
        <w:t xml:space="preserve">(pełna nazwa/firma, adres, w zależności </w:t>
      </w:r>
    </w:p>
    <w:p w14:paraId="1732BFA8" w14:textId="77777777" w:rsidR="00F06009" w:rsidRPr="00A30815" w:rsidRDefault="00F06009" w:rsidP="00484105">
      <w:pPr>
        <w:rPr>
          <w:rFonts w:ascii="Arial" w:hAnsi="Arial" w:cs="Arial"/>
          <w:i/>
          <w:iCs/>
          <w:sz w:val="20"/>
          <w:szCs w:val="20"/>
        </w:rPr>
      </w:pPr>
      <w:r w:rsidRPr="00AE61BD">
        <w:rPr>
          <w:rFonts w:ascii="Arial" w:hAnsi="Arial" w:cs="Arial"/>
          <w:i/>
          <w:iCs/>
          <w:sz w:val="20"/>
          <w:szCs w:val="20"/>
        </w:rPr>
        <w:t>od podmiotu: NIP/PESEL,KRS/</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10EF466F" w14:textId="77777777" w:rsidR="00F06009" w:rsidRPr="00AE61BD" w:rsidRDefault="00F06009" w:rsidP="00484105">
      <w:pPr>
        <w:rPr>
          <w:rFonts w:ascii="Arial" w:hAnsi="Arial" w:cs="Arial"/>
          <w:sz w:val="20"/>
          <w:szCs w:val="20"/>
        </w:rPr>
      </w:pPr>
      <w:r w:rsidRPr="00AE61BD">
        <w:rPr>
          <w:rFonts w:ascii="Arial" w:hAnsi="Arial" w:cs="Arial"/>
          <w:sz w:val="20"/>
          <w:szCs w:val="20"/>
        </w:rPr>
        <w:t>reprezentowany przez:</w:t>
      </w:r>
    </w:p>
    <w:p w14:paraId="466DBEDB" w14:textId="77777777" w:rsidR="00F06009" w:rsidRPr="00AE61BD" w:rsidRDefault="00F06009" w:rsidP="00375024">
      <w:pPr>
        <w:rPr>
          <w:rFonts w:ascii="Arial" w:hAnsi="Arial" w:cs="Arial"/>
          <w:sz w:val="20"/>
          <w:szCs w:val="20"/>
        </w:rPr>
      </w:pPr>
      <w:r w:rsidRPr="00AE61BD">
        <w:rPr>
          <w:rFonts w:ascii="Arial" w:hAnsi="Arial" w:cs="Arial"/>
          <w:sz w:val="20"/>
          <w:szCs w:val="20"/>
        </w:rPr>
        <w:t>…………………………………….</w:t>
      </w:r>
    </w:p>
    <w:p w14:paraId="545D550C" w14:textId="77777777" w:rsidR="00F06009" w:rsidRPr="00AE61BD" w:rsidRDefault="00F06009" w:rsidP="00375024">
      <w:pPr>
        <w:rPr>
          <w:rFonts w:ascii="Arial" w:hAnsi="Arial" w:cs="Arial"/>
          <w:i/>
          <w:iCs/>
          <w:sz w:val="20"/>
          <w:szCs w:val="20"/>
        </w:rPr>
      </w:pPr>
      <w:r w:rsidRPr="00AE61BD">
        <w:rPr>
          <w:rFonts w:ascii="Arial" w:hAnsi="Arial" w:cs="Arial"/>
          <w:i/>
          <w:iCs/>
          <w:sz w:val="20"/>
          <w:szCs w:val="20"/>
        </w:rPr>
        <w:t>(imię, nazwisko, stanowisko/podstawa do reprezentacji)</w:t>
      </w:r>
    </w:p>
    <w:p w14:paraId="1B94894D" w14:textId="77777777" w:rsidR="00F06009" w:rsidRPr="00AE61BD" w:rsidRDefault="00F06009" w:rsidP="00F06009">
      <w:pPr>
        <w:spacing w:line="360" w:lineRule="auto"/>
        <w:rPr>
          <w:rFonts w:ascii="Arial" w:hAnsi="Arial" w:cs="Arial"/>
          <w:sz w:val="20"/>
          <w:szCs w:val="20"/>
        </w:rPr>
      </w:pPr>
    </w:p>
    <w:p w14:paraId="2C63FD94" w14:textId="13098272" w:rsidR="00F06009" w:rsidRPr="00AE61BD" w:rsidRDefault="00352D0C" w:rsidP="00352D0C">
      <w:pPr>
        <w:pStyle w:val="Nagwek1"/>
        <w:spacing w:line="360" w:lineRule="auto"/>
        <w:ind w:left="2832" w:firstLine="708"/>
        <w:rPr>
          <w:rFonts w:ascii="Arial" w:hAnsi="Arial" w:cs="Arial"/>
          <w:iCs/>
          <w:sz w:val="20"/>
        </w:rPr>
      </w:pPr>
      <w:r>
        <w:rPr>
          <w:rFonts w:ascii="Arial" w:hAnsi="Arial" w:cs="Arial"/>
          <w:sz w:val="20"/>
        </w:rPr>
        <w:t xml:space="preserve">  </w:t>
      </w:r>
      <w:r w:rsidR="00F06009" w:rsidRPr="00AE61BD">
        <w:rPr>
          <w:rFonts w:ascii="Arial" w:hAnsi="Arial" w:cs="Arial"/>
          <w:sz w:val="20"/>
        </w:rPr>
        <w:t xml:space="preserve">Oświadczenie  Wykonawcy        </w:t>
      </w:r>
      <w:r>
        <w:rPr>
          <w:rFonts w:ascii="Arial" w:hAnsi="Arial" w:cs="Arial"/>
          <w:sz w:val="20"/>
        </w:rPr>
        <w:t xml:space="preserve">                  </w:t>
      </w:r>
    </w:p>
    <w:p w14:paraId="1303EFDC" w14:textId="77777777" w:rsidR="00F06009" w:rsidRDefault="00F06009" w:rsidP="00352D0C">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9157D47" w14:textId="77777777" w:rsidR="00F06009" w:rsidRPr="00A30815" w:rsidRDefault="00F06009" w:rsidP="00F06009">
      <w:pPr>
        <w:spacing w:line="360" w:lineRule="auto"/>
        <w:jc w:val="center"/>
        <w:rPr>
          <w:rFonts w:ascii="Arial" w:hAnsi="Arial" w:cs="Arial"/>
          <w:b/>
          <w:sz w:val="20"/>
          <w:szCs w:val="20"/>
        </w:rPr>
      </w:pPr>
    </w:p>
    <w:p w14:paraId="6873C2AA" w14:textId="6CFAC258" w:rsidR="00F06009" w:rsidRPr="00AE61BD" w:rsidRDefault="00F06009" w:rsidP="00F06009">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125 ust. 1 ustawy z dnia </w:t>
      </w:r>
      <w:r>
        <w:rPr>
          <w:rFonts w:ascii="Arial" w:eastAsiaTheme="minorHAnsi" w:hAnsi="Arial" w:cs="Arial"/>
          <w:b/>
          <w:bCs/>
          <w:sz w:val="20"/>
          <w:szCs w:val="20"/>
        </w:rPr>
        <w:t>11 września 2019 r.</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w:t>
      </w:r>
    </w:p>
    <w:p w14:paraId="3BFFE49A" w14:textId="77777777" w:rsidR="00F06009" w:rsidRPr="00AE61BD" w:rsidRDefault="00F06009" w:rsidP="00F06009">
      <w:pPr>
        <w:spacing w:line="360" w:lineRule="auto"/>
        <w:jc w:val="both"/>
        <w:rPr>
          <w:rFonts w:ascii="Arial" w:eastAsiaTheme="minorHAnsi" w:hAnsi="Arial" w:cs="Arial"/>
          <w:sz w:val="20"/>
          <w:szCs w:val="20"/>
        </w:rPr>
      </w:pPr>
    </w:p>
    <w:p w14:paraId="62F1B08D" w14:textId="77777777" w:rsidR="00F06009" w:rsidRPr="00AE61BD" w:rsidRDefault="00F06009" w:rsidP="00F06009">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prowadzonego przez Burmistrza Siechnic oświadczam, co następuje:</w:t>
      </w:r>
    </w:p>
    <w:p w14:paraId="6D0EEB6F"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1DD2C161" w14:textId="1DE9BC30" w:rsidR="00B732CD" w:rsidRDefault="00B732CD" w:rsidP="006A30E4">
      <w:pPr>
        <w:pStyle w:val="Akapitzlist"/>
        <w:ind w:left="340"/>
        <w:jc w:val="both"/>
        <w:rPr>
          <w:rFonts w:ascii="Arial" w:hAnsi="Arial" w:cs="Arial"/>
          <w:sz w:val="20"/>
          <w:szCs w:val="20"/>
        </w:rPr>
      </w:pPr>
      <w:r w:rsidRPr="00AE61BD">
        <w:rPr>
          <w:rFonts w:ascii="Arial" w:hAnsi="Arial" w:cs="Arial"/>
          <w:sz w:val="20"/>
          <w:szCs w:val="20"/>
        </w:rPr>
        <w:t xml:space="preserve">Oświadczam, że  nie podlegam wykluczeniu z postępowania na podstawie art. 108 ust. 1 </w:t>
      </w:r>
      <w:r w:rsidRPr="00225C3C">
        <w:rPr>
          <w:rFonts w:ascii="Arial" w:hAnsi="Arial" w:cs="Arial"/>
          <w:color w:val="FF0000"/>
          <w:sz w:val="20"/>
          <w:szCs w:val="20"/>
        </w:rPr>
        <w:t xml:space="preserve"> </w:t>
      </w:r>
      <w:bookmarkStart w:id="32" w:name="_Hlk64455538"/>
      <w:r w:rsidRPr="00AE61BD">
        <w:rPr>
          <w:rFonts w:ascii="Arial" w:hAnsi="Arial" w:cs="Arial"/>
          <w:sz w:val="20"/>
          <w:szCs w:val="20"/>
        </w:rPr>
        <w:t xml:space="preserve">oraz </w:t>
      </w:r>
      <w:bookmarkStart w:id="33" w:name="_Hlk101442503"/>
      <w:r w:rsidRPr="00AE61BD">
        <w:rPr>
          <w:rFonts w:ascii="Arial" w:hAnsi="Arial" w:cs="Arial"/>
          <w:sz w:val="20"/>
          <w:szCs w:val="20"/>
        </w:rPr>
        <w:t>art. 109 ust. 1 pkt</w:t>
      </w:r>
      <w:r>
        <w:rPr>
          <w:rFonts w:ascii="Arial" w:hAnsi="Arial" w:cs="Arial"/>
          <w:sz w:val="20"/>
          <w:szCs w:val="20"/>
        </w:rPr>
        <w:t xml:space="preserve"> 4, 5,</w:t>
      </w:r>
      <w:r w:rsidRPr="00AE61BD">
        <w:rPr>
          <w:rFonts w:ascii="Arial" w:hAnsi="Arial" w:cs="Arial"/>
          <w:sz w:val="20"/>
          <w:szCs w:val="20"/>
        </w:rPr>
        <w:t xml:space="preserve"> 7-10 </w:t>
      </w:r>
      <w:bookmarkEnd w:id="32"/>
      <w:bookmarkEnd w:id="33"/>
      <w:r w:rsidRPr="00AE61BD">
        <w:rPr>
          <w:rFonts w:ascii="Arial" w:hAnsi="Arial" w:cs="Arial"/>
          <w:sz w:val="20"/>
          <w:szCs w:val="20"/>
        </w:rPr>
        <w:t xml:space="preserve">ustawy </w:t>
      </w:r>
      <w:proofErr w:type="spellStart"/>
      <w:r w:rsidRPr="00AE61BD">
        <w:rPr>
          <w:rFonts w:ascii="Arial" w:hAnsi="Arial" w:cs="Arial"/>
          <w:sz w:val="20"/>
          <w:szCs w:val="20"/>
        </w:rPr>
        <w:t>Pzp</w:t>
      </w:r>
      <w:proofErr w:type="spellEnd"/>
      <w:r>
        <w:rPr>
          <w:rFonts w:ascii="Arial" w:hAnsi="Arial" w:cs="Arial"/>
          <w:sz w:val="20"/>
          <w:szCs w:val="20"/>
        </w:rPr>
        <w:t xml:space="preserve">  </w:t>
      </w:r>
      <w:bookmarkStart w:id="34" w:name="_Hlk103076373"/>
      <w:r>
        <w:rPr>
          <w:rFonts w:ascii="Arial" w:hAnsi="Arial" w:cs="Arial"/>
          <w:sz w:val="20"/>
          <w:szCs w:val="20"/>
        </w:rPr>
        <w:t xml:space="preserve">oraz </w:t>
      </w:r>
      <w:r w:rsidRPr="00B732CD">
        <w:rPr>
          <w:rFonts w:ascii="Arial" w:hAnsi="Arial" w:cs="Arial"/>
          <w:color w:val="000000" w:themeColor="text1"/>
          <w:sz w:val="20"/>
          <w:szCs w:val="20"/>
        </w:rPr>
        <w:t xml:space="preserve">nie zachodzą w stosunku do mnie przesłanki wykluczenia z postępowania na podstawie </w:t>
      </w:r>
      <w:r w:rsidRPr="00D849A8">
        <w:rPr>
          <w:rFonts w:ascii="Arial" w:hAnsi="Arial" w:cs="Arial"/>
          <w:sz w:val="20"/>
          <w:szCs w:val="20"/>
        </w:rPr>
        <w:t xml:space="preserve">art. 7 ust. 1 </w:t>
      </w:r>
      <w:r>
        <w:rPr>
          <w:rFonts w:ascii="Arial" w:hAnsi="Arial" w:cs="Arial"/>
          <w:sz w:val="20"/>
          <w:szCs w:val="20"/>
        </w:rPr>
        <w:t>pkt 1-3 u</w:t>
      </w:r>
      <w:r w:rsidRPr="00D849A8">
        <w:rPr>
          <w:rFonts w:ascii="Arial" w:hAnsi="Arial" w:cs="Arial"/>
          <w:sz w:val="20"/>
          <w:szCs w:val="20"/>
        </w:rPr>
        <w:t>stawy</w:t>
      </w:r>
      <w:r w:rsidRPr="007F199B">
        <w:rPr>
          <w:rFonts w:ascii="Arial" w:hAnsi="Arial" w:cs="Arial"/>
          <w:sz w:val="20"/>
          <w:szCs w:val="20"/>
        </w:rPr>
        <w:t xml:space="preserve"> </w:t>
      </w:r>
      <w:r w:rsidRPr="00414E72">
        <w:rPr>
          <w:rFonts w:ascii="Arial" w:hAnsi="Arial" w:cs="Arial"/>
          <w:sz w:val="20"/>
          <w:szCs w:val="20"/>
        </w:rPr>
        <w:t xml:space="preserve">z dnia 13 kwietnia 2022r. </w:t>
      </w:r>
      <w:r w:rsidRPr="00D849A8">
        <w:rPr>
          <w:rFonts w:ascii="Arial" w:hAnsi="Arial" w:cs="Arial"/>
          <w:sz w:val="20"/>
          <w:szCs w:val="20"/>
        </w:rPr>
        <w:t>o szczególnych rozwiązaniach w zakresie przeciwdziałania wspieraniu agresji na Ukrainę oraz służących ochronie bezpieczeństwa narodowego</w:t>
      </w:r>
      <w:r>
        <w:rPr>
          <w:rFonts w:ascii="Arial" w:hAnsi="Arial" w:cs="Arial"/>
          <w:sz w:val="20"/>
          <w:szCs w:val="20"/>
        </w:rPr>
        <w:t>.</w:t>
      </w:r>
    </w:p>
    <w:bookmarkEnd w:id="34"/>
    <w:p w14:paraId="2421FD8A" w14:textId="77777777" w:rsidR="00C450FE" w:rsidRPr="00C450FE" w:rsidRDefault="00C450FE" w:rsidP="00C450FE">
      <w:pPr>
        <w:ind w:left="340"/>
        <w:rPr>
          <w:rFonts w:ascii="Arial" w:eastAsiaTheme="minorHAnsi" w:hAnsi="Arial" w:cs="Arial"/>
          <w:sz w:val="20"/>
          <w:szCs w:val="20"/>
        </w:rPr>
      </w:pPr>
      <w:r w:rsidRPr="00C450FE">
        <w:rPr>
          <w:rFonts w:ascii="Arial" w:eastAsiaTheme="minorHAnsi" w:hAnsi="Arial" w:cs="Arial"/>
          <w:sz w:val="20"/>
          <w:szCs w:val="20"/>
        </w:rPr>
        <w:t xml:space="preserve">Dostępność dokumentów (np.: KRS, </w:t>
      </w:r>
      <w:proofErr w:type="spellStart"/>
      <w:r w:rsidRPr="00C450FE">
        <w:rPr>
          <w:rFonts w:ascii="Arial" w:eastAsiaTheme="minorHAnsi" w:hAnsi="Arial" w:cs="Arial"/>
          <w:sz w:val="20"/>
          <w:szCs w:val="20"/>
        </w:rPr>
        <w:t>CEiDG</w:t>
      </w:r>
      <w:proofErr w:type="spellEnd"/>
      <w:r w:rsidRPr="00C450FE">
        <w:rPr>
          <w:rFonts w:ascii="Arial" w:eastAsiaTheme="minorHAnsi" w:hAnsi="Arial" w:cs="Arial"/>
          <w:sz w:val="20"/>
          <w:szCs w:val="20"/>
        </w:rPr>
        <w:t>) w formie elektronicznej pod adresem internetowym ogólnodostępnym i w bezpłatnej bazie danych …………………………………………………………………..… .</w:t>
      </w:r>
    </w:p>
    <w:p w14:paraId="5265FDF7" w14:textId="77777777" w:rsidR="00F06009" w:rsidRPr="00AE61BD" w:rsidRDefault="00F06009" w:rsidP="00F06009">
      <w:pPr>
        <w:spacing w:line="360" w:lineRule="auto"/>
        <w:jc w:val="both"/>
        <w:rPr>
          <w:rFonts w:ascii="Arial" w:eastAsiaTheme="minorHAnsi" w:hAnsi="Arial" w:cs="Arial"/>
          <w:sz w:val="20"/>
          <w:szCs w:val="20"/>
        </w:rPr>
      </w:pPr>
    </w:p>
    <w:p w14:paraId="2DCCC3E0" w14:textId="77777777"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…………….…….,dnia………….…….r.</w:t>
      </w:r>
    </w:p>
    <w:p w14:paraId="2383255E" w14:textId="0AEC3C13"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352D0C">
        <w:rPr>
          <w:rFonts w:ascii="Arial" w:eastAsiaTheme="minorHAnsi" w:hAnsi="Arial" w:cs="Arial"/>
          <w:sz w:val="20"/>
          <w:szCs w:val="20"/>
        </w:rPr>
        <w:t xml:space="preserve">                    </w:t>
      </w:r>
      <w:r w:rsidRPr="00AE61BD">
        <w:rPr>
          <w:rFonts w:ascii="Arial" w:eastAsiaTheme="minorHAnsi" w:hAnsi="Arial" w:cs="Arial"/>
          <w:sz w:val="20"/>
          <w:szCs w:val="20"/>
        </w:rPr>
        <w:t>…………………………………………</w:t>
      </w:r>
    </w:p>
    <w:p w14:paraId="793D5B71" w14:textId="77777777" w:rsidR="00F06009" w:rsidRPr="00AE61BD" w:rsidRDefault="00F06009" w:rsidP="00F06009">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41E9E527"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7765B49E" w14:textId="3D5ABBD0" w:rsidR="00B732CD" w:rsidRPr="00B732CD" w:rsidRDefault="00B732CD" w:rsidP="00DF6A4F">
      <w:pPr>
        <w:pStyle w:val="Akapitzlist"/>
        <w:ind w:left="340"/>
        <w:jc w:val="both"/>
        <w:rPr>
          <w:rFonts w:ascii="Arial" w:hAnsi="Arial" w:cs="Arial"/>
          <w:color w:val="000000" w:themeColor="text1"/>
          <w:sz w:val="20"/>
          <w:szCs w:val="20"/>
        </w:rPr>
      </w:pPr>
      <w:r w:rsidRPr="00B732CD">
        <w:rPr>
          <w:rFonts w:ascii="Arial" w:hAnsi="Arial" w:cs="Arial"/>
          <w:sz w:val="20"/>
          <w:szCs w:val="20"/>
        </w:rPr>
        <w:t xml:space="preserve">Oświadczam, że zachodzą w stosunku do mnie podstawy wykluczenia z postępowania na podstawie art.………….ustawy </w:t>
      </w:r>
      <w:proofErr w:type="spellStart"/>
      <w:r w:rsidRPr="00B732CD">
        <w:rPr>
          <w:rFonts w:ascii="Arial" w:hAnsi="Arial" w:cs="Arial"/>
          <w:sz w:val="20"/>
          <w:szCs w:val="20"/>
        </w:rPr>
        <w:t>Pzp</w:t>
      </w:r>
      <w:proofErr w:type="spellEnd"/>
      <w:r w:rsidRPr="00B732CD">
        <w:rPr>
          <w:rFonts w:ascii="Arial" w:hAnsi="Arial" w:cs="Arial"/>
          <w:sz w:val="20"/>
          <w:szCs w:val="20"/>
        </w:rPr>
        <w:t xml:space="preserve"> (podać mającą zastosowanie podstawę wykluczenia spośród wymienionych w art. 108 ust. 1 pkt 1, </w:t>
      </w:r>
      <w:r w:rsidRPr="00B732CD">
        <w:rPr>
          <w:rFonts w:ascii="Arial" w:hAnsi="Arial" w:cs="Arial"/>
          <w:color w:val="000000" w:themeColor="text1"/>
          <w:sz w:val="20"/>
          <w:szCs w:val="20"/>
        </w:rPr>
        <w:t xml:space="preserve">2 i  5  </w:t>
      </w:r>
      <w:r w:rsidRPr="00B732CD">
        <w:rPr>
          <w:rFonts w:ascii="Arial" w:hAnsi="Arial" w:cs="Arial"/>
          <w:strike/>
          <w:color w:val="000000" w:themeColor="text1"/>
          <w:sz w:val="20"/>
          <w:szCs w:val="20"/>
        </w:rPr>
        <w:t>l</w:t>
      </w:r>
      <w:r w:rsidRPr="00B732CD">
        <w:rPr>
          <w:rFonts w:ascii="Arial" w:hAnsi="Arial" w:cs="Arial"/>
          <w:color w:val="000000" w:themeColor="text1"/>
          <w:sz w:val="20"/>
          <w:szCs w:val="20"/>
        </w:rPr>
        <w:t xml:space="preserve">ub </w:t>
      </w:r>
      <w:bookmarkStart w:id="35" w:name="_Hlk103076050"/>
      <w:r w:rsidRPr="00B732CD">
        <w:rPr>
          <w:rFonts w:ascii="Arial" w:hAnsi="Arial" w:cs="Arial"/>
          <w:color w:val="000000" w:themeColor="text1"/>
          <w:sz w:val="20"/>
          <w:szCs w:val="20"/>
        </w:rPr>
        <w:t>art. 109 ust. 1 pkt 4, 5, 7-10</w:t>
      </w:r>
      <w:bookmarkEnd w:id="35"/>
      <w:r w:rsidRPr="00B732CD">
        <w:rPr>
          <w:rFonts w:ascii="Arial" w:hAnsi="Arial" w:cs="Arial"/>
          <w:color w:val="000000" w:themeColor="text1"/>
          <w:sz w:val="20"/>
          <w:szCs w:val="20"/>
        </w:rPr>
        <w:t xml:space="preserve">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Jednocześnie oświadczam, że w związku z ww. okolicznością, na podstawie art. 110 ust. 2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podjąłem następujące środki naprawcze i zapobiegawcze:</w:t>
      </w:r>
    </w:p>
    <w:p w14:paraId="009D998B" w14:textId="77777777" w:rsidR="00F06009" w:rsidRPr="00C24B59" w:rsidRDefault="00F06009" w:rsidP="00F06009">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391806F2"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 , dnia………………….r.</w:t>
      </w:r>
    </w:p>
    <w:p w14:paraId="69CF3426"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2FAA17C5" w14:textId="74913688" w:rsidR="00F06009" w:rsidRDefault="00F06009" w:rsidP="00FC7EC3">
      <w:pPr>
        <w:pStyle w:val="Akapitzlist"/>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01E5F6C5" w14:textId="77777777" w:rsidR="00FD2315" w:rsidRDefault="00FD2315" w:rsidP="00FC7EC3">
      <w:pPr>
        <w:pStyle w:val="Akapitzlist"/>
        <w:ind w:left="6712" w:firstLine="368"/>
        <w:jc w:val="both"/>
        <w:rPr>
          <w:rFonts w:ascii="Arial" w:eastAsiaTheme="minorHAnsi" w:hAnsi="Arial" w:cs="Arial"/>
          <w:sz w:val="20"/>
          <w:szCs w:val="20"/>
        </w:rPr>
      </w:pPr>
    </w:p>
    <w:p w14:paraId="4751A60A" w14:textId="77777777" w:rsidR="00074EBA" w:rsidRPr="00FC7EC3" w:rsidRDefault="00074EBA" w:rsidP="00FC7EC3">
      <w:pPr>
        <w:pStyle w:val="Akapitzlist"/>
        <w:ind w:left="6712" w:firstLine="368"/>
        <w:jc w:val="both"/>
        <w:rPr>
          <w:rFonts w:ascii="Arial" w:eastAsiaTheme="minorHAnsi" w:hAnsi="Arial" w:cs="Arial"/>
          <w:sz w:val="20"/>
          <w:szCs w:val="20"/>
        </w:rPr>
      </w:pPr>
    </w:p>
    <w:p w14:paraId="787FB797" w14:textId="77777777" w:rsidR="00F06009" w:rsidRPr="00AE61BD" w:rsidRDefault="00F06009" w:rsidP="00F06009">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56B31144" w14:textId="77777777" w:rsidR="00F06009" w:rsidRPr="00AE61BD" w:rsidRDefault="00F06009" w:rsidP="00F06009">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2EAA4FD2"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6C4F744"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D4ECC95" w14:textId="77777777" w:rsidR="00F06009" w:rsidRPr="00AE61BD" w:rsidRDefault="00F06009" w:rsidP="00F06009">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330B6B03"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581527BB"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3EA22260"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6D0D96DD" w14:textId="77777777" w:rsidR="00F06009" w:rsidRPr="00AE61BD" w:rsidRDefault="00F06009" w:rsidP="00F06009">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3D617BE5" w14:textId="77777777" w:rsidR="00F06009" w:rsidRPr="00AE61BD" w:rsidRDefault="00F06009" w:rsidP="00F06009">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5FDAD156" w14:textId="77777777" w:rsidR="00F06009" w:rsidRPr="00AE61BD" w:rsidRDefault="00F06009" w:rsidP="00F06009">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689DC594" w14:textId="77777777" w:rsidR="00F06009" w:rsidRPr="00AE61BD" w:rsidRDefault="00F06009" w:rsidP="00FC7EC3">
      <w:pPr>
        <w:pStyle w:val="Akapitzlist"/>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07B1A9D8" w14:textId="77777777" w:rsidR="00F06009" w:rsidRPr="00AE61BD" w:rsidRDefault="00F06009" w:rsidP="00FC7EC3">
      <w:pPr>
        <w:pStyle w:val="Akapitzlist"/>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45CD663C" w14:textId="77777777" w:rsidR="00F06009" w:rsidRPr="00AE61BD" w:rsidRDefault="00F06009" w:rsidP="00F06009">
      <w:pPr>
        <w:spacing w:line="360" w:lineRule="auto"/>
        <w:ind w:left="4956" w:firstLine="708"/>
        <w:jc w:val="both"/>
        <w:rPr>
          <w:rFonts w:ascii="Arial" w:eastAsiaTheme="minorHAnsi" w:hAnsi="Arial" w:cs="Arial"/>
          <w:sz w:val="20"/>
          <w:szCs w:val="20"/>
        </w:rPr>
      </w:pPr>
    </w:p>
    <w:p w14:paraId="73D7F06C"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A19C143" w14:textId="3ED5A489" w:rsidR="00F06009" w:rsidRPr="00375024" w:rsidRDefault="00F06009" w:rsidP="00375024">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0917ECBA" w14:textId="77777777" w:rsidR="00F06009" w:rsidRPr="00AE61BD" w:rsidRDefault="00F06009" w:rsidP="00375024">
      <w:pPr>
        <w:pStyle w:val="Bezodstpw"/>
        <w:numPr>
          <w:ilvl w:val="0"/>
          <w:numId w:val="2"/>
        </w:numPr>
        <w:rPr>
          <w:rFonts w:eastAsiaTheme="minorHAnsi"/>
          <w:b/>
        </w:rPr>
      </w:pPr>
      <w:r>
        <w:rPr>
          <w:rFonts w:eastAsiaTheme="minorHAnsi"/>
          <w:b/>
        </w:rPr>
        <w:t xml:space="preserve">INFORMACJA </w:t>
      </w:r>
      <w:r w:rsidRPr="00AE61BD">
        <w:rPr>
          <w:rFonts w:eastAsiaTheme="minorHAnsi"/>
          <w:b/>
        </w:rPr>
        <w:t xml:space="preserve"> DOTYCZĄC</w:t>
      </w:r>
      <w:r>
        <w:rPr>
          <w:rFonts w:eastAsiaTheme="minorHAnsi"/>
          <w:b/>
        </w:rPr>
        <w:t>A</w:t>
      </w:r>
      <w:r w:rsidRPr="00AE61BD">
        <w:rPr>
          <w:rFonts w:eastAsiaTheme="minorHAnsi"/>
          <w:b/>
        </w:rPr>
        <w:t xml:space="preserve"> PODWYKONAWCY NIEBĘDĄCEGO PODMIOTEM, NA KTÓREGO ZASOBY POWOŁUJE SIĘ WYKONAWCA*:</w:t>
      </w:r>
    </w:p>
    <w:p w14:paraId="60C783D7" w14:textId="5E04B4C4" w:rsidR="00F06009" w:rsidRPr="00AE61BD" w:rsidRDefault="00B732CD" w:rsidP="00B732CD">
      <w:pPr>
        <w:pStyle w:val="Bezodstpw"/>
        <w:spacing w:line="360" w:lineRule="auto"/>
        <w:jc w:val="both"/>
        <w:rPr>
          <w:rFonts w:eastAsiaTheme="minorHAnsi"/>
        </w:rPr>
      </w:pPr>
      <w:r w:rsidRPr="00B732CD">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732CD">
        <w:rPr>
          <w:rFonts w:eastAsiaTheme="minorHAnsi"/>
        </w:rPr>
        <w:t>Pzp</w:t>
      </w:r>
      <w:proofErr w:type="spellEnd"/>
      <w:r w:rsidRPr="00B732CD">
        <w:rPr>
          <w:rFonts w:eastAsiaTheme="minorHAnsi"/>
        </w:rPr>
        <w:t xml:space="preserve"> oraz art. 7 ust. 1 ustawy z dnia 13 kwietnia 2022r. o szczególnych rozwiązaniach w zakresie przeciwdziałania wspieraniu agresji na Ukrainę oraz służących ochronie bezpieczeństwa narodowego.</w:t>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p>
    <w:p w14:paraId="6119AA24" w14:textId="77777777" w:rsidR="00F06009" w:rsidRPr="00AE61BD" w:rsidRDefault="00F06009" w:rsidP="00F06009">
      <w:pPr>
        <w:pStyle w:val="Bezodstpw"/>
        <w:ind w:left="4956" w:firstLine="708"/>
        <w:rPr>
          <w:rFonts w:eastAsiaTheme="minorHAnsi"/>
        </w:rPr>
      </w:pPr>
      <w:r w:rsidRPr="00AE61BD">
        <w:rPr>
          <w:rFonts w:eastAsiaTheme="minorHAnsi"/>
        </w:rPr>
        <w:t>……………………………………</w:t>
      </w:r>
    </w:p>
    <w:p w14:paraId="30A11B85" w14:textId="77777777" w:rsidR="00F06009" w:rsidRPr="00AE61BD" w:rsidRDefault="00F06009" w:rsidP="00F06009">
      <w:pPr>
        <w:pStyle w:val="Bezodstpw"/>
        <w:ind w:left="6372"/>
        <w:rPr>
          <w:rFonts w:eastAsiaTheme="minorHAnsi"/>
          <w:i/>
          <w:iCs/>
        </w:rPr>
      </w:pPr>
      <w:r w:rsidRPr="00AE61BD">
        <w:rPr>
          <w:rFonts w:eastAsiaTheme="minorHAnsi"/>
          <w:i/>
          <w:iCs/>
        </w:rPr>
        <w:t>(podpis)</w:t>
      </w:r>
    </w:p>
    <w:p w14:paraId="13E59B93" w14:textId="00168678" w:rsidR="00F06009" w:rsidRPr="00FC7EC3" w:rsidRDefault="00F06009" w:rsidP="00FC7EC3">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6A8E102B" w14:textId="77777777" w:rsidR="00F06009" w:rsidRPr="00AE61BD" w:rsidRDefault="00F06009" w:rsidP="00F06009">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0F438B" w14:textId="77777777" w:rsidR="00F06009"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p>
    <w:p w14:paraId="4F9F2A59"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5AA9163" w14:textId="07B4DED6" w:rsidR="00F06009" w:rsidRPr="00BA4B5C" w:rsidRDefault="00F06009" w:rsidP="00BA4B5C">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54402EE1" w14:textId="77777777" w:rsidR="00BA4B5C" w:rsidRDefault="00BA4B5C" w:rsidP="00F06009">
      <w:pPr>
        <w:rPr>
          <w:rFonts w:ascii="Arial" w:hAnsi="Arial" w:cs="Arial"/>
          <w:sz w:val="16"/>
          <w:szCs w:val="16"/>
        </w:rPr>
      </w:pPr>
    </w:p>
    <w:p w14:paraId="4C6CDC31" w14:textId="4C21F60B" w:rsidR="00F06009" w:rsidRPr="00066656" w:rsidRDefault="00F06009" w:rsidP="00F06009">
      <w:pPr>
        <w:rPr>
          <w:rFonts w:ascii="Arial" w:hAnsi="Arial" w:cs="Arial"/>
          <w:sz w:val="16"/>
          <w:szCs w:val="16"/>
        </w:rPr>
      </w:pPr>
      <w:r w:rsidRPr="00066656">
        <w:rPr>
          <w:rFonts w:ascii="Arial" w:hAnsi="Arial" w:cs="Arial"/>
          <w:sz w:val="16"/>
          <w:szCs w:val="16"/>
        </w:rPr>
        <w:t>Prawdziwość powyższych danych potwierdzam  podpisem / potwierdzamy</w:t>
      </w:r>
      <w:r w:rsidR="000015C5">
        <w:rPr>
          <w:rFonts w:ascii="Arial" w:hAnsi="Arial" w:cs="Arial"/>
          <w:sz w:val="16"/>
          <w:szCs w:val="16"/>
        </w:rPr>
        <w:t xml:space="preserve"> </w:t>
      </w:r>
      <w:r w:rsidRPr="00066656">
        <w:rPr>
          <w:rFonts w:ascii="Arial" w:hAnsi="Arial" w:cs="Arial"/>
          <w:sz w:val="16"/>
          <w:szCs w:val="16"/>
        </w:rPr>
        <w:t>podpisami</w:t>
      </w:r>
      <w:r w:rsidRPr="00066656">
        <w:rPr>
          <w:rFonts w:ascii="Arial" w:hAnsi="Arial" w:cs="Arial"/>
          <w:sz w:val="16"/>
          <w:szCs w:val="16"/>
          <w:vertAlign w:val="superscript"/>
        </w:rPr>
        <w:t>(*)</w:t>
      </w:r>
      <w:r w:rsidRPr="00066656">
        <w:rPr>
          <w:rFonts w:ascii="Arial" w:hAnsi="Arial" w:cs="Arial"/>
          <w:sz w:val="16"/>
          <w:szCs w:val="16"/>
        </w:rPr>
        <w:t xml:space="preserve"> świadom / świadomi</w:t>
      </w:r>
      <w:r w:rsidRPr="00066656">
        <w:rPr>
          <w:rFonts w:ascii="Arial" w:hAnsi="Arial" w:cs="Arial"/>
          <w:sz w:val="16"/>
          <w:szCs w:val="16"/>
          <w:vertAlign w:val="superscript"/>
        </w:rPr>
        <w:t>(*)</w:t>
      </w:r>
      <w:r w:rsidRPr="00066656">
        <w:rPr>
          <w:rFonts w:ascii="Arial" w:hAnsi="Arial" w:cs="Arial"/>
          <w:sz w:val="16"/>
          <w:szCs w:val="16"/>
        </w:rPr>
        <w:t xml:space="preserve"> odpowiedzialności karnej </w:t>
      </w:r>
      <w:r w:rsidR="000015C5">
        <w:rPr>
          <w:rFonts w:ascii="Arial" w:hAnsi="Arial" w:cs="Arial"/>
          <w:sz w:val="16"/>
          <w:szCs w:val="16"/>
        </w:rPr>
        <w:br/>
      </w:r>
      <w:r w:rsidRPr="00066656">
        <w:rPr>
          <w:rFonts w:ascii="Arial" w:hAnsi="Arial" w:cs="Arial"/>
          <w:sz w:val="16"/>
          <w:szCs w:val="16"/>
        </w:rPr>
        <w:t>z art. 233 kodeksu karnego.</w:t>
      </w:r>
    </w:p>
    <w:p w14:paraId="0748297B" w14:textId="77777777" w:rsidR="00F06009" w:rsidRPr="00066656" w:rsidRDefault="00F06009" w:rsidP="00F06009">
      <w:pPr>
        <w:rPr>
          <w:rFonts w:ascii="Arial" w:hAnsi="Arial" w:cs="Arial"/>
          <w:sz w:val="16"/>
          <w:szCs w:val="16"/>
        </w:rPr>
      </w:pPr>
      <w:r w:rsidRPr="00066656">
        <w:rPr>
          <w:rFonts w:ascii="Arial" w:hAnsi="Arial" w:cs="Arial"/>
          <w:sz w:val="16"/>
          <w:szCs w:val="16"/>
        </w:rPr>
        <w:t>(*) niepotrzebna skreślić</w:t>
      </w:r>
    </w:p>
    <w:p w14:paraId="766C19D0" w14:textId="77777777" w:rsidR="00F06009" w:rsidRPr="00066656" w:rsidRDefault="00F06009" w:rsidP="00F06009">
      <w:pPr>
        <w:rPr>
          <w:rFonts w:ascii="Arial" w:hAnsi="Arial" w:cs="Arial"/>
          <w:sz w:val="16"/>
          <w:szCs w:val="16"/>
        </w:rPr>
      </w:pPr>
      <w:r w:rsidRPr="00066656">
        <w:rPr>
          <w:rFonts w:ascii="Arial" w:hAnsi="Arial" w:cs="Arial"/>
          <w:sz w:val="16"/>
          <w:szCs w:val="16"/>
        </w:rPr>
        <w:t xml:space="preserve">Uwaga: </w:t>
      </w:r>
    </w:p>
    <w:p w14:paraId="2C27415E" w14:textId="77777777" w:rsidR="00F06009" w:rsidRPr="00066656" w:rsidRDefault="00F06009" w:rsidP="00F06009">
      <w:pPr>
        <w:pStyle w:val="Akapitzlist"/>
        <w:numPr>
          <w:ilvl w:val="0"/>
          <w:numId w:val="1"/>
        </w:numPr>
        <w:rPr>
          <w:rFonts w:ascii="Arial" w:hAnsi="Arial" w:cs="Arial"/>
          <w:sz w:val="16"/>
          <w:szCs w:val="16"/>
        </w:rPr>
      </w:pPr>
      <w:r w:rsidRPr="00066656">
        <w:rPr>
          <w:rFonts w:ascii="Arial" w:hAnsi="Arial" w:cs="Arial"/>
          <w:sz w:val="16"/>
          <w:szCs w:val="16"/>
        </w:rPr>
        <w:t>Podpisuje każdy wykonawca składający ofertę.</w:t>
      </w:r>
    </w:p>
    <w:p w14:paraId="3F952C46" w14:textId="77777777" w:rsidR="00D73F3B"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 xml:space="preserve">W przypadku wykonawców wspólnie ubiegających się o zamówienia powyższy dokument podpisują i  składają oddzielnie wszyscy </w:t>
      </w:r>
    </w:p>
    <w:p w14:paraId="594A9E84" w14:textId="71EE3FA0" w:rsidR="00FC7EC3" w:rsidRPr="004A7C90"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członkowie</w:t>
      </w:r>
    </w:p>
    <w:p w14:paraId="3DB5B94A" w14:textId="77777777" w:rsidR="00FC7EC3" w:rsidRDefault="00FC7EC3" w:rsidP="00FC7EC3">
      <w:pPr>
        <w:rPr>
          <w:rFonts w:ascii="Arial" w:hAnsi="Arial" w:cs="Arial"/>
          <w:sz w:val="16"/>
          <w:szCs w:val="16"/>
        </w:rPr>
      </w:pPr>
    </w:p>
    <w:p w14:paraId="6F8AA044" w14:textId="77777777" w:rsidR="009A6A69" w:rsidRPr="00DE7B6F" w:rsidRDefault="009A6A69" w:rsidP="009A6A69">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5E79FD89" w14:textId="77777777" w:rsidR="00D73F3B" w:rsidRDefault="00D73F3B" w:rsidP="00FC7EC3">
      <w:pPr>
        <w:rPr>
          <w:rFonts w:ascii="Arial" w:hAnsi="Arial" w:cs="Arial"/>
          <w:sz w:val="16"/>
          <w:szCs w:val="16"/>
        </w:rPr>
      </w:pPr>
    </w:p>
    <w:p w14:paraId="6F516544" w14:textId="77777777" w:rsidR="00D73F3B" w:rsidRPr="00FC7EC3" w:rsidRDefault="00D73F3B" w:rsidP="00FC7EC3">
      <w:pPr>
        <w:rPr>
          <w:rFonts w:ascii="Arial" w:hAnsi="Arial" w:cs="Arial"/>
          <w:sz w:val="16"/>
          <w:szCs w:val="16"/>
        </w:rPr>
      </w:pPr>
    </w:p>
    <w:p w14:paraId="31C526F8" w14:textId="77777777" w:rsidR="005D4935" w:rsidRDefault="005D4935" w:rsidP="00411806">
      <w:pPr>
        <w:pStyle w:val="Nagwek1"/>
        <w:spacing w:line="360" w:lineRule="auto"/>
        <w:ind w:left="7420"/>
        <w:rPr>
          <w:rFonts w:ascii="Arial" w:hAnsi="Arial" w:cs="Arial"/>
          <w:sz w:val="20"/>
        </w:rPr>
      </w:pPr>
    </w:p>
    <w:p w14:paraId="236940A7" w14:textId="77777777" w:rsidR="00960665" w:rsidRDefault="00960665" w:rsidP="00411806">
      <w:pPr>
        <w:pStyle w:val="Nagwek1"/>
        <w:spacing w:line="360" w:lineRule="auto"/>
        <w:ind w:left="7420"/>
        <w:rPr>
          <w:rFonts w:ascii="Arial" w:hAnsi="Arial" w:cs="Arial"/>
          <w:sz w:val="20"/>
        </w:rPr>
      </w:pPr>
    </w:p>
    <w:p w14:paraId="5881B2D9" w14:textId="77777777" w:rsidR="00960665" w:rsidRDefault="00960665" w:rsidP="00411806">
      <w:pPr>
        <w:pStyle w:val="Nagwek1"/>
        <w:spacing w:line="360" w:lineRule="auto"/>
        <w:ind w:left="7420"/>
        <w:rPr>
          <w:rFonts w:ascii="Arial" w:hAnsi="Arial" w:cs="Arial"/>
          <w:sz w:val="20"/>
        </w:rPr>
      </w:pPr>
    </w:p>
    <w:p w14:paraId="426D04D0" w14:textId="77777777" w:rsidR="00960665" w:rsidRDefault="00960665" w:rsidP="00411806">
      <w:pPr>
        <w:pStyle w:val="Nagwek1"/>
        <w:spacing w:line="360" w:lineRule="auto"/>
        <w:ind w:left="7420"/>
        <w:rPr>
          <w:rFonts w:ascii="Arial" w:hAnsi="Arial" w:cs="Arial"/>
          <w:sz w:val="20"/>
        </w:rPr>
      </w:pPr>
    </w:p>
    <w:p w14:paraId="218F96AA" w14:textId="77777777" w:rsidR="00960665" w:rsidRDefault="00960665" w:rsidP="00411806">
      <w:pPr>
        <w:pStyle w:val="Nagwek1"/>
        <w:spacing w:line="360" w:lineRule="auto"/>
        <w:ind w:left="7420"/>
        <w:rPr>
          <w:rFonts w:ascii="Arial" w:hAnsi="Arial" w:cs="Arial"/>
          <w:sz w:val="20"/>
        </w:rPr>
      </w:pPr>
    </w:p>
    <w:p w14:paraId="74AA316C" w14:textId="6B5E73DB" w:rsidR="00352D0C" w:rsidRDefault="00352D0C" w:rsidP="00411806">
      <w:pPr>
        <w:pStyle w:val="Nagwek1"/>
        <w:spacing w:line="360" w:lineRule="auto"/>
        <w:ind w:left="7420"/>
        <w:rPr>
          <w:rFonts w:ascii="Arial" w:hAnsi="Arial" w:cs="Arial"/>
          <w:sz w:val="20"/>
        </w:rPr>
      </w:pPr>
      <w:r>
        <w:rPr>
          <w:rFonts w:ascii="Arial" w:hAnsi="Arial" w:cs="Arial"/>
          <w:sz w:val="20"/>
        </w:rPr>
        <w:t>Załącznik nr 3A</w:t>
      </w:r>
      <w:r w:rsidR="00411806">
        <w:rPr>
          <w:rFonts w:ascii="Arial" w:hAnsi="Arial" w:cs="Arial"/>
          <w:sz w:val="20"/>
        </w:rPr>
        <w:t xml:space="preserve"> do SWZ</w:t>
      </w:r>
    </w:p>
    <w:p w14:paraId="13E949C3" w14:textId="77777777" w:rsidR="00F06009" w:rsidRPr="00AE61BD" w:rsidRDefault="00F06009" w:rsidP="00F06009">
      <w:pPr>
        <w:spacing w:line="360" w:lineRule="auto"/>
        <w:jc w:val="both"/>
        <w:rPr>
          <w:rFonts w:ascii="Arial" w:hAnsi="Arial" w:cs="Arial"/>
          <w:sz w:val="20"/>
          <w:szCs w:val="20"/>
        </w:rPr>
      </w:pPr>
    </w:p>
    <w:p w14:paraId="7BA308F7" w14:textId="77777777" w:rsidR="00352D0C" w:rsidRDefault="00352D0C" w:rsidP="00734068">
      <w:pPr>
        <w:spacing w:line="360" w:lineRule="auto"/>
        <w:rPr>
          <w:rFonts w:ascii="Arial" w:hAnsi="Arial" w:cs="Arial"/>
          <w:bCs/>
          <w:sz w:val="20"/>
          <w:szCs w:val="20"/>
        </w:rPr>
      </w:pPr>
      <w:bookmarkStart w:id="36" w:name="_Hlk62545170"/>
    </w:p>
    <w:p w14:paraId="6EEC2F21" w14:textId="45828685" w:rsidR="00734068" w:rsidRDefault="00734068" w:rsidP="00734068">
      <w:pPr>
        <w:spacing w:line="360" w:lineRule="auto"/>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w:t>
      </w:r>
    </w:p>
    <w:p w14:paraId="75D8E950" w14:textId="380881CA" w:rsidR="00734068" w:rsidRDefault="00734068" w:rsidP="00734068">
      <w:pPr>
        <w:spacing w:line="360" w:lineRule="auto"/>
        <w:rPr>
          <w:rFonts w:ascii="Arial" w:hAnsi="Arial" w:cs="Arial"/>
          <w:bCs/>
          <w:sz w:val="20"/>
          <w:szCs w:val="20"/>
        </w:rPr>
      </w:pPr>
      <w:r>
        <w:rPr>
          <w:rFonts w:ascii="Arial" w:hAnsi="Arial" w:cs="Arial"/>
          <w:bCs/>
          <w:sz w:val="20"/>
          <w:szCs w:val="20"/>
        </w:rPr>
        <w:t xml:space="preserve">   nazwa wykonawcy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 xml:space="preserve"> miejscowość, data</w:t>
      </w:r>
    </w:p>
    <w:p w14:paraId="1D7BAAA9" w14:textId="77777777" w:rsidR="00734068" w:rsidRDefault="00734068" w:rsidP="00734068">
      <w:pPr>
        <w:spacing w:line="360" w:lineRule="auto"/>
        <w:rPr>
          <w:rFonts w:ascii="Arial" w:hAnsi="Arial" w:cs="Arial"/>
          <w:b/>
          <w:sz w:val="20"/>
          <w:szCs w:val="20"/>
        </w:rPr>
      </w:pPr>
    </w:p>
    <w:p w14:paraId="2C4ECDF8" w14:textId="22B20C97" w:rsidR="00734068" w:rsidRDefault="00734068" w:rsidP="00352D0C">
      <w:pPr>
        <w:pStyle w:val="Nagwek1"/>
        <w:spacing w:line="360" w:lineRule="auto"/>
        <w:jc w:val="center"/>
        <w:rPr>
          <w:rFonts w:ascii="Arial" w:hAnsi="Arial" w:cs="Arial"/>
          <w:sz w:val="20"/>
        </w:rPr>
      </w:pPr>
      <w:bookmarkStart w:id="37" w:name="_Toc365957018"/>
      <w:bookmarkStart w:id="38" w:name="_Toc28606724"/>
      <w:r>
        <w:rPr>
          <w:rFonts w:ascii="Arial" w:hAnsi="Arial" w:cs="Arial"/>
          <w:sz w:val="20"/>
        </w:rPr>
        <w:t>Oświadczenie dotyczące udostępnienia zasobów</w:t>
      </w:r>
      <w:bookmarkEnd w:id="37"/>
      <w:bookmarkEnd w:id="38"/>
    </w:p>
    <w:p w14:paraId="66405BE3" w14:textId="77777777" w:rsidR="00734068" w:rsidRDefault="00734068" w:rsidP="00734068">
      <w:pPr>
        <w:pStyle w:val="Tekstpodstawowywcity3"/>
        <w:spacing w:line="360" w:lineRule="auto"/>
        <w:ind w:left="0"/>
        <w:jc w:val="center"/>
        <w:rPr>
          <w:rFonts w:ascii="Arial" w:hAnsi="Arial" w:cs="Arial"/>
          <w:b/>
          <w:bCs/>
          <w:iCs/>
          <w:color w:val="000000"/>
          <w:sz w:val="20"/>
        </w:rPr>
      </w:pPr>
      <w:r>
        <w:rPr>
          <w:rFonts w:ascii="Arial" w:hAnsi="Arial" w:cs="Arial"/>
          <w:b/>
          <w:bCs/>
          <w:iCs/>
          <w:color w:val="000000"/>
          <w:sz w:val="20"/>
        </w:rPr>
        <w:t>(składane wraz z ofertą – jeżeli dotyczy)</w:t>
      </w:r>
    </w:p>
    <w:bookmarkEnd w:id="36"/>
    <w:p w14:paraId="4E120787" w14:textId="77777777" w:rsidR="00734068" w:rsidRDefault="00734068" w:rsidP="00734068">
      <w:pPr>
        <w:numPr>
          <w:ilvl w:val="12"/>
          <w:numId w:val="0"/>
        </w:numPr>
        <w:tabs>
          <w:tab w:val="left" w:pos="2460"/>
        </w:tabs>
        <w:spacing w:line="360" w:lineRule="auto"/>
        <w:rPr>
          <w:rFonts w:ascii="Arial" w:hAnsi="Arial" w:cs="Arial"/>
          <w:b/>
          <w:sz w:val="20"/>
          <w:szCs w:val="20"/>
        </w:rPr>
      </w:pPr>
      <w:r>
        <w:rPr>
          <w:rFonts w:ascii="Arial" w:hAnsi="Arial" w:cs="Arial"/>
          <w:b/>
          <w:sz w:val="20"/>
          <w:szCs w:val="20"/>
        </w:rPr>
        <w:tab/>
      </w:r>
    </w:p>
    <w:p w14:paraId="24B7ADBF" w14:textId="77777777" w:rsidR="00734068" w:rsidRDefault="00734068" w:rsidP="00734068">
      <w:pPr>
        <w:spacing w:line="360" w:lineRule="auto"/>
        <w:rPr>
          <w:rFonts w:ascii="Arial" w:hAnsi="Arial" w:cs="Arial"/>
          <w:b/>
          <w:sz w:val="20"/>
          <w:szCs w:val="20"/>
        </w:rPr>
      </w:pPr>
      <w:r>
        <w:rPr>
          <w:rFonts w:ascii="Arial" w:hAnsi="Arial" w:cs="Arial"/>
          <w:b/>
          <w:sz w:val="20"/>
          <w:szCs w:val="20"/>
        </w:rPr>
        <w:t>ZAMAWIAJĄCY: Burmistrz Siechnic, ul. Jana Pawła II 12, 55 – 011 Siechnice</w:t>
      </w:r>
    </w:p>
    <w:p w14:paraId="35913AD9" w14:textId="77777777" w:rsidR="00734068" w:rsidRDefault="00734068" w:rsidP="00734068">
      <w:pPr>
        <w:numPr>
          <w:ilvl w:val="12"/>
          <w:numId w:val="0"/>
        </w:numPr>
        <w:spacing w:line="36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UDOSTĘPNIAJĄCY:</w:t>
      </w:r>
    </w:p>
    <w:p w14:paraId="1F8B7518" w14:textId="77777777" w:rsidR="00734068" w:rsidRDefault="00734068" w:rsidP="00734068">
      <w:pPr>
        <w:numPr>
          <w:ilvl w:val="12"/>
          <w:numId w:val="0"/>
        </w:numPr>
        <w:spacing w:line="360" w:lineRule="auto"/>
        <w:rPr>
          <w:rFonts w:ascii="Arial" w:hAnsi="Arial" w:cs="Arial"/>
          <w:b/>
          <w:sz w:val="20"/>
          <w:szCs w:val="20"/>
        </w:rPr>
      </w:pPr>
    </w:p>
    <w:p w14:paraId="4417E087" w14:textId="77777777" w:rsidR="00734068" w:rsidRDefault="00734068" w:rsidP="00734068">
      <w:pPr>
        <w:numPr>
          <w:ilvl w:val="12"/>
          <w:numId w:val="0"/>
        </w:numPr>
        <w:spacing w:line="360" w:lineRule="auto"/>
        <w:rPr>
          <w:rFonts w:ascii="Arial" w:hAnsi="Arial" w:cs="Arial"/>
          <w:b/>
          <w:sz w:val="20"/>
          <w:szCs w:val="20"/>
        </w:rPr>
      </w:pPr>
    </w:p>
    <w:p w14:paraId="630D6778"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                                      ……….. ........................................................</w:t>
      </w:r>
    </w:p>
    <w:p w14:paraId="14474AED" w14:textId="77777777" w:rsidR="00734068" w:rsidRDefault="00734068" w:rsidP="00734068">
      <w:pPr>
        <w:ind w:left="5664" w:hanging="5664"/>
        <w:rPr>
          <w:rFonts w:ascii="Arial" w:hAnsi="Arial" w:cs="Arial"/>
          <w:color w:val="000000"/>
          <w:sz w:val="20"/>
          <w:szCs w:val="20"/>
        </w:rPr>
      </w:pPr>
      <w:r>
        <w:rPr>
          <w:rFonts w:ascii="Arial" w:hAnsi="Arial" w:cs="Arial"/>
          <w:color w:val="000000"/>
          <w:sz w:val="20"/>
          <w:szCs w:val="20"/>
        </w:rPr>
        <w:t xml:space="preserve">(Nazwa, firma, adres lub imię i nazwisko)                             (Nazwa, firma adres lub imię i nazwisko, </w:t>
      </w:r>
    </w:p>
    <w:p w14:paraId="0E1221E5"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adres zam. – w przypadku osoby fizycznej)       </w:t>
      </w:r>
      <w:r>
        <w:rPr>
          <w:rFonts w:ascii="Arial" w:hAnsi="Arial" w:cs="Arial"/>
          <w:color w:val="000000"/>
          <w:sz w:val="20"/>
          <w:szCs w:val="20"/>
        </w:rPr>
        <w:tab/>
        <w:t xml:space="preserve">      adres zam. – w przypadku osoby fizycznej) </w:t>
      </w:r>
    </w:p>
    <w:p w14:paraId="68AAFFB8" w14:textId="77777777" w:rsidR="00734068" w:rsidRDefault="00734068" w:rsidP="00734068">
      <w:pPr>
        <w:spacing w:line="360" w:lineRule="auto"/>
        <w:rPr>
          <w:rFonts w:ascii="Arial" w:hAnsi="Arial" w:cs="Arial"/>
          <w:b/>
          <w:bCs/>
          <w:sz w:val="20"/>
          <w:szCs w:val="20"/>
        </w:rPr>
      </w:pPr>
    </w:p>
    <w:p w14:paraId="03211229" w14:textId="1ACE65A8" w:rsidR="00734068" w:rsidRDefault="00734068" w:rsidP="00734068">
      <w:pPr>
        <w:pStyle w:val="Standardowy1"/>
        <w:jc w:val="both"/>
        <w:rPr>
          <w:rFonts w:ascii="Arial" w:hAnsi="Arial" w:cs="Arial"/>
          <w:sz w:val="20"/>
        </w:rPr>
      </w:pPr>
      <w:r>
        <w:rPr>
          <w:rFonts w:ascii="Arial" w:hAnsi="Arial" w:cs="Arial"/>
          <w:sz w:val="20"/>
        </w:rPr>
        <w:t xml:space="preserve">Niniejszym oświadczam, iż </w:t>
      </w:r>
      <w:r>
        <w:rPr>
          <w:rFonts w:ascii="Arial" w:hAnsi="Arial" w:cs="Arial"/>
          <w:b/>
          <w:bCs/>
          <w:color w:val="000000"/>
          <w:sz w:val="20"/>
        </w:rPr>
        <w:t>działając na podstawie art. 118 ust.4 ustawy z dnia 11 września 2019 r. – Prawo zamówień publicznych (Dz.U. z 20</w:t>
      </w:r>
      <w:r w:rsidR="008B3820">
        <w:rPr>
          <w:rFonts w:ascii="Arial" w:hAnsi="Arial" w:cs="Arial"/>
          <w:b/>
          <w:bCs/>
          <w:color w:val="000000"/>
          <w:sz w:val="20"/>
        </w:rPr>
        <w:t>2</w:t>
      </w:r>
      <w:r w:rsidR="005D4935">
        <w:rPr>
          <w:rFonts w:ascii="Arial" w:hAnsi="Arial" w:cs="Arial"/>
          <w:b/>
          <w:bCs/>
          <w:color w:val="000000"/>
          <w:sz w:val="20"/>
        </w:rPr>
        <w:t>4</w:t>
      </w:r>
      <w:r>
        <w:rPr>
          <w:rFonts w:ascii="Arial" w:hAnsi="Arial" w:cs="Arial"/>
          <w:b/>
          <w:bCs/>
          <w:color w:val="000000"/>
          <w:sz w:val="20"/>
        </w:rPr>
        <w:t xml:space="preserve"> r., poz. 1</w:t>
      </w:r>
      <w:r w:rsidR="005D4935">
        <w:rPr>
          <w:rFonts w:ascii="Arial" w:hAnsi="Arial" w:cs="Arial"/>
          <w:b/>
          <w:bCs/>
          <w:color w:val="000000"/>
          <w:sz w:val="20"/>
        </w:rPr>
        <w:t>320</w:t>
      </w:r>
      <w:r>
        <w:rPr>
          <w:rFonts w:ascii="Arial" w:hAnsi="Arial" w:cs="Arial"/>
          <w:b/>
          <w:bCs/>
          <w:color w:val="000000"/>
          <w:sz w:val="20"/>
        </w:rPr>
        <w:t>)</w:t>
      </w:r>
      <w:r>
        <w:rPr>
          <w:rFonts w:ascii="Arial" w:hAnsi="Arial" w:cs="Arial"/>
          <w:sz w:val="20"/>
        </w:rPr>
        <w:t xml:space="preserve"> oddaję do dyspozycji Wykonawcy zamówienia niezbędne zasoby na okres korzystania z nich przy wykonywaniu niżej wymienionego zamówienia, którego przedmiotem jest: </w:t>
      </w:r>
    </w:p>
    <w:p w14:paraId="26C259FB" w14:textId="77777777" w:rsidR="00734068" w:rsidRDefault="00734068" w:rsidP="00734068">
      <w:pPr>
        <w:pStyle w:val="Standardowy1"/>
        <w:spacing w:line="360" w:lineRule="auto"/>
        <w:jc w:val="both"/>
        <w:rPr>
          <w:rFonts w:ascii="Arial" w:hAnsi="Arial" w:cs="Arial"/>
          <w:sz w:val="20"/>
        </w:rPr>
      </w:pPr>
    </w:p>
    <w:p w14:paraId="0902B6AD" w14:textId="6D633725" w:rsidR="00734068" w:rsidRDefault="00734068" w:rsidP="00734068">
      <w:pPr>
        <w:pStyle w:val="Standardowy1"/>
        <w:spacing w:line="360" w:lineRule="auto"/>
        <w:jc w:val="both"/>
        <w:rPr>
          <w:rFonts w:ascii="Arial" w:hAnsi="Arial" w:cs="Arial"/>
          <w:b/>
          <w:bCs/>
          <w:sz w:val="20"/>
        </w:rPr>
      </w:pPr>
      <w:r>
        <w:rPr>
          <w:rFonts w:ascii="Arial" w:hAnsi="Arial" w:cs="Arial"/>
          <w:sz w:val="20"/>
        </w:rPr>
        <w:t>………………………………………………………………………………………………………………………………</w:t>
      </w:r>
    </w:p>
    <w:p w14:paraId="0F2FC10C" w14:textId="0BAF5D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zobowiązuję się do udostępnienia wykonawcy (nazwa i adres wykonawcy): ……………………………………………</w:t>
      </w:r>
      <w:r w:rsidRPr="00734068">
        <w:rPr>
          <w:rFonts w:ascii="Arial" w:hAnsi="Arial" w:cs="Arial"/>
          <w:color w:val="000000"/>
          <w:sz w:val="20"/>
        </w:rPr>
        <w:t>………………………..następujących zasobów):</w:t>
      </w:r>
      <w:r>
        <w:rPr>
          <w:rFonts w:ascii="Arial" w:hAnsi="Arial" w:cs="Arial"/>
          <w:color w:val="000000"/>
          <w:sz w:val="20"/>
        </w:rPr>
        <w:t xml:space="preserve"> </w:t>
      </w:r>
      <w:r w:rsidRPr="00734068">
        <w:rPr>
          <w:rFonts w:ascii="Arial" w:hAnsi="Arial" w:cs="Arial"/>
          <w:color w:val="000000"/>
          <w:sz w:val="20"/>
        </w:rPr>
        <w:t>……………………</w:t>
      </w:r>
      <w:r>
        <w:rPr>
          <w:rFonts w:ascii="Arial" w:hAnsi="Arial" w:cs="Arial"/>
          <w:color w:val="000000"/>
          <w:sz w:val="20"/>
        </w:rPr>
        <w:t>….</w:t>
      </w:r>
    </w:p>
    <w:p w14:paraId="360D9A5D"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4DE50881" w14:textId="1A322F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oddanie do dyspozycji ww. zasobów będzie się odbywało w następujący sposób:  ………..……………………………………………………………………………………………………….</w:t>
      </w:r>
      <w:r w:rsidRPr="00734068">
        <w:rPr>
          <w:rFonts w:ascii="Arial" w:hAnsi="Arial" w:cs="Arial"/>
          <w:color w:val="000000"/>
          <w:sz w:val="20"/>
        </w:rPr>
        <w:t>……………</w:t>
      </w:r>
    </w:p>
    <w:p w14:paraId="66842516"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sposób udostępnienia wykonawcy i wykorzystania przez niego zasobów podmiotu udostępniającego te zasoby przy wykonywaniu zamówienia)</w:t>
      </w:r>
    </w:p>
    <w:p w14:paraId="768FB03B" w14:textId="77777777" w:rsidR="00734068" w:rsidRDefault="00734068" w:rsidP="00734068">
      <w:pPr>
        <w:pStyle w:val="siwz"/>
        <w:ind w:left="340"/>
        <w:rPr>
          <w:rFonts w:ascii="Arial" w:hAnsi="Arial" w:cs="Arial"/>
          <w:i/>
          <w:iCs w:val="0"/>
          <w:color w:val="000000"/>
          <w:sz w:val="20"/>
        </w:rPr>
      </w:pPr>
    </w:p>
    <w:p w14:paraId="0168AF37" w14:textId="7793D2E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okres udostepnienia i wykorzystania moich zasobów jest następujący……………………………………….………</w:t>
      </w:r>
    </w:p>
    <w:p w14:paraId="28167420"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color w:val="000000"/>
          <w:sz w:val="16"/>
          <w:szCs w:val="16"/>
        </w:rPr>
        <w:t>(</w:t>
      </w:r>
      <w:r w:rsidRPr="00734068">
        <w:rPr>
          <w:rFonts w:ascii="Arial" w:hAnsi="Arial" w:cs="Arial"/>
          <w:i/>
          <w:iCs w:val="0"/>
          <w:color w:val="000000"/>
          <w:sz w:val="16"/>
          <w:szCs w:val="16"/>
        </w:rPr>
        <w:t>wskazać okres udostepnienia wykonawcy i wykorzystania przez niego zasobów podmiotu udostępniającego te zasoby przy wykonywaniu zamówienia)</w:t>
      </w:r>
    </w:p>
    <w:p w14:paraId="0071AA60" w14:textId="5AE31AB3"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będę realizował roboty budowlane/usługi/</w:t>
      </w:r>
      <w:r w:rsidR="00225485">
        <w:rPr>
          <w:rFonts w:ascii="Arial" w:hAnsi="Arial" w:cs="Arial"/>
          <w:color w:val="000000"/>
          <w:sz w:val="20"/>
        </w:rPr>
        <w:t>dostawy</w:t>
      </w:r>
      <w:r w:rsidR="00A63B19">
        <w:rPr>
          <w:rFonts w:ascii="Arial" w:hAnsi="Arial" w:cs="Arial"/>
          <w:color w:val="000000"/>
          <w:sz w:val="20"/>
        </w:rPr>
        <w:t xml:space="preserve">/ </w:t>
      </w:r>
      <w:r>
        <w:rPr>
          <w:rFonts w:ascii="Arial" w:hAnsi="Arial" w:cs="Arial"/>
          <w:color w:val="000000"/>
          <w:sz w:val="20"/>
        </w:rPr>
        <w:t>nie będę realizował robót budowlanych/usług</w:t>
      </w:r>
      <w:r w:rsidR="00A63B19">
        <w:rPr>
          <w:rFonts w:ascii="Arial" w:hAnsi="Arial" w:cs="Arial"/>
          <w:color w:val="000000"/>
          <w:sz w:val="20"/>
        </w:rPr>
        <w:t>/dostaw</w:t>
      </w:r>
      <w:r>
        <w:rPr>
          <w:rFonts w:ascii="Arial" w:hAnsi="Arial" w:cs="Arial"/>
          <w:color w:val="000000"/>
          <w:sz w:val="20"/>
          <w:vertAlign w:val="superscript"/>
        </w:rPr>
        <w:t>1)</w:t>
      </w:r>
      <w:r>
        <w:rPr>
          <w:rFonts w:ascii="Arial" w:hAnsi="Arial" w:cs="Arial"/>
          <w:color w:val="000000"/>
          <w:sz w:val="20"/>
        </w:rPr>
        <w:t>, których wskazane zdolności dotyczą, w zakresie  …………..……………………………………………………</w:t>
      </w:r>
    </w:p>
    <w:p w14:paraId="23A1CD13"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2562A87F" w14:textId="1D3B15AC"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 wykonawcą będzie mnie łączył następujący charakter stosunku……………………………………………………</w:t>
      </w:r>
    </w:p>
    <w:p w14:paraId="54E6DAFD" w14:textId="77777777" w:rsidR="00734068" w:rsidRDefault="00734068" w:rsidP="00734068">
      <w:pPr>
        <w:pStyle w:val="siwz"/>
        <w:ind w:left="340"/>
        <w:rPr>
          <w:rFonts w:ascii="Arial" w:hAnsi="Arial" w:cs="Arial"/>
          <w:i/>
          <w:iCs w:val="0"/>
          <w:color w:val="000000"/>
          <w:sz w:val="20"/>
        </w:rPr>
      </w:pPr>
      <w:r>
        <w:rPr>
          <w:rFonts w:ascii="Arial" w:hAnsi="Arial" w:cs="Arial"/>
          <w:i/>
          <w:iCs w:val="0"/>
          <w:color w:val="000000"/>
          <w:sz w:val="20"/>
        </w:rPr>
        <w:t>(należy opisać charakter stosunku, jaki będzie łączył wykonawcę z podmiotem udostępniającym zasoby)</w:t>
      </w:r>
    </w:p>
    <w:p w14:paraId="376C075C" w14:textId="77777777"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44F7D" w14:textId="77777777" w:rsidR="001B44F1"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4816BB6" w14:textId="3E63C69F" w:rsidR="001B44F1" w:rsidRPr="001B44F1" w:rsidRDefault="001B44F1" w:rsidP="000015C5">
      <w:pPr>
        <w:rPr>
          <w:rFonts w:ascii="Arial" w:hAnsi="Arial" w:cs="Arial"/>
          <w:b/>
          <w:bCs/>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r w:rsidR="000015C5">
        <w:rPr>
          <w:rFonts w:ascii="Arial" w:hAnsi="Arial" w:cs="Arial"/>
          <w:sz w:val="16"/>
          <w:szCs w:val="16"/>
        </w:rPr>
        <w:br/>
        <w:t>(e-dowód)</w:t>
      </w:r>
      <w:r w:rsidRPr="001B44F1">
        <w:rPr>
          <w:rFonts w:ascii="Arial" w:hAnsi="Arial" w:cs="Arial"/>
          <w:sz w:val="16"/>
          <w:szCs w:val="16"/>
        </w:rPr>
        <w:t>.</w:t>
      </w:r>
    </w:p>
    <w:p w14:paraId="111023E4" w14:textId="05BC5C69" w:rsidR="00FD2315" w:rsidRDefault="00734068" w:rsidP="00484105">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niepotrzebne skreślić</w:t>
      </w:r>
    </w:p>
    <w:p w14:paraId="3C8E9A88" w14:textId="77777777" w:rsidR="00D73F3B" w:rsidRDefault="00D73F3B" w:rsidP="00411806">
      <w:pPr>
        <w:spacing w:line="360" w:lineRule="auto"/>
        <w:ind w:left="5664" w:firstLine="708"/>
        <w:jc w:val="center"/>
        <w:rPr>
          <w:rFonts w:ascii="Arial" w:hAnsi="Arial" w:cs="Arial"/>
          <w:b/>
          <w:bCs/>
          <w:sz w:val="20"/>
          <w:szCs w:val="20"/>
        </w:rPr>
      </w:pPr>
    </w:p>
    <w:p w14:paraId="3EA88633" w14:textId="20A6DD90" w:rsidR="00411806" w:rsidRPr="00411806" w:rsidRDefault="00411806" w:rsidP="00411806">
      <w:pPr>
        <w:spacing w:line="360" w:lineRule="auto"/>
        <w:ind w:left="5664" w:firstLine="708"/>
        <w:jc w:val="center"/>
        <w:rPr>
          <w:rFonts w:ascii="Arial" w:hAnsi="Arial" w:cs="Arial"/>
          <w:b/>
          <w:bCs/>
          <w:sz w:val="20"/>
          <w:szCs w:val="20"/>
        </w:rPr>
      </w:pPr>
      <w:r w:rsidRPr="00411806">
        <w:rPr>
          <w:rFonts w:ascii="Arial" w:hAnsi="Arial" w:cs="Arial"/>
          <w:b/>
          <w:bCs/>
          <w:sz w:val="20"/>
          <w:szCs w:val="20"/>
        </w:rPr>
        <w:t>Załącznik nr 3B</w:t>
      </w:r>
      <w:r>
        <w:rPr>
          <w:rFonts w:ascii="Arial" w:hAnsi="Arial" w:cs="Arial"/>
          <w:b/>
          <w:bCs/>
          <w:sz w:val="20"/>
          <w:szCs w:val="20"/>
        </w:rPr>
        <w:t xml:space="preserve"> do SWZ</w:t>
      </w:r>
    </w:p>
    <w:p w14:paraId="06B269CE" w14:textId="11681C1F" w:rsidR="00F06009" w:rsidRDefault="00F06009" w:rsidP="00F06009">
      <w:pPr>
        <w:spacing w:line="360" w:lineRule="auto"/>
        <w:rPr>
          <w:rFonts w:ascii="Arial" w:hAnsi="Arial" w:cs="Arial"/>
          <w:sz w:val="20"/>
          <w:szCs w:val="20"/>
        </w:rPr>
      </w:pPr>
    </w:p>
    <w:p w14:paraId="73B95D53" w14:textId="14B655DB" w:rsidR="001D52D5" w:rsidRDefault="001D52D5" w:rsidP="00F06009">
      <w:pPr>
        <w:spacing w:line="360" w:lineRule="auto"/>
        <w:rPr>
          <w:rFonts w:ascii="Arial" w:hAnsi="Arial" w:cs="Arial"/>
          <w:sz w:val="20"/>
          <w:szCs w:val="20"/>
        </w:rPr>
      </w:pPr>
    </w:p>
    <w:p w14:paraId="69474E16" w14:textId="721D93B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Wykonawcy wspólnie </w:t>
      </w:r>
    </w:p>
    <w:p w14:paraId="6F8B9F3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5A672F0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438344A8"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1DEDAE36" w14:textId="77777777" w:rsidR="00F06009" w:rsidRPr="00D34A31" w:rsidRDefault="00F06009" w:rsidP="00F06009">
      <w:pPr>
        <w:spacing w:line="360" w:lineRule="auto"/>
        <w:rPr>
          <w:rFonts w:ascii="Arial" w:hAnsi="Arial" w:cs="Arial"/>
          <w:sz w:val="20"/>
          <w:szCs w:val="20"/>
        </w:rPr>
      </w:pPr>
    </w:p>
    <w:p w14:paraId="4241048A" w14:textId="77777777" w:rsidR="00F06009" w:rsidRPr="00D34A31" w:rsidRDefault="00F06009" w:rsidP="00F06009">
      <w:pPr>
        <w:spacing w:line="360" w:lineRule="auto"/>
        <w:rPr>
          <w:rFonts w:ascii="Arial" w:hAnsi="Arial" w:cs="Arial"/>
          <w:sz w:val="20"/>
          <w:szCs w:val="20"/>
        </w:rPr>
      </w:pPr>
    </w:p>
    <w:p w14:paraId="53580171" w14:textId="320874DF" w:rsidR="00F06009" w:rsidRPr="00D34A31" w:rsidRDefault="00F06009" w:rsidP="00411806">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p>
    <w:p w14:paraId="723C27AF" w14:textId="77777777" w:rsidR="00F06009" w:rsidRPr="00D34A31" w:rsidRDefault="00F06009" w:rsidP="00F06009">
      <w:pPr>
        <w:spacing w:line="360" w:lineRule="auto"/>
        <w:jc w:val="center"/>
        <w:rPr>
          <w:rFonts w:ascii="Arial" w:hAnsi="Arial" w:cs="Arial"/>
          <w:sz w:val="20"/>
          <w:szCs w:val="20"/>
        </w:rPr>
      </w:pPr>
    </w:p>
    <w:p w14:paraId="08CB6A66" w14:textId="77777777"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EBD8E69" w14:textId="5D108F93"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DOSTAW</w:t>
      </w:r>
      <w:r w:rsidRPr="00D34A31">
        <w:rPr>
          <w:rFonts w:ascii="Arial" w:hAnsi="Arial" w:cs="Arial"/>
          <w:sz w:val="20"/>
          <w:szCs w:val="20"/>
        </w:rPr>
        <w:t>, KTÓRE WYKONAJĄ POSZCZEGÓLNI WYKONAWCY</w:t>
      </w:r>
    </w:p>
    <w:p w14:paraId="490D5DA9" w14:textId="77777777" w:rsidR="00F06009" w:rsidRPr="00D34A31" w:rsidRDefault="00F06009" w:rsidP="00F06009">
      <w:pPr>
        <w:spacing w:line="360" w:lineRule="auto"/>
        <w:rPr>
          <w:rFonts w:ascii="Arial" w:hAnsi="Arial" w:cs="Arial"/>
          <w:sz w:val="20"/>
          <w:szCs w:val="20"/>
        </w:rPr>
      </w:pPr>
    </w:p>
    <w:p w14:paraId="20CEFEA1"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400B1EFC"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05B081BE"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F6E017B" w14:textId="0A7AD29D"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bookmarkStart w:id="39" w:name="_Hlk64457997"/>
      <w:r>
        <w:rPr>
          <w:rFonts w:ascii="Arial" w:hAnsi="Arial" w:cs="Arial"/>
          <w:sz w:val="20"/>
          <w:szCs w:val="20"/>
        </w:rPr>
        <w:t>dostawy</w:t>
      </w:r>
      <w:bookmarkEnd w:id="39"/>
      <w:r w:rsidRPr="00D34A31">
        <w:rPr>
          <w:rFonts w:ascii="Arial" w:hAnsi="Arial" w:cs="Arial"/>
          <w:sz w:val="20"/>
          <w:szCs w:val="20"/>
        </w:rPr>
        <w:t>:</w:t>
      </w:r>
    </w:p>
    <w:p w14:paraId="1A3BB30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7F4F401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1E59E568" w14:textId="12E5136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dostawy</w:t>
      </w:r>
      <w:r w:rsidRPr="00D34A31">
        <w:rPr>
          <w:rFonts w:ascii="Arial" w:hAnsi="Arial" w:cs="Arial"/>
          <w:sz w:val="20"/>
          <w:szCs w:val="20"/>
        </w:rPr>
        <w:t>:</w:t>
      </w:r>
    </w:p>
    <w:p w14:paraId="79C28BC9"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3779A96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1640F1C" w14:textId="7AEB5F5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dostawy</w:t>
      </w:r>
      <w:r w:rsidRPr="00D34A31">
        <w:rPr>
          <w:rFonts w:ascii="Arial" w:hAnsi="Arial" w:cs="Arial"/>
          <w:sz w:val="20"/>
          <w:szCs w:val="20"/>
        </w:rPr>
        <w:t>:</w:t>
      </w:r>
    </w:p>
    <w:p w14:paraId="06A47E57"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                    </w:t>
      </w:r>
    </w:p>
    <w:p w14:paraId="6F8F88EC" w14:textId="77777777" w:rsidR="00F06009" w:rsidRPr="00D34A31" w:rsidRDefault="00F06009" w:rsidP="00F06009">
      <w:pPr>
        <w:spacing w:line="360" w:lineRule="auto"/>
        <w:rPr>
          <w:rFonts w:ascii="Arial" w:hAnsi="Arial" w:cs="Arial"/>
          <w:sz w:val="20"/>
          <w:szCs w:val="20"/>
        </w:rPr>
      </w:pPr>
    </w:p>
    <w:p w14:paraId="7084C436" w14:textId="77777777" w:rsidR="00F06009" w:rsidRPr="00D34A31" w:rsidRDefault="00F06009" w:rsidP="00F06009">
      <w:pPr>
        <w:spacing w:line="360" w:lineRule="auto"/>
        <w:rPr>
          <w:rFonts w:ascii="Arial" w:hAnsi="Arial" w:cs="Arial"/>
          <w:sz w:val="20"/>
          <w:szCs w:val="20"/>
        </w:rPr>
      </w:pPr>
    </w:p>
    <w:p w14:paraId="30683CD6"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29F2A2E7" w14:textId="77777777" w:rsidR="00F06009" w:rsidRDefault="00F06009" w:rsidP="00F06009">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5C60447E" w14:textId="77777777" w:rsidR="00F06009" w:rsidRDefault="00F06009" w:rsidP="00F06009">
      <w:pPr>
        <w:spacing w:line="360" w:lineRule="auto"/>
        <w:rPr>
          <w:rFonts w:ascii="Arial" w:hAnsi="Arial" w:cs="Arial"/>
          <w:sz w:val="20"/>
          <w:szCs w:val="20"/>
        </w:rPr>
      </w:pPr>
    </w:p>
    <w:p w14:paraId="74308809" w14:textId="77777777" w:rsidR="00F06009" w:rsidRDefault="00F06009" w:rsidP="00F06009">
      <w:pPr>
        <w:spacing w:line="360" w:lineRule="auto"/>
        <w:rPr>
          <w:rFonts w:ascii="Arial" w:hAnsi="Arial" w:cs="Arial"/>
          <w:sz w:val="20"/>
          <w:szCs w:val="20"/>
        </w:rPr>
      </w:pPr>
    </w:p>
    <w:p w14:paraId="04DFC18D" w14:textId="77777777" w:rsidR="00F06009" w:rsidRDefault="00F06009" w:rsidP="00F06009">
      <w:pPr>
        <w:spacing w:line="360" w:lineRule="auto"/>
        <w:rPr>
          <w:rFonts w:ascii="Arial" w:hAnsi="Arial" w:cs="Arial"/>
          <w:sz w:val="20"/>
          <w:szCs w:val="20"/>
        </w:rPr>
      </w:pPr>
    </w:p>
    <w:p w14:paraId="637B9ADA" w14:textId="77777777" w:rsidR="00484105" w:rsidRPr="00911314" w:rsidRDefault="00484105" w:rsidP="00484105">
      <w:pPr>
        <w:spacing w:line="360" w:lineRule="auto"/>
        <w:rPr>
          <w:rFonts w:ascii="Arial" w:hAnsi="Arial" w:cs="Arial"/>
          <w:b/>
          <w:bCs/>
          <w:sz w:val="16"/>
          <w:szCs w:val="16"/>
        </w:rPr>
      </w:pPr>
      <w:r w:rsidRPr="00911314">
        <w:rPr>
          <w:rFonts w:ascii="Arial" w:hAnsi="Arial" w:cs="Arial"/>
          <w:b/>
          <w:bCs/>
          <w:sz w:val="16"/>
          <w:szCs w:val="16"/>
        </w:rPr>
        <w:t xml:space="preserve">UWAGA: </w:t>
      </w:r>
    </w:p>
    <w:p w14:paraId="11D64ED4" w14:textId="77777777" w:rsidR="000015C5" w:rsidRDefault="00484105" w:rsidP="0048410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17F07DEE" w14:textId="1311181A" w:rsidR="00484105" w:rsidRPr="001B44F1" w:rsidRDefault="000015C5" w:rsidP="00484105">
      <w:pPr>
        <w:rPr>
          <w:rFonts w:ascii="Arial" w:hAnsi="Arial" w:cs="Arial"/>
          <w:sz w:val="16"/>
          <w:szCs w:val="16"/>
        </w:rPr>
      </w:pPr>
      <w:bookmarkStart w:id="40" w:name="_Hlk162439140"/>
      <w:r>
        <w:rPr>
          <w:rFonts w:ascii="Arial" w:hAnsi="Arial" w:cs="Arial"/>
          <w:sz w:val="16"/>
          <w:szCs w:val="16"/>
        </w:rPr>
        <w:t>(e-dowód)</w:t>
      </w:r>
      <w:r w:rsidR="00484105" w:rsidRPr="001B44F1">
        <w:rPr>
          <w:rFonts w:ascii="Arial" w:hAnsi="Arial" w:cs="Arial"/>
          <w:sz w:val="16"/>
          <w:szCs w:val="16"/>
        </w:rPr>
        <w:t>.</w:t>
      </w:r>
    </w:p>
    <w:bookmarkEnd w:id="40"/>
    <w:p w14:paraId="267ED865" w14:textId="77777777" w:rsidR="00F06009" w:rsidRDefault="00F06009" w:rsidP="00DE7EFB">
      <w:pPr>
        <w:spacing w:line="360" w:lineRule="auto"/>
        <w:rPr>
          <w:rFonts w:ascii="Arial" w:hAnsi="Arial" w:cs="Arial"/>
          <w:sz w:val="20"/>
          <w:szCs w:val="20"/>
        </w:rPr>
      </w:pPr>
    </w:p>
    <w:p w14:paraId="4548E820" w14:textId="18FDE1B4" w:rsidR="003F65E6" w:rsidRDefault="003F65E6" w:rsidP="00DE7EFB">
      <w:pPr>
        <w:spacing w:line="360" w:lineRule="auto"/>
        <w:rPr>
          <w:rFonts w:ascii="Arial" w:hAnsi="Arial" w:cs="Arial"/>
          <w:sz w:val="20"/>
          <w:szCs w:val="20"/>
        </w:rPr>
      </w:pPr>
    </w:p>
    <w:p w14:paraId="5EC87434" w14:textId="293E24AD" w:rsidR="003F65E6" w:rsidRDefault="003F65E6" w:rsidP="00DE7EFB">
      <w:pPr>
        <w:spacing w:line="360" w:lineRule="auto"/>
        <w:rPr>
          <w:rFonts w:ascii="Arial" w:hAnsi="Arial" w:cs="Arial"/>
          <w:sz w:val="20"/>
          <w:szCs w:val="20"/>
        </w:rPr>
      </w:pPr>
    </w:p>
    <w:p w14:paraId="5011CD80" w14:textId="56057A5F" w:rsidR="001D52D5" w:rsidRDefault="001D52D5" w:rsidP="00DE7EFB">
      <w:pPr>
        <w:spacing w:line="360" w:lineRule="auto"/>
        <w:rPr>
          <w:rFonts w:ascii="Arial" w:hAnsi="Arial" w:cs="Arial"/>
          <w:sz w:val="20"/>
          <w:szCs w:val="20"/>
        </w:rPr>
      </w:pPr>
    </w:p>
    <w:p w14:paraId="3E6C4840" w14:textId="5B1C8B60" w:rsidR="001D52D5" w:rsidRDefault="001D52D5" w:rsidP="00DE7EFB">
      <w:pPr>
        <w:spacing w:line="360" w:lineRule="auto"/>
        <w:rPr>
          <w:rFonts w:ascii="Arial" w:hAnsi="Arial" w:cs="Arial"/>
          <w:sz w:val="20"/>
          <w:szCs w:val="20"/>
        </w:rPr>
      </w:pPr>
    </w:p>
    <w:p w14:paraId="711BD0B1" w14:textId="77777777" w:rsidR="001D52D5" w:rsidRDefault="001D52D5" w:rsidP="00DE7EFB">
      <w:pPr>
        <w:spacing w:line="360" w:lineRule="auto"/>
        <w:rPr>
          <w:rFonts w:ascii="Arial" w:hAnsi="Arial" w:cs="Arial"/>
          <w:sz w:val="20"/>
          <w:szCs w:val="20"/>
        </w:rPr>
      </w:pPr>
    </w:p>
    <w:p w14:paraId="727F49EC" w14:textId="1845F6F9" w:rsidR="00411806" w:rsidRPr="00C80152" w:rsidRDefault="00411806" w:rsidP="00411806">
      <w:pPr>
        <w:pStyle w:val="Nagwek1"/>
        <w:ind w:left="7080" w:firstLine="708"/>
        <w:rPr>
          <w:rFonts w:ascii="Arial" w:hAnsi="Arial" w:cs="Arial"/>
          <w:sz w:val="20"/>
        </w:rPr>
      </w:pPr>
      <w:r w:rsidRPr="00C80152">
        <w:rPr>
          <w:rFonts w:ascii="Arial" w:hAnsi="Arial" w:cs="Arial"/>
          <w:sz w:val="20"/>
        </w:rPr>
        <w:t>Załącznik nr 4</w:t>
      </w:r>
      <w:r>
        <w:rPr>
          <w:rFonts w:ascii="Arial" w:hAnsi="Arial" w:cs="Arial"/>
          <w:sz w:val="20"/>
        </w:rPr>
        <w:t xml:space="preserve"> do SWZ</w:t>
      </w:r>
    </w:p>
    <w:p w14:paraId="7BEFA716" w14:textId="77777777" w:rsidR="003F65E6" w:rsidRPr="00AE61BD" w:rsidRDefault="003F65E6"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DBF5B1A"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2116AF1E" w14:textId="77777777" w:rsidR="003B687A" w:rsidRPr="00AE61BD" w:rsidRDefault="003B687A" w:rsidP="00DE7EFB">
      <w:pPr>
        <w:spacing w:line="360" w:lineRule="auto"/>
        <w:rPr>
          <w:rFonts w:ascii="Arial" w:hAnsi="Arial" w:cs="Arial"/>
          <w:bCs/>
          <w:sz w:val="20"/>
          <w:szCs w:val="20"/>
        </w:rPr>
      </w:pPr>
    </w:p>
    <w:p w14:paraId="625C3F7F" w14:textId="69EE354A" w:rsidR="003F65E6" w:rsidRPr="00C80152" w:rsidRDefault="003F65E6" w:rsidP="003F65E6">
      <w:pPr>
        <w:pStyle w:val="Nagwek1"/>
        <w:ind w:left="2124" w:firstLine="708"/>
        <w:rPr>
          <w:rFonts w:ascii="Arial" w:hAnsi="Arial" w:cs="Arial"/>
          <w:sz w:val="20"/>
        </w:rPr>
      </w:pPr>
      <w:bookmarkStart w:id="41" w:name="_Toc51842800"/>
      <w:r w:rsidRPr="00C80152">
        <w:rPr>
          <w:rFonts w:ascii="Arial" w:hAnsi="Arial" w:cs="Arial"/>
          <w:sz w:val="20"/>
        </w:rPr>
        <w:t>Oświadczenie o grupie kapitałowej</w:t>
      </w:r>
      <w:r w:rsidRPr="00C80152">
        <w:rPr>
          <w:rFonts w:ascii="Arial" w:hAnsi="Arial" w:cs="Arial"/>
          <w:sz w:val="20"/>
        </w:rPr>
        <w:tab/>
      </w:r>
      <w:bookmarkEnd w:id="41"/>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5166F2">
      <w:pPr>
        <w:pStyle w:val="Akapitzlist"/>
        <w:numPr>
          <w:ilvl w:val="1"/>
          <w:numId w:val="16"/>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4E48061C" w:rsidR="003F65E6" w:rsidRPr="00C80152" w:rsidRDefault="003F65E6" w:rsidP="00484105">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5166F2">
      <w:pPr>
        <w:pStyle w:val="Akapitzlist"/>
        <w:numPr>
          <w:ilvl w:val="1"/>
          <w:numId w:val="16"/>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6D4F472F" w14:textId="77777777" w:rsidR="001B44F1" w:rsidRPr="00911314"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FC6BAEA" w14:textId="77777777" w:rsidR="000015C5" w:rsidRDefault="001B44F1" w:rsidP="000015C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64C3C509" w14:textId="2FD7AAF8" w:rsidR="000015C5" w:rsidRPr="001B44F1" w:rsidRDefault="000015C5" w:rsidP="000015C5">
      <w:pPr>
        <w:rPr>
          <w:rFonts w:ascii="Arial" w:hAnsi="Arial" w:cs="Arial"/>
          <w:sz w:val="16"/>
          <w:szCs w:val="16"/>
        </w:rPr>
      </w:pPr>
      <w:r>
        <w:rPr>
          <w:rFonts w:ascii="Arial" w:hAnsi="Arial" w:cs="Arial"/>
          <w:sz w:val="16"/>
          <w:szCs w:val="16"/>
        </w:rPr>
        <w:t>(e-dowód)</w:t>
      </w:r>
      <w:r w:rsidRPr="001B44F1">
        <w:rPr>
          <w:rFonts w:ascii="Arial" w:hAnsi="Arial" w:cs="Arial"/>
          <w:sz w:val="16"/>
          <w:szCs w:val="16"/>
        </w:rPr>
        <w:t>.</w:t>
      </w:r>
    </w:p>
    <w:p w14:paraId="156ABFF3" w14:textId="456ADE1C" w:rsidR="001B44F1" w:rsidRPr="001B44F1" w:rsidRDefault="001B44F1" w:rsidP="001B44F1">
      <w:pPr>
        <w:rPr>
          <w:rFonts w:ascii="Arial" w:hAnsi="Arial" w:cs="Arial"/>
          <w:sz w:val="16"/>
          <w:szCs w:val="16"/>
        </w:rPr>
      </w:pPr>
      <w:r w:rsidRPr="001B44F1">
        <w:rPr>
          <w:rFonts w:ascii="Arial" w:hAnsi="Arial" w:cs="Arial"/>
          <w:sz w:val="16"/>
          <w:szCs w:val="16"/>
        </w:rPr>
        <w:t>.</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20BF8C28" w:rsidR="003F65E6" w:rsidRDefault="003F65E6" w:rsidP="003F65E6">
      <w:pPr>
        <w:spacing w:line="360" w:lineRule="auto"/>
        <w:ind w:left="5664" w:firstLine="30"/>
        <w:jc w:val="center"/>
        <w:rPr>
          <w:rFonts w:ascii="Arial" w:hAnsi="Arial" w:cs="Arial"/>
          <w:sz w:val="20"/>
          <w:szCs w:val="20"/>
        </w:rPr>
      </w:pPr>
    </w:p>
    <w:p w14:paraId="6F70ADC6" w14:textId="50C77D90" w:rsidR="0029774E" w:rsidRDefault="0029774E" w:rsidP="003F65E6">
      <w:pPr>
        <w:spacing w:line="360" w:lineRule="auto"/>
        <w:ind w:left="5664" w:firstLine="30"/>
        <w:jc w:val="center"/>
        <w:rPr>
          <w:rFonts w:ascii="Arial" w:hAnsi="Arial" w:cs="Arial"/>
          <w:sz w:val="20"/>
          <w:szCs w:val="20"/>
        </w:rPr>
      </w:pPr>
    </w:p>
    <w:p w14:paraId="1028E83D" w14:textId="3C1F35E4" w:rsidR="0029774E" w:rsidRDefault="0029774E" w:rsidP="003F65E6">
      <w:pPr>
        <w:spacing w:line="360" w:lineRule="auto"/>
        <w:ind w:left="5664" w:firstLine="30"/>
        <w:jc w:val="center"/>
        <w:rPr>
          <w:rFonts w:ascii="Arial" w:hAnsi="Arial" w:cs="Arial"/>
          <w:sz w:val="20"/>
          <w:szCs w:val="20"/>
        </w:rPr>
      </w:pPr>
    </w:p>
    <w:p w14:paraId="14633DE1" w14:textId="77777777" w:rsidR="00484105" w:rsidRDefault="00484105" w:rsidP="003F65E6">
      <w:pPr>
        <w:spacing w:line="360" w:lineRule="auto"/>
        <w:ind w:left="5664" w:firstLine="30"/>
        <w:jc w:val="center"/>
        <w:rPr>
          <w:rFonts w:ascii="Arial" w:hAnsi="Arial" w:cs="Arial"/>
          <w:sz w:val="20"/>
          <w:szCs w:val="20"/>
        </w:rPr>
      </w:pPr>
    </w:p>
    <w:p w14:paraId="2C8C9491" w14:textId="282C5598" w:rsidR="0029774E" w:rsidRDefault="0029774E" w:rsidP="003F65E6">
      <w:pPr>
        <w:spacing w:line="360" w:lineRule="auto"/>
        <w:ind w:left="5664" w:firstLine="30"/>
        <w:jc w:val="center"/>
        <w:rPr>
          <w:rFonts w:ascii="Arial" w:hAnsi="Arial" w:cs="Arial"/>
          <w:sz w:val="20"/>
          <w:szCs w:val="20"/>
        </w:rPr>
      </w:pPr>
    </w:p>
    <w:p w14:paraId="4A1356AD" w14:textId="7BEFDDC2" w:rsidR="003B687A" w:rsidRDefault="003B687A" w:rsidP="00DE7EFB">
      <w:pPr>
        <w:pStyle w:val="Nagwek3"/>
        <w:tabs>
          <w:tab w:val="left" w:pos="3945"/>
        </w:tabs>
        <w:spacing w:line="360" w:lineRule="auto"/>
        <w:rPr>
          <w:rFonts w:ascii="Arial" w:hAnsi="Arial" w:cs="Arial"/>
          <w:sz w:val="20"/>
        </w:rPr>
      </w:pPr>
      <w:bookmarkStart w:id="42" w:name="_Hlk109125424"/>
      <w:bookmarkEnd w:id="42"/>
    </w:p>
    <w:sectPr w:rsidR="003B687A" w:rsidSect="00045FE8">
      <w:headerReference w:type="even" r:id="rId34"/>
      <w:headerReference w:type="default" r:id="rId35"/>
      <w:footerReference w:type="default" r:id="rId36"/>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0A73" w14:textId="77777777" w:rsidR="008836E6" w:rsidRPr="005A2CAC" w:rsidRDefault="008836E6">
      <w:pPr>
        <w:rPr>
          <w:sz w:val="22"/>
          <w:szCs w:val="22"/>
        </w:rPr>
      </w:pPr>
      <w:r w:rsidRPr="005A2CAC">
        <w:rPr>
          <w:sz w:val="22"/>
          <w:szCs w:val="22"/>
        </w:rPr>
        <w:separator/>
      </w:r>
    </w:p>
    <w:p w14:paraId="75ABBA9C" w14:textId="77777777" w:rsidR="008836E6" w:rsidRDefault="008836E6"/>
  </w:endnote>
  <w:endnote w:type="continuationSeparator" w:id="0">
    <w:p w14:paraId="5019E9B4" w14:textId="77777777" w:rsidR="008836E6" w:rsidRPr="005A2CAC" w:rsidRDefault="008836E6">
      <w:pPr>
        <w:rPr>
          <w:sz w:val="22"/>
          <w:szCs w:val="22"/>
        </w:rPr>
      </w:pPr>
      <w:r w:rsidRPr="005A2CAC">
        <w:rPr>
          <w:sz w:val="22"/>
          <w:szCs w:val="22"/>
        </w:rPr>
        <w:continuationSeparator/>
      </w:r>
    </w:p>
    <w:p w14:paraId="0D27898B" w14:textId="77777777" w:rsidR="008836E6" w:rsidRDefault="008836E6"/>
  </w:endnote>
  <w:endnote w:type="continuationNotice" w:id="1">
    <w:p w14:paraId="2A240EF1" w14:textId="77777777" w:rsidR="008836E6" w:rsidRDefault="00883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BA5117" w:rsidRDefault="00BA5117">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BA5117" w:rsidRDefault="00BA5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B913" w14:textId="77777777" w:rsidR="008836E6" w:rsidRPr="005A2CAC" w:rsidRDefault="008836E6">
      <w:pPr>
        <w:rPr>
          <w:sz w:val="22"/>
          <w:szCs w:val="22"/>
        </w:rPr>
      </w:pPr>
      <w:r w:rsidRPr="005A2CAC">
        <w:rPr>
          <w:sz w:val="22"/>
          <w:szCs w:val="22"/>
        </w:rPr>
        <w:separator/>
      </w:r>
    </w:p>
    <w:p w14:paraId="75CC0C3A" w14:textId="77777777" w:rsidR="008836E6" w:rsidRDefault="008836E6"/>
  </w:footnote>
  <w:footnote w:type="continuationSeparator" w:id="0">
    <w:p w14:paraId="41BA37E2" w14:textId="77777777" w:rsidR="008836E6" w:rsidRPr="005A2CAC" w:rsidRDefault="008836E6">
      <w:pPr>
        <w:rPr>
          <w:sz w:val="22"/>
          <w:szCs w:val="22"/>
        </w:rPr>
      </w:pPr>
      <w:r w:rsidRPr="005A2CAC">
        <w:rPr>
          <w:sz w:val="22"/>
          <w:szCs w:val="22"/>
        </w:rPr>
        <w:continuationSeparator/>
      </w:r>
    </w:p>
    <w:p w14:paraId="1FFEA4EE" w14:textId="77777777" w:rsidR="008836E6" w:rsidRDefault="008836E6"/>
  </w:footnote>
  <w:footnote w:type="continuationNotice" w:id="1">
    <w:p w14:paraId="284A9F8B" w14:textId="77777777" w:rsidR="008836E6" w:rsidRDefault="00883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BA5117" w:rsidRPr="005A2CAC" w:rsidRDefault="00BA5117">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BA5117" w:rsidRPr="005A2CAC" w:rsidRDefault="00BA5117">
    <w:pPr>
      <w:pStyle w:val="Nagwek"/>
      <w:ind w:right="360"/>
      <w:rPr>
        <w:sz w:val="19"/>
        <w:szCs w:val="19"/>
      </w:rPr>
    </w:pPr>
  </w:p>
  <w:p w14:paraId="642E6AC8" w14:textId="77777777" w:rsidR="00BA5117" w:rsidRPr="005A2CAC" w:rsidRDefault="00BA5117">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FEFA" w14:textId="4BB57C6D" w:rsidR="00BA5117" w:rsidRPr="006239CD" w:rsidRDefault="006239CD" w:rsidP="00BD0B51">
    <w:pPr>
      <w:pStyle w:val="Nagwek"/>
      <w:rPr>
        <w:rFonts w:ascii="Arial" w:hAnsi="Arial" w:cs="Arial"/>
        <w:bCs/>
        <w:i/>
        <w:iCs/>
        <w:sz w:val="18"/>
        <w:szCs w:val="18"/>
      </w:rPr>
    </w:pPr>
    <w:r w:rsidRPr="006239CD">
      <w:rPr>
        <w:rFonts w:ascii="Arial" w:hAnsi="Arial" w:cs="Arial"/>
        <w:i/>
        <w:iCs/>
        <w:sz w:val="18"/>
        <w:szCs w:val="18"/>
      </w:rPr>
      <w:t>BZP.271.6</w:t>
    </w:r>
    <w:r w:rsidR="00A82EB6">
      <w:rPr>
        <w:rFonts w:ascii="Arial" w:hAnsi="Arial" w:cs="Arial"/>
        <w:i/>
        <w:iCs/>
        <w:sz w:val="18"/>
        <w:szCs w:val="18"/>
      </w:rPr>
      <w:t>4</w:t>
    </w:r>
    <w:r w:rsidRPr="006239CD">
      <w:rPr>
        <w:rFonts w:ascii="Arial" w:hAnsi="Arial" w:cs="Arial"/>
        <w:i/>
        <w:iCs/>
        <w:sz w:val="18"/>
        <w:szCs w:val="18"/>
      </w:rPr>
      <w:t>.2024.</w:t>
    </w:r>
    <w:r w:rsidR="00A82EB6">
      <w:rPr>
        <w:rFonts w:ascii="Arial" w:hAnsi="Arial" w:cs="Arial"/>
        <w:i/>
        <w:iCs/>
        <w:sz w:val="18"/>
        <w:szCs w:val="18"/>
      </w:rPr>
      <w:t>M.S.</w:t>
    </w:r>
    <w:r w:rsidR="00A92923">
      <w:rPr>
        <w:rFonts w:ascii="Arial" w:hAnsi="Arial" w:cs="Arial"/>
        <w:i/>
        <w:iCs/>
        <w:sz w:val="18"/>
        <w:szCs w:val="18"/>
      </w:rPr>
      <w:t xml:space="preserve"> </w:t>
    </w:r>
    <w:r w:rsidR="00A82EB6" w:rsidRPr="00A82EB6">
      <w:rPr>
        <w:rFonts w:ascii="Arial" w:hAnsi="Arial" w:cs="Arial"/>
        <w:bCs/>
        <w:i/>
        <w:iCs/>
        <w:sz w:val="18"/>
        <w:szCs w:val="18"/>
      </w:rPr>
      <w:t>Dostawa akcesoriów komputerowych na potrzeby Urzędu Miejskiego w Siechnicach</w:t>
    </w:r>
    <w:r w:rsidR="00B86326">
      <w:rPr>
        <w:rFonts w:ascii="Arial" w:hAnsi="Arial" w:cs="Arial"/>
        <w:bCs/>
        <w:i/>
        <w:iCs/>
        <w:sz w:val="18"/>
        <w:szCs w:val="18"/>
      </w:rPr>
      <w:t>.</w:t>
    </w:r>
    <w:r w:rsidR="00F04F79">
      <w:rPr>
        <w:rFonts w:ascii="Arial" w:hAnsi="Arial" w:cs="Arial"/>
        <w:bCs/>
        <w:i/>
        <w:iCs/>
        <w:sz w:val="18"/>
        <w:szCs w:val="18"/>
      </w:rPr>
      <w:t xml:space="preserve"> </w:t>
    </w:r>
  </w:p>
  <w:p w14:paraId="597BC790" w14:textId="2F0D1426" w:rsidR="00BA5117" w:rsidRPr="005A2CAC" w:rsidRDefault="00BA5117">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8CF892D2"/>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4A735A"/>
    <w:multiLevelType w:val="multilevel"/>
    <w:tmpl w:val="FA4A6C1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28D2977"/>
    <w:multiLevelType w:val="multilevel"/>
    <w:tmpl w:val="88220C38"/>
    <w:lvl w:ilvl="0">
      <w:start w:val="4"/>
      <w:numFmt w:val="decimal"/>
      <w:lvlText w:val="%1."/>
      <w:lvlJc w:val="left"/>
      <w:pPr>
        <w:ind w:left="360" w:hanging="360"/>
      </w:pPr>
      <w:rPr>
        <w:rFonts w:hint="default"/>
        <w:b/>
        <w:bCs/>
      </w:rPr>
    </w:lvl>
    <w:lvl w:ilvl="1">
      <w:start w:val="1"/>
      <w:numFmt w:val="decimal"/>
      <w:isLgl/>
      <w:lvlText w:val="%1.%2"/>
      <w:lvlJc w:val="left"/>
      <w:pPr>
        <w:ind w:left="-532" w:hanging="450"/>
      </w:pPr>
      <w:rPr>
        <w:rFonts w:hint="default"/>
        <w:b/>
        <w:bCs/>
        <w:color w:val="auto"/>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24"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5D7270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3BEE7AD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C585C57"/>
    <w:multiLevelType w:val="hybridMultilevel"/>
    <w:tmpl w:val="6194D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B6206F"/>
    <w:multiLevelType w:val="multilevel"/>
    <w:tmpl w:val="2D4C3122"/>
    <w:lvl w:ilvl="0">
      <w:start w:val="10"/>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32" w15:restartNumberingAfterBreak="0">
    <w:nsid w:val="336B3FBF"/>
    <w:multiLevelType w:val="multilevel"/>
    <w:tmpl w:val="691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36273A1D"/>
    <w:multiLevelType w:val="hybridMultilevel"/>
    <w:tmpl w:val="87D47418"/>
    <w:lvl w:ilvl="0" w:tplc="3C46DBA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89E52E6"/>
    <w:multiLevelType w:val="hybridMultilevel"/>
    <w:tmpl w:val="BD528BC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8"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9"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C2E4510"/>
    <w:multiLevelType w:val="hybridMultilevel"/>
    <w:tmpl w:val="704A2C80"/>
    <w:lvl w:ilvl="0" w:tplc="2E446522">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DD662E5"/>
    <w:multiLevelType w:val="multilevel"/>
    <w:tmpl w:val="4120C7A8"/>
    <w:lvl w:ilvl="0">
      <w:start w:val="1"/>
      <w:numFmt w:val="decimal"/>
      <w:lvlText w:val="%1."/>
      <w:lvlJc w:val="left"/>
      <w:pPr>
        <w:ind w:left="720" w:hanging="360"/>
      </w:pPr>
      <w:rPr>
        <w:rFonts w:hint="default"/>
        <w:b/>
        <w:bCs/>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E31ED0"/>
    <w:multiLevelType w:val="multilevel"/>
    <w:tmpl w:val="1DDAA94E"/>
    <w:lvl w:ilvl="0">
      <w:start w:val="14"/>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2"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3" w15:restartNumberingAfterBreak="0">
    <w:nsid w:val="554C09B3"/>
    <w:multiLevelType w:val="multilevel"/>
    <w:tmpl w:val="F182AE60"/>
    <w:lvl w:ilvl="0">
      <w:start w:val="18"/>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4"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5"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7"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1F135D8"/>
    <w:multiLevelType w:val="multilevel"/>
    <w:tmpl w:val="6B9482D6"/>
    <w:lvl w:ilvl="0">
      <w:start w:val="1"/>
      <w:numFmt w:val="decimal"/>
      <w:lvlText w:val="%1."/>
      <w:lvlJc w:val="left"/>
      <w:pPr>
        <w:ind w:left="0" w:firstLine="113"/>
      </w:pPr>
      <w:rPr>
        <w:rFonts w:hint="default"/>
        <w:b/>
        <w:bCs/>
      </w:rPr>
    </w:lvl>
    <w:lvl w:ilvl="1">
      <w:start w:val="3"/>
      <w:numFmt w:val="decimal"/>
      <w:isLgl/>
      <w:lvlText w:val="%1.%2"/>
      <w:lvlJc w:val="left"/>
      <w:pPr>
        <w:ind w:left="1170" w:hanging="45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B21814"/>
    <w:multiLevelType w:val="hybridMultilevel"/>
    <w:tmpl w:val="836087B6"/>
    <w:lvl w:ilvl="0" w:tplc="B1F0EB64">
      <w:start w:val="1"/>
      <w:numFmt w:val="decimal"/>
      <w:lvlText w:val="%1)"/>
      <w:lvlJc w:val="left"/>
      <w:pPr>
        <w:ind w:left="2422" w:hanging="360"/>
      </w:pPr>
      <w:rPr>
        <w:strike w:val="0"/>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102781"/>
    <w:multiLevelType w:val="hybridMultilevel"/>
    <w:tmpl w:val="98A2E5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235A74"/>
    <w:multiLevelType w:val="multilevel"/>
    <w:tmpl w:val="BEAEA65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FFF47D6"/>
    <w:multiLevelType w:val="hybridMultilevel"/>
    <w:tmpl w:val="7E389B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D436EA">
      <w:start w:val="1"/>
      <w:numFmt w:val="decimal"/>
      <w:lvlText w:val="%3)"/>
      <w:lvlJc w:val="left"/>
      <w:pPr>
        <w:ind w:left="2340" w:hanging="360"/>
      </w:pPr>
      <w:rPr>
        <w:rFonts w:hint="default"/>
        <w:b w:val="0"/>
        <w:color w:val="auto"/>
      </w:rPr>
    </w:lvl>
    <w:lvl w:ilvl="3" w:tplc="FFFFFFFF">
      <w:start w:val="1"/>
      <w:numFmt w:val="lowerLetter"/>
      <w:lvlText w:val="%4)"/>
      <w:lvlJc w:val="left"/>
      <w:pPr>
        <w:ind w:left="720" w:hanging="360"/>
      </w:pPr>
    </w:lvl>
    <w:lvl w:ilvl="4" w:tplc="04150017">
      <w:start w:val="1"/>
      <w:numFmt w:val="lowerLetter"/>
      <w:lvlText w:val="%5)"/>
      <w:lvlJc w:val="left"/>
      <w:pPr>
        <w:ind w:left="100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B54A4A"/>
    <w:multiLevelType w:val="multilevel"/>
    <w:tmpl w:val="3D84411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73DE6E81"/>
    <w:multiLevelType w:val="multilevel"/>
    <w:tmpl w:val="028271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009165">
    <w:abstractNumId w:val="46"/>
  </w:num>
  <w:num w:numId="2" w16cid:durableId="1325284073">
    <w:abstractNumId w:val="11"/>
  </w:num>
  <w:num w:numId="3" w16cid:durableId="1198473130">
    <w:abstractNumId w:val="45"/>
  </w:num>
  <w:num w:numId="4" w16cid:durableId="505560835">
    <w:abstractNumId w:val="70"/>
  </w:num>
  <w:num w:numId="5" w16cid:durableId="19848918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46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094953">
    <w:abstractNumId w:val="65"/>
  </w:num>
  <w:num w:numId="8" w16cid:durableId="2146047005">
    <w:abstractNumId w:val="63"/>
  </w:num>
  <w:num w:numId="9" w16cid:durableId="594360328">
    <w:abstractNumId w:val="50"/>
  </w:num>
  <w:num w:numId="10" w16cid:durableId="1826315435">
    <w:abstractNumId w:val="55"/>
  </w:num>
  <w:num w:numId="11" w16cid:durableId="1023171125">
    <w:abstractNumId w:val="48"/>
  </w:num>
  <w:num w:numId="12" w16cid:durableId="578557119">
    <w:abstractNumId w:val="20"/>
  </w:num>
  <w:num w:numId="13" w16cid:durableId="413401401">
    <w:abstractNumId w:val="62"/>
  </w:num>
  <w:num w:numId="14" w16cid:durableId="1002466592">
    <w:abstractNumId w:val="33"/>
  </w:num>
  <w:num w:numId="15" w16cid:durableId="1857577134">
    <w:abstractNumId w:val="38"/>
  </w:num>
  <w:num w:numId="16" w16cid:durableId="143845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524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4667963">
    <w:abstractNumId w:val="40"/>
  </w:num>
  <w:num w:numId="19" w16cid:durableId="1626697110">
    <w:abstractNumId w:val="26"/>
  </w:num>
  <w:num w:numId="20" w16cid:durableId="58944233">
    <w:abstractNumId w:val="39"/>
  </w:num>
  <w:num w:numId="21" w16cid:durableId="902641221">
    <w:abstractNumId w:val="32"/>
  </w:num>
  <w:num w:numId="22" w16cid:durableId="1333991570">
    <w:abstractNumId w:val="21"/>
  </w:num>
  <w:num w:numId="23" w16cid:durableId="1742756898">
    <w:abstractNumId w:val="12"/>
  </w:num>
  <w:num w:numId="24" w16cid:durableId="1089733327">
    <w:abstractNumId w:val="27"/>
  </w:num>
  <w:num w:numId="25" w16cid:durableId="214434689">
    <w:abstractNumId w:val="68"/>
  </w:num>
  <w:num w:numId="26" w16cid:durableId="1220243542">
    <w:abstractNumId w:val="57"/>
  </w:num>
  <w:num w:numId="27" w16cid:durableId="1913613700">
    <w:abstractNumId w:val="69"/>
  </w:num>
  <w:num w:numId="28" w16cid:durableId="1775442338">
    <w:abstractNumId w:val="19"/>
  </w:num>
  <w:num w:numId="29" w16cid:durableId="1549609917">
    <w:abstractNumId w:val="14"/>
  </w:num>
  <w:num w:numId="30" w16cid:durableId="1897736070">
    <w:abstractNumId w:val="16"/>
  </w:num>
  <w:num w:numId="31" w16cid:durableId="102766217">
    <w:abstractNumId w:val="24"/>
  </w:num>
  <w:num w:numId="32" w16cid:durableId="123624430">
    <w:abstractNumId w:val="15"/>
  </w:num>
  <w:num w:numId="33" w16cid:durableId="1461146443">
    <w:abstractNumId w:val="72"/>
  </w:num>
  <w:num w:numId="34" w16cid:durableId="13307210">
    <w:abstractNumId w:val="29"/>
  </w:num>
  <w:num w:numId="35" w16cid:durableId="1105492581">
    <w:abstractNumId w:val="34"/>
  </w:num>
  <w:num w:numId="36" w16cid:durableId="1399668005">
    <w:abstractNumId w:val="25"/>
  </w:num>
  <w:num w:numId="37" w16cid:durableId="1492255948">
    <w:abstractNumId w:val="22"/>
  </w:num>
  <w:num w:numId="38" w16cid:durableId="2076119696">
    <w:abstractNumId w:val="47"/>
  </w:num>
  <w:num w:numId="39" w16cid:durableId="648940860">
    <w:abstractNumId w:val="67"/>
  </w:num>
  <w:num w:numId="40" w16cid:durableId="1527332666">
    <w:abstractNumId w:val="51"/>
  </w:num>
  <w:num w:numId="41" w16cid:durableId="878081538">
    <w:abstractNumId w:val="43"/>
  </w:num>
  <w:num w:numId="42" w16cid:durableId="2006277404">
    <w:abstractNumId w:val="31"/>
  </w:num>
  <w:num w:numId="43" w16cid:durableId="1603881425">
    <w:abstractNumId w:val="59"/>
  </w:num>
  <w:num w:numId="44" w16cid:durableId="545870160">
    <w:abstractNumId w:val="18"/>
  </w:num>
  <w:num w:numId="45" w16cid:durableId="751900996">
    <w:abstractNumId w:val="49"/>
  </w:num>
  <w:num w:numId="46" w16cid:durableId="1895970815">
    <w:abstractNumId w:val="56"/>
  </w:num>
  <w:num w:numId="47" w16cid:durableId="1590385813">
    <w:abstractNumId w:val="44"/>
  </w:num>
  <w:num w:numId="48" w16cid:durableId="9458688">
    <w:abstractNumId w:val="42"/>
  </w:num>
  <w:num w:numId="49" w16cid:durableId="883247953">
    <w:abstractNumId w:val="30"/>
  </w:num>
  <w:num w:numId="50" w16cid:durableId="648292215">
    <w:abstractNumId w:val="41"/>
  </w:num>
  <w:num w:numId="51" w16cid:durableId="954481475">
    <w:abstractNumId w:val="17"/>
  </w:num>
  <w:num w:numId="52" w16cid:durableId="741952536">
    <w:abstractNumId w:val="13"/>
  </w:num>
  <w:num w:numId="53" w16cid:durableId="119685266">
    <w:abstractNumId w:val="52"/>
  </w:num>
  <w:num w:numId="54" w16cid:durableId="180710125">
    <w:abstractNumId w:val="53"/>
  </w:num>
  <w:num w:numId="55" w16cid:durableId="163014630">
    <w:abstractNumId w:val="35"/>
  </w:num>
  <w:num w:numId="56" w16cid:durableId="519124341">
    <w:abstractNumId w:val="66"/>
  </w:num>
  <w:num w:numId="57" w16cid:durableId="119079813">
    <w:abstractNumId w:val="9"/>
  </w:num>
  <w:num w:numId="58" w16cid:durableId="1828284774">
    <w:abstractNumId w:val="54"/>
  </w:num>
  <w:num w:numId="59" w16cid:durableId="71315232">
    <w:abstractNumId w:val="23"/>
  </w:num>
  <w:num w:numId="60" w16cid:durableId="20892297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115711866">
    <w:abstractNumId w:val="28"/>
  </w:num>
  <w:num w:numId="63" w16cid:durableId="1717319434">
    <w:abstractNumId w:val="64"/>
  </w:num>
  <w:num w:numId="64" w16cid:durableId="1524244487">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15C5"/>
    <w:rsid w:val="000021BC"/>
    <w:rsid w:val="00002C03"/>
    <w:rsid w:val="00004209"/>
    <w:rsid w:val="0000481D"/>
    <w:rsid w:val="000057C8"/>
    <w:rsid w:val="00005CC5"/>
    <w:rsid w:val="0000721E"/>
    <w:rsid w:val="00007AA6"/>
    <w:rsid w:val="00012DB7"/>
    <w:rsid w:val="000130DD"/>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509"/>
    <w:rsid w:val="00022817"/>
    <w:rsid w:val="000228E3"/>
    <w:rsid w:val="00022C24"/>
    <w:rsid w:val="00023C82"/>
    <w:rsid w:val="00023EBF"/>
    <w:rsid w:val="00024019"/>
    <w:rsid w:val="000244DE"/>
    <w:rsid w:val="00026105"/>
    <w:rsid w:val="00026EFA"/>
    <w:rsid w:val="000273A9"/>
    <w:rsid w:val="00027464"/>
    <w:rsid w:val="00027748"/>
    <w:rsid w:val="00032412"/>
    <w:rsid w:val="00032E60"/>
    <w:rsid w:val="000359B3"/>
    <w:rsid w:val="00035A56"/>
    <w:rsid w:val="00035D8B"/>
    <w:rsid w:val="00035DDF"/>
    <w:rsid w:val="00036A0D"/>
    <w:rsid w:val="00036E7F"/>
    <w:rsid w:val="0004056B"/>
    <w:rsid w:val="000405FD"/>
    <w:rsid w:val="00040691"/>
    <w:rsid w:val="0004282F"/>
    <w:rsid w:val="0004409A"/>
    <w:rsid w:val="00044F72"/>
    <w:rsid w:val="00045FE8"/>
    <w:rsid w:val="000466C2"/>
    <w:rsid w:val="00046C2E"/>
    <w:rsid w:val="00046F64"/>
    <w:rsid w:val="0004759A"/>
    <w:rsid w:val="000479DB"/>
    <w:rsid w:val="00050280"/>
    <w:rsid w:val="0005085A"/>
    <w:rsid w:val="00051EA2"/>
    <w:rsid w:val="00053BA4"/>
    <w:rsid w:val="00053DD4"/>
    <w:rsid w:val="00053DF7"/>
    <w:rsid w:val="000559FC"/>
    <w:rsid w:val="00055A27"/>
    <w:rsid w:val="00055CD0"/>
    <w:rsid w:val="00056C9F"/>
    <w:rsid w:val="00056DFA"/>
    <w:rsid w:val="00056E3D"/>
    <w:rsid w:val="00057196"/>
    <w:rsid w:val="000573AB"/>
    <w:rsid w:val="0006176A"/>
    <w:rsid w:val="00061AC1"/>
    <w:rsid w:val="00061BD0"/>
    <w:rsid w:val="0006363E"/>
    <w:rsid w:val="000652A2"/>
    <w:rsid w:val="00066113"/>
    <w:rsid w:val="00066F4F"/>
    <w:rsid w:val="00067AF9"/>
    <w:rsid w:val="000703C3"/>
    <w:rsid w:val="000706F1"/>
    <w:rsid w:val="00070D71"/>
    <w:rsid w:val="00071E24"/>
    <w:rsid w:val="00072C6F"/>
    <w:rsid w:val="0007385B"/>
    <w:rsid w:val="00073919"/>
    <w:rsid w:val="00074991"/>
    <w:rsid w:val="00074EBA"/>
    <w:rsid w:val="00074F85"/>
    <w:rsid w:val="00075CE5"/>
    <w:rsid w:val="0007616F"/>
    <w:rsid w:val="000762AF"/>
    <w:rsid w:val="0007679B"/>
    <w:rsid w:val="00076C50"/>
    <w:rsid w:val="000774AF"/>
    <w:rsid w:val="00077888"/>
    <w:rsid w:val="000826BF"/>
    <w:rsid w:val="00082CDF"/>
    <w:rsid w:val="00083ED0"/>
    <w:rsid w:val="00084239"/>
    <w:rsid w:val="00084342"/>
    <w:rsid w:val="000848B2"/>
    <w:rsid w:val="000857FC"/>
    <w:rsid w:val="0008660B"/>
    <w:rsid w:val="00086F1F"/>
    <w:rsid w:val="000876CC"/>
    <w:rsid w:val="00087A1D"/>
    <w:rsid w:val="000904E3"/>
    <w:rsid w:val="00091EB0"/>
    <w:rsid w:val="00093AB3"/>
    <w:rsid w:val="00093F46"/>
    <w:rsid w:val="00094EBB"/>
    <w:rsid w:val="00095E29"/>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9B4"/>
    <w:rsid w:val="000D0D6D"/>
    <w:rsid w:val="000D13FE"/>
    <w:rsid w:val="000D3861"/>
    <w:rsid w:val="000D3FD7"/>
    <w:rsid w:val="000D6397"/>
    <w:rsid w:val="000D6624"/>
    <w:rsid w:val="000D79E8"/>
    <w:rsid w:val="000E011B"/>
    <w:rsid w:val="000E0D58"/>
    <w:rsid w:val="000E0E1D"/>
    <w:rsid w:val="000E1BC8"/>
    <w:rsid w:val="000E3391"/>
    <w:rsid w:val="000E354F"/>
    <w:rsid w:val="000E3FF2"/>
    <w:rsid w:val="000E43F5"/>
    <w:rsid w:val="000E46EC"/>
    <w:rsid w:val="000E4E04"/>
    <w:rsid w:val="000E5641"/>
    <w:rsid w:val="000E5739"/>
    <w:rsid w:val="000E71DF"/>
    <w:rsid w:val="000F092A"/>
    <w:rsid w:val="000F0B51"/>
    <w:rsid w:val="000F10F6"/>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063"/>
    <w:rsid w:val="00104D12"/>
    <w:rsid w:val="0010504B"/>
    <w:rsid w:val="001058B9"/>
    <w:rsid w:val="0010598B"/>
    <w:rsid w:val="0010667F"/>
    <w:rsid w:val="001079CE"/>
    <w:rsid w:val="00112481"/>
    <w:rsid w:val="001126C3"/>
    <w:rsid w:val="00112C65"/>
    <w:rsid w:val="00113D27"/>
    <w:rsid w:val="00113E6B"/>
    <w:rsid w:val="00113FB6"/>
    <w:rsid w:val="0011402F"/>
    <w:rsid w:val="00114850"/>
    <w:rsid w:val="00114D9C"/>
    <w:rsid w:val="0011508B"/>
    <w:rsid w:val="0011538B"/>
    <w:rsid w:val="0011673F"/>
    <w:rsid w:val="00116911"/>
    <w:rsid w:val="00116C59"/>
    <w:rsid w:val="00116F12"/>
    <w:rsid w:val="00117B50"/>
    <w:rsid w:val="00121AA1"/>
    <w:rsid w:val="00124858"/>
    <w:rsid w:val="001252D8"/>
    <w:rsid w:val="00125A1C"/>
    <w:rsid w:val="00125BAF"/>
    <w:rsid w:val="00126ACD"/>
    <w:rsid w:val="00127077"/>
    <w:rsid w:val="00127687"/>
    <w:rsid w:val="001276DA"/>
    <w:rsid w:val="001277E8"/>
    <w:rsid w:val="0012790B"/>
    <w:rsid w:val="00130BE7"/>
    <w:rsid w:val="0013172D"/>
    <w:rsid w:val="00131A9D"/>
    <w:rsid w:val="00132760"/>
    <w:rsid w:val="00132D07"/>
    <w:rsid w:val="00132D93"/>
    <w:rsid w:val="00132EC4"/>
    <w:rsid w:val="00133F3D"/>
    <w:rsid w:val="00133F61"/>
    <w:rsid w:val="00134DA8"/>
    <w:rsid w:val="0013570F"/>
    <w:rsid w:val="001360BA"/>
    <w:rsid w:val="00136461"/>
    <w:rsid w:val="0013746C"/>
    <w:rsid w:val="00137D57"/>
    <w:rsid w:val="00137E00"/>
    <w:rsid w:val="00140657"/>
    <w:rsid w:val="00140A38"/>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B7D"/>
    <w:rsid w:val="00160C10"/>
    <w:rsid w:val="00161989"/>
    <w:rsid w:val="00161D65"/>
    <w:rsid w:val="00162808"/>
    <w:rsid w:val="001639BC"/>
    <w:rsid w:val="00163DC6"/>
    <w:rsid w:val="00163E82"/>
    <w:rsid w:val="00166111"/>
    <w:rsid w:val="0016661A"/>
    <w:rsid w:val="00166883"/>
    <w:rsid w:val="00166E41"/>
    <w:rsid w:val="00167381"/>
    <w:rsid w:val="001703B9"/>
    <w:rsid w:val="0017089A"/>
    <w:rsid w:val="0017409F"/>
    <w:rsid w:val="00174979"/>
    <w:rsid w:val="001764E9"/>
    <w:rsid w:val="001776E6"/>
    <w:rsid w:val="00181575"/>
    <w:rsid w:val="001819E0"/>
    <w:rsid w:val="00182252"/>
    <w:rsid w:val="00183389"/>
    <w:rsid w:val="00184020"/>
    <w:rsid w:val="001852B4"/>
    <w:rsid w:val="00186972"/>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0B3A"/>
    <w:rsid w:val="001A1F7C"/>
    <w:rsid w:val="001A3079"/>
    <w:rsid w:val="001A325C"/>
    <w:rsid w:val="001A3C37"/>
    <w:rsid w:val="001A5402"/>
    <w:rsid w:val="001A59CD"/>
    <w:rsid w:val="001A62C8"/>
    <w:rsid w:val="001A6C34"/>
    <w:rsid w:val="001A6D66"/>
    <w:rsid w:val="001A76EE"/>
    <w:rsid w:val="001B0838"/>
    <w:rsid w:val="001B0AA5"/>
    <w:rsid w:val="001B1D4C"/>
    <w:rsid w:val="001B2D21"/>
    <w:rsid w:val="001B3085"/>
    <w:rsid w:val="001B44F1"/>
    <w:rsid w:val="001B5BAE"/>
    <w:rsid w:val="001B5CCD"/>
    <w:rsid w:val="001B6A20"/>
    <w:rsid w:val="001C0280"/>
    <w:rsid w:val="001C07A9"/>
    <w:rsid w:val="001C2626"/>
    <w:rsid w:val="001C2F49"/>
    <w:rsid w:val="001C48CB"/>
    <w:rsid w:val="001C4A2A"/>
    <w:rsid w:val="001C6651"/>
    <w:rsid w:val="001C68AC"/>
    <w:rsid w:val="001C6C1E"/>
    <w:rsid w:val="001C76A4"/>
    <w:rsid w:val="001D1896"/>
    <w:rsid w:val="001D4C3E"/>
    <w:rsid w:val="001D52D5"/>
    <w:rsid w:val="001D5405"/>
    <w:rsid w:val="001D708E"/>
    <w:rsid w:val="001E020E"/>
    <w:rsid w:val="001E28A3"/>
    <w:rsid w:val="001E2C95"/>
    <w:rsid w:val="001E3C0A"/>
    <w:rsid w:val="001E4947"/>
    <w:rsid w:val="001E4DC7"/>
    <w:rsid w:val="001E5228"/>
    <w:rsid w:val="001E58B5"/>
    <w:rsid w:val="001E7A56"/>
    <w:rsid w:val="001F0292"/>
    <w:rsid w:val="001F07D9"/>
    <w:rsid w:val="001F2007"/>
    <w:rsid w:val="001F212C"/>
    <w:rsid w:val="001F2355"/>
    <w:rsid w:val="001F28D6"/>
    <w:rsid w:val="001F3135"/>
    <w:rsid w:val="001F4378"/>
    <w:rsid w:val="001F4EC6"/>
    <w:rsid w:val="001F5BA0"/>
    <w:rsid w:val="001F6176"/>
    <w:rsid w:val="001F6F42"/>
    <w:rsid w:val="001F731C"/>
    <w:rsid w:val="0020076F"/>
    <w:rsid w:val="00201843"/>
    <w:rsid w:val="00202048"/>
    <w:rsid w:val="00202C30"/>
    <w:rsid w:val="002031B3"/>
    <w:rsid w:val="00203661"/>
    <w:rsid w:val="00204063"/>
    <w:rsid w:val="00205088"/>
    <w:rsid w:val="00205DBE"/>
    <w:rsid w:val="00206365"/>
    <w:rsid w:val="00207221"/>
    <w:rsid w:val="00211092"/>
    <w:rsid w:val="002118B0"/>
    <w:rsid w:val="00211AC4"/>
    <w:rsid w:val="00211D35"/>
    <w:rsid w:val="002146E9"/>
    <w:rsid w:val="00214DC5"/>
    <w:rsid w:val="00215066"/>
    <w:rsid w:val="002153E0"/>
    <w:rsid w:val="0021548F"/>
    <w:rsid w:val="00216005"/>
    <w:rsid w:val="00217836"/>
    <w:rsid w:val="00220F1F"/>
    <w:rsid w:val="00222093"/>
    <w:rsid w:val="00222DFC"/>
    <w:rsid w:val="00223726"/>
    <w:rsid w:val="00224342"/>
    <w:rsid w:val="0022480E"/>
    <w:rsid w:val="00224A48"/>
    <w:rsid w:val="00225485"/>
    <w:rsid w:val="00225B49"/>
    <w:rsid w:val="00226579"/>
    <w:rsid w:val="002277B1"/>
    <w:rsid w:val="00227B7A"/>
    <w:rsid w:val="00231269"/>
    <w:rsid w:val="00231BFF"/>
    <w:rsid w:val="00231D91"/>
    <w:rsid w:val="00231FCD"/>
    <w:rsid w:val="00232B5D"/>
    <w:rsid w:val="002333BB"/>
    <w:rsid w:val="00233F10"/>
    <w:rsid w:val="0023466C"/>
    <w:rsid w:val="0023475D"/>
    <w:rsid w:val="00236AB3"/>
    <w:rsid w:val="002409CB"/>
    <w:rsid w:val="00240C1C"/>
    <w:rsid w:val="0024149A"/>
    <w:rsid w:val="0024189A"/>
    <w:rsid w:val="0024250C"/>
    <w:rsid w:val="002435E6"/>
    <w:rsid w:val="00244262"/>
    <w:rsid w:val="002456B3"/>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16DB"/>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283E"/>
    <w:rsid w:val="0028417D"/>
    <w:rsid w:val="002849A9"/>
    <w:rsid w:val="002849FB"/>
    <w:rsid w:val="0028726B"/>
    <w:rsid w:val="002876CA"/>
    <w:rsid w:val="00290155"/>
    <w:rsid w:val="00293013"/>
    <w:rsid w:val="00293977"/>
    <w:rsid w:val="002955DE"/>
    <w:rsid w:val="002957C7"/>
    <w:rsid w:val="00295B61"/>
    <w:rsid w:val="002962E1"/>
    <w:rsid w:val="0029774E"/>
    <w:rsid w:val="002A14F3"/>
    <w:rsid w:val="002A15B4"/>
    <w:rsid w:val="002A175C"/>
    <w:rsid w:val="002A1A44"/>
    <w:rsid w:val="002A1A6D"/>
    <w:rsid w:val="002A1C81"/>
    <w:rsid w:val="002A1F56"/>
    <w:rsid w:val="002A29E9"/>
    <w:rsid w:val="002A2C94"/>
    <w:rsid w:val="002A3366"/>
    <w:rsid w:val="002A3481"/>
    <w:rsid w:val="002A58E7"/>
    <w:rsid w:val="002A5DCA"/>
    <w:rsid w:val="002A71E1"/>
    <w:rsid w:val="002A723A"/>
    <w:rsid w:val="002A72FA"/>
    <w:rsid w:val="002A7B96"/>
    <w:rsid w:val="002B03A1"/>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5179"/>
    <w:rsid w:val="002B60B9"/>
    <w:rsid w:val="002C016D"/>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4F1B"/>
    <w:rsid w:val="002E5888"/>
    <w:rsid w:val="002E6EE3"/>
    <w:rsid w:val="002E6FAF"/>
    <w:rsid w:val="002E78D6"/>
    <w:rsid w:val="002E7DEC"/>
    <w:rsid w:val="002F10FE"/>
    <w:rsid w:val="002F14EF"/>
    <w:rsid w:val="002F2338"/>
    <w:rsid w:val="002F4597"/>
    <w:rsid w:val="002F5E81"/>
    <w:rsid w:val="002F70B4"/>
    <w:rsid w:val="00300496"/>
    <w:rsid w:val="00300E68"/>
    <w:rsid w:val="00301926"/>
    <w:rsid w:val="003031C2"/>
    <w:rsid w:val="003043A2"/>
    <w:rsid w:val="003047FE"/>
    <w:rsid w:val="003063D4"/>
    <w:rsid w:val="00306EA2"/>
    <w:rsid w:val="0030767F"/>
    <w:rsid w:val="00310462"/>
    <w:rsid w:val="003109BB"/>
    <w:rsid w:val="00311411"/>
    <w:rsid w:val="00311CAE"/>
    <w:rsid w:val="00312310"/>
    <w:rsid w:val="0031287A"/>
    <w:rsid w:val="00313166"/>
    <w:rsid w:val="003142CB"/>
    <w:rsid w:val="00314494"/>
    <w:rsid w:val="003160CE"/>
    <w:rsid w:val="00316A0D"/>
    <w:rsid w:val="003208C6"/>
    <w:rsid w:val="00321FDF"/>
    <w:rsid w:val="003230D7"/>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40803"/>
    <w:rsid w:val="003412D7"/>
    <w:rsid w:val="00342E02"/>
    <w:rsid w:val="00344012"/>
    <w:rsid w:val="0034569D"/>
    <w:rsid w:val="00345A40"/>
    <w:rsid w:val="00347527"/>
    <w:rsid w:val="00347649"/>
    <w:rsid w:val="003502E5"/>
    <w:rsid w:val="00350E70"/>
    <w:rsid w:val="00351BC9"/>
    <w:rsid w:val="00351EA7"/>
    <w:rsid w:val="003522C3"/>
    <w:rsid w:val="00352D0C"/>
    <w:rsid w:val="00353419"/>
    <w:rsid w:val="003535F5"/>
    <w:rsid w:val="003540FD"/>
    <w:rsid w:val="00354BA0"/>
    <w:rsid w:val="00355A57"/>
    <w:rsid w:val="00356784"/>
    <w:rsid w:val="00357027"/>
    <w:rsid w:val="00357FC5"/>
    <w:rsid w:val="003609D7"/>
    <w:rsid w:val="00360D21"/>
    <w:rsid w:val="00361065"/>
    <w:rsid w:val="00361FD4"/>
    <w:rsid w:val="003624E8"/>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574"/>
    <w:rsid w:val="00372699"/>
    <w:rsid w:val="00372BF9"/>
    <w:rsid w:val="00373290"/>
    <w:rsid w:val="00375024"/>
    <w:rsid w:val="00375277"/>
    <w:rsid w:val="00375E9E"/>
    <w:rsid w:val="00376CDC"/>
    <w:rsid w:val="00377232"/>
    <w:rsid w:val="00380395"/>
    <w:rsid w:val="00380DAC"/>
    <w:rsid w:val="00380DEE"/>
    <w:rsid w:val="00382038"/>
    <w:rsid w:val="00382371"/>
    <w:rsid w:val="00383480"/>
    <w:rsid w:val="003849AB"/>
    <w:rsid w:val="00384A40"/>
    <w:rsid w:val="003850FB"/>
    <w:rsid w:val="003868DE"/>
    <w:rsid w:val="00387731"/>
    <w:rsid w:val="00387A8D"/>
    <w:rsid w:val="00390125"/>
    <w:rsid w:val="00390E96"/>
    <w:rsid w:val="00391192"/>
    <w:rsid w:val="00391999"/>
    <w:rsid w:val="00392DD4"/>
    <w:rsid w:val="00393E52"/>
    <w:rsid w:val="00393FEE"/>
    <w:rsid w:val="003945CC"/>
    <w:rsid w:val="0039601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1E"/>
    <w:rsid w:val="003A7BC5"/>
    <w:rsid w:val="003A7DC0"/>
    <w:rsid w:val="003B0247"/>
    <w:rsid w:val="003B3BDF"/>
    <w:rsid w:val="003B3D86"/>
    <w:rsid w:val="003B440D"/>
    <w:rsid w:val="003B4D99"/>
    <w:rsid w:val="003B55C9"/>
    <w:rsid w:val="003B687A"/>
    <w:rsid w:val="003B68A1"/>
    <w:rsid w:val="003B716C"/>
    <w:rsid w:val="003B7CA9"/>
    <w:rsid w:val="003C0098"/>
    <w:rsid w:val="003C1996"/>
    <w:rsid w:val="003C2F6D"/>
    <w:rsid w:val="003C324D"/>
    <w:rsid w:val="003C341C"/>
    <w:rsid w:val="003C3B57"/>
    <w:rsid w:val="003C3BEC"/>
    <w:rsid w:val="003C4132"/>
    <w:rsid w:val="003C41D0"/>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616"/>
    <w:rsid w:val="003F5A95"/>
    <w:rsid w:val="003F5C53"/>
    <w:rsid w:val="003F6036"/>
    <w:rsid w:val="003F65E6"/>
    <w:rsid w:val="003F6B3F"/>
    <w:rsid w:val="003F6E24"/>
    <w:rsid w:val="003F6FCE"/>
    <w:rsid w:val="003F7332"/>
    <w:rsid w:val="003F7540"/>
    <w:rsid w:val="003F7C40"/>
    <w:rsid w:val="00401E82"/>
    <w:rsid w:val="00402066"/>
    <w:rsid w:val="0040352E"/>
    <w:rsid w:val="00403D6F"/>
    <w:rsid w:val="00405FB4"/>
    <w:rsid w:val="00406165"/>
    <w:rsid w:val="0040665F"/>
    <w:rsid w:val="00407079"/>
    <w:rsid w:val="0040711A"/>
    <w:rsid w:val="0040781E"/>
    <w:rsid w:val="004079DF"/>
    <w:rsid w:val="00407B32"/>
    <w:rsid w:val="0041011E"/>
    <w:rsid w:val="00410605"/>
    <w:rsid w:val="004110A7"/>
    <w:rsid w:val="0041121E"/>
    <w:rsid w:val="0041174E"/>
    <w:rsid w:val="00411806"/>
    <w:rsid w:val="00411A2A"/>
    <w:rsid w:val="00411FBE"/>
    <w:rsid w:val="004123FC"/>
    <w:rsid w:val="00412521"/>
    <w:rsid w:val="00412747"/>
    <w:rsid w:val="00413B0A"/>
    <w:rsid w:val="00414A20"/>
    <w:rsid w:val="00414A25"/>
    <w:rsid w:val="00414FCE"/>
    <w:rsid w:val="00415203"/>
    <w:rsid w:val="004153A5"/>
    <w:rsid w:val="00416FD8"/>
    <w:rsid w:val="00417154"/>
    <w:rsid w:val="004172BE"/>
    <w:rsid w:val="004176B3"/>
    <w:rsid w:val="00420E31"/>
    <w:rsid w:val="00421477"/>
    <w:rsid w:val="004218B9"/>
    <w:rsid w:val="00421C53"/>
    <w:rsid w:val="0042265D"/>
    <w:rsid w:val="00423E45"/>
    <w:rsid w:val="0042410F"/>
    <w:rsid w:val="00424F15"/>
    <w:rsid w:val="00425173"/>
    <w:rsid w:val="004252BD"/>
    <w:rsid w:val="00425782"/>
    <w:rsid w:val="00425843"/>
    <w:rsid w:val="00426BA6"/>
    <w:rsid w:val="00427071"/>
    <w:rsid w:val="00430062"/>
    <w:rsid w:val="004310EE"/>
    <w:rsid w:val="0043186A"/>
    <w:rsid w:val="00431DF6"/>
    <w:rsid w:val="0043294D"/>
    <w:rsid w:val="004336B0"/>
    <w:rsid w:val="004361C8"/>
    <w:rsid w:val="00436225"/>
    <w:rsid w:val="00437FCB"/>
    <w:rsid w:val="00440985"/>
    <w:rsid w:val="00440F50"/>
    <w:rsid w:val="004411EC"/>
    <w:rsid w:val="00441D24"/>
    <w:rsid w:val="004429BF"/>
    <w:rsid w:val="00443A7E"/>
    <w:rsid w:val="00444A22"/>
    <w:rsid w:val="00445EF1"/>
    <w:rsid w:val="00446BE3"/>
    <w:rsid w:val="00447FDC"/>
    <w:rsid w:val="004518A4"/>
    <w:rsid w:val="00453520"/>
    <w:rsid w:val="00454A72"/>
    <w:rsid w:val="00455231"/>
    <w:rsid w:val="0045629B"/>
    <w:rsid w:val="00457731"/>
    <w:rsid w:val="00457C4D"/>
    <w:rsid w:val="00460424"/>
    <w:rsid w:val="00460580"/>
    <w:rsid w:val="00464F32"/>
    <w:rsid w:val="00465E6C"/>
    <w:rsid w:val="00465F65"/>
    <w:rsid w:val="00466DCF"/>
    <w:rsid w:val="00470497"/>
    <w:rsid w:val="00470E57"/>
    <w:rsid w:val="00471160"/>
    <w:rsid w:val="00471F80"/>
    <w:rsid w:val="00471FA6"/>
    <w:rsid w:val="00472BC6"/>
    <w:rsid w:val="00472D57"/>
    <w:rsid w:val="00473D0A"/>
    <w:rsid w:val="00475380"/>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105"/>
    <w:rsid w:val="004843FB"/>
    <w:rsid w:val="004846B3"/>
    <w:rsid w:val="00485386"/>
    <w:rsid w:val="0048655A"/>
    <w:rsid w:val="00486D3D"/>
    <w:rsid w:val="004870CE"/>
    <w:rsid w:val="0048715D"/>
    <w:rsid w:val="00487259"/>
    <w:rsid w:val="00487A22"/>
    <w:rsid w:val="004901E5"/>
    <w:rsid w:val="0049038E"/>
    <w:rsid w:val="0049041D"/>
    <w:rsid w:val="0049085C"/>
    <w:rsid w:val="00490C48"/>
    <w:rsid w:val="004913D0"/>
    <w:rsid w:val="004914FF"/>
    <w:rsid w:val="00491870"/>
    <w:rsid w:val="00491E53"/>
    <w:rsid w:val="004929F2"/>
    <w:rsid w:val="00492F71"/>
    <w:rsid w:val="0049374F"/>
    <w:rsid w:val="00493BEF"/>
    <w:rsid w:val="00494491"/>
    <w:rsid w:val="00496345"/>
    <w:rsid w:val="00496E40"/>
    <w:rsid w:val="0049740A"/>
    <w:rsid w:val="004974B6"/>
    <w:rsid w:val="004A04F9"/>
    <w:rsid w:val="004A0875"/>
    <w:rsid w:val="004A0B78"/>
    <w:rsid w:val="004A1195"/>
    <w:rsid w:val="004A2C4F"/>
    <w:rsid w:val="004A33EA"/>
    <w:rsid w:val="004A5089"/>
    <w:rsid w:val="004A5742"/>
    <w:rsid w:val="004A588E"/>
    <w:rsid w:val="004A6479"/>
    <w:rsid w:val="004A71D2"/>
    <w:rsid w:val="004A71E3"/>
    <w:rsid w:val="004A7982"/>
    <w:rsid w:val="004A7C90"/>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875"/>
    <w:rsid w:val="004D5BF3"/>
    <w:rsid w:val="004D6051"/>
    <w:rsid w:val="004D711C"/>
    <w:rsid w:val="004E077C"/>
    <w:rsid w:val="004E33F8"/>
    <w:rsid w:val="004E485A"/>
    <w:rsid w:val="004E5C4A"/>
    <w:rsid w:val="004E67DF"/>
    <w:rsid w:val="004E7B15"/>
    <w:rsid w:val="004E7BFC"/>
    <w:rsid w:val="004F07A3"/>
    <w:rsid w:val="004F1959"/>
    <w:rsid w:val="004F1A68"/>
    <w:rsid w:val="004F2960"/>
    <w:rsid w:val="004F3511"/>
    <w:rsid w:val="004F3A9C"/>
    <w:rsid w:val="004F4430"/>
    <w:rsid w:val="004F6CEA"/>
    <w:rsid w:val="004F7834"/>
    <w:rsid w:val="004F7B78"/>
    <w:rsid w:val="004F7CFF"/>
    <w:rsid w:val="00500256"/>
    <w:rsid w:val="00501804"/>
    <w:rsid w:val="00502164"/>
    <w:rsid w:val="005023EF"/>
    <w:rsid w:val="00502462"/>
    <w:rsid w:val="00502656"/>
    <w:rsid w:val="00502A62"/>
    <w:rsid w:val="00502B63"/>
    <w:rsid w:val="00503595"/>
    <w:rsid w:val="00503C10"/>
    <w:rsid w:val="0050435A"/>
    <w:rsid w:val="00504A39"/>
    <w:rsid w:val="00504ABD"/>
    <w:rsid w:val="00505521"/>
    <w:rsid w:val="00507472"/>
    <w:rsid w:val="00507EF0"/>
    <w:rsid w:val="005106E5"/>
    <w:rsid w:val="005107E8"/>
    <w:rsid w:val="00511B52"/>
    <w:rsid w:val="005120F7"/>
    <w:rsid w:val="00513308"/>
    <w:rsid w:val="00514A4B"/>
    <w:rsid w:val="00514E01"/>
    <w:rsid w:val="00515EED"/>
    <w:rsid w:val="00515F3E"/>
    <w:rsid w:val="005166F2"/>
    <w:rsid w:val="005169AD"/>
    <w:rsid w:val="00517BA6"/>
    <w:rsid w:val="0052040C"/>
    <w:rsid w:val="00521CE0"/>
    <w:rsid w:val="005226B2"/>
    <w:rsid w:val="00522E10"/>
    <w:rsid w:val="005236A2"/>
    <w:rsid w:val="0052394D"/>
    <w:rsid w:val="005243B6"/>
    <w:rsid w:val="00526656"/>
    <w:rsid w:val="0052758C"/>
    <w:rsid w:val="005275A8"/>
    <w:rsid w:val="0052774E"/>
    <w:rsid w:val="005279EE"/>
    <w:rsid w:val="00527DB5"/>
    <w:rsid w:val="00530A18"/>
    <w:rsid w:val="00530A82"/>
    <w:rsid w:val="00531C81"/>
    <w:rsid w:val="00532326"/>
    <w:rsid w:val="00532D21"/>
    <w:rsid w:val="00533907"/>
    <w:rsid w:val="005341B8"/>
    <w:rsid w:val="005344DE"/>
    <w:rsid w:val="00534BBC"/>
    <w:rsid w:val="00537437"/>
    <w:rsid w:val="00540677"/>
    <w:rsid w:val="00540A92"/>
    <w:rsid w:val="00540F4B"/>
    <w:rsid w:val="005410B0"/>
    <w:rsid w:val="00541698"/>
    <w:rsid w:val="00541810"/>
    <w:rsid w:val="00541A9C"/>
    <w:rsid w:val="00541DAD"/>
    <w:rsid w:val="00542EEE"/>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5C1"/>
    <w:rsid w:val="00550760"/>
    <w:rsid w:val="0055087B"/>
    <w:rsid w:val="0055110A"/>
    <w:rsid w:val="0055184F"/>
    <w:rsid w:val="0055313B"/>
    <w:rsid w:val="00553354"/>
    <w:rsid w:val="00553BEE"/>
    <w:rsid w:val="00553D43"/>
    <w:rsid w:val="0055478B"/>
    <w:rsid w:val="00555B19"/>
    <w:rsid w:val="00555EB4"/>
    <w:rsid w:val="00556091"/>
    <w:rsid w:val="00556F05"/>
    <w:rsid w:val="005577BA"/>
    <w:rsid w:val="00557A06"/>
    <w:rsid w:val="00560358"/>
    <w:rsid w:val="005605C0"/>
    <w:rsid w:val="005609DE"/>
    <w:rsid w:val="00561211"/>
    <w:rsid w:val="00561503"/>
    <w:rsid w:val="00561B7C"/>
    <w:rsid w:val="0056240A"/>
    <w:rsid w:val="005625B8"/>
    <w:rsid w:val="00563EF1"/>
    <w:rsid w:val="00564584"/>
    <w:rsid w:val="00564648"/>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605"/>
    <w:rsid w:val="00583D99"/>
    <w:rsid w:val="0058405B"/>
    <w:rsid w:val="0058437F"/>
    <w:rsid w:val="00584CCB"/>
    <w:rsid w:val="00585125"/>
    <w:rsid w:val="005855BB"/>
    <w:rsid w:val="0058796F"/>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1D3"/>
    <w:rsid w:val="005A539D"/>
    <w:rsid w:val="005A54F7"/>
    <w:rsid w:val="005A5709"/>
    <w:rsid w:val="005A570B"/>
    <w:rsid w:val="005A5BB9"/>
    <w:rsid w:val="005A6AF5"/>
    <w:rsid w:val="005B1F78"/>
    <w:rsid w:val="005B273A"/>
    <w:rsid w:val="005B3C8F"/>
    <w:rsid w:val="005B40CC"/>
    <w:rsid w:val="005B4BF2"/>
    <w:rsid w:val="005B53BD"/>
    <w:rsid w:val="005B5BF3"/>
    <w:rsid w:val="005B5CC9"/>
    <w:rsid w:val="005B5DDD"/>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FA"/>
    <w:rsid w:val="005D4419"/>
    <w:rsid w:val="005D4935"/>
    <w:rsid w:val="005D4DF4"/>
    <w:rsid w:val="005D7DB8"/>
    <w:rsid w:val="005D7FF5"/>
    <w:rsid w:val="005E0325"/>
    <w:rsid w:val="005E064F"/>
    <w:rsid w:val="005E0670"/>
    <w:rsid w:val="005E20DC"/>
    <w:rsid w:val="005E2485"/>
    <w:rsid w:val="005E290A"/>
    <w:rsid w:val="005E2FB6"/>
    <w:rsid w:val="005E381C"/>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4BAC"/>
    <w:rsid w:val="005F52F5"/>
    <w:rsid w:val="005F62FB"/>
    <w:rsid w:val="006024EC"/>
    <w:rsid w:val="0060541E"/>
    <w:rsid w:val="0060547D"/>
    <w:rsid w:val="00606403"/>
    <w:rsid w:val="00606911"/>
    <w:rsid w:val="006106AC"/>
    <w:rsid w:val="00610981"/>
    <w:rsid w:val="006111C3"/>
    <w:rsid w:val="00611747"/>
    <w:rsid w:val="00612730"/>
    <w:rsid w:val="00613277"/>
    <w:rsid w:val="00613BA6"/>
    <w:rsid w:val="00613E5C"/>
    <w:rsid w:val="0061450A"/>
    <w:rsid w:val="00615B40"/>
    <w:rsid w:val="00617412"/>
    <w:rsid w:val="0062084A"/>
    <w:rsid w:val="006221A9"/>
    <w:rsid w:val="006229D9"/>
    <w:rsid w:val="006232CC"/>
    <w:rsid w:val="006233DD"/>
    <w:rsid w:val="006239CD"/>
    <w:rsid w:val="00623C14"/>
    <w:rsid w:val="0062490E"/>
    <w:rsid w:val="00625191"/>
    <w:rsid w:val="006267D1"/>
    <w:rsid w:val="00626AD5"/>
    <w:rsid w:val="00626CE6"/>
    <w:rsid w:val="00627648"/>
    <w:rsid w:val="00630C8D"/>
    <w:rsid w:val="00631094"/>
    <w:rsid w:val="006310C6"/>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1FBA"/>
    <w:rsid w:val="00642616"/>
    <w:rsid w:val="00643AE5"/>
    <w:rsid w:val="00643B79"/>
    <w:rsid w:val="006444BB"/>
    <w:rsid w:val="00644805"/>
    <w:rsid w:val="00646487"/>
    <w:rsid w:val="0064710F"/>
    <w:rsid w:val="00647A53"/>
    <w:rsid w:val="006501E1"/>
    <w:rsid w:val="00650619"/>
    <w:rsid w:val="00650FE6"/>
    <w:rsid w:val="0065120D"/>
    <w:rsid w:val="00651721"/>
    <w:rsid w:val="00652309"/>
    <w:rsid w:val="00653214"/>
    <w:rsid w:val="006533B3"/>
    <w:rsid w:val="00653DD3"/>
    <w:rsid w:val="00654CF4"/>
    <w:rsid w:val="00656046"/>
    <w:rsid w:val="00656DAA"/>
    <w:rsid w:val="00657B1B"/>
    <w:rsid w:val="00657D85"/>
    <w:rsid w:val="00660426"/>
    <w:rsid w:val="00660795"/>
    <w:rsid w:val="00660D9B"/>
    <w:rsid w:val="00660E29"/>
    <w:rsid w:val="00660FA5"/>
    <w:rsid w:val="00661916"/>
    <w:rsid w:val="006619EE"/>
    <w:rsid w:val="00663FDE"/>
    <w:rsid w:val="0066400F"/>
    <w:rsid w:val="006644F1"/>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2956"/>
    <w:rsid w:val="00684797"/>
    <w:rsid w:val="00685083"/>
    <w:rsid w:val="006862EC"/>
    <w:rsid w:val="0068671D"/>
    <w:rsid w:val="00686CC4"/>
    <w:rsid w:val="00687B6B"/>
    <w:rsid w:val="00690783"/>
    <w:rsid w:val="0069089A"/>
    <w:rsid w:val="00690D2C"/>
    <w:rsid w:val="00692296"/>
    <w:rsid w:val="006922E9"/>
    <w:rsid w:val="006932D5"/>
    <w:rsid w:val="00693AB3"/>
    <w:rsid w:val="0069480A"/>
    <w:rsid w:val="00694A2D"/>
    <w:rsid w:val="00695844"/>
    <w:rsid w:val="00695935"/>
    <w:rsid w:val="0069607F"/>
    <w:rsid w:val="00696194"/>
    <w:rsid w:val="0069626F"/>
    <w:rsid w:val="00696E0E"/>
    <w:rsid w:val="00696FEC"/>
    <w:rsid w:val="00697230"/>
    <w:rsid w:val="006A01FF"/>
    <w:rsid w:val="006A13C2"/>
    <w:rsid w:val="006A157A"/>
    <w:rsid w:val="006A1922"/>
    <w:rsid w:val="006A22D6"/>
    <w:rsid w:val="006A30E4"/>
    <w:rsid w:val="006A3A0D"/>
    <w:rsid w:val="006A3B7B"/>
    <w:rsid w:val="006A403B"/>
    <w:rsid w:val="006A42EB"/>
    <w:rsid w:val="006A4A39"/>
    <w:rsid w:val="006A4D26"/>
    <w:rsid w:val="006A6DA6"/>
    <w:rsid w:val="006A6FC7"/>
    <w:rsid w:val="006A75D1"/>
    <w:rsid w:val="006A77D3"/>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CCF"/>
    <w:rsid w:val="006D158C"/>
    <w:rsid w:val="006D238D"/>
    <w:rsid w:val="006D3A2D"/>
    <w:rsid w:val="006D456D"/>
    <w:rsid w:val="006D6920"/>
    <w:rsid w:val="006D6C29"/>
    <w:rsid w:val="006D6DAE"/>
    <w:rsid w:val="006D7171"/>
    <w:rsid w:val="006D75F1"/>
    <w:rsid w:val="006D7B99"/>
    <w:rsid w:val="006E2DC2"/>
    <w:rsid w:val="006E3476"/>
    <w:rsid w:val="006E5425"/>
    <w:rsid w:val="006E5724"/>
    <w:rsid w:val="006E742A"/>
    <w:rsid w:val="006E7A60"/>
    <w:rsid w:val="006F0912"/>
    <w:rsid w:val="006F0BF7"/>
    <w:rsid w:val="006F1428"/>
    <w:rsid w:val="006F1A1D"/>
    <w:rsid w:val="006F2CF9"/>
    <w:rsid w:val="006F6031"/>
    <w:rsid w:val="006F70E1"/>
    <w:rsid w:val="00701944"/>
    <w:rsid w:val="00701DE0"/>
    <w:rsid w:val="007044AC"/>
    <w:rsid w:val="00704509"/>
    <w:rsid w:val="00704580"/>
    <w:rsid w:val="007046C7"/>
    <w:rsid w:val="00705002"/>
    <w:rsid w:val="007069A8"/>
    <w:rsid w:val="00706F05"/>
    <w:rsid w:val="00710062"/>
    <w:rsid w:val="007118F2"/>
    <w:rsid w:val="0071326E"/>
    <w:rsid w:val="00713742"/>
    <w:rsid w:val="007137F4"/>
    <w:rsid w:val="00713ECF"/>
    <w:rsid w:val="00713F47"/>
    <w:rsid w:val="007148FF"/>
    <w:rsid w:val="007149C8"/>
    <w:rsid w:val="00714F4D"/>
    <w:rsid w:val="007155B9"/>
    <w:rsid w:val="00715851"/>
    <w:rsid w:val="00717A49"/>
    <w:rsid w:val="00717D13"/>
    <w:rsid w:val="007216D9"/>
    <w:rsid w:val="00723448"/>
    <w:rsid w:val="00723561"/>
    <w:rsid w:val="007237FE"/>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3933"/>
    <w:rsid w:val="00734068"/>
    <w:rsid w:val="007341D8"/>
    <w:rsid w:val="007353B0"/>
    <w:rsid w:val="00735C53"/>
    <w:rsid w:val="007363FE"/>
    <w:rsid w:val="00736432"/>
    <w:rsid w:val="00736654"/>
    <w:rsid w:val="00736C34"/>
    <w:rsid w:val="00736D50"/>
    <w:rsid w:val="00737466"/>
    <w:rsid w:val="00737680"/>
    <w:rsid w:val="00740033"/>
    <w:rsid w:val="007403BE"/>
    <w:rsid w:val="00741246"/>
    <w:rsid w:val="00741876"/>
    <w:rsid w:val="00741A66"/>
    <w:rsid w:val="0074323F"/>
    <w:rsid w:val="00744B4E"/>
    <w:rsid w:val="00744F68"/>
    <w:rsid w:val="00745B36"/>
    <w:rsid w:val="00745E12"/>
    <w:rsid w:val="00745F59"/>
    <w:rsid w:val="007470F5"/>
    <w:rsid w:val="00750702"/>
    <w:rsid w:val="00750E18"/>
    <w:rsid w:val="00751107"/>
    <w:rsid w:val="0075157F"/>
    <w:rsid w:val="00752F13"/>
    <w:rsid w:val="0075354D"/>
    <w:rsid w:val="00753814"/>
    <w:rsid w:val="00754FC2"/>
    <w:rsid w:val="00756268"/>
    <w:rsid w:val="00757464"/>
    <w:rsid w:val="00760055"/>
    <w:rsid w:val="007604EC"/>
    <w:rsid w:val="0076114F"/>
    <w:rsid w:val="00761D26"/>
    <w:rsid w:val="0076280A"/>
    <w:rsid w:val="007630EE"/>
    <w:rsid w:val="00763F72"/>
    <w:rsid w:val="007642FD"/>
    <w:rsid w:val="0076541B"/>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6D98"/>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5B"/>
    <w:rsid w:val="0079766A"/>
    <w:rsid w:val="007A01CC"/>
    <w:rsid w:val="007A08BD"/>
    <w:rsid w:val="007A0DA4"/>
    <w:rsid w:val="007A0F66"/>
    <w:rsid w:val="007A17CF"/>
    <w:rsid w:val="007A202A"/>
    <w:rsid w:val="007A328B"/>
    <w:rsid w:val="007A4C28"/>
    <w:rsid w:val="007A4E9D"/>
    <w:rsid w:val="007A6520"/>
    <w:rsid w:val="007A7B3A"/>
    <w:rsid w:val="007A7BC3"/>
    <w:rsid w:val="007B05FC"/>
    <w:rsid w:val="007B1207"/>
    <w:rsid w:val="007B184F"/>
    <w:rsid w:val="007B2656"/>
    <w:rsid w:val="007B2790"/>
    <w:rsid w:val="007B2E36"/>
    <w:rsid w:val="007B3219"/>
    <w:rsid w:val="007B36DC"/>
    <w:rsid w:val="007B40D2"/>
    <w:rsid w:val="007B4118"/>
    <w:rsid w:val="007B57B8"/>
    <w:rsid w:val="007B611A"/>
    <w:rsid w:val="007C012E"/>
    <w:rsid w:val="007C0407"/>
    <w:rsid w:val="007C141A"/>
    <w:rsid w:val="007C16C8"/>
    <w:rsid w:val="007C2B78"/>
    <w:rsid w:val="007C2F22"/>
    <w:rsid w:val="007C3E7A"/>
    <w:rsid w:val="007C471A"/>
    <w:rsid w:val="007C47A3"/>
    <w:rsid w:val="007C5E20"/>
    <w:rsid w:val="007C6578"/>
    <w:rsid w:val="007D005D"/>
    <w:rsid w:val="007D33C3"/>
    <w:rsid w:val="007D3C48"/>
    <w:rsid w:val="007D3FAB"/>
    <w:rsid w:val="007D5453"/>
    <w:rsid w:val="007D69BC"/>
    <w:rsid w:val="007D7A30"/>
    <w:rsid w:val="007D7C87"/>
    <w:rsid w:val="007E0DC5"/>
    <w:rsid w:val="007E1667"/>
    <w:rsid w:val="007E2698"/>
    <w:rsid w:val="007E301A"/>
    <w:rsid w:val="007E30B9"/>
    <w:rsid w:val="007E313C"/>
    <w:rsid w:val="007E399B"/>
    <w:rsid w:val="007E454E"/>
    <w:rsid w:val="007E47E6"/>
    <w:rsid w:val="007E5CE0"/>
    <w:rsid w:val="007E68FE"/>
    <w:rsid w:val="007E7603"/>
    <w:rsid w:val="007E7794"/>
    <w:rsid w:val="007F0D46"/>
    <w:rsid w:val="007F1105"/>
    <w:rsid w:val="007F1110"/>
    <w:rsid w:val="007F1208"/>
    <w:rsid w:val="007F1644"/>
    <w:rsid w:val="007F1F97"/>
    <w:rsid w:val="007F215F"/>
    <w:rsid w:val="007F29A2"/>
    <w:rsid w:val="007F3480"/>
    <w:rsid w:val="007F3A8E"/>
    <w:rsid w:val="007F4042"/>
    <w:rsid w:val="007F60ED"/>
    <w:rsid w:val="007F6FDA"/>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00B8"/>
    <w:rsid w:val="00822355"/>
    <w:rsid w:val="00822F64"/>
    <w:rsid w:val="00823FB1"/>
    <w:rsid w:val="00824897"/>
    <w:rsid w:val="00825633"/>
    <w:rsid w:val="00825AB2"/>
    <w:rsid w:val="008263EF"/>
    <w:rsid w:val="008264AB"/>
    <w:rsid w:val="008271A3"/>
    <w:rsid w:val="0082743C"/>
    <w:rsid w:val="008274FC"/>
    <w:rsid w:val="008305C5"/>
    <w:rsid w:val="008320F5"/>
    <w:rsid w:val="0083238C"/>
    <w:rsid w:val="008324B7"/>
    <w:rsid w:val="00832520"/>
    <w:rsid w:val="0083319B"/>
    <w:rsid w:val="008336C2"/>
    <w:rsid w:val="00833905"/>
    <w:rsid w:val="00834022"/>
    <w:rsid w:val="0083475E"/>
    <w:rsid w:val="00834B22"/>
    <w:rsid w:val="00834E70"/>
    <w:rsid w:val="008359F9"/>
    <w:rsid w:val="00835CE4"/>
    <w:rsid w:val="00836027"/>
    <w:rsid w:val="008362A7"/>
    <w:rsid w:val="00837086"/>
    <w:rsid w:val="00837ABF"/>
    <w:rsid w:val="00840943"/>
    <w:rsid w:val="00840D39"/>
    <w:rsid w:val="00840F0D"/>
    <w:rsid w:val="0084127D"/>
    <w:rsid w:val="00841C0C"/>
    <w:rsid w:val="008421E7"/>
    <w:rsid w:val="008436E9"/>
    <w:rsid w:val="00843B18"/>
    <w:rsid w:val="00844362"/>
    <w:rsid w:val="00844757"/>
    <w:rsid w:val="00844C22"/>
    <w:rsid w:val="008478AE"/>
    <w:rsid w:val="008478BB"/>
    <w:rsid w:val="008527AC"/>
    <w:rsid w:val="00852D33"/>
    <w:rsid w:val="00852F35"/>
    <w:rsid w:val="00853460"/>
    <w:rsid w:val="00855122"/>
    <w:rsid w:val="008551BA"/>
    <w:rsid w:val="008555E9"/>
    <w:rsid w:val="00855F31"/>
    <w:rsid w:val="00856CDF"/>
    <w:rsid w:val="00860281"/>
    <w:rsid w:val="00860D1C"/>
    <w:rsid w:val="00860EC3"/>
    <w:rsid w:val="008637AD"/>
    <w:rsid w:val="008642E9"/>
    <w:rsid w:val="00864942"/>
    <w:rsid w:val="00866D9F"/>
    <w:rsid w:val="0087087E"/>
    <w:rsid w:val="00871AD1"/>
    <w:rsid w:val="00872F2E"/>
    <w:rsid w:val="00873113"/>
    <w:rsid w:val="0087434E"/>
    <w:rsid w:val="00874F9F"/>
    <w:rsid w:val="00875C64"/>
    <w:rsid w:val="00876326"/>
    <w:rsid w:val="00877DB4"/>
    <w:rsid w:val="008802F2"/>
    <w:rsid w:val="00880D63"/>
    <w:rsid w:val="00880DF5"/>
    <w:rsid w:val="00881174"/>
    <w:rsid w:val="008813D2"/>
    <w:rsid w:val="008816C8"/>
    <w:rsid w:val="00882393"/>
    <w:rsid w:val="00882753"/>
    <w:rsid w:val="00883655"/>
    <w:rsid w:val="008836E6"/>
    <w:rsid w:val="00883E84"/>
    <w:rsid w:val="0088478D"/>
    <w:rsid w:val="008850C8"/>
    <w:rsid w:val="00885CAB"/>
    <w:rsid w:val="00887472"/>
    <w:rsid w:val="00887737"/>
    <w:rsid w:val="00887EC8"/>
    <w:rsid w:val="008902BC"/>
    <w:rsid w:val="0089060E"/>
    <w:rsid w:val="008910A6"/>
    <w:rsid w:val="00891A5D"/>
    <w:rsid w:val="00891C8E"/>
    <w:rsid w:val="00892282"/>
    <w:rsid w:val="0089234A"/>
    <w:rsid w:val="00892D0B"/>
    <w:rsid w:val="00893548"/>
    <w:rsid w:val="008951E4"/>
    <w:rsid w:val="008952C4"/>
    <w:rsid w:val="00895DE8"/>
    <w:rsid w:val="008970EA"/>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AE5"/>
    <w:rsid w:val="008B2CEC"/>
    <w:rsid w:val="008B3820"/>
    <w:rsid w:val="008B3E9D"/>
    <w:rsid w:val="008B5448"/>
    <w:rsid w:val="008B5A2E"/>
    <w:rsid w:val="008B5DE9"/>
    <w:rsid w:val="008B5EB0"/>
    <w:rsid w:val="008B5EDB"/>
    <w:rsid w:val="008B63B2"/>
    <w:rsid w:val="008B6DCD"/>
    <w:rsid w:val="008B7194"/>
    <w:rsid w:val="008C0707"/>
    <w:rsid w:val="008C09C8"/>
    <w:rsid w:val="008C3FAE"/>
    <w:rsid w:val="008C4104"/>
    <w:rsid w:val="008C545D"/>
    <w:rsid w:val="008C5659"/>
    <w:rsid w:val="008C62A3"/>
    <w:rsid w:val="008C6C5F"/>
    <w:rsid w:val="008C7784"/>
    <w:rsid w:val="008C7B5A"/>
    <w:rsid w:val="008C7D7E"/>
    <w:rsid w:val="008C7F09"/>
    <w:rsid w:val="008D0684"/>
    <w:rsid w:val="008D0B3F"/>
    <w:rsid w:val="008D52A2"/>
    <w:rsid w:val="008D594B"/>
    <w:rsid w:val="008E2362"/>
    <w:rsid w:val="008E2CCE"/>
    <w:rsid w:val="008E5B0B"/>
    <w:rsid w:val="008E7CDE"/>
    <w:rsid w:val="008E7DD5"/>
    <w:rsid w:val="008E7F45"/>
    <w:rsid w:val="008F03B7"/>
    <w:rsid w:val="008F03C0"/>
    <w:rsid w:val="008F1077"/>
    <w:rsid w:val="008F306D"/>
    <w:rsid w:val="008F541A"/>
    <w:rsid w:val="008F59C7"/>
    <w:rsid w:val="008F5FE9"/>
    <w:rsid w:val="008F6631"/>
    <w:rsid w:val="008F68FA"/>
    <w:rsid w:val="008F6F3F"/>
    <w:rsid w:val="008F7470"/>
    <w:rsid w:val="008F75DE"/>
    <w:rsid w:val="008F767C"/>
    <w:rsid w:val="00900952"/>
    <w:rsid w:val="00900F39"/>
    <w:rsid w:val="00901616"/>
    <w:rsid w:val="00901D39"/>
    <w:rsid w:val="00901DBA"/>
    <w:rsid w:val="009022E0"/>
    <w:rsid w:val="0090305A"/>
    <w:rsid w:val="0090369C"/>
    <w:rsid w:val="00904832"/>
    <w:rsid w:val="00904837"/>
    <w:rsid w:val="00904874"/>
    <w:rsid w:val="009059A6"/>
    <w:rsid w:val="00905DFE"/>
    <w:rsid w:val="009063D0"/>
    <w:rsid w:val="009068F0"/>
    <w:rsid w:val="00906BF9"/>
    <w:rsid w:val="00911185"/>
    <w:rsid w:val="00911342"/>
    <w:rsid w:val="00911B10"/>
    <w:rsid w:val="00911D55"/>
    <w:rsid w:val="00912CEA"/>
    <w:rsid w:val="009147D5"/>
    <w:rsid w:val="0091593F"/>
    <w:rsid w:val="009165A7"/>
    <w:rsid w:val="009168CF"/>
    <w:rsid w:val="009172CD"/>
    <w:rsid w:val="00917B58"/>
    <w:rsid w:val="009202F5"/>
    <w:rsid w:val="009217B0"/>
    <w:rsid w:val="00921C34"/>
    <w:rsid w:val="00921C72"/>
    <w:rsid w:val="00921CD1"/>
    <w:rsid w:val="009220C3"/>
    <w:rsid w:val="00922A01"/>
    <w:rsid w:val="00923C46"/>
    <w:rsid w:val="0092413A"/>
    <w:rsid w:val="00924CA4"/>
    <w:rsid w:val="00927827"/>
    <w:rsid w:val="00927FDA"/>
    <w:rsid w:val="009301C3"/>
    <w:rsid w:val="009307F2"/>
    <w:rsid w:val="00931BFD"/>
    <w:rsid w:val="00932711"/>
    <w:rsid w:val="00933919"/>
    <w:rsid w:val="00933F84"/>
    <w:rsid w:val="00934850"/>
    <w:rsid w:val="00934B0B"/>
    <w:rsid w:val="0093508D"/>
    <w:rsid w:val="00935D80"/>
    <w:rsid w:val="0093694C"/>
    <w:rsid w:val="00936D26"/>
    <w:rsid w:val="0093762E"/>
    <w:rsid w:val="009377AE"/>
    <w:rsid w:val="009378B3"/>
    <w:rsid w:val="00940277"/>
    <w:rsid w:val="00940377"/>
    <w:rsid w:val="009427E6"/>
    <w:rsid w:val="00942F6B"/>
    <w:rsid w:val="009435F0"/>
    <w:rsid w:val="0094395C"/>
    <w:rsid w:val="00943B81"/>
    <w:rsid w:val="0094499E"/>
    <w:rsid w:val="00945163"/>
    <w:rsid w:val="00945A5E"/>
    <w:rsid w:val="009464DA"/>
    <w:rsid w:val="00946BCE"/>
    <w:rsid w:val="00951F52"/>
    <w:rsid w:val="009531E3"/>
    <w:rsid w:val="00953D19"/>
    <w:rsid w:val="00954327"/>
    <w:rsid w:val="00954B5D"/>
    <w:rsid w:val="009555D7"/>
    <w:rsid w:val="00960665"/>
    <w:rsid w:val="00960D0E"/>
    <w:rsid w:val="00961C44"/>
    <w:rsid w:val="00961DA4"/>
    <w:rsid w:val="00963C0F"/>
    <w:rsid w:val="00964A62"/>
    <w:rsid w:val="00964E04"/>
    <w:rsid w:val="009651AC"/>
    <w:rsid w:val="00965FB6"/>
    <w:rsid w:val="009666B4"/>
    <w:rsid w:val="0096678E"/>
    <w:rsid w:val="00966ACD"/>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1E6"/>
    <w:rsid w:val="00981BAE"/>
    <w:rsid w:val="00981ECD"/>
    <w:rsid w:val="00983DA4"/>
    <w:rsid w:val="009844F3"/>
    <w:rsid w:val="00984D32"/>
    <w:rsid w:val="00986CFD"/>
    <w:rsid w:val="009871BF"/>
    <w:rsid w:val="00990334"/>
    <w:rsid w:val="0099053D"/>
    <w:rsid w:val="0099083D"/>
    <w:rsid w:val="00990868"/>
    <w:rsid w:val="0099154D"/>
    <w:rsid w:val="00992155"/>
    <w:rsid w:val="009925A8"/>
    <w:rsid w:val="00992A2A"/>
    <w:rsid w:val="00992E61"/>
    <w:rsid w:val="0099386D"/>
    <w:rsid w:val="00993A8B"/>
    <w:rsid w:val="00994457"/>
    <w:rsid w:val="00994764"/>
    <w:rsid w:val="00994DF2"/>
    <w:rsid w:val="00995241"/>
    <w:rsid w:val="0099643D"/>
    <w:rsid w:val="009A05FA"/>
    <w:rsid w:val="009A0ADF"/>
    <w:rsid w:val="009A0B8D"/>
    <w:rsid w:val="009A0E82"/>
    <w:rsid w:val="009A1142"/>
    <w:rsid w:val="009A1540"/>
    <w:rsid w:val="009A1C84"/>
    <w:rsid w:val="009A21DC"/>
    <w:rsid w:val="009A3705"/>
    <w:rsid w:val="009A3B64"/>
    <w:rsid w:val="009A43C4"/>
    <w:rsid w:val="009A68EE"/>
    <w:rsid w:val="009A6A69"/>
    <w:rsid w:val="009A6BC0"/>
    <w:rsid w:val="009B0280"/>
    <w:rsid w:val="009B0903"/>
    <w:rsid w:val="009B24BB"/>
    <w:rsid w:val="009B2C5D"/>
    <w:rsid w:val="009B3CDD"/>
    <w:rsid w:val="009B64D1"/>
    <w:rsid w:val="009B6A4C"/>
    <w:rsid w:val="009B6F0C"/>
    <w:rsid w:val="009B7025"/>
    <w:rsid w:val="009B719D"/>
    <w:rsid w:val="009C0EEB"/>
    <w:rsid w:val="009C1043"/>
    <w:rsid w:val="009C11FC"/>
    <w:rsid w:val="009C1AB8"/>
    <w:rsid w:val="009C1DC6"/>
    <w:rsid w:val="009C3103"/>
    <w:rsid w:val="009C40F5"/>
    <w:rsid w:val="009C4F52"/>
    <w:rsid w:val="009C5FAB"/>
    <w:rsid w:val="009C65AF"/>
    <w:rsid w:val="009C6822"/>
    <w:rsid w:val="009C6E8E"/>
    <w:rsid w:val="009D0887"/>
    <w:rsid w:val="009D10B2"/>
    <w:rsid w:val="009D1EFB"/>
    <w:rsid w:val="009D2788"/>
    <w:rsid w:val="009D27E0"/>
    <w:rsid w:val="009D2DC2"/>
    <w:rsid w:val="009D31AD"/>
    <w:rsid w:val="009D3A0A"/>
    <w:rsid w:val="009D3B73"/>
    <w:rsid w:val="009D3C24"/>
    <w:rsid w:val="009D443A"/>
    <w:rsid w:val="009D5876"/>
    <w:rsid w:val="009D5966"/>
    <w:rsid w:val="009D6A04"/>
    <w:rsid w:val="009D6E8C"/>
    <w:rsid w:val="009E02D0"/>
    <w:rsid w:val="009E0BE3"/>
    <w:rsid w:val="009E15D4"/>
    <w:rsid w:val="009E238A"/>
    <w:rsid w:val="009E4177"/>
    <w:rsid w:val="009E473A"/>
    <w:rsid w:val="009E4C09"/>
    <w:rsid w:val="009E516A"/>
    <w:rsid w:val="009E5D93"/>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5A8E"/>
    <w:rsid w:val="00A1619F"/>
    <w:rsid w:val="00A20220"/>
    <w:rsid w:val="00A20A5B"/>
    <w:rsid w:val="00A23703"/>
    <w:rsid w:val="00A23932"/>
    <w:rsid w:val="00A25E10"/>
    <w:rsid w:val="00A2624E"/>
    <w:rsid w:val="00A2649E"/>
    <w:rsid w:val="00A270E9"/>
    <w:rsid w:val="00A27F0D"/>
    <w:rsid w:val="00A30223"/>
    <w:rsid w:val="00A3068E"/>
    <w:rsid w:val="00A307FA"/>
    <w:rsid w:val="00A32798"/>
    <w:rsid w:val="00A353B2"/>
    <w:rsid w:val="00A366F1"/>
    <w:rsid w:val="00A368E2"/>
    <w:rsid w:val="00A370D1"/>
    <w:rsid w:val="00A373A0"/>
    <w:rsid w:val="00A37FA5"/>
    <w:rsid w:val="00A407AD"/>
    <w:rsid w:val="00A418F0"/>
    <w:rsid w:val="00A41A1B"/>
    <w:rsid w:val="00A42076"/>
    <w:rsid w:val="00A42516"/>
    <w:rsid w:val="00A427A4"/>
    <w:rsid w:val="00A42BBF"/>
    <w:rsid w:val="00A42BE0"/>
    <w:rsid w:val="00A436C9"/>
    <w:rsid w:val="00A4387C"/>
    <w:rsid w:val="00A4518A"/>
    <w:rsid w:val="00A462ED"/>
    <w:rsid w:val="00A46AB9"/>
    <w:rsid w:val="00A50321"/>
    <w:rsid w:val="00A50478"/>
    <w:rsid w:val="00A50666"/>
    <w:rsid w:val="00A51215"/>
    <w:rsid w:val="00A52226"/>
    <w:rsid w:val="00A527EF"/>
    <w:rsid w:val="00A52943"/>
    <w:rsid w:val="00A54BA0"/>
    <w:rsid w:val="00A56A37"/>
    <w:rsid w:val="00A57B49"/>
    <w:rsid w:val="00A57CD5"/>
    <w:rsid w:val="00A607AC"/>
    <w:rsid w:val="00A61C55"/>
    <w:rsid w:val="00A61FCA"/>
    <w:rsid w:val="00A62643"/>
    <w:rsid w:val="00A627FB"/>
    <w:rsid w:val="00A62E8B"/>
    <w:rsid w:val="00A63071"/>
    <w:rsid w:val="00A631A8"/>
    <w:rsid w:val="00A6354C"/>
    <w:rsid w:val="00A63910"/>
    <w:rsid w:val="00A63B19"/>
    <w:rsid w:val="00A63EA5"/>
    <w:rsid w:val="00A63F0F"/>
    <w:rsid w:val="00A64D60"/>
    <w:rsid w:val="00A64DEE"/>
    <w:rsid w:val="00A64F57"/>
    <w:rsid w:val="00A660D2"/>
    <w:rsid w:val="00A66286"/>
    <w:rsid w:val="00A672F5"/>
    <w:rsid w:val="00A70BED"/>
    <w:rsid w:val="00A71F50"/>
    <w:rsid w:val="00A74240"/>
    <w:rsid w:val="00A74D12"/>
    <w:rsid w:val="00A76827"/>
    <w:rsid w:val="00A77C32"/>
    <w:rsid w:val="00A817A7"/>
    <w:rsid w:val="00A81CF3"/>
    <w:rsid w:val="00A82579"/>
    <w:rsid w:val="00A82EB6"/>
    <w:rsid w:val="00A83128"/>
    <w:rsid w:val="00A83A64"/>
    <w:rsid w:val="00A840CC"/>
    <w:rsid w:val="00A85054"/>
    <w:rsid w:val="00A9045D"/>
    <w:rsid w:val="00A911D6"/>
    <w:rsid w:val="00A915C7"/>
    <w:rsid w:val="00A915CB"/>
    <w:rsid w:val="00A92923"/>
    <w:rsid w:val="00A944C1"/>
    <w:rsid w:val="00A945D6"/>
    <w:rsid w:val="00A94677"/>
    <w:rsid w:val="00A9471E"/>
    <w:rsid w:val="00A9509D"/>
    <w:rsid w:val="00A957F8"/>
    <w:rsid w:val="00A967FC"/>
    <w:rsid w:val="00A9711C"/>
    <w:rsid w:val="00A975C9"/>
    <w:rsid w:val="00A9761A"/>
    <w:rsid w:val="00AA06CA"/>
    <w:rsid w:val="00AA13E0"/>
    <w:rsid w:val="00AA242A"/>
    <w:rsid w:val="00AA2821"/>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5F49"/>
    <w:rsid w:val="00AB648D"/>
    <w:rsid w:val="00AC1043"/>
    <w:rsid w:val="00AC1063"/>
    <w:rsid w:val="00AC1728"/>
    <w:rsid w:val="00AC1A1C"/>
    <w:rsid w:val="00AC229E"/>
    <w:rsid w:val="00AC30C5"/>
    <w:rsid w:val="00AC3A5D"/>
    <w:rsid w:val="00AC4E01"/>
    <w:rsid w:val="00AC55C3"/>
    <w:rsid w:val="00AC55F2"/>
    <w:rsid w:val="00AC5F93"/>
    <w:rsid w:val="00AC6077"/>
    <w:rsid w:val="00AC6487"/>
    <w:rsid w:val="00AC7139"/>
    <w:rsid w:val="00AD1791"/>
    <w:rsid w:val="00AD1AEA"/>
    <w:rsid w:val="00AD1F00"/>
    <w:rsid w:val="00AD2B1A"/>
    <w:rsid w:val="00AD3510"/>
    <w:rsid w:val="00AD39C0"/>
    <w:rsid w:val="00AD3A3A"/>
    <w:rsid w:val="00AD42F8"/>
    <w:rsid w:val="00AD504A"/>
    <w:rsid w:val="00AD531F"/>
    <w:rsid w:val="00AD6811"/>
    <w:rsid w:val="00AD698B"/>
    <w:rsid w:val="00AD72F3"/>
    <w:rsid w:val="00AD7356"/>
    <w:rsid w:val="00AE0975"/>
    <w:rsid w:val="00AE098F"/>
    <w:rsid w:val="00AE1E46"/>
    <w:rsid w:val="00AE2325"/>
    <w:rsid w:val="00AE30F4"/>
    <w:rsid w:val="00AE3958"/>
    <w:rsid w:val="00AE3C94"/>
    <w:rsid w:val="00AE41C5"/>
    <w:rsid w:val="00AE514F"/>
    <w:rsid w:val="00AE54EA"/>
    <w:rsid w:val="00AE5F79"/>
    <w:rsid w:val="00AE60E6"/>
    <w:rsid w:val="00AE61BD"/>
    <w:rsid w:val="00AE65B7"/>
    <w:rsid w:val="00AE672F"/>
    <w:rsid w:val="00AF07ED"/>
    <w:rsid w:val="00AF094A"/>
    <w:rsid w:val="00AF0B06"/>
    <w:rsid w:val="00AF0CBD"/>
    <w:rsid w:val="00AF1219"/>
    <w:rsid w:val="00AF1277"/>
    <w:rsid w:val="00AF2456"/>
    <w:rsid w:val="00AF2525"/>
    <w:rsid w:val="00AF421B"/>
    <w:rsid w:val="00AF48D6"/>
    <w:rsid w:val="00AF4CC9"/>
    <w:rsid w:val="00AF5168"/>
    <w:rsid w:val="00AF667C"/>
    <w:rsid w:val="00AF68A9"/>
    <w:rsid w:val="00AF6A96"/>
    <w:rsid w:val="00AF6C43"/>
    <w:rsid w:val="00AF7E35"/>
    <w:rsid w:val="00B00C69"/>
    <w:rsid w:val="00B00F69"/>
    <w:rsid w:val="00B019FA"/>
    <w:rsid w:val="00B02106"/>
    <w:rsid w:val="00B02A4D"/>
    <w:rsid w:val="00B0390E"/>
    <w:rsid w:val="00B03AC6"/>
    <w:rsid w:val="00B04932"/>
    <w:rsid w:val="00B05532"/>
    <w:rsid w:val="00B077AC"/>
    <w:rsid w:val="00B07DCA"/>
    <w:rsid w:val="00B07DF9"/>
    <w:rsid w:val="00B12295"/>
    <w:rsid w:val="00B1235A"/>
    <w:rsid w:val="00B1249C"/>
    <w:rsid w:val="00B12DFB"/>
    <w:rsid w:val="00B13090"/>
    <w:rsid w:val="00B13782"/>
    <w:rsid w:val="00B148ED"/>
    <w:rsid w:val="00B14FFB"/>
    <w:rsid w:val="00B16791"/>
    <w:rsid w:val="00B16EDA"/>
    <w:rsid w:val="00B1756E"/>
    <w:rsid w:val="00B17735"/>
    <w:rsid w:val="00B20492"/>
    <w:rsid w:val="00B207CC"/>
    <w:rsid w:val="00B21FCB"/>
    <w:rsid w:val="00B22E18"/>
    <w:rsid w:val="00B2452A"/>
    <w:rsid w:val="00B24DFD"/>
    <w:rsid w:val="00B25073"/>
    <w:rsid w:val="00B2551D"/>
    <w:rsid w:val="00B25688"/>
    <w:rsid w:val="00B26CA4"/>
    <w:rsid w:val="00B27251"/>
    <w:rsid w:val="00B27F3A"/>
    <w:rsid w:val="00B30662"/>
    <w:rsid w:val="00B30A76"/>
    <w:rsid w:val="00B32CFD"/>
    <w:rsid w:val="00B33DFD"/>
    <w:rsid w:val="00B340C8"/>
    <w:rsid w:val="00B34E57"/>
    <w:rsid w:val="00B353B0"/>
    <w:rsid w:val="00B3674B"/>
    <w:rsid w:val="00B3678F"/>
    <w:rsid w:val="00B36FCF"/>
    <w:rsid w:val="00B377C4"/>
    <w:rsid w:val="00B37E41"/>
    <w:rsid w:val="00B4001B"/>
    <w:rsid w:val="00B402D2"/>
    <w:rsid w:val="00B40BF7"/>
    <w:rsid w:val="00B41251"/>
    <w:rsid w:val="00B42431"/>
    <w:rsid w:val="00B430C9"/>
    <w:rsid w:val="00B43F25"/>
    <w:rsid w:val="00B45624"/>
    <w:rsid w:val="00B45D1A"/>
    <w:rsid w:val="00B47567"/>
    <w:rsid w:val="00B47CAD"/>
    <w:rsid w:val="00B517F5"/>
    <w:rsid w:val="00B51984"/>
    <w:rsid w:val="00B51AD0"/>
    <w:rsid w:val="00B523EA"/>
    <w:rsid w:val="00B52593"/>
    <w:rsid w:val="00B52845"/>
    <w:rsid w:val="00B53D95"/>
    <w:rsid w:val="00B55A7A"/>
    <w:rsid w:val="00B55F0E"/>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32CD"/>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752"/>
    <w:rsid w:val="00B83FAC"/>
    <w:rsid w:val="00B84E62"/>
    <w:rsid w:val="00B85334"/>
    <w:rsid w:val="00B86326"/>
    <w:rsid w:val="00B871CE"/>
    <w:rsid w:val="00B875F5"/>
    <w:rsid w:val="00B87F41"/>
    <w:rsid w:val="00B9090B"/>
    <w:rsid w:val="00B91F16"/>
    <w:rsid w:val="00B93748"/>
    <w:rsid w:val="00B93F5D"/>
    <w:rsid w:val="00B94262"/>
    <w:rsid w:val="00B944E1"/>
    <w:rsid w:val="00B94EBF"/>
    <w:rsid w:val="00B95210"/>
    <w:rsid w:val="00B97C7B"/>
    <w:rsid w:val="00BA042F"/>
    <w:rsid w:val="00BA095F"/>
    <w:rsid w:val="00BA0ED2"/>
    <w:rsid w:val="00BA0FE0"/>
    <w:rsid w:val="00BA104B"/>
    <w:rsid w:val="00BA14D9"/>
    <w:rsid w:val="00BA1774"/>
    <w:rsid w:val="00BA2DD0"/>
    <w:rsid w:val="00BA31BB"/>
    <w:rsid w:val="00BA3201"/>
    <w:rsid w:val="00BA3CDC"/>
    <w:rsid w:val="00BA4B5C"/>
    <w:rsid w:val="00BA4CE9"/>
    <w:rsid w:val="00BA5117"/>
    <w:rsid w:val="00BA6B24"/>
    <w:rsid w:val="00BA6DF2"/>
    <w:rsid w:val="00BB0F77"/>
    <w:rsid w:val="00BB2E35"/>
    <w:rsid w:val="00BB3099"/>
    <w:rsid w:val="00BB3185"/>
    <w:rsid w:val="00BB38B7"/>
    <w:rsid w:val="00BB3C73"/>
    <w:rsid w:val="00BB474E"/>
    <w:rsid w:val="00BB5267"/>
    <w:rsid w:val="00BB5396"/>
    <w:rsid w:val="00BB56FE"/>
    <w:rsid w:val="00BB7088"/>
    <w:rsid w:val="00BC01B6"/>
    <w:rsid w:val="00BC02DA"/>
    <w:rsid w:val="00BC320B"/>
    <w:rsid w:val="00BC52D8"/>
    <w:rsid w:val="00BC5F04"/>
    <w:rsid w:val="00BC5F48"/>
    <w:rsid w:val="00BC6305"/>
    <w:rsid w:val="00BC7EE7"/>
    <w:rsid w:val="00BD03EC"/>
    <w:rsid w:val="00BD0B51"/>
    <w:rsid w:val="00BD0E1A"/>
    <w:rsid w:val="00BD11B0"/>
    <w:rsid w:val="00BD1917"/>
    <w:rsid w:val="00BD293C"/>
    <w:rsid w:val="00BD4A9C"/>
    <w:rsid w:val="00BD6463"/>
    <w:rsid w:val="00BD777D"/>
    <w:rsid w:val="00BD779A"/>
    <w:rsid w:val="00BD7C13"/>
    <w:rsid w:val="00BE00D2"/>
    <w:rsid w:val="00BE03A6"/>
    <w:rsid w:val="00BE0D2F"/>
    <w:rsid w:val="00BE191F"/>
    <w:rsid w:val="00BE4AE1"/>
    <w:rsid w:val="00BE565F"/>
    <w:rsid w:val="00BE61C6"/>
    <w:rsid w:val="00BE64BA"/>
    <w:rsid w:val="00BE6794"/>
    <w:rsid w:val="00BE7B26"/>
    <w:rsid w:val="00BE7E2D"/>
    <w:rsid w:val="00BF155D"/>
    <w:rsid w:val="00BF1AF1"/>
    <w:rsid w:val="00BF3192"/>
    <w:rsid w:val="00BF34F7"/>
    <w:rsid w:val="00BF50BF"/>
    <w:rsid w:val="00BF71CF"/>
    <w:rsid w:val="00BF72F4"/>
    <w:rsid w:val="00C01615"/>
    <w:rsid w:val="00C01EAB"/>
    <w:rsid w:val="00C0242F"/>
    <w:rsid w:val="00C031AC"/>
    <w:rsid w:val="00C03B55"/>
    <w:rsid w:val="00C04AAC"/>
    <w:rsid w:val="00C05906"/>
    <w:rsid w:val="00C0772A"/>
    <w:rsid w:val="00C07A68"/>
    <w:rsid w:val="00C07C4B"/>
    <w:rsid w:val="00C103F7"/>
    <w:rsid w:val="00C10D3A"/>
    <w:rsid w:val="00C113D1"/>
    <w:rsid w:val="00C12B7D"/>
    <w:rsid w:val="00C137D7"/>
    <w:rsid w:val="00C13DC8"/>
    <w:rsid w:val="00C14CF9"/>
    <w:rsid w:val="00C15748"/>
    <w:rsid w:val="00C15ACC"/>
    <w:rsid w:val="00C20B4C"/>
    <w:rsid w:val="00C2233A"/>
    <w:rsid w:val="00C22AED"/>
    <w:rsid w:val="00C23B53"/>
    <w:rsid w:val="00C242C8"/>
    <w:rsid w:val="00C243F9"/>
    <w:rsid w:val="00C25B0D"/>
    <w:rsid w:val="00C25CF4"/>
    <w:rsid w:val="00C27947"/>
    <w:rsid w:val="00C27D8B"/>
    <w:rsid w:val="00C3080B"/>
    <w:rsid w:val="00C30D51"/>
    <w:rsid w:val="00C32003"/>
    <w:rsid w:val="00C33B0B"/>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0FE"/>
    <w:rsid w:val="00C46FFC"/>
    <w:rsid w:val="00C47042"/>
    <w:rsid w:val="00C501B7"/>
    <w:rsid w:val="00C508F1"/>
    <w:rsid w:val="00C510C6"/>
    <w:rsid w:val="00C517B2"/>
    <w:rsid w:val="00C52135"/>
    <w:rsid w:val="00C522B0"/>
    <w:rsid w:val="00C5294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3D1"/>
    <w:rsid w:val="00C66558"/>
    <w:rsid w:val="00C66FA0"/>
    <w:rsid w:val="00C67562"/>
    <w:rsid w:val="00C7001B"/>
    <w:rsid w:val="00C7224C"/>
    <w:rsid w:val="00C72348"/>
    <w:rsid w:val="00C72803"/>
    <w:rsid w:val="00C73A8E"/>
    <w:rsid w:val="00C73F3C"/>
    <w:rsid w:val="00C75074"/>
    <w:rsid w:val="00C75B5A"/>
    <w:rsid w:val="00C767E5"/>
    <w:rsid w:val="00C769ED"/>
    <w:rsid w:val="00C76AD1"/>
    <w:rsid w:val="00C777F0"/>
    <w:rsid w:val="00C77D65"/>
    <w:rsid w:val="00C803DB"/>
    <w:rsid w:val="00C806AA"/>
    <w:rsid w:val="00C8090A"/>
    <w:rsid w:val="00C82295"/>
    <w:rsid w:val="00C83DB5"/>
    <w:rsid w:val="00C83DF0"/>
    <w:rsid w:val="00C83E18"/>
    <w:rsid w:val="00C85B2C"/>
    <w:rsid w:val="00C8794C"/>
    <w:rsid w:val="00C87BAD"/>
    <w:rsid w:val="00C905FB"/>
    <w:rsid w:val="00C92814"/>
    <w:rsid w:val="00C93D7D"/>
    <w:rsid w:val="00C9502C"/>
    <w:rsid w:val="00C955BC"/>
    <w:rsid w:val="00C964F2"/>
    <w:rsid w:val="00CA025A"/>
    <w:rsid w:val="00CA0731"/>
    <w:rsid w:val="00CA2438"/>
    <w:rsid w:val="00CA2783"/>
    <w:rsid w:val="00CA2A6B"/>
    <w:rsid w:val="00CA3810"/>
    <w:rsid w:val="00CA407B"/>
    <w:rsid w:val="00CA5455"/>
    <w:rsid w:val="00CA5752"/>
    <w:rsid w:val="00CA5F88"/>
    <w:rsid w:val="00CA6E3E"/>
    <w:rsid w:val="00CA6FFB"/>
    <w:rsid w:val="00CA778E"/>
    <w:rsid w:val="00CA77EB"/>
    <w:rsid w:val="00CA787F"/>
    <w:rsid w:val="00CA78C3"/>
    <w:rsid w:val="00CB0ED3"/>
    <w:rsid w:val="00CB10CB"/>
    <w:rsid w:val="00CB1250"/>
    <w:rsid w:val="00CB1BDA"/>
    <w:rsid w:val="00CB2B2F"/>
    <w:rsid w:val="00CB32CF"/>
    <w:rsid w:val="00CB32D8"/>
    <w:rsid w:val="00CB368F"/>
    <w:rsid w:val="00CB37B8"/>
    <w:rsid w:val="00CB3F19"/>
    <w:rsid w:val="00CB425E"/>
    <w:rsid w:val="00CB59F5"/>
    <w:rsid w:val="00CB641D"/>
    <w:rsid w:val="00CB6F54"/>
    <w:rsid w:val="00CB77D5"/>
    <w:rsid w:val="00CB77EE"/>
    <w:rsid w:val="00CB7B09"/>
    <w:rsid w:val="00CC0977"/>
    <w:rsid w:val="00CC0CA2"/>
    <w:rsid w:val="00CC0F06"/>
    <w:rsid w:val="00CC2280"/>
    <w:rsid w:val="00CC2ADC"/>
    <w:rsid w:val="00CC2D36"/>
    <w:rsid w:val="00CC3205"/>
    <w:rsid w:val="00CC42B1"/>
    <w:rsid w:val="00CC5225"/>
    <w:rsid w:val="00CC5AE9"/>
    <w:rsid w:val="00CC5D3A"/>
    <w:rsid w:val="00CC5E94"/>
    <w:rsid w:val="00CC5F0C"/>
    <w:rsid w:val="00CC6CAC"/>
    <w:rsid w:val="00CC7011"/>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316F"/>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281"/>
    <w:rsid w:val="00D01D84"/>
    <w:rsid w:val="00D04684"/>
    <w:rsid w:val="00D06193"/>
    <w:rsid w:val="00D10CDE"/>
    <w:rsid w:val="00D113BF"/>
    <w:rsid w:val="00D11D41"/>
    <w:rsid w:val="00D12436"/>
    <w:rsid w:val="00D12B25"/>
    <w:rsid w:val="00D12CB7"/>
    <w:rsid w:val="00D150B5"/>
    <w:rsid w:val="00D152C6"/>
    <w:rsid w:val="00D15591"/>
    <w:rsid w:val="00D15B4C"/>
    <w:rsid w:val="00D15E3B"/>
    <w:rsid w:val="00D164E6"/>
    <w:rsid w:val="00D20921"/>
    <w:rsid w:val="00D2117F"/>
    <w:rsid w:val="00D21D6A"/>
    <w:rsid w:val="00D22456"/>
    <w:rsid w:val="00D2313A"/>
    <w:rsid w:val="00D2341E"/>
    <w:rsid w:val="00D24086"/>
    <w:rsid w:val="00D277AE"/>
    <w:rsid w:val="00D27B6C"/>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6BF5"/>
    <w:rsid w:val="00D470A0"/>
    <w:rsid w:val="00D508CC"/>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65FE"/>
    <w:rsid w:val="00D6721C"/>
    <w:rsid w:val="00D6745E"/>
    <w:rsid w:val="00D6775F"/>
    <w:rsid w:val="00D731B1"/>
    <w:rsid w:val="00D73F3B"/>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192"/>
    <w:rsid w:val="00D952EF"/>
    <w:rsid w:val="00D955D0"/>
    <w:rsid w:val="00D976F2"/>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46C"/>
    <w:rsid w:val="00DC45D2"/>
    <w:rsid w:val="00DC5282"/>
    <w:rsid w:val="00DC5EEC"/>
    <w:rsid w:val="00DC610B"/>
    <w:rsid w:val="00DC6193"/>
    <w:rsid w:val="00DC76B3"/>
    <w:rsid w:val="00DD0F4F"/>
    <w:rsid w:val="00DD1847"/>
    <w:rsid w:val="00DD1902"/>
    <w:rsid w:val="00DD2990"/>
    <w:rsid w:val="00DD2AB2"/>
    <w:rsid w:val="00DD3EF2"/>
    <w:rsid w:val="00DD4128"/>
    <w:rsid w:val="00DD4B34"/>
    <w:rsid w:val="00DD4CE1"/>
    <w:rsid w:val="00DD6405"/>
    <w:rsid w:val="00DD6912"/>
    <w:rsid w:val="00DD69BA"/>
    <w:rsid w:val="00DD6CFC"/>
    <w:rsid w:val="00DD7101"/>
    <w:rsid w:val="00DD73C6"/>
    <w:rsid w:val="00DD7EED"/>
    <w:rsid w:val="00DE07F2"/>
    <w:rsid w:val="00DE13D9"/>
    <w:rsid w:val="00DE1407"/>
    <w:rsid w:val="00DE174C"/>
    <w:rsid w:val="00DE2632"/>
    <w:rsid w:val="00DE3485"/>
    <w:rsid w:val="00DE374E"/>
    <w:rsid w:val="00DE4277"/>
    <w:rsid w:val="00DE5638"/>
    <w:rsid w:val="00DE58B9"/>
    <w:rsid w:val="00DE63BF"/>
    <w:rsid w:val="00DE6FC9"/>
    <w:rsid w:val="00DE70D5"/>
    <w:rsid w:val="00DE7275"/>
    <w:rsid w:val="00DE7EFB"/>
    <w:rsid w:val="00DF0BC0"/>
    <w:rsid w:val="00DF127A"/>
    <w:rsid w:val="00DF1DBB"/>
    <w:rsid w:val="00DF36F8"/>
    <w:rsid w:val="00DF3C04"/>
    <w:rsid w:val="00DF484A"/>
    <w:rsid w:val="00DF4DA4"/>
    <w:rsid w:val="00DF52C8"/>
    <w:rsid w:val="00DF5A8F"/>
    <w:rsid w:val="00DF5F5D"/>
    <w:rsid w:val="00DF6195"/>
    <w:rsid w:val="00DF6A4F"/>
    <w:rsid w:val="00DF6D1C"/>
    <w:rsid w:val="00E001C3"/>
    <w:rsid w:val="00E0148E"/>
    <w:rsid w:val="00E01515"/>
    <w:rsid w:val="00E02112"/>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175D3"/>
    <w:rsid w:val="00E205F2"/>
    <w:rsid w:val="00E20E57"/>
    <w:rsid w:val="00E21210"/>
    <w:rsid w:val="00E21659"/>
    <w:rsid w:val="00E22B58"/>
    <w:rsid w:val="00E26ACD"/>
    <w:rsid w:val="00E26DFF"/>
    <w:rsid w:val="00E27230"/>
    <w:rsid w:val="00E276E4"/>
    <w:rsid w:val="00E30029"/>
    <w:rsid w:val="00E30F80"/>
    <w:rsid w:val="00E30FC1"/>
    <w:rsid w:val="00E3155F"/>
    <w:rsid w:val="00E31621"/>
    <w:rsid w:val="00E31768"/>
    <w:rsid w:val="00E3234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4E5B"/>
    <w:rsid w:val="00E4504B"/>
    <w:rsid w:val="00E45AEE"/>
    <w:rsid w:val="00E4693E"/>
    <w:rsid w:val="00E47399"/>
    <w:rsid w:val="00E5174A"/>
    <w:rsid w:val="00E5364B"/>
    <w:rsid w:val="00E538B5"/>
    <w:rsid w:val="00E5464D"/>
    <w:rsid w:val="00E55B4A"/>
    <w:rsid w:val="00E55F66"/>
    <w:rsid w:val="00E56914"/>
    <w:rsid w:val="00E6033D"/>
    <w:rsid w:val="00E60543"/>
    <w:rsid w:val="00E60F63"/>
    <w:rsid w:val="00E6136A"/>
    <w:rsid w:val="00E616E6"/>
    <w:rsid w:val="00E61780"/>
    <w:rsid w:val="00E61FF9"/>
    <w:rsid w:val="00E62D4F"/>
    <w:rsid w:val="00E62E99"/>
    <w:rsid w:val="00E63565"/>
    <w:rsid w:val="00E638BB"/>
    <w:rsid w:val="00E647E6"/>
    <w:rsid w:val="00E64FF4"/>
    <w:rsid w:val="00E65497"/>
    <w:rsid w:val="00E657AE"/>
    <w:rsid w:val="00E65F4A"/>
    <w:rsid w:val="00E66581"/>
    <w:rsid w:val="00E665DC"/>
    <w:rsid w:val="00E67059"/>
    <w:rsid w:val="00E706A4"/>
    <w:rsid w:val="00E70D0E"/>
    <w:rsid w:val="00E718A2"/>
    <w:rsid w:val="00E71D6E"/>
    <w:rsid w:val="00E71DC4"/>
    <w:rsid w:val="00E720F4"/>
    <w:rsid w:val="00E725A1"/>
    <w:rsid w:val="00E731B2"/>
    <w:rsid w:val="00E73BB3"/>
    <w:rsid w:val="00E75A00"/>
    <w:rsid w:val="00E76827"/>
    <w:rsid w:val="00E7792F"/>
    <w:rsid w:val="00E77DF3"/>
    <w:rsid w:val="00E80B44"/>
    <w:rsid w:val="00E80CA3"/>
    <w:rsid w:val="00E82A82"/>
    <w:rsid w:val="00E82F2D"/>
    <w:rsid w:val="00E83807"/>
    <w:rsid w:val="00E849DA"/>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CE"/>
    <w:rsid w:val="00EA51B7"/>
    <w:rsid w:val="00EA732D"/>
    <w:rsid w:val="00EA756D"/>
    <w:rsid w:val="00EA7C33"/>
    <w:rsid w:val="00EB1140"/>
    <w:rsid w:val="00EB1781"/>
    <w:rsid w:val="00EB180D"/>
    <w:rsid w:val="00EB2928"/>
    <w:rsid w:val="00EB5247"/>
    <w:rsid w:val="00EB620F"/>
    <w:rsid w:val="00EB6793"/>
    <w:rsid w:val="00EB68E9"/>
    <w:rsid w:val="00EB6C10"/>
    <w:rsid w:val="00EB7CF7"/>
    <w:rsid w:val="00EB7FB7"/>
    <w:rsid w:val="00EC0212"/>
    <w:rsid w:val="00EC0B4E"/>
    <w:rsid w:val="00EC1A78"/>
    <w:rsid w:val="00EC276C"/>
    <w:rsid w:val="00EC36A6"/>
    <w:rsid w:val="00EC4C81"/>
    <w:rsid w:val="00EC5120"/>
    <w:rsid w:val="00EC523A"/>
    <w:rsid w:val="00EC555E"/>
    <w:rsid w:val="00EC6057"/>
    <w:rsid w:val="00EC6859"/>
    <w:rsid w:val="00EC6C79"/>
    <w:rsid w:val="00EC785A"/>
    <w:rsid w:val="00EC7EAE"/>
    <w:rsid w:val="00ED1426"/>
    <w:rsid w:val="00ED15EE"/>
    <w:rsid w:val="00ED20DA"/>
    <w:rsid w:val="00ED2C2B"/>
    <w:rsid w:val="00ED2E0D"/>
    <w:rsid w:val="00ED2E87"/>
    <w:rsid w:val="00ED3852"/>
    <w:rsid w:val="00ED449B"/>
    <w:rsid w:val="00ED69A6"/>
    <w:rsid w:val="00ED6DB8"/>
    <w:rsid w:val="00ED7485"/>
    <w:rsid w:val="00ED74FA"/>
    <w:rsid w:val="00ED7948"/>
    <w:rsid w:val="00EE0387"/>
    <w:rsid w:val="00EE12D2"/>
    <w:rsid w:val="00EE13D2"/>
    <w:rsid w:val="00EE192F"/>
    <w:rsid w:val="00EE198A"/>
    <w:rsid w:val="00EE1E5A"/>
    <w:rsid w:val="00EE3263"/>
    <w:rsid w:val="00EE3934"/>
    <w:rsid w:val="00EE3A56"/>
    <w:rsid w:val="00EE5F42"/>
    <w:rsid w:val="00EE736B"/>
    <w:rsid w:val="00EF0664"/>
    <w:rsid w:val="00EF0A9C"/>
    <w:rsid w:val="00EF1040"/>
    <w:rsid w:val="00EF11DF"/>
    <w:rsid w:val="00EF27EC"/>
    <w:rsid w:val="00EF283F"/>
    <w:rsid w:val="00EF2B69"/>
    <w:rsid w:val="00EF3E6C"/>
    <w:rsid w:val="00EF50D3"/>
    <w:rsid w:val="00EF5D2C"/>
    <w:rsid w:val="00EF6C07"/>
    <w:rsid w:val="00EF7100"/>
    <w:rsid w:val="00F0236E"/>
    <w:rsid w:val="00F0479E"/>
    <w:rsid w:val="00F04B93"/>
    <w:rsid w:val="00F04F79"/>
    <w:rsid w:val="00F06009"/>
    <w:rsid w:val="00F06740"/>
    <w:rsid w:val="00F06869"/>
    <w:rsid w:val="00F0734C"/>
    <w:rsid w:val="00F074B7"/>
    <w:rsid w:val="00F10A04"/>
    <w:rsid w:val="00F14790"/>
    <w:rsid w:val="00F14934"/>
    <w:rsid w:val="00F14B29"/>
    <w:rsid w:val="00F14C47"/>
    <w:rsid w:val="00F14F42"/>
    <w:rsid w:val="00F1545A"/>
    <w:rsid w:val="00F1570C"/>
    <w:rsid w:val="00F2185D"/>
    <w:rsid w:val="00F23BF1"/>
    <w:rsid w:val="00F23F04"/>
    <w:rsid w:val="00F24BD0"/>
    <w:rsid w:val="00F24C31"/>
    <w:rsid w:val="00F24C77"/>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93C"/>
    <w:rsid w:val="00F65F24"/>
    <w:rsid w:val="00F663D8"/>
    <w:rsid w:val="00F66A9B"/>
    <w:rsid w:val="00F67846"/>
    <w:rsid w:val="00F67D08"/>
    <w:rsid w:val="00F70C3E"/>
    <w:rsid w:val="00F71C23"/>
    <w:rsid w:val="00F72DB5"/>
    <w:rsid w:val="00F74698"/>
    <w:rsid w:val="00F75DA6"/>
    <w:rsid w:val="00F75ED9"/>
    <w:rsid w:val="00F763BE"/>
    <w:rsid w:val="00F80369"/>
    <w:rsid w:val="00F80D33"/>
    <w:rsid w:val="00F813E0"/>
    <w:rsid w:val="00F81480"/>
    <w:rsid w:val="00F818A6"/>
    <w:rsid w:val="00F82858"/>
    <w:rsid w:val="00F84638"/>
    <w:rsid w:val="00F84C97"/>
    <w:rsid w:val="00F84F90"/>
    <w:rsid w:val="00F85D7F"/>
    <w:rsid w:val="00F879A1"/>
    <w:rsid w:val="00F904DB"/>
    <w:rsid w:val="00F90B77"/>
    <w:rsid w:val="00F92341"/>
    <w:rsid w:val="00F92CAF"/>
    <w:rsid w:val="00F92F3B"/>
    <w:rsid w:val="00F93024"/>
    <w:rsid w:val="00F9364F"/>
    <w:rsid w:val="00F9370D"/>
    <w:rsid w:val="00F93DAF"/>
    <w:rsid w:val="00F941DC"/>
    <w:rsid w:val="00F94602"/>
    <w:rsid w:val="00F94716"/>
    <w:rsid w:val="00F9537F"/>
    <w:rsid w:val="00F969A0"/>
    <w:rsid w:val="00F97438"/>
    <w:rsid w:val="00F97A6C"/>
    <w:rsid w:val="00F97D0B"/>
    <w:rsid w:val="00FA136D"/>
    <w:rsid w:val="00FA19A5"/>
    <w:rsid w:val="00FA1D5A"/>
    <w:rsid w:val="00FA2248"/>
    <w:rsid w:val="00FA2770"/>
    <w:rsid w:val="00FA2E00"/>
    <w:rsid w:val="00FA3109"/>
    <w:rsid w:val="00FA39F5"/>
    <w:rsid w:val="00FA4F36"/>
    <w:rsid w:val="00FA5AB1"/>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2EAF"/>
    <w:rsid w:val="00FC4402"/>
    <w:rsid w:val="00FC4969"/>
    <w:rsid w:val="00FC4D33"/>
    <w:rsid w:val="00FC5392"/>
    <w:rsid w:val="00FC594F"/>
    <w:rsid w:val="00FC660A"/>
    <w:rsid w:val="00FC6E04"/>
    <w:rsid w:val="00FC7182"/>
    <w:rsid w:val="00FC76AF"/>
    <w:rsid w:val="00FC7CD4"/>
    <w:rsid w:val="00FC7D98"/>
    <w:rsid w:val="00FC7EC3"/>
    <w:rsid w:val="00FD001E"/>
    <w:rsid w:val="00FD066C"/>
    <w:rsid w:val="00FD1212"/>
    <w:rsid w:val="00FD2315"/>
    <w:rsid w:val="00FD2B3F"/>
    <w:rsid w:val="00FD4303"/>
    <w:rsid w:val="00FD4669"/>
    <w:rsid w:val="00FD4DCD"/>
    <w:rsid w:val="00FD5A09"/>
    <w:rsid w:val="00FD718B"/>
    <w:rsid w:val="00FE0670"/>
    <w:rsid w:val="00FE10BD"/>
    <w:rsid w:val="00FE1AE8"/>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042"/>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du-text-transform-none">
    <w:name w:val="du-text-transform-none"/>
    <w:basedOn w:val="Domylnaczcionkaakapitu"/>
    <w:rsid w:val="0073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016509">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499658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0531619">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6544401">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291178">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E9938-DBCB-4088-9D89-29C7C9142260}">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AF04142E-DCCB-4532-BE9D-0E17671CE7DD}">
  <ds:schemaRefs>
    <ds:schemaRef ds:uri="http://schemas.microsoft.com/sharepoint/v3/contenttype/forms"/>
  </ds:schemaRefs>
</ds:datastoreItem>
</file>

<file path=customXml/itemProps4.xml><?xml version="1.0" encoding="utf-8"?>
<ds:datastoreItem xmlns:ds="http://schemas.openxmlformats.org/officeDocument/2006/customXml" ds:itemID="{C9FBEDBA-BD78-45D7-9ADB-EB56B141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9211</Words>
  <Characters>63899</Characters>
  <Application>Microsoft Office Word</Application>
  <DocSecurity>0</DocSecurity>
  <Lines>532</Lines>
  <Paragraphs>145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72965</CharactersWithSpaces>
  <SharedDoc>false</SharedDoc>
  <HLinks>
    <vt:vector size="138" baseType="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458776</vt:i4>
      </vt:variant>
      <vt:variant>
        <vt:i4>57</vt:i4>
      </vt:variant>
      <vt:variant>
        <vt:i4>0</vt:i4>
      </vt:variant>
      <vt:variant>
        <vt:i4>5</vt:i4>
      </vt:variant>
      <vt:variant>
        <vt:lpwstr>https://platformazakupowa.pl/pn/siechnice</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458776</vt:i4>
      </vt:variant>
      <vt:variant>
        <vt:i4>3</vt:i4>
      </vt:variant>
      <vt:variant>
        <vt:i4>0</vt:i4>
      </vt:variant>
      <vt:variant>
        <vt:i4>5</vt:i4>
      </vt:variant>
      <vt:variant>
        <vt:lpwstr>https://platformazakupowa.pl/pn/siechnice</vt:lpwstr>
      </vt:variant>
      <vt:variant>
        <vt:lpwstr/>
      </vt:variant>
      <vt:variant>
        <vt:i4>7340109</vt:i4>
      </vt:variant>
      <vt:variant>
        <vt:i4>0</vt:i4>
      </vt:variant>
      <vt:variant>
        <vt:i4>0</vt:i4>
      </vt:variant>
      <vt:variant>
        <vt:i4>5</vt:i4>
      </vt:variant>
      <vt:variant>
        <vt:lpwstr>mailto:zp@umsiechnice.pl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30</cp:revision>
  <cp:lastPrinted>2024-12-06T07:52:00Z</cp:lastPrinted>
  <dcterms:created xsi:type="dcterms:W3CDTF">2024-12-06T07:30:00Z</dcterms:created>
  <dcterms:modified xsi:type="dcterms:W3CDTF">2024-12-06T09:37:00Z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5688400</vt:r8>
  </property>
  <property fmtid="{D5CDD505-2E9C-101B-9397-08002B2CF9AE}" pid="4" name="MediaServiceImageTags">
    <vt:lpwstr/>
  </property>
</Properties>
</file>