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84B" w14:textId="6E928F5F" w:rsidR="000B1382" w:rsidRPr="002F7578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bookmarkStart w:id="0" w:name="_GoBack"/>
      <w:bookmarkEnd w:id="0"/>
      <w:r w:rsidRPr="002F7578">
        <w:rPr>
          <w:rFonts w:ascii="Arial" w:hAnsi="Arial" w:cs="Arial"/>
          <w:sz w:val="18"/>
        </w:rPr>
        <w:t>Załącznik nr 1</w:t>
      </w:r>
    </w:p>
    <w:p w14:paraId="1EA35934" w14:textId="161AF3CB" w:rsidR="000B1382" w:rsidRPr="004C5E2C" w:rsidRDefault="000B1382" w:rsidP="000B1382">
      <w:pPr>
        <w:pStyle w:val="Nagwek"/>
        <w:jc w:val="right"/>
        <w:rPr>
          <w:rFonts w:ascii="Arial" w:hAnsi="Arial" w:cs="Arial"/>
          <w:b/>
          <w:smallCaps/>
        </w:rPr>
      </w:pPr>
      <w:r w:rsidRPr="00135D5C">
        <w:rPr>
          <w:rFonts w:ascii="Arial" w:hAnsi="Arial" w:cs="Arial"/>
        </w:rPr>
        <w:t xml:space="preserve">Znak sprawy </w:t>
      </w:r>
      <w:r w:rsidRPr="00135D5C">
        <w:rPr>
          <w:rFonts w:ascii="Arial" w:hAnsi="Arial" w:cs="Arial"/>
          <w:b/>
        </w:rPr>
        <w:t>ZP/</w:t>
      </w:r>
      <w:r w:rsidR="00B609C5">
        <w:rPr>
          <w:rFonts w:ascii="Arial" w:hAnsi="Arial" w:cs="Arial"/>
          <w:b/>
        </w:rPr>
        <w:t>835</w:t>
      </w:r>
      <w:r w:rsidRPr="00135D5C">
        <w:rPr>
          <w:rFonts w:ascii="Arial" w:hAnsi="Arial" w:cs="Arial"/>
          <w:b/>
        </w:rPr>
        <w:t>/202</w:t>
      </w:r>
      <w:r w:rsidR="002B4046">
        <w:rPr>
          <w:rFonts w:ascii="Arial" w:hAnsi="Arial" w:cs="Arial"/>
          <w:b/>
        </w:rPr>
        <w:t>4</w:t>
      </w:r>
    </w:p>
    <w:p w14:paraId="7BA1DF34" w14:textId="77777777" w:rsidR="000B1382" w:rsidRPr="004C5E2C" w:rsidRDefault="000B1382" w:rsidP="000B1382">
      <w:pPr>
        <w:rPr>
          <w:rFonts w:ascii="Arial" w:hAnsi="Arial" w:cs="Arial"/>
        </w:rPr>
      </w:pPr>
    </w:p>
    <w:p w14:paraId="535CC3C9" w14:textId="77777777" w:rsidR="00021EB2" w:rsidRPr="005F29AE" w:rsidRDefault="00021EB2" w:rsidP="00021EB2">
      <w:pPr>
        <w:spacing w:line="360" w:lineRule="auto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Nazwa i adres WYKONAWCY</w:t>
      </w:r>
    </w:p>
    <w:p w14:paraId="28CFCB97" w14:textId="77777777" w:rsidR="00021EB2" w:rsidRPr="005F29AE" w:rsidRDefault="00021EB2" w:rsidP="00021EB2">
      <w:pPr>
        <w:spacing w:line="360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Nazwa/imię, nazwisko Wykonawcy:</w:t>
      </w:r>
    </w:p>
    <w:p w14:paraId="46C223F7" w14:textId="77777777" w:rsidR="00021EB2" w:rsidRPr="005F29AE" w:rsidRDefault="00021EB2" w:rsidP="00021EB2">
      <w:pPr>
        <w:spacing w:line="360" w:lineRule="auto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</w:rPr>
        <w:ptab w:relativeTo="margin" w:alignment="right" w:leader="dot"/>
      </w:r>
    </w:p>
    <w:p w14:paraId="20EA98D8" w14:textId="77777777" w:rsidR="00021EB2" w:rsidRPr="005F29AE" w:rsidRDefault="00021EB2" w:rsidP="00021EB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F64F56" w14:textId="77777777" w:rsidR="00021EB2" w:rsidRPr="005F29AE" w:rsidRDefault="00021EB2" w:rsidP="00021EB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1E4E9147" w14:textId="77777777" w:rsidR="00021EB2" w:rsidRPr="005F29AE" w:rsidRDefault="00021EB2" w:rsidP="00021EB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7280E02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ulica</w:t>
      </w:r>
      <w:r w:rsidRPr="005F29AE">
        <w:rPr>
          <w:rFonts w:ascii="Arial" w:hAnsi="Arial" w:cs="Arial"/>
          <w:color w:val="auto"/>
          <w:sz w:val="20"/>
          <w:szCs w:val="20"/>
        </w:rPr>
        <w:tab/>
        <w:t>nr domu………………………………………..</w:t>
      </w:r>
    </w:p>
    <w:p w14:paraId="66AE4BED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kod</w:t>
      </w:r>
      <w:r w:rsidRPr="005F29AE">
        <w:rPr>
          <w:rFonts w:ascii="Arial" w:hAnsi="Arial" w:cs="Arial"/>
          <w:color w:val="auto"/>
          <w:sz w:val="20"/>
          <w:szCs w:val="20"/>
        </w:rPr>
        <w:tab/>
        <w:t>miejscowość……………………………………………..……………</w:t>
      </w:r>
    </w:p>
    <w:p w14:paraId="47A39DD6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powiat</w:t>
      </w:r>
      <w:r w:rsidRPr="005F29AE">
        <w:rPr>
          <w:rFonts w:ascii="Arial" w:hAnsi="Arial" w:cs="Arial"/>
          <w:color w:val="auto"/>
          <w:sz w:val="20"/>
          <w:szCs w:val="20"/>
        </w:rPr>
        <w:tab/>
        <w:t>województwo…………………………………………………………………….</w:t>
      </w:r>
    </w:p>
    <w:p w14:paraId="6AEAF34E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tel.:…………………………….fax:……………………..e-mail:………………………………………………………</w:t>
      </w:r>
    </w:p>
    <w:p w14:paraId="5284EC00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NIP:……………………………………………..REGON:……………………………………………………………..</w:t>
      </w:r>
    </w:p>
    <w:p w14:paraId="505E8ECC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PESEL</w:t>
      </w:r>
      <w:bookmarkStart w:id="1" w:name="_Hlk129946031"/>
      <w:r w:rsidRPr="00014A8F">
        <w:rPr>
          <w:rStyle w:val="Odwoanieprzypisudolnego"/>
          <w:rFonts w:ascii="Arial" w:hAnsi="Arial" w:cs="Arial"/>
          <w:color w:val="auto"/>
          <w:sz w:val="22"/>
          <w:szCs w:val="20"/>
        </w:rPr>
        <w:footnoteReference w:id="1"/>
      </w:r>
      <w:bookmarkEnd w:id="1"/>
      <w:r w:rsidRPr="005F29AE">
        <w:rPr>
          <w:rFonts w:ascii="Arial" w:hAnsi="Arial" w:cs="Arial"/>
          <w:color w:val="auto"/>
          <w:sz w:val="20"/>
          <w:szCs w:val="20"/>
        </w:rPr>
        <w:t>:</w:t>
      </w:r>
      <w:r w:rsidRPr="005F29AE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5698F6EF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45460BF6" w14:textId="77777777" w:rsidR="00021EB2" w:rsidRPr="005F29AE" w:rsidRDefault="00021EB2" w:rsidP="00021EB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2B45ADBE" w14:textId="77777777" w:rsidR="00021EB2" w:rsidRPr="005F29AE" w:rsidRDefault="00021EB2" w:rsidP="00021EB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(imię i nazwisko):………………………………..……………tel.:…………………………………………………….</w:t>
      </w:r>
    </w:p>
    <w:p w14:paraId="2B270F8B" w14:textId="77777777" w:rsidR="00021EB2" w:rsidRPr="005F29AE" w:rsidRDefault="00021EB2" w:rsidP="00021EB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5F29AE">
        <w:rPr>
          <w:rFonts w:ascii="Arial" w:hAnsi="Arial" w:cs="Arial"/>
          <w:color w:val="auto"/>
          <w:sz w:val="20"/>
          <w:szCs w:val="20"/>
        </w:rPr>
        <w:t>Osoba (osoby) uprawniona do podpisania umowy:</w:t>
      </w:r>
      <w:r w:rsidRPr="005F29AE">
        <w:rPr>
          <w:rFonts w:ascii="Arial" w:hAnsi="Arial" w:cs="Arial"/>
          <w:color w:val="auto"/>
          <w:sz w:val="20"/>
          <w:szCs w:val="20"/>
        </w:rPr>
        <w:ptab w:relativeTo="margin" w:alignment="right" w:leader="dot"/>
      </w:r>
    </w:p>
    <w:p w14:paraId="148BFFD8" w14:textId="77777777" w:rsidR="00021EB2" w:rsidRPr="005F29AE" w:rsidRDefault="00021EB2" w:rsidP="00021EB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9E2CBB9" w14:textId="77777777" w:rsidR="00021EB2" w:rsidRPr="005F29AE" w:rsidRDefault="00021EB2" w:rsidP="00021EB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2" w:name="_Hlk149570322"/>
      <w:r w:rsidRPr="005F29AE">
        <w:rPr>
          <w:rFonts w:ascii="Arial" w:hAnsi="Arial" w:cs="Arial"/>
          <w:b/>
          <w:sz w:val="22"/>
          <w:szCs w:val="22"/>
        </w:rPr>
        <w:t>O F E R T A</w:t>
      </w:r>
    </w:p>
    <w:bookmarkEnd w:id="2"/>
    <w:p w14:paraId="769707A4" w14:textId="77777777" w:rsidR="00021EB2" w:rsidRPr="005F29AE" w:rsidRDefault="00021EB2" w:rsidP="00021EB2">
      <w:pPr>
        <w:widowControl w:val="0"/>
        <w:suppressAutoHyphens/>
        <w:autoSpaceDE w:val="0"/>
        <w:ind w:left="-180"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14:paraId="5A289A3D" w14:textId="3B7BED9A" w:rsidR="009D5A8B" w:rsidRPr="006C54F9" w:rsidRDefault="00021EB2" w:rsidP="009D5A8B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014A8F">
        <w:rPr>
          <w:rFonts w:ascii="Arial" w:hAnsi="Arial" w:cs="Arial"/>
        </w:rPr>
        <w:t xml:space="preserve">Odpowiadając na ogłoszenie o przetargu nieograniczonym na zadanie pn.: </w:t>
      </w:r>
      <w:r w:rsidRPr="00014A8F">
        <w:rPr>
          <w:rFonts w:ascii="Arial" w:hAnsi="Arial" w:cs="Arial"/>
          <w:i/>
        </w:rPr>
        <w:t>„</w:t>
      </w:r>
      <w:r w:rsidRPr="00014A8F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</w:t>
      </w:r>
      <w:r w:rsidRPr="006C54F9">
        <w:rPr>
          <w:rFonts w:ascii="Arial" w:eastAsia="StarSymbol" w:hAnsi="Arial" w:cs="Arial"/>
          <w:b/>
          <w:i/>
          <w:color w:val="000000"/>
          <w:shd w:val="clear" w:color="auto" w:fill="FFFFFF"/>
        </w:rPr>
        <w:t>zakresu wczesnego wspomagania rozwoju dla dzieci w ramach programu kompleksowego wsparcia dla rodzin „Za życiem” – fizjoterapia</w:t>
      </w:r>
      <w:r w:rsidRPr="006C54F9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6C54F9">
        <w:rPr>
          <w:rFonts w:ascii="Arial" w:hAnsi="Arial" w:cs="Arial"/>
        </w:rPr>
        <w:t>, oferuję/my wykonanie przedmiotu zamówienia zgodnie z wymaganiami zawartymi w Specyfikacji Warunków Zamówienia.</w:t>
      </w:r>
    </w:p>
    <w:p w14:paraId="4FCC144A" w14:textId="7BC0783A" w:rsidR="009D5A8B" w:rsidRPr="006C54F9" w:rsidRDefault="00021EB2" w:rsidP="009D5A8B">
      <w:pPr>
        <w:numPr>
          <w:ilvl w:val="0"/>
          <w:numId w:val="19"/>
        </w:numPr>
        <w:suppressAutoHyphens/>
        <w:spacing w:before="120" w:line="360" w:lineRule="auto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 xml:space="preserve">Deklaruję </w:t>
      </w:r>
      <w:bookmarkStart w:id="3" w:name="_Hlk150426759"/>
      <w:r w:rsidRPr="006C54F9">
        <w:rPr>
          <w:rFonts w:ascii="Arial" w:hAnsi="Arial" w:cs="Arial"/>
          <w:b/>
        </w:rPr>
        <w:t>wykonanie usług terapii za cenę ryczałtową brutto w wysokości:</w:t>
      </w:r>
    </w:p>
    <w:p w14:paraId="19C5E1A4" w14:textId="33E74B74" w:rsidR="00236E9D" w:rsidRPr="006C54F9" w:rsidRDefault="00236E9D" w:rsidP="00236E9D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  <w:b/>
        </w:rPr>
        <w:t>Cena jednostkowa brutto</w:t>
      </w:r>
      <w:r w:rsidRPr="006C54F9">
        <w:rPr>
          <w:rFonts w:ascii="Arial" w:hAnsi="Arial" w:cs="Arial"/>
        </w:rPr>
        <w:t xml:space="preserve"> (za 1 godzinę / 60 min terapii): ………….zł  </w:t>
      </w:r>
      <w:r w:rsidRPr="006C54F9">
        <w:rPr>
          <w:rFonts w:ascii="Arial" w:hAnsi="Arial" w:cs="Arial"/>
          <w:sz w:val="28"/>
          <w:szCs w:val="28"/>
        </w:rPr>
        <w:t xml:space="preserve">x </w:t>
      </w:r>
      <w:r w:rsidRPr="006C54F9">
        <w:rPr>
          <w:rFonts w:ascii="Arial" w:hAnsi="Arial" w:cs="Arial"/>
        </w:rPr>
        <w:t xml:space="preserve">minimalna szacowana ilość godzin terapii: ………… h  </w:t>
      </w:r>
      <w:r w:rsidRPr="006C54F9">
        <w:rPr>
          <w:rFonts w:ascii="Arial" w:hAnsi="Arial" w:cs="Arial"/>
          <w:sz w:val="36"/>
          <w:szCs w:val="36"/>
        </w:rPr>
        <w:t xml:space="preserve">= </w:t>
      </w:r>
      <w:r w:rsidRPr="006C54F9">
        <w:rPr>
          <w:rFonts w:ascii="Arial" w:hAnsi="Arial" w:cs="Arial"/>
          <w:b/>
          <w:u w:val="single"/>
        </w:rPr>
        <w:t>Cena ryczałtowa brutto za minimalną ilość godzin terapii</w:t>
      </w:r>
      <w:r w:rsidRPr="006C54F9">
        <w:rPr>
          <w:rStyle w:val="Odwoanieprzypisudolnego"/>
          <w:rFonts w:ascii="Arial" w:hAnsi="Arial" w:cs="Arial"/>
          <w:sz w:val="22"/>
          <w:u w:val="single"/>
        </w:rPr>
        <w:footnoteReference w:id="2"/>
      </w:r>
      <w:r w:rsidRPr="006C54F9">
        <w:rPr>
          <w:rFonts w:ascii="Arial" w:hAnsi="Arial" w:cs="Arial"/>
          <w:b/>
        </w:rPr>
        <w:t>: ………….…………….. zł</w:t>
      </w:r>
    </w:p>
    <w:bookmarkEnd w:id="3"/>
    <w:p w14:paraId="23A4FFC1" w14:textId="6888F7FE" w:rsidR="009D5A8B" w:rsidRPr="006C54F9" w:rsidRDefault="009D5A8B" w:rsidP="00021EB2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Oświadczam, że cena ofertowa zawiera wszystkie koszty związane z realizacją zamówienia, zgodnie z zapisami pkt 17.8 SWZ.</w:t>
      </w:r>
    </w:p>
    <w:p w14:paraId="31C4BD70" w14:textId="74A2C679" w:rsidR="00021EB2" w:rsidRPr="006C54F9" w:rsidRDefault="00021EB2" w:rsidP="00021EB2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  <w:b/>
        </w:rPr>
        <w:t>Termin realizacji zamówienia:</w:t>
      </w:r>
      <w:r w:rsidRPr="006C54F9">
        <w:rPr>
          <w:rFonts w:ascii="Arial" w:hAnsi="Arial" w:cs="Arial"/>
        </w:rPr>
        <w:t xml:space="preserve"> </w:t>
      </w:r>
      <w:bookmarkStart w:id="4" w:name="_Hlk119677054"/>
      <w:r w:rsidRPr="006C54F9">
        <w:rPr>
          <w:rFonts w:ascii="Arial" w:hAnsi="Arial" w:cs="Arial"/>
        </w:rPr>
        <w:t>zgodnie z SWZ</w:t>
      </w:r>
      <w:bookmarkEnd w:id="4"/>
    </w:p>
    <w:p w14:paraId="63A4326C" w14:textId="53C0B427" w:rsidR="00021EB2" w:rsidRDefault="00021EB2" w:rsidP="00021EB2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  <w:b/>
        </w:rPr>
        <w:t>Warunki płatności:</w:t>
      </w:r>
      <w:r w:rsidRPr="006C54F9">
        <w:rPr>
          <w:rFonts w:ascii="Arial" w:hAnsi="Arial" w:cs="Arial"/>
        </w:rPr>
        <w:t xml:space="preserve"> zgodnie z wzorem umowy.</w:t>
      </w:r>
    </w:p>
    <w:p w14:paraId="22CC1EB3" w14:textId="77777777" w:rsidR="002B4046" w:rsidRPr="006C54F9" w:rsidRDefault="002B4046" w:rsidP="002B4046">
      <w:pPr>
        <w:suppressAutoHyphens/>
        <w:spacing w:before="120"/>
        <w:jc w:val="both"/>
        <w:rPr>
          <w:rFonts w:ascii="Arial" w:hAnsi="Arial" w:cs="Arial"/>
        </w:rPr>
      </w:pPr>
    </w:p>
    <w:p w14:paraId="4E98FC54" w14:textId="27B3EB1E" w:rsidR="003B24F8" w:rsidRPr="006C54F9" w:rsidRDefault="00021EB2" w:rsidP="009D5A8B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bookmarkStart w:id="5" w:name="_Hlk149570368"/>
      <w:r w:rsidRPr="006C54F9">
        <w:rPr>
          <w:rFonts w:ascii="Arial" w:hAnsi="Arial" w:cs="Arial"/>
          <w:b/>
        </w:rPr>
        <w:lastRenderedPageBreak/>
        <w:t>Oświadczam</w:t>
      </w:r>
      <w:r w:rsidRPr="006C54F9">
        <w:rPr>
          <w:rFonts w:ascii="Arial" w:hAnsi="Arial" w:cs="Arial"/>
          <w:sz w:val="22"/>
          <w:vertAlign w:val="superscript"/>
        </w:rPr>
        <w:footnoteReference w:id="3"/>
      </w:r>
      <w:r w:rsidRPr="006C54F9">
        <w:rPr>
          <w:rFonts w:ascii="Arial" w:hAnsi="Arial" w:cs="Arial"/>
          <w:b/>
        </w:rPr>
        <w:t xml:space="preserve"> że osobami</w:t>
      </w:r>
      <w:r w:rsidRPr="006C54F9">
        <w:rPr>
          <w:rFonts w:ascii="Arial" w:hAnsi="Arial" w:cs="Arial"/>
          <w:b/>
          <w:sz w:val="24"/>
          <w:vertAlign w:val="superscript"/>
        </w:rPr>
        <w:t xml:space="preserve"> </w:t>
      </w:r>
      <w:r w:rsidRPr="006C54F9">
        <w:rPr>
          <w:rFonts w:ascii="Arial" w:hAnsi="Arial" w:cs="Arial"/>
          <w:b/>
        </w:rPr>
        <w:t>odpowiedzialnymi za świadczenie usług terapii będą: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984"/>
        <w:gridCol w:w="5805"/>
      </w:tblGrid>
      <w:tr w:rsidR="003B24F8" w:rsidRPr="006C54F9" w14:paraId="0140B62B" w14:textId="77777777" w:rsidTr="009D5A8B">
        <w:trPr>
          <w:trHeight w:val="16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68D8" w14:textId="77777777" w:rsidR="00021EB2" w:rsidRPr="006C54F9" w:rsidRDefault="00021EB2" w:rsidP="00521522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6" w:name="_Hlk149570383"/>
            <w:bookmarkEnd w:id="5"/>
            <w:r w:rsidRPr="006C54F9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A0D" w14:textId="77777777" w:rsidR="00021EB2" w:rsidRPr="006C54F9" w:rsidRDefault="00021EB2" w:rsidP="005215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54F9">
              <w:rPr>
                <w:rFonts w:ascii="Arial" w:hAnsi="Arial" w:cs="Arial"/>
                <w:b/>
                <w:sz w:val="18"/>
              </w:rPr>
              <w:t>Doświadczenie w pracy  z dziećmi niepełnosprawnymi w wieku od 0 do 7 roku życia</w:t>
            </w:r>
          </w:p>
          <w:p w14:paraId="06815790" w14:textId="32C4E135" w:rsidR="00021EB2" w:rsidRPr="006C54F9" w:rsidRDefault="00021EB2" w:rsidP="0052152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C54F9">
              <w:rPr>
                <w:rFonts w:ascii="Arial" w:hAnsi="Arial" w:cs="Arial"/>
                <w:i/>
                <w:sz w:val="18"/>
              </w:rPr>
              <w:t>(wpisać ilość</w:t>
            </w:r>
            <w:r w:rsidR="001C302E" w:rsidRPr="006C54F9">
              <w:rPr>
                <w:rFonts w:ascii="Arial" w:hAnsi="Arial" w:cs="Arial"/>
                <w:i/>
                <w:sz w:val="18"/>
              </w:rPr>
              <w:t xml:space="preserve"> w</w:t>
            </w:r>
            <w:r w:rsidRPr="006C54F9">
              <w:rPr>
                <w:rFonts w:ascii="Arial" w:hAnsi="Arial" w:cs="Arial"/>
                <w:i/>
                <w:sz w:val="18"/>
              </w:rPr>
              <w:t xml:space="preserve"> latach)</w:t>
            </w:r>
            <w:r w:rsidRPr="006C54F9">
              <w:rPr>
                <w:rFonts w:ascii="Arial" w:hAnsi="Arial" w:cs="Arial"/>
                <w:sz w:val="22"/>
                <w:vertAlign w:val="superscript"/>
              </w:rPr>
              <w:footnoteReference w:id="4"/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F82" w14:textId="10CF1F75" w:rsidR="00021EB2" w:rsidRPr="006C54F9" w:rsidRDefault="00021EB2" w:rsidP="001C302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C54F9">
              <w:rPr>
                <w:rFonts w:ascii="Arial" w:hAnsi="Arial" w:cs="Arial"/>
                <w:b/>
                <w:sz w:val="18"/>
              </w:rPr>
              <w:t>Dodatkowe kwalifikacje</w:t>
            </w:r>
          </w:p>
        </w:tc>
      </w:tr>
      <w:tr w:rsidR="003B24F8" w:rsidRPr="006C54F9" w14:paraId="29998BF0" w14:textId="77777777" w:rsidTr="00B609C5">
        <w:trPr>
          <w:trHeight w:val="1334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3BFB" w14:textId="77777777" w:rsidR="00021EB2" w:rsidRPr="006C54F9" w:rsidRDefault="00021EB2" w:rsidP="0052152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D40A" w14:textId="77777777" w:rsidR="00021EB2" w:rsidRPr="006C54F9" w:rsidRDefault="00021EB2" w:rsidP="0052152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A9F8" w14:textId="244E558B" w:rsidR="005A76C9" w:rsidRPr="006C54F9" w:rsidRDefault="005A76C9" w:rsidP="005A76C9">
            <w:pPr>
              <w:jc w:val="both"/>
              <w:rPr>
                <w:rFonts w:ascii="Arial" w:hAnsi="Arial" w:cs="Arial"/>
              </w:rPr>
            </w:pPr>
          </w:p>
          <w:p w14:paraId="47D47B9E" w14:textId="6D8958BC" w:rsidR="003B24F8" w:rsidRPr="006C54F9" w:rsidRDefault="005A76C9" w:rsidP="005A76C9">
            <w:pPr>
              <w:jc w:val="both"/>
              <w:rPr>
                <w:rFonts w:ascii="Arial" w:hAnsi="Arial" w:cs="Arial"/>
                <w:sz w:val="18"/>
              </w:rPr>
            </w:pPr>
            <w:r w:rsidRPr="006C54F9">
              <w:rPr>
                <w:rFonts w:ascii="Arial" w:hAnsi="Arial" w:cs="Arial"/>
                <w:sz w:val="18"/>
              </w:rPr>
              <w:t xml:space="preserve">- </w:t>
            </w:r>
            <w:r w:rsidR="003B24F8" w:rsidRPr="006C54F9">
              <w:rPr>
                <w:rFonts w:ascii="Arial" w:hAnsi="Arial" w:cs="Arial"/>
                <w:sz w:val="18"/>
              </w:rPr>
              <w:t xml:space="preserve">ukończenie kursu certyfikowanego NDT </w:t>
            </w:r>
            <w:proofErr w:type="spellStart"/>
            <w:r w:rsidR="003B24F8" w:rsidRPr="006C54F9">
              <w:rPr>
                <w:rFonts w:ascii="Arial" w:hAnsi="Arial" w:cs="Arial"/>
                <w:sz w:val="18"/>
              </w:rPr>
              <w:t>Bobath</w:t>
            </w:r>
            <w:proofErr w:type="spellEnd"/>
            <w:r w:rsidR="003B24F8" w:rsidRPr="006C54F9">
              <w:rPr>
                <w:rFonts w:ascii="Arial" w:hAnsi="Arial" w:cs="Arial"/>
                <w:sz w:val="18"/>
              </w:rPr>
              <w:t xml:space="preserve"> – TAK/ NIE**</w:t>
            </w:r>
          </w:p>
          <w:p w14:paraId="7C4D2F8B" w14:textId="77777777" w:rsidR="003B24F8" w:rsidRPr="006C54F9" w:rsidRDefault="003B24F8" w:rsidP="005A76C9">
            <w:pPr>
              <w:jc w:val="both"/>
              <w:rPr>
                <w:rFonts w:ascii="Arial" w:hAnsi="Arial" w:cs="Arial"/>
                <w:sz w:val="18"/>
              </w:rPr>
            </w:pPr>
          </w:p>
          <w:p w14:paraId="4A93A386" w14:textId="32B6D9AE" w:rsidR="003B24F8" w:rsidRPr="006C54F9" w:rsidRDefault="003B24F8" w:rsidP="005A76C9">
            <w:pPr>
              <w:jc w:val="both"/>
              <w:rPr>
                <w:rFonts w:ascii="Arial" w:hAnsi="Arial" w:cs="Arial"/>
                <w:sz w:val="18"/>
              </w:rPr>
            </w:pPr>
            <w:r w:rsidRPr="006C54F9">
              <w:rPr>
                <w:rFonts w:ascii="Arial" w:hAnsi="Arial" w:cs="Arial"/>
                <w:sz w:val="18"/>
              </w:rPr>
              <w:t>-</w:t>
            </w:r>
            <w:r w:rsidR="005A76C9" w:rsidRPr="006C54F9">
              <w:rPr>
                <w:rFonts w:ascii="Arial" w:hAnsi="Arial" w:cs="Arial"/>
                <w:sz w:val="18"/>
              </w:rPr>
              <w:t xml:space="preserve"> </w:t>
            </w:r>
            <w:r w:rsidRPr="006C54F9">
              <w:rPr>
                <w:rFonts w:ascii="Arial" w:hAnsi="Arial" w:cs="Arial"/>
                <w:sz w:val="18"/>
              </w:rPr>
              <w:t xml:space="preserve">ukończenie kursu z zakresu </w:t>
            </w:r>
            <w:proofErr w:type="spellStart"/>
            <w:r w:rsidRPr="006C54F9">
              <w:rPr>
                <w:rFonts w:ascii="Arial" w:hAnsi="Arial" w:cs="Arial"/>
                <w:sz w:val="18"/>
              </w:rPr>
              <w:t>zakresu</w:t>
            </w:r>
            <w:proofErr w:type="spellEnd"/>
            <w:r w:rsidRPr="006C54F9">
              <w:rPr>
                <w:rFonts w:ascii="Arial" w:hAnsi="Arial" w:cs="Arial"/>
                <w:sz w:val="18"/>
              </w:rPr>
              <w:t xml:space="preserve"> trójpłaszczyznowej terapii manualnej wad stóp u dzieci na podstawach neurofizjologicznych – metoda </w:t>
            </w:r>
            <w:proofErr w:type="spellStart"/>
            <w:r w:rsidRPr="006C54F9">
              <w:rPr>
                <w:rFonts w:ascii="Arial" w:hAnsi="Arial" w:cs="Arial"/>
                <w:sz w:val="18"/>
              </w:rPr>
              <w:t>Zukunft</w:t>
            </w:r>
            <w:proofErr w:type="spellEnd"/>
            <w:r w:rsidRPr="006C54F9">
              <w:rPr>
                <w:rFonts w:ascii="Arial" w:hAnsi="Arial" w:cs="Arial"/>
                <w:sz w:val="18"/>
              </w:rPr>
              <w:t xml:space="preserve"> Huber – TAK/ NIE**</w:t>
            </w:r>
          </w:p>
          <w:p w14:paraId="0F397065" w14:textId="68A2DA0A" w:rsidR="003B24F8" w:rsidRPr="006C54F9" w:rsidRDefault="003B24F8" w:rsidP="003B24F8">
            <w:pPr>
              <w:rPr>
                <w:rFonts w:ascii="Arial" w:hAnsi="Arial" w:cs="Arial"/>
              </w:rPr>
            </w:pPr>
          </w:p>
        </w:tc>
      </w:tr>
      <w:tr w:rsidR="005228C1" w:rsidRPr="006C54F9" w14:paraId="1DC98ED7" w14:textId="77777777" w:rsidTr="00B609C5">
        <w:trPr>
          <w:trHeight w:val="1539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44C2" w14:textId="77777777" w:rsidR="005228C1" w:rsidRPr="006C54F9" w:rsidRDefault="005228C1" w:rsidP="0093208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7" w:name="_Hlk150426856"/>
            <w:bookmarkEnd w:id="6"/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7ABD" w14:textId="77777777" w:rsidR="005228C1" w:rsidRPr="006C54F9" w:rsidRDefault="005228C1" w:rsidP="0093208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85F5" w14:textId="77777777" w:rsidR="005228C1" w:rsidRPr="0093208F" w:rsidRDefault="005228C1" w:rsidP="0093208F">
            <w:pPr>
              <w:jc w:val="both"/>
              <w:rPr>
                <w:rFonts w:ascii="Arial" w:hAnsi="Arial" w:cs="Arial"/>
                <w:sz w:val="18"/>
              </w:rPr>
            </w:pPr>
          </w:p>
          <w:p w14:paraId="4613C957" w14:textId="77777777" w:rsidR="005228C1" w:rsidRPr="0093208F" w:rsidRDefault="005228C1" w:rsidP="0093208F">
            <w:pPr>
              <w:jc w:val="both"/>
              <w:rPr>
                <w:rFonts w:ascii="Arial" w:hAnsi="Arial" w:cs="Arial"/>
                <w:sz w:val="18"/>
              </w:rPr>
            </w:pPr>
            <w:r w:rsidRPr="0093208F">
              <w:rPr>
                <w:rFonts w:ascii="Arial" w:hAnsi="Arial" w:cs="Arial"/>
                <w:sz w:val="18"/>
              </w:rPr>
              <w:t xml:space="preserve">- ukończenie kursu certyfikowanego NDT </w:t>
            </w:r>
            <w:proofErr w:type="spellStart"/>
            <w:r w:rsidRPr="0093208F">
              <w:rPr>
                <w:rFonts w:ascii="Arial" w:hAnsi="Arial" w:cs="Arial"/>
                <w:sz w:val="18"/>
              </w:rPr>
              <w:t>Bobath</w:t>
            </w:r>
            <w:proofErr w:type="spellEnd"/>
            <w:r w:rsidRPr="0093208F">
              <w:rPr>
                <w:rFonts w:ascii="Arial" w:hAnsi="Arial" w:cs="Arial"/>
                <w:sz w:val="18"/>
              </w:rPr>
              <w:t xml:space="preserve"> – TAK/ NIE**</w:t>
            </w:r>
          </w:p>
          <w:p w14:paraId="4B8EF284" w14:textId="77777777" w:rsidR="005228C1" w:rsidRPr="0093208F" w:rsidRDefault="005228C1" w:rsidP="0093208F">
            <w:pPr>
              <w:jc w:val="both"/>
              <w:rPr>
                <w:rFonts w:ascii="Arial" w:hAnsi="Arial" w:cs="Arial"/>
                <w:sz w:val="18"/>
              </w:rPr>
            </w:pPr>
          </w:p>
          <w:p w14:paraId="45FA8CC4" w14:textId="77777777" w:rsidR="005228C1" w:rsidRPr="0093208F" w:rsidRDefault="005228C1" w:rsidP="0093208F">
            <w:pPr>
              <w:jc w:val="both"/>
              <w:rPr>
                <w:rFonts w:ascii="Arial" w:hAnsi="Arial" w:cs="Arial"/>
                <w:sz w:val="18"/>
              </w:rPr>
            </w:pPr>
            <w:r w:rsidRPr="0093208F">
              <w:rPr>
                <w:rFonts w:ascii="Arial" w:hAnsi="Arial" w:cs="Arial"/>
                <w:sz w:val="18"/>
              </w:rPr>
              <w:t xml:space="preserve">- ukończenie kursu z zakresu </w:t>
            </w:r>
            <w:proofErr w:type="spellStart"/>
            <w:r w:rsidRPr="0093208F">
              <w:rPr>
                <w:rFonts w:ascii="Arial" w:hAnsi="Arial" w:cs="Arial"/>
                <w:sz w:val="18"/>
              </w:rPr>
              <w:t>zakresu</w:t>
            </w:r>
            <w:proofErr w:type="spellEnd"/>
            <w:r w:rsidRPr="0093208F">
              <w:rPr>
                <w:rFonts w:ascii="Arial" w:hAnsi="Arial" w:cs="Arial"/>
                <w:sz w:val="18"/>
              </w:rPr>
              <w:t xml:space="preserve"> trójpłaszczyznowej terapii manualnej wad stóp u dzieci na podstawach neurofizjologicznych – metoda </w:t>
            </w:r>
            <w:proofErr w:type="spellStart"/>
            <w:r w:rsidRPr="0093208F">
              <w:rPr>
                <w:rFonts w:ascii="Arial" w:hAnsi="Arial" w:cs="Arial"/>
                <w:sz w:val="18"/>
              </w:rPr>
              <w:t>Zukunft</w:t>
            </w:r>
            <w:proofErr w:type="spellEnd"/>
            <w:r w:rsidRPr="0093208F">
              <w:rPr>
                <w:rFonts w:ascii="Arial" w:hAnsi="Arial" w:cs="Arial"/>
                <w:sz w:val="18"/>
              </w:rPr>
              <w:t xml:space="preserve"> Huber – TAK/ NIE**</w:t>
            </w:r>
          </w:p>
          <w:p w14:paraId="37F71ABD" w14:textId="77777777" w:rsidR="005228C1" w:rsidRPr="0093208F" w:rsidRDefault="005228C1" w:rsidP="005228C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0E392CA" w14:textId="13AA0ABE" w:rsidR="00786522" w:rsidRPr="006C54F9" w:rsidRDefault="003B24F8" w:rsidP="00021EB2">
      <w:pPr>
        <w:suppressAutoHyphens/>
        <w:rPr>
          <w:rFonts w:ascii="Arial" w:hAnsi="Arial" w:cs="Arial"/>
          <w:i/>
        </w:rPr>
      </w:pPr>
      <w:r w:rsidRPr="006C54F9">
        <w:rPr>
          <w:rFonts w:ascii="Arial" w:hAnsi="Arial" w:cs="Arial"/>
          <w:i/>
        </w:rPr>
        <w:t>**niepotrzebne wykreślić</w:t>
      </w:r>
    </w:p>
    <w:bookmarkEnd w:id="7"/>
    <w:p w14:paraId="34D9DAC6" w14:textId="77777777" w:rsidR="00021EB2" w:rsidRPr="006C54F9" w:rsidRDefault="00021EB2" w:rsidP="00021EB2">
      <w:pPr>
        <w:pStyle w:val="Akapitzlist"/>
        <w:spacing w:after="160"/>
        <w:ind w:left="360"/>
        <w:jc w:val="both"/>
        <w:rPr>
          <w:rFonts w:ascii="Arial" w:hAnsi="Arial" w:cs="Arial"/>
        </w:rPr>
      </w:pPr>
    </w:p>
    <w:p w14:paraId="24AAA543" w14:textId="001A8E6F" w:rsidR="00021EB2" w:rsidRPr="006C54F9" w:rsidRDefault="00021EB2" w:rsidP="00640416">
      <w:pPr>
        <w:pStyle w:val="Akapitzlist"/>
        <w:numPr>
          <w:ilvl w:val="0"/>
          <w:numId w:val="19"/>
        </w:numPr>
        <w:spacing w:after="160"/>
        <w:jc w:val="both"/>
        <w:rPr>
          <w:rFonts w:ascii="Arial" w:hAnsi="Arial" w:cs="Arial"/>
        </w:rPr>
      </w:pPr>
      <w:bookmarkStart w:id="8" w:name="_Hlk149570398"/>
      <w:r w:rsidRPr="006C54F9">
        <w:rPr>
          <w:rFonts w:ascii="Arial" w:hAnsi="Arial" w:cs="Arial"/>
          <w:b/>
        </w:rPr>
        <w:t>Niniejszym oświadczam/y, że</w:t>
      </w:r>
      <w:r w:rsidRPr="006C54F9">
        <w:rPr>
          <w:rFonts w:ascii="Arial" w:hAnsi="Arial" w:cs="Arial"/>
        </w:rPr>
        <w:t xml:space="preserve"> osoby skierowane do realizacji przedmiotowego zamówienia:</w:t>
      </w:r>
    </w:p>
    <w:p w14:paraId="4192D22F" w14:textId="7920899C" w:rsidR="00021EB2" w:rsidRPr="006C54F9" w:rsidRDefault="00021EB2" w:rsidP="008D7B78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spełniają wymagania określone w  § 3 ust 3 w Rozporządzenia Ministra Edukacji Narodowej z dnia 24 sierpnia  2017 r. w sprawie organizowania wczesnego wspomagania rozwoju dzieci (Dz. U. z 2017. poz. 1635)</w:t>
      </w:r>
      <w:r w:rsidR="008D7B78" w:rsidRPr="006C54F9">
        <w:rPr>
          <w:rFonts w:ascii="Arial" w:hAnsi="Arial" w:cs="Arial"/>
        </w:rPr>
        <w:t>,</w:t>
      </w:r>
    </w:p>
    <w:p w14:paraId="704C0D4C" w14:textId="289A642C" w:rsidR="008D7B78" w:rsidRPr="006C54F9" w:rsidRDefault="008D7B78" w:rsidP="008D7B78">
      <w:pPr>
        <w:pStyle w:val="Akapitzlist"/>
        <w:numPr>
          <w:ilvl w:val="0"/>
          <w:numId w:val="60"/>
        </w:numPr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spełniają wymogi określone w art. 13 ustawy z dnia 25 września 2015 r. o zawodzie fizjoterapeuty (Dz.U. 2019 poz. 952),</w:t>
      </w:r>
    </w:p>
    <w:p w14:paraId="38961C8E" w14:textId="77777777" w:rsidR="00021EB2" w:rsidRPr="006C54F9" w:rsidRDefault="00021EB2" w:rsidP="008D7B78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 obyczajności wobec małoletniego poniżej lat 15, wydała postanowienie o wpisie w Rejestrze (Rejestr Państwowej Komisji),</w:t>
      </w:r>
    </w:p>
    <w:p w14:paraId="71D2585D" w14:textId="77777777" w:rsidR="00021EB2" w:rsidRPr="006C54F9" w:rsidRDefault="00021EB2" w:rsidP="008D7B78">
      <w:pPr>
        <w:pStyle w:val="Akapitzlist"/>
        <w:numPr>
          <w:ilvl w:val="0"/>
          <w:numId w:val="60"/>
        </w:numPr>
        <w:spacing w:after="1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nie figurują w Krajowym Rejestrze Karnym.</w:t>
      </w:r>
    </w:p>
    <w:bookmarkEnd w:id="8"/>
    <w:p w14:paraId="2D94CD64" w14:textId="77777777" w:rsidR="00021EB2" w:rsidRPr="006C54F9" w:rsidRDefault="00021EB2" w:rsidP="00021EB2">
      <w:pPr>
        <w:pStyle w:val="Akapitzlist"/>
        <w:spacing w:after="160"/>
        <w:ind w:left="1080"/>
        <w:jc w:val="both"/>
        <w:rPr>
          <w:rFonts w:ascii="Arial" w:hAnsi="Arial" w:cs="Arial"/>
        </w:rPr>
      </w:pPr>
    </w:p>
    <w:p w14:paraId="4098347E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>Niniejszym oświadczam/y, że:</w:t>
      </w:r>
    </w:p>
    <w:p w14:paraId="2A22A456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zapoznaliśmy się z warunkami zamówienia i przyjmujemy je bez zastrzeżeń;</w:t>
      </w:r>
    </w:p>
    <w:p w14:paraId="0E073390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4551D741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6FBBBE70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zapoznaliśmy się z klauzulą informacyjną o przetwarzaniu danych osobowych zawartą  w pkt. 24 SWZ;</w:t>
      </w:r>
    </w:p>
    <w:p w14:paraId="1085C920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przedmiot oferty jest zgodny z przedmiotem zamówienia;</w:t>
      </w:r>
    </w:p>
    <w:p w14:paraId="77817C9B" w14:textId="77777777" w:rsidR="00021EB2" w:rsidRPr="006C54F9" w:rsidRDefault="00021EB2" w:rsidP="008D7B78">
      <w:pPr>
        <w:pStyle w:val="Akapitzlist"/>
        <w:numPr>
          <w:ilvl w:val="0"/>
          <w:numId w:val="33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jesteśmy związani niniejszą ofertą przez okres wskazany w SWZ, licząc od dnia składania ofert;</w:t>
      </w:r>
    </w:p>
    <w:p w14:paraId="3D96380D" w14:textId="77777777" w:rsidR="00021EB2" w:rsidRPr="006C54F9" w:rsidRDefault="00021EB2" w:rsidP="00021EB2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46F11A5F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</w:t>
      </w:r>
      <w:r w:rsidRPr="006C54F9">
        <w:rPr>
          <w:rFonts w:ascii="Arial" w:hAnsi="Arial" w:cs="Arial"/>
        </w:rPr>
        <w:lastRenderedPageBreak/>
        <w:t>nadany przez zamawiającego lub inną informację identyfikującą dokument, które jest w posiadaniu zamawiającego) i są nadal aktualne.</w:t>
      </w:r>
    </w:p>
    <w:p w14:paraId="133050CF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98D6D6" w14:textId="77777777" w:rsidR="00021EB2" w:rsidRPr="006C54F9" w:rsidRDefault="00021EB2" w:rsidP="00021EB2">
      <w:pPr>
        <w:pStyle w:val="Akapitzlist"/>
        <w:rPr>
          <w:rFonts w:ascii="Arial" w:hAnsi="Arial" w:cs="Arial"/>
        </w:rPr>
      </w:pPr>
    </w:p>
    <w:p w14:paraId="6576AE13" w14:textId="77777777" w:rsidR="00021EB2" w:rsidRPr="006C54F9" w:rsidRDefault="00021EB2" w:rsidP="00640416">
      <w:pPr>
        <w:pStyle w:val="Akapitzlist"/>
        <w:widowControl w:val="0"/>
        <w:numPr>
          <w:ilvl w:val="0"/>
          <w:numId w:val="19"/>
        </w:numPr>
        <w:rPr>
          <w:rFonts w:ascii="Arial" w:hAnsi="Arial" w:cs="Arial"/>
          <w:b/>
        </w:rPr>
      </w:pPr>
      <w:bookmarkStart w:id="9" w:name="_Hlk149570422"/>
      <w:r w:rsidRPr="006C54F9">
        <w:rPr>
          <w:rFonts w:ascii="Arial" w:hAnsi="Arial" w:cs="Arial"/>
          <w:b/>
        </w:rPr>
        <w:t>Oświadczam/y, że</w:t>
      </w:r>
      <w:r w:rsidRPr="006C54F9">
        <w:rPr>
          <w:rFonts w:ascii="Arial" w:hAnsi="Arial" w:cs="Arial"/>
        </w:rPr>
        <w:t xml:space="preserve">: </w:t>
      </w:r>
      <w:r w:rsidRPr="006C54F9">
        <w:rPr>
          <w:rFonts w:ascii="Arial" w:hAnsi="Arial" w:cs="Arial"/>
          <w:sz w:val="22"/>
          <w:vertAlign w:val="superscript"/>
        </w:rPr>
        <w:footnoteReference w:id="5"/>
      </w:r>
    </w:p>
    <w:p w14:paraId="1501030B" w14:textId="77777777" w:rsidR="00021EB2" w:rsidRPr="006C54F9" w:rsidRDefault="00021EB2" w:rsidP="008D7B78">
      <w:pPr>
        <w:pStyle w:val="Akapitzlist"/>
        <w:widowControl w:val="0"/>
        <w:numPr>
          <w:ilvl w:val="0"/>
          <w:numId w:val="35"/>
        </w:numPr>
        <w:rPr>
          <w:rFonts w:ascii="Arial" w:hAnsi="Arial" w:cs="Arial"/>
        </w:rPr>
      </w:pPr>
      <w:r w:rsidRPr="006C54F9">
        <w:rPr>
          <w:rFonts w:ascii="Arial" w:hAnsi="Arial" w:cs="Arial"/>
        </w:rPr>
        <w:t>nie polegam na zasobach innych podmiotów *</w:t>
      </w:r>
    </w:p>
    <w:p w14:paraId="62DE854D" w14:textId="77777777" w:rsidR="00021EB2" w:rsidRPr="006C54F9" w:rsidRDefault="00021EB2" w:rsidP="008D7B78">
      <w:pPr>
        <w:pStyle w:val="Akapitzlist"/>
        <w:widowControl w:val="0"/>
        <w:numPr>
          <w:ilvl w:val="0"/>
          <w:numId w:val="35"/>
        </w:numPr>
        <w:rPr>
          <w:rFonts w:ascii="Arial" w:hAnsi="Arial" w:cs="Arial"/>
        </w:rPr>
      </w:pPr>
      <w:r w:rsidRPr="006C54F9">
        <w:rPr>
          <w:rFonts w:ascii="Arial" w:hAnsi="Arial" w:cs="Arial"/>
        </w:rPr>
        <w:t>polegam na zasobach innych podmiotów*:</w:t>
      </w:r>
    </w:p>
    <w:bookmarkEnd w:id="9"/>
    <w:p w14:paraId="0DACBFAE" w14:textId="77777777" w:rsidR="00021EB2" w:rsidRPr="006C54F9" w:rsidRDefault="00021EB2" w:rsidP="00021EB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21EB2" w:rsidRPr="006C54F9" w14:paraId="2D78B111" w14:textId="77777777" w:rsidTr="00521522">
        <w:trPr>
          <w:trHeight w:val="1092"/>
        </w:trPr>
        <w:tc>
          <w:tcPr>
            <w:tcW w:w="3993" w:type="dxa"/>
            <w:shd w:val="clear" w:color="auto" w:fill="DFDFDF"/>
            <w:vAlign w:val="center"/>
          </w:tcPr>
          <w:p w14:paraId="37422E7C" w14:textId="77777777" w:rsidR="00021EB2" w:rsidRPr="006C54F9" w:rsidRDefault="00021EB2" w:rsidP="00521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0FE0E56" w14:textId="77777777" w:rsidR="00021EB2" w:rsidRPr="006C54F9" w:rsidRDefault="00021EB2" w:rsidP="00521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21EB2" w:rsidRPr="006C54F9" w14:paraId="3D23C31A" w14:textId="77777777" w:rsidTr="00181BE2">
        <w:trPr>
          <w:trHeight w:val="555"/>
        </w:trPr>
        <w:tc>
          <w:tcPr>
            <w:tcW w:w="3993" w:type="dxa"/>
            <w:shd w:val="clear" w:color="auto" w:fill="auto"/>
          </w:tcPr>
          <w:p w14:paraId="0A2D9905" w14:textId="77777777" w:rsidR="00021EB2" w:rsidRPr="006C54F9" w:rsidRDefault="00021EB2" w:rsidP="0052152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12540A81" w14:textId="77777777" w:rsidR="00021EB2" w:rsidRPr="006C54F9" w:rsidRDefault="00021EB2" w:rsidP="0052152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00A28A" w14:textId="77777777" w:rsidR="00021EB2" w:rsidRPr="006C54F9" w:rsidRDefault="00021EB2" w:rsidP="00021EB2">
      <w:pPr>
        <w:pStyle w:val="Akapitzlist"/>
        <w:rPr>
          <w:rFonts w:ascii="Arial" w:hAnsi="Arial" w:cs="Arial"/>
          <w:sz w:val="18"/>
          <w:szCs w:val="18"/>
        </w:rPr>
      </w:pPr>
    </w:p>
    <w:p w14:paraId="53683B15" w14:textId="77777777" w:rsidR="00021EB2" w:rsidRPr="006C54F9" w:rsidRDefault="00021EB2" w:rsidP="00021EB2">
      <w:pPr>
        <w:pStyle w:val="Akapitzlist"/>
        <w:rPr>
          <w:rFonts w:ascii="Arial" w:hAnsi="Arial" w:cs="Arial"/>
          <w:sz w:val="18"/>
          <w:szCs w:val="18"/>
        </w:rPr>
      </w:pPr>
    </w:p>
    <w:p w14:paraId="60AF823F" w14:textId="77777777" w:rsidR="00021EB2" w:rsidRPr="006C54F9" w:rsidRDefault="00021EB2" w:rsidP="00640416">
      <w:pPr>
        <w:pStyle w:val="Akapitzlist"/>
        <w:widowControl w:val="0"/>
        <w:numPr>
          <w:ilvl w:val="0"/>
          <w:numId w:val="19"/>
        </w:numPr>
        <w:rPr>
          <w:rFonts w:ascii="Arial" w:hAnsi="Arial" w:cs="Arial"/>
          <w:b/>
        </w:rPr>
      </w:pPr>
      <w:bookmarkStart w:id="10" w:name="_Hlk149570440"/>
      <w:r w:rsidRPr="006C54F9">
        <w:rPr>
          <w:rFonts w:ascii="Arial" w:hAnsi="Arial" w:cs="Arial"/>
          <w:b/>
        </w:rPr>
        <w:t>Oświadczamy, że prace objęte zamówieniem:</w:t>
      </w:r>
      <w:r w:rsidRPr="006C54F9">
        <w:rPr>
          <w:rFonts w:ascii="Arial" w:hAnsi="Arial" w:cs="Arial"/>
          <w:sz w:val="22"/>
          <w:vertAlign w:val="superscript"/>
        </w:rPr>
        <w:t xml:space="preserve"> </w:t>
      </w:r>
      <w:bookmarkStart w:id="11" w:name="_Hlk149552837"/>
      <w:r w:rsidRPr="006C54F9">
        <w:rPr>
          <w:rFonts w:ascii="Arial" w:hAnsi="Arial" w:cs="Arial"/>
          <w:sz w:val="22"/>
          <w:vertAlign w:val="superscript"/>
        </w:rPr>
        <w:footnoteReference w:id="6"/>
      </w:r>
    </w:p>
    <w:bookmarkEnd w:id="11"/>
    <w:p w14:paraId="4824A120" w14:textId="77777777" w:rsidR="00021EB2" w:rsidRPr="006C54F9" w:rsidRDefault="00021EB2" w:rsidP="008D7B78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6C54F9">
        <w:rPr>
          <w:rFonts w:ascii="Arial" w:hAnsi="Arial" w:cs="Arial"/>
        </w:rPr>
        <w:t>zamierzam/y wykonać samodzielnie*</w:t>
      </w:r>
    </w:p>
    <w:p w14:paraId="5B82D979" w14:textId="73A09CF6" w:rsidR="00021EB2" w:rsidRPr="00181BE2" w:rsidRDefault="00021EB2" w:rsidP="00181BE2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6C54F9">
        <w:rPr>
          <w:rFonts w:ascii="Arial" w:hAnsi="Arial" w:cs="Arial"/>
        </w:rPr>
        <w:t xml:space="preserve">zamierzam/y powierzyć podwykonawcom*. </w:t>
      </w:r>
      <w:bookmarkEnd w:id="10"/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021EB2" w:rsidRPr="006C54F9" w14:paraId="47959906" w14:textId="77777777" w:rsidTr="00521522">
        <w:trPr>
          <w:trHeight w:val="854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45DDE015" w14:textId="77777777" w:rsidR="00021EB2" w:rsidRPr="006C54F9" w:rsidRDefault="00021EB2" w:rsidP="0052152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BEA5965" w14:textId="77777777" w:rsidR="00021EB2" w:rsidRPr="006C54F9" w:rsidRDefault="00021EB2" w:rsidP="0052152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18747ABE" w14:textId="77777777" w:rsidR="00021EB2" w:rsidRPr="006C54F9" w:rsidRDefault="00021EB2" w:rsidP="0052152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4F9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6C54F9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6C54F9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6C54F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21EB2" w:rsidRPr="006C54F9" w14:paraId="0B66196D" w14:textId="77777777" w:rsidTr="00521522">
        <w:trPr>
          <w:trHeight w:val="375"/>
        </w:trPr>
        <w:tc>
          <w:tcPr>
            <w:tcW w:w="259" w:type="pct"/>
            <w:shd w:val="clear" w:color="auto" w:fill="auto"/>
          </w:tcPr>
          <w:p w14:paraId="511C5864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1AFE5D2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04109663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EB2" w:rsidRPr="006C54F9" w14:paraId="7BFEB77F" w14:textId="77777777" w:rsidTr="00521522">
        <w:trPr>
          <w:trHeight w:val="532"/>
        </w:trPr>
        <w:tc>
          <w:tcPr>
            <w:tcW w:w="259" w:type="pct"/>
            <w:shd w:val="clear" w:color="auto" w:fill="auto"/>
          </w:tcPr>
          <w:p w14:paraId="66EA2CAF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108C182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7F48E29" w14:textId="77777777" w:rsidR="00021EB2" w:rsidRPr="006C54F9" w:rsidRDefault="00021EB2" w:rsidP="0052152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E7AB30" w14:textId="77777777" w:rsidR="00021EB2" w:rsidRPr="006C54F9" w:rsidRDefault="00021EB2" w:rsidP="00640416">
      <w:pPr>
        <w:widowControl w:val="0"/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6C54F9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C54F9">
        <w:rPr>
          <w:rFonts w:ascii="Arial" w:hAnsi="Arial" w:cs="Arial"/>
          <w:bCs/>
        </w:rPr>
        <w:br/>
        <w:t>w zakresie następujących towarów/usług  ..………………………………………………………* Wartość ww. towarów lub usług bez podatku wynosi ……………………………………………*</w:t>
      </w:r>
    </w:p>
    <w:p w14:paraId="539F555C" w14:textId="77777777" w:rsidR="00021EB2" w:rsidRPr="006C54F9" w:rsidRDefault="00021EB2" w:rsidP="00640416">
      <w:pPr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>Rodzaj wykonawcy:</w:t>
      </w:r>
    </w:p>
    <w:p w14:paraId="229A8D41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mikroprzedsiębiorstwo*</w:t>
      </w:r>
    </w:p>
    <w:p w14:paraId="1E29C07F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małe przedsiębiorstwo*</w:t>
      </w:r>
    </w:p>
    <w:p w14:paraId="42CA7F5C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średnie przedsiębiorstwo*</w:t>
      </w:r>
    </w:p>
    <w:p w14:paraId="6D84C13D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jednoosobowa działalność gospodarcza*</w:t>
      </w:r>
    </w:p>
    <w:p w14:paraId="18F632AE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osoba fizyczna nieprowadząca działalności gospodarczej*</w:t>
      </w:r>
    </w:p>
    <w:p w14:paraId="3802F7E1" w14:textId="77777777" w:rsidR="00021EB2" w:rsidRPr="006C54F9" w:rsidRDefault="00021EB2" w:rsidP="00021EB2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-</w:t>
      </w:r>
      <w:r w:rsidRPr="006C54F9">
        <w:rPr>
          <w:rFonts w:ascii="Arial" w:hAnsi="Arial" w:cs="Arial"/>
        </w:rPr>
        <w:tab/>
        <w:t>inny rodzaj *</w:t>
      </w:r>
    </w:p>
    <w:p w14:paraId="598D2C90" w14:textId="7253732E" w:rsidR="00021EB2" w:rsidRPr="006C54F9" w:rsidRDefault="00021EB2" w:rsidP="009D5A8B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6C54F9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17F38282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>Oświadczam/y, że:</w:t>
      </w:r>
    </w:p>
    <w:p w14:paraId="73E261CE" w14:textId="77777777" w:rsidR="00021EB2" w:rsidRPr="006C54F9" w:rsidRDefault="00021EB2" w:rsidP="008D7B78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 xml:space="preserve">uzyskaliśmy zgodę wszystkich osób, których dane są zawarte w ofercie oraz uzyskamy zgodę wszystkich osób wskazanych w uzupełnieniach i wyjaśnieniach do oferty, na przetwarzanie </w:t>
      </w:r>
      <w:r w:rsidRPr="006C54F9">
        <w:rPr>
          <w:rFonts w:ascii="Arial" w:hAnsi="Arial" w:cs="Arial"/>
        </w:rPr>
        <w:lastRenderedPageBreak/>
        <w:t>danych osobowych w związku z prowadzonym postępowaniem o udzielenie zamówienia publicznego;</w:t>
      </w:r>
    </w:p>
    <w:p w14:paraId="4ECF1EF6" w14:textId="77777777" w:rsidR="00021EB2" w:rsidRPr="006C54F9" w:rsidRDefault="00021EB2" w:rsidP="008D7B78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7AE39868" w14:textId="77777777" w:rsidR="00021EB2" w:rsidRPr="006C54F9" w:rsidRDefault="00021EB2" w:rsidP="008D7B78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85AD435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F8BA3A3" w14:textId="77777777" w:rsidR="00021EB2" w:rsidRPr="006C54F9" w:rsidRDefault="00021EB2" w:rsidP="00640416">
      <w:pPr>
        <w:pStyle w:val="Akapitzlist"/>
        <w:numPr>
          <w:ilvl w:val="0"/>
          <w:numId w:val="19"/>
        </w:numPr>
        <w:suppressAutoHyphens/>
        <w:spacing w:before="120"/>
        <w:jc w:val="both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>Oświadczam/y, że:</w:t>
      </w:r>
    </w:p>
    <w:p w14:paraId="4B116866" w14:textId="77777777" w:rsidR="00021EB2" w:rsidRPr="006C54F9" w:rsidRDefault="00021EB2" w:rsidP="008D7B78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5DEF621" w14:textId="77777777" w:rsidR="00021EB2" w:rsidRPr="006C54F9" w:rsidRDefault="00021EB2" w:rsidP="008D7B78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niniejsze zamówienie nie będzie udzielone na rzecz lub z udziałem:</w:t>
      </w:r>
    </w:p>
    <w:p w14:paraId="05955178" w14:textId="77777777" w:rsidR="00021EB2" w:rsidRPr="006C54F9" w:rsidRDefault="00021EB2" w:rsidP="008D7B78">
      <w:pPr>
        <w:pStyle w:val="Akapitzlist"/>
        <w:numPr>
          <w:ilvl w:val="0"/>
          <w:numId w:val="38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obywateli rosyjskich lub osób fizycznych lub prawnych, podmiotów lub organów z siedzibą w Rosji;</w:t>
      </w:r>
    </w:p>
    <w:p w14:paraId="4C631746" w14:textId="77777777" w:rsidR="00021EB2" w:rsidRPr="006C54F9" w:rsidRDefault="00021EB2" w:rsidP="008D7B78">
      <w:pPr>
        <w:pStyle w:val="Akapitzlist"/>
        <w:numPr>
          <w:ilvl w:val="0"/>
          <w:numId w:val="38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1080B87E" w14:textId="77777777" w:rsidR="00021EB2" w:rsidRPr="006C54F9" w:rsidRDefault="00021EB2" w:rsidP="008D7B78">
      <w:pPr>
        <w:pStyle w:val="Akapitzlist"/>
        <w:numPr>
          <w:ilvl w:val="0"/>
          <w:numId w:val="38"/>
        </w:numPr>
        <w:suppressAutoHyphens/>
        <w:spacing w:before="12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35326801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0795C44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5AD58D8B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>……………………….., dnia ………………………..</w:t>
      </w:r>
    </w:p>
    <w:p w14:paraId="4DA3FC77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 xml:space="preserve">          (Miejscowość)</w:t>
      </w:r>
    </w:p>
    <w:p w14:paraId="6E1901C6" w14:textId="77777777" w:rsidR="00021EB2" w:rsidRPr="00181BE2" w:rsidRDefault="00021EB2" w:rsidP="00181BE2">
      <w:pPr>
        <w:suppressAutoHyphens/>
        <w:spacing w:before="120"/>
        <w:jc w:val="both"/>
        <w:rPr>
          <w:rFonts w:ascii="Arial" w:hAnsi="Arial" w:cs="Arial"/>
          <w:sz w:val="18"/>
        </w:rPr>
      </w:pPr>
    </w:p>
    <w:p w14:paraId="5065EAC9" w14:textId="77777777" w:rsidR="00021EB2" w:rsidRPr="006C54F9" w:rsidRDefault="00021EB2" w:rsidP="00021EB2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6C54F9">
        <w:rPr>
          <w:rFonts w:ascii="Arial" w:hAnsi="Arial" w:cs="Arial"/>
          <w:sz w:val="18"/>
        </w:rPr>
        <w:t>* - niepotrzebne skreślić</w:t>
      </w:r>
    </w:p>
    <w:p w14:paraId="3386B4FB" w14:textId="77777777" w:rsidR="0022462E" w:rsidRPr="006C54F9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2D162DF7" w14:textId="77777777" w:rsidR="0022462E" w:rsidRPr="006C54F9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B17F791" w14:textId="77777777" w:rsidR="0022462E" w:rsidRPr="006C54F9" w:rsidRDefault="0022462E" w:rsidP="0022462E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5A243F9" w14:textId="5C00F40F" w:rsidR="0022462E" w:rsidRPr="006C54F9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6C54F9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ADA7DDD" w14:textId="37A7ADFB" w:rsidR="000B1382" w:rsidRDefault="000B1382">
      <w:pPr>
        <w:rPr>
          <w:rFonts w:ascii="Arial" w:hAnsi="Arial" w:cs="Arial"/>
          <w:sz w:val="16"/>
          <w:szCs w:val="16"/>
        </w:rPr>
      </w:pPr>
    </w:p>
    <w:p w14:paraId="36CA5A24" w14:textId="0BF0D665" w:rsidR="00B609C5" w:rsidRDefault="00B609C5">
      <w:pPr>
        <w:rPr>
          <w:rFonts w:ascii="Arial" w:hAnsi="Arial" w:cs="Arial"/>
          <w:sz w:val="16"/>
          <w:szCs w:val="16"/>
        </w:rPr>
      </w:pPr>
    </w:p>
    <w:p w14:paraId="315DA6D3" w14:textId="70D5C717" w:rsidR="00B609C5" w:rsidRDefault="00B609C5">
      <w:pPr>
        <w:rPr>
          <w:rFonts w:ascii="Arial" w:hAnsi="Arial" w:cs="Arial"/>
          <w:sz w:val="16"/>
          <w:szCs w:val="16"/>
        </w:rPr>
      </w:pPr>
    </w:p>
    <w:p w14:paraId="5443A069" w14:textId="416DBB14" w:rsidR="00B609C5" w:rsidRDefault="00B609C5">
      <w:pPr>
        <w:rPr>
          <w:rFonts w:ascii="Arial" w:hAnsi="Arial" w:cs="Arial"/>
          <w:sz w:val="16"/>
          <w:szCs w:val="16"/>
        </w:rPr>
      </w:pPr>
    </w:p>
    <w:p w14:paraId="29AECD6D" w14:textId="320B9C4D" w:rsidR="00B609C5" w:rsidRDefault="00B609C5">
      <w:pPr>
        <w:rPr>
          <w:rFonts w:ascii="Arial" w:hAnsi="Arial" w:cs="Arial"/>
          <w:sz w:val="16"/>
          <w:szCs w:val="16"/>
        </w:rPr>
      </w:pPr>
    </w:p>
    <w:p w14:paraId="0277F750" w14:textId="4F577A86" w:rsidR="00B609C5" w:rsidRDefault="00B609C5">
      <w:pPr>
        <w:rPr>
          <w:rFonts w:ascii="Arial" w:hAnsi="Arial" w:cs="Arial"/>
          <w:sz w:val="16"/>
          <w:szCs w:val="16"/>
        </w:rPr>
      </w:pPr>
    </w:p>
    <w:p w14:paraId="6A0444F1" w14:textId="40D5AF5C" w:rsidR="00B609C5" w:rsidRDefault="00B609C5">
      <w:pPr>
        <w:rPr>
          <w:rFonts w:ascii="Arial" w:hAnsi="Arial" w:cs="Arial"/>
          <w:sz w:val="16"/>
          <w:szCs w:val="16"/>
        </w:rPr>
      </w:pPr>
    </w:p>
    <w:p w14:paraId="60B54625" w14:textId="2550DE99" w:rsidR="00B609C5" w:rsidRDefault="00B609C5">
      <w:pPr>
        <w:rPr>
          <w:rFonts w:ascii="Arial" w:hAnsi="Arial" w:cs="Arial"/>
          <w:sz w:val="16"/>
          <w:szCs w:val="16"/>
        </w:rPr>
      </w:pPr>
    </w:p>
    <w:p w14:paraId="2A784F4D" w14:textId="64870DE5" w:rsidR="00B609C5" w:rsidRDefault="00B609C5">
      <w:pPr>
        <w:rPr>
          <w:rFonts w:ascii="Arial" w:hAnsi="Arial" w:cs="Arial"/>
          <w:sz w:val="16"/>
          <w:szCs w:val="16"/>
        </w:rPr>
      </w:pPr>
    </w:p>
    <w:p w14:paraId="2C2CEAA0" w14:textId="5231CD32" w:rsidR="00B609C5" w:rsidRDefault="00B609C5">
      <w:pPr>
        <w:rPr>
          <w:rFonts w:ascii="Arial" w:hAnsi="Arial" w:cs="Arial"/>
          <w:sz w:val="16"/>
          <w:szCs w:val="16"/>
        </w:rPr>
      </w:pPr>
    </w:p>
    <w:p w14:paraId="5B99E588" w14:textId="3A07819A" w:rsidR="00B609C5" w:rsidRDefault="00B609C5">
      <w:pPr>
        <w:rPr>
          <w:rFonts w:ascii="Arial" w:hAnsi="Arial" w:cs="Arial"/>
          <w:sz w:val="16"/>
          <w:szCs w:val="16"/>
        </w:rPr>
      </w:pPr>
    </w:p>
    <w:p w14:paraId="4D03B9B3" w14:textId="22F7F02E" w:rsidR="00B609C5" w:rsidRDefault="00B609C5">
      <w:pPr>
        <w:rPr>
          <w:rFonts w:ascii="Arial" w:hAnsi="Arial" w:cs="Arial"/>
          <w:sz w:val="16"/>
          <w:szCs w:val="16"/>
        </w:rPr>
      </w:pPr>
    </w:p>
    <w:p w14:paraId="1CC5DA9F" w14:textId="6D60CB4B" w:rsidR="00B609C5" w:rsidRDefault="00B609C5">
      <w:pPr>
        <w:rPr>
          <w:rFonts w:ascii="Arial" w:hAnsi="Arial" w:cs="Arial"/>
          <w:sz w:val="16"/>
          <w:szCs w:val="16"/>
        </w:rPr>
      </w:pPr>
    </w:p>
    <w:p w14:paraId="3563EBAA" w14:textId="5554B67E" w:rsidR="00B609C5" w:rsidRDefault="00B609C5">
      <w:pPr>
        <w:rPr>
          <w:rFonts w:ascii="Arial" w:hAnsi="Arial" w:cs="Arial"/>
          <w:sz w:val="16"/>
          <w:szCs w:val="16"/>
        </w:rPr>
      </w:pPr>
    </w:p>
    <w:p w14:paraId="2DE9E288" w14:textId="00A43E52" w:rsidR="00B609C5" w:rsidRDefault="00B609C5">
      <w:pPr>
        <w:rPr>
          <w:rFonts w:ascii="Arial" w:hAnsi="Arial" w:cs="Arial"/>
          <w:sz w:val="16"/>
          <w:szCs w:val="16"/>
        </w:rPr>
      </w:pPr>
    </w:p>
    <w:p w14:paraId="37F78B22" w14:textId="2EA16BCC" w:rsidR="00B609C5" w:rsidRDefault="00B609C5">
      <w:pPr>
        <w:rPr>
          <w:rFonts w:ascii="Arial" w:hAnsi="Arial" w:cs="Arial"/>
          <w:sz w:val="16"/>
          <w:szCs w:val="16"/>
        </w:rPr>
      </w:pPr>
    </w:p>
    <w:p w14:paraId="01B14B41" w14:textId="09A09D6F" w:rsidR="00B609C5" w:rsidRDefault="00B609C5">
      <w:pPr>
        <w:rPr>
          <w:rFonts w:ascii="Arial" w:hAnsi="Arial" w:cs="Arial"/>
          <w:sz w:val="16"/>
          <w:szCs w:val="16"/>
        </w:rPr>
      </w:pPr>
    </w:p>
    <w:p w14:paraId="71C4743B" w14:textId="18ABE227" w:rsidR="00B609C5" w:rsidRDefault="00B609C5">
      <w:pPr>
        <w:rPr>
          <w:rFonts w:ascii="Arial" w:hAnsi="Arial" w:cs="Arial"/>
          <w:sz w:val="16"/>
          <w:szCs w:val="16"/>
        </w:rPr>
      </w:pPr>
    </w:p>
    <w:p w14:paraId="150FBDEC" w14:textId="17F5D2B7" w:rsidR="00B609C5" w:rsidRDefault="00B609C5">
      <w:pPr>
        <w:rPr>
          <w:rFonts w:ascii="Arial" w:hAnsi="Arial" w:cs="Arial"/>
          <w:sz w:val="16"/>
          <w:szCs w:val="16"/>
        </w:rPr>
      </w:pPr>
    </w:p>
    <w:p w14:paraId="4CA17100" w14:textId="6878E184" w:rsidR="00B609C5" w:rsidRDefault="00B609C5">
      <w:pPr>
        <w:rPr>
          <w:rFonts w:ascii="Arial" w:hAnsi="Arial" w:cs="Arial"/>
          <w:sz w:val="16"/>
          <w:szCs w:val="16"/>
        </w:rPr>
      </w:pPr>
    </w:p>
    <w:p w14:paraId="007080F7" w14:textId="77102871" w:rsidR="00B609C5" w:rsidRDefault="00B609C5">
      <w:pPr>
        <w:rPr>
          <w:rFonts w:ascii="Arial" w:hAnsi="Arial" w:cs="Arial"/>
          <w:sz w:val="16"/>
          <w:szCs w:val="16"/>
        </w:rPr>
      </w:pPr>
    </w:p>
    <w:p w14:paraId="41EC7768" w14:textId="27AD95A4" w:rsidR="00B609C5" w:rsidRDefault="00B609C5">
      <w:pPr>
        <w:rPr>
          <w:rFonts w:ascii="Arial" w:hAnsi="Arial" w:cs="Arial"/>
          <w:sz w:val="16"/>
          <w:szCs w:val="16"/>
        </w:rPr>
      </w:pPr>
    </w:p>
    <w:p w14:paraId="49528BA5" w14:textId="7EC41553" w:rsidR="00B609C5" w:rsidRDefault="00B609C5">
      <w:pPr>
        <w:rPr>
          <w:rFonts w:ascii="Arial" w:hAnsi="Arial" w:cs="Arial"/>
          <w:sz w:val="16"/>
          <w:szCs w:val="16"/>
        </w:rPr>
      </w:pPr>
    </w:p>
    <w:p w14:paraId="43730FEE" w14:textId="77777777" w:rsidR="00B609C5" w:rsidRPr="006C54F9" w:rsidRDefault="00B609C5">
      <w:pPr>
        <w:rPr>
          <w:rFonts w:ascii="Arial" w:hAnsi="Arial" w:cs="Arial"/>
          <w:sz w:val="16"/>
          <w:szCs w:val="16"/>
        </w:rPr>
      </w:pPr>
    </w:p>
    <w:p w14:paraId="515B0125" w14:textId="38F76910" w:rsidR="002F7578" w:rsidRPr="006C54F9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6C54F9">
        <w:rPr>
          <w:rFonts w:ascii="Arial" w:hAnsi="Arial" w:cs="Arial"/>
          <w:sz w:val="18"/>
          <w:szCs w:val="16"/>
        </w:rPr>
        <w:lastRenderedPageBreak/>
        <w:t>Załącznik nr 2</w:t>
      </w:r>
    </w:p>
    <w:p w14:paraId="68E2199A" w14:textId="60311AFA" w:rsidR="00E234A1" w:rsidRPr="006C54F9" w:rsidRDefault="00E234A1" w:rsidP="00E234A1">
      <w:pPr>
        <w:pStyle w:val="Nagwek"/>
        <w:jc w:val="right"/>
        <w:rPr>
          <w:rFonts w:ascii="Arial" w:hAnsi="Arial" w:cs="Arial"/>
          <w:b/>
          <w:smallCaps/>
        </w:rPr>
      </w:pPr>
      <w:r w:rsidRPr="006C54F9">
        <w:rPr>
          <w:rFonts w:ascii="Arial" w:hAnsi="Arial" w:cs="Arial"/>
        </w:rPr>
        <w:t xml:space="preserve">Znak sprawy </w:t>
      </w:r>
      <w:r w:rsidRPr="006C54F9">
        <w:rPr>
          <w:rFonts w:ascii="Arial" w:hAnsi="Arial" w:cs="Arial"/>
          <w:b/>
        </w:rPr>
        <w:t>ZP/</w:t>
      </w:r>
      <w:r w:rsidR="00B609C5">
        <w:rPr>
          <w:rFonts w:ascii="Arial" w:hAnsi="Arial" w:cs="Arial"/>
          <w:b/>
        </w:rPr>
        <w:t>835</w:t>
      </w:r>
      <w:r w:rsidRPr="006C54F9">
        <w:rPr>
          <w:rFonts w:ascii="Arial" w:hAnsi="Arial" w:cs="Arial"/>
          <w:b/>
        </w:rPr>
        <w:t>/202</w:t>
      </w:r>
      <w:r w:rsidR="002B4046">
        <w:rPr>
          <w:rFonts w:ascii="Arial" w:hAnsi="Arial" w:cs="Arial"/>
          <w:b/>
        </w:rPr>
        <w:t>4</w:t>
      </w:r>
    </w:p>
    <w:p w14:paraId="06864A6E" w14:textId="77777777" w:rsidR="00E234A1" w:rsidRPr="006C54F9" w:rsidRDefault="00E234A1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6C54F9" w:rsidRDefault="002F7578" w:rsidP="002F7578">
      <w:pPr>
        <w:spacing w:line="360" w:lineRule="auto"/>
        <w:rPr>
          <w:rFonts w:ascii="Arial" w:hAnsi="Arial" w:cs="Arial"/>
        </w:rPr>
      </w:pPr>
      <w:r w:rsidRPr="006C54F9">
        <w:rPr>
          <w:rFonts w:ascii="Arial" w:hAnsi="Arial" w:cs="Arial"/>
          <w:b/>
        </w:rPr>
        <w:t>Wykonawca/ Wykonawca wspólnie ubiegający się o udzielenie zamówienia:</w:t>
      </w:r>
    </w:p>
    <w:p w14:paraId="7990A5DC" w14:textId="77777777" w:rsidR="002F7578" w:rsidRPr="006C54F9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</w:rPr>
        <w:t>……………………………………………</w:t>
      </w:r>
      <w:r w:rsidRPr="006C54F9">
        <w:rPr>
          <w:rFonts w:ascii="Arial" w:hAnsi="Arial" w:cs="Arial"/>
          <w:i/>
        </w:rPr>
        <w:t xml:space="preserve"> </w:t>
      </w:r>
    </w:p>
    <w:p w14:paraId="3D37F4F7" w14:textId="77777777" w:rsidR="002F7578" w:rsidRPr="006C54F9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6C54F9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6C54F9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6C54F9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6C54F9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6C54F9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6C54F9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6C54F9">
        <w:rPr>
          <w:rFonts w:ascii="Arial" w:hAnsi="Arial" w:cs="Arial"/>
        </w:rPr>
        <w:t>…………………………………………</w:t>
      </w:r>
    </w:p>
    <w:p w14:paraId="7087A7AE" w14:textId="77777777" w:rsidR="002F7578" w:rsidRPr="006C54F9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6C54F9">
        <w:rPr>
          <w:rFonts w:ascii="Arial" w:hAnsi="Arial" w:cs="Arial"/>
          <w:i/>
          <w:sz w:val="16"/>
        </w:rPr>
        <w:t>(imię, nazwisko, stanowisko/podstawa do reprezentacji)</w:t>
      </w:r>
    </w:p>
    <w:p w14:paraId="2715B117" w14:textId="77777777" w:rsidR="008D7B78" w:rsidRPr="006C54F9" w:rsidRDefault="008D7B78" w:rsidP="008D7B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6C54F9">
        <w:rPr>
          <w:rFonts w:ascii="Arial" w:hAnsi="Arial" w:cs="Arial"/>
          <w:b/>
          <w:u w:val="single"/>
        </w:rPr>
        <w:t>OŚWIADCZENIE DOTYCZĄCE PRZESŁANEK WYKLUCZENIA Z POSTĘPOWANIA  ORAZ SPEŁNIANIA WARUNKÓW UDZIAŁU W POSTĘPOWANIU</w:t>
      </w:r>
    </w:p>
    <w:p w14:paraId="06377F20" w14:textId="77777777" w:rsidR="008D7B78" w:rsidRPr="006C54F9" w:rsidRDefault="008D7B78" w:rsidP="008D7B78">
      <w:pPr>
        <w:spacing w:before="120"/>
        <w:jc w:val="center"/>
        <w:rPr>
          <w:rFonts w:ascii="Arial" w:hAnsi="Arial" w:cs="Arial"/>
          <w:b/>
        </w:rPr>
      </w:pPr>
      <w:r w:rsidRPr="006C54F9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6C54F9">
        <w:rPr>
          <w:rFonts w:ascii="Arial" w:hAnsi="Arial" w:cs="Arial"/>
          <w:b/>
        </w:rPr>
        <w:t>Pzp</w:t>
      </w:r>
      <w:proofErr w:type="spellEnd"/>
      <w:r w:rsidRPr="006C54F9">
        <w:rPr>
          <w:rFonts w:ascii="Arial" w:hAnsi="Arial" w:cs="Arial"/>
          <w:b/>
        </w:rPr>
        <w:t>)</w:t>
      </w:r>
    </w:p>
    <w:p w14:paraId="1A1491D8" w14:textId="77777777" w:rsidR="008D7B78" w:rsidRPr="006C54F9" w:rsidRDefault="008D7B78" w:rsidP="008D7B78">
      <w:pPr>
        <w:spacing w:line="360" w:lineRule="auto"/>
        <w:jc w:val="both"/>
        <w:rPr>
          <w:rFonts w:ascii="Arial" w:hAnsi="Arial" w:cs="Arial"/>
        </w:rPr>
      </w:pPr>
    </w:p>
    <w:p w14:paraId="222BCD2F" w14:textId="2A939BC7" w:rsidR="008D7B78" w:rsidRPr="006C54F9" w:rsidRDefault="008D7B78" w:rsidP="008D7B78">
      <w:pPr>
        <w:spacing w:line="360" w:lineRule="auto"/>
        <w:ind w:firstLine="708"/>
        <w:jc w:val="both"/>
        <w:rPr>
          <w:rFonts w:ascii="Arial" w:hAnsi="Arial" w:cs="Arial"/>
        </w:rPr>
      </w:pPr>
      <w:r w:rsidRPr="006C54F9">
        <w:rPr>
          <w:rFonts w:ascii="Arial" w:hAnsi="Arial" w:cs="Arial"/>
        </w:rPr>
        <w:t xml:space="preserve">Na potrzeby postępowania o udzielenie zamówienia publicznego pn. </w:t>
      </w:r>
      <w:r w:rsidRPr="006C54F9">
        <w:rPr>
          <w:rFonts w:ascii="Arial" w:hAnsi="Arial" w:cs="Arial"/>
          <w:b/>
          <w:i/>
        </w:rPr>
        <w:t>„Świadczenie usług z zakresu wczesnego wspomagania rozwoju dla dzieci w ramach programu kompleksowego wsparcia dla rodzin „Za życiem” – fizjoterapia”</w:t>
      </w:r>
      <w:r w:rsidRPr="006C54F9">
        <w:rPr>
          <w:rFonts w:ascii="Arial" w:hAnsi="Arial" w:cs="Arial"/>
          <w:i/>
        </w:rPr>
        <w:t xml:space="preserve"> </w:t>
      </w:r>
      <w:r w:rsidRPr="006C54F9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D7B78" w:rsidRPr="006C54F9" w14:paraId="7EF6BA1B" w14:textId="77777777" w:rsidTr="0052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56B4305" w14:textId="77777777" w:rsidR="008D7B78" w:rsidRPr="006C54F9" w:rsidRDefault="008D7B78" w:rsidP="008D7B78">
            <w:pPr>
              <w:pStyle w:val="Tekstpodstawowywcity"/>
              <w:numPr>
                <w:ilvl w:val="0"/>
                <w:numId w:val="4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C54F9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5A4E8CDA" w14:textId="77777777" w:rsidR="008D7B78" w:rsidRPr="006C54F9" w:rsidRDefault="008D7B78" w:rsidP="008D7B78">
      <w:pPr>
        <w:pStyle w:val="Akapitzlist2"/>
        <w:numPr>
          <w:ilvl w:val="0"/>
          <w:numId w:val="39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6C54F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6C54F9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6C54F9">
        <w:rPr>
          <w:rFonts w:ascii="Arial" w:hAnsi="Arial" w:cs="Arial"/>
          <w:sz w:val="20"/>
          <w:szCs w:val="20"/>
        </w:rPr>
        <w:t>Pzp</w:t>
      </w:r>
      <w:proofErr w:type="spellEnd"/>
      <w:r w:rsidRPr="006C54F9">
        <w:rPr>
          <w:rFonts w:ascii="Arial" w:hAnsi="Arial" w:cs="Arial"/>
          <w:sz w:val="20"/>
          <w:szCs w:val="20"/>
        </w:rPr>
        <w:t>.</w:t>
      </w:r>
    </w:p>
    <w:p w14:paraId="127E6888" w14:textId="77777777" w:rsidR="008D7B78" w:rsidRPr="006C54F9" w:rsidRDefault="008D7B78" w:rsidP="008D7B78">
      <w:pPr>
        <w:pStyle w:val="Akapitzlist2"/>
        <w:numPr>
          <w:ilvl w:val="0"/>
          <w:numId w:val="39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12" w:name="_Hlk105394234"/>
      <w:r w:rsidRPr="006C54F9">
        <w:rPr>
          <w:rFonts w:ascii="Arial" w:hAnsi="Arial" w:cs="Arial"/>
          <w:sz w:val="20"/>
        </w:rPr>
        <w:t xml:space="preserve">Oświadczam, że nie podlegam wykluczeniu z postępowania podstawie art. 7 ust. 1 ustawy z dnia 13 kwietnia 2022 r. </w:t>
      </w:r>
      <w:r w:rsidRPr="006C54F9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Pr="006C54F9">
        <w:rPr>
          <w:rFonts w:ascii="Arial" w:hAnsi="Arial" w:cs="Arial"/>
          <w:sz w:val="20"/>
        </w:rPr>
        <w:t xml:space="preserve"> (Dz. U. z 2022r. poz. 835)</w:t>
      </w:r>
      <w:r w:rsidRPr="006C54F9">
        <w:rPr>
          <w:rFonts w:ascii="Arial" w:hAnsi="Arial" w:cs="Arial"/>
          <w:sz w:val="20"/>
          <w:szCs w:val="20"/>
        </w:rPr>
        <w:t>*</w:t>
      </w:r>
      <w:r w:rsidRPr="006C54F9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13" w:name="_Hlk105394296"/>
      <w:r w:rsidRPr="006C54F9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6C54F9">
        <w:rPr>
          <w:rStyle w:val="Odwoanieprzypisudolnego"/>
          <w:rFonts w:ascii="Arial" w:hAnsi="Arial" w:cs="Arial"/>
          <w:color w:val="222222"/>
          <w:szCs w:val="21"/>
        </w:rPr>
        <w:footnoteReference w:id="7"/>
      </w:r>
      <w:bookmarkEnd w:id="13"/>
    </w:p>
    <w:p w14:paraId="167CDB03" w14:textId="77777777" w:rsidR="008D7B78" w:rsidRPr="006C54F9" w:rsidRDefault="008D7B78" w:rsidP="008D7B78">
      <w:pPr>
        <w:pStyle w:val="Akapitzlist2"/>
        <w:numPr>
          <w:ilvl w:val="0"/>
          <w:numId w:val="39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6C54F9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</w:t>
      </w:r>
      <w:r w:rsidRPr="006C54F9">
        <w:rPr>
          <w:rFonts w:ascii="Arial" w:hAnsi="Arial" w:cs="Arial"/>
          <w:sz w:val="21"/>
          <w:szCs w:val="21"/>
        </w:rPr>
        <w:t>2022/576</w:t>
      </w:r>
      <w:bookmarkStart w:id="14" w:name="_Hlk105394327"/>
      <w:r w:rsidRPr="006C54F9">
        <w:rPr>
          <w:rFonts w:ascii="Arial" w:hAnsi="Arial" w:cs="Arial"/>
          <w:sz w:val="21"/>
          <w:szCs w:val="21"/>
        </w:rPr>
        <w:t xml:space="preserve">. </w:t>
      </w:r>
      <w:r w:rsidRPr="006C54F9">
        <w:rPr>
          <w:rStyle w:val="Odwoanieprzypisudolnego"/>
          <w:rFonts w:ascii="Arial" w:hAnsi="Arial" w:cs="Arial"/>
          <w:szCs w:val="21"/>
        </w:rPr>
        <w:footnoteReference w:id="8"/>
      </w:r>
      <w:bookmarkEnd w:id="14"/>
    </w:p>
    <w:bookmarkEnd w:id="12"/>
    <w:p w14:paraId="4EEABF02" w14:textId="77777777" w:rsidR="008D7B78" w:rsidRPr="005F29AE" w:rsidRDefault="008D7B78" w:rsidP="008D7B78">
      <w:pPr>
        <w:pStyle w:val="Akapitzlist2"/>
        <w:numPr>
          <w:ilvl w:val="0"/>
          <w:numId w:val="39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6C54F9">
        <w:rPr>
          <w:rFonts w:ascii="Arial" w:hAnsi="Arial" w:cs="Arial"/>
          <w:sz w:val="20"/>
          <w:szCs w:val="20"/>
        </w:rPr>
        <w:lastRenderedPageBreak/>
        <w:t>Oświadczam, że zachodzą w stosunku do mnie podstawy</w:t>
      </w:r>
      <w:r w:rsidRPr="005F29AE">
        <w:rPr>
          <w:rFonts w:ascii="Arial" w:hAnsi="Arial" w:cs="Arial"/>
          <w:sz w:val="20"/>
          <w:szCs w:val="20"/>
        </w:rPr>
        <w:t xml:space="preserve"> wykluczenia z postępowania na podstawie art. …ustawy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1EAE7D0E" w14:textId="77777777" w:rsidR="008D7B78" w:rsidRPr="005F29AE" w:rsidRDefault="008D7B78" w:rsidP="008D7B78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270046F2" w14:textId="77777777" w:rsidR="008D7B78" w:rsidRPr="005F29AE" w:rsidRDefault="008D7B78" w:rsidP="008D7B78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50AE88FB" w14:textId="77777777" w:rsidR="008D7B78" w:rsidRPr="005F29AE" w:rsidRDefault="008D7B78" w:rsidP="008D7B78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52C9E192" w14:textId="77777777" w:rsidR="008D7B78" w:rsidRPr="005F29AE" w:rsidRDefault="008D7B78" w:rsidP="008D7B78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08D026DF" w14:textId="77777777" w:rsidTr="0052152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25DF7675" w14:textId="77777777" w:rsidR="008D7B78" w:rsidRPr="005F29AE" w:rsidRDefault="008D7B78" w:rsidP="008D7B78">
            <w:pPr>
              <w:pStyle w:val="Tekstpodstawowywcity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346FED9D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44FB6724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7BB0B860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61674A5B" w14:textId="77777777" w:rsidTr="00521522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459E3515" w14:textId="77777777" w:rsidR="008D7B78" w:rsidRPr="005F29AE" w:rsidRDefault="008D7B78" w:rsidP="008D7B78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396E9E">
              <w:rPr>
                <w:rStyle w:val="Odwoanieprzypisudolnego"/>
                <w:rFonts w:ascii="Arial" w:hAnsi="Arial" w:cs="Arial"/>
                <w:sz w:val="22"/>
                <w:szCs w:val="21"/>
              </w:rPr>
              <w:footnoteReference w:id="9"/>
            </w:r>
          </w:p>
        </w:tc>
      </w:tr>
    </w:tbl>
    <w:p w14:paraId="529C7C32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58555CA9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Zamówienia, polegam na zasobach następującego/</w:t>
      </w:r>
      <w:proofErr w:type="spellStart"/>
      <w:r w:rsidRPr="005F29AE">
        <w:rPr>
          <w:rFonts w:ascii="Arial" w:hAnsi="Arial" w:cs="Arial"/>
        </w:rPr>
        <w:t>ych</w:t>
      </w:r>
      <w:proofErr w:type="spellEnd"/>
      <w:r w:rsidRPr="005F29AE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DD098B5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267F4560" w14:textId="77777777" w:rsidR="008D7B78" w:rsidRPr="005F29AE" w:rsidRDefault="008D7B78" w:rsidP="008D7B78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B9543BF" w14:textId="77777777" w:rsidR="008D7B78" w:rsidRPr="005F29AE" w:rsidRDefault="008D7B78" w:rsidP="008D7B78">
      <w:pPr>
        <w:spacing w:line="276" w:lineRule="auto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5C62A92C" w14:textId="77777777" w:rsidTr="00521522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2854E85B" w14:textId="77777777" w:rsidR="008D7B78" w:rsidRPr="005F29AE" w:rsidRDefault="008D7B78" w:rsidP="008D7B78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5000ED14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4E93E7EA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B34D912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557851F1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03EC728E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20F3698F" w14:textId="77777777" w:rsidR="008D7B78" w:rsidRPr="005F29AE" w:rsidRDefault="008D7B78" w:rsidP="008D7B78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352560BA" w14:textId="77777777" w:rsidR="008D7B78" w:rsidRPr="005F29AE" w:rsidRDefault="008D7B78" w:rsidP="008D7B78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75FC87E0" w14:textId="77777777" w:rsidR="008D7B78" w:rsidRDefault="008D7B78" w:rsidP="008D7B78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73F58113" w14:textId="77777777" w:rsidR="008D7B78" w:rsidRPr="005F29AE" w:rsidRDefault="008D7B78" w:rsidP="008D7B78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2C65BAE7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</w:t>
      </w:r>
    </w:p>
    <w:p w14:paraId="55BFF347" w14:textId="77777777" w:rsidR="008D7B78" w:rsidRPr="005F29AE" w:rsidRDefault="008D7B78" w:rsidP="008D7B78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562715CE" w14:textId="77777777" w:rsidR="008D7B78" w:rsidRDefault="008D7B78" w:rsidP="008D7B78">
      <w:pPr>
        <w:pStyle w:val="Tekstpodstawowy3"/>
        <w:spacing w:line="276" w:lineRule="auto"/>
        <w:jc w:val="both"/>
        <w:rPr>
          <w:rFonts w:ascii="Arial" w:hAnsi="Arial" w:cs="Arial"/>
          <w:b/>
          <w:sz w:val="18"/>
          <w:szCs w:val="16"/>
        </w:rPr>
      </w:pPr>
    </w:p>
    <w:p w14:paraId="3FE4CFF2" w14:textId="7BCBD7EA" w:rsidR="008D7B78" w:rsidRPr="005F29AE" w:rsidRDefault="008D7B78" w:rsidP="008D7B78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5F29AE">
        <w:rPr>
          <w:rFonts w:ascii="Arial" w:hAnsi="Arial" w:cs="Arial"/>
          <w:szCs w:val="16"/>
        </w:rPr>
        <w:br w:type="page"/>
      </w:r>
    </w:p>
    <w:p w14:paraId="480A58FF" w14:textId="77777777" w:rsidR="008D7B78" w:rsidRDefault="008D7B78" w:rsidP="008D7B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lastRenderedPageBreak/>
        <w:t>Załącznik nr 2a</w:t>
      </w:r>
    </w:p>
    <w:p w14:paraId="5004FF8F" w14:textId="2ECB687F" w:rsidR="008D7B78" w:rsidRPr="005F29AE" w:rsidRDefault="008D7B78" w:rsidP="008D7B78">
      <w:pPr>
        <w:pStyle w:val="Nagwek"/>
        <w:jc w:val="right"/>
        <w:rPr>
          <w:rFonts w:ascii="Arial" w:hAnsi="Arial" w:cs="Arial"/>
          <w:b/>
          <w:smallCaps/>
        </w:rPr>
      </w:pPr>
      <w:r w:rsidRPr="009D5A8B">
        <w:rPr>
          <w:rFonts w:ascii="Arial" w:hAnsi="Arial" w:cs="Arial"/>
        </w:rPr>
        <w:t xml:space="preserve">Znak sprawy </w:t>
      </w:r>
      <w:r w:rsidRPr="009D5A8B">
        <w:rPr>
          <w:rFonts w:ascii="Arial" w:hAnsi="Arial" w:cs="Arial"/>
          <w:b/>
        </w:rPr>
        <w:t>ZP/</w:t>
      </w:r>
      <w:r w:rsidR="00B609C5">
        <w:rPr>
          <w:rFonts w:ascii="Arial" w:hAnsi="Arial" w:cs="Arial"/>
          <w:b/>
        </w:rPr>
        <w:t>835</w:t>
      </w:r>
      <w:r w:rsidRPr="009D5A8B">
        <w:rPr>
          <w:rFonts w:ascii="Arial" w:hAnsi="Arial" w:cs="Arial"/>
          <w:b/>
        </w:rPr>
        <w:t>/202</w:t>
      </w:r>
      <w:r w:rsidR="002B4046">
        <w:rPr>
          <w:rFonts w:ascii="Arial" w:hAnsi="Arial" w:cs="Arial"/>
          <w:b/>
        </w:rPr>
        <w:t>4</w:t>
      </w:r>
    </w:p>
    <w:p w14:paraId="6ACCF161" w14:textId="77777777" w:rsidR="008D7B78" w:rsidRPr="005F29AE" w:rsidRDefault="008D7B78" w:rsidP="008D7B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53550DAC" w14:textId="77777777" w:rsidR="008D7B78" w:rsidRPr="005F29AE" w:rsidRDefault="008D7B78" w:rsidP="008D7B78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Podmiot udostępniający Wykonawcy zasoby:</w:t>
      </w:r>
    </w:p>
    <w:p w14:paraId="00FA6E02" w14:textId="77777777" w:rsidR="008D7B78" w:rsidRPr="005F29AE" w:rsidRDefault="008D7B78" w:rsidP="008D7B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225AF322" w14:textId="77777777" w:rsidR="008D7B78" w:rsidRPr="005F29AE" w:rsidRDefault="008D7B78" w:rsidP="008D7B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162E1FDE" w14:textId="77777777" w:rsidR="008D7B78" w:rsidRPr="005F29AE" w:rsidRDefault="008D7B78" w:rsidP="008D7B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028955B1" w14:textId="77777777" w:rsidR="008D7B78" w:rsidRPr="005F29AE" w:rsidRDefault="008D7B78" w:rsidP="008D7B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69A90E73" w14:textId="77777777" w:rsidR="008D7B78" w:rsidRPr="005F29AE" w:rsidRDefault="008D7B78" w:rsidP="008D7B78">
      <w:pPr>
        <w:spacing w:line="288" w:lineRule="auto"/>
        <w:rPr>
          <w:rFonts w:ascii="Arial" w:hAnsi="Arial" w:cs="Arial"/>
          <w:u w:val="single"/>
        </w:rPr>
      </w:pPr>
    </w:p>
    <w:p w14:paraId="159C3B3F" w14:textId="77777777" w:rsidR="008D7B78" w:rsidRPr="005F29AE" w:rsidRDefault="008D7B78" w:rsidP="008D7B78">
      <w:pPr>
        <w:spacing w:line="288" w:lineRule="auto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reprezentowany przez:</w:t>
      </w:r>
    </w:p>
    <w:p w14:paraId="25998A13" w14:textId="77777777" w:rsidR="008D7B78" w:rsidRPr="005F29AE" w:rsidRDefault="008D7B78" w:rsidP="008D7B78">
      <w:pPr>
        <w:spacing w:line="288" w:lineRule="auto"/>
        <w:ind w:right="5954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</w:t>
      </w:r>
    </w:p>
    <w:p w14:paraId="0E52B87F" w14:textId="77777777" w:rsidR="008D7B78" w:rsidRPr="005F29AE" w:rsidRDefault="008D7B78" w:rsidP="008D7B78">
      <w:pPr>
        <w:spacing w:after="120" w:line="360" w:lineRule="auto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(imię, nazwisko, stanowisko/podstawa do reprezentacji)</w:t>
      </w:r>
    </w:p>
    <w:p w14:paraId="167C9F74" w14:textId="77777777" w:rsidR="008D7B78" w:rsidRPr="006E110C" w:rsidRDefault="008D7B78" w:rsidP="008D7B7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5FDEB46" w14:textId="77777777" w:rsidR="008D7B78" w:rsidRPr="006E110C" w:rsidRDefault="008D7B78" w:rsidP="008D7B78">
      <w:pPr>
        <w:spacing w:after="120" w:line="276" w:lineRule="auto"/>
        <w:jc w:val="center"/>
        <w:rPr>
          <w:rFonts w:ascii="Arial" w:hAnsi="Arial" w:cs="Arial"/>
          <w:b/>
        </w:rPr>
      </w:pPr>
      <w:bookmarkStart w:id="16" w:name="_Hlk149651319"/>
      <w:r w:rsidRPr="006E110C">
        <w:rPr>
          <w:rFonts w:ascii="Arial" w:hAnsi="Arial" w:cs="Arial"/>
          <w:b/>
          <w:u w:val="single"/>
        </w:rPr>
        <w:t>OŚWIADCZENIE PODMIOTU UDOSTĘPNIAJĄCEGO ZASOBY DOTYCZĄCE PRZESŁANEK WYKLUCZENIA Z POSTĘPOWANIA ORAZ SPEŁNIANIA WARUNKÓW UDZIAŁU W POSTĘPOWANIU</w:t>
      </w:r>
    </w:p>
    <w:p w14:paraId="3937B6DE" w14:textId="77777777" w:rsidR="008D7B78" w:rsidRPr="00503EBB" w:rsidRDefault="008D7B78" w:rsidP="008D7B78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503EBB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503EBB">
        <w:rPr>
          <w:rFonts w:ascii="Arial" w:hAnsi="Arial" w:cs="Arial"/>
          <w:b/>
        </w:rPr>
        <w:t>Pzp</w:t>
      </w:r>
      <w:proofErr w:type="spellEnd"/>
      <w:r w:rsidRPr="00503EBB">
        <w:rPr>
          <w:rFonts w:ascii="Arial" w:hAnsi="Arial" w:cs="Arial"/>
          <w:b/>
        </w:rPr>
        <w:t>)</w:t>
      </w:r>
    </w:p>
    <w:p w14:paraId="296F45B5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2CD1E92D" w14:textId="235C8520" w:rsidR="008D7B78" w:rsidRDefault="008D7B78" w:rsidP="008D7B78">
      <w:pPr>
        <w:spacing w:line="276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</w:rPr>
        <w:t>„</w:t>
      </w:r>
      <w:r w:rsidRPr="005F29AE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>
        <w:rPr>
          <w:rFonts w:ascii="Arial" w:hAnsi="Arial" w:cs="Arial"/>
          <w:b/>
          <w:i/>
        </w:rPr>
        <w:t>fizjoterapia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0BEB3493" w14:textId="77777777" w:rsidR="008D7B78" w:rsidRPr="005F29AE" w:rsidRDefault="008D7B78" w:rsidP="008D7B78">
      <w:pPr>
        <w:spacing w:line="276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D7B78" w:rsidRPr="005F29AE" w14:paraId="6AE27622" w14:textId="77777777" w:rsidTr="0052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594C9AFB" w14:textId="77777777" w:rsidR="008D7B78" w:rsidRPr="005F29AE" w:rsidRDefault="008D7B78" w:rsidP="008D7B78">
            <w:pPr>
              <w:pStyle w:val="Tekstpodstawowywcity"/>
              <w:numPr>
                <w:ilvl w:val="0"/>
                <w:numId w:val="41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0CDAE639" w14:textId="77777777" w:rsidR="008D7B78" w:rsidRDefault="008D7B78" w:rsidP="008D7B78">
      <w:pPr>
        <w:pStyle w:val="Akapitzlist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4BED387" w14:textId="77777777" w:rsidR="008D7B78" w:rsidRPr="005F29AE" w:rsidRDefault="008D7B78" w:rsidP="008D7B78">
      <w:pPr>
        <w:pStyle w:val="Akapitzlist2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5F29AE">
        <w:rPr>
          <w:rFonts w:ascii="Arial" w:hAnsi="Arial" w:cs="Arial"/>
          <w:sz w:val="20"/>
          <w:szCs w:val="20"/>
        </w:rPr>
        <w:t>*.</w:t>
      </w:r>
    </w:p>
    <w:p w14:paraId="67C5AC12" w14:textId="77777777" w:rsidR="008D7B78" w:rsidRPr="005F29AE" w:rsidRDefault="008D7B78" w:rsidP="008D7B78">
      <w:pPr>
        <w:pStyle w:val="Akapitzlist2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5F29AE">
        <w:rPr>
          <w:rFonts w:ascii="Arial" w:hAnsi="Arial" w:cs="Arial"/>
          <w:i/>
          <w:iCs/>
          <w:sz w:val="20"/>
          <w:szCs w:val="20"/>
        </w:rPr>
        <w:t>.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0"/>
      </w:r>
    </w:p>
    <w:p w14:paraId="25671A10" w14:textId="77777777" w:rsidR="008D7B78" w:rsidRPr="005F29AE" w:rsidRDefault="008D7B78" w:rsidP="008D7B78">
      <w:pPr>
        <w:pStyle w:val="Akapitzlist2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</w:t>
      </w:r>
      <w:r w:rsidRPr="005F29AE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2022/576. 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1"/>
      </w:r>
    </w:p>
    <w:p w14:paraId="7F5FA463" w14:textId="77777777" w:rsidR="008D7B78" w:rsidRPr="005F29AE" w:rsidRDefault="008D7B78" w:rsidP="008D7B78">
      <w:pPr>
        <w:pStyle w:val="Akapitzlist2"/>
        <w:numPr>
          <w:ilvl w:val="0"/>
          <w:numId w:val="4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13325C3C" w14:textId="77777777" w:rsidR="008D7B78" w:rsidRPr="005F29AE" w:rsidRDefault="008D7B78" w:rsidP="008D7B78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0E091D6D" w14:textId="77777777" w:rsidR="008D7B78" w:rsidRPr="005F29AE" w:rsidRDefault="008D7B78" w:rsidP="008D7B78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0EBA97D9" w14:textId="77777777" w:rsidR="008D7B78" w:rsidRPr="005F29AE" w:rsidRDefault="008D7B78" w:rsidP="008D7B78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27600A9E" w14:textId="77777777" w:rsidR="008D7B78" w:rsidRPr="005F29AE" w:rsidRDefault="008D7B78" w:rsidP="008D7B78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298E0D96" w14:textId="77777777" w:rsidTr="00521522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2A841E60" w14:textId="77777777" w:rsidR="008D7B78" w:rsidRPr="005F29AE" w:rsidRDefault="008D7B78" w:rsidP="008D7B78">
            <w:pPr>
              <w:pStyle w:val="Tekstpodstawowywcity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49ABFC9F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66074463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3FD787FF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9090B" w14:textId="77777777" w:rsidR="008D7B78" w:rsidRPr="005F29AE" w:rsidRDefault="008D7B78" w:rsidP="008D7B78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62CC8CF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7F20708E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1A8B031B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D7B78" w:rsidRPr="005F29AE" w14:paraId="232571B5" w14:textId="77777777" w:rsidTr="00521522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6202DEAD" w14:textId="77777777" w:rsidR="008D7B78" w:rsidRPr="005F29AE" w:rsidRDefault="008D7B78" w:rsidP="008D7B78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6E8804F1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733289BC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4DAD89F" w14:textId="77777777" w:rsidR="008D7B78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0AB53830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</w:p>
    <w:p w14:paraId="6539369E" w14:textId="77777777" w:rsidR="008D7B78" w:rsidRPr="005F29AE" w:rsidRDefault="008D7B78" w:rsidP="008D7B78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5EF1398B" w14:textId="77777777" w:rsidR="008D7B78" w:rsidRPr="005F29AE" w:rsidRDefault="008D7B78" w:rsidP="008D7B78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673963C8" w14:textId="77777777" w:rsidR="008D7B78" w:rsidRPr="005F29AE" w:rsidRDefault="008D7B78" w:rsidP="008D7B78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1FB5EB24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210A84BE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2B933D7F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4AAB0E1F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1F49A510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674E1C92" w14:textId="77777777" w:rsidR="008D7B78" w:rsidRPr="005F29AE" w:rsidRDefault="008D7B78" w:rsidP="008D7B78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67B54F0E" w14:textId="05C8DB51" w:rsidR="00DC6436" w:rsidRPr="008D7B78" w:rsidRDefault="008D7B78" w:rsidP="008D7B78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bookmarkEnd w:id="16"/>
    </w:p>
    <w:p w14:paraId="4238EEBB" w14:textId="77777777" w:rsidR="007C6E92" w:rsidRDefault="007C6E92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  <w:sectPr w:rsidR="007C6E92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</w:p>
    <w:p w14:paraId="3442CC89" w14:textId="6E644E5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bookmarkStart w:id="17" w:name="_Hlk110940086"/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4F178D18" w14:textId="22BA1B0D" w:rsidR="00E234A1" w:rsidRPr="004C5E2C" w:rsidRDefault="00E234A1" w:rsidP="00E234A1">
      <w:pPr>
        <w:pStyle w:val="Nagwek"/>
        <w:jc w:val="right"/>
        <w:rPr>
          <w:rFonts w:ascii="Arial" w:hAnsi="Arial" w:cs="Arial"/>
          <w:b/>
          <w:smallCaps/>
        </w:rPr>
      </w:pPr>
      <w:r w:rsidRPr="009D5A8B">
        <w:rPr>
          <w:rFonts w:ascii="Arial" w:hAnsi="Arial" w:cs="Arial"/>
        </w:rPr>
        <w:t xml:space="preserve">Znak sprawy </w:t>
      </w:r>
      <w:r w:rsidRPr="009D5A8B">
        <w:rPr>
          <w:rFonts w:ascii="Arial" w:hAnsi="Arial" w:cs="Arial"/>
          <w:b/>
        </w:rPr>
        <w:t>ZP/</w:t>
      </w:r>
      <w:r w:rsidR="00B609C5">
        <w:rPr>
          <w:rFonts w:ascii="Arial" w:hAnsi="Arial" w:cs="Arial"/>
          <w:b/>
        </w:rPr>
        <w:t>835</w:t>
      </w:r>
      <w:r w:rsidRPr="009D5A8B">
        <w:rPr>
          <w:rFonts w:ascii="Arial" w:hAnsi="Arial" w:cs="Arial"/>
          <w:b/>
        </w:rPr>
        <w:t>/202</w:t>
      </w:r>
      <w:r w:rsidR="002B4046">
        <w:rPr>
          <w:rFonts w:ascii="Arial" w:hAnsi="Arial" w:cs="Arial"/>
          <w:b/>
        </w:rPr>
        <w:t>4</w:t>
      </w:r>
    </w:p>
    <w:p w14:paraId="191ED67F" w14:textId="77777777" w:rsidR="00E234A1" w:rsidRDefault="00E234A1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3EBA54D9" w14:textId="0D55D3EA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</w:p>
    <w:p w14:paraId="30AF6BA2" w14:textId="77777777" w:rsidR="00544F1B" w:rsidRPr="00544F1B" w:rsidRDefault="00544F1B" w:rsidP="00544F1B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01AD6928" w14:textId="10B27DB8" w:rsidR="00544F1B" w:rsidRDefault="00544F1B" w:rsidP="00544F1B">
      <w:pPr>
        <w:jc w:val="center"/>
        <w:rPr>
          <w:rFonts w:ascii="Arial" w:hAnsi="Arial" w:cs="Arial"/>
          <w:b/>
          <w:u w:val="single"/>
        </w:rPr>
      </w:pPr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2A8DB863" w14:textId="77777777" w:rsidR="00E234A1" w:rsidRDefault="00E234A1" w:rsidP="00544F1B">
      <w:pPr>
        <w:jc w:val="center"/>
        <w:rPr>
          <w:rFonts w:ascii="Arial" w:hAnsi="Arial" w:cs="Arial"/>
          <w:b/>
          <w:u w:val="single"/>
        </w:rPr>
      </w:pPr>
    </w:p>
    <w:p w14:paraId="41088B72" w14:textId="7FDA5D3E" w:rsidR="00544F1B" w:rsidRPr="00544F1B" w:rsidRDefault="00544F1B" w:rsidP="007D76E2">
      <w:pPr>
        <w:rPr>
          <w:rFonts w:ascii="Arial" w:hAnsi="Arial" w:cs="Arial"/>
          <w:sz w:val="18"/>
        </w:rPr>
      </w:pPr>
    </w:p>
    <w:tbl>
      <w:tblPr>
        <w:tblW w:w="4974" w:type="pct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3117"/>
        <w:gridCol w:w="3401"/>
        <w:gridCol w:w="1703"/>
        <w:gridCol w:w="1700"/>
        <w:gridCol w:w="1585"/>
      </w:tblGrid>
      <w:tr w:rsidR="00A00B79" w:rsidRPr="00544F1B" w14:paraId="78A38DC2" w14:textId="224C6C55" w:rsidTr="007C6E92">
        <w:trPr>
          <w:trHeight w:val="1202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664D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928E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50F2" w14:textId="77777777" w:rsidR="008D7B78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Posiadane kwalifikacje</w:t>
            </w:r>
          </w:p>
          <w:p w14:paraId="15BB31B9" w14:textId="5BE08626" w:rsidR="007C6E92" w:rsidRPr="008D7B78" w:rsidRDefault="007C6E92" w:rsidP="003D546F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6"/>
              </w:rPr>
            </w:pPr>
            <w:r w:rsidRPr="008D7B78">
              <w:rPr>
                <w:rFonts w:ascii="Arial" w:hAnsi="Arial" w:cs="Arial"/>
                <w:bCs/>
                <w:i/>
                <w:sz w:val="16"/>
              </w:rPr>
              <w:t>(</w:t>
            </w:r>
            <w:r w:rsidR="00A00B79" w:rsidRPr="008D7B78">
              <w:rPr>
                <w:rFonts w:ascii="Arial" w:hAnsi="Arial" w:cs="Arial"/>
                <w:bCs/>
                <w:i/>
                <w:sz w:val="16"/>
              </w:rPr>
              <w:t xml:space="preserve">stopień wykształcenia, ukończone szkoły, </w:t>
            </w:r>
            <w:r w:rsidRPr="008D7B78">
              <w:rPr>
                <w:rFonts w:ascii="Arial" w:hAnsi="Arial" w:cs="Arial"/>
                <w:bCs/>
                <w:i/>
                <w:sz w:val="16"/>
              </w:rPr>
              <w:t>studia, studia podyplomowe itp.)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3B68" w14:textId="77777777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Doświadczenie w pracy z dziećmi niepełnosprawnymi w wieku 0 – 7 </w:t>
            </w:r>
            <w:r w:rsidRPr="008D7B78">
              <w:rPr>
                <w:rFonts w:ascii="Arial" w:hAnsi="Arial" w:cs="Arial"/>
                <w:bCs/>
                <w:i/>
                <w:sz w:val="16"/>
              </w:rPr>
              <w:t>(wskazać ilość lat)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DD45" w14:textId="36B89FD2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</w:rPr>
              <w:t>Numer wpisu do Krajowego Rejestru Fizjoterapeutów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BE09" w14:textId="6FCF2FF3" w:rsidR="007C6E92" w:rsidRPr="00544F1B" w:rsidRDefault="007C6E92" w:rsidP="003D54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A00B79" w:rsidRPr="004C5E2C" w14:paraId="689CD00F" w14:textId="2A5B5236" w:rsidTr="007C6E92">
        <w:trPr>
          <w:trHeight w:val="67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C2BD" w14:textId="5FF58BB2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87C8" w14:textId="77777777" w:rsidR="007C6E92" w:rsidRPr="004C5E2C" w:rsidRDefault="007C6E92" w:rsidP="003D546F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332" w14:textId="4BEC32CB" w:rsidR="00A00B79" w:rsidRPr="004C5E2C" w:rsidRDefault="00A00B79" w:rsidP="00A00B79">
            <w:pPr>
              <w:spacing w:line="276" w:lineRule="auto"/>
              <w:jc w:val="both"/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3033" w14:textId="77777777" w:rsidR="007C6E92" w:rsidRPr="004C5E2C" w:rsidRDefault="007C6E92" w:rsidP="003D546F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08F7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AD86" w14:textId="60EFFA87" w:rsidR="00A00B79" w:rsidRPr="004C5E2C" w:rsidRDefault="00A00B79" w:rsidP="003D546F">
            <w:pPr>
              <w:spacing w:line="276" w:lineRule="auto"/>
              <w:jc w:val="both"/>
            </w:pPr>
          </w:p>
        </w:tc>
      </w:tr>
      <w:tr w:rsidR="00A00B79" w:rsidRPr="004C5E2C" w14:paraId="2FE5E0F1" w14:textId="66A6A13A" w:rsidTr="007C6E92">
        <w:trPr>
          <w:trHeight w:val="70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03D6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208D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AC12" w14:textId="77777777" w:rsidR="007C6E92" w:rsidRPr="004C5E2C" w:rsidRDefault="007C6E92" w:rsidP="00A00B79">
            <w:pPr>
              <w:spacing w:line="276" w:lineRule="auto"/>
              <w:jc w:val="both"/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0921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7019F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42D13" w14:textId="77777777" w:rsidR="007C6E92" w:rsidRPr="004C5E2C" w:rsidRDefault="007C6E92" w:rsidP="003D546F">
            <w:pPr>
              <w:spacing w:line="276" w:lineRule="auto"/>
              <w:jc w:val="both"/>
            </w:pPr>
          </w:p>
        </w:tc>
      </w:tr>
    </w:tbl>
    <w:p w14:paraId="3E8AC0A1" w14:textId="77777777" w:rsidR="00C44A80" w:rsidRDefault="00C44A80" w:rsidP="00544F1B">
      <w:pPr>
        <w:jc w:val="both"/>
        <w:rPr>
          <w:rFonts w:ascii="Arial" w:hAnsi="Arial" w:cs="Arial"/>
          <w:sz w:val="18"/>
        </w:rPr>
      </w:pPr>
    </w:p>
    <w:p w14:paraId="703A60FE" w14:textId="49FCC45D" w:rsidR="00910530" w:rsidRDefault="00C44A80" w:rsidP="007D76E2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01060B31" w14:textId="5FE7FD63" w:rsidR="00C44A80" w:rsidRDefault="00C44A80" w:rsidP="007D76E2">
      <w:pPr>
        <w:rPr>
          <w:rFonts w:ascii="Arial" w:hAnsi="Arial" w:cs="Arial"/>
          <w:sz w:val="18"/>
        </w:rPr>
      </w:pPr>
    </w:p>
    <w:p w14:paraId="61F0ADB5" w14:textId="1795698A" w:rsidR="00C44A80" w:rsidRDefault="00C44A80" w:rsidP="007D76E2">
      <w:pPr>
        <w:rPr>
          <w:rFonts w:ascii="Arial" w:hAnsi="Arial" w:cs="Arial"/>
          <w:sz w:val="18"/>
        </w:rPr>
      </w:pPr>
    </w:p>
    <w:p w14:paraId="59FE9F2F" w14:textId="182DB5ED" w:rsidR="009D5A8B" w:rsidRDefault="009D5A8B" w:rsidP="007D76E2">
      <w:pPr>
        <w:rPr>
          <w:rFonts w:ascii="Arial" w:hAnsi="Arial" w:cs="Arial"/>
          <w:sz w:val="18"/>
        </w:rPr>
      </w:pPr>
    </w:p>
    <w:p w14:paraId="2CA9157F" w14:textId="6DAA7F27" w:rsidR="009D5A8B" w:rsidRDefault="009D5A8B" w:rsidP="007D76E2">
      <w:pPr>
        <w:rPr>
          <w:rFonts w:ascii="Arial" w:hAnsi="Arial" w:cs="Arial"/>
          <w:sz w:val="18"/>
        </w:rPr>
      </w:pPr>
    </w:p>
    <w:p w14:paraId="34B20003" w14:textId="77777777" w:rsidR="009D5A8B" w:rsidRDefault="009D5A8B" w:rsidP="007D76E2">
      <w:pPr>
        <w:rPr>
          <w:rFonts w:ascii="Arial" w:hAnsi="Arial" w:cs="Arial"/>
          <w:sz w:val="18"/>
        </w:rPr>
      </w:pPr>
    </w:p>
    <w:p w14:paraId="63BF184F" w14:textId="77777777" w:rsidR="00910530" w:rsidRDefault="00910530" w:rsidP="007D76E2">
      <w:pPr>
        <w:rPr>
          <w:rFonts w:ascii="Arial" w:hAnsi="Arial" w:cs="Arial"/>
          <w:sz w:val="18"/>
        </w:rPr>
      </w:pPr>
    </w:p>
    <w:p w14:paraId="03BEA8D0" w14:textId="445EEA2F" w:rsidR="00544F1B" w:rsidRDefault="00544F1B" w:rsidP="007D76E2">
      <w:pPr>
        <w:rPr>
          <w:rFonts w:ascii="Arial" w:hAnsi="Arial" w:cs="Arial"/>
          <w:sz w:val="18"/>
        </w:rPr>
      </w:pPr>
    </w:p>
    <w:p w14:paraId="31FE7621" w14:textId="062BB354" w:rsidR="00544F1B" w:rsidRPr="00544F1B" w:rsidRDefault="00544F1B" w:rsidP="00544F1B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 w:rsidR="007C6E92"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 w:rsidR="007C6E92"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0A06A33D" w14:textId="5E3ADC33" w:rsidR="00544F1B" w:rsidRPr="00544F1B" w:rsidRDefault="00544F1B" w:rsidP="00544F1B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</w:t>
      </w:r>
      <w:r w:rsidR="007C6E9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3BB10712" w14:textId="2274AB49" w:rsidR="00544F1B" w:rsidRPr="00544F1B" w:rsidRDefault="007C6E92" w:rsidP="00544F1B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="00544F1B" w:rsidRPr="00544F1B">
        <w:rPr>
          <w:rFonts w:ascii="Arial" w:hAnsi="Arial" w:cs="Arial"/>
          <w:i/>
          <w:sz w:val="16"/>
          <w:szCs w:val="16"/>
        </w:rPr>
        <w:t>do reprezentacji podmiotu</w:t>
      </w:r>
      <w:r w:rsidR="00544F1B">
        <w:rPr>
          <w:rFonts w:ascii="Arial" w:hAnsi="Arial" w:cs="Arial"/>
          <w:i/>
          <w:sz w:val="16"/>
          <w:szCs w:val="16"/>
        </w:rPr>
        <w:t>)</w:t>
      </w:r>
    </w:p>
    <w:p w14:paraId="116901F4" w14:textId="2BB75506" w:rsidR="00544F1B" w:rsidRDefault="00544F1B" w:rsidP="00544F1B">
      <w:pPr>
        <w:rPr>
          <w:rFonts w:ascii="Arial" w:hAnsi="Arial" w:cs="Arial"/>
          <w:sz w:val="16"/>
          <w:szCs w:val="16"/>
        </w:rPr>
      </w:pPr>
    </w:p>
    <w:p w14:paraId="33458A2B" w14:textId="0DD255F0" w:rsidR="009D5A8B" w:rsidRDefault="009D5A8B" w:rsidP="00544F1B">
      <w:pPr>
        <w:rPr>
          <w:rFonts w:ascii="Arial" w:hAnsi="Arial" w:cs="Arial"/>
          <w:sz w:val="16"/>
          <w:szCs w:val="16"/>
        </w:rPr>
      </w:pPr>
    </w:p>
    <w:p w14:paraId="59378225" w14:textId="77777777" w:rsidR="009D5A8B" w:rsidRPr="00544F1B" w:rsidRDefault="009D5A8B" w:rsidP="00544F1B">
      <w:pPr>
        <w:rPr>
          <w:rFonts w:ascii="Arial" w:hAnsi="Arial" w:cs="Arial"/>
          <w:sz w:val="16"/>
          <w:szCs w:val="16"/>
        </w:rPr>
      </w:pPr>
    </w:p>
    <w:p w14:paraId="084AF6E0" w14:textId="77777777" w:rsidR="00544F1B" w:rsidRDefault="00544F1B" w:rsidP="007D76E2">
      <w:pPr>
        <w:rPr>
          <w:rFonts w:ascii="Arial" w:hAnsi="Arial" w:cs="Arial"/>
          <w:sz w:val="18"/>
        </w:rPr>
      </w:pPr>
    </w:p>
    <w:p w14:paraId="3E93DE84" w14:textId="77777777" w:rsidR="00544F1B" w:rsidRDefault="00544F1B" w:rsidP="007D76E2">
      <w:pPr>
        <w:rPr>
          <w:rFonts w:ascii="Arial" w:hAnsi="Arial" w:cs="Arial"/>
          <w:sz w:val="18"/>
        </w:rPr>
      </w:pPr>
    </w:p>
    <w:p w14:paraId="46BB1548" w14:textId="3CD7FA52" w:rsidR="007C6E92" w:rsidRPr="00A00B79" w:rsidRDefault="00544F1B" w:rsidP="00A00B79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7C6E92" w:rsidRPr="00A00B79" w:rsidSect="007C6E92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A00B79">
        <w:rPr>
          <w:rFonts w:ascii="Arial" w:hAnsi="Arial" w:cs="Arial"/>
          <w:b/>
          <w:sz w:val="18"/>
          <w:szCs w:val="16"/>
        </w:rPr>
        <w:t>.</w:t>
      </w:r>
    </w:p>
    <w:bookmarkEnd w:id="17"/>
    <w:p w14:paraId="02EDEC46" w14:textId="4CDB9D8F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lastRenderedPageBreak/>
        <w:t xml:space="preserve">Załącznik nr </w:t>
      </w:r>
      <w:r>
        <w:rPr>
          <w:rFonts w:ascii="Arial" w:hAnsi="Arial" w:cs="Arial"/>
          <w:sz w:val="18"/>
        </w:rPr>
        <w:t>5</w:t>
      </w:r>
    </w:p>
    <w:p w14:paraId="2A9FF125" w14:textId="223A29EA" w:rsidR="000E2693" w:rsidRPr="004C5E2C" w:rsidRDefault="000E2693" w:rsidP="000E2693">
      <w:pPr>
        <w:pStyle w:val="Nagwek"/>
        <w:jc w:val="right"/>
        <w:rPr>
          <w:rFonts w:ascii="Arial" w:hAnsi="Arial" w:cs="Arial"/>
          <w:b/>
          <w:smallCaps/>
        </w:rPr>
      </w:pPr>
      <w:r w:rsidRPr="009D5A8B">
        <w:rPr>
          <w:rFonts w:ascii="Arial" w:hAnsi="Arial" w:cs="Arial"/>
        </w:rPr>
        <w:t xml:space="preserve">Znak sprawy </w:t>
      </w:r>
      <w:r w:rsidRPr="009D5A8B">
        <w:rPr>
          <w:rFonts w:ascii="Arial" w:hAnsi="Arial" w:cs="Arial"/>
          <w:b/>
        </w:rPr>
        <w:t>ZP/</w:t>
      </w:r>
      <w:r w:rsidR="00B609C5">
        <w:rPr>
          <w:rFonts w:ascii="Arial" w:hAnsi="Arial" w:cs="Arial"/>
          <w:b/>
        </w:rPr>
        <w:t>835</w:t>
      </w:r>
      <w:r w:rsidRPr="009D5A8B">
        <w:rPr>
          <w:rFonts w:ascii="Arial" w:hAnsi="Arial" w:cs="Arial"/>
          <w:b/>
        </w:rPr>
        <w:t>/202</w:t>
      </w:r>
      <w:r w:rsidR="002B4046">
        <w:rPr>
          <w:rFonts w:ascii="Arial" w:hAnsi="Arial" w:cs="Arial"/>
          <w:b/>
        </w:rPr>
        <w:t>4</w:t>
      </w:r>
    </w:p>
    <w:p w14:paraId="36ACAE2D" w14:textId="77777777" w:rsidR="007D76E2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B4D8BBC" w14:textId="77777777" w:rsidR="008D7B78" w:rsidRPr="00E72E6E" w:rsidRDefault="008D7B78" w:rsidP="008D7B78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5F29AE"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/>
          <w:u w:val="single"/>
        </w:rPr>
        <w:t xml:space="preserve"> </w:t>
      </w:r>
      <w:r w:rsidRPr="005F29AE">
        <w:rPr>
          <w:rFonts w:ascii="Arial" w:hAnsi="Arial" w:cs="Arial"/>
          <w:b/>
          <w:u w:val="single"/>
        </w:rPr>
        <w:t>WYKONAWCÓW WSPÓLNIE UBIEGAJĄCYCH SIĘ O UDZIELENIE ZAMÓWIENIA</w:t>
      </w:r>
      <w:r w:rsidRPr="005F29AE">
        <w:rPr>
          <w:rStyle w:val="Odwoanieprzypisudolnego"/>
          <w:rFonts w:ascii="Arial" w:hAnsi="Arial" w:cs="Arial"/>
          <w:b/>
          <w:u w:val="single"/>
        </w:rPr>
        <w:footnoteReference w:id="12"/>
      </w:r>
    </w:p>
    <w:p w14:paraId="78F688F4" w14:textId="77777777" w:rsidR="008D7B78" w:rsidRPr="005F29AE" w:rsidRDefault="008D7B78" w:rsidP="008D7B78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F29AE">
        <w:rPr>
          <w:rFonts w:ascii="Arial" w:hAnsi="Arial" w:cs="Arial"/>
          <w:b/>
        </w:rPr>
        <w:t xml:space="preserve">składane na podstawie art. 117 ust. 4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354784A0" w14:textId="5C1D1A6B" w:rsidR="007D76E2" w:rsidRPr="00702728" w:rsidRDefault="007D76E2" w:rsidP="007D76E2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fizjoterapia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13B7AB1F" w14:textId="77777777" w:rsidR="007D76E2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082C7232" w14:textId="77777777" w:rsidR="007D76E2" w:rsidRPr="00D439A5" w:rsidRDefault="007D76E2" w:rsidP="008D7B78">
      <w:pPr>
        <w:pStyle w:val="Akapitzlist"/>
        <w:numPr>
          <w:ilvl w:val="0"/>
          <w:numId w:val="4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8D7B78">
      <w:pPr>
        <w:pStyle w:val="Akapitzlist"/>
        <w:numPr>
          <w:ilvl w:val="0"/>
          <w:numId w:val="42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6F6B737" w14:textId="77777777" w:rsidR="007D76E2" w:rsidRPr="00702728" w:rsidRDefault="007D76E2" w:rsidP="007D76E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9903587" w14:textId="77777777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1DF663E" w14:textId="03A3C2CF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46782D19" w:rsidR="007D76E2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33D08ED7" w14:textId="77777777" w:rsidR="008D7B78" w:rsidRDefault="008D7B78" w:rsidP="007D76E2">
      <w:pPr>
        <w:jc w:val="right"/>
        <w:rPr>
          <w:rFonts w:ascii="Arial" w:hAnsi="Arial" w:cs="Arial"/>
          <w:sz w:val="18"/>
          <w:szCs w:val="16"/>
        </w:rPr>
      </w:pPr>
    </w:p>
    <w:p w14:paraId="1BBDD443" w14:textId="4F5966FB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lastRenderedPageBreak/>
        <w:t>Załącznik nr 6</w:t>
      </w:r>
    </w:p>
    <w:p w14:paraId="03967FEE" w14:textId="62675A31" w:rsidR="000E2693" w:rsidRPr="004C5E2C" w:rsidRDefault="000E2693" w:rsidP="000E2693">
      <w:pPr>
        <w:pStyle w:val="Nagwek"/>
        <w:jc w:val="right"/>
        <w:rPr>
          <w:rFonts w:ascii="Arial" w:hAnsi="Arial" w:cs="Arial"/>
          <w:b/>
          <w:smallCaps/>
        </w:rPr>
      </w:pPr>
      <w:r w:rsidRPr="009D5A8B">
        <w:rPr>
          <w:rFonts w:ascii="Arial" w:hAnsi="Arial" w:cs="Arial"/>
        </w:rPr>
        <w:t xml:space="preserve">Znak sprawy </w:t>
      </w:r>
      <w:r w:rsidRPr="009D5A8B">
        <w:rPr>
          <w:rFonts w:ascii="Arial" w:hAnsi="Arial" w:cs="Arial"/>
          <w:b/>
        </w:rPr>
        <w:t>ZP/</w:t>
      </w:r>
      <w:r w:rsidR="00B609C5">
        <w:rPr>
          <w:rFonts w:ascii="Arial" w:hAnsi="Arial" w:cs="Arial"/>
          <w:b/>
        </w:rPr>
        <w:t>835</w:t>
      </w:r>
      <w:r w:rsidRPr="009D5A8B">
        <w:rPr>
          <w:rFonts w:ascii="Arial" w:hAnsi="Arial" w:cs="Arial"/>
          <w:b/>
        </w:rPr>
        <w:t>/202</w:t>
      </w:r>
      <w:r w:rsidR="002B4046">
        <w:rPr>
          <w:rFonts w:ascii="Arial" w:hAnsi="Arial" w:cs="Arial"/>
          <w:b/>
        </w:rPr>
        <w:t>4</w:t>
      </w:r>
    </w:p>
    <w:p w14:paraId="30F6B550" w14:textId="77777777" w:rsidR="000E2693" w:rsidRPr="007D76E2" w:rsidRDefault="000E2693" w:rsidP="007D76E2">
      <w:pPr>
        <w:jc w:val="right"/>
        <w:rPr>
          <w:rFonts w:ascii="Arial" w:hAnsi="Arial" w:cs="Arial"/>
          <w:sz w:val="18"/>
          <w:szCs w:val="16"/>
        </w:rPr>
      </w:pPr>
    </w:p>
    <w:p w14:paraId="630D8E09" w14:textId="3616DC6A" w:rsidR="007D76E2" w:rsidRPr="008D7B78" w:rsidRDefault="007D76E2" w:rsidP="007D76E2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u w:val="single"/>
          <w:lang w:eastAsia="en-US"/>
        </w:rPr>
      </w:pPr>
      <w:r w:rsidRPr="008D7B78">
        <w:rPr>
          <w:rFonts w:ascii="Arial" w:hAnsi="Arial" w:cs="Arial"/>
          <w:b/>
          <w:kern w:val="32"/>
          <w:u w:val="single"/>
          <w:lang w:eastAsia="en-US"/>
        </w:rPr>
        <w:t>ZOBOWIĄZANIE INNEGO PODMIOTU DO ODDANIA DO DYSPOZYCJI WYKONAWCY ZASOBÓW NIEZBĘDNYCH DO WYKONANIA ZAMÓWIENIA</w:t>
      </w:r>
    </w:p>
    <w:p w14:paraId="1A0EE1B0" w14:textId="5003743B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f</w:t>
      </w:r>
      <w:r w:rsidR="00AA3B13">
        <w:rPr>
          <w:rFonts w:ascii="Arial" w:hAnsi="Arial" w:cs="Arial"/>
          <w:b/>
          <w:i/>
        </w:rPr>
        <w:t>i</w:t>
      </w:r>
      <w:r w:rsidR="003954A3">
        <w:rPr>
          <w:rFonts w:ascii="Arial" w:hAnsi="Arial" w:cs="Arial"/>
          <w:b/>
          <w:i/>
        </w:rPr>
        <w:t>zjoterapia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8D7B7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8D7B7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066D2725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2483663F" w14:textId="77777777" w:rsidR="005B0885" w:rsidRPr="005D39B0" w:rsidRDefault="005B0885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60131939" w14:textId="2612B0AA" w:rsidR="007D76E2" w:rsidRPr="008D7B78" w:rsidRDefault="007D76E2" w:rsidP="008D7B78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sectPr w:rsidR="007D76E2" w:rsidRPr="008D7B78" w:rsidSect="007C6E92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E723BA" w:rsidRDefault="00E723BA">
      <w:r>
        <w:separator/>
      </w:r>
    </w:p>
  </w:endnote>
  <w:endnote w:type="continuationSeparator" w:id="0">
    <w:p w14:paraId="2F532360" w14:textId="77777777" w:rsidR="00E723BA" w:rsidRDefault="00E7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226863" w14:textId="36105E9F" w:rsidR="00E723BA" w:rsidRDefault="00E723BA" w:rsidP="006D56B0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rPr>
            <w:noProof/>
          </w:rPr>
          <w:drawing>
            <wp:inline distT="0" distB="0" distL="0" distR="0" wp14:anchorId="2D0AD1A7" wp14:editId="1319CFFC">
              <wp:extent cx="1619250" cy="542925"/>
              <wp:effectExtent l="0" t="0" r="0" b="9525"/>
              <wp:docPr id="5" name="Grafik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ogram-za-zyciem-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4991A08" w14:textId="2CA51DE6" w:rsidR="00E723BA" w:rsidRDefault="00E723B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E723BA" w:rsidRDefault="00E72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E723BA" w:rsidRDefault="00E723BA">
      <w:r>
        <w:separator/>
      </w:r>
    </w:p>
  </w:footnote>
  <w:footnote w:type="continuationSeparator" w:id="0">
    <w:p w14:paraId="043827E2" w14:textId="77777777" w:rsidR="00E723BA" w:rsidRDefault="00E723BA">
      <w:r>
        <w:continuationSeparator/>
      </w:r>
    </w:p>
  </w:footnote>
  <w:footnote w:id="1">
    <w:p w14:paraId="0C2AF380" w14:textId="77777777" w:rsidR="00E723BA" w:rsidRPr="006C54F9" w:rsidRDefault="00E723BA" w:rsidP="00021E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96E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6E9E">
        <w:rPr>
          <w:rFonts w:ascii="Arial" w:hAnsi="Arial" w:cs="Arial"/>
          <w:sz w:val="16"/>
          <w:szCs w:val="16"/>
        </w:rPr>
        <w:t xml:space="preserve"> </w:t>
      </w:r>
      <w:r w:rsidRPr="006C54F9">
        <w:rPr>
          <w:rFonts w:ascii="Arial" w:hAnsi="Arial" w:cs="Arial"/>
          <w:sz w:val="16"/>
          <w:szCs w:val="16"/>
        </w:rPr>
        <w:t>Podanie nr PESEL dotyczy wyłącznie wykonawców będących osobami fizycznymi, które nie prowadzą działalności gospodarczej.</w:t>
      </w:r>
    </w:p>
  </w:footnote>
  <w:footnote w:id="2">
    <w:p w14:paraId="1B12FABD" w14:textId="796FDEBB" w:rsidR="00E723BA" w:rsidRPr="00396E9E" w:rsidRDefault="00E723BA" w:rsidP="00236E9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54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54F9">
        <w:rPr>
          <w:rFonts w:ascii="Arial" w:hAnsi="Arial" w:cs="Arial"/>
          <w:sz w:val="16"/>
          <w:szCs w:val="16"/>
        </w:rPr>
        <w:t xml:space="preserve"> Przez cenę oferty Zamawiający rozumie cenę za minimalną szacowaną ilość godzin terapii (zgodnie z ilościami podanymi w punkcie 2.4 SWZ). Cenę oferty należy wyliczyć w następujący sposób: cena jednostkowa brutto (za 1 godzinę / 60 min terapii) przemnożona przez minimalną ilość godzin terapii (ilości podane w punkcie 2.4 SWZ) =  cena ofertowa za minimalną ilość godzin terapii zł (brutto).</w:t>
      </w:r>
    </w:p>
  </w:footnote>
  <w:footnote w:id="3">
    <w:p w14:paraId="22DD7754" w14:textId="29391671" w:rsidR="00E723BA" w:rsidRPr="006C54F9" w:rsidRDefault="00E723BA" w:rsidP="001C302E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96E9E">
        <w:rPr>
          <w:rStyle w:val="Odwoanieprzypisudolnego"/>
        </w:rPr>
        <w:footnoteRef/>
      </w:r>
      <w:r w:rsidRPr="00396E9E">
        <w:t xml:space="preserve"> </w:t>
      </w:r>
      <w:r w:rsidRPr="006C54F9">
        <w:rPr>
          <w:rFonts w:ascii="Arial" w:hAnsi="Arial" w:cs="Arial"/>
          <w:sz w:val="16"/>
          <w:szCs w:val="16"/>
        </w:rPr>
        <w:t>Oświadczenie służy ocenie ofert w zakresie kryterium oceny ofert pn. „Kwalifikacje zawodowe i doświadczenie terapeuty wyznaczonego do realizacji zamówienia”, patrz punkt 19.1.2 SWZ, a brak wypełnienia rubryki „doświadczenie” i/lub „dodatkowe kwalifikacje” lub podanie informacji niepełnej skutkować będzie nie przyznaniem punktów w rzeczonym kryterium.</w:t>
      </w:r>
    </w:p>
  </w:footnote>
  <w:footnote w:id="4">
    <w:p w14:paraId="70ED038C" w14:textId="77777777" w:rsidR="00E723BA" w:rsidRPr="00396E9E" w:rsidRDefault="00E723BA" w:rsidP="00021EB2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6C54F9">
        <w:rPr>
          <w:rStyle w:val="Odwoanieprzypisudolnego"/>
        </w:rPr>
        <w:footnoteRef/>
      </w:r>
      <w:r w:rsidRPr="006C54F9">
        <w:t xml:space="preserve"> </w:t>
      </w:r>
      <w:r w:rsidRPr="006C54F9">
        <w:rPr>
          <w:rFonts w:ascii="Arial" w:hAnsi="Arial" w:cs="Arial"/>
          <w:sz w:val="16"/>
          <w:szCs w:val="16"/>
        </w:rPr>
        <w:t>Określenie lat pracy terapeuty poniżej wymaganego minimum (tj. co najmniej 2 letnie doświadczenie w pracy  z dziećmi niepełnosprawnymi w wieku od 0 do 7 roku życia) skutkować będzie odrzuceniem oferty</w:t>
      </w:r>
    </w:p>
  </w:footnote>
  <w:footnote w:id="5">
    <w:p w14:paraId="4FAE0C97" w14:textId="77777777" w:rsidR="00E723BA" w:rsidRPr="006C54F9" w:rsidRDefault="00E723BA" w:rsidP="00021EB2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6C54F9">
        <w:rPr>
          <w:rFonts w:ascii="Arial" w:hAnsi="Arial" w:cs="Arial"/>
          <w:sz w:val="16"/>
          <w:szCs w:val="16"/>
        </w:rPr>
        <w:t>W przypadku nie wskazania podmiotu udostępniającego zasób Wykonawcy, Wykonawca samodzielnie będzie wykazywał spełnianie warunków udziału w postępowaniu oraz nie będzie polegał na zasobach podmiotów je udostępniających.</w:t>
      </w:r>
    </w:p>
  </w:footnote>
  <w:footnote w:id="6">
    <w:p w14:paraId="6325EB13" w14:textId="77777777" w:rsidR="00E723BA" w:rsidRPr="00396E9E" w:rsidRDefault="00E723BA" w:rsidP="00021EB2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C54F9">
        <w:rPr>
          <w:rStyle w:val="Odwoanieprzypisudolnego"/>
        </w:rPr>
        <w:footnoteRef/>
      </w:r>
      <w:r w:rsidRPr="006C54F9">
        <w:t xml:space="preserve"> </w:t>
      </w:r>
      <w:r w:rsidRPr="006C54F9">
        <w:rPr>
          <w:rFonts w:ascii="Arial" w:hAnsi="Arial" w:cs="Arial"/>
          <w:sz w:val="16"/>
          <w:szCs w:val="16"/>
        </w:rPr>
        <w:t>Jeżeli Wykonawca zostawi ten punkt niewypełniony (puste pole, brak wykreślenia), Zamawiający uzna, iż zamówienie zostanie wykonane siłami własnymi tj. bez udziału podwykonawców.</w:t>
      </w:r>
    </w:p>
    <w:p w14:paraId="40B81929" w14:textId="77777777" w:rsidR="00E723BA" w:rsidRDefault="00E723BA" w:rsidP="00021EB2">
      <w:pPr>
        <w:pStyle w:val="Tekstprzypisudolnego"/>
      </w:pPr>
    </w:p>
  </w:footnote>
  <w:footnote w:id="7">
    <w:p w14:paraId="4A06304C" w14:textId="77777777" w:rsidR="00E723BA" w:rsidRPr="00396E9E" w:rsidRDefault="00E723BA" w:rsidP="008D7B78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color w:val="222222"/>
          <w:sz w:val="16"/>
          <w:szCs w:val="15"/>
        </w:rPr>
        <w:t xml:space="preserve">Zgodnie z treścią art. 7 ust. 1 ustawy z dnia 13 kwietnia 2022 r. </w:t>
      </w:r>
      <w:r w:rsidRPr="00396E9E">
        <w:rPr>
          <w:rFonts w:ascii="Arial" w:hAnsi="Arial" w:cs="Arial"/>
          <w:i/>
          <w:iCs/>
          <w:color w:val="222222"/>
          <w:sz w:val="16"/>
          <w:szCs w:val="15"/>
        </w:rPr>
        <w:t xml:space="preserve">o szczególnych rozwiązaniach w zakresie przeciwdziałania wspieraniu agresji na Ukrainę oraz służących ochronie bezpieczeństwa narodowego,  </w:t>
      </w:r>
      <w:r w:rsidRPr="00396E9E">
        <w:rPr>
          <w:rFonts w:ascii="Arial" w:hAnsi="Arial" w:cs="Arial"/>
          <w:color w:val="222222"/>
          <w:sz w:val="16"/>
          <w:szCs w:val="15"/>
        </w:rPr>
        <w:t>z postępowania o udzielenie zamówienia publicznego lub konkursu prowadzonego na podstawie ustawy Pzp wyklucza się:</w:t>
      </w:r>
    </w:p>
    <w:p w14:paraId="6A77B085" w14:textId="77777777" w:rsidR="00E723BA" w:rsidRPr="00396E9E" w:rsidRDefault="00E723BA" w:rsidP="008D7B78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BBC126" w14:textId="77777777" w:rsidR="00E723BA" w:rsidRPr="00396E9E" w:rsidRDefault="00E723BA" w:rsidP="008D7B78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ED98B0" w14:textId="77777777" w:rsidR="00E723BA" w:rsidRPr="009229EE" w:rsidRDefault="00E723BA" w:rsidP="008D7B78">
      <w:pPr>
        <w:jc w:val="both"/>
        <w:rPr>
          <w:rFonts w:ascii="Arial" w:hAnsi="Arial" w:cs="Arial"/>
          <w:sz w:val="15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B074F29" w14:textId="77777777" w:rsidR="00E723BA" w:rsidRPr="00396E9E" w:rsidRDefault="00E723BA" w:rsidP="008D7B78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396E9E">
        <w:rPr>
          <w:rFonts w:ascii="Arial" w:hAnsi="Arial" w:cs="Arial"/>
          <w:sz w:val="18"/>
          <w:szCs w:val="16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7274ACB6" w14:textId="77777777" w:rsidR="00E723BA" w:rsidRPr="00396E9E" w:rsidRDefault="00E723BA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obywateli rosyjskich lub osób fizycznych lub prawnych, podmiotów lub organów z siedzibą w Rosji;</w:t>
      </w:r>
    </w:p>
    <w:p w14:paraId="0112B3A3" w14:textId="77777777" w:rsidR="00E723BA" w:rsidRPr="00396E9E" w:rsidRDefault="00E723BA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6"/>
          <w:szCs w:val="15"/>
        </w:rPr>
      </w:pPr>
      <w:bookmarkStart w:id="15" w:name="_Hlk102557314"/>
      <w:r w:rsidRPr="00396E9E">
        <w:rPr>
          <w:rFonts w:ascii="Arial" w:hAnsi="Arial" w:cs="Arial"/>
          <w:sz w:val="16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45822EE2" w14:textId="77777777" w:rsidR="00E723BA" w:rsidRPr="00396E9E" w:rsidRDefault="00E723BA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2E4D768F" w14:textId="77777777" w:rsidR="00E723BA" w:rsidRPr="00396E9E" w:rsidRDefault="00E723BA" w:rsidP="008D7B78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9">
    <w:p w14:paraId="6CCA24D0" w14:textId="77777777" w:rsidR="00E723BA" w:rsidRPr="00396E9E" w:rsidRDefault="00E723BA" w:rsidP="008D7B78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396E9E">
        <w:rPr>
          <w:rStyle w:val="Odwoanieprzypisudolnego"/>
          <w:rFonts w:ascii="Arial" w:hAnsi="Arial" w:cs="Arial"/>
          <w:sz w:val="16"/>
          <w:szCs w:val="15"/>
        </w:rPr>
        <w:footnoteRef/>
      </w:r>
      <w:r w:rsidRPr="00396E9E">
        <w:rPr>
          <w:rFonts w:ascii="Arial" w:hAnsi="Arial" w:cs="Arial"/>
          <w:sz w:val="16"/>
          <w:szCs w:val="15"/>
        </w:rPr>
        <w:t xml:space="preserve"> W przypadku polegania na zdolnościach lub sytuacji innych podmiotów Wykonawca zobowiązany jest udowodnić Zamawiającemu, że realizując zamówienie, będzie dysponował niezbędnymi zasobami tych podmiotów</w:t>
      </w:r>
    </w:p>
  </w:footnote>
  <w:footnote w:id="10">
    <w:p w14:paraId="21F329BD" w14:textId="77777777" w:rsidR="00E723BA" w:rsidRPr="009229EE" w:rsidRDefault="00E723BA" w:rsidP="008D7B78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0894F9FA" w14:textId="77777777" w:rsidR="00E723BA" w:rsidRPr="009229EE" w:rsidRDefault="00E723BA" w:rsidP="008D7B78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4695C7" w14:textId="77777777" w:rsidR="00E723BA" w:rsidRPr="009229EE" w:rsidRDefault="00E723BA" w:rsidP="008D7B78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ECE8B4" w14:textId="77777777" w:rsidR="00E723BA" w:rsidRPr="009229EE" w:rsidRDefault="00E723BA" w:rsidP="008D7B78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57A8336E" w14:textId="77777777" w:rsidR="00E723BA" w:rsidRPr="009229EE" w:rsidRDefault="00E723BA" w:rsidP="008D7B78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6AC9EE7B" w14:textId="77777777" w:rsidR="00E723BA" w:rsidRPr="009229EE" w:rsidRDefault="00E723BA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5FCED79F" w14:textId="77777777" w:rsidR="00E723BA" w:rsidRPr="009229EE" w:rsidRDefault="00E723BA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1D32E12E" w14:textId="77777777" w:rsidR="00E723BA" w:rsidRPr="009229EE" w:rsidRDefault="00E723BA" w:rsidP="008D7B78">
      <w:pPr>
        <w:pStyle w:val="Tekstprzypisudolnego"/>
        <w:numPr>
          <w:ilvl w:val="0"/>
          <w:numId w:val="44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43F56333" w14:textId="77777777" w:rsidR="00E723BA" w:rsidRPr="009229EE" w:rsidRDefault="00E723BA" w:rsidP="008D7B78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2">
    <w:p w14:paraId="24F0FACB" w14:textId="77777777" w:rsidR="00E723BA" w:rsidRPr="001B263D" w:rsidRDefault="00E723BA" w:rsidP="008D7B7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111BB076" w:rsidR="00E723BA" w:rsidRPr="00716048" w:rsidRDefault="00E723BA" w:rsidP="007C6E92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12FED9CF" w:rsidR="00E723BA" w:rsidRPr="00D12250" w:rsidRDefault="00E723BA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793C15C2">
              <wp:simplePos x="0" y="0"/>
              <wp:positionH relativeFrom="margin">
                <wp:align>center</wp:align>
              </wp:positionH>
              <wp:positionV relativeFrom="page">
                <wp:posOffset>678788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64D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3.45pt;width:474pt;height:1.5pt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">
              <w10:wrap anchorx="margin" anchory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49F9E624" w:rsidR="00E723BA" w:rsidRDefault="00E72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E723BA" w:rsidRPr="00D12250" w:rsidRDefault="00E723BA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E723BA" w:rsidRDefault="00E723BA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F370C7"/>
    <w:multiLevelType w:val="hybridMultilevel"/>
    <w:tmpl w:val="3E00DAB8"/>
    <w:lvl w:ilvl="0" w:tplc="041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3D04928"/>
    <w:multiLevelType w:val="multilevel"/>
    <w:tmpl w:val="11843C6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122420"/>
    <w:multiLevelType w:val="multilevel"/>
    <w:tmpl w:val="53D6C5A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</w:r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8E424A9"/>
    <w:multiLevelType w:val="multilevel"/>
    <w:tmpl w:val="90C8CF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3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7" w15:restartNumberingAfterBreak="0">
    <w:nsid w:val="3112332D"/>
    <w:multiLevelType w:val="hybridMultilevel"/>
    <w:tmpl w:val="E42E5A64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41CF746A"/>
    <w:multiLevelType w:val="hybridMultilevel"/>
    <w:tmpl w:val="939081C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2" w15:restartNumberingAfterBreak="0">
    <w:nsid w:val="4B024E5C"/>
    <w:multiLevelType w:val="hybridMultilevel"/>
    <w:tmpl w:val="AD1C94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C4C4602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7" w15:restartNumberingAfterBreak="0">
    <w:nsid w:val="4EEC0157"/>
    <w:multiLevelType w:val="hybridMultilevel"/>
    <w:tmpl w:val="3C980250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8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1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4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594275D6"/>
    <w:multiLevelType w:val="hybridMultilevel"/>
    <w:tmpl w:val="B50E4AD6"/>
    <w:lvl w:ilvl="0" w:tplc="65864676">
      <w:start w:val="1"/>
      <w:numFmt w:val="lowerLetter"/>
      <w:lvlText w:val="%1)"/>
      <w:lvlJc w:val="left"/>
      <w:pPr>
        <w:ind w:left="27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7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620AE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78" w15:restartNumberingAfterBreak="0">
    <w:nsid w:val="5DA4301D"/>
    <w:multiLevelType w:val="multilevel"/>
    <w:tmpl w:val="EA2A0B48"/>
    <w:lvl w:ilvl="0">
      <w:start w:val="19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6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79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80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1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2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681A72E7"/>
    <w:multiLevelType w:val="hybridMultilevel"/>
    <w:tmpl w:val="56A2F890"/>
    <w:lvl w:ilvl="0" w:tplc="56FEA44E">
      <w:start w:val="1"/>
      <w:numFmt w:val="lowerLetter"/>
      <w:lvlText w:val="%1)"/>
      <w:lvlJc w:val="left"/>
      <w:pPr>
        <w:ind w:left="12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4" w15:restartNumberingAfterBreak="0">
    <w:nsid w:val="6A726878"/>
    <w:multiLevelType w:val="hybridMultilevel"/>
    <w:tmpl w:val="2C1C7646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5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70AD5FA8"/>
    <w:multiLevelType w:val="hybridMultilevel"/>
    <w:tmpl w:val="04F22C92"/>
    <w:lvl w:ilvl="0" w:tplc="537409D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8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9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92" w15:restartNumberingAfterBreak="0">
    <w:nsid w:val="7E7A53A5"/>
    <w:multiLevelType w:val="multilevel"/>
    <w:tmpl w:val="30B8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5"/>
  </w:num>
  <w:num w:numId="2">
    <w:abstractNumId w:val="50"/>
  </w:num>
  <w:num w:numId="3">
    <w:abstractNumId w:val="70"/>
  </w:num>
  <w:num w:numId="4">
    <w:abstractNumId w:val="69"/>
  </w:num>
  <w:num w:numId="5">
    <w:abstractNumId w:val="34"/>
  </w:num>
  <w:num w:numId="6">
    <w:abstractNumId w:val="89"/>
  </w:num>
  <w:num w:numId="7">
    <w:abstractNumId w:val="85"/>
  </w:num>
  <w:num w:numId="8">
    <w:abstractNumId w:val="56"/>
  </w:num>
  <w:num w:numId="9">
    <w:abstractNumId w:val="72"/>
  </w:num>
  <w:num w:numId="10">
    <w:abstractNumId w:val="54"/>
  </w:num>
  <w:num w:numId="11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88"/>
  </w:num>
  <w:num w:numId="13">
    <w:abstractNumId w:val="76"/>
  </w:num>
  <w:num w:numId="14">
    <w:abstractNumId w:val="90"/>
  </w:num>
  <w:num w:numId="15">
    <w:abstractNumId w:val="51"/>
  </w:num>
  <w:num w:numId="16">
    <w:abstractNumId w:val="5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3"/>
  </w:num>
  <w:num w:numId="18">
    <w:abstractNumId w:val="74"/>
  </w:num>
  <w:num w:numId="19">
    <w:abstractNumId w:val="60"/>
  </w:num>
  <w:num w:numId="20">
    <w:abstractNumId w:val="5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1">
    <w:abstractNumId w:val="39"/>
  </w:num>
  <w:num w:numId="22">
    <w:abstractNumId w:val="43"/>
  </w:num>
  <w:num w:numId="23">
    <w:abstractNumId w:val="63"/>
  </w:num>
  <w:num w:numId="24">
    <w:abstractNumId w:val="71"/>
  </w:num>
  <w:num w:numId="25">
    <w:abstractNumId w:val="79"/>
  </w:num>
  <w:num w:numId="26">
    <w:abstractNumId w:val="75"/>
  </w:num>
  <w:num w:numId="27">
    <w:abstractNumId w:val="91"/>
  </w:num>
  <w:num w:numId="28">
    <w:abstractNumId w:val="42"/>
  </w:num>
  <w:num w:numId="29">
    <w:abstractNumId w:val="40"/>
  </w:num>
  <w:num w:numId="30">
    <w:abstractNumId w:val="81"/>
  </w:num>
  <w:num w:numId="31">
    <w:abstractNumId w:val="73"/>
  </w:num>
  <w:num w:numId="32">
    <w:abstractNumId w:val="92"/>
  </w:num>
  <w:num w:numId="33">
    <w:abstractNumId w:val="82"/>
  </w:num>
  <w:num w:numId="34">
    <w:abstractNumId w:val="48"/>
  </w:num>
  <w:num w:numId="35">
    <w:abstractNumId w:val="66"/>
  </w:num>
  <w:num w:numId="36">
    <w:abstractNumId w:val="46"/>
  </w:num>
  <w:num w:numId="37">
    <w:abstractNumId w:val="44"/>
  </w:num>
  <w:num w:numId="38">
    <w:abstractNumId w:val="68"/>
  </w:num>
  <w:num w:numId="39">
    <w:abstractNumId w:val="35"/>
  </w:num>
  <w:num w:numId="40">
    <w:abstractNumId w:val="33"/>
  </w:num>
  <w:num w:numId="41">
    <w:abstractNumId w:val="38"/>
  </w:num>
  <w:num w:numId="42">
    <w:abstractNumId w:val="58"/>
  </w:num>
  <w:num w:numId="43">
    <w:abstractNumId w:val="59"/>
  </w:num>
  <w:num w:numId="44">
    <w:abstractNumId w:val="87"/>
  </w:num>
  <w:num w:numId="45">
    <w:abstractNumId w:val="37"/>
  </w:num>
  <w:num w:numId="46">
    <w:abstractNumId w:val="80"/>
  </w:num>
  <w:num w:numId="47">
    <w:abstractNumId w:val="83"/>
  </w:num>
  <w:num w:numId="48">
    <w:abstractNumId w:val="61"/>
  </w:num>
  <w:num w:numId="49">
    <w:abstractNumId w:val="47"/>
  </w:num>
  <w:num w:numId="50">
    <w:abstractNumId w:val="41"/>
  </w:num>
  <w:num w:numId="51">
    <w:abstractNumId w:val="55"/>
  </w:num>
  <w:num w:numId="52">
    <w:abstractNumId w:val="86"/>
  </w:num>
  <w:num w:numId="53">
    <w:abstractNumId w:val="77"/>
  </w:num>
  <w:num w:numId="54">
    <w:abstractNumId w:val="45"/>
  </w:num>
  <w:num w:numId="55">
    <w:abstractNumId w:val="67"/>
  </w:num>
  <w:num w:numId="56">
    <w:abstractNumId w:val="84"/>
  </w:num>
  <w:num w:numId="57">
    <w:abstractNumId w:val="78"/>
  </w:num>
  <w:num w:numId="58">
    <w:abstractNumId w:val="36"/>
  </w:num>
  <w:num w:numId="59">
    <w:abstractNumId w:val="49"/>
  </w:num>
  <w:num w:numId="60">
    <w:abstractNumId w:val="62"/>
  </w:num>
  <w:num w:numId="61">
    <w:abstractNumId w:val="57"/>
  </w:num>
  <w:num w:numId="62">
    <w:abstractNumId w:val="6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1EB2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2562"/>
    <w:rsid w:val="00033715"/>
    <w:rsid w:val="00034A0E"/>
    <w:rsid w:val="00035372"/>
    <w:rsid w:val="00035F69"/>
    <w:rsid w:val="00036F95"/>
    <w:rsid w:val="000374AF"/>
    <w:rsid w:val="000375BD"/>
    <w:rsid w:val="0004192E"/>
    <w:rsid w:val="00041C1A"/>
    <w:rsid w:val="000423CE"/>
    <w:rsid w:val="0004292B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080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4BA5"/>
    <w:rsid w:val="00075E13"/>
    <w:rsid w:val="00076050"/>
    <w:rsid w:val="000763BE"/>
    <w:rsid w:val="00076C0A"/>
    <w:rsid w:val="00076E37"/>
    <w:rsid w:val="000773D0"/>
    <w:rsid w:val="0007759A"/>
    <w:rsid w:val="000776B5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6F60"/>
    <w:rsid w:val="000A70C6"/>
    <w:rsid w:val="000B1382"/>
    <w:rsid w:val="000B1BFF"/>
    <w:rsid w:val="000B1E64"/>
    <w:rsid w:val="000B2032"/>
    <w:rsid w:val="000B2224"/>
    <w:rsid w:val="000B2225"/>
    <w:rsid w:val="000B354F"/>
    <w:rsid w:val="000B3585"/>
    <w:rsid w:val="000B35ED"/>
    <w:rsid w:val="000B3631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117C"/>
    <w:rsid w:val="000D2BF9"/>
    <w:rsid w:val="000D5C81"/>
    <w:rsid w:val="000D5CE6"/>
    <w:rsid w:val="000D6B0D"/>
    <w:rsid w:val="000D6D8B"/>
    <w:rsid w:val="000E05DB"/>
    <w:rsid w:val="000E0E2C"/>
    <w:rsid w:val="000E14B6"/>
    <w:rsid w:val="000E14CA"/>
    <w:rsid w:val="000E1607"/>
    <w:rsid w:val="000E1947"/>
    <w:rsid w:val="000E1D28"/>
    <w:rsid w:val="000E1FF3"/>
    <w:rsid w:val="000E2046"/>
    <w:rsid w:val="000E2693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201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103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F58"/>
    <w:rsid w:val="00135047"/>
    <w:rsid w:val="00135662"/>
    <w:rsid w:val="00135D5C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0FF4"/>
    <w:rsid w:val="001512BD"/>
    <w:rsid w:val="00151356"/>
    <w:rsid w:val="001516A7"/>
    <w:rsid w:val="00151C61"/>
    <w:rsid w:val="00151F6E"/>
    <w:rsid w:val="001537D1"/>
    <w:rsid w:val="00153BF8"/>
    <w:rsid w:val="00153DF7"/>
    <w:rsid w:val="001540D4"/>
    <w:rsid w:val="00154663"/>
    <w:rsid w:val="0015483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0165"/>
    <w:rsid w:val="00172297"/>
    <w:rsid w:val="00172B2C"/>
    <w:rsid w:val="00173CAF"/>
    <w:rsid w:val="0017495A"/>
    <w:rsid w:val="00174CA9"/>
    <w:rsid w:val="00174F57"/>
    <w:rsid w:val="00176610"/>
    <w:rsid w:val="001804E9"/>
    <w:rsid w:val="00180CB8"/>
    <w:rsid w:val="0018157A"/>
    <w:rsid w:val="001818EE"/>
    <w:rsid w:val="00181BE2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382D"/>
    <w:rsid w:val="001951B0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58A"/>
    <w:rsid w:val="001B6BD9"/>
    <w:rsid w:val="001B6F69"/>
    <w:rsid w:val="001C063F"/>
    <w:rsid w:val="001C1144"/>
    <w:rsid w:val="001C2A23"/>
    <w:rsid w:val="001C2DB5"/>
    <w:rsid w:val="001C2FA6"/>
    <w:rsid w:val="001C302E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9D7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65B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6E9D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046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6D13"/>
    <w:rsid w:val="002D700D"/>
    <w:rsid w:val="002D750B"/>
    <w:rsid w:val="002E0050"/>
    <w:rsid w:val="002E03F9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A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27DFE"/>
    <w:rsid w:val="00330E68"/>
    <w:rsid w:val="0033219C"/>
    <w:rsid w:val="00332B56"/>
    <w:rsid w:val="00333890"/>
    <w:rsid w:val="00334C3B"/>
    <w:rsid w:val="00334F55"/>
    <w:rsid w:val="00335216"/>
    <w:rsid w:val="00336362"/>
    <w:rsid w:val="00340151"/>
    <w:rsid w:val="0034142E"/>
    <w:rsid w:val="003417BE"/>
    <w:rsid w:val="003428F0"/>
    <w:rsid w:val="003428F7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87F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4A3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24F8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707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0D8D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97E36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D34"/>
    <w:rsid w:val="004C144C"/>
    <w:rsid w:val="004C37FF"/>
    <w:rsid w:val="004C4B32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6C75"/>
    <w:rsid w:val="00520528"/>
    <w:rsid w:val="00520A21"/>
    <w:rsid w:val="00521522"/>
    <w:rsid w:val="00521E45"/>
    <w:rsid w:val="00521FCD"/>
    <w:rsid w:val="005228C1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93B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332E"/>
    <w:rsid w:val="005A6859"/>
    <w:rsid w:val="005A6FC4"/>
    <w:rsid w:val="005A76C9"/>
    <w:rsid w:val="005B0885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1C6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DB6"/>
    <w:rsid w:val="005E747E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175"/>
    <w:rsid w:val="005F7B94"/>
    <w:rsid w:val="005F7F6D"/>
    <w:rsid w:val="00600B14"/>
    <w:rsid w:val="00601170"/>
    <w:rsid w:val="006016D5"/>
    <w:rsid w:val="00601927"/>
    <w:rsid w:val="0060282E"/>
    <w:rsid w:val="00603ECE"/>
    <w:rsid w:val="00605852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0416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4DC2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4F9"/>
    <w:rsid w:val="006C5CEB"/>
    <w:rsid w:val="006C6090"/>
    <w:rsid w:val="006D1BEA"/>
    <w:rsid w:val="006D212D"/>
    <w:rsid w:val="006D2378"/>
    <w:rsid w:val="006D271B"/>
    <w:rsid w:val="006D2918"/>
    <w:rsid w:val="006D3107"/>
    <w:rsid w:val="006D52C7"/>
    <w:rsid w:val="006D56B0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3FDB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317"/>
    <w:rsid w:val="00741CFC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6DD3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522"/>
    <w:rsid w:val="00786D2A"/>
    <w:rsid w:val="00787D50"/>
    <w:rsid w:val="007903B0"/>
    <w:rsid w:val="0079191D"/>
    <w:rsid w:val="00791B59"/>
    <w:rsid w:val="00792FD5"/>
    <w:rsid w:val="00793083"/>
    <w:rsid w:val="007943E9"/>
    <w:rsid w:val="0079517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6E92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6EE5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99B"/>
    <w:rsid w:val="00802F95"/>
    <w:rsid w:val="00805E32"/>
    <w:rsid w:val="00807B66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54E5"/>
    <w:rsid w:val="008264FD"/>
    <w:rsid w:val="00826AAB"/>
    <w:rsid w:val="008270ED"/>
    <w:rsid w:val="00827C9E"/>
    <w:rsid w:val="00827DE1"/>
    <w:rsid w:val="00830721"/>
    <w:rsid w:val="0083096A"/>
    <w:rsid w:val="008310E7"/>
    <w:rsid w:val="0083112B"/>
    <w:rsid w:val="00831C00"/>
    <w:rsid w:val="00831FA8"/>
    <w:rsid w:val="008327CB"/>
    <w:rsid w:val="00832B54"/>
    <w:rsid w:val="00832CC1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2264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16CD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D7B78"/>
    <w:rsid w:val="008E1B21"/>
    <w:rsid w:val="008E1DAE"/>
    <w:rsid w:val="008E2880"/>
    <w:rsid w:val="008E2A86"/>
    <w:rsid w:val="008E3074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534"/>
    <w:rsid w:val="00913CF9"/>
    <w:rsid w:val="0091466C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86B"/>
    <w:rsid w:val="00926A03"/>
    <w:rsid w:val="00926A72"/>
    <w:rsid w:val="009271A3"/>
    <w:rsid w:val="009307AD"/>
    <w:rsid w:val="00931153"/>
    <w:rsid w:val="0093208F"/>
    <w:rsid w:val="00932090"/>
    <w:rsid w:val="009325DD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088"/>
    <w:rsid w:val="00976786"/>
    <w:rsid w:val="00976CCF"/>
    <w:rsid w:val="0097753A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610F"/>
    <w:rsid w:val="009C7488"/>
    <w:rsid w:val="009D1562"/>
    <w:rsid w:val="009D1B60"/>
    <w:rsid w:val="009D1B7C"/>
    <w:rsid w:val="009D4CF9"/>
    <w:rsid w:val="009D57C2"/>
    <w:rsid w:val="009D5A19"/>
    <w:rsid w:val="009D5A8B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2275"/>
    <w:rsid w:val="009F3624"/>
    <w:rsid w:val="009F3B15"/>
    <w:rsid w:val="009F5610"/>
    <w:rsid w:val="009F61D5"/>
    <w:rsid w:val="009F663D"/>
    <w:rsid w:val="00A00225"/>
    <w:rsid w:val="00A006FC"/>
    <w:rsid w:val="00A00B79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3B13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6F82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6A41"/>
    <w:rsid w:val="00AF77EE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72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9C5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35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4A9C"/>
    <w:rsid w:val="00B84B91"/>
    <w:rsid w:val="00B84F7B"/>
    <w:rsid w:val="00B854D4"/>
    <w:rsid w:val="00B8684E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818"/>
    <w:rsid w:val="00BA691E"/>
    <w:rsid w:val="00BA6D62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D49"/>
    <w:rsid w:val="00BD5EF5"/>
    <w:rsid w:val="00BD616C"/>
    <w:rsid w:val="00BD7F3E"/>
    <w:rsid w:val="00BE0096"/>
    <w:rsid w:val="00BE09D2"/>
    <w:rsid w:val="00BE0C4A"/>
    <w:rsid w:val="00BE0E75"/>
    <w:rsid w:val="00BE1084"/>
    <w:rsid w:val="00BE11FE"/>
    <w:rsid w:val="00BE17A8"/>
    <w:rsid w:val="00BE1F1A"/>
    <w:rsid w:val="00BE2D15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0F3"/>
    <w:rsid w:val="00BF32CF"/>
    <w:rsid w:val="00BF34FA"/>
    <w:rsid w:val="00BF38A9"/>
    <w:rsid w:val="00BF4521"/>
    <w:rsid w:val="00BF4522"/>
    <w:rsid w:val="00BF5290"/>
    <w:rsid w:val="00BF556E"/>
    <w:rsid w:val="00BF73D4"/>
    <w:rsid w:val="00C00B37"/>
    <w:rsid w:val="00C00F6C"/>
    <w:rsid w:val="00C010EB"/>
    <w:rsid w:val="00C012C2"/>
    <w:rsid w:val="00C02488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4A80"/>
    <w:rsid w:val="00C454B5"/>
    <w:rsid w:val="00C454CF"/>
    <w:rsid w:val="00C45A73"/>
    <w:rsid w:val="00C471CC"/>
    <w:rsid w:val="00C474EA"/>
    <w:rsid w:val="00C509BE"/>
    <w:rsid w:val="00C50A1A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47F"/>
    <w:rsid w:val="00C77B9D"/>
    <w:rsid w:val="00C80551"/>
    <w:rsid w:val="00C819CC"/>
    <w:rsid w:val="00C838A4"/>
    <w:rsid w:val="00C83904"/>
    <w:rsid w:val="00C85F96"/>
    <w:rsid w:val="00C87D63"/>
    <w:rsid w:val="00C87F6B"/>
    <w:rsid w:val="00C921EF"/>
    <w:rsid w:val="00C9339B"/>
    <w:rsid w:val="00C939EC"/>
    <w:rsid w:val="00C94ADE"/>
    <w:rsid w:val="00C95C30"/>
    <w:rsid w:val="00C96794"/>
    <w:rsid w:val="00C96A62"/>
    <w:rsid w:val="00C97A39"/>
    <w:rsid w:val="00CA248C"/>
    <w:rsid w:val="00CA27E0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0EEF"/>
    <w:rsid w:val="00CC2633"/>
    <w:rsid w:val="00CC27F1"/>
    <w:rsid w:val="00CC2BE7"/>
    <w:rsid w:val="00CC5893"/>
    <w:rsid w:val="00CC7F76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252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4E89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C6436"/>
    <w:rsid w:val="00DD10B6"/>
    <w:rsid w:val="00DD1658"/>
    <w:rsid w:val="00DD198E"/>
    <w:rsid w:val="00DD1E69"/>
    <w:rsid w:val="00DD2B0A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AB6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07C49"/>
    <w:rsid w:val="00E10751"/>
    <w:rsid w:val="00E1097A"/>
    <w:rsid w:val="00E11452"/>
    <w:rsid w:val="00E12E77"/>
    <w:rsid w:val="00E1322D"/>
    <w:rsid w:val="00E139B8"/>
    <w:rsid w:val="00E13BE6"/>
    <w:rsid w:val="00E14E2C"/>
    <w:rsid w:val="00E157D2"/>
    <w:rsid w:val="00E16E70"/>
    <w:rsid w:val="00E16F8D"/>
    <w:rsid w:val="00E1782A"/>
    <w:rsid w:val="00E200FB"/>
    <w:rsid w:val="00E22FF3"/>
    <w:rsid w:val="00E234A1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3B21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3BA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24D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450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074D"/>
    <w:rsid w:val="00EF29F7"/>
    <w:rsid w:val="00EF2ECA"/>
    <w:rsid w:val="00EF48DE"/>
    <w:rsid w:val="00EF5467"/>
    <w:rsid w:val="00EF5900"/>
    <w:rsid w:val="00EF5965"/>
    <w:rsid w:val="00EF6840"/>
    <w:rsid w:val="00F01628"/>
    <w:rsid w:val="00F01CAB"/>
    <w:rsid w:val="00F0232D"/>
    <w:rsid w:val="00F034C6"/>
    <w:rsid w:val="00F0362F"/>
    <w:rsid w:val="00F03F94"/>
    <w:rsid w:val="00F061B0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0EA7"/>
    <w:rsid w:val="00F41C9E"/>
    <w:rsid w:val="00F4773A"/>
    <w:rsid w:val="00F477A1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E529-2199-4DBD-B348-FB32DD62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2652</Words>
  <Characters>19587</Characters>
  <Application>Microsoft Office Word</Application>
  <DocSecurity>0</DocSecurity>
  <Lines>163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22195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2024-01-15T06:56:00Z</cp:lastPrinted>
  <dcterms:created xsi:type="dcterms:W3CDTF">2024-12-05T09:29:00Z</dcterms:created>
  <dcterms:modified xsi:type="dcterms:W3CDTF">2024-12-05T09:29:00Z</dcterms:modified>
</cp:coreProperties>
</file>