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0E87" w14:textId="161BC815" w:rsidR="00D00CB4" w:rsidRPr="00D00CB4" w:rsidRDefault="009C2EE6" w:rsidP="00D00CB4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D00CB4">
        <w:rPr>
          <w:rFonts w:ascii="Arial" w:eastAsia="Arial Unicode MS" w:hAnsi="Arial" w:cs="Arial"/>
          <w:sz w:val="22"/>
          <w:szCs w:val="22"/>
        </w:rPr>
        <w:t xml:space="preserve">Nr sprawy: </w:t>
      </w:r>
      <w:r w:rsidR="00D00CB4" w:rsidRPr="00D00CB4">
        <w:rPr>
          <w:rFonts w:ascii="Arial" w:hAnsi="Arial" w:cs="Arial"/>
          <w:b/>
          <w:sz w:val="22"/>
          <w:szCs w:val="22"/>
        </w:rPr>
        <w:t xml:space="preserve">MCK </w:t>
      </w:r>
      <w:r w:rsidR="001F5A8C">
        <w:rPr>
          <w:rFonts w:ascii="Arial" w:hAnsi="Arial" w:cs="Arial"/>
          <w:b/>
          <w:sz w:val="22"/>
          <w:szCs w:val="22"/>
        </w:rPr>
        <w:t xml:space="preserve">– </w:t>
      </w:r>
      <w:r w:rsidR="00976C29">
        <w:rPr>
          <w:rFonts w:ascii="Arial" w:hAnsi="Arial" w:cs="Arial"/>
          <w:b/>
          <w:sz w:val="22"/>
          <w:szCs w:val="22"/>
        </w:rPr>
        <w:t>3</w:t>
      </w:r>
      <w:r w:rsidR="001F5A8C">
        <w:rPr>
          <w:rFonts w:ascii="Arial" w:hAnsi="Arial" w:cs="Arial"/>
          <w:b/>
          <w:sz w:val="22"/>
          <w:szCs w:val="22"/>
        </w:rPr>
        <w:t>/U</w:t>
      </w:r>
      <w:r w:rsidR="00D00CB4" w:rsidRPr="00D00CB4">
        <w:rPr>
          <w:rFonts w:ascii="Arial" w:hAnsi="Arial" w:cs="Arial"/>
          <w:b/>
          <w:sz w:val="22"/>
          <w:szCs w:val="22"/>
        </w:rPr>
        <w:t>/202</w:t>
      </w:r>
      <w:r w:rsidR="00976C29">
        <w:rPr>
          <w:rFonts w:ascii="Arial" w:hAnsi="Arial" w:cs="Arial"/>
          <w:b/>
          <w:sz w:val="22"/>
          <w:szCs w:val="22"/>
        </w:rPr>
        <w:t>3</w:t>
      </w:r>
    </w:p>
    <w:p w14:paraId="33BD1142" w14:textId="77777777"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774BDE00" w14:textId="77777777" w:rsidR="00607A30" w:rsidRPr="00286C9C" w:rsidRDefault="00286C9C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OŚWIADCZENIE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 w:rsidR="007D73C0">
        <w:rPr>
          <w:rFonts w:ascii="Arial" w:hAnsi="Arial" w:cs="Arial"/>
          <w:bCs w:val="0"/>
          <w:lang w:val="pl-PL"/>
        </w:rPr>
        <w:t>BRAKU PODSTAW DO WY</w:t>
      </w:r>
      <w:r>
        <w:rPr>
          <w:rFonts w:ascii="Arial" w:hAnsi="Arial" w:cs="Arial"/>
          <w:bCs w:val="0"/>
          <w:lang w:val="pl-PL"/>
        </w:rPr>
        <w:t>KLUCZENIA</w:t>
      </w:r>
    </w:p>
    <w:p w14:paraId="34909BB7" w14:textId="77777777"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14:paraId="2AB27CBF" w14:textId="6AFE2437"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</w:t>
      </w:r>
      <w:r w:rsidR="00976C29">
        <w:rPr>
          <w:rFonts w:ascii="Arial" w:hAnsi="Arial" w:cs="Arial"/>
          <w:b w:val="0"/>
          <w:bCs w:val="0"/>
          <w:sz w:val="16"/>
          <w:szCs w:val="16"/>
          <w:lang w:val="pl-PL"/>
        </w:rPr>
        <w:t>3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1</w:t>
      </w:r>
      <w:r w:rsidR="00976C29">
        <w:rPr>
          <w:rFonts w:ascii="Arial" w:hAnsi="Arial" w:cs="Arial"/>
          <w:b w:val="0"/>
          <w:bCs w:val="0"/>
          <w:sz w:val="16"/>
          <w:szCs w:val="16"/>
          <w:lang w:val="pl-PL"/>
        </w:rPr>
        <w:t>605</w:t>
      </w:r>
      <w:r w:rsidR="00D00CB4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1C6866E2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6C3FA81E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612173B1" w14:textId="77777777"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5B60439C" w14:textId="77777777"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14:paraId="170EB09C" w14:textId="77777777"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299A0A98" w14:textId="77777777"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5952C5B" w14:textId="77777777"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14:paraId="16D36F4F" w14:textId="77777777"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14:paraId="4861F1C8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70855574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62C2E23" w14:textId="77777777"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27F2DD3E" w14:textId="77777777"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2B1E55E9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45D2A2F0" w14:textId="77777777"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14:paraId="3CC19C1E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6A8EF6F3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14:paraId="09A4B022" w14:textId="77777777" w:rsidR="000F6570" w:rsidRPr="00286C9C" w:rsidRDefault="004E3BF2" w:rsidP="00286C9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14:paraId="0E05B264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14:paraId="0B9955FC" w14:textId="77777777" w:rsidR="004E3BF2" w:rsidRDefault="00286C9C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14846C1B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37340D31" w14:textId="77777777"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2EAF248" w14:textId="77777777"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14:paraId="6A5D9A0E" w14:textId="77777777"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osobistym.</w:t>
      </w:r>
    </w:p>
    <w:p w14:paraId="23EC0C7D" w14:textId="77777777"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31A7E57D" w14:textId="77777777"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headerReference w:type="firs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CA05" w14:textId="77777777" w:rsidR="004F6778" w:rsidRDefault="004F6778" w:rsidP="00C63813">
      <w:r>
        <w:separator/>
      </w:r>
    </w:p>
  </w:endnote>
  <w:endnote w:type="continuationSeparator" w:id="0">
    <w:p w14:paraId="523BE202" w14:textId="77777777" w:rsidR="004F6778" w:rsidRDefault="004F677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077C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286C9C">
      <w:rPr>
        <w:noProof/>
      </w:rPr>
      <w:t>2</w:t>
    </w:r>
    <w:r>
      <w:rPr>
        <w:noProof/>
      </w:rPr>
      <w:fldChar w:fldCharType="end"/>
    </w:r>
  </w:p>
  <w:p w14:paraId="23AA274B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C7D6" w14:textId="77777777" w:rsidR="00C51FF7" w:rsidRDefault="00C51FF7">
    <w:pPr>
      <w:pStyle w:val="Stopka"/>
      <w:jc w:val="right"/>
    </w:pPr>
  </w:p>
  <w:p w14:paraId="193838D5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BB23" w14:textId="77777777" w:rsidR="004F6778" w:rsidRDefault="004F6778" w:rsidP="00C63813">
      <w:r>
        <w:separator/>
      </w:r>
    </w:p>
  </w:footnote>
  <w:footnote w:type="continuationSeparator" w:id="0">
    <w:p w14:paraId="7B13E78F" w14:textId="77777777" w:rsidR="004F6778" w:rsidRDefault="004F6778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E0B8" w14:textId="77777777" w:rsidR="00286C9C" w:rsidRDefault="00286C9C" w:rsidP="00286C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259074">
    <w:abstractNumId w:val="0"/>
  </w:num>
  <w:num w:numId="2" w16cid:durableId="714812225">
    <w:abstractNumId w:val="1"/>
  </w:num>
  <w:num w:numId="3" w16cid:durableId="778254535">
    <w:abstractNumId w:val="2"/>
  </w:num>
  <w:num w:numId="4" w16cid:durableId="711226866">
    <w:abstractNumId w:val="3"/>
  </w:num>
  <w:num w:numId="5" w16cid:durableId="593904336">
    <w:abstractNumId w:val="4"/>
  </w:num>
  <w:num w:numId="6" w16cid:durableId="1388724310">
    <w:abstractNumId w:val="5"/>
  </w:num>
  <w:num w:numId="7" w16cid:durableId="1309164484">
    <w:abstractNumId w:val="6"/>
  </w:num>
  <w:num w:numId="8" w16cid:durableId="1097284851">
    <w:abstractNumId w:val="7"/>
  </w:num>
  <w:num w:numId="9" w16cid:durableId="1607613425">
    <w:abstractNumId w:val="8"/>
  </w:num>
  <w:num w:numId="10" w16cid:durableId="1431318749">
    <w:abstractNumId w:val="9"/>
  </w:num>
  <w:num w:numId="11" w16cid:durableId="222645629">
    <w:abstractNumId w:val="10"/>
  </w:num>
  <w:num w:numId="12" w16cid:durableId="2038314842">
    <w:abstractNumId w:val="11"/>
  </w:num>
  <w:num w:numId="13" w16cid:durableId="1884637278">
    <w:abstractNumId w:val="12"/>
  </w:num>
  <w:num w:numId="14" w16cid:durableId="227039136">
    <w:abstractNumId w:val="13"/>
  </w:num>
  <w:num w:numId="15" w16cid:durableId="1516652424">
    <w:abstractNumId w:val="14"/>
  </w:num>
  <w:num w:numId="16" w16cid:durableId="2098094572">
    <w:abstractNumId w:val="21"/>
  </w:num>
  <w:num w:numId="17" w16cid:durableId="1262106154">
    <w:abstractNumId w:val="22"/>
  </w:num>
  <w:num w:numId="18" w16cid:durableId="489947814">
    <w:abstractNumId w:val="24"/>
  </w:num>
  <w:num w:numId="19" w16cid:durableId="1137534024">
    <w:abstractNumId w:val="17"/>
  </w:num>
  <w:num w:numId="20" w16cid:durableId="330917184">
    <w:abstractNumId w:val="15"/>
  </w:num>
  <w:num w:numId="21" w16cid:durableId="750277674">
    <w:abstractNumId w:val="18"/>
  </w:num>
  <w:num w:numId="22" w16cid:durableId="148790872">
    <w:abstractNumId w:val="26"/>
  </w:num>
  <w:num w:numId="23" w16cid:durableId="1389454613">
    <w:abstractNumId w:val="20"/>
  </w:num>
  <w:num w:numId="24" w16cid:durableId="2026901876">
    <w:abstractNumId w:val="28"/>
  </w:num>
  <w:num w:numId="25" w16cid:durableId="1245650497">
    <w:abstractNumId w:val="16"/>
  </w:num>
  <w:num w:numId="26" w16cid:durableId="1125277254">
    <w:abstractNumId w:val="19"/>
  </w:num>
  <w:num w:numId="27" w16cid:durableId="965356316">
    <w:abstractNumId w:val="25"/>
  </w:num>
  <w:num w:numId="28" w16cid:durableId="1763408435">
    <w:abstractNumId w:val="23"/>
  </w:num>
  <w:num w:numId="29" w16cid:durableId="523397253">
    <w:abstractNumId w:val="29"/>
  </w:num>
  <w:num w:numId="30" w16cid:durableId="8286418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13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5A8C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6C9C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F1EBE"/>
    <w:rsid w:val="004F6778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29DE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2BCF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76C29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5817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8460A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B7A99"/>
    <w:rsid w:val="00CC0443"/>
    <w:rsid w:val="00CC1011"/>
    <w:rsid w:val="00CC3A5B"/>
    <w:rsid w:val="00CC7206"/>
    <w:rsid w:val="00CE6CBD"/>
    <w:rsid w:val="00D00CB4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42CB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4A4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80E6A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6C9C"/>
    <w:rPr>
      <w:sz w:val="28"/>
      <w:szCs w:val="28"/>
      <w:lang w:val="de-DE"/>
    </w:rPr>
  </w:style>
  <w:style w:type="paragraph" w:customStyle="1" w:styleId="Standard">
    <w:name w:val="Standard"/>
    <w:uiPriority w:val="99"/>
    <w:rsid w:val="00D00CB4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6</cp:revision>
  <cp:lastPrinted>2021-03-05T09:19:00Z</cp:lastPrinted>
  <dcterms:created xsi:type="dcterms:W3CDTF">2022-11-28T12:57:00Z</dcterms:created>
  <dcterms:modified xsi:type="dcterms:W3CDTF">2023-12-07T15:27:00Z</dcterms:modified>
</cp:coreProperties>
</file>