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9C820D" w14:textId="22F5A34C" w:rsidR="00D50C96" w:rsidRPr="00542DDA" w:rsidRDefault="0015337B" w:rsidP="001D6CF2">
      <w:pPr>
        <w:ind w:left="4963" w:firstLine="70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817B8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6432CB">
        <w:rPr>
          <w:rFonts w:ascii="Calibri" w:hAnsi="Calibri" w:cs="Calibri"/>
          <w:b/>
          <w:bCs/>
          <w:sz w:val="20"/>
          <w:szCs w:val="20"/>
        </w:rPr>
        <w:t>3</w:t>
      </w:r>
      <w:bookmarkStart w:id="0" w:name="_GoBack"/>
      <w:bookmarkEnd w:id="0"/>
      <w:r w:rsidR="001D6CF2">
        <w:rPr>
          <w:rFonts w:ascii="Calibri" w:hAnsi="Calibri" w:cs="Calibri"/>
          <w:b/>
          <w:bCs/>
          <w:sz w:val="20"/>
          <w:szCs w:val="20"/>
        </w:rPr>
        <w:t>.14</w:t>
      </w:r>
      <w:r w:rsidR="00F817B8">
        <w:rPr>
          <w:rFonts w:ascii="Calibri" w:hAnsi="Calibri" w:cs="Calibri"/>
          <w:b/>
          <w:bCs/>
          <w:sz w:val="20"/>
          <w:szCs w:val="20"/>
        </w:rPr>
        <w:t xml:space="preserve"> (Zadanie nr 1</w:t>
      </w:r>
      <w:r w:rsidR="00447BEB">
        <w:rPr>
          <w:rFonts w:ascii="Calibri" w:hAnsi="Calibri" w:cs="Calibri"/>
          <w:b/>
          <w:bCs/>
          <w:sz w:val="20"/>
          <w:szCs w:val="20"/>
        </w:rPr>
        <w:t>4</w:t>
      </w:r>
      <w:r w:rsidR="00D50C96"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453600F1" w14:textId="7E465EEE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F817B8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447BEB">
        <w:rPr>
          <w:rFonts w:ascii="Calibri" w:hAnsi="Calibri" w:cs="Calibri"/>
          <w:b/>
          <w:bCs/>
          <w:sz w:val="20"/>
          <w:szCs w:val="20"/>
          <w:u w:val="single"/>
        </w:rPr>
        <w:t>4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</w:t>
      </w:r>
      <w:r w:rsidR="00F817B8">
        <w:rPr>
          <w:rFonts w:ascii="Calibri" w:hAnsi="Calibri" w:cs="Calibri"/>
          <w:b/>
          <w:bCs/>
          <w:sz w:val="20"/>
          <w:szCs w:val="20"/>
          <w:u w:val="single"/>
        </w:rPr>
        <w:t xml:space="preserve">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</w:t>
      </w:r>
      <w:r w:rsidR="00852C42">
        <w:rPr>
          <w:rFonts w:ascii="Calibri" w:hAnsi="Calibri" w:cs="Calibri"/>
          <w:b/>
          <w:bCs/>
          <w:sz w:val="20"/>
          <w:szCs w:val="20"/>
          <w:u w:val="single"/>
        </w:rPr>
        <w:t xml:space="preserve">    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F817B8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76E6FE22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43CEFDAF" w14:textId="33A3D59E" w:rsidR="00CA4F05" w:rsidRPr="00542DDA" w:rsidRDefault="00CA4F05" w:rsidP="009661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Urząd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zenie wielofunkcyjne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F0A91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monochromatyczne laserowe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lub LED</w:t>
            </w:r>
            <w:r w:rsidR="00447A5A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</w:t>
            </w:r>
          </w:p>
        </w:tc>
      </w:tr>
      <w:tr w:rsidR="00507DFF" w:rsidRPr="00542DDA" w14:paraId="5B70CA9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05D35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81AA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0E34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5FDCA8CB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CE44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60AC964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06DCCE22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42B6A471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467A9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499828" w14:textId="77777777"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279A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157EF62C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69F410B2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CF4E33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801D8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A12D9B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BD78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14:paraId="53508420" w14:textId="77777777" w:rsidR="00846997" w:rsidRDefault="00296EF1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Technologia druku monochromatyczna </w:t>
            </w:r>
            <w:r w:rsidR="00126C57">
              <w:rPr>
                <w:rFonts w:ascii="Calibri" w:hAnsi="Calibri" w:cs="Calibri"/>
                <w:color w:val="000000"/>
              </w:rPr>
              <w:t>laserowa lub LED</w:t>
            </w:r>
          </w:p>
          <w:p w14:paraId="52E9B02B" w14:textId="77777777" w:rsidR="00126C5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14:paraId="6A1834B7" w14:textId="77777777" w:rsidR="00DE60AF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Maksymalna rozdzielczość druku</w:t>
            </w:r>
            <w:r w:rsidR="00DE60AF">
              <w:rPr>
                <w:rFonts w:ascii="Calibri" w:hAnsi="Calibri" w:cs="Calibri"/>
                <w:color w:val="000000"/>
              </w:rPr>
              <w:t xml:space="preserve">: min. </w:t>
            </w:r>
            <w:r w:rsidR="00AF0A91">
              <w:rPr>
                <w:rFonts w:ascii="Calibri" w:hAnsi="Calibri" w:cs="Calibri"/>
                <w:color w:val="000000"/>
              </w:rPr>
              <w:t>600 x 600</w:t>
            </w:r>
            <w:r w:rsid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="00DE60AF">
              <w:rPr>
                <w:rFonts w:ascii="Calibri" w:hAnsi="Calibri" w:cs="Calibri"/>
                <w:color w:val="000000"/>
              </w:rPr>
              <w:t>.</w:t>
            </w:r>
          </w:p>
          <w:p w14:paraId="3DAB3B2E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 xml:space="preserve">Maksymalna rozdzielczość </w:t>
            </w:r>
            <w:r w:rsidR="00126C57" w:rsidRPr="00DE60AF">
              <w:rPr>
                <w:rFonts w:ascii="Calibri" w:hAnsi="Calibri" w:cs="Calibri"/>
                <w:color w:val="000000"/>
              </w:rPr>
              <w:t>skanowania i kopiowania</w:t>
            </w:r>
            <w:r w:rsidR="00DD0277" w:rsidRPr="00DE60AF">
              <w:rPr>
                <w:rFonts w:ascii="Calibri" w:hAnsi="Calibri" w:cs="Calibri"/>
                <w:color w:val="000000"/>
              </w:rPr>
              <w:t xml:space="preserve">: </w:t>
            </w:r>
            <w:r w:rsidR="00126C57" w:rsidRPr="00DE60AF">
              <w:rPr>
                <w:rFonts w:ascii="Calibri" w:hAnsi="Calibri" w:cs="Calibri"/>
                <w:color w:val="000000"/>
              </w:rPr>
              <w:br/>
            </w:r>
            <w:r w:rsidR="00DD0277" w:rsidRPr="00DE60AF">
              <w:rPr>
                <w:rFonts w:ascii="Calibri" w:hAnsi="Calibri" w:cs="Calibri"/>
                <w:color w:val="000000"/>
              </w:rPr>
              <w:t>m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in.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x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46997" w:rsidRP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D0A205C" w14:textId="77777777" w:rsidR="00DE60AF" w:rsidRPr="00DE60AF" w:rsidRDefault="0043160F" w:rsidP="00DE60AF">
            <w:pPr>
              <w:pStyle w:val="Akapitzlist"/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Format skanowania: min. </w:t>
            </w:r>
            <w:r w:rsidR="00DE60AF" w:rsidRPr="00DE60AF">
              <w:rPr>
                <w:rFonts w:ascii="Calibri" w:hAnsi="Calibri" w:cs="Calibri"/>
                <w:color w:val="000000"/>
              </w:rPr>
              <w:t>JPEG, PDF, TIFF</w:t>
            </w:r>
          </w:p>
          <w:p w14:paraId="388862A8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Automatyczny druk dwustronny</w:t>
            </w:r>
          </w:p>
          <w:p w14:paraId="633D9CF9" w14:textId="77777777"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papieru: m</w:t>
            </w:r>
            <w:r w:rsidR="00846997" w:rsidRPr="00846997">
              <w:rPr>
                <w:rFonts w:ascii="Calibri" w:hAnsi="Calibri" w:cs="Calibri"/>
                <w:color w:val="000000"/>
              </w:rPr>
              <w:t>in. 250 arkuszy</w:t>
            </w:r>
          </w:p>
          <w:p w14:paraId="4DBBE368" w14:textId="77777777" w:rsidR="00DE60AF" w:rsidRDefault="004F6395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Moduł faksu analogowego.</w:t>
            </w:r>
          </w:p>
          <w:p w14:paraId="3C0FFCA6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Automa</w:t>
            </w:r>
            <w:r w:rsidR="00DD0277">
              <w:rPr>
                <w:rFonts w:ascii="Calibri" w:hAnsi="Calibri" w:cs="Calibri"/>
                <w:color w:val="000000"/>
              </w:rPr>
              <w:t>tyczny podajnik dokumentów</w:t>
            </w:r>
            <w:r w:rsidR="00DE60AF">
              <w:rPr>
                <w:rFonts w:ascii="Calibri" w:hAnsi="Calibri" w:cs="Calibri"/>
                <w:color w:val="000000"/>
              </w:rPr>
              <w:t xml:space="preserve"> RADF lub DADF</w:t>
            </w:r>
          </w:p>
          <w:p w14:paraId="4C5C4D69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dokumentów: m</w:t>
            </w:r>
            <w:r w:rsidR="00A9106A">
              <w:rPr>
                <w:rFonts w:ascii="Calibri" w:hAnsi="Calibri" w:cs="Calibri"/>
                <w:color w:val="000000"/>
              </w:rPr>
              <w:t>in.</w:t>
            </w:r>
            <w:r w:rsidR="0094624A">
              <w:rPr>
                <w:rFonts w:ascii="Calibri" w:hAnsi="Calibri" w:cs="Calibri"/>
                <w:color w:val="000000"/>
              </w:rPr>
              <w:t xml:space="preserve"> 5</w:t>
            </w:r>
            <w:r w:rsidR="00846997" w:rsidRPr="00846997">
              <w:rPr>
                <w:rFonts w:ascii="Calibri" w:hAnsi="Calibri" w:cs="Calibri"/>
                <w:color w:val="000000"/>
              </w:rPr>
              <w:t>0 arkuszy</w:t>
            </w:r>
          </w:p>
          <w:p w14:paraId="0C129E92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rozmiary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>in. A4, A5</w:t>
            </w:r>
            <w:r w:rsidR="00126C57">
              <w:rPr>
                <w:rFonts w:ascii="Calibri" w:hAnsi="Calibri" w:cs="Calibri"/>
                <w:color w:val="000000"/>
              </w:rPr>
              <w:t>, koperty</w:t>
            </w:r>
          </w:p>
          <w:p w14:paraId="415A1052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Wydajność </w:t>
            </w:r>
            <w:r w:rsidR="00126C57">
              <w:rPr>
                <w:rFonts w:ascii="Calibri" w:hAnsi="Calibri" w:cs="Calibri"/>
                <w:color w:val="000000"/>
              </w:rPr>
              <w:t>kasety z tonerem czarnym</w:t>
            </w:r>
            <w:r>
              <w:rPr>
                <w:rFonts w:ascii="Calibri" w:hAnsi="Calibri" w:cs="Calibri"/>
                <w:color w:val="000000"/>
              </w:rPr>
              <w:t>: m</w:t>
            </w:r>
            <w:r w:rsidR="00126C57">
              <w:rPr>
                <w:rFonts w:ascii="Calibri" w:hAnsi="Calibri" w:cs="Calibri"/>
                <w:color w:val="000000"/>
              </w:rPr>
              <w:t>in. 1</w:t>
            </w:r>
            <w:r w:rsidR="00F438BF">
              <w:rPr>
                <w:rFonts w:ascii="Calibri" w:hAnsi="Calibri" w:cs="Calibri"/>
                <w:color w:val="000000"/>
              </w:rPr>
              <w:t>0</w:t>
            </w:r>
            <w:r w:rsidR="00A9106A">
              <w:rPr>
                <w:rFonts w:ascii="Calibri" w:hAnsi="Calibri" w:cs="Calibri"/>
                <w:color w:val="000000"/>
              </w:rPr>
              <w:t xml:space="preserve"> </w:t>
            </w:r>
            <w:r w:rsidR="00126C57">
              <w:rPr>
                <w:rFonts w:ascii="Calibri" w:hAnsi="Calibri" w:cs="Calibri"/>
                <w:color w:val="000000"/>
              </w:rPr>
              <w:t>0</w:t>
            </w:r>
            <w:r w:rsidR="00846997" w:rsidRPr="00846997">
              <w:rPr>
                <w:rFonts w:ascii="Calibri" w:hAnsi="Calibri" w:cs="Calibri"/>
                <w:color w:val="000000"/>
              </w:rPr>
              <w:t>00 str. A4</w:t>
            </w:r>
          </w:p>
          <w:p w14:paraId="3730E5FE" w14:textId="77777777" w:rsidR="00CA4F05" w:rsidRPr="00DD027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846997" w:rsidRPr="00846997">
              <w:rPr>
                <w:rFonts w:ascii="Calibri" w:hAnsi="Calibri" w:cs="Calibri"/>
                <w:color w:val="000000"/>
              </w:rPr>
              <w:t>USB 2.0, Ethernet</w:t>
            </w:r>
          </w:p>
        </w:tc>
      </w:tr>
      <w:tr w:rsidR="00DD0277" w:rsidRPr="00542DDA" w14:paraId="337206DC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316B2F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9C0D8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DEFC" w14:textId="77777777" w:rsidR="00DD0277" w:rsidRPr="00126C57" w:rsidRDefault="007A163F" w:rsidP="00126C5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126C57">
              <w:rPr>
                <w:rFonts w:ascii="Calibri" w:hAnsi="Calibri" w:cs="Calibri"/>
                <w:color w:val="000000"/>
              </w:rPr>
              <w:t xml:space="preserve"> 3 m</w:t>
            </w:r>
            <w:r w:rsidRPr="00126C57">
              <w:rPr>
                <w:rFonts w:ascii="Calibri" w:hAnsi="Calibri" w:cs="Calibri"/>
                <w:color w:val="000000"/>
              </w:rPr>
              <w:t>etrów</w:t>
            </w:r>
            <w:r w:rsidR="00DD0277" w:rsidRPr="00126C57">
              <w:rPr>
                <w:rFonts w:ascii="Calibri" w:hAnsi="Calibri" w:cs="Calibri"/>
                <w:color w:val="000000"/>
              </w:rPr>
              <w:t>.</w:t>
            </w:r>
          </w:p>
          <w:p w14:paraId="68522C15" w14:textId="77777777" w:rsidR="00C37AA2" w:rsidRPr="00296EF1" w:rsidRDefault="00296EF1" w:rsidP="00CE3A1D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toner</w:t>
            </w:r>
            <w:r w:rsidR="00126C57" w:rsidRPr="00126C57">
              <w:rPr>
                <w:rFonts w:ascii="Calibri" w:hAnsi="Calibri" w:cs="Calibri"/>
                <w:color w:val="000000"/>
              </w:rPr>
              <w:t xml:space="preserve"> o </w:t>
            </w:r>
            <w:r w:rsidR="00CE3A1D">
              <w:rPr>
                <w:rFonts w:ascii="Calibri" w:hAnsi="Calibri" w:cs="Calibri"/>
                <w:color w:val="000000"/>
              </w:rPr>
              <w:t>pełnej</w:t>
            </w:r>
            <w:r w:rsidR="00126C57" w:rsidRPr="00126C57">
              <w:rPr>
                <w:rFonts w:ascii="Calibri" w:hAnsi="Calibri" w:cs="Calibri"/>
                <w:color w:val="000000"/>
              </w:rPr>
              <w:t xml:space="preserve"> wydajności.</w:t>
            </w:r>
          </w:p>
        </w:tc>
      </w:tr>
      <w:tr w:rsidR="00DD0277" w:rsidRPr="00542DDA" w14:paraId="570FC3C1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7DE89C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17579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83C4" w14:textId="77777777"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12D59CE1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96"/>
    <w:rsid w:val="00012973"/>
    <w:rsid w:val="00060635"/>
    <w:rsid w:val="0008466A"/>
    <w:rsid w:val="000C6AF3"/>
    <w:rsid w:val="00104FB2"/>
    <w:rsid w:val="00126C57"/>
    <w:rsid w:val="001434E9"/>
    <w:rsid w:val="0015337B"/>
    <w:rsid w:val="00157D8C"/>
    <w:rsid w:val="00196A45"/>
    <w:rsid w:val="001C32DA"/>
    <w:rsid w:val="001D6CF2"/>
    <w:rsid w:val="00232B8E"/>
    <w:rsid w:val="002765C3"/>
    <w:rsid w:val="00296EF1"/>
    <w:rsid w:val="002C076B"/>
    <w:rsid w:val="00305C37"/>
    <w:rsid w:val="003324A7"/>
    <w:rsid w:val="0035367F"/>
    <w:rsid w:val="00387A95"/>
    <w:rsid w:val="003F36CD"/>
    <w:rsid w:val="004018A4"/>
    <w:rsid w:val="0043160F"/>
    <w:rsid w:val="00447A5A"/>
    <w:rsid w:val="00447BEB"/>
    <w:rsid w:val="00455BED"/>
    <w:rsid w:val="00465665"/>
    <w:rsid w:val="004B6B6D"/>
    <w:rsid w:val="004F6395"/>
    <w:rsid w:val="00507DFF"/>
    <w:rsid w:val="00520F1E"/>
    <w:rsid w:val="00542DDA"/>
    <w:rsid w:val="005566A4"/>
    <w:rsid w:val="00593CA2"/>
    <w:rsid w:val="005C2BDC"/>
    <w:rsid w:val="006432CB"/>
    <w:rsid w:val="006B7C7F"/>
    <w:rsid w:val="006E7752"/>
    <w:rsid w:val="0072131F"/>
    <w:rsid w:val="0076125F"/>
    <w:rsid w:val="007829AA"/>
    <w:rsid w:val="007923BE"/>
    <w:rsid w:val="007A163F"/>
    <w:rsid w:val="007A26A9"/>
    <w:rsid w:val="00812613"/>
    <w:rsid w:val="00846997"/>
    <w:rsid w:val="008500C0"/>
    <w:rsid w:val="00852C42"/>
    <w:rsid w:val="00863B9A"/>
    <w:rsid w:val="00885F1C"/>
    <w:rsid w:val="008D19B6"/>
    <w:rsid w:val="00935087"/>
    <w:rsid w:val="0094117E"/>
    <w:rsid w:val="0094624A"/>
    <w:rsid w:val="0096001E"/>
    <w:rsid w:val="009661F4"/>
    <w:rsid w:val="0097244F"/>
    <w:rsid w:val="009A7F7E"/>
    <w:rsid w:val="009B06CC"/>
    <w:rsid w:val="009B69C2"/>
    <w:rsid w:val="00A12D9B"/>
    <w:rsid w:val="00A13129"/>
    <w:rsid w:val="00A14CF6"/>
    <w:rsid w:val="00A418F7"/>
    <w:rsid w:val="00A72B73"/>
    <w:rsid w:val="00A9106A"/>
    <w:rsid w:val="00AC11A5"/>
    <w:rsid w:val="00AF0A91"/>
    <w:rsid w:val="00B2288C"/>
    <w:rsid w:val="00BB1183"/>
    <w:rsid w:val="00BF593E"/>
    <w:rsid w:val="00C35C86"/>
    <w:rsid w:val="00C37AA2"/>
    <w:rsid w:val="00C9586E"/>
    <w:rsid w:val="00CA4F05"/>
    <w:rsid w:val="00CD348C"/>
    <w:rsid w:val="00CE3A1D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7D42"/>
    <w:rsid w:val="00E63C5C"/>
    <w:rsid w:val="00E74E04"/>
    <w:rsid w:val="00E76976"/>
    <w:rsid w:val="00ED512D"/>
    <w:rsid w:val="00F2509D"/>
    <w:rsid w:val="00F438BF"/>
    <w:rsid w:val="00F601C2"/>
    <w:rsid w:val="00F65C01"/>
    <w:rsid w:val="00F817B8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C79C29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Ewa Piasta-Grzegorczyk</cp:lastModifiedBy>
  <cp:revision>9</cp:revision>
  <cp:lastPrinted>2022-09-09T11:18:00Z</cp:lastPrinted>
  <dcterms:created xsi:type="dcterms:W3CDTF">2024-06-04T12:30:00Z</dcterms:created>
  <dcterms:modified xsi:type="dcterms:W3CDTF">2024-09-19T10:14:00Z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