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ABC52" w14:textId="7F193F23" w:rsidR="007B26CA" w:rsidRPr="00D02DE6" w:rsidRDefault="00856EBC" w:rsidP="007B26CA">
      <w:pPr>
        <w:autoSpaceDE/>
        <w:rPr>
          <w:rFonts w:ascii="Times New Roman" w:hAnsi="Times New Roman"/>
          <w:b/>
          <w:bCs/>
          <w:vertAlign w:val="superscript"/>
        </w:rPr>
      </w:pPr>
      <w:r w:rsidRPr="00D02DE6">
        <w:rPr>
          <w:rFonts w:ascii="Times New Roman" w:hAnsi="Times New Roman"/>
          <w:b/>
          <w:bCs/>
        </w:rPr>
        <w:t>Znak sprawy: OR</w:t>
      </w:r>
      <w:r w:rsidR="007B26CA" w:rsidRPr="00D02DE6">
        <w:rPr>
          <w:rFonts w:ascii="Times New Roman" w:hAnsi="Times New Roman"/>
          <w:b/>
          <w:bCs/>
        </w:rPr>
        <w:t>.271.03.2024</w:t>
      </w:r>
      <w:r w:rsidRPr="00D02DE6">
        <w:rPr>
          <w:rFonts w:ascii="Times New Roman" w:hAnsi="Times New Roman"/>
          <w:b/>
          <w:bCs/>
        </w:rPr>
        <w:tab/>
      </w:r>
      <w:r w:rsidRPr="00D02DE6">
        <w:rPr>
          <w:rFonts w:ascii="Times New Roman" w:hAnsi="Times New Roman"/>
          <w:b/>
          <w:bCs/>
        </w:rPr>
        <w:tab/>
      </w:r>
      <w:r w:rsidRPr="00D02DE6">
        <w:rPr>
          <w:rFonts w:ascii="Times New Roman" w:hAnsi="Times New Roman"/>
          <w:b/>
          <w:bCs/>
        </w:rPr>
        <w:tab/>
      </w:r>
      <w:r w:rsidRPr="00D02DE6">
        <w:rPr>
          <w:rFonts w:ascii="Times New Roman" w:hAnsi="Times New Roman"/>
          <w:b/>
          <w:bCs/>
        </w:rPr>
        <w:tab/>
      </w:r>
      <w:r w:rsidRPr="00D02DE6">
        <w:rPr>
          <w:rFonts w:ascii="Times New Roman" w:hAnsi="Times New Roman"/>
          <w:b/>
          <w:bCs/>
        </w:rPr>
        <w:tab/>
        <w:t xml:space="preserve">    </w:t>
      </w:r>
      <w:r w:rsidR="007B26CA" w:rsidRPr="00D02DE6">
        <w:rPr>
          <w:rFonts w:ascii="Times New Roman" w:eastAsia="Calibri" w:hAnsi="Times New Roman"/>
          <w:b/>
          <w:lang w:eastAsia="en-US"/>
        </w:rPr>
        <w:t>Załącznik nr 1</w:t>
      </w:r>
      <w:r w:rsidR="005A2BB5">
        <w:rPr>
          <w:rFonts w:ascii="Times New Roman" w:eastAsia="Calibri" w:hAnsi="Times New Roman"/>
          <w:b/>
          <w:lang w:eastAsia="en-US"/>
        </w:rPr>
        <w:t>A</w:t>
      </w:r>
      <w:r w:rsidR="007B26CA" w:rsidRPr="00D02DE6">
        <w:rPr>
          <w:rFonts w:ascii="Times New Roman" w:eastAsia="Calibri" w:hAnsi="Times New Roman"/>
          <w:b/>
          <w:lang w:eastAsia="en-US"/>
        </w:rPr>
        <w:t xml:space="preserve"> do SWZ</w:t>
      </w:r>
    </w:p>
    <w:p w14:paraId="2B3771CD" w14:textId="77777777" w:rsidR="007B26CA" w:rsidRPr="00D02DE6" w:rsidRDefault="007B26CA" w:rsidP="007B26CA">
      <w:pPr>
        <w:tabs>
          <w:tab w:val="right" w:leader="dot" w:pos="4536"/>
        </w:tabs>
        <w:rPr>
          <w:rFonts w:ascii="Times New Roman" w:hAnsi="Times New Roman"/>
          <w:b/>
          <w:iCs/>
        </w:rPr>
      </w:pPr>
    </w:p>
    <w:p w14:paraId="0915A16A" w14:textId="77777777" w:rsidR="007B26CA" w:rsidRPr="00D02DE6" w:rsidRDefault="007B26CA" w:rsidP="007B26CA">
      <w:pPr>
        <w:tabs>
          <w:tab w:val="right" w:leader="dot" w:pos="4536"/>
        </w:tabs>
        <w:rPr>
          <w:rFonts w:ascii="Times New Roman" w:hAnsi="Times New Roman"/>
          <w:b/>
          <w:iCs/>
        </w:rPr>
      </w:pPr>
      <w:r w:rsidRPr="00D02DE6">
        <w:rPr>
          <w:rFonts w:ascii="Times New Roman" w:hAnsi="Times New Roman"/>
          <w:b/>
          <w:iCs/>
        </w:rPr>
        <w:t>Wykonawca:</w:t>
      </w:r>
    </w:p>
    <w:p w14:paraId="1DDE0E1E" w14:textId="77777777" w:rsidR="007B26CA" w:rsidRPr="00D02DE6" w:rsidRDefault="007B26CA" w:rsidP="00E475EA">
      <w:pPr>
        <w:tabs>
          <w:tab w:val="right" w:leader="dot" w:pos="4536"/>
        </w:tabs>
        <w:spacing w:after="0" w:line="360" w:lineRule="auto"/>
        <w:rPr>
          <w:rFonts w:ascii="Times New Roman" w:hAnsi="Times New Roman"/>
          <w:i/>
          <w:iCs/>
          <w:sz w:val="16"/>
          <w:szCs w:val="16"/>
        </w:rPr>
      </w:pPr>
      <w:r w:rsidRPr="00D02DE6">
        <w:rPr>
          <w:rFonts w:ascii="Times New Roman" w:hAnsi="Times New Roman"/>
          <w:i/>
          <w:iCs/>
          <w:sz w:val="16"/>
          <w:szCs w:val="16"/>
        </w:rPr>
        <w:t>………………………………………...…….</w:t>
      </w:r>
    </w:p>
    <w:p w14:paraId="6AD0479F" w14:textId="77777777" w:rsidR="007B26CA" w:rsidRPr="00D02DE6" w:rsidRDefault="007B26CA" w:rsidP="00E475EA">
      <w:pPr>
        <w:tabs>
          <w:tab w:val="right" w:leader="dot" w:pos="4536"/>
        </w:tabs>
        <w:spacing w:after="0" w:line="360" w:lineRule="auto"/>
        <w:rPr>
          <w:rFonts w:ascii="Times New Roman" w:hAnsi="Times New Roman"/>
          <w:i/>
          <w:iCs/>
          <w:sz w:val="16"/>
          <w:szCs w:val="16"/>
        </w:rPr>
      </w:pPr>
      <w:r w:rsidRPr="00D02DE6">
        <w:rPr>
          <w:rFonts w:ascii="Times New Roman" w:hAnsi="Times New Roman"/>
          <w:i/>
          <w:iCs/>
          <w:sz w:val="16"/>
          <w:szCs w:val="16"/>
        </w:rPr>
        <w:t>…………………………………………..….</w:t>
      </w:r>
    </w:p>
    <w:p w14:paraId="53589DD7" w14:textId="77777777" w:rsidR="007B26CA" w:rsidRPr="00D02DE6" w:rsidRDefault="007B26CA" w:rsidP="00E475EA">
      <w:pPr>
        <w:tabs>
          <w:tab w:val="right" w:leader="dot" w:pos="4536"/>
        </w:tabs>
        <w:spacing w:after="0" w:line="360" w:lineRule="auto"/>
        <w:rPr>
          <w:rFonts w:ascii="Times New Roman" w:hAnsi="Times New Roman"/>
          <w:i/>
          <w:iCs/>
          <w:sz w:val="16"/>
          <w:szCs w:val="16"/>
        </w:rPr>
      </w:pPr>
      <w:r w:rsidRPr="00D02DE6">
        <w:rPr>
          <w:rFonts w:ascii="Times New Roman" w:hAnsi="Times New Roman"/>
          <w:i/>
          <w:iCs/>
          <w:sz w:val="16"/>
          <w:szCs w:val="16"/>
        </w:rPr>
        <w:t>…………………………………………..….</w:t>
      </w:r>
      <w:r w:rsidRPr="00D02DE6">
        <w:rPr>
          <w:rFonts w:ascii="Times New Roman" w:hAnsi="Times New Roman"/>
          <w:i/>
          <w:iCs/>
          <w:sz w:val="16"/>
          <w:szCs w:val="16"/>
        </w:rPr>
        <w:br/>
        <w:t>…………………………………………..….</w:t>
      </w:r>
    </w:p>
    <w:p w14:paraId="09AC1D59" w14:textId="77777777" w:rsidR="007B26CA" w:rsidRPr="00D02DE6" w:rsidRDefault="007B26CA" w:rsidP="00E475EA">
      <w:pPr>
        <w:tabs>
          <w:tab w:val="right" w:leader="dot" w:pos="4536"/>
        </w:tabs>
        <w:spacing w:after="0"/>
        <w:rPr>
          <w:rFonts w:ascii="Times New Roman" w:hAnsi="Times New Roman"/>
          <w:i/>
          <w:iCs/>
          <w:sz w:val="16"/>
          <w:szCs w:val="16"/>
        </w:rPr>
      </w:pPr>
      <w:r w:rsidRPr="00D02DE6">
        <w:rPr>
          <w:rFonts w:ascii="Times New Roman" w:hAnsi="Times New Roman"/>
          <w:i/>
          <w:iCs/>
          <w:sz w:val="16"/>
          <w:szCs w:val="16"/>
        </w:rPr>
        <w:t>(pełna nazwa, adres, NIP, KRS)</w:t>
      </w:r>
    </w:p>
    <w:p w14:paraId="2AEE8373" w14:textId="77777777" w:rsidR="007B26CA" w:rsidRPr="00D02DE6" w:rsidRDefault="007B26CA" w:rsidP="003F7036">
      <w:pPr>
        <w:spacing w:after="0" w:line="240" w:lineRule="auto"/>
        <w:rPr>
          <w:rFonts w:ascii="Cambria" w:hAnsi="Cambria" w:cs="Cambria"/>
        </w:rPr>
      </w:pPr>
    </w:p>
    <w:p w14:paraId="7296D8D0" w14:textId="77777777" w:rsidR="00895E88" w:rsidRPr="00D02DE6" w:rsidRDefault="00895E88" w:rsidP="007B26CA">
      <w:pPr>
        <w:spacing w:after="0" w:line="240" w:lineRule="auto"/>
      </w:pPr>
    </w:p>
    <w:p w14:paraId="20089814" w14:textId="0B520755" w:rsidR="002962AB" w:rsidRPr="00D02DE6" w:rsidRDefault="002B0990" w:rsidP="003F7036">
      <w:pPr>
        <w:spacing w:after="0" w:line="240" w:lineRule="auto"/>
        <w:jc w:val="center"/>
        <w:rPr>
          <w:rFonts w:ascii="Times New Roman" w:hAnsi="Times New Roman"/>
          <w:b/>
        </w:rPr>
      </w:pPr>
      <w:r w:rsidRPr="00D02DE6">
        <w:rPr>
          <w:rFonts w:ascii="Times New Roman" w:hAnsi="Times New Roman"/>
          <w:b/>
        </w:rPr>
        <w:t xml:space="preserve">FORMULARZ </w:t>
      </w:r>
      <w:r w:rsidR="00856EBC" w:rsidRPr="00D02DE6">
        <w:rPr>
          <w:rFonts w:ascii="Times New Roman" w:hAnsi="Times New Roman"/>
          <w:b/>
        </w:rPr>
        <w:t>oferowanych klimatyzatorów</w:t>
      </w:r>
      <w:r w:rsidR="001E6655" w:rsidRPr="00D02DE6">
        <w:rPr>
          <w:rFonts w:ascii="Times New Roman" w:hAnsi="Times New Roman"/>
          <w:b/>
        </w:rPr>
        <w:t>/ specyfikacja techniczna</w:t>
      </w:r>
    </w:p>
    <w:p w14:paraId="04BEFC21" w14:textId="77777777" w:rsidR="00895E88" w:rsidRPr="00D02DE6" w:rsidRDefault="002962AB" w:rsidP="003F7036">
      <w:pPr>
        <w:suppressAutoHyphens w:val="0"/>
        <w:spacing w:after="0" w:line="240" w:lineRule="auto"/>
        <w:rPr>
          <w:rFonts w:eastAsia="Times New Roman" w:cs="Calibri Light"/>
          <w:b/>
          <w:i/>
        </w:rPr>
      </w:pPr>
      <w:r w:rsidRPr="00D02DE6">
        <w:rPr>
          <w:rFonts w:ascii="Cambria" w:hAnsi="Cambria"/>
          <w:b/>
          <w:lang w:eastAsia="en-US"/>
        </w:rPr>
        <w:t xml:space="preserve">                                            </w:t>
      </w:r>
    </w:p>
    <w:p w14:paraId="2DDB2EB1" w14:textId="364A2FF3" w:rsidR="00B84EA8" w:rsidRPr="00D02DE6" w:rsidRDefault="00B84EA8" w:rsidP="00B84EA8">
      <w:pPr>
        <w:jc w:val="center"/>
        <w:rPr>
          <w:rStyle w:val="nag-0142-00f3wek-002011"/>
          <w:rFonts w:ascii="Times New Roman" w:hAnsi="Times New Roman"/>
        </w:rPr>
      </w:pPr>
      <w:r w:rsidRPr="00D02DE6">
        <w:rPr>
          <w:rFonts w:ascii="Times New Roman" w:hAnsi="Times New Roman"/>
          <w:b/>
        </w:rPr>
        <w:t xml:space="preserve">Wymagane cechy, parametry, funkcje – </w:t>
      </w:r>
      <w:r w:rsidR="009923CA" w:rsidRPr="00D02DE6">
        <w:rPr>
          <w:rFonts w:ascii="Times New Roman" w:hAnsi="Times New Roman"/>
          <w:b/>
        </w:rPr>
        <w:t>agregat sprężarkowy powietrza i jednostek wewnętrz</w:t>
      </w:r>
      <w:r w:rsidR="00226C12">
        <w:rPr>
          <w:rFonts w:ascii="Times New Roman" w:hAnsi="Times New Roman"/>
          <w:b/>
        </w:rPr>
        <w:t>nych</w:t>
      </w:r>
      <w:r w:rsidR="009923CA" w:rsidRPr="00D02DE6">
        <w:rPr>
          <w:rFonts w:ascii="Times New Roman" w:hAnsi="Times New Roman"/>
          <w:b/>
        </w:rPr>
        <w:t xml:space="preserve"> klimatyza</w:t>
      </w:r>
      <w:r w:rsidR="00226C12">
        <w:rPr>
          <w:rFonts w:ascii="Times New Roman" w:hAnsi="Times New Roman"/>
          <w:b/>
        </w:rPr>
        <w:t>cji</w:t>
      </w:r>
    </w:p>
    <w:p w14:paraId="26932B54" w14:textId="77777777" w:rsidR="00654BF4" w:rsidRPr="00D02DE6" w:rsidRDefault="00654BF4" w:rsidP="0074678E">
      <w:pPr>
        <w:spacing w:after="0" w:line="240" w:lineRule="auto"/>
        <w:jc w:val="both"/>
        <w:rPr>
          <w:rFonts w:ascii="Cambria" w:hAnsi="Cambria" w:cs="Cambria"/>
          <w:color w:val="000000"/>
        </w:rPr>
      </w:pPr>
    </w:p>
    <w:p w14:paraId="750EF05A" w14:textId="1B101A79" w:rsidR="00894873" w:rsidRPr="00D02DE6" w:rsidRDefault="00895E88" w:rsidP="007B26CA">
      <w:pPr>
        <w:pStyle w:val="Normalny1"/>
        <w:jc w:val="both"/>
        <w:rPr>
          <w:sz w:val="22"/>
          <w:szCs w:val="22"/>
        </w:rPr>
      </w:pPr>
      <w:r w:rsidRPr="00D02DE6">
        <w:rPr>
          <w:sz w:val="22"/>
          <w:szCs w:val="22"/>
        </w:rPr>
        <w:t>Odpowiad</w:t>
      </w:r>
      <w:r w:rsidR="007B26CA" w:rsidRPr="00D02DE6">
        <w:rPr>
          <w:sz w:val="22"/>
          <w:szCs w:val="22"/>
        </w:rPr>
        <w:t xml:space="preserve">ając na ogłoszenie </w:t>
      </w:r>
      <w:r w:rsidR="007B26CA" w:rsidRPr="00D02DE6">
        <w:rPr>
          <w:bCs/>
          <w:sz w:val="22"/>
          <w:szCs w:val="22"/>
        </w:rPr>
        <w:t>w postępowaniu o udzielenie zamówienia publicznego prowadzonego w trybie podstawowym, zgodnie z art. 275 pkt 2) ustawy Pzp, na zadanie pn.:</w:t>
      </w:r>
      <w:r w:rsidR="002B0990" w:rsidRPr="00D02DE6">
        <w:rPr>
          <w:b/>
          <w:bCs/>
          <w:sz w:val="22"/>
          <w:szCs w:val="22"/>
        </w:rPr>
        <w:t xml:space="preserve"> </w:t>
      </w:r>
      <w:r w:rsidR="00544EE9" w:rsidRPr="00D02DE6">
        <w:rPr>
          <w:b/>
          <w:bCs/>
          <w:sz w:val="22"/>
          <w:szCs w:val="22"/>
        </w:rPr>
        <w:t>„</w:t>
      </w:r>
      <w:r w:rsidR="009923CA" w:rsidRPr="00D02DE6">
        <w:rPr>
          <w:rFonts w:eastAsia="Wingdings"/>
          <w:b/>
          <w:i/>
          <w:iCs/>
          <w:sz w:val="22"/>
          <w:szCs w:val="22"/>
        </w:rPr>
        <w:t xml:space="preserve">Modernizacja wybranych pomieszczeń I </w:t>
      </w:r>
      <w:proofErr w:type="spellStart"/>
      <w:r w:rsidR="009923CA" w:rsidRPr="00D02DE6">
        <w:rPr>
          <w:rFonts w:eastAsia="Wingdings"/>
          <w:b/>
          <w:i/>
          <w:iCs/>
          <w:sz w:val="22"/>
          <w:szCs w:val="22"/>
        </w:rPr>
        <w:t>i</w:t>
      </w:r>
      <w:proofErr w:type="spellEnd"/>
      <w:r w:rsidR="009923CA" w:rsidRPr="00D02DE6">
        <w:rPr>
          <w:rFonts w:eastAsia="Wingdings"/>
          <w:b/>
          <w:i/>
          <w:iCs/>
          <w:sz w:val="22"/>
          <w:szCs w:val="22"/>
        </w:rPr>
        <w:t xml:space="preserve"> II piętra </w:t>
      </w:r>
      <w:r w:rsidR="009923CA" w:rsidRPr="00D02DE6">
        <w:rPr>
          <w:b/>
          <w:i/>
          <w:sz w:val="22"/>
          <w:szCs w:val="22"/>
        </w:rPr>
        <w:t>budynku Urzędu Miasta Leszna przy ul. Kazimierza Karasia 15 w Lesznie</w:t>
      </w:r>
      <w:r w:rsidR="007B26CA" w:rsidRPr="00D02DE6">
        <w:rPr>
          <w:rFonts w:eastAsia="Wingdings"/>
          <w:b/>
          <w:i/>
          <w:iCs/>
          <w:sz w:val="22"/>
          <w:szCs w:val="22"/>
        </w:rPr>
        <w:t>”</w:t>
      </w:r>
      <w:r w:rsidR="007B26CA" w:rsidRPr="00D02DE6">
        <w:rPr>
          <w:rFonts w:eastAsia="Wingdings"/>
          <w:b/>
          <w:sz w:val="22"/>
          <w:szCs w:val="22"/>
        </w:rPr>
        <w:t xml:space="preserve"> </w:t>
      </w:r>
      <w:r w:rsidR="00A83FDD" w:rsidRPr="00D02DE6">
        <w:rPr>
          <w:sz w:val="22"/>
          <w:szCs w:val="22"/>
        </w:rPr>
        <w:t xml:space="preserve">po zapoznaniu się </w:t>
      </w:r>
      <w:r w:rsidRPr="00D02DE6">
        <w:rPr>
          <w:sz w:val="22"/>
          <w:szCs w:val="22"/>
        </w:rPr>
        <w:t xml:space="preserve">z dokumentacją zamówienia </w:t>
      </w:r>
      <w:r w:rsidR="0074678E" w:rsidRPr="00D02DE6">
        <w:rPr>
          <w:sz w:val="22"/>
          <w:szCs w:val="22"/>
        </w:rPr>
        <w:t>oferuję</w:t>
      </w:r>
      <w:r w:rsidR="003F7036" w:rsidRPr="00D02DE6">
        <w:rPr>
          <w:sz w:val="22"/>
          <w:szCs w:val="22"/>
        </w:rPr>
        <w:t>/-</w:t>
      </w:r>
      <w:proofErr w:type="spellStart"/>
      <w:r w:rsidR="003F7036" w:rsidRPr="00D02DE6">
        <w:rPr>
          <w:sz w:val="22"/>
          <w:szCs w:val="22"/>
        </w:rPr>
        <w:t>emy</w:t>
      </w:r>
      <w:proofErr w:type="spellEnd"/>
      <w:r w:rsidR="009923CA" w:rsidRPr="00D02DE6">
        <w:rPr>
          <w:sz w:val="22"/>
          <w:szCs w:val="22"/>
        </w:rPr>
        <w:t xml:space="preserve"> następujące urządzenia</w:t>
      </w:r>
      <w:r w:rsidR="0074678E" w:rsidRPr="00D02DE6">
        <w:rPr>
          <w:sz w:val="22"/>
          <w:szCs w:val="22"/>
        </w:rPr>
        <w:t xml:space="preserve">: </w:t>
      </w:r>
    </w:p>
    <w:p w14:paraId="5E4F7145" w14:textId="77777777" w:rsidR="0074678E" w:rsidRPr="00D02DE6" w:rsidRDefault="0074678E" w:rsidP="002962AB">
      <w:pPr>
        <w:spacing w:after="0" w:line="240" w:lineRule="auto"/>
        <w:jc w:val="both"/>
        <w:rPr>
          <w:rFonts w:ascii="Cambria" w:hAnsi="Cambria" w:cs="Cambria"/>
          <w:color w:val="000000"/>
        </w:rPr>
      </w:pPr>
    </w:p>
    <w:p w14:paraId="38F8F702" w14:textId="77777777" w:rsidR="004541E1" w:rsidRPr="00D02DE6" w:rsidRDefault="004541E1" w:rsidP="002B072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D02DE6">
        <w:rPr>
          <w:rFonts w:ascii="Times New Roman" w:hAnsi="Times New Roman"/>
          <w:b/>
          <w:u w:val="single"/>
        </w:rPr>
        <w:t xml:space="preserve">UWAGA: </w:t>
      </w:r>
    </w:p>
    <w:p w14:paraId="0C76F7F2" w14:textId="77777777" w:rsidR="00BB7552" w:rsidRDefault="004541E1" w:rsidP="00217731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D02DE6">
        <w:rPr>
          <w:rFonts w:ascii="Times New Roman" w:hAnsi="Times New Roman"/>
        </w:rPr>
        <w:t>Podane</w:t>
      </w:r>
      <w:r w:rsidR="009923CA" w:rsidRPr="00D02DE6">
        <w:rPr>
          <w:rFonts w:ascii="Times New Roman" w:hAnsi="Times New Roman"/>
        </w:rPr>
        <w:t xml:space="preserve"> w przedmiotowych tabelach</w:t>
      </w:r>
      <w:r w:rsidRPr="00D02DE6">
        <w:rPr>
          <w:rFonts w:ascii="Times New Roman" w:hAnsi="Times New Roman"/>
        </w:rPr>
        <w:t xml:space="preserve"> </w:t>
      </w:r>
      <w:r w:rsidR="000E6558" w:rsidRPr="00D02DE6">
        <w:rPr>
          <w:rFonts w:ascii="Times New Roman" w:hAnsi="Times New Roman"/>
        </w:rPr>
        <w:t xml:space="preserve">w kolumnie nr 2 </w:t>
      </w:r>
      <w:r w:rsidRPr="00D02DE6">
        <w:rPr>
          <w:rFonts w:ascii="Times New Roman" w:hAnsi="Times New Roman"/>
        </w:rPr>
        <w:t xml:space="preserve">parametry </w:t>
      </w:r>
      <w:r w:rsidR="009923CA" w:rsidRPr="00D02DE6">
        <w:rPr>
          <w:rFonts w:ascii="Times New Roman" w:hAnsi="Times New Roman"/>
        </w:rPr>
        <w:t>oferowanego sprzętu</w:t>
      </w:r>
      <w:r w:rsidRPr="00D02DE6">
        <w:rPr>
          <w:rFonts w:ascii="Times New Roman" w:hAnsi="Times New Roman"/>
        </w:rPr>
        <w:t xml:space="preserve"> są wartościami minimalnymi. </w:t>
      </w:r>
      <w:r w:rsidR="009923CA" w:rsidRPr="00D02DE6">
        <w:rPr>
          <w:rFonts w:ascii="Times New Roman" w:hAnsi="Times New Roman"/>
        </w:rPr>
        <w:t>Urządzenia</w:t>
      </w:r>
      <w:r w:rsidRPr="00D02DE6">
        <w:rPr>
          <w:rFonts w:ascii="Times New Roman" w:hAnsi="Times New Roman"/>
        </w:rPr>
        <w:t xml:space="preserve"> o parametrach lepszych, wyższych od wyspecyfikowanego spełnia</w:t>
      </w:r>
      <w:r w:rsidR="009923CA" w:rsidRPr="00D02DE6">
        <w:rPr>
          <w:rFonts w:ascii="Times New Roman" w:hAnsi="Times New Roman"/>
        </w:rPr>
        <w:t>ją</w:t>
      </w:r>
      <w:r w:rsidRPr="00D02DE6">
        <w:rPr>
          <w:rFonts w:ascii="Times New Roman" w:hAnsi="Times New Roman"/>
        </w:rPr>
        <w:t xml:space="preserve"> wymagania określone przez Zamawiającego. </w:t>
      </w:r>
    </w:p>
    <w:p w14:paraId="28D0C6CD" w14:textId="77777777" w:rsidR="00BB7552" w:rsidRDefault="00BB7552" w:rsidP="00217731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3A02B32" w14:textId="57FA8285" w:rsidR="00654BF4" w:rsidRPr="00BB7552" w:rsidRDefault="004541E1" w:rsidP="00BB755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D02DE6">
        <w:rPr>
          <w:rFonts w:ascii="Times New Roman" w:hAnsi="Times New Roman"/>
          <w:u w:val="single"/>
        </w:rPr>
        <w:t>W ofercie wymagane jest podanie typu produktu/modelu oraz</w:t>
      </w:r>
      <w:r w:rsidR="00FA55B1" w:rsidRPr="00D02DE6">
        <w:rPr>
          <w:rFonts w:ascii="Times New Roman" w:hAnsi="Times New Roman"/>
          <w:u w:val="single"/>
        </w:rPr>
        <w:t xml:space="preserve"> nazwy</w:t>
      </w:r>
      <w:r w:rsidRPr="00D02DE6">
        <w:rPr>
          <w:rFonts w:ascii="Times New Roman" w:hAnsi="Times New Roman"/>
          <w:u w:val="single"/>
        </w:rPr>
        <w:t xml:space="preserve"> producenta. </w:t>
      </w:r>
      <w:r w:rsidR="00BB7552">
        <w:rPr>
          <w:rFonts w:ascii="Times New Roman" w:hAnsi="Times New Roman"/>
          <w:u w:val="single"/>
        </w:rPr>
        <w:br/>
      </w:r>
    </w:p>
    <w:tbl>
      <w:tblPr>
        <w:tblStyle w:val="Tabela-Siatka"/>
        <w:tblW w:w="9858" w:type="dxa"/>
        <w:jc w:val="center"/>
        <w:tblLook w:val="04A0" w:firstRow="1" w:lastRow="0" w:firstColumn="1" w:lastColumn="0" w:noHBand="0" w:noVBand="1"/>
      </w:tblPr>
      <w:tblGrid>
        <w:gridCol w:w="649"/>
        <w:gridCol w:w="2714"/>
        <w:gridCol w:w="2641"/>
        <w:gridCol w:w="1646"/>
        <w:gridCol w:w="2208"/>
      </w:tblGrid>
      <w:tr w:rsidR="00F86241" w:rsidRPr="00217731" w14:paraId="20B80970" w14:textId="77777777" w:rsidTr="00C559EE">
        <w:trPr>
          <w:jc w:val="center"/>
        </w:trPr>
        <w:tc>
          <w:tcPr>
            <w:tcW w:w="9858" w:type="dxa"/>
            <w:gridSpan w:val="5"/>
            <w:shd w:val="clear" w:color="auto" w:fill="BFBFBF" w:themeFill="background1" w:themeFillShade="BF"/>
          </w:tcPr>
          <w:p w14:paraId="2C9D8E74" w14:textId="77777777" w:rsidR="00BB7552" w:rsidRDefault="00BB7552" w:rsidP="00BB7552">
            <w:pPr>
              <w:pStyle w:val="Akapitzlist"/>
              <w:spacing w:before="240" w:line="480" w:lineRule="auto"/>
              <w:ind w:left="1021"/>
              <w:jc w:val="both"/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</w:pPr>
          </w:p>
          <w:p w14:paraId="12C345CE" w14:textId="1047F499" w:rsidR="00F86241" w:rsidRPr="00F86241" w:rsidRDefault="00F86241" w:rsidP="00F86241">
            <w:pPr>
              <w:pStyle w:val="Akapitzlist"/>
              <w:numPr>
                <w:ilvl w:val="0"/>
                <w:numId w:val="10"/>
              </w:numPr>
              <w:spacing w:before="240" w:line="480" w:lineRule="auto"/>
              <w:ind w:left="1021" w:hanging="567"/>
              <w:jc w:val="both"/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</w:pPr>
            <w:r w:rsidRPr="00F86241"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  <w:t>Agregat ………………………………………………………………………………………</w:t>
            </w:r>
          </w:p>
          <w:p w14:paraId="4CAB25D0" w14:textId="028DF2EA" w:rsidR="00F86241" w:rsidRPr="00F86241" w:rsidRDefault="00F86241" w:rsidP="00F86241">
            <w:pPr>
              <w:pStyle w:val="Akapitzlist"/>
              <w:spacing w:line="480" w:lineRule="auto"/>
              <w:ind w:left="1021"/>
              <w:jc w:val="both"/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</w:pPr>
            <w:r w:rsidRPr="00F86241"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  <w:t>Nazwa producenta: …………………………………………………………………………</w:t>
            </w:r>
          </w:p>
          <w:p w14:paraId="271D0E3D" w14:textId="6809EAA5" w:rsidR="00F86241" w:rsidRPr="00F86241" w:rsidRDefault="00F86241" w:rsidP="00F86241">
            <w:pPr>
              <w:pStyle w:val="Akapitzlist"/>
              <w:spacing w:line="480" w:lineRule="auto"/>
              <w:ind w:left="1021"/>
              <w:jc w:val="both"/>
              <w:rPr>
                <w:rFonts w:ascii="Times New Roman" w:eastAsia="Times New Roman" w:hAnsi="Times New Roman"/>
                <w:b/>
                <w:bCs/>
                <w:color w:val="FF0000"/>
                <w:kern w:val="0"/>
                <w:lang w:eastAsia="zh-CN"/>
              </w:rPr>
            </w:pPr>
            <w:r w:rsidRPr="00F86241"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  <w:t>Typ/model/oznaczenie handlowe: …………………………………………………………</w:t>
            </w:r>
          </w:p>
        </w:tc>
      </w:tr>
      <w:tr w:rsidR="00437F41" w:rsidRPr="00217731" w14:paraId="218447CD" w14:textId="77777777" w:rsidTr="00F86241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2B6B9BBD" w14:textId="77777777" w:rsidR="00437F41" w:rsidRPr="00217731" w:rsidRDefault="00437F41" w:rsidP="009B03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BFBFBF" w:themeFill="background1" w:themeFillShade="BF"/>
          </w:tcPr>
          <w:p w14:paraId="5A4266E5" w14:textId="4343D123" w:rsidR="00437F41" w:rsidRPr="00F86241" w:rsidRDefault="00437F41" w:rsidP="009B03C7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641" w:type="dxa"/>
            <w:shd w:val="clear" w:color="auto" w:fill="BFBFBF" w:themeFill="background1" w:themeFillShade="BF"/>
          </w:tcPr>
          <w:p w14:paraId="407232BD" w14:textId="24160BE5" w:rsidR="00437F41" w:rsidRPr="00F86241" w:rsidRDefault="00437F41" w:rsidP="009B03C7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14:paraId="78114470" w14:textId="77BE278D" w:rsidR="00437F41" w:rsidRPr="00F86241" w:rsidRDefault="00437F41" w:rsidP="009B03C7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497B7D57" w14:textId="6BC189E9" w:rsidR="00437F41" w:rsidRPr="00F86241" w:rsidRDefault="00437F41" w:rsidP="009B03C7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</w:tr>
      <w:tr w:rsidR="0074678E" w:rsidRPr="00217731" w14:paraId="7BCF6C92" w14:textId="77777777" w:rsidTr="00F86241">
        <w:trPr>
          <w:trHeight w:val="845"/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0C9FE311" w14:textId="77777777" w:rsidR="00F86241" w:rsidRDefault="00F86241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B95882" w14:textId="77777777" w:rsidR="0074678E" w:rsidRPr="00217731" w:rsidRDefault="0074678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6CD6C3C3" w14:textId="77777777" w:rsidR="00F86241" w:rsidRDefault="00F86241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985310A" w14:textId="77777777" w:rsidR="0074678E" w:rsidRPr="00217731" w:rsidRDefault="0074678E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Opis parametrów</w:t>
            </w:r>
          </w:p>
        </w:tc>
        <w:tc>
          <w:tcPr>
            <w:tcW w:w="2641" w:type="dxa"/>
            <w:shd w:val="clear" w:color="auto" w:fill="BFBFBF" w:themeFill="background1" w:themeFillShade="BF"/>
          </w:tcPr>
          <w:p w14:paraId="0620FFB6" w14:textId="77777777" w:rsidR="00F86241" w:rsidRDefault="00F86241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5B74737" w14:textId="2CB7B8E7" w:rsidR="0074678E" w:rsidRPr="00217731" w:rsidRDefault="00BD229D" w:rsidP="00BD2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Minimalne </w:t>
            </w:r>
            <w:r w:rsidR="0074678E"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wymagane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p</w:t>
            </w:r>
            <w:r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14:paraId="3AFEA3F0" w14:textId="77777777" w:rsidR="00F86241" w:rsidRDefault="00F86241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F5A151C" w14:textId="77777777" w:rsidR="0074678E" w:rsidRPr="00217731" w:rsidRDefault="0074678E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Potwierdzenie wymaganych parametrów przez Wykonawcę</w:t>
            </w:r>
            <w:r w:rsidR="00CF20ED"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</w:p>
          <w:p w14:paraId="5333E91D" w14:textId="77777777" w:rsidR="00970015" w:rsidRPr="00217731" w:rsidRDefault="00970015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BFBFBF" w:themeFill="background1" w:themeFillShade="BF"/>
          </w:tcPr>
          <w:p w14:paraId="7EF95F52" w14:textId="77777777" w:rsidR="000D0317" w:rsidRPr="00217731" w:rsidRDefault="000D0317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2886FEF" w14:textId="1B656B93" w:rsidR="0074678E" w:rsidRPr="00217731" w:rsidRDefault="00654BF4" w:rsidP="009B03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Oferowane parametry **</w:t>
            </w:r>
          </w:p>
          <w:p w14:paraId="0982D91A" w14:textId="45D25B7A" w:rsidR="007A5797" w:rsidRPr="00217731" w:rsidRDefault="007A5797" w:rsidP="007A57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NALEŻY WPISAĆ</w:t>
            </w:r>
            <w:r w:rsidR="00F8624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PARAMETRY OFEROWANEGO URZĄDZENIA</w:t>
            </w:r>
          </w:p>
        </w:tc>
      </w:tr>
      <w:tr w:rsidR="0074678E" w:rsidRPr="00217731" w14:paraId="728C2702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5F850ABC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F9A524" w14:textId="77777777" w:rsidR="0074678E" w:rsidRPr="00217731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6458F52C" w14:textId="77777777" w:rsidR="00F86241" w:rsidRDefault="00F86241" w:rsidP="00F8624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D411D8F" w14:textId="66B90DF2" w:rsidR="0074678E" w:rsidRPr="00217731" w:rsidRDefault="00F86241" w:rsidP="00F8624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WAGA</w:t>
            </w:r>
          </w:p>
          <w:p w14:paraId="508B0183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7BCA67B1" w14:textId="77777777" w:rsidR="00F86241" w:rsidRDefault="00F86241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7FC5DD25" w14:textId="1DA653BB" w:rsidR="0074678E" w:rsidRPr="002508F9" w:rsidRDefault="002508F9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FF0000"/>
                <w:kern w:val="0"/>
                <w:sz w:val="18"/>
                <w:szCs w:val="18"/>
              </w:rPr>
            </w:pPr>
            <w:r w:rsidRPr="002508F9">
              <w:rPr>
                <w:rFonts w:ascii="Times New Roman" w:hAnsi="Times New Roman"/>
                <w:b/>
                <w:color w:val="FF0000"/>
                <w:kern w:val="0"/>
                <w:sz w:val="18"/>
                <w:szCs w:val="18"/>
              </w:rPr>
              <w:t xml:space="preserve">do </w:t>
            </w:r>
            <w:r w:rsidR="00F86241" w:rsidRPr="002508F9">
              <w:rPr>
                <w:rFonts w:ascii="Times New Roman" w:hAnsi="Times New Roman"/>
                <w:b/>
                <w:color w:val="FF0000"/>
                <w:kern w:val="0"/>
                <w:sz w:val="18"/>
                <w:szCs w:val="18"/>
              </w:rPr>
              <w:t>300 kg</w:t>
            </w:r>
          </w:p>
          <w:p w14:paraId="40950265" w14:textId="77777777" w:rsidR="0074678E" w:rsidRPr="00217731" w:rsidRDefault="0074678E" w:rsidP="00217731">
            <w:pPr>
              <w:ind w:left="39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2F89ACA4" w14:textId="77777777" w:rsidR="009B03C7" w:rsidRPr="00217731" w:rsidRDefault="009B03C7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D3DE32" w14:textId="29141DE6" w:rsidR="00654BF4" w:rsidRPr="00F86241" w:rsidRDefault="002508F9" w:rsidP="00654BF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4FB0E226" w14:textId="77777777" w:rsidR="0074678E" w:rsidRPr="00217731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459B5156" w14:textId="77777777" w:rsidR="0074678E" w:rsidRPr="00217731" w:rsidRDefault="0074678E" w:rsidP="00654B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217731" w14:paraId="503D8B70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05C15E9B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65722EB" w14:textId="77777777" w:rsidR="0074678E" w:rsidRPr="00217731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37E37D92" w14:textId="77777777" w:rsidR="0074678E" w:rsidRPr="00217731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2498" w:type="dxa"/>
              <w:tblLook w:val="0000" w:firstRow="0" w:lastRow="0" w:firstColumn="0" w:lastColumn="0" w:noHBand="0" w:noVBand="0"/>
            </w:tblPr>
            <w:tblGrid>
              <w:gridCol w:w="2498"/>
            </w:tblGrid>
            <w:tr w:rsidR="0074678E" w:rsidRPr="00217731" w14:paraId="3237EF7C" w14:textId="77777777" w:rsidTr="00F86241">
              <w:trPr>
                <w:trHeight w:val="110"/>
              </w:trPr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5089B" w14:textId="2A955922" w:rsidR="0074678E" w:rsidRPr="00217731" w:rsidRDefault="00B80E02" w:rsidP="00B80E02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8624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Wydajność </w:t>
                  </w:r>
                  <w:r w:rsidR="00D02DE6"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nominalna całkowita (chłodzenie)</w:t>
                  </w:r>
                </w:p>
              </w:tc>
            </w:tr>
          </w:tbl>
          <w:p w14:paraId="26EB4556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521A0E66" w14:textId="77777777" w:rsidR="00F86241" w:rsidRDefault="00F86241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2ACFAD30" w14:textId="380B1297" w:rsidR="0074678E" w:rsidRPr="00F86241" w:rsidRDefault="00F86241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56,0 kW</w:t>
            </w:r>
          </w:p>
          <w:p w14:paraId="5865D8F1" w14:textId="77777777" w:rsidR="0074678E" w:rsidRDefault="0074678E" w:rsidP="00217731">
            <w:pPr>
              <w:ind w:left="39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8E222C" w14:textId="77777777" w:rsidR="00CD5DB4" w:rsidRPr="00217731" w:rsidRDefault="00CD5DB4" w:rsidP="00BB75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7F8A24E4" w14:textId="77777777" w:rsidR="00F86241" w:rsidRDefault="00F86241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C1BEC9" w14:textId="77777777" w:rsidR="00C80915" w:rsidRPr="00F86241" w:rsidRDefault="003D7F5D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3DC105D4" w14:textId="77777777" w:rsidR="0074678E" w:rsidRPr="00217731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31096391" w14:textId="6AB948E7" w:rsidR="00002BDE" w:rsidRPr="00217731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678E" w:rsidRPr="00217731" w14:paraId="427F0D5B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641B38C1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5D21A1" w14:textId="77777777" w:rsidR="0074678E" w:rsidRPr="00217731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26DFC4FA" w14:textId="77777777" w:rsidR="0074678E" w:rsidRPr="00217731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98"/>
            </w:tblGrid>
            <w:tr w:rsidR="0074678E" w:rsidRPr="00217731" w14:paraId="33B0280F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CCB4D" w14:textId="5B40F05D" w:rsidR="0074678E" w:rsidRPr="00217731" w:rsidRDefault="00D02DE6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lastRenderedPageBreak/>
                    <w:t>Wydajność nominalna całkowita (grzanie)</w:t>
                  </w:r>
                </w:p>
              </w:tc>
            </w:tr>
            <w:tr w:rsidR="0055751A" w:rsidRPr="00217731" w14:paraId="25446689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D8E2F" w14:textId="77777777" w:rsidR="0055751A" w:rsidRPr="00217731" w:rsidRDefault="0055751A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C1E57DB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3EAA4714" w14:textId="77777777" w:rsidR="00F86241" w:rsidRPr="00F86241" w:rsidRDefault="00F86241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431D4E57" w14:textId="13C66F58" w:rsidR="0074678E" w:rsidRPr="00F86241" w:rsidRDefault="00F86241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lastRenderedPageBreak/>
              <w:t>63,0 kW</w:t>
            </w:r>
          </w:p>
          <w:p w14:paraId="306A8116" w14:textId="77777777" w:rsidR="0074678E" w:rsidRPr="00F86241" w:rsidRDefault="0074678E" w:rsidP="00217731">
            <w:pPr>
              <w:ind w:left="39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00E6FF17" w14:textId="77777777" w:rsidR="00C80915" w:rsidRPr="00F86241" w:rsidRDefault="00C80915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D4BD85" w14:textId="77777777" w:rsidR="003D7F5D" w:rsidRPr="00F86241" w:rsidRDefault="003D7F5D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Tak/ Nie*</w:t>
            </w:r>
          </w:p>
          <w:p w14:paraId="54775894" w14:textId="77777777" w:rsidR="0074678E" w:rsidRPr="00F86241" w:rsidRDefault="0074678E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018E1317" w14:textId="612EB795" w:rsidR="00002BDE" w:rsidRPr="00217731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678E" w:rsidRPr="00217731" w14:paraId="1CC08DE2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1F303826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E6D1D0" w14:textId="77777777" w:rsidR="0074678E" w:rsidRPr="00217731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0D0BE165" w14:textId="77777777" w:rsidR="0074678E" w:rsidRPr="00217731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98"/>
            </w:tblGrid>
            <w:tr w:rsidR="0074678E" w:rsidRPr="00217731" w14:paraId="1F035196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50590" w14:textId="5D52EF45" w:rsidR="0074678E" w:rsidRPr="00217731" w:rsidRDefault="00D02DE6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Pobór mocy nominalnej  (chłodzenie)</w:t>
                  </w:r>
                </w:p>
              </w:tc>
            </w:tr>
          </w:tbl>
          <w:p w14:paraId="5D5DAD19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1D1619C7" w14:textId="77777777" w:rsidR="00F86241" w:rsidRDefault="00F86241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6DC68E77" w14:textId="3BED63B0" w:rsidR="0074678E" w:rsidRPr="00F86241" w:rsidRDefault="00F86241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17,54 kW</w:t>
            </w:r>
          </w:p>
          <w:p w14:paraId="62281268" w14:textId="77777777" w:rsidR="0074678E" w:rsidRPr="00217731" w:rsidRDefault="0074678E" w:rsidP="00217731">
            <w:pPr>
              <w:ind w:left="39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365715B8" w14:textId="77777777" w:rsidR="00C80915" w:rsidRPr="00217731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E909F0" w14:textId="77777777" w:rsidR="003D7F5D" w:rsidRPr="00F86241" w:rsidRDefault="003D7F5D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182F0AB7" w14:textId="77777777" w:rsidR="0074678E" w:rsidRPr="00217731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5FBACFBE" w14:textId="5845BE06" w:rsidR="00002BDE" w:rsidRPr="00217731" w:rsidRDefault="00002BD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678E" w:rsidRPr="00217731" w14:paraId="6FB76F68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220FD31F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2312B2" w14:textId="77777777" w:rsidR="0074678E" w:rsidRPr="00217731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6091069C" w14:textId="77777777" w:rsidR="0074678E" w:rsidRPr="00217731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98"/>
            </w:tblGrid>
            <w:tr w:rsidR="00D02DE6" w:rsidRPr="00217731" w14:paraId="39DA2598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7879B" w14:textId="74898EA3" w:rsidR="00D02DE6" w:rsidRPr="00217731" w:rsidRDefault="00D02DE6" w:rsidP="00D02DE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Pobór mocy nominalnej (grzanie)</w:t>
                  </w:r>
                </w:p>
              </w:tc>
            </w:tr>
            <w:tr w:rsidR="00D02DE6" w:rsidRPr="00217731" w14:paraId="6FBA78C7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7A24E" w14:textId="35670DD3" w:rsidR="00D02DE6" w:rsidRPr="00217731" w:rsidRDefault="00D02DE6" w:rsidP="00D02DE6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FB86BEB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51387963" w14:textId="77777777" w:rsidR="00F86241" w:rsidRDefault="00F86241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14:paraId="4110F980" w14:textId="174BC7B0" w:rsidR="0074678E" w:rsidRPr="00F86241" w:rsidRDefault="00F86241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14,26 kW</w:t>
            </w:r>
          </w:p>
          <w:p w14:paraId="74A4F5CC" w14:textId="77777777" w:rsidR="0074678E" w:rsidRPr="00217731" w:rsidRDefault="0074678E" w:rsidP="00217731">
            <w:pPr>
              <w:ind w:left="39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77767689" w14:textId="77777777" w:rsidR="00C80915" w:rsidRPr="00217731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AE6779" w14:textId="77777777" w:rsidR="003D7F5D" w:rsidRPr="00F86241" w:rsidRDefault="003D7F5D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3BC4509E" w14:textId="77777777" w:rsidR="0074678E" w:rsidRPr="00217731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7555980F" w14:textId="77777777" w:rsidR="00002BDE" w:rsidRPr="00217731" w:rsidRDefault="00002BD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217731" w14:paraId="33DFA09F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6B39E1A3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9229F8" w14:textId="77777777" w:rsidR="0074678E" w:rsidRPr="00217731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62B8ACBD" w14:textId="77777777" w:rsidR="00F86241" w:rsidRDefault="00F86241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060DD65" w14:textId="065FB8C3" w:rsidR="0074678E" w:rsidRPr="00217731" w:rsidRDefault="00F02C71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Przykładowe w</w:t>
            </w:r>
            <w:r w:rsidR="00F86241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ymiary</w:t>
            </w:r>
          </w:p>
          <w:p w14:paraId="5321410B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3DC913FE" w14:textId="77777777" w:rsidR="0074678E" w:rsidRPr="00217731" w:rsidRDefault="0074678E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25"/>
            </w:tblGrid>
            <w:tr w:rsidR="0074678E" w:rsidRPr="00217731" w14:paraId="303B5FCD" w14:textId="77777777" w:rsidTr="004F71F7">
              <w:trPr>
                <w:trHeight w:val="11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0DEAC" w14:textId="06018A06" w:rsidR="0074678E" w:rsidRPr="00F86241" w:rsidRDefault="004F71F7" w:rsidP="00217731">
                  <w:pPr>
                    <w:suppressAutoHyphens w:val="0"/>
                    <w:spacing w:after="0" w:line="240" w:lineRule="auto"/>
                    <w:ind w:left="398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F8624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1,24x1,74x0,76 [m]</w:t>
                  </w:r>
                </w:p>
              </w:tc>
            </w:tr>
            <w:tr w:rsidR="00845379" w:rsidRPr="00217731" w14:paraId="03BBADDF" w14:textId="77777777" w:rsidTr="004F71F7">
              <w:trPr>
                <w:trHeight w:val="11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703DA" w14:textId="77777777" w:rsidR="00845379" w:rsidRPr="00217731" w:rsidRDefault="00845379" w:rsidP="00217731">
                  <w:pPr>
                    <w:suppressAutoHyphens w:val="0"/>
                    <w:spacing w:after="0" w:line="240" w:lineRule="auto"/>
                    <w:ind w:left="398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5751A" w:rsidRPr="00217731" w14:paraId="638506C9" w14:textId="77777777" w:rsidTr="004F71F7">
              <w:trPr>
                <w:trHeight w:val="11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9F83C" w14:textId="77777777" w:rsidR="0055751A" w:rsidRPr="00217731" w:rsidRDefault="0055751A" w:rsidP="00217731">
                  <w:pPr>
                    <w:suppressAutoHyphens w:val="0"/>
                    <w:spacing w:after="0" w:line="240" w:lineRule="auto"/>
                    <w:ind w:left="398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16249EE" w14:textId="77777777" w:rsidR="0074678E" w:rsidRPr="00217731" w:rsidRDefault="0074678E" w:rsidP="00217731">
            <w:pPr>
              <w:ind w:left="39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32BADB12" w14:textId="77777777" w:rsidR="00C80915" w:rsidRPr="00217731" w:rsidRDefault="00C80915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731071" w14:textId="60493336" w:rsidR="003D7F5D" w:rsidRPr="00F86241" w:rsidRDefault="002C1E48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-----------</w:t>
            </w:r>
          </w:p>
          <w:p w14:paraId="6A4A884A" w14:textId="77777777" w:rsidR="0074678E" w:rsidRPr="00217731" w:rsidRDefault="0074678E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55BE33" w14:textId="77777777" w:rsidR="000764C1" w:rsidRPr="00217731" w:rsidRDefault="000764C1" w:rsidP="00F02C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5B6E5C81" w14:textId="77777777" w:rsidR="0074678E" w:rsidRPr="00217731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217731" w14:paraId="683FDA32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2521D2D9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A29591" w14:textId="77777777" w:rsidR="0074678E" w:rsidRPr="00217731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460AFF37" w14:textId="77777777" w:rsidR="00F86241" w:rsidRDefault="00F86241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150A123" w14:textId="0496E869" w:rsidR="0074678E" w:rsidRPr="00217731" w:rsidRDefault="00F86241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Zasilanie elektryczne</w:t>
            </w:r>
          </w:p>
          <w:p w14:paraId="3546BB87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75950334" w14:textId="77777777" w:rsidR="0074678E" w:rsidRPr="00F86241" w:rsidRDefault="0074678E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25"/>
            </w:tblGrid>
            <w:tr w:rsidR="0074678E" w:rsidRPr="00F86241" w14:paraId="636E1FA5" w14:textId="77777777" w:rsidTr="004F71F7">
              <w:trPr>
                <w:trHeight w:val="110"/>
              </w:trPr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6BA61" w14:textId="41EDC9D5" w:rsidR="000764C1" w:rsidRPr="00F86241" w:rsidRDefault="004F71F7" w:rsidP="00217731">
                  <w:pPr>
                    <w:suppressAutoHyphens w:val="0"/>
                    <w:spacing w:after="0" w:line="240" w:lineRule="auto"/>
                    <w:ind w:left="398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F8624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3/380~415/50, 380/60</w:t>
                  </w:r>
                  <w:r w:rsidR="00302055" w:rsidRPr="00F8624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[Ø/ V/ Hz]</w:t>
                  </w:r>
                </w:p>
                <w:p w14:paraId="3AB8ED23" w14:textId="77777777" w:rsidR="00845379" w:rsidRPr="00F86241" w:rsidRDefault="00845379" w:rsidP="00217731">
                  <w:pPr>
                    <w:suppressAutoHyphens w:val="0"/>
                    <w:spacing w:after="0" w:line="240" w:lineRule="auto"/>
                    <w:ind w:left="398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12C0E52B" w14:textId="77777777" w:rsidR="0074678E" w:rsidRPr="00F86241" w:rsidRDefault="0074678E" w:rsidP="00217731">
            <w:pPr>
              <w:ind w:left="39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0D246F80" w14:textId="77777777" w:rsidR="00C80915" w:rsidRPr="00F86241" w:rsidRDefault="00C80915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642EA" w14:textId="77777777" w:rsidR="003D7F5D" w:rsidRPr="00F86241" w:rsidRDefault="003D7F5D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3BD1D470" w14:textId="77777777" w:rsidR="0074678E" w:rsidRPr="00F86241" w:rsidRDefault="0074678E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7BCFA6D3" w14:textId="0697BF6E" w:rsidR="0074678E" w:rsidRPr="00217731" w:rsidRDefault="0074678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678E" w:rsidRPr="00217731" w14:paraId="7DBFDCDB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74A29F94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D0F4CB" w14:textId="77777777" w:rsidR="0074678E" w:rsidRPr="00217731" w:rsidRDefault="00C80915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229761F6" w14:textId="77777777" w:rsidR="00F86241" w:rsidRDefault="00F86241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44BC551" w14:textId="5DE4838B" w:rsidR="0074678E" w:rsidRPr="00217731" w:rsidRDefault="00F86241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Minimalny pobór mocy</w:t>
            </w:r>
          </w:p>
          <w:p w14:paraId="46637E8F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71FB1BDF" w14:textId="77777777" w:rsidR="0074678E" w:rsidRPr="00F86241" w:rsidRDefault="0074678E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82"/>
            </w:tblGrid>
            <w:tr w:rsidR="0074678E" w:rsidRPr="00F86241" w14:paraId="648C4611" w14:textId="77777777" w:rsidTr="004F71F7">
              <w:trPr>
                <w:trHeight w:val="110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937BE" w14:textId="07186452" w:rsidR="0074678E" w:rsidRPr="00F86241" w:rsidRDefault="004F71F7" w:rsidP="00217731">
                  <w:pPr>
                    <w:suppressAutoHyphens w:val="0"/>
                    <w:spacing w:after="0" w:line="240" w:lineRule="auto"/>
                    <w:ind w:left="398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F8624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45,5A</w:t>
                  </w:r>
                </w:p>
              </w:tc>
            </w:tr>
          </w:tbl>
          <w:p w14:paraId="7468F667" w14:textId="77777777" w:rsidR="0074678E" w:rsidRPr="00F86241" w:rsidRDefault="0074678E" w:rsidP="00217731">
            <w:pPr>
              <w:ind w:left="39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79C1D3C3" w14:textId="77777777" w:rsidR="00C80915" w:rsidRPr="00F86241" w:rsidRDefault="00C80915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E5D3E8" w14:textId="77777777" w:rsidR="003D7F5D" w:rsidRPr="00F86241" w:rsidRDefault="003D7F5D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5AFF2CB1" w14:textId="77777777" w:rsidR="0074678E" w:rsidRPr="00F86241" w:rsidRDefault="0074678E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0A627219" w14:textId="06978ADF" w:rsidR="0074678E" w:rsidRPr="00217731" w:rsidRDefault="0074678E" w:rsidP="009B03C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678E" w:rsidRPr="00217731" w14:paraId="0AFCEA74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4488AB1B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18F3DD" w14:textId="77777777" w:rsidR="0074678E" w:rsidRPr="00217731" w:rsidRDefault="00C80915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3A5042F2" w14:textId="77777777" w:rsidR="0074678E" w:rsidRPr="00217731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98"/>
            </w:tblGrid>
            <w:tr w:rsidR="0074678E" w:rsidRPr="00217731" w14:paraId="0E57D56D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AEAA7" w14:textId="77777777" w:rsidR="0074678E" w:rsidRPr="00217731" w:rsidRDefault="004F71F7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COP Efektywność energetyczna w trybie grzania</w:t>
                  </w:r>
                </w:p>
                <w:p w14:paraId="3D9A58D0" w14:textId="77777777" w:rsidR="004F71F7" w:rsidRPr="00217731" w:rsidRDefault="004F71F7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(nom./skoryg.)</w:t>
                  </w:r>
                </w:p>
                <w:p w14:paraId="342519B4" w14:textId="75187D6F" w:rsidR="004F71F7" w:rsidRPr="00217731" w:rsidRDefault="004F71F7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AA37191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4B489FA4" w14:textId="77777777" w:rsidR="0074678E" w:rsidRPr="00BB7552" w:rsidRDefault="0074678E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25"/>
            </w:tblGrid>
            <w:tr w:rsidR="0074678E" w:rsidRPr="00BB7552" w14:paraId="0A1FAE1D" w14:textId="77777777" w:rsidTr="004F71F7">
              <w:trPr>
                <w:trHeight w:val="110"/>
              </w:trPr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57A3F" w14:textId="2C9BDB97" w:rsidR="00B80E02" w:rsidRPr="00BB7552" w:rsidRDefault="004F71F7" w:rsidP="00217731">
                  <w:pPr>
                    <w:suppressAutoHyphens w:val="0"/>
                    <w:spacing w:after="0" w:line="240" w:lineRule="auto"/>
                    <w:ind w:left="398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BB7552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4.42/2.81 </w:t>
                  </w:r>
                </w:p>
              </w:tc>
            </w:tr>
            <w:tr w:rsidR="004F71F7" w:rsidRPr="00BB7552" w14:paraId="750AFAEA" w14:textId="77777777" w:rsidTr="004F71F7">
              <w:trPr>
                <w:trHeight w:val="110"/>
              </w:trPr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AAF7C" w14:textId="77777777" w:rsidR="004F71F7" w:rsidRPr="00BB7552" w:rsidRDefault="004F71F7" w:rsidP="00217731">
                  <w:pPr>
                    <w:suppressAutoHyphens w:val="0"/>
                    <w:spacing w:after="0" w:line="240" w:lineRule="auto"/>
                    <w:ind w:left="398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C673F3C" w14:textId="77777777" w:rsidR="0074678E" w:rsidRPr="00BB7552" w:rsidRDefault="0074678E" w:rsidP="00217731">
            <w:pPr>
              <w:ind w:left="39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1FF1E38D" w14:textId="77777777" w:rsidR="00C80915" w:rsidRPr="00BB7552" w:rsidRDefault="00C80915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B34A5A" w14:textId="77777777" w:rsidR="003D7F5D" w:rsidRPr="00BB7552" w:rsidRDefault="003D7F5D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02382608" w14:textId="77777777" w:rsidR="0074678E" w:rsidRPr="00BB7552" w:rsidRDefault="0074678E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3F17B163" w14:textId="77777777" w:rsidR="0074678E" w:rsidRPr="00217731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217731" w14:paraId="1375B090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23BB1333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DC41B3" w14:textId="77777777" w:rsidR="0074678E" w:rsidRPr="00217731" w:rsidRDefault="00C80915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4ED15661" w14:textId="77777777" w:rsidR="0074678E" w:rsidRPr="00217731" w:rsidRDefault="0074678E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98"/>
            </w:tblGrid>
            <w:tr w:rsidR="0074678E" w:rsidRPr="00217731" w14:paraId="54F604E7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1AFA9" w14:textId="77777777" w:rsidR="004F71F7" w:rsidRPr="00217731" w:rsidRDefault="004F71F7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EER Efektywność energetyczna w trybie chłodzenia</w:t>
                  </w:r>
                </w:p>
                <w:p w14:paraId="565CEEB0" w14:textId="77777777" w:rsidR="004F71F7" w:rsidRPr="00217731" w:rsidRDefault="004F71F7" w:rsidP="004F71F7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(nom./skoryg.)</w:t>
                  </w:r>
                </w:p>
                <w:p w14:paraId="7B966D8F" w14:textId="735E1392" w:rsidR="00052873" w:rsidRPr="00217731" w:rsidRDefault="004F71F7" w:rsidP="00E9454E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D26F8CB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0987FFD5" w14:textId="77777777" w:rsidR="004F71F7" w:rsidRPr="00BB7552" w:rsidRDefault="004F71F7" w:rsidP="00217731">
            <w:pPr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3E263D21" w14:textId="77777777" w:rsidR="004F71F7" w:rsidRPr="00BB7552" w:rsidRDefault="004F71F7" w:rsidP="00217731">
            <w:pPr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00883871" w14:textId="416E43A7" w:rsidR="0074678E" w:rsidRPr="00BB7552" w:rsidRDefault="004F71F7" w:rsidP="00217731">
            <w:pPr>
              <w:ind w:left="39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3.19/3.31</w:t>
            </w:r>
          </w:p>
        </w:tc>
        <w:tc>
          <w:tcPr>
            <w:tcW w:w="1646" w:type="dxa"/>
            <w:shd w:val="clear" w:color="auto" w:fill="auto"/>
          </w:tcPr>
          <w:p w14:paraId="04E9E912" w14:textId="77777777" w:rsidR="00C80915" w:rsidRPr="00BB7552" w:rsidRDefault="00C80915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8526A5" w14:textId="77777777" w:rsidR="00BB7552" w:rsidRPr="00BB7552" w:rsidRDefault="00BB7552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9F1CDA" w14:textId="77777777" w:rsidR="003D7F5D" w:rsidRPr="00BB7552" w:rsidRDefault="003D7F5D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1F2296D8" w14:textId="77777777" w:rsidR="0074678E" w:rsidRPr="00BB7552" w:rsidRDefault="0074678E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0D01A723" w14:textId="77777777" w:rsidR="0074678E" w:rsidRPr="00217731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217731" w14:paraId="4487FD01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2503410B" w14:textId="77777777" w:rsidR="00FA356E" w:rsidRPr="00217731" w:rsidRDefault="00FA356E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E31216" w14:textId="77777777" w:rsidR="0074678E" w:rsidRPr="00217731" w:rsidRDefault="00C80915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4FC8BF20" w14:textId="77777777" w:rsidR="00BB7552" w:rsidRDefault="00BB7552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A3991FA" w14:textId="4D018E9B" w:rsidR="0074678E" w:rsidRPr="00217731" w:rsidRDefault="00BB7552" w:rsidP="00E945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Ciśnienie akustyczne</w:t>
            </w:r>
          </w:p>
          <w:p w14:paraId="20F039FF" w14:textId="77777777" w:rsidR="0074678E" w:rsidRPr="00217731" w:rsidRDefault="0074678E" w:rsidP="00E945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4ACFF71E" w14:textId="77777777" w:rsidR="00BB7552" w:rsidRPr="00BB7552" w:rsidRDefault="00BB7552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3AEDBDFC" w14:textId="6D5E0418" w:rsidR="0074678E" w:rsidRPr="00BB7552" w:rsidRDefault="00BB7552" w:rsidP="00217731">
            <w:pPr>
              <w:suppressAutoHyphens w:val="0"/>
              <w:ind w:left="398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62 dB</w:t>
            </w:r>
          </w:p>
          <w:p w14:paraId="2C527C67" w14:textId="77777777" w:rsidR="0074678E" w:rsidRPr="00BB7552" w:rsidRDefault="0074678E" w:rsidP="00217731">
            <w:pPr>
              <w:ind w:left="39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737B3C61" w14:textId="77777777" w:rsidR="0074678E" w:rsidRPr="00BB7552" w:rsidRDefault="0074678E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9C84195" w14:textId="77777777" w:rsidR="003D7F5D" w:rsidRPr="00BB7552" w:rsidRDefault="003D7F5D" w:rsidP="003D7F5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7288E424" w14:textId="77777777" w:rsidR="00C80915" w:rsidRPr="00BB7552" w:rsidRDefault="00C80915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08A53251" w14:textId="77777777" w:rsidR="0074678E" w:rsidRPr="00217731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678E" w:rsidRPr="00217731" w14:paraId="6C331103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3001F651" w14:textId="77777777" w:rsidR="00E82C43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6534AEE" w14:textId="77777777" w:rsidR="0074678E" w:rsidRPr="00217731" w:rsidRDefault="009B03C7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E82C43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519F2DB7" w14:textId="77777777" w:rsidR="00BB7552" w:rsidRDefault="00BB7552" w:rsidP="00BB75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2A99E58" w14:textId="77777777" w:rsidR="0074678E" w:rsidRDefault="004F71F7" w:rsidP="00BB75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Praca w układzie 3-rurowym</w:t>
            </w:r>
          </w:p>
          <w:p w14:paraId="3F2AD7BA" w14:textId="2748110B" w:rsidR="00BB7552" w:rsidRPr="00217731" w:rsidRDefault="00BB7552" w:rsidP="00BB75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202C8025" w14:textId="77777777" w:rsidR="00BB7552" w:rsidRDefault="00BB755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C69038" w14:textId="1F10A603" w:rsidR="00804071" w:rsidRPr="00BB7552" w:rsidRDefault="00BB755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</w:t>
            </w:r>
          </w:p>
        </w:tc>
        <w:tc>
          <w:tcPr>
            <w:tcW w:w="1646" w:type="dxa"/>
            <w:shd w:val="clear" w:color="auto" w:fill="auto"/>
          </w:tcPr>
          <w:p w14:paraId="663CCDAD" w14:textId="77777777" w:rsid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45176D8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4CC2253D" w14:textId="77777777" w:rsidR="0074678E" w:rsidRPr="00BB7552" w:rsidRDefault="0074678E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4F1B7A63" w14:textId="77777777" w:rsidR="0074678E" w:rsidRPr="00217731" w:rsidRDefault="0074678E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03C7" w:rsidRPr="00217731" w14:paraId="44258AE4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7E209340" w14:textId="77777777" w:rsidR="00E82C43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2BE057F" w14:textId="140CFEFF" w:rsidR="009B03C7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</w:t>
            </w:r>
            <w:r w:rsid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45AB5591" w14:textId="77777777" w:rsidR="00BB7552" w:rsidRDefault="00BB755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FE6ED8" w14:textId="77777777" w:rsidR="00256A44" w:rsidRDefault="004F71F7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Całkowita długość instalacji</w:t>
            </w:r>
          </w:p>
          <w:p w14:paraId="6095B0D1" w14:textId="6A4D573B" w:rsidR="00BB7552" w:rsidRPr="00217731" w:rsidRDefault="00BB755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33EF4623" w14:textId="77777777" w:rsidR="00BB7552" w:rsidRPr="00BB7552" w:rsidRDefault="00BB755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67F300" w14:textId="4538C522" w:rsidR="00256A44" w:rsidRPr="00BB7552" w:rsidRDefault="00226C1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  <w:r w:rsidR="00BB7552"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646" w:type="dxa"/>
            <w:shd w:val="clear" w:color="auto" w:fill="auto"/>
          </w:tcPr>
          <w:p w14:paraId="7D62753E" w14:textId="77777777" w:rsidR="00BB7552" w:rsidRP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449012E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71066DCD" w14:textId="77777777" w:rsidR="009B03C7" w:rsidRPr="00BB7552" w:rsidRDefault="009B03C7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1EAF3F8B" w14:textId="77777777" w:rsidR="009B03C7" w:rsidRPr="00217731" w:rsidRDefault="009B03C7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B03C7" w:rsidRPr="00217731" w14:paraId="142E9936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6F4E2D09" w14:textId="77777777" w:rsidR="00E82C43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2294CD" w14:textId="77777777" w:rsidR="009B03C7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453E998F" w14:textId="2E155224" w:rsidR="00035DF2" w:rsidRPr="00217731" w:rsidRDefault="004F71F7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Najdłuższa równoważna długość instalacji</w:t>
            </w:r>
          </w:p>
        </w:tc>
        <w:tc>
          <w:tcPr>
            <w:tcW w:w="2641" w:type="dxa"/>
            <w:shd w:val="clear" w:color="auto" w:fill="BFBFBF" w:themeFill="background1" w:themeFillShade="BF"/>
          </w:tcPr>
          <w:p w14:paraId="2DEF7BB3" w14:textId="77777777" w:rsidR="00BB7552" w:rsidRPr="00BB7552" w:rsidRDefault="00BB755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62CBCF" w14:textId="1CCC42CD" w:rsidR="00035DF2" w:rsidRPr="00BB7552" w:rsidRDefault="00226C1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175</w:t>
            </w:r>
            <w:r w:rsid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646" w:type="dxa"/>
            <w:shd w:val="clear" w:color="auto" w:fill="auto"/>
          </w:tcPr>
          <w:p w14:paraId="57694D67" w14:textId="77777777" w:rsidR="00BB7552" w:rsidRP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FBF0AD7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0156EB4C" w14:textId="77777777" w:rsidR="009B03C7" w:rsidRPr="00BB7552" w:rsidRDefault="009B03C7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7E8D7781" w14:textId="77777777" w:rsidR="009B03C7" w:rsidRPr="00217731" w:rsidRDefault="009B03C7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14522" w:rsidRPr="00217731" w14:paraId="78263A26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5AB869AF" w14:textId="77777777" w:rsidR="00E82C43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FBB39D6" w14:textId="77777777" w:rsidR="00814522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20C9F61A" w14:textId="035164D4" w:rsidR="00814522" w:rsidRPr="00217731" w:rsidRDefault="004F71F7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Najdłuższy rurociąg za pierwszym trójnikiem</w:t>
            </w:r>
          </w:p>
        </w:tc>
        <w:tc>
          <w:tcPr>
            <w:tcW w:w="2641" w:type="dxa"/>
            <w:shd w:val="clear" w:color="auto" w:fill="BFBFBF" w:themeFill="background1" w:themeFillShade="BF"/>
          </w:tcPr>
          <w:p w14:paraId="7DCB5E47" w14:textId="77777777" w:rsidR="00BB7552" w:rsidRPr="00BB7552" w:rsidRDefault="00BB755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ECBF47" w14:textId="632B7887" w:rsidR="00035DF2" w:rsidRPr="00BB7552" w:rsidRDefault="00226C1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BB7552"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14:paraId="5E52B874" w14:textId="14E890F1" w:rsidR="00BB7552" w:rsidRPr="00BB7552" w:rsidRDefault="00BB755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7E72FFCC" w14:textId="77777777" w:rsidR="00BB7552" w:rsidRP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F0FBEBB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2F9CC04F" w14:textId="77777777" w:rsidR="00814522" w:rsidRPr="00BB7552" w:rsidRDefault="00814522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2B8A6A8C" w14:textId="77777777" w:rsidR="00814522" w:rsidRPr="00217731" w:rsidRDefault="00814522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14522" w:rsidRPr="00217731" w14:paraId="4A13D93A" w14:textId="77777777" w:rsidTr="00BB7552">
        <w:trPr>
          <w:trHeight w:val="782"/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6D91B3F8" w14:textId="77777777" w:rsidR="00E82C43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22E27" w14:textId="77777777" w:rsidR="00814522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15BBCCE1" w14:textId="77777777" w:rsidR="00BB7552" w:rsidRDefault="00BB755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4BDE03" w14:textId="3406326D" w:rsidR="00814522" w:rsidRPr="00217731" w:rsidRDefault="00226C1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Różnica wysokości (zewnętrzna poniżej wewnętrznych)</w:t>
            </w:r>
          </w:p>
        </w:tc>
        <w:tc>
          <w:tcPr>
            <w:tcW w:w="2641" w:type="dxa"/>
            <w:shd w:val="clear" w:color="auto" w:fill="BFBFBF" w:themeFill="background1" w:themeFillShade="BF"/>
          </w:tcPr>
          <w:p w14:paraId="5C0D606B" w14:textId="77777777" w:rsidR="00BB7552" w:rsidRDefault="00BB755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945AA" w14:textId="0838BF44" w:rsidR="00501A77" w:rsidRPr="00BB7552" w:rsidRDefault="00226C12" w:rsidP="00217731">
            <w:pPr>
              <w:pStyle w:val="Default"/>
              <w:ind w:left="3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  <w:r w:rsidR="00BB7552"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646" w:type="dxa"/>
            <w:shd w:val="clear" w:color="auto" w:fill="auto"/>
          </w:tcPr>
          <w:p w14:paraId="040E57BE" w14:textId="77777777" w:rsidR="00BB7552" w:rsidRDefault="00BB7552" w:rsidP="002177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1509F6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03F1DEA4" w14:textId="77777777" w:rsidR="00814522" w:rsidRPr="00217731" w:rsidRDefault="00814522" w:rsidP="00C80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70F6E09D" w14:textId="77777777" w:rsidR="00814522" w:rsidRPr="00217731" w:rsidRDefault="00814522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14522" w:rsidRPr="00217731" w14:paraId="724AB5CD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76815903" w14:textId="77777777" w:rsidR="00E82C43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40CB37" w14:textId="77777777" w:rsidR="00814522" w:rsidRPr="00217731" w:rsidRDefault="00E82C43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17.</w:t>
            </w:r>
            <w:r w:rsidR="00814522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3548C4CE" w14:textId="77777777" w:rsidR="00501A77" w:rsidRDefault="00226C1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Różnica wysokości (zewnętrzna powyżej wewnętrznych)</w:t>
            </w:r>
          </w:p>
          <w:p w14:paraId="31E9C8C1" w14:textId="7D0EA6B6" w:rsidR="00BB7552" w:rsidRPr="00217731" w:rsidRDefault="00BB755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3439D9CD" w14:textId="77777777" w:rsidR="00BB7552" w:rsidRDefault="00BB7552" w:rsidP="00BB75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  <w:p w14:paraId="2E3C6D88" w14:textId="589B7E2F" w:rsidR="00814522" w:rsidRPr="00BB7552" w:rsidRDefault="00BB7552" w:rsidP="00BB75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226C12"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26C12"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646" w:type="dxa"/>
            <w:shd w:val="clear" w:color="auto" w:fill="auto"/>
          </w:tcPr>
          <w:p w14:paraId="0EDD3DE0" w14:textId="77777777" w:rsid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2C104A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4F326195" w14:textId="77777777" w:rsidR="00814522" w:rsidRPr="00BB7552" w:rsidRDefault="00814522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5AD6821F" w14:textId="77777777" w:rsidR="00814522" w:rsidRPr="00217731" w:rsidRDefault="00814522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71F7" w:rsidRPr="00217731" w14:paraId="7CCB3E18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695136A4" w14:textId="652EAB93" w:rsidR="004F71F7" w:rsidRPr="00217731" w:rsidRDefault="00217731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6BAA226B" w14:textId="4FE482E6" w:rsidR="004F71F7" w:rsidRPr="00217731" w:rsidRDefault="00226C1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Różnica wysokości (zewnętrzna powyżej wewnętrznych)</w:t>
            </w:r>
          </w:p>
        </w:tc>
        <w:tc>
          <w:tcPr>
            <w:tcW w:w="2641" w:type="dxa"/>
            <w:shd w:val="clear" w:color="auto" w:fill="BFBFBF" w:themeFill="background1" w:themeFillShade="BF"/>
          </w:tcPr>
          <w:p w14:paraId="22607A74" w14:textId="77777777" w:rsidR="00BB7552" w:rsidRPr="00BB7552" w:rsidRDefault="00BB7552" w:rsidP="00BB7552">
            <w:pPr>
              <w:pStyle w:val="Default"/>
              <w:ind w:left="12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4687C2" w14:textId="77777777" w:rsidR="004F71F7" w:rsidRPr="00BB7552" w:rsidRDefault="00226C12" w:rsidP="00BB7552">
            <w:pPr>
              <w:pStyle w:val="Default"/>
              <w:ind w:left="12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BB7552"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  <w:p w14:paraId="78F751D6" w14:textId="6044B9AC" w:rsidR="00BB7552" w:rsidRPr="00BB7552" w:rsidRDefault="00BB7552" w:rsidP="00BB7552">
            <w:pPr>
              <w:pStyle w:val="Default"/>
              <w:ind w:left="12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14:paraId="180AA7AF" w14:textId="77777777" w:rsidR="00BB7552" w:rsidRP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79AC44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430B7F65" w14:textId="77777777" w:rsidR="004F71F7" w:rsidRPr="00BB7552" w:rsidRDefault="004F71F7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2B231AE3" w14:textId="77777777" w:rsidR="004F71F7" w:rsidRPr="00217731" w:rsidRDefault="004F71F7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71F7" w:rsidRPr="00217731" w14:paraId="3FE190A6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38DCE56B" w14:textId="70990709" w:rsidR="004F71F7" w:rsidRPr="00217731" w:rsidRDefault="00217731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0D5A1E21" w14:textId="48ED527E" w:rsidR="004F71F7" w:rsidRPr="00217731" w:rsidRDefault="00226C1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Najdłuższa rzeczywista długość instalacji</w:t>
            </w:r>
          </w:p>
        </w:tc>
        <w:tc>
          <w:tcPr>
            <w:tcW w:w="2641" w:type="dxa"/>
            <w:shd w:val="clear" w:color="auto" w:fill="BFBFBF" w:themeFill="background1" w:themeFillShade="BF"/>
          </w:tcPr>
          <w:p w14:paraId="6C120FFC" w14:textId="77777777" w:rsidR="00BB7552" w:rsidRPr="00BB7552" w:rsidRDefault="00BB7552" w:rsidP="00217731">
            <w:pPr>
              <w:pStyle w:val="Default"/>
              <w:ind w:left="13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428CD0" w14:textId="0BFC34F4" w:rsidR="004F71F7" w:rsidRPr="00BB7552" w:rsidRDefault="00226C12" w:rsidP="00BB7552">
            <w:pPr>
              <w:pStyle w:val="Default"/>
              <w:ind w:left="12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BB7552"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646" w:type="dxa"/>
            <w:shd w:val="clear" w:color="auto" w:fill="auto"/>
          </w:tcPr>
          <w:p w14:paraId="0285598D" w14:textId="77777777" w:rsidR="00BB7552" w:rsidRP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20E392" w14:textId="50C91E29" w:rsidR="004F71F7" w:rsidRPr="00BB7552" w:rsidRDefault="00217731" w:rsidP="00BB755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</w:tc>
        <w:tc>
          <w:tcPr>
            <w:tcW w:w="2208" w:type="dxa"/>
            <w:shd w:val="clear" w:color="auto" w:fill="auto"/>
          </w:tcPr>
          <w:p w14:paraId="09C75A58" w14:textId="77777777" w:rsidR="004F71F7" w:rsidRPr="00217731" w:rsidRDefault="004F71F7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71F7" w:rsidRPr="00217731" w14:paraId="6B58B988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3B3163B7" w14:textId="14E59920" w:rsidR="004F71F7" w:rsidRPr="00217731" w:rsidRDefault="00217731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4E96DD9E" w14:textId="77777777" w:rsidR="004F71F7" w:rsidRDefault="00226C1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Różnica wysokości skrzynek odzysku ciepła HR</w:t>
            </w:r>
          </w:p>
          <w:p w14:paraId="70CB293C" w14:textId="41FECDD5" w:rsidR="00BB7552" w:rsidRPr="00217731" w:rsidRDefault="00BB755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0CC0D543" w14:textId="77777777" w:rsidR="00BB7552" w:rsidRPr="00BB7552" w:rsidRDefault="00BB7552" w:rsidP="00217731">
            <w:pPr>
              <w:pStyle w:val="Default"/>
              <w:ind w:left="13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F9E71F" w14:textId="1DE5CC72" w:rsidR="004F71F7" w:rsidRPr="00BB7552" w:rsidRDefault="00226C12" w:rsidP="00217731">
            <w:pPr>
              <w:pStyle w:val="Default"/>
              <w:ind w:left="13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646" w:type="dxa"/>
            <w:shd w:val="clear" w:color="auto" w:fill="auto"/>
          </w:tcPr>
          <w:p w14:paraId="5CC21D2A" w14:textId="77777777" w:rsidR="00BB7552" w:rsidRP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A586FA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5A2461B5" w14:textId="77777777" w:rsidR="004F71F7" w:rsidRPr="00BB7552" w:rsidRDefault="004F71F7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40C5479A" w14:textId="77777777" w:rsidR="004F71F7" w:rsidRPr="00217731" w:rsidRDefault="004F71F7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F71F7" w:rsidRPr="00217731" w14:paraId="54C6FB5D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628071B9" w14:textId="2ADFB823" w:rsidR="004F71F7" w:rsidRPr="00217731" w:rsidRDefault="00217731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7497C25C" w14:textId="3362D03E" w:rsidR="004F71F7" w:rsidRPr="00217731" w:rsidRDefault="00226C1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Różnica poziomów (Skrzynka odzysku ciepła &lt;-&gt; jednostka wewnętrzna)</w:t>
            </w:r>
          </w:p>
        </w:tc>
        <w:tc>
          <w:tcPr>
            <w:tcW w:w="2641" w:type="dxa"/>
            <w:shd w:val="clear" w:color="auto" w:fill="BFBFBF" w:themeFill="background1" w:themeFillShade="BF"/>
          </w:tcPr>
          <w:p w14:paraId="13E0F261" w14:textId="77777777" w:rsidR="00BB7552" w:rsidRPr="00BB7552" w:rsidRDefault="00BB7552" w:rsidP="00217731">
            <w:pPr>
              <w:pStyle w:val="Default"/>
              <w:ind w:left="13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0842CC" w14:textId="37BF3939" w:rsidR="004F71F7" w:rsidRPr="00BB7552" w:rsidRDefault="00226C12" w:rsidP="00217731">
            <w:pPr>
              <w:pStyle w:val="Default"/>
              <w:ind w:left="13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BB7552"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646" w:type="dxa"/>
            <w:shd w:val="clear" w:color="auto" w:fill="auto"/>
          </w:tcPr>
          <w:p w14:paraId="3E030C36" w14:textId="77777777" w:rsidR="00BB7552" w:rsidRP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437FFDB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40F78438" w14:textId="77777777" w:rsidR="004F71F7" w:rsidRPr="00BB7552" w:rsidRDefault="004F71F7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729838C6" w14:textId="77777777" w:rsidR="004F71F7" w:rsidRPr="00217731" w:rsidRDefault="004F71F7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2055" w:rsidRPr="00217731" w14:paraId="01FC9EB4" w14:textId="77777777" w:rsidTr="00BB7552">
        <w:trPr>
          <w:jc w:val="center"/>
        </w:trPr>
        <w:tc>
          <w:tcPr>
            <w:tcW w:w="649" w:type="dxa"/>
            <w:shd w:val="clear" w:color="auto" w:fill="BFBFBF" w:themeFill="background1" w:themeFillShade="BF"/>
          </w:tcPr>
          <w:p w14:paraId="7C336CA7" w14:textId="300C5188" w:rsidR="00302055" w:rsidRPr="00217731" w:rsidRDefault="00217731" w:rsidP="009B03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14:paraId="15F8388E" w14:textId="77777777" w:rsidR="00302055" w:rsidRDefault="00217731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302055" w:rsidRPr="002177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ystem detekcji wycieku gazu z układu</w:t>
            </w:r>
          </w:p>
          <w:p w14:paraId="5BDC4305" w14:textId="7207D40E" w:rsidR="00BB7552" w:rsidRPr="00217731" w:rsidRDefault="00BB7552" w:rsidP="00E945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BFBFBF" w:themeFill="background1" w:themeFillShade="BF"/>
          </w:tcPr>
          <w:p w14:paraId="6E9E5741" w14:textId="77777777" w:rsidR="00BB7552" w:rsidRPr="00BB7552" w:rsidRDefault="00BB7552" w:rsidP="00217731">
            <w:pPr>
              <w:pStyle w:val="Default"/>
              <w:ind w:left="13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03F680" w14:textId="52722B88" w:rsidR="00302055" w:rsidRPr="00BB7552" w:rsidRDefault="00302055" w:rsidP="00217731">
            <w:pPr>
              <w:pStyle w:val="Default"/>
              <w:ind w:left="13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7552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1646" w:type="dxa"/>
            <w:shd w:val="clear" w:color="auto" w:fill="auto"/>
          </w:tcPr>
          <w:p w14:paraId="4B86573E" w14:textId="77777777" w:rsidR="00BB7552" w:rsidRPr="00BB7552" w:rsidRDefault="00BB7552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5F68FF" w14:textId="77777777" w:rsidR="00217731" w:rsidRPr="00BB7552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B755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2F14649E" w14:textId="77777777" w:rsidR="00302055" w:rsidRPr="00BB7552" w:rsidRDefault="00302055" w:rsidP="00C8091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14:paraId="3C64CC41" w14:textId="77777777" w:rsidR="00302055" w:rsidRPr="00217731" w:rsidRDefault="00302055" w:rsidP="009B03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7A61629A" w14:textId="483B2E44" w:rsidR="009923CA" w:rsidRPr="00226C12" w:rsidRDefault="009923CA" w:rsidP="009923CA">
      <w:pPr>
        <w:pStyle w:val="Akapitzlist"/>
        <w:spacing w:after="0" w:line="480" w:lineRule="auto"/>
        <w:jc w:val="both"/>
        <w:rPr>
          <w:rFonts w:ascii="Times New Roman" w:eastAsia="Times New Roman" w:hAnsi="Times New Roman"/>
          <w:b/>
          <w:bCs/>
          <w:color w:val="FF0000"/>
          <w:kern w:val="0"/>
          <w:lang w:eastAsia="zh-CN"/>
        </w:rPr>
      </w:pPr>
    </w:p>
    <w:tbl>
      <w:tblPr>
        <w:tblStyle w:val="Tabela-Siatka"/>
        <w:tblW w:w="10201" w:type="dxa"/>
        <w:tblInd w:w="-289" w:type="dxa"/>
        <w:tblLook w:val="04A0" w:firstRow="1" w:lastRow="0" w:firstColumn="1" w:lastColumn="0" w:noHBand="0" w:noVBand="1"/>
      </w:tblPr>
      <w:tblGrid>
        <w:gridCol w:w="993"/>
        <w:gridCol w:w="2895"/>
        <w:gridCol w:w="2368"/>
        <w:gridCol w:w="1742"/>
        <w:gridCol w:w="2203"/>
      </w:tblGrid>
      <w:tr w:rsidR="00BB7552" w:rsidRPr="00217731" w14:paraId="0080024D" w14:textId="77777777" w:rsidTr="00C559EE">
        <w:tc>
          <w:tcPr>
            <w:tcW w:w="10201" w:type="dxa"/>
            <w:gridSpan w:val="5"/>
            <w:shd w:val="clear" w:color="auto" w:fill="BFBFBF" w:themeFill="background1" w:themeFillShade="BF"/>
          </w:tcPr>
          <w:p w14:paraId="7ED199EB" w14:textId="77777777" w:rsidR="00DE07A3" w:rsidRPr="00DE07A3" w:rsidRDefault="00DE07A3" w:rsidP="00DE07A3">
            <w:pPr>
              <w:pStyle w:val="Akapitzlist"/>
              <w:suppressAutoHyphens w:val="0"/>
              <w:autoSpaceDE/>
              <w:autoSpaceDN/>
              <w:adjustRightInd/>
              <w:spacing w:before="120" w:line="480" w:lineRule="auto"/>
              <w:ind w:left="1027"/>
              <w:jc w:val="both"/>
              <w:rPr>
                <w:rFonts w:ascii="Times New Roman" w:eastAsia="Times New Roman" w:hAnsi="Times New Roman"/>
                <w:b/>
                <w:bCs/>
                <w:color w:val="FF0000"/>
                <w:kern w:val="0"/>
                <w:lang w:eastAsia="zh-CN"/>
              </w:rPr>
            </w:pPr>
          </w:p>
          <w:p w14:paraId="67FCBE9C" w14:textId="01A2342A" w:rsidR="00BB7552" w:rsidRPr="00DD4A11" w:rsidRDefault="00BB7552" w:rsidP="00BB7552">
            <w:pPr>
              <w:pStyle w:val="Akapitzlist"/>
              <w:numPr>
                <w:ilvl w:val="0"/>
                <w:numId w:val="10"/>
              </w:numPr>
              <w:suppressAutoHyphens w:val="0"/>
              <w:autoSpaceDE/>
              <w:autoSpaceDN/>
              <w:adjustRightInd/>
              <w:spacing w:before="120" w:line="480" w:lineRule="auto"/>
              <w:ind w:left="1027" w:hanging="567"/>
              <w:jc w:val="both"/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</w:pPr>
            <w:r w:rsidRPr="00DD4A11">
              <w:rPr>
                <w:rFonts w:ascii="Times New Roman" w:hAnsi="Times New Roman"/>
                <w:b/>
              </w:rPr>
              <w:t xml:space="preserve">Jednostki wewnętrzne: </w:t>
            </w:r>
            <w:r w:rsidR="00DE07A3" w:rsidRPr="00DD4A11">
              <w:rPr>
                <w:rFonts w:ascii="Times New Roman" w:hAnsi="Times New Roman"/>
                <w:b/>
              </w:rPr>
              <w:t>………………………………………………………………….</w:t>
            </w:r>
          </w:p>
          <w:p w14:paraId="5ABDC323" w14:textId="1E847DB6" w:rsidR="00BB7552" w:rsidRPr="00DD4A11" w:rsidRDefault="00BB7552" w:rsidP="00BB7552">
            <w:pPr>
              <w:pStyle w:val="Akapitzlist"/>
              <w:suppressAutoHyphens w:val="0"/>
              <w:autoSpaceDE/>
              <w:autoSpaceDN/>
              <w:adjustRightInd/>
              <w:spacing w:before="120" w:line="480" w:lineRule="auto"/>
              <w:ind w:left="1027"/>
              <w:jc w:val="both"/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</w:pPr>
            <w:r w:rsidRPr="00DD4A11"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  <w:t xml:space="preserve">Nazwa producenta: </w:t>
            </w:r>
            <w:r w:rsidR="00DE07A3" w:rsidRPr="00DD4A11"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  <w:t>……………………………………………………………………...</w:t>
            </w:r>
          </w:p>
          <w:p w14:paraId="682F7A9F" w14:textId="767B9A0B" w:rsidR="00BB7552" w:rsidRPr="00BB7552" w:rsidRDefault="00BB7552" w:rsidP="00DE07A3">
            <w:pPr>
              <w:pStyle w:val="Akapitzlist"/>
              <w:suppressAutoHyphens w:val="0"/>
              <w:autoSpaceDE/>
              <w:autoSpaceDN/>
              <w:adjustRightInd/>
              <w:spacing w:before="120" w:line="480" w:lineRule="auto"/>
              <w:ind w:left="1027"/>
              <w:jc w:val="both"/>
              <w:rPr>
                <w:rFonts w:ascii="Times New Roman" w:eastAsia="Times New Roman" w:hAnsi="Times New Roman"/>
                <w:b/>
                <w:bCs/>
                <w:color w:val="FF0000"/>
                <w:kern w:val="0"/>
                <w:lang w:eastAsia="zh-CN"/>
              </w:rPr>
            </w:pPr>
            <w:r w:rsidRPr="00DD4A11"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  <w:t xml:space="preserve">Typ/model/oznaczenie handlowe: </w:t>
            </w:r>
            <w:r w:rsidR="00DE07A3" w:rsidRPr="00DD4A11">
              <w:rPr>
                <w:rFonts w:ascii="Times New Roman" w:eastAsia="Times New Roman" w:hAnsi="Times New Roman"/>
                <w:b/>
                <w:bCs/>
                <w:kern w:val="0"/>
                <w:lang w:eastAsia="zh-CN"/>
              </w:rPr>
              <w:t>………………………………………………………</w:t>
            </w:r>
          </w:p>
        </w:tc>
      </w:tr>
      <w:tr w:rsidR="009923CA" w:rsidRPr="00217731" w14:paraId="466DDAE5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5EC31E85" w14:textId="77777777" w:rsidR="009923CA" w:rsidRPr="00D02DE6" w:rsidRDefault="009923CA" w:rsidP="00C149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BFBFBF" w:themeFill="background1" w:themeFillShade="BF"/>
          </w:tcPr>
          <w:p w14:paraId="7E76B6FE" w14:textId="77777777" w:rsidR="009923CA" w:rsidRPr="00740AD1" w:rsidRDefault="009923CA" w:rsidP="00C149E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kern w:val="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368" w:type="dxa"/>
            <w:shd w:val="clear" w:color="auto" w:fill="BFBFBF" w:themeFill="background1" w:themeFillShade="BF"/>
          </w:tcPr>
          <w:p w14:paraId="2B5736F2" w14:textId="77777777" w:rsidR="009923CA" w:rsidRPr="00740AD1" w:rsidRDefault="009923CA" w:rsidP="00C149E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2" w:type="dxa"/>
            <w:shd w:val="clear" w:color="auto" w:fill="BFBFBF" w:themeFill="background1" w:themeFillShade="BF"/>
          </w:tcPr>
          <w:p w14:paraId="4BE3A161" w14:textId="77777777" w:rsidR="009923CA" w:rsidRPr="00740AD1" w:rsidRDefault="009923CA" w:rsidP="00C149E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3" w:type="dxa"/>
            <w:shd w:val="clear" w:color="auto" w:fill="BFBFBF" w:themeFill="background1" w:themeFillShade="BF"/>
          </w:tcPr>
          <w:p w14:paraId="76B2DA4E" w14:textId="77777777" w:rsidR="009923CA" w:rsidRPr="00740AD1" w:rsidRDefault="009923CA" w:rsidP="00C149E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</w:tr>
      <w:tr w:rsidR="009923CA" w:rsidRPr="00217731" w14:paraId="7C7F4F83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35F961E0" w14:textId="77777777" w:rsidR="00DE07A3" w:rsidRDefault="00DE07A3" w:rsidP="00C149E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FF31387" w14:textId="77777777" w:rsidR="00DE07A3" w:rsidRDefault="00DE07A3" w:rsidP="00C149E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F736711" w14:textId="77777777" w:rsidR="009923CA" w:rsidRPr="00217731" w:rsidRDefault="009923CA" w:rsidP="00C149E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3B2CA0CC" w14:textId="77777777" w:rsidR="00DE07A3" w:rsidRDefault="00DE07A3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B411908" w14:textId="77777777" w:rsidR="00DE07A3" w:rsidRDefault="00DE07A3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945FC41" w14:textId="77777777" w:rsidR="009923CA" w:rsidRPr="00217731" w:rsidRDefault="009923CA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Opis parametrów</w:t>
            </w:r>
          </w:p>
        </w:tc>
        <w:tc>
          <w:tcPr>
            <w:tcW w:w="2368" w:type="dxa"/>
            <w:shd w:val="clear" w:color="auto" w:fill="BFBFBF" w:themeFill="background1" w:themeFillShade="BF"/>
          </w:tcPr>
          <w:p w14:paraId="3A218475" w14:textId="77777777" w:rsidR="00DE07A3" w:rsidRDefault="00DE07A3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B6A0C77" w14:textId="77777777" w:rsidR="00DE07A3" w:rsidRDefault="00DE07A3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CEAED81" w14:textId="77777777" w:rsidR="009923CA" w:rsidRPr="00217731" w:rsidRDefault="009923CA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1742" w:type="dxa"/>
            <w:shd w:val="clear" w:color="auto" w:fill="BFBFBF" w:themeFill="background1" w:themeFillShade="BF"/>
          </w:tcPr>
          <w:p w14:paraId="5B68D653" w14:textId="77777777" w:rsidR="00DE07A3" w:rsidRDefault="00DE07A3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BA647ED" w14:textId="77777777" w:rsidR="009923CA" w:rsidRPr="00217731" w:rsidRDefault="009923CA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Potwierdzenie wymaganych parametrów przez Wykonawcę*</w:t>
            </w:r>
          </w:p>
          <w:p w14:paraId="752235AC" w14:textId="77777777" w:rsidR="009923CA" w:rsidRPr="00217731" w:rsidRDefault="009923CA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BFBFBF" w:themeFill="background1" w:themeFillShade="BF"/>
          </w:tcPr>
          <w:p w14:paraId="3C71FAE0" w14:textId="77777777" w:rsidR="009923CA" w:rsidRPr="00217731" w:rsidRDefault="009923CA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BB232B9" w14:textId="77777777" w:rsidR="009923CA" w:rsidRPr="00217731" w:rsidRDefault="009923CA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Oferowane parametry **</w:t>
            </w:r>
          </w:p>
          <w:p w14:paraId="7E50CAC1" w14:textId="3E12342F" w:rsidR="009923CA" w:rsidRPr="00217731" w:rsidRDefault="00DE07A3" w:rsidP="00C149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86241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NALEŻY WPISAĆ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PARAMETRY OFEROWANEGO URZĄDZENIA</w:t>
            </w:r>
          </w:p>
        </w:tc>
      </w:tr>
      <w:tr w:rsidR="00740AD1" w:rsidRPr="00217731" w14:paraId="3451EFCA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0E5C8443" w14:textId="43ED5D32" w:rsidR="00740AD1" w:rsidRPr="00740AD1" w:rsidRDefault="00740AD1" w:rsidP="00740AD1">
            <w:pPr>
              <w:pStyle w:val="Akapitzlist"/>
              <w:numPr>
                <w:ilvl w:val="0"/>
                <w:numId w:val="13"/>
              </w:numPr>
              <w:ind w:left="460" w:hanging="28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BFBFBF" w:themeFill="background1" w:themeFillShade="BF"/>
          </w:tcPr>
          <w:p w14:paraId="7EDFE48A" w14:textId="77777777" w:rsidR="00740AD1" w:rsidRDefault="00740AD1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Wydajność nominalna całkowita (chłodzenie jawne)</w:t>
            </w:r>
          </w:p>
          <w:p w14:paraId="0E4AC500" w14:textId="6CBC733A" w:rsidR="00740AD1" w:rsidRPr="00217731" w:rsidRDefault="00740AD1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6E182DF8" w14:textId="77777777" w:rsidR="00740AD1" w:rsidRPr="00740AD1" w:rsidRDefault="00740AD1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14:paraId="65744F7D" w14:textId="49188B15" w:rsidR="00740AD1" w:rsidRPr="00740AD1" w:rsidRDefault="00740AD1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2,1 kW</w:t>
            </w:r>
          </w:p>
        </w:tc>
        <w:tc>
          <w:tcPr>
            <w:tcW w:w="1742" w:type="dxa"/>
            <w:shd w:val="clear" w:color="auto" w:fill="auto"/>
          </w:tcPr>
          <w:p w14:paraId="30A8718A" w14:textId="77777777" w:rsidR="00740AD1" w:rsidRPr="00740AD1" w:rsidRDefault="00740AD1" w:rsidP="00740A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9B26E98" w14:textId="77777777" w:rsidR="00740AD1" w:rsidRPr="00740AD1" w:rsidRDefault="00740AD1" w:rsidP="00740A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3A1A5AFB" w14:textId="77777777" w:rsidR="00740AD1" w:rsidRPr="00740AD1" w:rsidRDefault="00740AD1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20213098" w14:textId="77777777" w:rsidR="00740AD1" w:rsidRPr="00217731" w:rsidRDefault="00740AD1" w:rsidP="003020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2055" w:rsidRPr="00217731" w14:paraId="6B5F1BD1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12627441" w14:textId="77777777" w:rsidR="00DE07A3" w:rsidRDefault="00DE07A3" w:rsidP="00740AD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6129217" w14:textId="77777777" w:rsidR="00740AD1" w:rsidRDefault="00740AD1" w:rsidP="00740AD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40018" w14:textId="26A60B4F" w:rsidR="00740AD1" w:rsidRPr="00740AD1" w:rsidRDefault="00740AD1" w:rsidP="00740AD1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BFBFBF" w:themeFill="background1" w:themeFillShade="BF"/>
          </w:tcPr>
          <w:p w14:paraId="197028F4" w14:textId="77777777" w:rsidR="00740AD1" w:rsidRDefault="00740AD1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BAD109A" w14:textId="0C3647E1" w:rsidR="00302055" w:rsidRPr="00217731" w:rsidRDefault="00740AD1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Wydajność </w:t>
            </w:r>
            <w:r w:rsidRPr="00217731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nominalna skorygowana (chłodzenie jawne)</w:t>
            </w:r>
          </w:p>
          <w:p w14:paraId="7DB49CE4" w14:textId="77777777" w:rsidR="00302055" w:rsidRPr="0021773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728426B5" w14:textId="77777777" w:rsidR="00302055" w:rsidRPr="00740AD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52"/>
            </w:tblGrid>
            <w:tr w:rsidR="00302055" w:rsidRPr="00740AD1" w14:paraId="3DCA88CF" w14:textId="77777777" w:rsidTr="00217731">
              <w:trPr>
                <w:trHeight w:val="110"/>
              </w:trPr>
              <w:tc>
                <w:tcPr>
                  <w:tcW w:w="3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DD754" w14:textId="4D9C7733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1,8</w:t>
                  </w:r>
                  <w:r w:rsidR="00740AD1"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kW</w:t>
                  </w:r>
                </w:p>
              </w:tc>
            </w:tr>
            <w:tr w:rsidR="00302055" w:rsidRPr="00740AD1" w14:paraId="7D491609" w14:textId="77777777" w:rsidTr="00217731">
              <w:trPr>
                <w:trHeight w:val="110"/>
              </w:trPr>
              <w:tc>
                <w:tcPr>
                  <w:tcW w:w="3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F3821" w14:textId="77777777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14F3C08E" w14:textId="77777777" w:rsidR="00302055" w:rsidRPr="00740AD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14:paraId="0695BFD0" w14:textId="77777777" w:rsidR="00740AD1" w:rsidRPr="00740AD1" w:rsidRDefault="00740AD1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2163D3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662EC673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2B8012D4" w14:textId="77777777" w:rsidR="00302055" w:rsidRPr="00217731" w:rsidRDefault="00302055" w:rsidP="003020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2055" w:rsidRPr="00217731" w14:paraId="69F5C853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1E2E1B68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DE38A0" w14:textId="46B0960B" w:rsidR="00302055" w:rsidRPr="00217731" w:rsidRDefault="00740AD1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="00302055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2E144537" w14:textId="77777777" w:rsidR="00302055" w:rsidRPr="0021773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79"/>
            </w:tblGrid>
            <w:tr w:rsidR="00302055" w:rsidRPr="00217731" w14:paraId="2E9FE590" w14:textId="77777777" w:rsidTr="00034DD9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00AEC" w14:textId="77777777" w:rsidR="00302055" w:rsidRPr="0021773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Wydajność nominalna całkowita (grzanie)</w:t>
                  </w:r>
                </w:p>
              </w:tc>
            </w:tr>
            <w:tr w:rsidR="00302055" w:rsidRPr="00217731" w14:paraId="14A716CD" w14:textId="77777777" w:rsidTr="00034DD9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69962" w14:textId="77777777" w:rsidR="00302055" w:rsidRPr="0021773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731419FC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692273E9" w14:textId="77777777" w:rsidR="00302055" w:rsidRPr="00740AD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767"/>
            </w:tblGrid>
            <w:tr w:rsidR="00302055" w:rsidRPr="00740AD1" w14:paraId="5FF42720" w14:textId="77777777" w:rsidTr="00034DD9">
              <w:trPr>
                <w:trHeight w:val="11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5AFBF" w14:textId="3A071047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3,2</w:t>
                  </w:r>
                  <w:r w:rsid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kW</w:t>
                  </w:r>
                </w:p>
              </w:tc>
            </w:tr>
          </w:tbl>
          <w:p w14:paraId="62DCA52B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14:paraId="39EC51B3" w14:textId="77777777" w:rsidR="00740AD1" w:rsidRPr="00740AD1" w:rsidRDefault="00740AD1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5B943A7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6F65401F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03E7AD73" w14:textId="658EE4A6" w:rsidR="00302055" w:rsidRPr="00217731" w:rsidRDefault="00302055" w:rsidP="0030205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055" w:rsidRPr="00217731" w14:paraId="6CA2F189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15131729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6C2ECD" w14:textId="1C1072EC" w:rsidR="00302055" w:rsidRPr="00217731" w:rsidRDefault="00740AD1" w:rsidP="00740AD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  <w:r w:rsidR="00302055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348DD051" w14:textId="77777777" w:rsidR="00302055" w:rsidRPr="0021773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79"/>
            </w:tblGrid>
            <w:tr w:rsidR="00302055" w:rsidRPr="00217731" w14:paraId="4B514187" w14:textId="77777777" w:rsidTr="00034DD9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3BE0" w14:textId="77777777" w:rsidR="00302055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Pobór mocy nominalnej  (chłodzenie)</w:t>
                  </w:r>
                </w:p>
                <w:p w14:paraId="3F7D7729" w14:textId="77777777" w:rsidR="00740AD1" w:rsidRPr="00217731" w:rsidRDefault="00740AD1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26E80E4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074BA586" w14:textId="77777777" w:rsidR="00302055" w:rsidRPr="00740AD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857"/>
            </w:tblGrid>
            <w:tr w:rsidR="00302055" w:rsidRPr="00740AD1" w14:paraId="00D2D15D" w14:textId="77777777" w:rsidTr="00034DD9">
              <w:trPr>
                <w:trHeight w:val="11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9B21C" w14:textId="22EDD02D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0,03</w:t>
                  </w:r>
                  <w:r w:rsidR="00740AD1"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kW</w:t>
                  </w:r>
                </w:p>
              </w:tc>
            </w:tr>
          </w:tbl>
          <w:p w14:paraId="3CFABCBA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14:paraId="7A271152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D06A41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21891602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532925FB" w14:textId="35E69A22" w:rsidR="00302055" w:rsidRPr="00217731" w:rsidRDefault="00302055" w:rsidP="0030205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055" w:rsidRPr="00217731" w14:paraId="68F244A0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42190F6D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671AFC6" w14:textId="5B3E201B" w:rsidR="00302055" w:rsidRPr="00217731" w:rsidRDefault="00740AD1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 w:rsidR="00302055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185812FC" w14:textId="77777777" w:rsidR="00740AD1" w:rsidRDefault="00740AD1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79"/>
            </w:tblGrid>
            <w:tr w:rsidR="00302055" w:rsidRPr="00217731" w14:paraId="54C4872B" w14:textId="77777777" w:rsidTr="00034DD9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7A653" w14:textId="77777777" w:rsidR="00302055" w:rsidRPr="0021773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Pobór mocy nominalnej (grzanie)</w:t>
                  </w:r>
                </w:p>
              </w:tc>
            </w:tr>
            <w:tr w:rsidR="00302055" w:rsidRPr="00217731" w14:paraId="30288CD0" w14:textId="77777777" w:rsidTr="00034DD9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269FB" w14:textId="77777777" w:rsidR="00302055" w:rsidRPr="00217731" w:rsidRDefault="00302055" w:rsidP="00CD5DB4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7141C0B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1EAEDE1B" w14:textId="77777777" w:rsidR="00302055" w:rsidRPr="00740AD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857"/>
            </w:tblGrid>
            <w:tr w:rsidR="00302055" w:rsidRPr="00740AD1" w14:paraId="444B5E8E" w14:textId="77777777" w:rsidTr="00034DD9">
              <w:trPr>
                <w:trHeight w:val="91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B83C8" w14:textId="51104BE0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0,03</w:t>
                  </w:r>
                  <w:r w:rsidR="00740AD1"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kW</w:t>
                  </w:r>
                </w:p>
              </w:tc>
            </w:tr>
          </w:tbl>
          <w:p w14:paraId="7F32518C" w14:textId="77777777" w:rsidR="00CD5DB4" w:rsidRPr="00740AD1" w:rsidRDefault="00CD5DB4" w:rsidP="00CD5DB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151FD" w14:textId="77777777" w:rsidR="00CD5DB4" w:rsidRPr="00740AD1" w:rsidRDefault="00CD5DB4" w:rsidP="00CD5DB4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14:paraId="72A31DDD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BDA802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64E35753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2E680E1D" w14:textId="6AB3DE6B" w:rsidR="00302055" w:rsidRPr="00217731" w:rsidRDefault="00302055" w:rsidP="0030205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055" w:rsidRPr="00217731" w14:paraId="1E0088DE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5DADF1DC" w14:textId="77777777" w:rsidR="00740AD1" w:rsidRDefault="00740AD1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16CDD3" w14:textId="531B6992" w:rsidR="00302055" w:rsidRPr="00217731" w:rsidRDefault="00740AD1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="00CD5DB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1A7751B1" w14:textId="77777777" w:rsidR="00302055" w:rsidRPr="0021773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71"/>
            </w:tblGrid>
            <w:tr w:rsidR="00302055" w:rsidRPr="00217731" w14:paraId="1C38C57B" w14:textId="77777777" w:rsidTr="00034DD9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5C08D" w14:textId="6C649298" w:rsidR="00302055" w:rsidRPr="0021773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="00740AD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="00F02C7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Przykładowe w</w:t>
                  </w:r>
                  <w:r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ymiary</w:t>
                  </w:r>
                </w:p>
              </w:tc>
            </w:tr>
          </w:tbl>
          <w:p w14:paraId="0928F232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48FCB4A8" w14:textId="77777777" w:rsidR="00302055" w:rsidRPr="00740AD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52"/>
            </w:tblGrid>
            <w:tr w:rsidR="00302055" w:rsidRPr="00740AD1" w14:paraId="4A99C2E1" w14:textId="77777777" w:rsidTr="00034DD9">
              <w:trPr>
                <w:trHeight w:val="11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B7AFB" w14:textId="03F4AF84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818x316x189</w:t>
                  </w:r>
                  <w:r w:rsidR="00740AD1"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mm</w:t>
                  </w:r>
                </w:p>
              </w:tc>
            </w:tr>
            <w:tr w:rsidR="00302055" w:rsidRPr="00740AD1" w14:paraId="38E8E58D" w14:textId="77777777" w:rsidTr="00034DD9">
              <w:trPr>
                <w:trHeight w:val="11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60776" w14:textId="77777777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02055" w:rsidRPr="00740AD1" w14:paraId="7BFDDA56" w14:textId="77777777" w:rsidTr="00034DD9">
              <w:trPr>
                <w:trHeight w:val="11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B2817" w14:textId="77777777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834C8F9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14:paraId="5C0ECE06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F02A6A7" w14:textId="40B3BA40" w:rsidR="00302055" w:rsidRPr="00740AD1" w:rsidRDefault="002C1E48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-----------</w:t>
            </w:r>
          </w:p>
          <w:p w14:paraId="63C032C7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16678FB3" w14:textId="77777777" w:rsidR="00302055" w:rsidRPr="00217731" w:rsidRDefault="00302055" w:rsidP="0030205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2055" w:rsidRPr="00217731" w14:paraId="6B1C05F6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2B7893BC" w14:textId="77777777" w:rsidR="00740AD1" w:rsidRDefault="00740AD1" w:rsidP="00740AD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89FBBF" w14:textId="1184B74C" w:rsidR="00302055" w:rsidRPr="00217731" w:rsidRDefault="00740AD1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="00302055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7044B3F2" w14:textId="77777777" w:rsidR="00740AD1" w:rsidRDefault="00740AD1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4AE093B" w14:textId="18D2F66F" w:rsidR="00302055" w:rsidRPr="00217731" w:rsidRDefault="00740AD1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Zasilanie </w:t>
            </w:r>
            <w:r w:rsidRPr="00217731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elektryczne</w:t>
            </w:r>
          </w:p>
          <w:p w14:paraId="783A9581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69B3A5C6" w14:textId="77777777" w:rsidR="00302055" w:rsidRPr="00740AD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52"/>
            </w:tblGrid>
            <w:tr w:rsidR="00302055" w:rsidRPr="00740AD1" w14:paraId="00436735" w14:textId="77777777" w:rsidTr="00034DD9">
              <w:trPr>
                <w:trHeight w:val="110"/>
              </w:trPr>
              <w:tc>
                <w:tcPr>
                  <w:tcW w:w="2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4EDCC" w14:textId="6A564BB6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1/220~240/50, 220/60 [Ø/ V/ Hz]</w:t>
                  </w:r>
                </w:p>
              </w:tc>
            </w:tr>
          </w:tbl>
          <w:p w14:paraId="512869EF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14:paraId="1674DE0D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77659A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2B81865C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C3F3B6D" w14:textId="77777777" w:rsidR="00302055" w:rsidRPr="00740AD1" w:rsidRDefault="00302055" w:rsidP="00740AD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2A7F2786" w14:textId="77777777" w:rsidR="00302055" w:rsidRPr="00217731" w:rsidRDefault="00302055" w:rsidP="0030205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2055" w:rsidRPr="00217731" w14:paraId="6AE3CB4A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2D1D96BE" w14:textId="77777777" w:rsidR="00302055" w:rsidRPr="00217731" w:rsidRDefault="00302055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2CD1E9" w14:textId="61D097BD" w:rsidR="00302055" w:rsidRPr="00217731" w:rsidRDefault="00740AD1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="00302055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34DB034B" w14:textId="77777777" w:rsidR="00302055" w:rsidRPr="0021773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87"/>
            </w:tblGrid>
            <w:tr w:rsidR="00302055" w:rsidRPr="00217731" w14:paraId="724D5A3B" w14:textId="77777777" w:rsidTr="00034DD9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A2013" w14:textId="16B850E4" w:rsidR="00302055" w:rsidRPr="00217731" w:rsidRDefault="00740AD1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   </w:t>
                  </w:r>
                  <w:r w:rsidR="00302055"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Minimalny pobór mocy</w:t>
                  </w:r>
                </w:p>
              </w:tc>
            </w:tr>
          </w:tbl>
          <w:p w14:paraId="3EDF8571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1C8B87C4" w14:textId="77777777" w:rsidR="00302055" w:rsidRPr="00740AD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52"/>
            </w:tblGrid>
            <w:tr w:rsidR="00302055" w:rsidRPr="00740AD1" w14:paraId="5EC35D54" w14:textId="77777777" w:rsidTr="00034DD9">
              <w:trPr>
                <w:trHeight w:val="110"/>
              </w:trPr>
              <w:tc>
                <w:tcPr>
                  <w:tcW w:w="2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42745" w14:textId="3803E59D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0,31</w:t>
                  </w:r>
                  <w:r w:rsidR="00740AD1"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A</w:t>
                  </w:r>
                </w:p>
              </w:tc>
            </w:tr>
          </w:tbl>
          <w:p w14:paraId="6423C7AC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14:paraId="4BAFF6F0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A12CC8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1A3FB519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7B5E4757" w14:textId="1168A76F" w:rsidR="00302055" w:rsidRPr="00217731" w:rsidRDefault="00302055" w:rsidP="0030205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055" w:rsidRPr="00217731" w14:paraId="55059C92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3FFACB4C" w14:textId="77777777" w:rsidR="00302055" w:rsidRPr="00217731" w:rsidRDefault="00302055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55EE5D" w14:textId="101CEEC8" w:rsidR="00302055" w:rsidRPr="00217731" w:rsidRDefault="00740AD1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="00302055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35957623" w14:textId="77777777" w:rsidR="00302055" w:rsidRPr="0021773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72"/>
            </w:tblGrid>
            <w:tr w:rsidR="00302055" w:rsidRPr="00217731" w14:paraId="133E2876" w14:textId="77777777" w:rsidTr="00034DD9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1EC97" w14:textId="088C8703" w:rsidR="00302055" w:rsidRPr="00217731" w:rsidRDefault="00740AD1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="00302055" w:rsidRPr="0021773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Ciśnienie akustyczne</w:t>
                  </w:r>
                </w:p>
              </w:tc>
            </w:tr>
          </w:tbl>
          <w:p w14:paraId="54DAE24F" w14:textId="77777777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shd w:val="clear" w:color="auto" w:fill="BFBFBF" w:themeFill="background1" w:themeFillShade="BF"/>
          </w:tcPr>
          <w:p w14:paraId="52A2F4E8" w14:textId="77777777" w:rsidR="00302055" w:rsidRPr="00740AD1" w:rsidRDefault="00302055" w:rsidP="00302055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52"/>
            </w:tblGrid>
            <w:tr w:rsidR="00302055" w:rsidRPr="00740AD1" w14:paraId="5200BBE8" w14:textId="77777777" w:rsidTr="00302055">
              <w:trPr>
                <w:trHeight w:val="110"/>
              </w:trPr>
              <w:tc>
                <w:tcPr>
                  <w:tcW w:w="2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A5168" w14:textId="14237B9B" w:rsidR="00302055" w:rsidRPr="00740AD1" w:rsidRDefault="00740AD1" w:rsidP="00740AD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     </w:t>
                  </w:r>
                  <w:r w:rsidR="00302055" w:rsidRPr="00740AD1"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  <w:t>34/32/28 dB</w:t>
                  </w:r>
                </w:p>
                <w:p w14:paraId="4B31D68D" w14:textId="77777777" w:rsidR="00302055" w:rsidRPr="00740AD1" w:rsidRDefault="00302055" w:rsidP="0030205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181E4D6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14:paraId="0135A793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26A6249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2925CEF0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066B14B2" w14:textId="4649409E" w:rsidR="00302055" w:rsidRPr="00217731" w:rsidRDefault="00302055" w:rsidP="0030205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055" w:rsidRPr="00217731" w14:paraId="5A265D68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535477D0" w14:textId="77777777" w:rsidR="00302055" w:rsidRPr="00217731" w:rsidRDefault="00302055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53A2E" w14:textId="6281AFCA" w:rsidR="00302055" w:rsidRPr="00217731" w:rsidRDefault="00740AD1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  <w:r w:rsidR="00302055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3049A793" w14:textId="77777777" w:rsidR="00740AD1" w:rsidRDefault="00740AD1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418028" w14:textId="3A7BFFB1" w:rsidR="00302055" w:rsidRPr="00217731" w:rsidRDefault="00302055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Detekcja wycieku freonu do pomieszczenia</w:t>
            </w:r>
          </w:p>
        </w:tc>
        <w:tc>
          <w:tcPr>
            <w:tcW w:w="2368" w:type="dxa"/>
            <w:shd w:val="clear" w:color="auto" w:fill="BFBFBF" w:themeFill="background1" w:themeFillShade="BF"/>
          </w:tcPr>
          <w:p w14:paraId="3327B374" w14:textId="14AE8A12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Możliwość podłączenia detektora wycieku freonu do pomieszczenia</w:t>
            </w:r>
            <w:r w:rsidR="00217731" w:rsidRP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bezpośrednio do jednostki wewnętrznej układu klimatyzacji</w:t>
            </w:r>
            <w:r w:rsidR="00217731" w:rsidRP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740AD1" w:rsidRP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  <w:r w:rsidR="00217731" w:rsidRP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 pomieszczeniu</w:t>
            </w:r>
          </w:p>
        </w:tc>
        <w:tc>
          <w:tcPr>
            <w:tcW w:w="1742" w:type="dxa"/>
            <w:shd w:val="clear" w:color="auto" w:fill="auto"/>
          </w:tcPr>
          <w:p w14:paraId="06F39BF3" w14:textId="77777777" w:rsidR="00740AD1" w:rsidRPr="00740AD1" w:rsidRDefault="00740AD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B270B9" w14:textId="77777777" w:rsidR="00740AD1" w:rsidRPr="00740AD1" w:rsidRDefault="00740AD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2880890" w14:textId="77777777" w:rsidR="00217731" w:rsidRPr="00740AD1" w:rsidRDefault="00217731" w:rsidP="0021773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6B7EAD1B" w14:textId="77777777" w:rsidR="00302055" w:rsidRPr="00740AD1" w:rsidRDefault="00302055" w:rsidP="0030205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3949AAB3" w14:textId="77777777" w:rsidR="00302055" w:rsidRPr="00217731" w:rsidRDefault="00302055" w:rsidP="0030205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2055" w:rsidRPr="00D02DE6" w14:paraId="02E30B02" w14:textId="77777777" w:rsidTr="00C559EE">
        <w:tc>
          <w:tcPr>
            <w:tcW w:w="993" w:type="dxa"/>
            <w:shd w:val="clear" w:color="auto" w:fill="BFBFBF" w:themeFill="background1" w:themeFillShade="BF"/>
          </w:tcPr>
          <w:p w14:paraId="0CDA4A75" w14:textId="77777777" w:rsidR="00302055" w:rsidRPr="00217731" w:rsidRDefault="00302055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671EA8" w14:textId="0BC2F3D1" w:rsidR="00302055" w:rsidRPr="00217731" w:rsidRDefault="00740AD1" w:rsidP="00CD5DB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  <w:r w:rsidR="00302055" w:rsidRPr="0021773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75C51997" w14:textId="77777777" w:rsidR="00740AD1" w:rsidRDefault="00740AD1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573A92C" w14:textId="77777777" w:rsidR="00740AD1" w:rsidRDefault="00740AD1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9B32C4E" w14:textId="3D3F59BF" w:rsidR="00302055" w:rsidRPr="00217731" w:rsidRDefault="00217731" w:rsidP="0030205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7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Sterownik klimatyzacji</w:t>
            </w:r>
          </w:p>
        </w:tc>
        <w:tc>
          <w:tcPr>
            <w:tcW w:w="2368" w:type="dxa"/>
            <w:shd w:val="clear" w:color="auto" w:fill="BFBFBF" w:themeFill="background1" w:themeFillShade="BF"/>
          </w:tcPr>
          <w:p w14:paraId="630C35A2" w14:textId="02A796AF" w:rsidR="00302055" w:rsidRPr="00740AD1" w:rsidRDefault="00217731" w:rsidP="00302055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Przewodowy, naścienny, biały </w:t>
            </w:r>
            <w:r w:rsid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  <w:r w:rsidRP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z kolorowym wyświetlaczem, menu w języku polskim, dotykowy panel sterujący. Użytkownik może w prosty sposób sprawdzić czas pracy lub zużycie energii oraz ustawić docelowe zużycie </w:t>
            </w:r>
            <w:r w:rsid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</w:r>
            <w:r w:rsidRPr="00740A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 czas.</w:t>
            </w:r>
          </w:p>
        </w:tc>
        <w:tc>
          <w:tcPr>
            <w:tcW w:w="1742" w:type="dxa"/>
            <w:shd w:val="clear" w:color="auto" w:fill="auto"/>
          </w:tcPr>
          <w:p w14:paraId="724C685A" w14:textId="77777777" w:rsidR="00740AD1" w:rsidRDefault="00740AD1" w:rsidP="002177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4C280D" w14:textId="77777777" w:rsidR="00740AD1" w:rsidRDefault="00740AD1" w:rsidP="002177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BD4D75" w14:textId="77777777" w:rsidR="00217731" w:rsidRPr="00740AD1" w:rsidRDefault="00217731" w:rsidP="002177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0AD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Tak/ Nie*</w:t>
            </w:r>
          </w:p>
          <w:p w14:paraId="216C66DA" w14:textId="77777777" w:rsidR="00302055" w:rsidRPr="00D02DE6" w:rsidRDefault="00302055" w:rsidP="0030205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14:paraId="2E836C6B" w14:textId="77777777" w:rsidR="00302055" w:rsidRPr="00D02DE6" w:rsidRDefault="00302055" w:rsidP="0030205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559EE" w:rsidRPr="00D02DE6" w14:paraId="5DCA712E" w14:textId="77777777" w:rsidTr="00C559EE">
        <w:tc>
          <w:tcPr>
            <w:tcW w:w="10201" w:type="dxa"/>
            <w:gridSpan w:val="5"/>
            <w:shd w:val="clear" w:color="auto" w:fill="BFBFBF" w:themeFill="background1" w:themeFillShade="BF"/>
          </w:tcPr>
          <w:p w14:paraId="521DB8B1" w14:textId="77777777" w:rsidR="00C559EE" w:rsidRDefault="00C559EE" w:rsidP="00C55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943415B" w14:textId="042F1ED9" w:rsidR="00C559EE" w:rsidRPr="00C559EE" w:rsidRDefault="00C559EE" w:rsidP="00C559E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559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Ze względów technologicznych i kompatybilności wszytskie zaoferowane klimatyzatory muszą być jednego producenta.</w:t>
            </w:r>
          </w:p>
          <w:p w14:paraId="3C3BD0EA" w14:textId="2D23D135" w:rsidR="00C559EE" w:rsidRPr="00D02DE6" w:rsidRDefault="00C559EE" w:rsidP="00C559E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70B1B15" w14:textId="77777777" w:rsidR="009923CA" w:rsidRPr="00D02DE6" w:rsidRDefault="009923CA" w:rsidP="009923CA">
      <w:pPr>
        <w:pStyle w:val="Akapitzlist"/>
        <w:suppressAutoHyphens w:val="0"/>
        <w:autoSpaceDE/>
        <w:autoSpaceDN/>
        <w:adjustRightInd/>
        <w:spacing w:before="120" w:after="0" w:line="240" w:lineRule="auto"/>
        <w:jc w:val="both"/>
        <w:rPr>
          <w:rFonts w:ascii="Times New Roman" w:hAnsi="Times New Roman"/>
          <w:b/>
        </w:rPr>
      </w:pPr>
    </w:p>
    <w:p w14:paraId="3588F3A4" w14:textId="4AA401C9" w:rsidR="00AC4F20" w:rsidRPr="00D02DE6" w:rsidRDefault="00AC4F20" w:rsidP="00AC4F20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0"/>
        <w:jc w:val="both"/>
        <w:rPr>
          <w:rFonts w:ascii="Times New Roman" w:hAnsi="Times New Roman"/>
          <w:b/>
        </w:rPr>
      </w:pPr>
      <w:r w:rsidRPr="00D02DE6">
        <w:rPr>
          <w:rFonts w:ascii="Times New Roman" w:hAnsi="Times New Roman"/>
          <w:b/>
        </w:rPr>
        <w:t>*</w:t>
      </w:r>
      <w:r w:rsidR="00C559EE">
        <w:rPr>
          <w:rFonts w:ascii="Times New Roman" w:hAnsi="Times New Roman"/>
          <w:b/>
        </w:rPr>
        <w:t xml:space="preserve"> </w:t>
      </w:r>
      <w:r w:rsidRPr="00D02DE6">
        <w:rPr>
          <w:rFonts w:ascii="Times New Roman" w:hAnsi="Times New Roman"/>
          <w:b/>
        </w:rPr>
        <w:t>ZANACZYĆ WŁAŚCIWE</w:t>
      </w:r>
      <w:r w:rsidR="00206359" w:rsidRPr="00D02DE6">
        <w:rPr>
          <w:rFonts w:ascii="Times New Roman" w:hAnsi="Times New Roman"/>
          <w:b/>
        </w:rPr>
        <w:t xml:space="preserve"> W KOLUMNIE NR 3</w:t>
      </w:r>
    </w:p>
    <w:p w14:paraId="26C1DE84" w14:textId="77777777" w:rsidR="00F457CF" w:rsidRPr="00D02DE6" w:rsidRDefault="00F457CF" w:rsidP="00AC4F20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0"/>
        <w:jc w:val="both"/>
        <w:rPr>
          <w:rFonts w:ascii="Times New Roman" w:hAnsi="Times New Roman"/>
          <w:b/>
        </w:rPr>
      </w:pPr>
    </w:p>
    <w:p w14:paraId="63C2DA41" w14:textId="1EBF15B2" w:rsidR="000B7938" w:rsidRPr="00D02DE6" w:rsidRDefault="000B7938" w:rsidP="00F8290F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D02DE6">
        <w:rPr>
          <w:rFonts w:ascii="Times New Roman" w:hAnsi="Times New Roman"/>
          <w:b/>
        </w:rPr>
        <w:t xml:space="preserve">** </w:t>
      </w:r>
      <w:r w:rsidR="00C559EE">
        <w:rPr>
          <w:rFonts w:ascii="Times New Roman" w:hAnsi="Times New Roman"/>
          <w:b/>
        </w:rPr>
        <w:t xml:space="preserve">NALEŻY UZUPEŁNIĆ </w:t>
      </w:r>
      <w:r w:rsidRPr="00D02DE6">
        <w:rPr>
          <w:rFonts w:ascii="Times New Roman" w:hAnsi="Times New Roman"/>
          <w:b/>
        </w:rPr>
        <w:t>PARAMETRY</w:t>
      </w:r>
      <w:r w:rsidR="00C559EE">
        <w:rPr>
          <w:rFonts w:ascii="Times New Roman" w:hAnsi="Times New Roman"/>
          <w:b/>
        </w:rPr>
        <w:t xml:space="preserve"> OFEROWANEGO URZĄDZENIA</w:t>
      </w:r>
      <w:r w:rsidRPr="00D02DE6">
        <w:rPr>
          <w:rFonts w:ascii="Times New Roman" w:hAnsi="Times New Roman"/>
          <w:b/>
        </w:rPr>
        <w:t xml:space="preserve"> </w:t>
      </w:r>
    </w:p>
    <w:p w14:paraId="33F03EA8" w14:textId="77777777" w:rsidR="000B7938" w:rsidRPr="00D02DE6" w:rsidRDefault="000B7938" w:rsidP="00AC4F20">
      <w:pPr>
        <w:pStyle w:val="Akapitzlist"/>
        <w:suppressAutoHyphens w:val="0"/>
        <w:autoSpaceDE/>
        <w:autoSpaceDN/>
        <w:adjustRightInd/>
        <w:spacing w:before="120"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14:paraId="1608311A" w14:textId="064E31ED" w:rsidR="00476674" w:rsidRPr="00D02DE6" w:rsidRDefault="00476674" w:rsidP="002B072A">
      <w:pPr>
        <w:pStyle w:val="Akapitzlist"/>
        <w:suppressAutoHyphens w:val="0"/>
        <w:autoSpaceDE/>
        <w:autoSpaceDN/>
        <w:adjustRightInd/>
        <w:spacing w:after="0" w:line="240" w:lineRule="auto"/>
        <w:ind w:left="0"/>
        <w:jc w:val="both"/>
        <w:rPr>
          <w:rFonts w:ascii="Times New Roman" w:hAnsi="Times New Roman"/>
          <w:b/>
          <w:bCs/>
          <w:u w:val="single"/>
        </w:rPr>
      </w:pPr>
      <w:r w:rsidRPr="00D02DE6">
        <w:rPr>
          <w:rFonts w:ascii="Times New Roman" w:hAnsi="Times New Roman"/>
          <w:b/>
          <w:bCs/>
          <w:u w:val="single"/>
        </w:rPr>
        <w:t>UWAGA!</w:t>
      </w:r>
    </w:p>
    <w:p w14:paraId="32B4F67D" w14:textId="77777777" w:rsidR="00C559EE" w:rsidRDefault="002C2434" w:rsidP="00C559EE">
      <w:pPr>
        <w:pStyle w:val="Akapitzlist"/>
        <w:numPr>
          <w:ilvl w:val="0"/>
          <w:numId w:val="14"/>
        </w:num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/>
        </w:rPr>
      </w:pPr>
      <w:r w:rsidRPr="00D02DE6">
        <w:rPr>
          <w:rFonts w:ascii="Times New Roman" w:hAnsi="Times New Roman"/>
        </w:rPr>
        <w:t xml:space="preserve">Wykonawca jest zobligowany wypełnić wszystkie pozycje zamieszczone w </w:t>
      </w:r>
      <w:r w:rsidR="00037EEC" w:rsidRPr="00D02DE6">
        <w:rPr>
          <w:rFonts w:ascii="Times New Roman" w:hAnsi="Times New Roman"/>
        </w:rPr>
        <w:t>powyższej</w:t>
      </w:r>
      <w:r w:rsidRPr="00D02DE6">
        <w:rPr>
          <w:rFonts w:ascii="Times New Roman" w:hAnsi="Times New Roman"/>
        </w:rPr>
        <w:t xml:space="preserve"> tabeli</w:t>
      </w:r>
      <w:r w:rsidR="00990E42" w:rsidRPr="00D02DE6">
        <w:rPr>
          <w:rFonts w:ascii="Times New Roman" w:hAnsi="Times New Roman"/>
        </w:rPr>
        <w:t>,</w:t>
      </w:r>
      <w:r w:rsidRPr="00D02DE6">
        <w:rPr>
          <w:rFonts w:ascii="Times New Roman" w:hAnsi="Times New Roman"/>
        </w:rPr>
        <w:t xml:space="preserve"> wpisując w</w:t>
      </w:r>
      <w:r w:rsidR="00840EC9" w:rsidRPr="00D02DE6">
        <w:rPr>
          <w:rFonts w:ascii="Times New Roman" w:hAnsi="Times New Roman"/>
        </w:rPr>
        <w:t xml:space="preserve"> </w:t>
      </w:r>
      <w:r w:rsidRPr="00D02DE6">
        <w:rPr>
          <w:rFonts w:ascii="Times New Roman" w:hAnsi="Times New Roman"/>
        </w:rPr>
        <w:t>kolumnie</w:t>
      </w:r>
      <w:r w:rsidR="00476674" w:rsidRPr="00D02DE6">
        <w:rPr>
          <w:rFonts w:ascii="Times New Roman" w:hAnsi="Times New Roman"/>
        </w:rPr>
        <w:t xml:space="preserve"> nr 3</w:t>
      </w:r>
      <w:r w:rsidRPr="00D02DE6">
        <w:rPr>
          <w:rFonts w:ascii="Times New Roman" w:hAnsi="Times New Roman"/>
        </w:rPr>
        <w:t xml:space="preserve"> </w:t>
      </w:r>
      <w:r w:rsidRPr="00D02DE6">
        <w:rPr>
          <w:rFonts w:ascii="Times New Roman" w:hAnsi="Times New Roman"/>
          <w:b/>
        </w:rPr>
        <w:t>„Potwierdzenie wymaganych parametrów przez Wykonawcę”</w:t>
      </w:r>
      <w:r w:rsidRPr="00D02DE6">
        <w:rPr>
          <w:rFonts w:ascii="Times New Roman" w:hAnsi="Times New Roman"/>
        </w:rPr>
        <w:t xml:space="preserve"> słowo </w:t>
      </w:r>
      <w:r w:rsidRPr="00D02DE6">
        <w:rPr>
          <w:rFonts w:ascii="Times New Roman" w:hAnsi="Times New Roman"/>
          <w:b/>
        </w:rPr>
        <w:t>„TAK”</w:t>
      </w:r>
      <w:r w:rsidR="00476674" w:rsidRPr="00D02DE6">
        <w:rPr>
          <w:rFonts w:ascii="Times New Roman" w:hAnsi="Times New Roman"/>
        </w:rPr>
        <w:t>,</w:t>
      </w:r>
      <w:r w:rsidR="00840EC9" w:rsidRPr="00D02DE6">
        <w:rPr>
          <w:rFonts w:ascii="Times New Roman" w:hAnsi="Times New Roman"/>
        </w:rPr>
        <w:t xml:space="preserve"> </w:t>
      </w:r>
      <w:r w:rsidR="00037EEC" w:rsidRPr="00D02DE6">
        <w:rPr>
          <w:rFonts w:ascii="Times New Roman" w:hAnsi="Times New Roman"/>
        </w:rPr>
        <w:t>w</w:t>
      </w:r>
      <w:r w:rsidR="00840EC9" w:rsidRPr="00D02DE6">
        <w:rPr>
          <w:rFonts w:ascii="Times New Roman" w:hAnsi="Times New Roman"/>
        </w:rPr>
        <w:t xml:space="preserve"> </w:t>
      </w:r>
      <w:r w:rsidR="00037EEC" w:rsidRPr="00D02DE6">
        <w:rPr>
          <w:rFonts w:ascii="Times New Roman" w:hAnsi="Times New Roman"/>
        </w:rPr>
        <w:t>prz</w:t>
      </w:r>
      <w:r w:rsidR="00840EC9" w:rsidRPr="00D02DE6">
        <w:rPr>
          <w:rFonts w:ascii="Times New Roman" w:hAnsi="Times New Roman"/>
        </w:rPr>
        <w:t>y</w:t>
      </w:r>
      <w:r w:rsidR="00037EEC" w:rsidRPr="00D02DE6">
        <w:rPr>
          <w:rFonts w:ascii="Times New Roman" w:hAnsi="Times New Roman"/>
        </w:rPr>
        <w:t xml:space="preserve">padku </w:t>
      </w:r>
      <w:r w:rsidRPr="00D02DE6">
        <w:rPr>
          <w:rFonts w:ascii="Times New Roman" w:hAnsi="Times New Roman"/>
        </w:rPr>
        <w:t>sp</w:t>
      </w:r>
      <w:r w:rsidR="00037EEC" w:rsidRPr="00D02DE6">
        <w:rPr>
          <w:rFonts w:ascii="Times New Roman" w:hAnsi="Times New Roman"/>
        </w:rPr>
        <w:t>e</w:t>
      </w:r>
      <w:r w:rsidRPr="00D02DE6">
        <w:rPr>
          <w:rFonts w:ascii="Times New Roman" w:hAnsi="Times New Roman"/>
        </w:rPr>
        <w:t xml:space="preserve">łnienia określonych w wierszu wymagań </w:t>
      </w:r>
      <w:r w:rsidR="00476674" w:rsidRPr="00D02DE6">
        <w:rPr>
          <w:rFonts w:ascii="Times New Roman" w:hAnsi="Times New Roman"/>
        </w:rPr>
        <w:t xml:space="preserve">technicznych i </w:t>
      </w:r>
      <w:r w:rsidRPr="00D02DE6">
        <w:rPr>
          <w:rFonts w:ascii="Times New Roman" w:hAnsi="Times New Roman"/>
        </w:rPr>
        <w:t xml:space="preserve">funkcjonalnych lub słowo </w:t>
      </w:r>
      <w:r w:rsidRPr="00D02DE6">
        <w:rPr>
          <w:rFonts w:ascii="Times New Roman" w:hAnsi="Times New Roman"/>
          <w:b/>
        </w:rPr>
        <w:t>„NIE”</w:t>
      </w:r>
      <w:r w:rsidR="00476674" w:rsidRPr="00D02DE6">
        <w:rPr>
          <w:rFonts w:ascii="Times New Roman" w:hAnsi="Times New Roman"/>
        </w:rPr>
        <w:t>,</w:t>
      </w:r>
      <w:r w:rsidR="00840EC9" w:rsidRPr="00D02DE6">
        <w:rPr>
          <w:rFonts w:ascii="Times New Roman" w:hAnsi="Times New Roman"/>
        </w:rPr>
        <w:t xml:space="preserve"> </w:t>
      </w:r>
      <w:r w:rsidRPr="00D02DE6">
        <w:rPr>
          <w:rFonts w:ascii="Times New Roman" w:hAnsi="Times New Roman"/>
        </w:rPr>
        <w:t>w przypadku niepełnienia wymagań</w:t>
      </w:r>
      <w:r w:rsidR="00037EEC" w:rsidRPr="00D02DE6">
        <w:rPr>
          <w:rFonts w:ascii="Times New Roman" w:hAnsi="Times New Roman"/>
        </w:rPr>
        <w:t>.</w:t>
      </w:r>
    </w:p>
    <w:p w14:paraId="0696CB3D" w14:textId="77777777" w:rsidR="00C559EE" w:rsidRPr="00C559EE" w:rsidRDefault="002C2434" w:rsidP="002B072A">
      <w:pPr>
        <w:pStyle w:val="Akapitzlist"/>
        <w:numPr>
          <w:ilvl w:val="0"/>
          <w:numId w:val="14"/>
        </w:num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/>
        </w:rPr>
      </w:pPr>
      <w:r w:rsidRPr="00C559EE">
        <w:rPr>
          <w:rFonts w:ascii="Times New Roman" w:hAnsi="Times New Roman"/>
          <w:b/>
        </w:rPr>
        <w:t>W przypadku, gdy Wykonawca w którejkolwiek z pozycji wpisze s</w:t>
      </w:r>
      <w:r w:rsidR="00037EEC" w:rsidRPr="00C559EE">
        <w:rPr>
          <w:rFonts w:ascii="Times New Roman" w:hAnsi="Times New Roman"/>
          <w:b/>
        </w:rPr>
        <w:t>ł</w:t>
      </w:r>
      <w:r w:rsidRPr="00C559EE">
        <w:rPr>
          <w:rFonts w:ascii="Times New Roman" w:hAnsi="Times New Roman"/>
          <w:b/>
        </w:rPr>
        <w:t>owo „NIE” oferta zostanie</w:t>
      </w:r>
      <w:r w:rsidR="00840EC9" w:rsidRPr="00C559EE">
        <w:rPr>
          <w:rFonts w:ascii="Times New Roman" w:hAnsi="Times New Roman"/>
          <w:b/>
        </w:rPr>
        <w:t xml:space="preserve"> </w:t>
      </w:r>
      <w:r w:rsidRPr="00C559EE">
        <w:rPr>
          <w:rFonts w:ascii="Times New Roman" w:hAnsi="Times New Roman"/>
          <w:b/>
        </w:rPr>
        <w:t>odrzucona z uwagi, iż</w:t>
      </w:r>
      <w:r w:rsidR="00037EEC" w:rsidRPr="00C559EE">
        <w:rPr>
          <w:rFonts w:ascii="Times New Roman" w:hAnsi="Times New Roman"/>
          <w:b/>
        </w:rPr>
        <w:t xml:space="preserve"> jej treść </w:t>
      </w:r>
      <w:r w:rsidRPr="00C559EE">
        <w:rPr>
          <w:rFonts w:ascii="Times New Roman" w:hAnsi="Times New Roman"/>
          <w:b/>
        </w:rPr>
        <w:t>nie odpowiada treści SWZ</w:t>
      </w:r>
      <w:r w:rsidR="00037EEC" w:rsidRPr="00C559EE">
        <w:rPr>
          <w:rFonts w:ascii="Times New Roman" w:hAnsi="Times New Roman"/>
          <w:b/>
        </w:rPr>
        <w:t>.</w:t>
      </w:r>
    </w:p>
    <w:p w14:paraId="00F7AFDA" w14:textId="61FFA505" w:rsidR="00E475EA" w:rsidRPr="00BD229D" w:rsidRDefault="00B84EA8" w:rsidP="002B072A">
      <w:pPr>
        <w:pStyle w:val="Akapitzlist"/>
        <w:numPr>
          <w:ilvl w:val="0"/>
          <w:numId w:val="14"/>
        </w:num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/>
        </w:rPr>
      </w:pPr>
      <w:r w:rsidRPr="00C559EE">
        <w:rPr>
          <w:rFonts w:ascii="Times New Roman" w:hAnsi="Times New Roman"/>
          <w:b/>
          <w:bCs/>
        </w:rPr>
        <w:t>Nie spełnienie jakiegokolwiek z powyższych parametrów spowoduje odrzucenie oferty.</w:t>
      </w:r>
    </w:p>
    <w:p w14:paraId="1F3D3C6E" w14:textId="571CFE48" w:rsidR="00BD229D" w:rsidRPr="00F02C71" w:rsidRDefault="00BD229D" w:rsidP="002B072A">
      <w:pPr>
        <w:pStyle w:val="Akapitzlist"/>
        <w:numPr>
          <w:ilvl w:val="0"/>
          <w:numId w:val="14"/>
        </w:numPr>
        <w:suppressAutoHyphens w:val="0"/>
        <w:autoSpaceDE/>
        <w:autoSpaceDN/>
        <w:adjustRightInd/>
        <w:spacing w:after="0" w:line="240" w:lineRule="auto"/>
        <w:jc w:val="both"/>
        <w:rPr>
          <w:rFonts w:ascii="Times New Roman" w:hAnsi="Times New Roman"/>
          <w:color w:val="FF0000"/>
        </w:rPr>
      </w:pPr>
      <w:r w:rsidRPr="00F02C71">
        <w:rPr>
          <w:rFonts w:ascii="Times New Roman" w:hAnsi="Times New Roman"/>
          <w:b/>
          <w:bCs/>
          <w:color w:val="FF0000"/>
        </w:rPr>
        <w:t>Wykonawca jest zobligowany do uzupełnienia kolumny 4 wpisując w każdej pozycji (wierszu) parametry oferowanego urządzenia.</w:t>
      </w:r>
    </w:p>
    <w:p w14:paraId="5E229AB9" w14:textId="77777777" w:rsidR="00614AA3" w:rsidRPr="00D02DE6" w:rsidRDefault="00614AA3" w:rsidP="002B072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66412528" w14:textId="29BD94F4" w:rsidR="005B1890" w:rsidRPr="00D02DE6" w:rsidRDefault="007D0F3A" w:rsidP="002B072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D02DE6">
        <w:rPr>
          <w:rFonts w:ascii="Times New Roman" w:hAnsi="Times New Roman"/>
          <w:b/>
          <w:u w:val="single"/>
        </w:rPr>
        <w:t>UWAGA!</w:t>
      </w:r>
      <w:bookmarkStart w:id="0" w:name="_GoBack"/>
      <w:bookmarkEnd w:id="0"/>
    </w:p>
    <w:p w14:paraId="3B21202C" w14:textId="6BF8E8DD" w:rsidR="00157421" w:rsidRPr="00D02DE6" w:rsidRDefault="0015742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FF0000"/>
        </w:rPr>
      </w:pPr>
      <w:r w:rsidRPr="00D02DE6">
        <w:rPr>
          <w:rFonts w:ascii="Times New Roman" w:hAnsi="Times New Roman"/>
        </w:rPr>
        <w:t xml:space="preserve">Niniejszy </w:t>
      </w:r>
      <w:r w:rsidR="001B305E" w:rsidRPr="00D02DE6">
        <w:rPr>
          <w:rFonts w:ascii="Times New Roman" w:hAnsi="Times New Roman"/>
        </w:rPr>
        <w:t>F</w:t>
      </w:r>
      <w:r w:rsidRPr="00D02DE6">
        <w:rPr>
          <w:rFonts w:ascii="Times New Roman" w:hAnsi="Times New Roman"/>
        </w:rPr>
        <w:t xml:space="preserve">ormularz stanowi ścisłą treść oferty. Niezałączenie </w:t>
      </w:r>
      <w:r w:rsidR="00C559EE">
        <w:rPr>
          <w:rFonts w:ascii="Times New Roman" w:hAnsi="Times New Roman"/>
        </w:rPr>
        <w:t xml:space="preserve">niniejszego formularza do Oferty </w:t>
      </w:r>
      <w:r w:rsidRPr="00D02DE6">
        <w:rPr>
          <w:rFonts w:ascii="Times New Roman" w:hAnsi="Times New Roman"/>
        </w:rPr>
        <w:t>stanowić będzie podstawę do odrzucenia oferty Wykonawcy</w:t>
      </w:r>
      <w:r w:rsidR="00BB37A4" w:rsidRPr="00D02DE6">
        <w:rPr>
          <w:rFonts w:ascii="Times New Roman" w:hAnsi="Times New Roman"/>
        </w:rPr>
        <w:t>,</w:t>
      </w:r>
      <w:r w:rsidRPr="00D02DE6">
        <w:rPr>
          <w:rFonts w:ascii="Times New Roman" w:hAnsi="Times New Roman"/>
        </w:rPr>
        <w:t xml:space="preserve"> na podstawie art. 226</w:t>
      </w:r>
      <w:r w:rsidR="00BB37A4" w:rsidRPr="00D02DE6">
        <w:rPr>
          <w:rFonts w:ascii="Times New Roman" w:hAnsi="Times New Roman"/>
        </w:rPr>
        <w:t xml:space="preserve"> ust. 1 pkt 5)</w:t>
      </w:r>
      <w:r w:rsidRPr="00D02DE6">
        <w:rPr>
          <w:rFonts w:ascii="Times New Roman" w:hAnsi="Times New Roman"/>
        </w:rPr>
        <w:t xml:space="preserve"> </w:t>
      </w:r>
      <w:r w:rsidR="00BB37A4" w:rsidRPr="00D02DE6">
        <w:rPr>
          <w:rFonts w:ascii="Times New Roman" w:hAnsi="Times New Roman"/>
        </w:rPr>
        <w:t xml:space="preserve">ustawy Pzp, jako niezgodnej z warunkami zamówienia. </w:t>
      </w:r>
    </w:p>
    <w:p w14:paraId="00DC1978" w14:textId="77777777" w:rsidR="00661ABC" w:rsidRPr="00D02DE6" w:rsidRDefault="00661ABC" w:rsidP="00E475EA">
      <w:pPr>
        <w:rPr>
          <w:rFonts w:ascii="Times New Roman" w:hAnsi="Times New Roman"/>
          <w:b/>
          <w:bCs/>
          <w:color w:val="FF0000"/>
          <w:u w:val="single"/>
          <w:lang w:eastAsia="ar-SA"/>
        </w:rPr>
      </w:pPr>
    </w:p>
    <w:p w14:paraId="16C9D023" w14:textId="470A5421" w:rsidR="007B26CA" w:rsidRPr="00226C12" w:rsidRDefault="007B26CA" w:rsidP="002B072A">
      <w:pPr>
        <w:spacing w:after="0" w:line="240" w:lineRule="auto"/>
        <w:rPr>
          <w:rFonts w:ascii="Times New Roman" w:hAnsi="Times New Roman"/>
        </w:rPr>
      </w:pPr>
    </w:p>
    <w:p w14:paraId="2DB76CE8" w14:textId="4F184777" w:rsidR="00A034E3" w:rsidRPr="00C559EE" w:rsidRDefault="007B26CA" w:rsidP="00CD5DB4">
      <w:pPr>
        <w:widowControl w:val="0"/>
        <w:tabs>
          <w:tab w:val="left" w:pos="850"/>
        </w:tabs>
        <w:suppressAutoHyphens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18"/>
          <w:szCs w:val="18"/>
          <w:lang w:eastAsia="en-US"/>
        </w:rPr>
      </w:pPr>
      <w:r w:rsidRPr="00C559EE">
        <w:rPr>
          <w:rFonts w:ascii="Times New Roman" w:hAnsi="Times New Roman"/>
          <w:b/>
          <w:bCs/>
          <w:color w:val="FF0000"/>
          <w:sz w:val="18"/>
          <w:szCs w:val="18"/>
          <w:lang w:eastAsia="en-US"/>
        </w:rPr>
        <w:t>Niniejsze oświadczenie 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</w:t>
      </w:r>
      <w:r w:rsidR="00BB37A4" w:rsidRPr="00C559EE">
        <w:rPr>
          <w:rFonts w:ascii="Times New Roman" w:hAnsi="Times New Roman"/>
          <w:b/>
          <w:bCs/>
          <w:color w:val="FF0000"/>
          <w:sz w:val="18"/>
          <w:szCs w:val="18"/>
          <w:lang w:eastAsia="en-US"/>
        </w:rPr>
        <w:t xml:space="preserve">, a w konsekwencji odrzuceniem oferty. </w:t>
      </w:r>
    </w:p>
    <w:sectPr w:rsidR="00A034E3" w:rsidRPr="00C559EE" w:rsidSect="00BB7552">
      <w:footerReference w:type="default" r:id="rId8"/>
      <w:type w:val="continuous"/>
      <w:pgSz w:w="12240" w:h="15840"/>
      <w:pgMar w:top="851" w:right="1417" w:bottom="1276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F8199" w14:textId="77777777" w:rsidR="00B07CBF" w:rsidRDefault="00B07CBF">
      <w:pPr>
        <w:spacing w:after="0" w:line="240" w:lineRule="auto"/>
      </w:pPr>
      <w:r>
        <w:separator/>
      </w:r>
    </w:p>
  </w:endnote>
  <w:endnote w:type="continuationSeparator" w:id="0">
    <w:p w14:paraId="1D56D430" w14:textId="77777777" w:rsidR="00B07CBF" w:rsidRDefault="00B0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457528"/>
      <w:docPartObj>
        <w:docPartGallery w:val="Page Numbers (Bottom of Page)"/>
        <w:docPartUnique/>
      </w:docPartObj>
    </w:sdtPr>
    <w:sdtEndPr/>
    <w:sdtContent>
      <w:sdt>
        <w:sdtPr>
          <w:id w:val="-2002188218"/>
          <w:docPartObj>
            <w:docPartGallery w:val="Page Numbers (Top of Page)"/>
            <w:docPartUnique/>
          </w:docPartObj>
        </w:sdtPr>
        <w:sdtEndPr/>
        <w:sdtContent>
          <w:p w14:paraId="365601FF" w14:textId="77777777" w:rsidR="00037EEC" w:rsidRDefault="00037EEC" w:rsidP="00037EEC">
            <w:pPr>
              <w:pStyle w:val="Stopka"/>
              <w:jc w:val="right"/>
            </w:pPr>
            <w:r w:rsidRPr="00037EEC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02C7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37EEC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02C7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37EEC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975CB2" w14:textId="77777777" w:rsidR="002244C0" w:rsidRDefault="00224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13999" w14:textId="77777777" w:rsidR="00B07CBF" w:rsidRDefault="00B07CBF">
      <w:r>
        <w:rPr>
          <w:rFonts w:ascii="Liberation Serif" w:hAnsi="Liberation Serif"/>
          <w:kern w:val="0"/>
          <w:sz w:val="24"/>
          <w:szCs w:val="24"/>
        </w:rPr>
        <w:separator/>
      </w:r>
    </w:p>
  </w:footnote>
  <w:footnote w:type="continuationSeparator" w:id="0">
    <w:p w14:paraId="7031BAF2" w14:textId="77777777" w:rsidR="00B07CBF" w:rsidRDefault="00B0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12CC43C0"/>
    <w:multiLevelType w:val="hybridMultilevel"/>
    <w:tmpl w:val="71C4FA0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4123C98"/>
    <w:multiLevelType w:val="hybridMultilevel"/>
    <w:tmpl w:val="3E68970E"/>
    <w:lvl w:ilvl="0" w:tplc="4762F8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B553D"/>
    <w:multiLevelType w:val="hybridMultilevel"/>
    <w:tmpl w:val="0C8E08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7593"/>
    <w:multiLevelType w:val="hybridMultilevel"/>
    <w:tmpl w:val="7FC65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3F78"/>
    <w:multiLevelType w:val="hybridMultilevel"/>
    <w:tmpl w:val="78FAA8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D2993"/>
    <w:multiLevelType w:val="hybridMultilevel"/>
    <w:tmpl w:val="130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F0F77"/>
    <w:multiLevelType w:val="hybridMultilevel"/>
    <w:tmpl w:val="CECAD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8215D"/>
    <w:multiLevelType w:val="hybridMultilevel"/>
    <w:tmpl w:val="ED42A6F4"/>
    <w:lvl w:ilvl="0" w:tplc="C5EEAF2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D223E"/>
    <w:multiLevelType w:val="hybridMultilevel"/>
    <w:tmpl w:val="03FAC548"/>
    <w:lvl w:ilvl="0" w:tplc="0A5E23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5EB092">
      <w:start w:val="1"/>
      <w:numFmt w:val="decimal"/>
      <w:lvlText w:val="%3)"/>
      <w:lvlJc w:val="right"/>
      <w:pPr>
        <w:ind w:left="400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EB02798"/>
    <w:multiLevelType w:val="hybridMultilevel"/>
    <w:tmpl w:val="130C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88"/>
    <w:rsid w:val="00002BDE"/>
    <w:rsid w:val="00003B4E"/>
    <w:rsid w:val="00035DF2"/>
    <w:rsid w:val="00037EEC"/>
    <w:rsid w:val="00050003"/>
    <w:rsid w:val="00052873"/>
    <w:rsid w:val="000764C1"/>
    <w:rsid w:val="000868F5"/>
    <w:rsid w:val="000B7938"/>
    <w:rsid w:val="000D0317"/>
    <w:rsid w:val="000E6558"/>
    <w:rsid w:val="000F79A5"/>
    <w:rsid w:val="00104ACA"/>
    <w:rsid w:val="00114B9E"/>
    <w:rsid w:val="00157421"/>
    <w:rsid w:val="0018147C"/>
    <w:rsid w:val="00187859"/>
    <w:rsid w:val="001A1EB0"/>
    <w:rsid w:val="001B305E"/>
    <w:rsid w:val="001D762C"/>
    <w:rsid w:val="001E6655"/>
    <w:rsid w:val="001F168E"/>
    <w:rsid w:val="00201E15"/>
    <w:rsid w:val="00206359"/>
    <w:rsid w:val="00217731"/>
    <w:rsid w:val="002244C0"/>
    <w:rsid w:val="00226C12"/>
    <w:rsid w:val="002508F9"/>
    <w:rsid w:val="00256A44"/>
    <w:rsid w:val="0026769C"/>
    <w:rsid w:val="00274210"/>
    <w:rsid w:val="002843B7"/>
    <w:rsid w:val="002962AB"/>
    <w:rsid w:val="002A23DA"/>
    <w:rsid w:val="002B072A"/>
    <w:rsid w:val="002B0990"/>
    <w:rsid w:val="002C1E48"/>
    <w:rsid w:val="002C2434"/>
    <w:rsid w:val="002D4E8D"/>
    <w:rsid w:val="002D684B"/>
    <w:rsid w:val="002E4A3C"/>
    <w:rsid w:val="00302055"/>
    <w:rsid w:val="003130DC"/>
    <w:rsid w:val="003558F4"/>
    <w:rsid w:val="003600E6"/>
    <w:rsid w:val="00363D55"/>
    <w:rsid w:val="00380512"/>
    <w:rsid w:val="003C535F"/>
    <w:rsid w:val="003D2286"/>
    <w:rsid w:val="003D7F5D"/>
    <w:rsid w:val="003E2155"/>
    <w:rsid w:val="003E2E46"/>
    <w:rsid w:val="003F7036"/>
    <w:rsid w:val="00410D76"/>
    <w:rsid w:val="0041344F"/>
    <w:rsid w:val="00426CA5"/>
    <w:rsid w:val="00437F41"/>
    <w:rsid w:val="004541E1"/>
    <w:rsid w:val="00466A36"/>
    <w:rsid w:val="00466DBB"/>
    <w:rsid w:val="00476674"/>
    <w:rsid w:val="004B0077"/>
    <w:rsid w:val="004F71F7"/>
    <w:rsid w:val="00501339"/>
    <w:rsid w:val="00501A77"/>
    <w:rsid w:val="005020BB"/>
    <w:rsid w:val="00544EE9"/>
    <w:rsid w:val="0055751A"/>
    <w:rsid w:val="00586680"/>
    <w:rsid w:val="005A2BB5"/>
    <w:rsid w:val="005A78E8"/>
    <w:rsid w:val="005B0951"/>
    <w:rsid w:val="005B1890"/>
    <w:rsid w:val="005D0DA8"/>
    <w:rsid w:val="00600190"/>
    <w:rsid w:val="006012A4"/>
    <w:rsid w:val="00614AA3"/>
    <w:rsid w:val="00651E9B"/>
    <w:rsid w:val="00654025"/>
    <w:rsid w:val="00654BF4"/>
    <w:rsid w:val="00661ABC"/>
    <w:rsid w:val="00684255"/>
    <w:rsid w:val="006B578D"/>
    <w:rsid w:val="006E5738"/>
    <w:rsid w:val="006E7774"/>
    <w:rsid w:val="00700A95"/>
    <w:rsid w:val="00702CC8"/>
    <w:rsid w:val="00710C4D"/>
    <w:rsid w:val="00712E6A"/>
    <w:rsid w:val="00713011"/>
    <w:rsid w:val="00726C5D"/>
    <w:rsid w:val="00740AD1"/>
    <w:rsid w:val="0074678E"/>
    <w:rsid w:val="00772A3A"/>
    <w:rsid w:val="00780C8C"/>
    <w:rsid w:val="007A13BA"/>
    <w:rsid w:val="007A5797"/>
    <w:rsid w:val="007A5CD4"/>
    <w:rsid w:val="007B26CA"/>
    <w:rsid w:val="007C1611"/>
    <w:rsid w:val="007D0F3A"/>
    <w:rsid w:val="007D4EBC"/>
    <w:rsid w:val="007E5FE9"/>
    <w:rsid w:val="00804071"/>
    <w:rsid w:val="008051E9"/>
    <w:rsid w:val="00806DAA"/>
    <w:rsid w:val="008113F0"/>
    <w:rsid w:val="00814522"/>
    <w:rsid w:val="00817DDC"/>
    <w:rsid w:val="00836F35"/>
    <w:rsid w:val="00840EC9"/>
    <w:rsid w:val="00843D12"/>
    <w:rsid w:val="00845379"/>
    <w:rsid w:val="00856EBC"/>
    <w:rsid w:val="00894873"/>
    <w:rsid w:val="00895E88"/>
    <w:rsid w:val="008E5C53"/>
    <w:rsid w:val="00936EB3"/>
    <w:rsid w:val="00953A37"/>
    <w:rsid w:val="00970015"/>
    <w:rsid w:val="00990E42"/>
    <w:rsid w:val="009923CA"/>
    <w:rsid w:val="009B03C7"/>
    <w:rsid w:val="009E16B8"/>
    <w:rsid w:val="00A034E3"/>
    <w:rsid w:val="00A11F5B"/>
    <w:rsid w:val="00A1464A"/>
    <w:rsid w:val="00A20E55"/>
    <w:rsid w:val="00A21A6E"/>
    <w:rsid w:val="00A42E94"/>
    <w:rsid w:val="00A515E0"/>
    <w:rsid w:val="00A53044"/>
    <w:rsid w:val="00A6666F"/>
    <w:rsid w:val="00A83FDD"/>
    <w:rsid w:val="00AA52C2"/>
    <w:rsid w:val="00AC4F20"/>
    <w:rsid w:val="00AC7A99"/>
    <w:rsid w:val="00AD436A"/>
    <w:rsid w:val="00B0172C"/>
    <w:rsid w:val="00B049D1"/>
    <w:rsid w:val="00B07CBF"/>
    <w:rsid w:val="00B36AF7"/>
    <w:rsid w:val="00B43D03"/>
    <w:rsid w:val="00B56951"/>
    <w:rsid w:val="00B709B6"/>
    <w:rsid w:val="00B80E02"/>
    <w:rsid w:val="00B83E33"/>
    <w:rsid w:val="00B84EA8"/>
    <w:rsid w:val="00B86C19"/>
    <w:rsid w:val="00BB37A4"/>
    <w:rsid w:val="00BB7552"/>
    <w:rsid w:val="00BD229D"/>
    <w:rsid w:val="00BE5012"/>
    <w:rsid w:val="00C04562"/>
    <w:rsid w:val="00C3137A"/>
    <w:rsid w:val="00C34A07"/>
    <w:rsid w:val="00C414A6"/>
    <w:rsid w:val="00C42611"/>
    <w:rsid w:val="00C559EE"/>
    <w:rsid w:val="00C570C7"/>
    <w:rsid w:val="00C61233"/>
    <w:rsid w:val="00C75E0F"/>
    <w:rsid w:val="00C80915"/>
    <w:rsid w:val="00C96BE4"/>
    <w:rsid w:val="00CA3C95"/>
    <w:rsid w:val="00CC2E79"/>
    <w:rsid w:val="00CD5DB4"/>
    <w:rsid w:val="00CE2D78"/>
    <w:rsid w:val="00CF20ED"/>
    <w:rsid w:val="00D02DE6"/>
    <w:rsid w:val="00D13162"/>
    <w:rsid w:val="00D300B7"/>
    <w:rsid w:val="00D60DAC"/>
    <w:rsid w:val="00D90785"/>
    <w:rsid w:val="00DC7707"/>
    <w:rsid w:val="00DD4A11"/>
    <w:rsid w:val="00DE07A3"/>
    <w:rsid w:val="00E16B76"/>
    <w:rsid w:val="00E414AF"/>
    <w:rsid w:val="00E4462F"/>
    <w:rsid w:val="00E475EA"/>
    <w:rsid w:val="00E62580"/>
    <w:rsid w:val="00E751B3"/>
    <w:rsid w:val="00E76A83"/>
    <w:rsid w:val="00E82C43"/>
    <w:rsid w:val="00E9454E"/>
    <w:rsid w:val="00EB4AD4"/>
    <w:rsid w:val="00EE2505"/>
    <w:rsid w:val="00F016A8"/>
    <w:rsid w:val="00F02C71"/>
    <w:rsid w:val="00F26E3F"/>
    <w:rsid w:val="00F272F4"/>
    <w:rsid w:val="00F30364"/>
    <w:rsid w:val="00F31FE1"/>
    <w:rsid w:val="00F457CF"/>
    <w:rsid w:val="00F54409"/>
    <w:rsid w:val="00F54842"/>
    <w:rsid w:val="00F8290F"/>
    <w:rsid w:val="00F86241"/>
    <w:rsid w:val="00FA0E09"/>
    <w:rsid w:val="00FA356E"/>
    <w:rsid w:val="00FA55B1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73283"/>
  <w14:defaultImageDpi w14:val="0"/>
  <w15:docId w15:val="{E3CA1307-15F5-4E49-9D75-A101729E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3CA"/>
    <w:pPr>
      <w:suppressAutoHyphens/>
      <w:autoSpaceDE w:val="0"/>
      <w:autoSpaceDN w:val="0"/>
      <w:adjustRightInd w:val="0"/>
    </w:pPr>
    <w:rPr>
      <w:rFonts w:ascii="Calibri" w:hAnsi="Calibri"/>
      <w:kern w:val="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AD4"/>
    <w:pPr>
      <w:keepNext/>
      <w:widowControl w:val="0"/>
      <w:autoSpaceDE/>
      <w:autoSpaceDN/>
      <w:adjustRightInd/>
      <w:spacing w:before="240" w:after="60" w:line="240" w:lineRule="auto"/>
      <w:textAlignment w:val="baseline"/>
      <w:outlineLvl w:val="1"/>
    </w:pPr>
    <w:rPr>
      <w:rFonts w:ascii="Cambr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B4AD4"/>
    <w:rPr>
      <w:rFonts w:ascii="Cambria" w:hAnsi="Cambria" w:cs="Mangal"/>
      <w:b/>
      <w:bCs/>
      <w:i/>
      <w:iCs/>
      <w:color w:val="000000"/>
      <w:kern w:val="2"/>
      <w:sz w:val="25"/>
      <w:szCs w:val="25"/>
      <w:lang w:val="x-none" w:eastAsia="zh-CN" w:bidi="hi-IN"/>
    </w:rPr>
  </w:style>
  <w:style w:type="character" w:customStyle="1" w:styleId="ListLabel1">
    <w:name w:val="ListLabel 1"/>
    <w:uiPriority w:val="99"/>
    <w:rPr>
      <w:rFonts w:ascii="Cambria" w:hAnsi="Cambria"/>
    </w:rPr>
  </w:style>
  <w:style w:type="character" w:customStyle="1" w:styleId="ListLabel2">
    <w:name w:val="ListLabel 2"/>
    <w:uiPriority w:val="99"/>
    <w:rPr>
      <w:rFonts w:ascii="Cambria" w:hAnsi="Cambria"/>
    </w:rPr>
  </w:style>
  <w:style w:type="character" w:customStyle="1" w:styleId="ListLabel3">
    <w:name w:val="ListLabel 3"/>
    <w:uiPriority w:val="99"/>
    <w:rPr>
      <w:rFonts w:ascii="Cambria" w:hAnsi="Cambria"/>
    </w:rPr>
  </w:style>
  <w:style w:type="character" w:customStyle="1" w:styleId="ListLabel4">
    <w:name w:val="ListLabel 4"/>
    <w:uiPriority w:val="99"/>
    <w:rPr>
      <w:rFonts w:ascii="Cambria" w:hAnsi="Cambria"/>
    </w:rPr>
  </w:style>
  <w:style w:type="character" w:customStyle="1" w:styleId="ListLabel5">
    <w:name w:val="ListLabel 5"/>
    <w:uiPriority w:val="99"/>
    <w:rPr>
      <w:rFonts w:ascii="Cambria" w:hAnsi="Cambria"/>
    </w:rPr>
  </w:style>
  <w:style w:type="character" w:customStyle="1" w:styleId="ListLabel6">
    <w:name w:val="ListLabel 6"/>
    <w:uiPriority w:val="99"/>
    <w:rPr>
      <w:rFonts w:ascii="Cambria" w:hAnsi="Cambria"/>
    </w:rPr>
  </w:style>
  <w:style w:type="character" w:customStyle="1" w:styleId="ListLabel7">
    <w:name w:val="ListLabel 7"/>
    <w:uiPriority w:val="99"/>
    <w:rPr>
      <w:rFonts w:ascii="Cambria" w:hAnsi="Cambria"/>
    </w:rPr>
  </w:style>
  <w:style w:type="character" w:customStyle="1" w:styleId="ListLabel8">
    <w:name w:val="ListLabel 8"/>
    <w:uiPriority w:val="99"/>
    <w:rPr>
      <w:rFonts w:ascii="Cambria" w:hAnsi="Cambria"/>
    </w:rPr>
  </w:style>
  <w:style w:type="character" w:customStyle="1" w:styleId="ListLabel9">
    <w:name w:val="ListLabel 9"/>
    <w:uiPriority w:val="99"/>
    <w:rPr>
      <w:rFonts w:ascii="Cambria" w:hAnsi="Cambria"/>
    </w:rPr>
  </w:style>
  <w:style w:type="character" w:customStyle="1" w:styleId="ListLabel10">
    <w:name w:val="ListLabel 10"/>
    <w:uiPriority w:val="99"/>
    <w:rPr>
      <w:rFonts w:ascii="Cambria" w:hAnsi="Cambria"/>
    </w:rPr>
  </w:style>
  <w:style w:type="character" w:customStyle="1" w:styleId="ListLabel11">
    <w:name w:val="ListLabel 11"/>
    <w:uiPriority w:val="99"/>
    <w:rPr>
      <w:rFonts w:ascii="Cambria" w:hAnsi="Cambria"/>
    </w:rPr>
  </w:style>
  <w:style w:type="character" w:customStyle="1" w:styleId="ListLabel12">
    <w:name w:val="ListLabel 12"/>
    <w:uiPriority w:val="99"/>
    <w:rPr>
      <w:rFonts w:ascii="Cambria" w:hAnsi="Cambria"/>
    </w:rPr>
  </w:style>
  <w:style w:type="character" w:customStyle="1" w:styleId="ListLabel13">
    <w:name w:val="ListLabel 13"/>
    <w:uiPriority w:val="99"/>
    <w:rPr>
      <w:rFonts w:ascii="Cambria" w:hAnsi="Cambria"/>
    </w:rPr>
  </w:style>
  <w:style w:type="character" w:customStyle="1" w:styleId="ListLabel14">
    <w:name w:val="ListLabel 14"/>
    <w:uiPriority w:val="99"/>
    <w:rPr>
      <w:rFonts w:ascii="Cambria" w:hAnsi="Cambria"/>
    </w:rPr>
  </w:style>
  <w:style w:type="character" w:customStyle="1" w:styleId="PodpisZnak">
    <w:name w:val="Podpis Znak"/>
    <w:basedOn w:val="Domylnaczcionkaakapitu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ascii="Cambria" w:hAnsi="Cambria"/>
    </w:rPr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  <w:rPr>
      <w:rFonts w:ascii="Cambria" w:hAnsi="Cambria"/>
    </w:rPr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PodpisZnak1">
    <w:name w:val="Podpis Znak1"/>
    <w:basedOn w:val="Domylnaczcionkaakapitu"/>
    <w:uiPriority w:val="99"/>
    <w:rPr>
      <w:rFonts w:cs="Times New Roman"/>
    </w:rPr>
  </w:style>
  <w:style w:type="character" w:styleId="Odwoaniedokomentarza">
    <w:name w:val="annotation reference"/>
    <w:basedOn w:val="Domylnaczcionkaakapitu"/>
    <w:uiPriority w:val="99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uiPriority w:val="99"/>
    <w:rPr>
      <w:rFonts w:ascii="Times New Roman" w:hAnsi="Times New Roman" w:cs="Mangal"/>
      <w:lang w:val="x-none" w:eastAsia="zh-CN" w:bidi="hi-IN"/>
    </w:rPr>
  </w:style>
  <w:style w:type="character" w:customStyle="1" w:styleId="ListLabel42">
    <w:name w:val="ListLabel 42"/>
    <w:uiPriority w:val="99"/>
    <w:rPr>
      <w:rFonts w:ascii="Cambria" w:hAnsi="Cambria"/>
    </w:rPr>
  </w:style>
  <w:style w:type="character" w:customStyle="1" w:styleId="ListLabel43">
    <w:name w:val="ListLabel 43"/>
    <w:uiPriority w:val="99"/>
    <w:rPr>
      <w:rFonts w:ascii="Times New Roman" w:hAnsi="Times New Roman"/>
    </w:rPr>
  </w:style>
  <w:style w:type="character" w:customStyle="1" w:styleId="ListLabel44">
    <w:name w:val="ListLabel 44"/>
    <w:uiPriority w:val="99"/>
    <w:rPr>
      <w:rFonts w:ascii="Times New Roman" w:hAnsi="Times New Roman"/>
    </w:rPr>
  </w:style>
  <w:style w:type="character" w:customStyle="1" w:styleId="ListLabel45">
    <w:name w:val="ListLabel 45"/>
    <w:uiPriority w:val="99"/>
    <w:rPr>
      <w:rFonts w:ascii="Times New Roman" w:hAnsi="Times New Roman"/>
    </w:rPr>
  </w:style>
  <w:style w:type="character" w:customStyle="1" w:styleId="ListLabel46">
    <w:name w:val="ListLabel 46"/>
    <w:uiPriority w:val="99"/>
    <w:rPr>
      <w:rFonts w:ascii="Times New Roman" w:hAnsi="Times New Roman"/>
    </w:rPr>
  </w:style>
  <w:style w:type="character" w:customStyle="1" w:styleId="ListLabel47">
    <w:name w:val="ListLabel 47"/>
    <w:uiPriority w:val="99"/>
    <w:rPr>
      <w:rFonts w:ascii="Times New Roman" w:hAnsi="Times New Roman"/>
    </w:rPr>
  </w:style>
  <w:style w:type="character" w:customStyle="1" w:styleId="ListLabel48">
    <w:name w:val="ListLabel 48"/>
    <w:uiPriority w:val="99"/>
    <w:rPr>
      <w:rFonts w:ascii="Times New Roman" w:hAnsi="Times New Roman"/>
    </w:rPr>
  </w:style>
  <w:style w:type="character" w:customStyle="1" w:styleId="ListLabel49">
    <w:name w:val="ListLabel 49"/>
    <w:uiPriority w:val="99"/>
    <w:rPr>
      <w:rFonts w:ascii="Times New Roman" w:hAnsi="Times New Roman"/>
    </w:rPr>
  </w:style>
  <w:style w:type="character" w:customStyle="1" w:styleId="ListLabel50">
    <w:name w:val="ListLabel 50"/>
    <w:uiPriority w:val="99"/>
    <w:rPr>
      <w:rFonts w:ascii="Times New Roman" w:hAnsi="Times New Roman"/>
    </w:rPr>
  </w:style>
  <w:style w:type="character" w:customStyle="1" w:styleId="ListLabel51">
    <w:name w:val="ListLabel 51"/>
    <w:uiPriority w:val="99"/>
    <w:rPr>
      <w:rFonts w:ascii="Cambria" w:hAnsi="Cambria"/>
    </w:rPr>
  </w:style>
  <w:style w:type="character" w:customStyle="1" w:styleId="ListLabel52">
    <w:name w:val="ListLabel 52"/>
    <w:uiPriority w:val="99"/>
    <w:rPr>
      <w:rFonts w:ascii="Times New Roman" w:hAnsi="Times New Roman"/>
    </w:rPr>
  </w:style>
  <w:style w:type="character" w:customStyle="1" w:styleId="ListLabel53">
    <w:name w:val="ListLabel 53"/>
    <w:uiPriority w:val="99"/>
    <w:rPr>
      <w:rFonts w:ascii="Times New Roman" w:hAnsi="Times New Roman"/>
    </w:rPr>
  </w:style>
  <w:style w:type="character" w:customStyle="1" w:styleId="ListLabel54">
    <w:name w:val="ListLabel 54"/>
    <w:uiPriority w:val="99"/>
    <w:rPr>
      <w:rFonts w:ascii="Times New Roman" w:hAnsi="Times New Roman"/>
    </w:rPr>
  </w:style>
  <w:style w:type="character" w:customStyle="1" w:styleId="ListLabel55">
    <w:name w:val="ListLabel 55"/>
    <w:uiPriority w:val="99"/>
    <w:rPr>
      <w:rFonts w:ascii="Times New Roman" w:hAnsi="Times New Roman"/>
    </w:rPr>
  </w:style>
  <w:style w:type="character" w:customStyle="1" w:styleId="ListLabel56">
    <w:name w:val="ListLabel 56"/>
    <w:uiPriority w:val="99"/>
    <w:rPr>
      <w:rFonts w:ascii="Times New Roman" w:hAnsi="Times New Roman"/>
    </w:rPr>
  </w:style>
  <w:style w:type="character" w:customStyle="1" w:styleId="ListLabel57">
    <w:name w:val="ListLabel 57"/>
    <w:uiPriority w:val="99"/>
    <w:rPr>
      <w:rFonts w:ascii="Times New Roman" w:hAnsi="Times New Roman"/>
    </w:rPr>
  </w:style>
  <w:style w:type="character" w:customStyle="1" w:styleId="ListLabel58">
    <w:name w:val="ListLabel 58"/>
    <w:uiPriority w:val="99"/>
    <w:rPr>
      <w:rFonts w:ascii="Times New Roman" w:hAnsi="Times New Roman"/>
    </w:rPr>
  </w:style>
  <w:style w:type="character" w:customStyle="1" w:styleId="ListLabel59">
    <w:name w:val="ListLabel 59"/>
    <w:uiPriority w:val="99"/>
    <w:rPr>
      <w:rFonts w:ascii="Times New Roman" w:hAnsi="Times New Roman"/>
    </w:rPr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  <w:rPr>
      <w:rFonts w:ascii="Cambria" w:hAnsi="Cambria"/>
    </w:rPr>
  </w:style>
  <w:style w:type="character" w:customStyle="1" w:styleId="ListLabel70">
    <w:name w:val="ListLabel 70"/>
    <w:uiPriority w:val="99"/>
    <w:rPr>
      <w:rFonts w:ascii="Times New Roman" w:hAnsi="Times New Roman"/>
    </w:rPr>
  </w:style>
  <w:style w:type="character" w:customStyle="1" w:styleId="ListLabel71">
    <w:name w:val="ListLabel 71"/>
    <w:uiPriority w:val="99"/>
    <w:rPr>
      <w:rFonts w:ascii="Times New Roman" w:hAnsi="Times New Roman"/>
    </w:rPr>
  </w:style>
  <w:style w:type="character" w:customStyle="1" w:styleId="ListLabel72">
    <w:name w:val="ListLabel 72"/>
    <w:uiPriority w:val="99"/>
    <w:rPr>
      <w:rFonts w:ascii="Times New Roman" w:hAnsi="Times New Roman"/>
    </w:rPr>
  </w:style>
  <w:style w:type="character" w:customStyle="1" w:styleId="ListLabel73">
    <w:name w:val="ListLabel 73"/>
    <w:uiPriority w:val="99"/>
    <w:rPr>
      <w:rFonts w:ascii="Times New Roman" w:hAnsi="Times New Roman"/>
    </w:rPr>
  </w:style>
  <w:style w:type="character" w:customStyle="1" w:styleId="ListLabel74">
    <w:name w:val="ListLabel 74"/>
    <w:uiPriority w:val="99"/>
    <w:rPr>
      <w:rFonts w:ascii="Times New Roman" w:hAnsi="Times New Roman"/>
    </w:rPr>
  </w:style>
  <w:style w:type="character" w:customStyle="1" w:styleId="ListLabel75">
    <w:name w:val="ListLabel 75"/>
    <w:uiPriority w:val="99"/>
    <w:rPr>
      <w:rFonts w:ascii="Times New Roman" w:hAnsi="Times New Roman"/>
    </w:rPr>
  </w:style>
  <w:style w:type="character" w:customStyle="1" w:styleId="ListLabel76">
    <w:name w:val="ListLabel 76"/>
    <w:uiPriority w:val="99"/>
    <w:rPr>
      <w:rFonts w:ascii="Times New Roman" w:hAnsi="Times New Roman"/>
    </w:rPr>
  </w:style>
  <w:style w:type="character" w:customStyle="1" w:styleId="ListLabel77">
    <w:name w:val="ListLabel 77"/>
    <w:uiPriority w:val="99"/>
    <w:rPr>
      <w:rFonts w:ascii="Times New Roman" w:hAnsi="Times New Roman"/>
    </w:rPr>
  </w:style>
  <w:style w:type="character" w:customStyle="1" w:styleId="ListLabel78">
    <w:name w:val="ListLabel 78"/>
    <w:uiPriority w:val="99"/>
    <w:rPr>
      <w:rFonts w:ascii="Cambria" w:hAnsi="Cambria"/>
    </w:rPr>
  </w:style>
  <w:style w:type="character" w:customStyle="1" w:styleId="ListLabel79">
    <w:name w:val="ListLabel 79"/>
    <w:uiPriority w:val="99"/>
    <w:rPr>
      <w:rFonts w:ascii="Times New Roman" w:hAnsi="Times New Roman"/>
    </w:rPr>
  </w:style>
  <w:style w:type="character" w:customStyle="1" w:styleId="ListLabel80">
    <w:name w:val="ListLabel 80"/>
    <w:uiPriority w:val="99"/>
    <w:rPr>
      <w:rFonts w:ascii="Times New Roman" w:hAnsi="Times New Roman"/>
    </w:rPr>
  </w:style>
  <w:style w:type="character" w:customStyle="1" w:styleId="ListLabel81">
    <w:name w:val="ListLabel 81"/>
    <w:uiPriority w:val="99"/>
    <w:rPr>
      <w:rFonts w:ascii="Times New Roman" w:hAnsi="Times New Roman"/>
    </w:rPr>
  </w:style>
  <w:style w:type="character" w:customStyle="1" w:styleId="ListLabel82">
    <w:name w:val="ListLabel 82"/>
    <w:uiPriority w:val="99"/>
    <w:rPr>
      <w:rFonts w:ascii="Times New Roman" w:hAnsi="Times New Roman"/>
    </w:rPr>
  </w:style>
  <w:style w:type="character" w:customStyle="1" w:styleId="ListLabel83">
    <w:name w:val="ListLabel 83"/>
    <w:uiPriority w:val="99"/>
    <w:rPr>
      <w:rFonts w:ascii="Times New Roman" w:hAnsi="Times New Roman"/>
    </w:rPr>
  </w:style>
  <w:style w:type="character" w:customStyle="1" w:styleId="ListLabel84">
    <w:name w:val="ListLabel 84"/>
    <w:uiPriority w:val="99"/>
    <w:rPr>
      <w:rFonts w:ascii="Times New Roman" w:hAnsi="Times New Roman"/>
    </w:rPr>
  </w:style>
  <w:style w:type="character" w:customStyle="1" w:styleId="ListLabel85">
    <w:name w:val="ListLabel 85"/>
    <w:uiPriority w:val="99"/>
    <w:rPr>
      <w:rFonts w:ascii="Times New Roman" w:hAnsi="Times New Roman"/>
    </w:rPr>
  </w:style>
  <w:style w:type="character" w:customStyle="1" w:styleId="ListLabel86">
    <w:name w:val="ListLabel 86"/>
    <w:uiPriority w:val="99"/>
    <w:rPr>
      <w:rFonts w:ascii="Times New Roman" w:hAnsi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widowControl w:val="0"/>
      <w:spacing w:after="120" w:line="240" w:lineRule="exact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Lista">
    <w:name w:val="List"/>
    <w:basedOn w:val="Tre9ce6tekstu"/>
    <w:uiPriority w:val="99"/>
    <w:pPr>
      <w:spacing w:after="140"/>
    </w:pPr>
    <w:rPr>
      <w:rFonts w:cs="Arial"/>
    </w:rPr>
  </w:style>
  <w:style w:type="paragraph" w:styleId="Podpis">
    <w:name w:val="Signature"/>
    <w:basedOn w:val="Normalny"/>
    <w:link w:val="PodpisZnak2"/>
    <w:uiPriority w:val="99"/>
    <w:pPr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2">
    <w:name w:val="Podpis Znak2"/>
    <w:basedOn w:val="Domylnaczcionkaakapitu"/>
    <w:link w:val="Podpis"/>
    <w:uiPriority w:val="99"/>
    <w:semiHidden/>
    <w:locked/>
    <w:rPr>
      <w:rFonts w:ascii="Calibri" w:hAnsi="Calibri" w:cs="Times New Roman"/>
      <w:kern w:val="1"/>
    </w:rPr>
  </w:style>
  <w:style w:type="paragraph" w:customStyle="1" w:styleId="Indeks">
    <w:name w:val="Indeks"/>
    <w:basedOn w:val="Normalny"/>
    <w:uiPriority w:val="99"/>
    <w:rPr>
      <w:rFonts w:cs="Arial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Nag3f3fb3f3f3f3wek">
    <w:name w:val="Nag³3f3fb3óf3f3f3wek"/>
    <w:basedOn w:val="Normalny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/>
    </w:pPr>
  </w:style>
  <w:style w:type="paragraph" w:styleId="Akapitzlist">
    <w:name w:val="List Paragraph"/>
    <w:aliases w:val="L1,Numerowanie,2 heading,A_wyliczenie,K-P_odwolanie,Akapit z listą5,maz_wyliczenie,opis dzialania,CW_Lista,mm,naglowek,normalny tekst,T_SZ_List Paragraph,Preambuła,Akapit z listą BS,zwykły tekst,List Paragraph1,BulletC,Obiekt,Wyliczanie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ascii="Calibri" w:hAnsi="Calibri" w:cs="Times New Roman"/>
      <w:kern w:val="1"/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Pr>
      <w:rFonts w:ascii="Calibri" w:hAnsi="Calibri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pPr>
      <w:spacing w:after="0" w:line="240" w:lineRule="exact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Tahoma" w:hAnsi="Tahoma" w:cs="Tahoma"/>
      <w:kern w:val="1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hAnsi="Liberation Serif" w:cs="Tahoma"/>
      <w:color w:val="000000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EB4AD4"/>
    <w:pPr>
      <w:autoSpaceDE/>
      <w:autoSpaceDN/>
      <w:adjustRightInd/>
      <w:spacing w:before="280" w:after="119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224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244C0"/>
    <w:rPr>
      <w:rFonts w:ascii="Calibri" w:hAnsi="Calibri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224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244C0"/>
    <w:rPr>
      <w:rFonts w:ascii="Calibri" w:hAnsi="Calibri" w:cs="Times New Roman"/>
      <w:kern w:val="1"/>
    </w:rPr>
  </w:style>
  <w:style w:type="table" w:styleId="Tabela-Siatka">
    <w:name w:val="Table Grid"/>
    <w:basedOn w:val="Standardowy"/>
    <w:uiPriority w:val="59"/>
    <w:rsid w:val="00746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mm Znak,naglowek Znak,normalny tekst Znak,T_SZ_List Paragraph Znak,Preambuła Znak"/>
    <w:link w:val="Akapitzlist"/>
    <w:qFormat/>
    <w:locked/>
    <w:rsid w:val="00E414AF"/>
    <w:rPr>
      <w:rFonts w:ascii="Calibri" w:hAnsi="Calibri"/>
      <w:kern w:val="1"/>
    </w:rPr>
  </w:style>
  <w:style w:type="paragraph" w:customStyle="1" w:styleId="Styl5">
    <w:name w:val="Styl5"/>
    <w:basedOn w:val="Normalny"/>
    <w:qFormat/>
    <w:rsid w:val="003130DC"/>
    <w:pPr>
      <w:numPr>
        <w:numId w:val="8"/>
      </w:numPr>
      <w:suppressAutoHyphens w:val="0"/>
      <w:autoSpaceDE/>
      <w:autoSpaceDN/>
      <w:adjustRightInd/>
      <w:spacing w:after="120" w:line="240" w:lineRule="auto"/>
      <w:outlineLvl w:val="0"/>
    </w:pPr>
    <w:rPr>
      <w:b/>
      <w:kern w:val="0"/>
      <w:szCs w:val="20"/>
    </w:rPr>
  </w:style>
  <w:style w:type="character" w:customStyle="1" w:styleId="nag-0142-00f3wek-002011">
    <w:name w:val="nag-0142-00f3wek-002011"/>
    <w:rsid w:val="00B84EA8"/>
    <w:rPr>
      <w:sz w:val="24"/>
      <w:szCs w:val="24"/>
    </w:rPr>
  </w:style>
  <w:style w:type="paragraph" w:customStyle="1" w:styleId="Normalny1">
    <w:name w:val="Normalny1"/>
    <w:rsid w:val="007B26CA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654BF4"/>
    <w:pPr>
      <w:spacing w:after="0" w:line="240" w:lineRule="auto"/>
    </w:pPr>
    <w:rPr>
      <w:rFonts w:ascii="Calibri" w:hAnsi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FF34-0B86-4F74-B387-F1FBBAF1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726</Words>
  <Characters>5257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Mitaľova</dc:creator>
  <cp:keywords/>
  <dc:description/>
  <cp:lastModifiedBy>Mitaľová Agata</cp:lastModifiedBy>
  <cp:revision>10</cp:revision>
  <cp:lastPrinted>2024-07-31T05:24:00Z</cp:lastPrinted>
  <dcterms:created xsi:type="dcterms:W3CDTF">2024-09-06T09:33:00Z</dcterms:created>
  <dcterms:modified xsi:type="dcterms:W3CDTF">2024-09-16T10:58:00Z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Bernard Koczkodon</vt:lpwstr>
  </property>
</Properties>
</file>