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E132" w14:textId="333BDE15" w:rsidR="00280618" w:rsidRPr="00FC2761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Załącznik </w:t>
      </w:r>
      <w:r w:rsidR="00037BDA"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>A</w:t>
      </w:r>
      <w:r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</w:t>
      </w:r>
    </w:p>
    <w:p w14:paraId="726D1A52" w14:textId="77DB8411" w:rsidR="00280618" w:rsidRPr="002B77BD" w:rsidRDefault="002B77BD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</w:pPr>
      <w:r w:rsidRPr="002B77BD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Po zmianach z dnia 21.10.2024r.</w:t>
      </w:r>
    </w:p>
    <w:p w14:paraId="72C85DC7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F1AE68" w14:textId="77777777" w:rsidR="006F4E62" w:rsidRPr="00FC2761" w:rsidRDefault="006F4E62" w:rsidP="006F4E62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  <w:r w:rsidRPr="00FC2761">
        <w:rPr>
          <w:rFonts w:asciiTheme="minorHAnsi" w:hAnsiTheme="minorHAnsi" w:cstheme="minorHAnsi"/>
          <w:b/>
          <w:sz w:val="20"/>
          <w:szCs w:val="20"/>
        </w:rPr>
        <w:t>FUNKCJE, PARAMETRY TECHNICZNE I WARUNKI WYMAGANE</w:t>
      </w:r>
    </w:p>
    <w:p w14:paraId="221AB34B" w14:textId="77777777" w:rsidR="006F4E62" w:rsidRPr="00FC2761" w:rsidRDefault="006F4E62" w:rsidP="006F4E62">
      <w:pPr>
        <w:tabs>
          <w:tab w:val="left" w:pos="567"/>
        </w:tabs>
        <w:spacing w:after="120"/>
        <w:ind w:right="1"/>
        <w:rPr>
          <w:rFonts w:asciiTheme="minorHAnsi" w:hAnsiTheme="minorHAnsi" w:cstheme="minorHAnsi"/>
          <w:sz w:val="20"/>
          <w:szCs w:val="20"/>
        </w:rPr>
      </w:pPr>
    </w:p>
    <w:p w14:paraId="70427553" w14:textId="113A4D43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 xml:space="preserve">Pełna nazwa urządzenia, ilość: 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>Wielo</w:t>
      </w:r>
      <w:r w:rsidR="00F05E87">
        <w:rPr>
          <w:rFonts w:ascii="Calibri" w:eastAsia="Calibri" w:hAnsi="Calibri" w:cs="Calibri"/>
          <w:b/>
          <w:bCs/>
          <w:sz w:val="20"/>
          <w:szCs w:val="20"/>
          <w:lang w:eastAsia="en-US"/>
        </w:rPr>
        <w:t>funkcyjny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czytnik mikropłytek z cytometrem obrazującym oraz dodatkowymi modułami pomiarowymi, zgodnie z realizacją inwestycji związanej z działalnością naukową pn. „ Wielo</w:t>
      </w:r>
      <w:r w:rsidR="00F05E87">
        <w:rPr>
          <w:rFonts w:ascii="Calibri" w:eastAsia="Calibri" w:hAnsi="Calibri" w:cs="Calibri"/>
          <w:b/>
          <w:bCs/>
          <w:sz w:val="20"/>
          <w:szCs w:val="20"/>
          <w:lang w:eastAsia="en-US"/>
        </w:rPr>
        <w:t>funkcyjny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czytnik mikropłytek z cytometrem obrazującym oraz dodatkowymi modułami pomiarowymi” - 1 sztuka.</w:t>
      </w:r>
    </w:p>
    <w:p w14:paraId="409BE2BE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</w:p>
    <w:p w14:paraId="37567AF3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Typ, model: .......................................................................................</w:t>
      </w:r>
    </w:p>
    <w:p w14:paraId="0BB793A6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Producent: .......................................................................................</w:t>
      </w:r>
    </w:p>
    <w:p w14:paraId="1CA7F2D7" w14:textId="77777777" w:rsidR="00BE2803" w:rsidRPr="00BE2803" w:rsidRDefault="00BE2803" w:rsidP="00BE280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tbl>
      <w:tblPr>
        <w:tblStyle w:val="Tabela-Siatka5"/>
        <w:tblW w:w="9351" w:type="dxa"/>
        <w:tblLook w:val="04A0" w:firstRow="1" w:lastRow="0" w:firstColumn="1" w:lastColumn="0" w:noHBand="0" w:noVBand="1"/>
      </w:tblPr>
      <w:tblGrid>
        <w:gridCol w:w="562"/>
        <w:gridCol w:w="4506"/>
        <w:gridCol w:w="4283"/>
      </w:tblGrid>
      <w:tr w:rsidR="00BE2803" w:rsidRPr="00BE2803" w14:paraId="683EB554" w14:textId="77777777" w:rsidTr="00D927D2">
        <w:trPr>
          <w:trHeight w:val="145"/>
        </w:trPr>
        <w:tc>
          <w:tcPr>
            <w:tcW w:w="562" w:type="dxa"/>
            <w:shd w:val="clear" w:color="auto" w:fill="BFBFBF"/>
          </w:tcPr>
          <w:p w14:paraId="721BEA09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6" w:type="dxa"/>
            <w:shd w:val="clear" w:color="auto" w:fill="BFBFBF"/>
          </w:tcPr>
          <w:p w14:paraId="33EE437F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FUNKCJE, PARAMETRY TECHNICZNE I WARUNKI WYMAGANE</w:t>
            </w:r>
          </w:p>
          <w:p w14:paraId="56A02C16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83" w:type="dxa"/>
            <w:shd w:val="clear" w:color="auto" w:fill="BFBFBF"/>
          </w:tcPr>
          <w:p w14:paraId="59C836BC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Opis parametrów </w:t>
            </w:r>
          </w:p>
          <w:p w14:paraId="70E8B5F7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i warunków oferowanych </w:t>
            </w:r>
          </w:p>
          <w:p w14:paraId="2A99C59C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color w:val="FF0000"/>
                <w:sz w:val="20"/>
                <w:szCs w:val="20"/>
                <w:lang w:eastAsia="pl-PL"/>
              </w:rPr>
              <w:t>(wypełnia Wykonawca)</w:t>
            </w:r>
          </w:p>
        </w:tc>
      </w:tr>
      <w:tr w:rsidR="00BE2803" w:rsidRPr="00BE2803" w14:paraId="4F61246C" w14:textId="77777777" w:rsidTr="00D927D2">
        <w:trPr>
          <w:trHeight w:val="145"/>
        </w:trPr>
        <w:tc>
          <w:tcPr>
            <w:tcW w:w="562" w:type="dxa"/>
          </w:tcPr>
          <w:p w14:paraId="48BF588B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06" w:type="dxa"/>
          </w:tcPr>
          <w:p w14:paraId="6FB49E17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83" w:type="dxa"/>
          </w:tcPr>
          <w:p w14:paraId="7F21D123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3.</w:t>
            </w:r>
          </w:p>
        </w:tc>
      </w:tr>
      <w:tr w:rsidR="00BE2803" w:rsidRPr="00BE2803" w14:paraId="6EACE5DB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5CBF350D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E630A31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Czytnik płytek 6-, 12-, 24-, 48-, 96-, 384-dołkowych – możliwość rozbudowy o  odczyt płytek 1536- dołkowych przez użytkownika bez ingerencji serwisu.</w:t>
            </w:r>
          </w:p>
        </w:tc>
        <w:tc>
          <w:tcPr>
            <w:tcW w:w="4283" w:type="dxa"/>
          </w:tcPr>
          <w:p w14:paraId="288AC4C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45F7DE1E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9FAE649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96175B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Detekcja: absorbancji, intensywności fluorescencji z góry i z dołu płytki oraz luminescencji.</w:t>
            </w:r>
          </w:p>
        </w:tc>
        <w:tc>
          <w:tcPr>
            <w:tcW w:w="4283" w:type="dxa"/>
          </w:tcPr>
          <w:p w14:paraId="1AEE607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4617E8AF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51110EC5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16708EA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System posiadający minimum dwa podwójne monochromatory (2X2).</w:t>
            </w:r>
          </w:p>
        </w:tc>
        <w:tc>
          <w:tcPr>
            <w:tcW w:w="4283" w:type="dxa"/>
          </w:tcPr>
          <w:p w14:paraId="771D9CD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282493DC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E465B1E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C2243B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System optyczny z minimum 2 rodzajami detektorów- fotopowielacz i fotodioda.</w:t>
            </w:r>
          </w:p>
        </w:tc>
        <w:tc>
          <w:tcPr>
            <w:tcW w:w="4283" w:type="dxa"/>
          </w:tcPr>
          <w:p w14:paraId="198BED8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EACAF7D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E4938C3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7A13628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Fotopowielacz chłodzony dla uzyskania lepszej czułości.</w:t>
            </w:r>
          </w:p>
        </w:tc>
        <w:tc>
          <w:tcPr>
            <w:tcW w:w="4283" w:type="dxa"/>
          </w:tcPr>
          <w:p w14:paraId="54B714F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1196D9C6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1D4FAC5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32A51F6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Automatyczna regulacja wzmocnienia fotopowielacza w locie w zależności od stężenia badanych próbek.</w:t>
            </w:r>
          </w:p>
        </w:tc>
        <w:tc>
          <w:tcPr>
            <w:tcW w:w="4283" w:type="dxa"/>
          </w:tcPr>
          <w:p w14:paraId="03B3537F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7DAD3654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32D41F7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5A48940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Wytrząsanie płytek liniowe i orbitalne z 3-stopniową regulacją szybkości wytrząsania.</w:t>
            </w:r>
          </w:p>
        </w:tc>
        <w:tc>
          <w:tcPr>
            <w:tcW w:w="4283" w:type="dxa"/>
          </w:tcPr>
          <w:p w14:paraId="2D6458B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5DE9B4E3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90A3564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17AF275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Termostatowana komora pomiarowa, możliwość regulacji w zakresie nie mniejszym niż +Δ4°C do +45°C, jednorodność temperatury </w:t>
            </w:r>
            <w:r w:rsidRPr="00BE2803">
              <w:rPr>
                <w:rFonts w:cs="Calibri"/>
                <w:sz w:val="20"/>
                <w:szCs w:val="20"/>
                <w:lang w:eastAsia="en-US"/>
              </w:rPr>
              <w:br/>
              <w:t>w termostatowanej komorze ±0,75°C, dokładność ustawienia temperatury ±1°C przy 37°C.</w:t>
            </w:r>
          </w:p>
        </w:tc>
        <w:tc>
          <w:tcPr>
            <w:tcW w:w="4283" w:type="dxa"/>
          </w:tcPr>
          <w:p w14:paraId="3585826F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C0CC612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9CD5D20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67A8DB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absorbancji:</w:t>
            </w:r>
          </w:p>
          <w:p w14:paraId="269B46F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absorbancji w zakresie od 230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do 1000nm, całkowicie płynna regulacja długości fali ze skokiem 1nm;</w:t>
            </w:r>
          </w:p>
          <w:p w14:paraId="2DFE9FB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-Normalizacja wyników pomiarów absorbancji w płytce do długości drogi optycznej 1 cm, niezależnie od objętości cieczy w studzience, na podstawie punktu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izozbestycznego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wody, czyli przy długości 998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1C42007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-Dokładność fotometryczna dla pomiarów absorbancji poniżej  +/-0,0010 OD ± 1% 0-2 OD;</w:t>
            </w:r>
          </w:p>
          <w:p w14:paraId="2B192FB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-Rozdzielczość fotometryczna dla pomiarów absorbancji 0,001 OD;</w:t>
            </w:r>
          </w:p>
          <w:p w14:paraId="0048992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-Precyzja fotometryczna dla pomiarów absorbancji 0,003 OD ± 1% 0-2 OD;</w:t>
            </w:r>
          </w:p>
          <w:p w14:paraId="7C28824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-Szerokość szczeliny spektralnej 4nm;</w:t>
            </w:r>
          </w:p>
          <w:p w14:paraId="391AA31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-Powtarzalność długości fali ± 1.0 nm.</w:t>
            </w:r>
          </w:p>
        </w:tc>
        <w:tc>
          <w:tcPr>
            <w:tcW w:w="4283" w:type="dxa"/>
          </w:tcPr>
          <w:p w14:paraId="4DF0056B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E4F5D19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1175F1A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58A85BF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fluorescencji:</w:t>
            </w:r>
          </w:p>
          <w:p w14:paraId="4DDDAFD5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intensywności fluorescencji  z góry i z dołu oparty na monochromatorach w całym zakresie tj. 250-850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z regulacją co 1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4CAF5DB0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-Regulowana szerokość piku dla wzbudzenia 9 lub 15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i emisji 15 lub 25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7EAA049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fluorescencji z góry dla fluoresceiny 0,5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96, 1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384;</w:t>
            </w:r>
          </w:p>
          <w:p w14:paraId="5B7E5AD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fluorescencji z dołu dla fluoresceiny 2,5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96 i 384;</w:t>
            </w:r>
          </w:p>
          <w:p w14:paraId="197093A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-Zakres dynamiczny dla pomiarów fluorescencji &gt;6 dekad (rzędów logarytmicznych);</w:t>
            </w:r>
          </w:p>
          <w:p w14:paraId="0EDD061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dostosowywanie optymalnej głębokości pomiaru w dołku do odczytu fluorescencji;</w:t>
            </w:r>
          </w:p>
          <w:p w14:paraId="503FA8CD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ustalanie centralnego położenia dołka do najlepszego odczytu fluorescencji;</w:t>
            </w:r>
          </w:p>
          <w:p w14:paraId="353B9165" w14:textId="1B4A4F4B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dobieranie i optymalizacja długości fali wzbudzającej i fali odczytywanej emisji w tym samym czasie dla najczulszego odczytu fluorescencji dla znaczników fluorescencyjnych o nieznanych parametrach;</w:t>
            </w:r>
          </w:p>
          <w:p w14:paraId="4945B020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-Źródło wzbudzenia fluorescencji w postaci lampy ksenonowej o długiej żywotności pracującej w zakresie 250-429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i 681-850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oraz zestawu diod LED pokrywających pełny zakres 430-680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 regulowanej energii świecenia;</w:t>
            </w:r>
          </w:p>
          <w:p w14:paraId="11828CB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przełączanie źródła wzbudzenia i automatyczna regulacja energii diod LED w locie w zależności od stężenia badanych próbek.</w:t>
            </w:r>
          </w:p>
        </w:tc>
        <w:tc>
          <w:tcPr>
            <w:tcW w:w="4283" w:type="dxa"/>
          </w:tcPr>
          <w:p w14:paraId="585C7708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1FFFA26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5B37733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0F0C7C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luminescencji:</w:t>
            </w:r>
          </w:p>
          <w:p w14:paraId="302C0411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luminescencji w zakresie minimum  300-850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23A4C88F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-Możliwość odczytu luminescencji jedno- i wielokolorowej, a także odczyt całego zakresu bez monochromatora;</w:t>
            </w:r>
          </w:p>
          <w:p w14:paraId="03AEE6C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-Kontaminacja krzyżowa 0,4% w płytkach 96- i 384-dołkowych;</w:t>
            </w:r>
          </w:p>
          <w:p w14:paraId="67D789A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luminescencji dla ATP –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Glow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ATP w płytce 96, 6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 płytce 384.</w:t>
            </w:r>
          </w:p>
        </w:tc>
        <w:tc>
          <w:tcPr>
            <w:tcW w:w="4283" w:type="dxa"/>
          </w:tcPr>
          <w:p w14:paraId="52C81CA6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0142B98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342C6896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6B501B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Dodatkowe wyposażenie i parametry:</w:t>
            </w:r>
          </w:p>
          <w:p w14:paraId="0910487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-Przystawka do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imagingu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do wizualizacji komórek w płytkach </w:t>
            </w:r>
          </w:p>
          <w:p w14:paraId="50B8B56D" w14:textId="5C65B2A8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BE2803">
              <w:rPr>
                <w:rFonts w:cs="Calibri"/>
                <w:sz w:val="20"/>
                <w:szCs w:val="20"/>
                <w:u w:val="single"/>
                <w:lang w:eastAsia="en-US"/>
              </w:rPr>
              <w:t>Cytometr</w:t>
            </w:r>
            <w:proofErr w:type="spellEnd"/>
            <w:r w:rsidRPr="00BE2803">
              <w:rPr>
                <w:rFonts w:cs="Calibri"/>
                <w:sz w:val="20"/>
                <w:szCs w:val="20"/>
                <w:u w:val="single"/>
                <w:lang w:eastAsia="en-US"/>
              </w:rPr>
              <w:t xml:space="preserve"> o parametrach:</w:t>
            </w:r>
          </w:p>
          <w:p w14:paraId="5914F947" w14:textId="77777777" w:rsidR="00BE2803" w:rsidRPr="00BE2803" w:rsidRDefault="00BE2803" w:rsidP="00BE2803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Wizualizacja w świetle widzialnym oraz z fluorescencją dwukolorową (zielony- 541/108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; i czerwony 713/123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);</w:t>
            </w:r>
          </w:p>
          <w:p w14:paraId="14ABFB1A" w14:textId="77777777" w:rsidR="00BE2803" w:rsidRPr="00BE2803" w:rsidRDefault="00BE2803" w:rsidP="00BE2803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Kamera 12-bit 1,25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MPx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 wielkości piksela 1,9µm x 1,9µm, obiektywem 4x ze wzbudzeniem przez laser, z 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autofokusem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sterowanym laserem; </w:t>
            </w:r>
          </w:p>
          <w:p w14:paraId="24CCD3E9" w14:textId="77777777" w:rsidR="00BE2803" w:rsidRPr="00BE2803" w:rsidRDefault="00BE2803" w:rsidP="00BE2803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W zestawie oprogramowanie analizujące dane w testach komórkowych,  przygotowane do co </w:t>
            </w:r>
            <w:r w:rsidRPr="00BE2803">
              <w:rPr>
                <w:rFonts w:cs="Calibri"/>
                <w:sz w:val="20"/>
                <w:szCs w:val="20"/>
                <w:lang w:eastAsia="en-US"/>
              </w:rPr>
              <w:lastRenderedPageBreak/>
              <w:t>najmniej następujących badań z komórkami: liczenie komórek, testy proliferacji, testy toksyczności, ekspresja markerów.</w:t>
            </w:r>
          </w:p>
          <w:p w14:paraId="60EA65B6" w14:textId="77777777" w:rsid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-Kartridż umożliwiający wizualizację i analizę Western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Blotów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przy użyciu przeciwciał znakowanych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Europium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techniką Time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Resolved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Fluorescence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z zakresem dynamicznym 4log;</w:t>
            </w:r>
          </w:p>
          <w:p w14:paraId="4D3CF880" w14:textId="5D2D3A26" w:rsidR="002B77BD" w:rsidRPr="002B77BD" w:rsidRDefault="002B77BD" w:rsidP="00BE2803">
            <w:pPr>
              <w:widowControl/>
              <w:suppressAutoHyphens w:val="0"/>
              <w:jc w:val="both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 w:rsidRPr="002B77BD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-kartridż z dodatkową zewnętrzną jednostką pomiarową, która umożliwi wykonanie niezbędnych wstępnych badań koniecznych do walidacji metod pomiarowych w technice Western </w:t>
            </w:r>
            <w:proofErr w:type="spellStart"/>
            <w:r w:rsidRPr="002B77BD">
              <w:rPr>
                <w:rFonts w:cs="Calibri"/>
                <w:color w:val="FF0000"/>
                <w:sz w:val="20"/>
                <w:szCs w:val="20"/>
                <w:lang w:eastAsia="en-US"/>
              </w:rPr>
              <w:t>blot</w:t>
            </w:r>
            <w:proofErr w:type="spellEnd"/>
            <w:r w:rsidRPr="002B77BD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(z wykorzystaniem wyżej opisanego kartridża)</w:t>
            </w:r>
            <w:r w:rsidRPr="002B77BD">
              <w:rPr>
                <w:rFonts w:cs="Calibri"/>
                <w:color w:val="FF0000"/>
                <w:sz w:val="20"/>
                <w:szCs w:val="20"/>
                <w:lang w:eastAsia="en-US"/>
              </w:rPr>
              <w:t>,</w:t>
            </w:r>
          </w:p>
          <w:p w14:paraId="1B4CEFAE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-Funkcje TRF i LUM (BRET2) w postaci kartridżów;</w:t>
            </w:r>
          </w:p>
          <w:p w14:paraId="7193A3A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-Funkcja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AlphaScreen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postaci kartridża posiadającego źródło wzbudzenia w postaci lasera o wysokiej energii niezbędnej do odczytu testów typu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AlphaScreen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3" w:type="dxa"/>
          </w:tcPr>
          <w:p w14:paraId="47FA1569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40F4C1D9" w14:textId="77777777" w:rsidTr="00D927D2">
        <w:trPr>
          <w:trHeight w:val="543"/>
        </w:trPr>
        <w:tc>
          <w:tcPr>
            <w:tcW w:w="562" w:type="dxa"/>
            <w:vAlign w:val="center"/>
          </w:tcPr>
          <w:p w14:paraId="00D946E1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A80E55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Czytnik przygotowany do samodzielnej rozbudowy przez użytkownika bez ingerencji serwisu o dodatkowe funkcje poprzez umieszczenie kartridża w gnieździe.</w:t>
            </w:r>
          </w:p>
        </w:tc>
        <w:tc>
          <w:tcPr>
            <w:tcW w:w="4283" w:type="dxa"/>
          </w:tcPr>
          <w:p w14:paraId="2DEB8FB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55E775D5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08BD6EAD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  <w:vAlign w:val="center"/>
          </w:tcPr>
          <w:p w14:paraId="664B8D8E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Możliwość samodzielnej rozbudowy przez użytkownika bez ingerencji serwisu o funkcję FP (polaryzacji fluorescencji), HTRF w postaci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kartridży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3" w:type="dxa"/>
          </w:tcPr>
          <w:p w14:paraId="7B826EF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FFB5448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2BA05B80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41E2FF4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 komplecie oprogramowanie do obsługi czytnika oraz do pełnej analizy wyników do instalacji i jednoczesnego użytkowania na co najmniej 4 komputerach;</w:t>
            </w:r>
          </w:p>
        </w:tc>
        <w:tc>
          <w:tcPr>
            <w:tcW w:w="4283" w:type="dxa"/>
          </w:tcPr>
          <w:p w14:paraId="3C687FCB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3D250E29" w14:textId="77777777" w:rsidTr="00D927D2">
        <w:trPr>
          <w:trHeight w:val="809"/>
        </w:trPr>
        <w:tc>
          <w:tcPr>
            <w:tcW w:w="562" w:type="dxa"/>
            <w:vAlign w:val="center"/>
          </w:tcPr>
          <w:p w14:paraId="37DD1736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37D0504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  <w:t>Dodatkowe elementy wraz z wszystkimi niezbędnymi podłączeniami zapewniające właściwą pracę urządzeń.</w:t>
            </w:r>
          </w:p>
        </w:tc>
        <w:tc>
          <w:tcPr>
            <w:tcW w:w="4283" w:type="dxa"/>
          </w:tcPr>
          <w:p w14:paraId="4DA48F9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519D1C3A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Powyższe funkcje oraz parametry są minimalnymi warunkami wymaganymi, których niespełnienie spowoduje odrzucenie oferty.</w:t>
      </w:r>
    </w:p>
    <w:p w14:paraId="1350B50A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1A3DFD8D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Zamawiający dopuszcza przedmiot zamówienia o parametrach lepszych niż wymagane.</w:t>
      </w:r>
      <w:r w:rsidRPr="00BE2803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14:paraId="14DA0AB8" w14:textId="77777777" w:rsidR="006F4E62" w:rsidRPr="00FC2761" w:rsidRDefault="006F4E62" w:rsidP="006F4E62">
      <w:pPr>
        <w:rPr>
          <w:rFonts w:asciiTheme="minorHAnsi" w:hAnsiTheme="minorHAnsi" w:cstheme="minorHAnsi"/>
          <w:sz w:val="20"/>
          <w:szCs w:val="20"/>
        </w:rPr>
      </w:pPr>
    </w:p>
    <w:p w14:paraId="0BD9DEA8" w14:textId="77777777" w:rsidR="006F4E62" w:rsidRPr="00FC2761" w:rsidRDefault="006F4E62" w:rsidP="006F4E62">
      <w:pPr>
        <w:rPr>
          <w:rFonts w:asciiTheme="minorHAnsi" w:hAnsiTheme="minorHAnsi" w:cstheme="minorHAnsi"/>
          <w:sz w:val="20"/>
          <w:szCs w:val="20"/>
        </w:rPr>
      </w:pPr>
    </w:p>
    <w:p w14:paraId="44B73EBE" w14:textId="77777777" w:rsidR="006F4E62" w:rsidRPr="00FC2761" w:rsidRDefault="006F4E62" w:rsidP="006F4E62">
      <w:pPr>
        <w:tabs>
          <w:tab w:val="left" w:pos="284"/>
        </w:tabs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3C10E2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ED981EC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562FD36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4A427F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A1052B9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10C5A9D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8AC804D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AA20021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CF95C14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DFBFB11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F021D7E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AA97CB9" w14:textId="77777777" w:rsidR="006F4E62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6F4E62" w:rsidSect="00707035">
      <w:headerReference w:type="default" r:id="rId11"/>
      <w:footerReference w:type="default" r:id="rId12"/>
      <w:pgSz w:w="11906" w:h="16838" w:code="9"/>
      <w:pgMar w:top="1418" w:right="1276" w:bottom="1418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309A" w14:textId="77777777" w:rsidR="00724736" w:rsidRDefault="00724736">
      <w:r>
        <w:separator/>
      </w:r>
    </w:p>
  </w:endnote>
  <w:endnote w:type="continuationSeparator" w:id="0">
    <w:p w14:paraId="02CDA3CD" w14:textId="77777777" w:rsidR="00724736" w:rsidRDefault="007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  <w:lang w:val="x-none"/>
      </w:rPr>
      <w:id w:val="20270576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  <w:lang w:val="x-no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90D810" w14:textId="77777777" w:rsidR="00806302" w:rsidRPr="00806302" w:rsidRDefault="00806302" w:rsidP="008063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DA093" w14:textId="77777777" w:rsidR="00806302" w:rsidRPr="00806302" w:rsidRDefault="00806302" w:rsidP="00806302">
            <w:pPr>
              <w:pStyle w:val="Stopka"/>
              <w:pBdr>
                <w:top w:val="single" w:sz="4" w:space="1" w:color="auto"/>
              </w:pBdr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D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ział Zamówień Publicznych UJ CM, ul.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Skawińska 8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31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-066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Kraków;</w:t>
            </w:r>
          </w:p>
          <w:p w14:paraId="25C5FB2D" w14:textId="77777777" w:rsidR="00806302" w:rsidRPr="00806302" w:rsidRDefault="00806302" w:rsidP="00806302">
            <w:pPr>
              <w:pStyle w:val="Stopka"/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e-mail: </w:t>
            </w:r>
            <w:hyperlink r:id="rId1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dzp@cm-uj.krakow.pl</w:t>
              </w:r>
            </w:hyperlink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03588B7D" w14:textId="021A52B7" w:rsidR="00806302" w:rsidRPr="00806302" w:rsidRDefault="00806302" w:rsidP="00806302">
            <w:pPr>
              <w:pStyle w:val="Stopka"/>
              <w:tabs>
                <w:tab w:val="clear" w:pos="4536"/>
                <w:tab w:val="center" w:pos="8789"/>
                <w:tab w:val="right" w:pos="1006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strona internetowa: </w:t>
            </w:r>
            <w:hyperlink r:id="rId2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www.dzp.cm-uj.krakow.</w:t>
              </w:r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u w:val="none"/>
                </w:rPr>
                <w:t>pl</w:t>
              </w:r>
            </w:hyperlink>
            <w: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</w:rPr>
              <w:tab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AA94ED" w14:textId="077735D3" w:rsidR="00806302" w:rsidRPr="00806302" w:rsidRDefault="00806302" w:rsidP="00806302">
    <w:pPr>
      <w:pStyle w:val="Stopka"/>
      <w:tabs>
        <w:tab w:val="clear" w:pos="4536"/>
        <w:tab w:val="center" w:pos="8789"/>
        <w:tab w:val="right" w:pos="10065"/>
      </w:tabs>
      <w:spacing w:line="240" w:lineRule="auto"/>
      <w:jc w:val="both"/>
      <w:rPr>
        <w:rFonts w:asciiTheme="minorHAnsi" w:hAnsiTheme="minorHAnsi" w:cstheme="minorHAnsi"/>
        <w:b/>
        <w:bCs/>
        <w:i/>
        <w:iCs/>
        <w:color w:val="0000FF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0B0" w14:textId="77777777" w:rsidR="00724736" w:rsidRDefault="00724736">
      <w:r>
        <w:separator/>
      </w:r>
    </w:p>
  </w:footnote>
  <w:footnote w:type="continuationSeparator" w:id="0">
    <w:p w14:paraId="2457DFDC" w14:textId="77777777" w:rsidR="00724736" w:rsidRDefault="0072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775D" w14:textId="1F67B5C9" w:rsidR="00C21B95" w:rsidRDefault="00C21B95" w:rsidP="00716D86">
    <w:pPr>
      <w:pStyle w:val="Nagwek"/>
      <w:rPr>
        <w:rFonts w:cs="Calibri"/>
        <w:b/>
        <w:sz w:val="16"/>
        <w:szCs w:val="16"/>
        <w:lang w:val="pl-PL" w:eastAsia="pl-PL"/>
      </w:rPr>
    </w:pPr>
    <w:bookmarkStart w:id="0" w:name="_Hlk58921987"/>
    <w:r>
      <w:rPr>
        <w:lang w:val="pl-PL"/>
      </w:rPr>
      <w:t xml:space="preserve">                             </w:t>
    </w:r>
    <w:bookmarkEnd w:id="0"/>
  </w:p>
  <w:p w14:paraId="35A00CDE" w14:textId="0432E42E" w:rsidR="00C21B95" w:rsidRPr="00C21B95" w:rsidRDefault="00C21B95" w:rsidP="00716D86">
    <w:pPr>
      <w:pStyle w:val="Nagwek"/>
      <w:rPr>
        <w:rFonts w:ascii="Calibri" w:hAnsi="Calibri"/>
      </w:rPr>
    </w:pPr>
    <w:r w:rsidRPr="006D7365">
      <w:rPr>
        <w:rFonts w:ascii="Calibri" w:hAnsi="Calibri"/>
        <w:sz w:val="20"/>
        <w:szCs w:val="20"/>
      </w:rPr>
      <w:t>Postępowanie nr</w:t>
    </w:r>
    <w:r w:rsidRPr="001C549C">
      <w:rPr>
        <w:rFonts w:ascii="Calibri" w:hAnsi="Calibri"/>
        <w:sz w:val="20"/>
        <w:szCs w:val="20"/>
      </w:rPr>
      <w:t xml:space="preserve"> 141.27</w:t>
    </w:r>
    <w:r w:rsidR="00280618" w:rsidRPr="001C549C">
      <w:rPr>
        <w:rFonts w:ascii="Calibri" w:hAnsi="Calibri"/>
        <w:sz w:val="20"/>
        <w:szCs w:val="20"/>
      </w:rPr>
      <w:t>2</w:t>
    </w:r>
    <w:r w:rsidR="00B359D8">
      <w:rPr>
        <w:rFonts w:ascii="Calibri" w:hAnsi="Calibri"/>
        <w:sz w:val="20"/>
        <w:szCs w:val="20"/>
      </w:rPr>
      <w:t>.76</w:t>
    </w:r>
    <w:r w:rsidRPr="001C549C">
      <w:rPr>
        <w:rFonts w:ascii="Calibri" w:hAnsi="Calibri"/>
        <w:sz w:val="20"/>
        <w:szCs w:val="20"/>
      </w:rPr>
      <w:t>.202</w:t>
    </w:r>
    <w:r w:rsidR="00280618" w:rsidRPr="001C549C">
      <w:rPr>
        <w:rFonts w:ascii="Calibri" w:hAnsi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19E6852"/>
    <w:name w:val="WW8Num3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/>
        <w:bCs/>
      </w:rPr>
    </w:lvl>
  </w:abstractNum>
  <w:abstractNum w:abstractNumId="2" w15:restartNumberingAfterBreak="0">
    <w:nsid w:val="00000003"/>
    <w:multiLevelType w:val="multilevel"/>
    <w:tmpl w:val="E6060076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1080"/>
      </w:pPr>
      <w:rPr>
        <w:rFonts w:ascii="Calibri" w:eastAsia="Times New Roman" w:hAnsi="Calibri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multilevel"/>
    <w:tmpl w:val="537076A0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3B2DC12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00000009"/>
    <w:multiLevelType w:val="multilevel"/>
    <w:tmpl w:val="3DF40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92DA322A"/>
    <w:name w:val="WW8Num25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FF180410"/>
    <w:name w:val="WW8Num27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  <w:b w:val="0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  <w:strike w:val="0"/>
        <w:dstrike w:val="0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600"/>
      </w:pPr>
      <w:rPr>
        <w:rFonts w:cs="Times New Roman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/>
        <w:strike w:val="0"/>
        <w:dstrike w:val="0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cs="Times New Roman"/>
        <w:strike w:val="0"/>
        <w:dstrike w:val="0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/>
        <w:strike w:val="0"/>
        <w:dstrike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cs="Times New Roman"/>
        <w:strike w:val="0"/>
        <w:dstrike w:val="0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/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/>
        <w:strike w:val="0"/>
        <w:dstrike w:val="0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B1FE0D40"/>
    <w:name w:val="WW8Num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  <w:u w:val="none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00000022"/>
    <w:multiLevelType w:val="multilevel"/>
    <w:tmpl w:val="0416352A"/>
    <w:name w:val="WW8Num2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4"/>
    <w:multiLevelType w:val="multilevel"/>
    <w:tmpl w:val="66E6EB2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color w:val="000000"/>
        <w:kern w:val="2"/>
        <w:sz w:val="20"/>
        <w:szCs w:val="20"/>
        <w:lang w:eastAsia="pl-P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1"/>
      <w:numFmt w:val="lowerRoman"/>
      <w:lvlText w:val="%3."/>
      <w:lvlJc w:val="left"/>
      <w:pPr>
        <w:tabs>
          <w:tab w:val="num" w:pos="6480"/>
        </w:tabs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8640"/>
        </w:tabs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2" w15:restartNumberingAfterBreak="0">
    <w:nsid w:val="0000002B"/>
    <w:multiLevelType w:val="multilevel"/>
    <w:tmpl w:val="08A84ED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0000032"/>
    <w:multiLevelType w:val="multilevel"/>
    <w:tmpl w:val="00000032"/>
    <w:name w:val="WW8Num8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/>
        <w:bCs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color w:val="auto"/>
        <w:spacing w:val="-3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A"/>
    <w:multiLevelType w:val="multilevel"/>
    <w:tmpl w:val="FC169B22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21BA48E0"/>
    <w:name w:val="WW8Num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color w:val="000000"/>
        <w:sz w:val="20"/>
        <w:szCs w:val="20"/>
        <w:lang w:val="sq-AL" w:eastAsia="en-US"/>
      </w:rPr>
    </w:lvl>
  </w:abstractNum>
  <w:abstractNum w:abstractNumId="49" w15:restartNumberingAfterBreak="0">
    <w:nsid w:val="001D00B1"/>
    <w:multiLevelType w:val="multilevel"/>
    <w:tmpl w:val="C7AA7632"/>
    <w:styleLink w:val="11111113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0" w15:restartNumberingAfterBreak="0">
    <w:nsid w:val="013215C4"/>
    <w:multiLevelType w:val="multilevel"/>
    <w:tmpl w:val="59E04DB2"/>
    <w:name w:val="WW8Num60"/>
    <w:styleLink w:val="1111112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4" w15:restartNumberingAfterBreak="0">
    <w:nsid w:val="02D67A77"/>
    <w:multiLevelType w:val="multilevel"/>
    <w:tmpl w:val="EFC4EBC6"/>
    <w:styleLink w:val="Styl111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02E130A5"/>
    <w:multiLevelType w:val="multilevel"/>
    <w:tmpl w:val="F6D01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b w:val="0"/>
        <w:u w:val="single"/>
      </w:rPr>
    </w:lvl>
  </w:abstractNum>
  <w:abstractNum w:abstractNumId="56" w15:restartNumberingAfterBreak="0">
    <w:nsid w:val="05524DF3"/>
    <w:multiLevelType w:val="multilevel"/>
    <w:tmpl w:val="73CA9616"/>
    <w:styleLink w:val="Styl31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7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081C400C"/>
    <w:multiLevelType w:val="multilevel"/>
    <w:tmpl w:val="23F61B98"/>
    <w:styleLink w:val="Styl102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08747D02"/>
    <w:multiLevelType w:val="multilevel"/>
    <w:tmpl w:val="42DC5562"/>
    <w:styleLink w:val="Styl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3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9775A4E"/>
    <w:multiLevelType w:val="hybridMultilevel"/>
    <w:tmpl w:val="396A175E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66" w15:restartNumberingAfterBreak="0">
    <w:nsid w:val="0A410E61"/>
    <w:multiLevelType w:val="hybridMultilevel"/>
    <w:tmpl w:val="2B1405F6"/>
    <w:lvl w:ilvl="0" w:tplc="DA9C10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29AABC62">
      <w:start w:val="1"/>
      <w:numFmt w:val="decimal"/>
      <w:lvlText w:val="%2)"/>
      <w:lvlJc w:val="left"/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AF87954"/>
    <w:multiLevelType w:val="hybridMultilevel"/>
    <w:tmpl w:val="AE9652F0"/>
    <w:lvl w:ilvl="0" w:tplc="46AA3416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0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0F782F78"/>
    <w:multiLevelType w:val="hybridMultilevel"/>
    <w:tmpl w:val="20D00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853EF4"/>
    <w:multiLevelType w:val="multilevel"/>
    <w:tmpl w:val="1F9869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5" w15:restartNumberingAfterBreak="0">
    <w:nsid w:val="12295345"/>
    <w:multiLevelType w:val="hybridMultilevel"/>
    <w:tmpl w:val="7A44136A"/>
    <w:lvl w:ilvl="0" w:tplc="85B872C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8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81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2" w15:restartNumberingAfterBreak="0">
    <w:nsid w:val="151B5F86"/>
    <w:multiLevelType w:val="multilevel"/>
    <w:tmpl w:val="B002B8FA"/>
    <w:styleLink w:val="Styl131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color w:val="auto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3" w15:restartNumberingAfterBreak="0">
    <w:nsid w:val="152A1ED0"/>
    <w:multiLevelType w:val="multilevel"/>
    <w:tmpl w:val="21F64FDC"/>
    <w:name w:val="WW8Num252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4" w15:restartNumberingAfterBreak="0">
    <w:nsid w:val="15520EB5"/>
    <w:multiLevelType w:val="multilevel"/>
    <w:tmpl w:val="462EE00E"/>
    <w:styleLink w:val="Styl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5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4B5149"/>
    <w:multiLevelType w:val="hybridMultilevel"/>
    <w:tmpl w:val="C9704A58"/>
    <w:styleLink w:val="WW8Num331213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1C7A21AE"/>
    <w:multiLevelType w:val="multilevel"/>
    <w:tmpl w:val="AE9C2452"/>
    <w:styleLink w:val="Styl11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0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1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245C0D45"/>
    <w:multiLevelType w:val="multilevel"/>
    <w:tmpl w:val="4400120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4A45F58"/>
    <w:multiLevelType w:val="multilevel"/>
    <w:tmpl w:val="DD5489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96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7" w15:restartNumberingAfterBreak="0">
    <w:nsid w:val="24F21674"/>
    <w:multiLevelType w:val="multilevel"/>
    <w:tmpl w:val="CE2AC0BC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9" w15:restartNumberingAfterBreak="0">
    <w:nsid w:val="2555618E"/>
    <w:multiLevelType w:val="multilevel"/>
    <w:tmpl w:val="BF0A66AC"/>
    <w:styleLink w:val="Styl4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1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AC5F72"/>
    <w:multiLevelType w:val="multilevel"/>
    <w:tmpl w:val="22FC6AB0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74C4E8B"/>
    <w:multiLevelType w:val="multilevel"/>
    <w:tmpl w:val="3EAE2710"/>
    <w:name w:val="WW8Num60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5" w15:restartNumberingAfterBreak="0">
    <w:nsid w:val="27FC35DB"/>
    <w:multiLevelType w:val="hybridMultilevel"/>
    <w:tmpl w:val="9DDC6DA0"/>
    <w:styleLink w:val="1111115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296A04C7"/>
    <w:multiLevelType w:val="multilevel"/>
    <w:tmpl w:val="CBD2F664"/>
    <w:lvl w:ilvl="0">
      <w:start w:val="3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B4CE5"/>
    <w:multiLevelType w:val="multilevel"/>
    <w:tmpl w:val="0415001F"/>
    <w:styleLink w:val="1111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4" w15:restartNumberingAfterBreak="0">
    <w:nsid w:val="2F2846F7"/>
    <w:multiLevelType w:val="multilevel"/>
    <w:tmpl w:val="55703C28"/>
    <w:styleLink w:val="Styl9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27A3027"/>
    <w:multiLevelType w:val="multilevel"/>
    <w:tmpl w:val="3522AC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8" w15:restartNumberingAfterBreak="0">
    <w:nsid w:val="32D71952"/>
    <w:multiLevelType w:val="multilevel"/>
    <w:tmpl w:val="2C24B5C8"/>
    <w:lvl w:ilvl="0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9" w15:restartNumberingAfterBreak="0">
    <w:nsid w:val="341837BE"/>
    <w:multiLevelType w:val="multilevel"/>
    <w:tmpl w:val="D7800A2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0" w15:restartNumberingAfterBreak="0">
    <w:nsid w:val="343C25BA"/>
    <w:multiLevelType w:val="multilevel"/>
    <w:tmpl w:val="455675EC"/>
    <w:styleLink w:val="1111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21" w15:restartNumberingAfterBreak="0">
    <w:nsid w:val="34486FD2"/>
    <w:multiLevelType w:val="hybridMultilevel"/>
    <w:tmpl w:val="5F8C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885A0E"/>
    <w:multiLevelType w:val="multilevel"/>
    <w:tmpl w:val="1F9E5E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36201FF8"/>
    <w:multiLevelType w:val="singleLevel"/>
    <w:tmpl w:val="720A45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4" w15:restartNumberingAfterBreak="0">
    <w:nsid w:val="37020958"/>
    <w:multiLevelType w:val="multilevel"/>
    <w:tmpl w:val="3B883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26" w15:restartNumberingAfterBreak="0">
    <w:nsid w:val="39997106"/>
    <w:multiLevelType w:val="hybridMultilevel"/>
    <w:tmpl w:val="1868D160"/>
    <w:styleLink w:val="WW8Num33121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8" w15:restartNumberingAfterBreak="0">
    <w:nsid w:val="3A1E4EC1"/>
    <w:multiLevelType w:val="hybridMultilevel"/>
    <w:tmpl w:val="8812AA40"/>
    <w:styleLink w:val="WW8Num331222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3AEF158F"/>
    <w:multiLevelType w:val="hybridMultilevel"/>
    <w:tmpl w:val="8D9AF114"/>
    <w:lvl w:ilvl="0" w:tplc="85AC8F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32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4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45E0389"/>
    <w:multiLevelType w:val="multilevel"/>
    <w:tmpl w:val="0415001F"/>
    <w:styleLink w:val="Styl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9" w15:restartNumberingAfterBreak="0">
    <w:nsid w:val="453A0078"/>
    <w:multiLevelType w:val="multilevel"/>
    <w:tmpl w:val="5F1E7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46945A9B"/>
    <w:multiLevelType w:val="multilevel"/>
    <w:tmpl w:val="5A76F0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asciiTheme="minorHAnsi" w:eastAsia="Times New Roman" w:hAnsiTheme="minorHAnsi" w:cstheme="minorHAns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41" w15:restartNumberingAfterBreak="0">
    <w:nsid w:val="4886069C"/>
    <w:multiLevelType w:val="hybridMultilevel"/>
    <w:tmpl w:val="85B84E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43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5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E0C71EE"/>
    <w:multiLevelType w:val="multilevel"/>
    <w:tmpl w:val="CAC0CB16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50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1834EDA"/>
    <w:multiLevelType w:val="multilevel"/>
    <w:tmpl w:val="97507D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2" w15:restartNumberingAfterBreak="0">
    <w:nsid w:val="524A355D"/>
    <w:multiLevelType w:val="multilevel"/>
    <w:tmpl w:val="B4B07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53604358"/>
    <w:multiLevelType w:val="multilevel"/>
    <w:tmpl w:val="E55208D2"/>
    <w:name w:val="WW8Num60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4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54A45CB9"/>
    <w:multiLevelType w:val="multilevel"/>
    <w:tmpl w:val="C4F2EBB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6" w15:restartNumberingAfterBreak="0">
    <w:nsid w:val="54F74763"/>
    <w:multiLevelType w:val="multilevel"/>
    <w:tmpl w:val="808262A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 w15:restartNumberingAfterBreak="0">
    <w:nsid w:val="55B36932"/>
    <w:multiLevelType w:val="multilevel"/>
    <w:tmpl w:val="8C6C9D0E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5615336B"/>
    <w:multiLevelType w:val="multilevel"/>
    <w:tmpl w:val="096A941A"/>
    <w:styleLink w:val="Styl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9" w15:restartNumberingAfterBreak="0">
    <w:nsid w:val="564D1A00"/>
    <w:multiLevelType w:val="hybridMultilevel"/>
    <w:tmpl w:val="52E0CF0A"/>
    <w:styleLink w:val="Styl5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61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2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63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5AD60304"/>
    <w:multiLevelType w:val="multilevel"/>
    <w:tmpl w:val="34F02CBE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6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67" w15:restartNumberingAfterBreak="0">
    <w:nsid w:val="5CA31A15"/>
    <w:multiLevelType w:val="singleLevel"/>
    <w:tmpl w:val="CB981644"/>
    <w:name w:val="Tiret 0"/>
    <w:styleLink w:val="Styl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8" w15:restartNumberingAfterBreak="0">
    <w:nsid w:val="5D024F4A"/>
    <w:multiLevelType w:val="hybridMultilevel"/>
    <w:tmpl w:val="27F2B7F8"/>
    <w:name w:val="WW8Num605"/>
    <w:lvl w:ilvl="0" w:tplc="07162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41504E"/>
    <w:multiLevelType w:val="hybridMultilevel"/>
    <w:tmpl w:val="70946302"/>
    <w:name w:val="WW8Num92"/>
    <w:lvl w:ilvl="0" w:tplc="D7C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6B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3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4" w15:restartNumberingAfterBreak="0">
    <w:nsid w:val="6295480E"/>
    <w:multiLevelType w:val="multilevel"/>
    <w:tmpl w:val="02AE355A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 w15:restartNumberingAfterBreak="0">
    <w:nsid w:val="639D455B"/>
    <w:multiLevelType w:val="multilevel"/>
    <w:tmpl w:val="674087C0"/>
    <w:styleLink w:val="WW8Num331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76" w15:restartNumberingAfterBreak="0">
    <w:nsid w:val="65CB6CB2"/>
    <w:multiLevelType w:val="multilevel"/>
    <w:tmpl w:val="BB6A51D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7" w15:restartNumberingAfterBreak="0">
    <w:nsid w:val="688F7B53"/>
    <w:multiLevelType w:val="multilevel"/>
    <w:tmpl w:val="CEE6CA12"/>
    <w:styleLink w:val="11111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8" w15:restartNumberingAfterBreak="0">
    <w:nsid w:val="6A40570C"/>
    <w:multiLevelType w:val="multilevel"/>
    <w:tmpl w:val="987C3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0" w15:restartNumberingAfterBreak="0">
    <w:nsid w:val="6C0A0D40"/>
    <w:multiLevelType w:val="multilevel"/>
    <w:tmpl w:val="023AE87E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1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6C7C2BC4"/>
    <w:multiLevelType w:val="multilevel"/>
    <w:tmpl w:val="CBE25812"/>
    <w:styleLink w:val="Styl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3" w15:restartNumberingAfterBreak="0">
    <w:nsid w:val="6F2F3327"/>
    <w:multiLevelType w:val="multilevel"/>
    <w:tmpl w:val="F89AE4C8"/>
    <w:styleLink w:val="11111131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4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5" w15:restartNumberingAfterBreak="0">
    <w:nsid w:val="70C166C0"/>
    <w:multiLevelType w:val="multilevel"/>
    <w:tmpl w:val="BB1CB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suff w:val="space"/>
      <w:lvlText w:val="%3)"/>
      <w:lvlJc w:val="left"/>
      <w:pPr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6" w15:restartNumberingAfterBreak="0">
    <w:nsid w:val="719536D5"/>
    <w:multiLevelType w:val="multilevel"/>
    <w:tmpl w:val="D61815B4"/>
    <w:styleLink w:val="Styl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87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902070"/>
    <w:multiLevelType w:val="hybridMultilevel"/>
    <w:tmpl w:val="41CCB06A"/>
    <w:lvl w:ilvl="0" w:tplc="F5543726">
      <w:start w:val="14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DE04C4"/>
    <w:multiLevelType w:val="hybridMultilevel"/>
    <w:tmpl w:val="C1C8C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1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7960223F"/>
    <w:multiLevelType w:val="multilevel"/>
    <w:tmpl w:val="87F672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3" w15:restartNumberingAfterBreak="0">
    <w:nsid w:val="7B826D07"/>
    <w:multiLevelType w:val="hybridMultilevel"/>
    <w:tmpl w:val="3BDEFC3C"/>
    <w:lvl w:ilvl="0" w:tplc="33046E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5" w15:restartNumberingAfterBreak="0">
    <w:nsid w:val="7D2A75EF"/>
    <w:multiLevelType w:val="multilevel"/>
    <w:tmpl w:val="FD38F5BE"/>
    <w:styleLink w:val="Styl6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6" w15:restartNumberingAfterBreak="0">
    <w:nsid w:val="7E391250"/>
    <w:multiLevelType w:val="hybridMultilevel"/>
    <w:tmpl w:val="8FBA3F92"/>
    <w:name w:val="WW8Num606"/>
    <w:lvl w:ilvl="0" w:tplc="568CC2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1136">
    <w:abstractNumId w:val="0"/>
  </w:num>
  <w:num w:numId="2" w16cid:durableId="1601912774">
    <w:abstractNumId w:val="21"/>
  </w:num>
  <w:num w:numId="3" w16cid:durableId="1759449818">
    <w:abstractNumId w:val="177"/>
  </w:num>
  <w:num w:numId="4" w16cid:durableId="1635521311">
    <w:abstractNumId w:val="113"/>
  </w:num>
  <w:num w:numId="5" w16cid:durableId="1052074126">
    <w:abstractNumId w:val="89"/>
  </w:num>
  <w:num w:numId="6" w16cid:durableId="337269259">
    <w:abstractNumId w:val="138"/>
  </w:num>
  <w:num w:numId="7" w16cid:durableId="1924950059">
    <w:abstractNumId w:val="167"/>
    <w:lvlOverride w:ilvl="0">
      <w:startOverride w:val="1"/>
    </w:lvlOverride>
  </w:num>
  <w:num w:numId="8" w16cid:durableId="677541515">
    <w:abstractNumId w:val="137"/>
    <w:lvlOverride w:ilvl="0">
      <w:startOverride w:val="1"/>
    </w:lvlOverride>
  </w:num>
  <w:num w:numId="9" w16cid:durableId="780957978">
    <w:abstractNumId w:val="92"/>
  </w:num>
  <w:num w:numId="10" w16cid:durableId="1489246041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iCs/>
        </w:rPr>
      </w:lvl>
    </w:lvlOverride>
  </w:num>
  <w:num w:numId="11" w16cid:durableId="607978291">
    <w:abstractNumId w:val="163"/>
  </w:num>
  <w:num w:numId="12" w16cid:durableId="534974294">
    <w:abstractNumId w:val="132"/>
  </w:num>
  <w:num w:numId="13" w16cid:durableId="243956530">
    <w:abstractNumId w:val="8"/>
  </w:num>
  <w:num w:numId="14" w16cid:durableId="493496198">
    <w:abstractNumId w:val="166"/>
  </w:num>
  <w:num w:numId="15" w16cid:durableId="1822040937">
    <w:abstractNumId w:val="49"/>
  </w:num>
  <w:num w:numId="16" w16cid:durableId="257374068">
    <w:abstractNumId w:val="82"/>
  </w:num>
  <w:num w:numId="17" w16cid:durableId="1676570179">
    <w:abstractNumId w:val="186"/>
  </w:num>
  <w:num w:numId="18" w16cid:durableId="823661287">
    <w:abstractNumId w:val="87"/>
  </w:num>
  <w:num w:numId="19" w16cid:durableId="931400156">
    <w:abstractNumId w:val="128"/>
  </w:num>
  <w:num w:numId="20" w16cid:durableId="607395940">
    <w:abstractNumId w:val="126"/>
  </w:num>
  <w:num w:numId="21" w16cid:durableId="195697634">
    <w:abstractNumId w:val="105"/>
  </w:num>
  <w:num w:numId="22" w16cid:durableId="949702405">
    <w:abstractNumId w:val="58"/>
  </w:num>
  <w:num w:numId="23" w16cid:durableId="1641885696">
    <w:abstractNumId w:val="175"/>
  </w:num>
  <w:num w:numId="24" w16cid:durableId="559753050">
    <w:abstractNumId w:val="184"/>
  </w:num>
  <w:num w:numId="25" w16cid:durableId="375744488">
    <w:abstractNumId w:val="136"/>
  </w:num>
  <w:num w:numId="26" w16cid:durableId="720447464">
    <w:abstractNumId w:val="125"/>
  </w:num>
  <w:num w:numId="27" w16cid:durableId="192110281">
    <w:abstractNumId w:val="142"/>
  </w:num>
  <w:num w:numId="28" w16cid:durableId="793908566">
    <w:abstractNumId w:val="65"/>
  </w:num>
  <w:num w:numId="29" w16cid:durableId="1581597226">
    <w:abstractNumId w:val="162"/>
  </w:num>
  <w:num w:numId="30" w16cid:durableId="447747152">
    <w:abstractNumId w:val="80"/>
  </w:num>
  <w:num w:numId="31" w16cid:durableId="1538353013">
    <w:abstractNumId w:val="149"/>
  </w:num>
  <w:num w:numId="32" w16cid:durableId="359016766">
    <w:abstractNumId w:val="148"/>
  </w:num>
  <w:num w:numId="33" w16cid:durableId="938175664">
    <w:abstractNumId w:val="91"/>
  </w:num>
  <w:num w:numId="34" w16cid:durableId="514611225">
    <w:abstractNumId w:val="66"/>
  </w:num>
  <w:num w:numId="35" w16cid:durableId="847907908">
    <w:abstractNumId w:val="84"/>
  </w:num>
  <w:num w:numId="36" w16cid:durableId="625477043">
    <w:abstractNumId w:val="183"/>
  </w:num>
  <w:num w:numId="37" w16cid:durableId="1182473108">
    <w:abstractNumId w:val="120"/>
  </w:num>
  <w:num w:numId="38" w16cid:durableId="553660372">
    <w:abstractNumId w:val="53"/>
  </w:num>
  <w:num w:numId="39" w16cid:durableId="193344692">
    <w:abstractNumId w:val="190"/>
  </w:num>
  <w:num w:numId="40" w16cid:durableId="1808352216">
    <w:abstractNumId w:val="56"/>
  </w:num>
  <w:num w:numId="41" w16cid:durableId="241182112">
    <w:abstractNumId w:val="59"/>
  </w:num>
  <w:num w:numId="42" w16cid:durableId="56167122">
    <w:abstractNumId w:val="99"/>
  </w:num>
  <w:num w:numId="43" w16cid:durableId="1284581224">
    <w:abstractNumId w:val="195"/>
  </w:num>
  <w:num w:numId="44" w16cid:durableId="1152520837">
    <w:abstractNumId w:val="180"/>
  </w:num>
  <w:num w:numId="45" w16cid:durableId="952132769">
    <w:abstractNumId w:val="157"/>
  </w:num>
  <w:num w:numId="46" w16cid:durableId="306597383">
    <w:abstractNumId w:val="114"/>
  </w:num>
  <w:num w:numId="47" w16cid:durableId="2044596565">
    <w:abstractNumId w:val="60"/>
  </w:num>
  <w:num w:numId="48" w16cid:durableId="1567758617">
    <w:abstractNumId w:val="158"/>
  </w:num>
  <w:num w:numId="49" w16cid:durableId="2007323484">
    <w:abstractNumId w:val="70"/>
  </w:num>
  <w:num w:numId="50" w16cid:durableId="120536678">
    <w:abstractNumId w:val="69"/>
  </w:num>
  <w:num w:numId="51" w16cid:durableId="1239287116">
    <w:abstractNumId w:val="79"/>
  </w:num>
  <w:num w:numId="52" w16cid:durableId="1130514593">
    <w:abstractNumId w:val="50"/>
  </w:num>
  <w:num w:numId="53" w16cid:durableId="1309704011">
    <w:abstractNumId w:val="164"/>
  </w:num>
  <w:num w:numId="54" w16cid:durableId="1046374417">
    <w:abstractNumId w:val="115"/>
  </w:num>
  <w:num w:numId="55" w16cid:durableId="1842114542">
    <w:abstractNumId w:val="160"/>
  </w:num>
  <w:num w:numId="56" w16cid:durableId="2126461872">
    <w:abstractNumId w:val="159"/>
  </w:num>
  <w:num w:numId="57" w16cid:durableId="809176515">
    <w:abstractNumId w:val="54"/>
  </w:num>
  <w:num w:numId="58" w16cid:durableId="96682203">
    <w:abstractNumId w:val="152"/>
  </w:num>
  <w:num w:numId="59" w16cid:durableId="1433284810">
    <w:abstractNumId w:val="151"/>
  </w:num>
  <w:num w:numId="60" w16cid:durableId="521358248">
    <w:abstractNumId w:val="155"/>
  </w:num>
  <w:num w:numId="61" w16cid:durableId="483549030">
    <w:abstractNumId w:val="167"/>
  </w:num>
  <w:num w:numId="62" w16cid:durableId="342778809">
    <w:abstractNumId w:val="111"/>
  </w:num>
  <w:num w:numId="63" w16cid:durableId="1764254639">
    <w:abstractNumId w:val="96"/>
  </w:num>
  <w:num w:numId="64" w16cid:durableId="1242982085">
    <w:abstractNumId w:val="147"/>
  </w:num>
  <w:num w:numId="65" w16cid:durableId="489949270">
    <w:abstractNumId w:val="161"/>
  </w:num>
  <w:num w:numId="66" w16cid:durableId="1058014063">
    <w:abstractNumId w:val="76"/>
  </w:num>
  <w:num w:numId="67" w16cid:durableId="401291493">
    <w:abstractNumId w:val="154"/>
  </w:num>
  <w:num w:numId="68" w16cid:durableId="1846823907">
    <w:abstractNumId w:val="173"/>
  </w:num>
  <w:num w:numId="69" w16cid:durableId="790828189">
    <w:abstractNumId w:val="165"/>
  </w:num>
  <w:num w:numId="70" w16cid:durableId="816798967">
    <w:abstractNumId w:val="104"/>
  </w:num>
  <w:num w:numId="71" w16cid:durableId="1363284888">
    <w:abstractNumId w:val="133"/>
  </w:num>
  <w:num w:numId="72" w16cid:durableId="420109180">
    <w:abstractNumId w:val="144"/>
  </w:num>
  <w:num w:numId="73" w16cid:durableId="921641586">
    <w:abstractNumId w:val="127"/>
  </w:num>
  <w:num w:numId="74" w16cid:durableId="282269752">
    <w:abstractNumId w:val="194"/>
  </w:num>
  <w:num w:numId="75" w16cid:durableId="992759990">
    <w:abstractNumId w:val="172"/>
  </w:num>
  <w:num w:numId="76" w16cid:durableId="1574510005">
    <w:abstractNumId w:val="170"/>
  </w:num>
  <w:num w:numId="77" w16cid:durableId="562329342">
    <w:abstractNumId w:val="192"/>
  </w:num>
  <w:num w:numId="78" w16cid:durableId="673607821">
    <w:abstractNumId w:val="182"/>
  </w:num>
  <w:num w:numId="79" w16cid:durableId="958611423">
    <w:abstractNumId w:val="140"/>
  </w:num>
  <w:num w:numId="80" w16cid:durableId="2038694169">
    <w:abstractNumId w:val="117"/>
  </w:num>
  <w:num w:numId="81" w16cid:durableId="713847766">
    <w:abstractNumId w:val="135"/>
  </w:num>
  <w:num w:numId="82" w16cid:durableId="786045427">
    <w:abstractNumId w:val="150"/>
  </w:num>
  <w:num w:numId="83" w16cid:durableId="960308862">
    <w:abstractNumId w:val="187"/>
  </w:num>
  <w:num w:numId="84" w16cid:durableId="1733232236">
    <w:abstractNumId w:val="109"/>
  </w:num>
  <w:num w:numId="85" w16cid:durableId="971445731">
    <w:abstractNumId w:val="107"/>
  </w:num>
  <w:num w:numId="86" w16cid:durableId="1596400743">
    <w:abstractNumId w:val="63"/>
  </w:num>
  <w:num w:numId="87" w16cid:durableId="2017533729">
    <w:abstractNumId w:val="98"/>
  </w:num>
  <w:num w:numId="88" w16cid:durableId="1864442812">
    <w:abstractNumId w:val="100"/>
  </w:num>
  <w:num w:numId="89" w16cid:durableId="1432892186">
    <w:abstractNumId w:val="93"/>
  </w:num>
  <w:num w:numId="90" w16cid:durableId="488332462">
    <w:abstractNumId w:val="101"/>
  </w:num>
  <w:num w:numId="91" w16cid:durableId="1310285274">
    <w:abstractNumId w:val="51"/>
  </w:num>
  <w:num w:numId="92" w16cid:durableId="1785419628">
    <w:abstractNumId w:val="146"/>
  </w:num>
  <w:num w:numId="93" w16cid:durableId="1388645859">
    <w:abstractNumId w:val="57"/>
  </w:num>
  <w:num w:numId="94" w16cid:durableId="2027050233">
    <w:abstractNumId w:val="86"/>
  </w:num>
  <w:num w:numId="95" w16cid:durableId="1375233715">
    <w:abstractNumId w:val="112"/>
  </w:num>
  <w:num w:numId="96" w16cid:durableId="367803849">
    <w:abstractNumId w:val="131"/>
  </w:num>
  <w:num w:numId="97" w16cid:durableId="1118258390">
    <w:abstractNumId w:val="85"/>
  </w:num>
  <w:num w:numId="98" w16cid:durableId="708069034">
    <w:abstractNumId w:val="72"/>
  </w:num>
  <w:num w:numId="99" w16cid:durableId="555551209">
    <w:abstractNumId w:val="81"/>
  </w:num>
  <w:num w:numId="100" w16cid:durableId="533277671">
    <w:abstractNumId w:val="119"/>
  </w:num>
  <w:num w:numId="101" w16cid:durableId="402415324">
    <w:abstractNumId w:val="123"/>
  </w:num>
  <w:num w:numId="102" w16cid:durableId="200942252">
    <w:abstractNumId w:val="185"/>
  </w:num>
  <w:num w:numId="103" w16cid:durableId="1656109363">
    <w:abstractNumId w:val="64"/>
  </w:num>
  <w:num w:numId="104" w16cid:durableId="616302361">
    <w:abstractNumId w:val="191"/>
  </w:num>
  <w:num w:numId="105" w16cid:durableId="742991009">
    <w:abstractNumId w:val="110"/>
  </w:num>
  <w:num w:numId="106" w16cid:durableId="1835410846">
    <w:abstractNumId w:val="62"/>
  </w:num>
  <w:num w:numId="107" w16cid:durableId="2102602863">
    <w:abstractNumId w:val="143"/>
  </w:num>
  <w:num w:numId="108" w16cid:durableId="939265990">
    <w:abstractNumId w:val="145"/>
  </w:num>
  <w:num w:numId="109" w16cid:durableId="1015115708">
    <w:abstractNumId w:val="116"/>
  </w:num>
  <w:num w:numId="110" w16cid:durableId="1325666582">
    <w:abstractNumId w:val="108"/>
  </w:num>
  <w:num w:numId="111" w16cid:durableId="1600678232">
    <w:abstractNumId w:val="129"/>
  </w:num>
  <w:num w:numId="112" w16cid:durableId="1370644361">
    <w:abstractNumId w:val="78"/>
  </w:num>
  <w:num w:numId="113" w16cid:durableId="1236742859">
    <w:abstractNumId w:val="88"/>
  </w:num>
  <w:num w:numId="114" w16cid:durableId="1305619665">
    <w:abstractNumId w:val="73"/>
  </w:num>
  <w:num w:numId="115" w16cid:durableId="1998922385">
    <w:abstractNumId w:val="171"/>
  </w:num>
  <w:num w:numId="116" w16cid:durableId="187064770">
    <w:abstractNumId w:val="179"/>
  </w:num>
  <w:num w:numId="117" w16cid:durableId="200481049">
    <w:abstractNumId w:val="52"/>
  </w:num>
  <w:num w:numId="118" w16cid:durableId="1752658350">
    <w:abstractNumId w:val="181"/>
  </w:num>
  <w:num w:numId="119" w16cid:durableId="1657031645">
    <w:abstractNumId w:val="122"/>
  </w:num>
  <w:num w:numId="120" w16cid:durableId="1722436980">
    <w:abstractNumId w:val="55"/>
  </w:num>
  <w:num w:numId="121" w16cid:durableId="321130855">
    <w:abstractNumId w:val="174"/>
  </w:num>
  <w:num w:numId="122" w16cid:durableId="179710314">
    <w:abstractNumId w:val="97"/>
  </w:num>
  <w:num w:numId="123" w16cid:durableId="1481077453">
    <w:abstractNumId w:val="189"/>
  </w:num>
  <w:num w:numId="124" w16cid:durableId="1104686855">
    <w:abstractNumId w:val="75"/>
  </w:num>
  <w:num w:numId="125" w16cid:durableId="1022901723">
    <w:abstractNumId w:val="71"/>
  </w:num>
  <w:num w:numId="126" w16cid:durableId="1769351869">
    <w:abstractNumId w:val="35"/>
  </w:num>
  <w:num w:numId="127" w16cid:durableId="192962944">
    <w:abstractNumId w:val="47"/>
  </w:num>
  <w:num w:numId="128" w16cid:durableId="903874667">
    <w:abstractNumId w:val="118"/>
  </w:num>
  <w:num w:numId="129" w16cid:durableId="1787580914">
    <w:abstractNumId w:val="25"/>
  </w:num>
  <w:num w:numId="130" w16cid:durableId="1538591257">
    <w:abstractNumId w:val="95"/>
  </w:num>
  <w:num w:numId="131" w16cid:durableId="1094398409">
    <w:abstractNumId w:val="176"/>
  </w:num>
  <w:num w:numId="132" w16cid:durableId="1862816652">
    <w:abstractNumId w:val="77"/>
  </w:num>
  <w:num w:numId="133" w16cid:durableId="794719714">
    <w:abstractNumId w:val="23"/>
  </w:num>
  <w:num w:numId="134" w16cid:durableId="2116945483">
    <w:abstractNumId w:val="33"/>
  </w:num>
  <w:num w:numId="135" w16cid:durableId="668947831">
    <w:abstractNumId w:val="178"/>
  </w:num>
  <w:num w:numId="136" w16cid:durableId="1531721802">
    <w:abstractNumId w:val="124"/>
  </w:num>
  <w:num w:numId="137" w16cid:durableId="2067872996">
    <w:abstractNumId w:val="106"/>
  </w:num>
  <w:num w:numId="138" w16cid:durableId="58671952">
    <w:abstractNumId w:val="94"/>
  </w:num>
  <w:num w:numId="139" w16cid:durableId="1223099927">
    <w:abstractNumId w:val="156"/>
  </w:num>
  <w:num w:numId="140" w16cid:durableId="1414471200">
    <w:abstractNumId w:val="102"/>
  </w:num>
  <w:num w:numId="141" w16cid:durableId="1128549922">
    <w:abstractNumId w:val="90"/>
  </w:num>
  <w:num w:numId="142" w16cid:durableId="781000177">
    <w:abstractNumId w:val="74"/>
  </w:num>
  <w:num w:numId="143" w16cid:durableId="1700814330">
    <w:abstractNumId w:val="134"/>
  </w:num>
  <w:num w:numId="144" w16cid:durableId="193543748">
    <w:abstractNumId w:val="193"/>
  </w:num>
  <w:num w:numId="145" w16cid:durableId="204681288">
    <w:abstractNumId w:val="188"/>
  </w:num>
  <w:num w:numId="146" w16cid:durableId="72895452">
    <w:abstractNumId w:val="139"/>
  </w:num>
  <w:num w:numId="147" w16cid:durableId="1313365204">
    <w:abstractNumId w:val="61"/>
  </w:num>
  <w:num w:numId="148" w16cid:durableId="1247958805">
    <w:abstractNumId w:val="68"/>
  </w:num>
  <w:num w:numId="149" w16cid:durableId="1724212332">
    <w:abstractNumId w:val="130"/>
  </w:num>
  <w:num w:numId="150" w16cid:durableId="963923400">
    <w:abstractNumId w:val="103"/>
  </w:num>
  <w:num w:numId="151" w16cid:durableId="1605074235">
    <w:abstractNumId w:val="196"/>
  </w:num>
  <w:num w:numId="152" w16cid:durableId="46614744">
    <w:abstractNumId w:val="141"/>
  </w:num>
  <w:num w:numId="153" w16cid:durableId="931544729">
    <w:abstractNumId w:val="12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5C"/>
    <w:rsid w:val="00000434"/>
    <w:rsid w:val="00004C2A"/>
    <w:rsid w:val="00005042"/>
    <w:rsid w:val="00006342"/>
    <w:rsid w:val="00011355"/>
    <w:rsid w:val="00012776"/>
    <w:rsid w:val="00014400"/>
    <w:rsid w:val="000150A1"/>
    <w:rsid w:val="00017832"/>
    <w:rsid w:val="00017963"/>
    <w:rsid w:val="0002126C"/>
    <w:rsid w:val="00023055"/>
    <w:rsid w:val="0002312F"/>
    <w:rsid w:val="0002457D"/>
    <w:rsid w:val="000263E5"/>
    <w:rsid w:val="00031478"/>
    <w:rsid w:val="00032263"/>
    <w:rsid w:val="00032979"/>
    <w:rsid w:val="00032E07"/>
    <w:rsid w:val="000346C1"/>
    <w:rsid w:val="00034D8C"/>
    <w:rsid w:val="0003703B"/>
    <w:rsid w:val="00037BDA"/>
    <w:rsid w:val="00037D9A"/>
    <w:rsid w:val="0004037E"/>
    <w:rsid w:val="00041C57"/>
    <w:rsid w:val="00041D44"/>
    <w:rsid w:val="00043077"/>
    <w:rsid w:val="00047E6F"/>
    <w:rsid w:val="00050B94"/>
    <w:rsid w:val="000510FB"/>
    <w:rsid w:val="0005158D"/>
    <w:rsid w:val="0005244C"/>
    <w:rsid w:val="00056A4B"/>
    <w:rsid w:val="00057BE6"/>
    <w:rsid w:val="000613BB"/>
    <w:rsid w:val="0006155D"/>
    <w:rsid w:val="0006243B"/>
    <w:rsid w:val="000626CD"/>
    <w:rsid w:val="00064956"/>
    <w:rsid w:val="00067E22"/>
    <w:rsid w:val="00070D63"/>
    <w:rsid w:val="00077E58"/>
    <w:rsid w:val="00087A9B"/>
    <w:rsid w:val="00090D33"/>
    <w:rsid w:val="00091B0D"/>
    <w:rsid w:val="00092A40"/>
    <w:rsid w:val="000934C8"/>
    <w:rsid w:val="00095E74"/>
    <w:rsid w:val="000976D9"/>
    <w:rsid w:val="000A14A9"/>
    <w:rsid w:val="000A206F"/>
    <w:rsid w:val="000A23AC"/>
    <w:rsid w:val="000A295F"/>
    <w:rsid w:val="000A3936"/>
    <w:rsid w:val="000A40D8"/>
    <w:rsid w:val="000A4381"/>
    <w:rsid w:val="000A4D4B"/>
    <w:rsid w:val="000A5EA2"/>
    <w:rsid w:val="000A7FC6"/>
    <w:rsid w:val="000B0CA8"/>
    <w:rsid w:val="000B1434"/>
    <w:rsid w:val="000B260E"/>
    <w:rsid w:val="000B2F20"/>
    <w:rsid w:val="000B407A"/>
    <w:rsid w:val="000B43EB"/>
    <w:rsid w:val="000B6D27"/>
    <w:rsid w:val="000C277F"/>
    <w:rsid w:val="000C519A"/>
    <w:rsid w:val="000C5409"/>
    <w:rsid w:val="000D138A"/>
    <w:rsid w:val="000D1BEF"/>
    <w:rsid w:val="000D3E47"/>
    <w:rsid w:val="000D5F30"/>
    <w:rsid w:val="000D7710"/>
    <w:rsid w:val="000E4090"/>
    <w:rsid w:val="000E4242"/>
    <w:rsid w:val="000E4F17"/>
    <w:rsid w:val="000E5D35"/>
    <w:rsid w:val="000E7418"/>
    <w:rsid w:val="000E7A2B"/>
    <w:rsid w:val="000F299F"/>
    <w:rsid w:val="000F2F18"/>
    <w:rsid w:val="000F49F5"/>
    <w:rsid w:val="000F5A58"/>
    <w:rsid w:val="000F70C3"/>
    <w:rsid w:val="00100ED9"/>
    <w:rsid w:val="001015A5"/>
    <w:rsid w:val="001023AC"/>
    <w:rsid w:val="00102DA5"/>
    <w:rsid w:val="00105C93"/>
    <w:rsid w:val="00107DDE"/>
    <w:rsid w:val="00110907"/>
    <w:rsid w:val="00110FF6"/>
    <w:rsid w:val="00112041"/>
    <w:rsid w:val="0011324D"/>
    <w:rsid w:val="001135FA"/>
    <w:rsid w:val="00113FE7"/>
    <w:rsid w:val="0011718F"/>
    <w:rsid w:val="001171FA"/>
    <w:rsid w:val="001172BD"/>
    <w:rsid w:val="001208C9"/>
    <w:rsid w:val="0012162B"/>
    <w:rsid w:val="00121E40"/>
    <w:rsid w:val="0012267E"/>
    <w:rsid w:val="001236D0"/>
    <w:rsid w:val="00126B3E"/>
    <w:rsid w:val="001270B6"/>
    <w:rsid w:val="00130889"/>
    <w:rsid w:val="00131689"/>
    <w:rsid w:val="00131E79"/>
    <w:rsid w:val="001324CD"/>
    <w:rsid w:val="00132981"/>
    <w:rsid w:val="0013304B"/>
    <w:rsid w:val="00134D10"/>
    <w:rsid w:val="0013551B"/>
    <w:rsid w:val="00135529"/>
    <w:rsid w:val="00135882"/>
    <w:rsid w:val="00137E44"/>
    <w:rsid w:val="001408F7"/>
    <w:rsid w:val="00142CCB"/>
    <w:rsid w:val="00143F37"/>
    <w:rsid w:val="0014587B"/>
    <w:rsid w:val="001472BE"/>
    <w:rsid w:val="00147D68"/>
    <w:rsid w:val="001508D1"/>
    <w:rsid w:val="001515B9"/>
    <w:rsid w:val="00153264"/>
    <w:rsid w:val="00154D4A"/>
    <w:rsid w:val="001550E4"/>
    <w:rsid w:val="0015570A"/>
    <w:rsid w:val="00155DB7"/>
    <w:rsid w:val="00155DC9"/>
    <w:rsid w:val="00157AFD"/>
    <w:rsid w:val="001616BC"/>
    <w:rsid w:val="00162724"/>
    <w:rsid w:val="00165DD1"/>
    <w:rsid w:val="00171EAF"/>
    <w:rsid w:val="0017412F"/>
    <w:rsid w:val="00177B6B"/>
    <w:rsid w:val="0018076A"/>
    <w:rsid w:val="00181A75"/>
    <w:rsid w:val="00181F03"/>
    <w:rsid w:val="00182054"/>
    <w:rsid w:val="00183FCA"/>
    <w:rsid w:val="00184E45"/>
    <w:rsid w:val="00186FC0"/>
    <w:rsid w:val="00191579"/>
    <w:rsid w:val="00192C7B"/>
    <w:rsid w:val="0019344A"/>
    <w:rsid w:val="00194313"/>
    <w:rsid w:val="00194320"/>
    <w:rsid w:val="00194891"/>
    <w:rsid w:val="00196271"/>
    <w:rsid w:val="00197E47"/>
    <w:rsid w:val="001A0200"/>
    <w:rsid w:val="001A0B18"/>
    <w:rsid w:val="001A2D6A"/>
    <w:rsid w:val="001A32B1"/>
    <w:rsid w:val="001A3E18"/>
    <w:rsid w:val="001A3E52"/>
    <w:rsid w:val="001A5776"/>
    <w:rsid w:val="001A7C4B"/>
    <w:rsid w:val="001B08D9"/>
    <w:rsid w:val="001B0F25"/>
    <w:rsid w:val="001B0F90"/>
    <w:rsid w:val="001B14EC"/>
    <w:rsid w:val="001B1702"/>
    <w:rsid w:val="001B1BC8"/>
    <w:rsid w:val="001B1E17"/>
    <w:rsid w:val="001B2634"/>
    <w:rsid w:val="001B2D49"/>
    <w:rsid w:val="001B3F1D"/>
    <w:rsid w:val="001B5E35"/>
    <w:rsid w:val="001B6786"/>
    <w:rsid w:val="001B753A"/>
    <w:rsid w:val="001B77FC"/>
    <w:rsid w:val="001B7F76"/>
    <w:rsid w:val="001C00BE"/>
    <w:rsid w:val="001C549C"/>
    <w:rsid w:val="001C5696"/>
    <w:rsid w:val="001C6486"/>
    <w:rsid w:val="001C7530"/>
    <w:rsid w:val="001C7E61"/>
    <w:rsid w:val="001D1DAE"/>
    <w:rsid w:val="001D5AD5"/>
    <w:rsid w:val="001D6C77"/>
    <w:rsid w:val="001E25E7"/>
    <w:rsid w:val="001E292E"/>
    <w:rsid w:val="001E30CE"/>
    <w:rsid w:val="001E5347"/>
    <w:rsid w:val="001E658D"/>
    <w:rsid w:val="001E6A7D"/>
    <w:rsid w:val="001E6AD9"/>
    <w:rsid w:val="001E7504"/>
    <w:rsid w:val="001F2233"/>
    <w:rsid w:val="001F3058"/>
    <w:rsid w:val="001F4A1C"/>
    <w:rsid w:val="001F5585"/>
    <w:rsid w:val="001F55E2"/>
    <w:rsid w:val="002045D2"/>
    <w:rsid w:val="00205FA0"/>
    <w:rsid w:val="0020631C"/>
    <w:rsid w:val="00207FBB"/>
    <w:rsid w:val="00210725"/>
    <w:rsid w:val="00211B62"/>
    <w:rsid w:val="002132E7"/>
    <w:rsid w:val="002157D9"/>
    <w:rsid w:val="00220777"/>
    <w:rsid w:val="002229D4"/>
    <w:rsid w:val="0022651B"/>
    <w:rsid w:val="002266AB"/>
    <w:rsid w:val="00230ED7"/>
    <w:rsid w:val="00233D77"/>
    <w:rsid w:val="0023416B"/>
    <w:rsid w:val="002347D8"/>
    <w:rsid w:val="00235FEF"/>
    <w:rsid w:val="0024098D"/>
    <w:rsid w:val="0024165F"/>
    <w:rsid w:val="002419BC"/>
    <w:rsid w:val="00242982"/>
    <w:rsid w:val="0024761C"/>
    <w:rsid w:val="00250D65"/>
    <w:rsid w:val="0025143B"/>
    <w:rsid w:val="00251D70"/>
    <w:rsid w:val="0025267F"/>
    <w:rsid w:val="00256B01"/>
    <w:rsid w:val="00260BF7"/>
    <w:rsid w:val="0026183B"/>
    <w:rsid w:val="00261CBF"/>
    <w:rsid w:val="002621DB"/>
    <w:rsid w:val="002631A2"/>
    <w:rsid w:val="00266E80"/>
    <w:rsid w:val="00267606"/>
    <w:rsid w:val="002754BC"/>
    <w:rsid w:val="00275743"/>
    <w:rsid w:val="002775EA"/>
    <w:rsid w:val="00277D30"/>
    <w:rsid w:val="00280618"/>
    <w:rsid w:val="0028120F"/>
    <w:rsid w:val="00281F9B"/>
    <w:rsid w:val="002822C4"/>
    <w:rsid w:val="00282AB1"/>
    <w:rsid w:val="00282D06"/>
    <w:rsid w:val="00283215"/>
    <w:rsid w:val="00285591"/>
    <w:rsid w:val="0028678F"/>
    <w:rsid w:val="00293C96"/>
    <w:rsid w:val="00294FC2"/>
    <w:rsid w:val="00296CD5"/>
    <w:rsid w:val="00297AB0"/>
    <w:rsid w:val="00297C2C"/>
    <w:rsid w:val="002A1881"/>
    <w:rsid w:val="002A2710"/>
    <w:rsid w:val="002A34B6"/>
    <w:rsid w:val="002A6EF7"/>
    <w:rsid w:val="002A6F5D"/>
    <w:rsid w:val="002A7FFA"/>
    <w:rsid w:val="002B0481"/>
    <w:rsid w:val="002B549E"/>
    <w:rsid w:val="002B5D56"/>
    <w:rsid w:val="002B6187"/>
    <w:rsid w:val="002B619D"/>
    <w:rsid w:val="002B63DA"/>
    <w:rsid w:val="002B6BD5"/>
    <w:rsid w:val="002B6D9E"/>
    <w:rsid w:val="002B71D3"/>
    <w:rsid w:val="002B77BD"/>
    <w:rsid w:val="002B7CD5"/>
    <w:rsid w:val="002B7D82"/>
    <w:rsid w:val="002C0452"/>
    <w:rsid w:val="002C119A"/>
    <w:rsid w:val="002C2C3C"/>
    <w:rsid w:val="002C388E"/>
    <w:rsid w:val="002C61A6"/>
    <w:rsid w:val="002C69F3"/>
    <w:rsid w:val="002C6B83"/>
    <w:rsid w:val="002C6CC0"/>
    <w:rsid w:val="002C7D9C"/>
    <w:rsid w:val="002D0191"/>
    <w:rsid w:val="002D075E"/>
    <w:rsid w:val="002D0E31"/>
    <w:rsid w:val="002D310C"/>
    <w:rsid w:val="002D7545"/>
    <w:rsid w:val="002D7640"/>
    <w:rsid w:val="002D7A4D"/>
    <w:rsid w:val="002E1ACD"/>
    <w:rsid w:val="002E4B6E"/>
    <w:rsid w:val="002E7AB8"/>
    <w:rsid w:val="002F15E6"/>
    <w:rsid w:val="002F21A3"/>
    <w:rsid w:val="002F351F"/>
    <w:rsid w:val="002F5195"/>
    <w:rsid w:val="002F5E68"/>
    <w:rsid w:val="002F72C5"/>
    <w:rsid w:val="003016B8"/>
    <w:rsid w:val="0030186E"/>
    <w:rsid w:val="00303198"/>
    <w:rsid w:val="00305612"/>
    <w:rsid w:val="00311689"/>
    <w:rsid w:val="0031477A"/>
    <w:rsid w:val="00315BE9"/>
    <w:rsid w:val="003168DB"/>
    <w:rsid w:val="003173DC"/>
    <w:rsid w:val="00320A18"/>
    <w:rsid w:val="00323D2C"/>
    <w:rsid w:val="00326AAA"/>
    <w:rsid w:val="00327956"/>
    <w:rsid w:val="00330AB9"/>
    <w:rsid w:val="00331658"/>
    <w:rsid w:val="00331BE1"/>
    <w:rsid w:val="00332CE3"/>
    <w:rsid w:val="00333DE3"/>
    <w:rsid w:val="00333FF7"/>
    <w:rsid w:val="00335997"/>
    <w:rsid w:val="00337658"/>
    <w:rsid w:val="003376F4"/>
    <w:rsid w:val="0034143F"/>
    <w:rsid w:val="003423B5"/>
    <w:rsid w:val="00342806"/>
    <w:rsid w:val="0034296D"/>
    <w:rsid w:val="00342A0A"/>
    <w:rsid w:val="00344895"/>
    <w:rsid w:val="0034501A"/>
    <w:rsid w:val="0034731D"/>
    <w:rsid w:val="00353390"/>
    <w:rsid w:val="00353910"/>
    <w:rsid w:val="0035579A"/>
    <w:rsid w:val="00356DA9"/>
    <w:rsid w:val="003577E9"/>
    <w:rsid w:val="00357E00"/>
    <w:rsid w:val="0036001D"/>
    <w:rsid w:val="0036062C"/>
    <w:rsid w:val="00362205"/>
    <w:rsid w:val="00363E1F"/>
    <w:rsid w:val="00364F0E"/>
    <w:rsid w:val="00365BA3"/>
    <w:rsid w:val="0037081F"/>
    <w:rsid w:val="00370847"/>
    <w:rsid w:val="00373923"/>
    <w:rsid w:val="003748AD"/>
    <w:rsid w:val="00375989"/>
    <w:rsid w:val="00375E69"/>
    <w:rsid w:val="00376A9F"/>
    <w:rsid w:val="00376CBD"/>
    <w:rsid w:val="00376D7C"/>
    <w:rsid w:val="003773FE"/>
    <w:rsid w:val="00377EF6"/>
    <w:rsid w:val="00377F21"/>
    <w:rsid w:val="0038206C"/>
    <w:rsid w:val="00382D77"/>
    <w:rsid w:val="00382EBE"/>
    <w:rsid w:val="00384B6B"/>
    <w:rsid w:val="00386BDD"/>
    <w:rsid w:val="003876F5"/>
    <w:rsid w:val="00393082"/>
    <w:rsid w:val="00393A69"/>
    <w:rsid w:val="00393FA6"/>
    <w:rsid w:val="00395867"/>
    <w:rsid w:val="0039613D"/>
    <w:rsid w:val="003962BE"/>
    <w:rsid w:val="0039764A"/>
    <w:rsid w:val="003A11A7"/>
    <w:rsid w:val="003A259D"/>
    <w:rsid w:val="003A3EBF"/>
    <w:rsid w:val="003A41F3"/>
    <w:rsid w:val="003A6B09"/>
    <w:rsid w:val="003A6B4A"/>
    <w:rsid w:val="003A7DBC"/>
    <w:rsid w:val="003B0DA8"/>
    <w:rsid w:val="003B1158"/>
    <w:rsid w:val="003B1475"/>
    <w:rsid w:val="003B6F8F"/>
    <w:rsid w:val="003B7F3B"/>
    <w:rsid w:val="003C02B2"/>
    <w:rsid w:val="003C2E8D"/>
    <w:rsid w:val="003C2EE4"/>
    <w:rsid w:val="003C59D1"/>
    <w:rsid w:val="003D0721"/>
    <w:rsid w:val="003D3B47"/>
    <w:rsid w:val="003D5A48"/>
    <w:rsid w:val="003D5BE8"/>
    <w:rsid w:val="003D5D43"/>
    <w:rsid w:val="003D64E7"/>
    <w:rsid w:val="003D6A47"/>
    <w:rsid w:val="003D72E7"/>
    <w:rsid w:val="003D78F2"/>
    <w:rsid w:val="003E2760"/>
    <w:rsid w:val="003E29F9"/>
    <w:rsid w:val="003E2DCE"/>
    <w:rsid w:val="003E365E"/>
    <w:rsid w:val="003E3EE2"/>
    <w:rsid w:val="003E54F4"/>
    <w:rsid w:val="003E6727"/>
    <w:rsid w:val="003F0376"/>
    <w:rsid w:val="003F03CC"/>
    <w:rsid w:val="003F1C0E"/>
    <w:rsid w:val="003F29C2"/>
    <w:rsid w:val="003F52AA"/>
    <w:rsid w:val="003F66D4"/>
    <w:rsid w:val="00403431"/>
    <w:rsid w:val="004036B9"/>
    <w:rsid w:val="0040476E"/>
    <w:rsid w:val="004056A0"/>
    <w:rsid w:val="00405ADC"/>
    <w:rsid w:val="00406639"/>
    <w:rsid w:val="00410254"/>
    <w:rsid w:val="00411B9C"/>
    <w:rsid w:val="00413202"/>
    <w:rsid w:val="004203D7"/>
    <w:rsid w:val="00420CAF"/>
    <w:rsid w:val="00420F47"/>
    <w:rsid w:val="00422E32"/>
    <w:rsid w:val="004237CF"/>
    <w:rsid w:val="004240AB"/>
    <w:rsid w:val="004241FC"/>
    <w:rsid w:val="00425537"/>
    <w:rsid w:val="004257A4"/>
    <w:rsid w:val="00431237"/>
    <w:rsid w:val="00431D8C"/>
    <w:rsid w:val="00434E95"/>
    <w:rsid w:val="004355D0"/>
    <w:rsid w:val="00435F62"/>
    <w:rsid w:val="00436C42"/>
    <w:rsid w:val="00441E73"/>
    <w:rsid w:val="00441E84"/>
    <w:rsid w:val="00441F4D"/>
    <w:rsid w:val="0044221B"/>
    <w:rsid w:val="004424C8"/>
    <w:rsid w:val="00443674"/>
    <w:rsid w:val="0044536D"/>
    <w:rsid w:val="0044539B"/>
    <w:rsid w:val="004477F1"/>
    <w:rsid w:val="00451552"/>
    <w:rsid w:val="00451E4C"/>
    <w:rsid w:val="00452C51"/>
    <w:rsid w:val="00454E34"/>
    <w:rsid w:val="004550EC"/>
    <w:rsid w:val="00457378"/>
    <w:rsid w:val="004577E8"/>
    <w:rsid w:val="0046065D"/>
    <w:rsid w:val="00460DDA"/>
    <w:rsid w:val="00464285"/>
    <w:rsid w:val="0046457D"/>
    <w:rsid w:val="004647D0"/>
    <w:rsid w:val="004651AF"/>
    <w:rsid w:val="004656BB"/>
    <w:rsid w:val="004659E4"/>
    <w:rsid w:val="00466E0D"/>
    <w:rsid w:val="004671AD"/>
    <w:rsid w:val="00470E66"/>
    <w:rsid w:val="00473132"/>
    <w:rsid w:val="00474FEA"/>
    <w:rsid w:val="004752A5"/>
    <w:rsid w:val="004804C3"/>
    <w:rsid w:val="0048051B"/>
    <w:rsid w:val="00480A5C"/>
    <w:rsid w:val="00481B65"/>
    <w:rsid w:val="00483508"/>
    <w:rsid w:val="00485013"/>
    <w:rsid w:val="00492B1A"/>
    <w:rsid w:val="00492D8B"/>
    <w:rsid w:val="004930DC"/>
    <w:rsid w:val="00493A09"/>
    <w:rsid w:val="00494301"/>
    <w:rsid w:val="004948E8"/>
    <w:rsid w:val="00494AC7"/>
    <w:rsid w:val="00497969"/>
    <w:rsid w:val="004A1DD5"/>
    <w:rsid w:val="004A1E4D"/>
    <w:rsid w:val="004A532C"/>
    <w:rsid w:val="004A5F64"/>
    <w:rsid w:val="004A77B2"/>
    <w:rsid w:val="004B0640"/>
    <w:rsid w:val="004B0FD1"/>
    <w:rsid w:val="004B2D6F"/>
    <w:rsid w:val="004B31CC"/>
    <w:rsid w:val="004B3763"/>
    <w:rsid w:val="004C25A4"/>
    <w:rsid w:val="004C269A"/>
    <w:rsid w:val="004C6AEB"/>
    <w:rsid w:val="004C77FA"/>
    <w:rsid w:val="004D1E0A"/>
    <w:rsid w:val="004D2288"/>
    <w:rsid w:val="004D301B"/>
    <w:rsid w:val="004D34E4"/>
    <w:rsid w:val="004D37AA"/>
    <w:rsid w:val="004D466E"/>
    <w:rsid w:val="004D4AC1"/>
    <w:rsid w:val="004D53B6"/>
    <w:rsid w:val="004D64F3"/>
    <w:rsid w:val="004E2A1A"/>
    <w:rsid w:val="004E2DBC"/>
    <w:rsid w:val="004E2F29"/>
    <w:rsid w:val="004E68D7"/>
    <w:rsid w:val="004E6EEC"/>
    <w:rsid w:val="004F165D"/>
    <w:rsid w:val="004F3D28"/>
    <w:rsid w:val="004F4D74"/>
    <w:rsid w:val="004F4F4A"/>
    <w:rsid w:val="004F7C13"/>
    <w:rsid w:val="00502F0D"/>
    <w:rsid w:val="0050394F"/>
    <w:rsid w:val="00507188"/>
    <w:rsid w:val="005105D1"/>
    <w:rsid w:val="0051067F"/>
    <w:rsid w:val="00511A62"/>
    <w:rsid w:val="005120BF"/>
    <w:rsid w:val="00512451"/>
    <w:rsid w:val="005130CA"/>
    <w:rsid w:val="00513802"/>
    <w:rsid w:val="0051394D"/>
    <w:rsid w:val="00513A3E"/>
    <w:rsid w:val="00516135"/>
    <w:rsid w:val="00517E3D"/>
    <w:rsid w:val="00517FAA"/>
    <w:rsid w:val="00522C2E"/>
    <w:rsid w:val="00522DB3"/>
    <w:rsid w:val="005235C3"/>
    <w:rsid w:val="00525578"/>
    <w:rsid w:val="005260D8"/>
    <w:rsid w:val="00530071"/>
    <w:rsid w:val="00530CF5"/>
    <w:rsid w:val="005324D9"/>
    <w:rsid w:val="00532991"/>
    <w:rsid w:val="00536F64"/>
    <w:rsid w:val="00537F2C"/>
    <w:rsid w:val="00540784"/>
    <w:rsid w:val="00542AAA"/>
    <w:rsid w:val="0054649E"/>
    <w:rsid w:val="00547472"/>
    <w:rsid w:val="005522F1"/>
    <w:rsid w:val="0055344C"/>
    <w:rsid w:val="00553BFE"/>
    <w:rsid w:val="00553D0F"/>
    <w:rsid w:val="005549E4"/>
    <w:rsid w:val="00555B2B"/>
    <w:rsid w:val="0055767E"/>
    <w:rsid w:val="0056165D"/>
    <w:rsid w:val="00562347"/>
    <w:rsid w:val="0056312B"/>
    <w:rsid w:val="0056418D"/>
    <w:rsid w:val="00566A9F"/>
    <w:rsid w:val="005671B2"/>
    <w:rsid w:val="00567975"/>
    <w:rsid w:val="00567CFC"/>
    <w:rsid w:val="005707B6"/>
    <w:rsid w:val="00570E69"/>
    <w:rsid w:val="00571489"/>
    <w:rsid w:val="005716EA"/>
    <w:rsid w:val="00573006"/>
    <w:rsid w:val="00573B43"/>
    <w:rsid w:val="00573D8A"/>
    <w:rsid w:val="00584B77"/>
    <w:rsid w:val="00584BD1"/>
    <w:rsid w:val="00585A3B"/>
    <w:rsid w:val="00585CC1"/>
    <w:rsid w:val="0058626A"/>
    <w:rsid w:val="00590184"/>
    <w:rsid w:val="00593763"/>
    <w:rsid w:val="00593FB3"/>
    <w:rsid w:val="00594F46"/>
    <w:rsid w:val="005955EA"/>
    <w:rsid w:val="005960A2"/>
    <w:rsid w:val="005A0260"/>
    <w:rsid w:val="005A1713"/>
    <w:rsid w:val="005A1779"/>
    <w:rsid w:val="005A1B0A"/>
    <w:rsid w:val="005A2D9A"/>
    <w:rsid w:val="005A35E2"/>
    <w:rsid w:val="005A422E"/>
    <w:rsid w:val="005A4F39"/>
    <w:rsid w:val="005A4F4E"/>
    <w:rsid w:val="005A5B45"/>
    <w:rsid w:val="005A6B43"/>
    <w:rsid w:val="005A740E"/>
    <w:rsid w:val="005B01E0"/>
    <w:rsid w:val="005B18DE"/>
    <w:rsid w:val="005C0B28"/>
    <w:rsid w:val="005C1874"/>
    <w:rsid w:val="005C3E17"/>
    <w:rsid w:val="005C57ED"/>
    <w:rsid w:val="005C64B7"/>
    <w:rsid w:val="005C7525"/>
    <w:rsid w:val="005C7B50"/>
    <w:rsid w:val="005D1AD5"/>
    <w:rsid w:val="005D32C9"/>
    <w:rsid w:val="005D3A24"/>
    <w:rsid w:val="005D7CE5"/>
    <w:rsid w:val="005E0743"/>
    <w:rsid w:val="005E221B"/>
    <w:rsid w:val="005E393A"/>
    <w:rsid w:val="005F068E"/>
    <w:rsid w:val="005F1561"/>
    <w:rsid w:val="005F218B"/>
    <w:rsid w:val="005F376D"/>
    <w:rsid w:val="005F3A1E"/>
    <w:rsid w:val="005F4608"/>
    <w:rsid w:val="005F4942"/>
    <w:rsid w:val="005F542C"/>
    <w:rsid w:val="005F5CB6"/>
    <w:rsid w:val="005F6AB6"/>
    <w:rsid w:val="005F6C90"/>
    <w:rsid w:val="00600E00"/>
    <w:rsid w:val="00602412"/>
    <w:rsid w:val="006030F4"/>
    <w:rsid w:val="006041AE"/>
    <w:rsid w:val="00605B53"/>
    <w:rsid w:val="00606ADC"/>
    <w:rsid w:val="00606C28"/>
    <w:rsid w:val="0060738C"/>
    <w:rsid w:val="00610AD4"/>
    <w:rsid w:val="006110C7"/>
    <w:rsid w:val="00612054"/>
    <w:rsid w:val="00612D1E"/>
    <w:rsid w:val="00613394"/>
    <w:rsid w:val="006148C3"/>
    <w:rsid w:val="00614E1B"/>
    <w:rsid w:val="00615140"/>
    <w:rsid w:val="00616662"/>
    <w:rsid w:val="0061707D"/>
    <w:rsid w:val="0061724A"/>
    <w:rsid w:val="00617CB4"/>
    <w:rsid w:val="006206FB"/>
    <w:rsid w:val="00621859"/>
    <w:rsid w:val="00622CE5"/>
    <w:rsid w:val="00624C06"/>
    <w:rsid w:val="006258B9"/>
    <w:rsid w:val="006262FD"/>
    <w:rsid w:val="006276A9"/>
    <w:rsid w:val="0062782F"/>
    <w:rsid w:val="00630074"/>
    <w:rsid w:val="00632511"/>
    <w:rsid w:val="00632F53"/>
    <w:rsid w:val="0063360C"/>
    <w:rsid w:val="006354FF"/>
    <w:rsid w:val="0063742B"/>
    <w:rsid w:val="00640FED"/>
    <w:rsid w:val="006413D1"/>
    <w:rsid w:val="00642DD6"/>
    <w:rsid w:val="0064308D"/>
    <w:rsid w:val="006445D3"/>
    <w:rsid w:val="0064555D"/>
    <w:rsid w:val="00646639"/>
    <w:rsid w:val="00646F76"/>
    <w:rsid w:val="006475DA"/>
    <w:rsid w:val="00651937"/>
    <w:rsid w:val="00652565"/>
    <w:rsid w:val="006532FC"/>
    <w:rsid w:val="00660084"/>
    <w:rsid w:val="00660FE0"/>
    <w:rsid w:val="00661CF5"/>
    <w:rsid w:val="00664759"/>
    <w:rsid w:val="006647AC"/>
    <w:rsid w:val="00665608"/>
    <w:rsid w:val="00665A31"/>
    <w:rsid w:val="0066727F"/>
    <w:rsid w:val="00667C75"/>
    <w:rsid w:val="00671B62"/>
    <w:rsid w:val="00672816"/>
    <w:rsid w:val="00672EC3"/>
    <w:rsid w:val="006733F9"/>
    <w:rsid w:val="00673F53"/>
    <w:rsid w:val="00676DA2"/>
    <w:rsid w:val="00676E69"/>
    <w:rsid w:val="006829A3"/>
    <w:rsid w:val="00691001"/>
    <w:rsid w:val="0069230F"/>
    <w:rsid w:val="00692C6C"/>
    <w:rsid w:val="00693DE1"/>
    <w:rsid w:val="006959C0"/>
    <w:rsid w:val="00696423"/>
    <w:rsid w:val="00696852"/>
    <w:rsid w:val="006979D0"/>
    <w:rsid w:val="006979D6"/>
    <w:rsid w:val="006A0972"/>
    <w:rsid w:val="006A18E2"/>
    <w:rsid w:val="006A39CA"/>
    <w:rsid w:val="006A4346"/>
    <w:rsid w:val="006A446D"/>
    <w:rsid w:val="006A4626"/>
    <w:rsid w:val="006A4FC0"/>
    <w:rsid w:val="006A537B"/>
    <w:rsid w:val="006A55A2"/>
    <w:rsid w:val="006B4B3E"/>
    <w:rsid w:val="006B5714"/>
    <w:rsid w:val="006B6AD9"/>
    <w:rsid w:val="006C532D"/>
    <w:rsid w:val="006C5528"/>
    <w:rsid w:val="006C69CC"/>
    <w:rsid w:val="006C6E8A"/>
    <w:rsid w:val="006C7395"/>
    <w:rsid w:val="006C766D"/>
    <w:rsid w:val="006C7989"/>
    <w:rsid w:val="006D032C"/>
    <w:rsid w:val="006D0D8F"/>
    <w:rsid w:val="006D105B"/>
    <w:rsid w:val="006D19C5"/>
    <w:rsid w:val="006D3A86"/>
    <w:rsid w:val="006D6892"/>
    <w:rsid w:val="006D764F"/>
    <w:rsid w:val="006D7FE1"/>
    <w:rsid w:val="006E08E8"/>
    <w:rsid w:val="006E16E6"/>
    <w:rsid w:val="006E1C93"/>
    <w:rsid w:val="006E2344"/>
    <w:rsid w:val="006E6557"/>
    <w:rsid w:val="006F0A1B"/>
    <w:rsid w:val="006F2DF8"/>
    <w:rsid w:val="006F3303"/>
    <w:rsid w:val="006F40C8"/>
    <w:rsid w:val="006F4E62"/>
    <w:rsid w:val="006F5014"/>
    <w:rsid w:val="006F53C7"/>
    <w:rsid w:val="006F5619"/>
    <w:rsid w:val="006F66E9"/>
    <w:rsid w:val="006F7111"/>
    <w:rsid w:val="006F7131"/>
    <w:rsid w:val="006F7388"/>
    <w:rsid w:val="00702DB6"/>
    <w:rsid w:val="00705195"/>
    <w:rsid w:val="00706308"/>
    <w:rsid w:val="00707035"/>
    <w:rsid w:val="0070785D"/>
    <w:rsid w:val="00710C56"/>
    <w:rsid w:val="007138B8"/>
    <w:rsid w:val="007139DB"/>
    <w:rsid w:val="007150D2"/>
    <w:rsid w:val="007161E3"/>
    <w:rsid w:val="007168D7"/>
    <w:rsid w:val="00716B3A"/>
    <w:rsid w:val="00716D86"/>
    <w:rsid w:val="007211B4"/>
    <w:rsid w:val="00722376"/>
    <w:rsid w:val="00723849"/>
    <w:rsid w:val="00724736"/>
    <w:rsid w:val="00725B1D"/>
    <w:rsid w:val="00725C97"/>
    <w:rsid w:val="00730575"/>
    <w:rsid w:val="00730A5A"/>
    <w:rsid w:val="00733A62"/>
    <w:rsid w:val="00740198"/>
    <w:rsid w:val="007416FB"/>
    <w:rsid w:val="007428D9"/>
    <w:rsid w:val="00742CEF"/>
    <w:rsid w:val="00745937"/>
    <w:rsid w:val="007467C6"/>
    <w:rsid w:val="00746ED3"/>
    <w:rsid w:val="0074750C"/>
    <w:rsid w:val="00750523"/>
    <w:rsid w:val="00750884"/>
    <w:rsid w:val="00753F0A"/>
    <w:rsid w:val="007544EB"/>
    <w:rsid w:val="007566AA"/>
    <w:rsid w:val="00756C25"/>
    <w:rsid w:val="007578A2"/>
    <w:rsid w:val="00757C7A"/>
    <w:rsid w:val="007611A3"/>
    <w:rsid w:val="00762ADB"/>
    <w:rsid w:val="00763939"/>
    <w:rsid w:val="00764C41"/>
    <w:rsid w:val="00767B5D"/>
    <w:rsid w:val="00770FEE"/>
    <w:rsid w:val="00771D4A"/>
    <w:rsid w:val="00772C5F"/>
    <w:rsid w:val="0077390C"/>
    <w:rsid w:val="00773BFE"/>
    <w:rsid w:val="007745F5"/>
    <w:rsid w:val="00775C9A"/>
    <w:rsid w:val="00777DDF"/>
    <w:rsid w:val="007811DC"/>
    <w:rsid w:val="00781D8E"/>
    <w:rsid w:val="007826CF"/>
    <w:rsid w:val="007833AF"/>
    <w:rsid w:val="00784FD3"/>
    <w:rsid w:val="007857F1"/>
    <w:rsid w:val="0078694D"/>
    <w:rsid w:val="00787F18"/>
    <w:rsid w:val="00791BB2"/>
    <w:rsid w:val="00791E43"/>
    <w:rsid w:val="00793B91"/>
    <w:rsid w:val="00794DE8"/>
    <w:rsid w:val="00795B4B"/>
    <w:rsid w:val="00795BB2"/>
    <w:rsid w:val="00795DB1"/>
    <w:rsid w:val="00796B4E"/>
    <w:rsid w:val="007974FB"/>
    <w:rsid w:val="007A00B4"/>
    <w:rsid w:val="007A019A"/>
    <w:rsid w:val="007A13F1"/>
    <w:rsid w:val="007A1C88"/>
    <w:rsid w:val="007A2751"/>
    <w:rsid w:val="007A2FA8"/>
    <w:rsid w:val="007A3A0D"/>
    <w:rsid w:val="007A3F1C"/>
    <w:rsid w:val="007A4F66"/>
    <w:rsid w:val="007B0B45"/>
    <w:rsid w:val="007B17C1"/>
    <w:rsid w:val="007B3664"/>
    <w:rsid w:val="007B48FF"/>
    <w:rsid w:val="007B513C"/>
    <w:rsid w:val="007B521C"/>
    <w:rsid w:val="007B6C93"/>
    <w:rsid w:val="007C0FE3"/>
    <w:rsid w:val="007C3FF2"/>
    <w:rsid w:val="007C483A"/>
    <w:rsid w:val="007C7570"/>
    <w:rsid w:val="007D0850"/>
    <w:rsid w:val="007D11E9"/>
    <w:rsid w:val="007D2BA6"/>
    <w:rsid w:val="007D4F43"/>
    <w:rsid w:val="007D5014"/>
    <w:rsid w:val="007D5465"/>
    <w:rsid w:val="007D641F"/>
    <w:rsid w:val="007E1CE3"/>
    <w:rsid w:val="007E1EFE"/>
    <w:rsid w:val="007E6158"/>
    <w:rsid w:val="007F0DF1"/>
    <w:rsid w:val="007F17D9"/>
    <w:rsid w:val="007F1B8C"/>
    <w:rsid w:val="007F32B0"/>
    <w:rsid w:val="007F3C38"/>
    <w:rsid w:val="007F6FD0"/>
    <w:rsid w:val="00801A6F"/>
    <w:rsid w:val="008043D7"/>
    <w:rsid w:val="0080506B"/>
    <w:rsid w:val="00806302"/>
    <w:rsid w:val="00807C51"/>
    <w:rsid w:val="00811122"/>
    <w:rsid w:val="00812CCF"/>
    <w:rsid w:val="00813328"/>
    <w:rsid w:val="008139E6"/>
    <w:rsid w:val="008143DC"/>
    <w:rsid w:val="00814A62"/>
    <w:rsid w:val="008152EB"/>
    <w:rsid w:val="00816147"/>
    <w:rsid w:val="008165AC"/>
    <w:rsid w:val="00817B0C"/>
    <w:rsid w:val="00820981"/>
    <w:rsid w:val="00820B3D"/>
    <w:rsid w:val="00820D01"/>
    <w:rsid w:val="008218E3"/>
    <w:rsid w:val="00823504"/>
    <w:rsid w:val="00824088"/>
    <w:rsid w:val="00825540"/>
    <w:rsid w:val="00825C4E"/>
    <w:rsid w:val="0082664B"/>
    <w:rsid w:val="00832396"/>
    <w:rsid w:val="00833B1A"/>
    <w:rsid w:val="008352FD"/>
    <w:rsid w:val="008356E5"/>
    <w:rsid w:val="00835E6C"/>
    <w:rsid w:val="00836033"/>
    <w:rsid w:val="0083784D"/>
    <w:rsid w:val="00844318"/>
    <w:rsid w:val="00844848"/>
    <w:rsid w:val="008450E8"/>
    <w:rsid w:val="00845235"/>
    <w:rsid w:val="00846105"/>
    <w:rsid w:val="00852AB3"/>
    <w:rsid w:val="00854D40"/>
    <w:rsid w:val="008551D0"/>
    <w:rsid w:val="00856D3D"/>
    <w:rsid w:val="00856D91"/>
    <w:rsid w:val="00860655"/>
    <w:rsid w:val="008612E9"/>
    <w:rsid w:val="00862F57"/>
    <w:rsid w:val="00863DA5"/>
    <w:rsid w:val="00864AB7"/>
    <w:rsid w:val="00867CD7"/>
    <w:rsid w:val="008712EF"/>
    <w:rsid w:val="00872896"/>
    <w:rsid w:val="008729AD"/>
    <w:rsid w:val="00874F7B"/>
    <w:rsid w:val="0087664B"/>
    <w:rsid w:val="00880123"/>
    <w:rsid w:val="00881417"/>
    <w:rsid w:val="00883AF2"/>
    <w:rsid w:val="008840B2"/>
    <w:rsid w:val="008853FD"/>
    <w:rsid w:val="00886A24"/>
    <w:rsid w:val="008913AF"/>
    <w:rsid w:val="00896041"/>
    <w:rsid w:val="00896162"/>
    <w:rsid w:val="008962A9"/>
    <w:rsid w:val="008A1471"/>
    <w:rsid w:val="008A1558"/>
    <w:rsid w:val="008A1A76"/>
    <w:rsid w:val="008A3E14"/>
    <w:rsid w:val="008A4437"/>
    <w:rsid w:val="008A5E35"/>
    <w:rsid w:val="008A6BE0"/>
    <w:rsid w:val="008A7159"/>
    <w:rsid w:val="008B50A4"/>
    <w:rsid w:val="008B6AE5"/>
    <w:rsid w:val="008B756D"/>
    <w:rsid w:val="008B77CA"/>
    <w:rsid w:val="008C2652"/>
    <w:rsid w:val="008C4706"/>
    <w:rsid w:val="008C771E"/>
    <w:rsid w:val="008D0111"/>
    <w:rsid w:val="008D036D"/>
    <w:rsid w:val="008D04AD"/>
    <w:rsid w:val="008D2E7E"/>
    <w:rsid w:val="008D47EC"/>
    <w:rsid w:val="008D59AD"/>
    <w:rsid w:val="008D6E6D"/>
    <w:rsid w:val="008D7C66"/>
    <w:rsid w:val="008E1952"/>
    <w:rsid w:val="008E241F"/>
    <w:rsid w:val="008E2B4A"/>
    <w:rsid w:val="008E3386"/>
    <w:rsid w:val="008E3B6C"/>
    <w:rsid w:val="008E4934"/>
    <w:rsid w:val="008E5CA9"/>
    <w:rsid w:val="008F052F"/>
    <w:rsid w:val="008F1EDF"/>
    <w:rsid w:val="008F2145"/>
    <w:rsid w:val="008F26A0"/>
    <w:rsid w:val="008F5010"/>
    <w:rsid w:val="008F6D67"/>
    <w:rsid w:val="00900FA2"/>
    <w:rsid w:val="0090144E"/>
    <w:rsid w:val="00903F14"/>
    <w:rsid w:val="00906310"/>
    <w:rsid w:val="00911480"/>
    <w:rsid w:val="0091184F"/>
    <w:rsid w:val="0091432F"/>
    <w:rsid w:val="00914567"/>
    <w:rsid w:val="00914D37"/>
    <w:rsid w:val="00916506"/>
    <w:rsid w:val="00916C61"/>
    <w:rsid w:val="00917446"/>
    <w:rsid w:val="009177E4"/>
    <w:rsid w:val="0092004C"/>
    <w:rsid w:val="00920065"/>
    <w:rsid w:val="009207E3"/>
    <w:rsid w:val="00922116"/>
    <w:rsid w:val="00925D87"/>
    <w:rsid w:val="0092606A"/>
    <w:rsid w:val="00926177"/>
    <w:rsid w:val="00926933"/>
    <w:rsid w:val="00927855"/>
    <w:rsid w:val="009306FF"/>
    <w:rsid w:val="009312FF"/>
    <w:rsid w:val="009343EF"/>
    <w:rsid w:val="0093460C"/>
    <w:rsid w:val="00935F85"/>
    <w:rsid w:val="0093660E"/>
    <w:rsid w:val="00936B9D"/>
    <w:rsid w:val="00940329"/>
    <w:rsid w:val="009406C2"/>
    <w:rsid w:val="0094076D"/>
    <w:rsid w:val="00940EDA"/>
    <w:rsid w:val="009417A9"/>
    <w:rsid w:val="00941BF1"/>
    <w:rsid w:val="00947E40"/>
    <w:rsid w:val="00950A40"/>
    <w:rsid w:val="009518C2"/>
    <w:rsid w:val="009564CE"/>
    <w:rsid w:val="00956C52"/>
    <w:rsid w:val="009571D8"/>
    <w:rsid w:val="00960921"/>
    <w:rsid w:val="009613D6"/>
    <w:rsid w:val="00963C75"/>
    <w:rsid w:val="00964D22"/>
    <w:rsid w:val="00964F43"/>
    <w:rsid w:val="00966F05"/>
    <w:rsid w:val="009701BA"/>
    <w:rsid w:val="00971AA0"/>
    <w:rsid w:val="00971CEA"/>
    <w:rsid w:val="00971E36"/>
    <w:rsid w:val="00974FE5"/>
    <w:rsid w:val="00975FB8"/>
    <w:rsid w:val="00976595"/>
    <w:rsid w:val="009769E2"/>
    <w:rsid w:val="00976C1E"/>
    <w:rsid w:val="00976EE0"/>
    <w:rsid w:val="00980B77"/>
    <w:rsid w:val="0098440D"/>
    <w:rsid w:val="00984E46"/>
    <w:rsid w:val="009861E7"/>
    <w:rsid w:val="0099105C"/>
    <w:rsid w:val="00991132"/>
    <w:rsid w:val="00991C06"/>
    <w:rsid w:val="009930AF"/>
    <w:rsid w:val="009943CF"/>
    <w:rsid w:val="00994984"/>
    <w:rsid w:val="00995ACC"/>
    <w:rsid w:val="009A269F"/>
    <w:rsid w:val="009A461A"/>
    <w:rsid w:val="009A729F"/>
    <w:rsid w:val="009B0E21"/>
    <w:rsid w:val="009B1C17"/>
    <w:rsid w:val="009B343F"/>
    <w:rsid w:val="009B431E"/>
    <w:rsid w:val="009B62F5"/>
    <w:rsid w:val="009B7A99"/>
    <w:rsid w:val="009C025C"/>
    <w:rsid w:val="009C0A35"/>
    <w:rsid w:val="009C14FC"/>
    <w:rsid w:val="009C2198"/>
    <w:rsid w:val="009C22E6"/>
    <w:rsid w:val="009C2593"/>
    <w:rsid w:val="009C4B94"/>
    <w:rsid w:val="009C5B74"/>
    <w:rsid w:val="009C61A1"/>
    <w:rsid w:val="009C6B43"/>
    <w:rsid w:val="009C6E04"/>
    <w:rsid w:val="009C73D8"/>
    <w:rsid w:val="009C7CC9"/>
    <w:rsid w:val="009D08E5"/>
    <w:rsid w:val="009D2934"/>
    <w:rsid w:val="009D3F3F"/>
    <w:rsid w:val="009D65F3"/>
    <w:rsid w:val="009D6DAE"/>
    <w:rsid w:val="009D7FF1"/>
    <w:rsid w:val="009E17DC"/>
    <w:rsid w:val="009E2881"/>
    <w:rsid w:val="009E28FC"/>
    <w:rsid w:val="009E36A9"/>
    <w:rsid w:val="009E409A"/>
    <w:rsid w:val="009E4EA0"/>
    <w:rsid w:val="009E5FCD"/>
    <w:rsid w:val="009E75F9"/>
    <w:rsid w:val="009F05EE"/>
    <w:rsid w:val="009F29E1"/>
    <w:rsid w:val="009F2D14"/>
    <w:rsid w:val="009F4DAC"/>
    <w:rsid w:val="009F5A27"/>
    <w:rsid w:val="009F6DB4"/>
    <w:rsid w:val="009F712C"/>
    <w:rsid w:val="009F7243"/>
    <w:rsid w:val="00A00F71"/>
    <w:rsid w:val="00A033A9"/>
    <w:rsid w:val="00A04484"/>
    <w:rsid w:val="00A04DE1"/>
    <w:rsid w:val="00A06E67"/>
    <w:rsid w:val="00A07C13"/>
    <w:rsid w:val="00A12136"/>
    <w:rsid w:val="00A13AA7"/>
    <w:rsid w:val="00A1491B"/>
    <w:rsid w:val="00A156B3"/>
    <w:rsid w:val="00A163F6"/>
    <w:rsid w:val="00A16EE6"/>
    <w:rsid w:val="00A17991"/>
    <w:rsid w:val="00A17D64"/>
    <w:rsid w:val="00A20ABC"/>
    <w:rsid w:val="00A211BE"/>
    <w:rsid w:val="00A2185B"/>
    <w:rsid w:val="00A224A8"/>
    <w:rsid w:val="00A230C8"/>
    <w:rsid w:val="00A23FBB"/>
    <w:rsid w:val="00A2404E"/>
    <w:rsid w:val="00A246F2"/>
    <w:rsid w:val="00A2480A"/>
    <w:rsid w:val="00A24F35"/>
    <w:rsid w:val="00A31AC1"/>
    <w:rsid w:val="00A358A2"/>
    <w:rsid w:val="00A36930"/>
    <w:rsid w:val="00A3752A"/>
    <w:rsid w:val="00A40AD1"/>
    <w:rsid w:val="00A41DEF"/>
    <w:rsid w:val="00A43776"/>
    <w:rsid w:val="00A47485"/>
    <w:rsid w:val="00A47E20"/>
    <w:rsid w:val="00A509D0"/>
    <w:rsid w:val="00A516CF"/>
    <w:rsid w:val="00A53571"/>
    <w:rsid w:val="00A53F62"/>
    <w:rsid w:val="00A54706"/>
    <w:rsid w:val="00A609DC"/>
    <w:rsid w:val="00A61D91"/>
    <w:rsid w:val="00A6344A"/>
    <w:rsid w:val="00A63A4C"/>
    <w:rsid w:val="00A63C68"/>
    <w:rsid w:val="00A64986"/>
    <w:rsid w:val="00A64DC4"/>
    <w:rsid w:val="00A64F41"/>
    <w:rsid w:val="00A6782E"/>
    <w:rsid w:val="00A67D68"/>
    <w:rsid w:val="00A70784"/>
    <w:rsid w:val="00A71B77"/>
    <w:rsid w:val="00A75BBF"/>
    <w:rsid w:val="00A763E4"/>
    <w:rsid w:val="00A7704A"/>
    <w:rsid w:val="00A77196"/>
    <w:rsid w:val="00A77707"/>
    <w:rsid w:val="00A81731"/>
    <w:rsid w:val="00A81E2A"/>
    <w:rsid w:val="00A82397"/>
    <w:rsid w:val="00A83E23"/>
    <w:rsid w:val="00A901B4"/>
    <w:rsid w:val="00A90C97"/>
    <w:rsid w:val="00A92C08"/>
    <w:rsid w:val="00A941CC"/>
    <w:rsid w:val="00AA0BC5"/>
    <w:rsid w:val="00AA14C2"/>
    <w:rsid w:val="00AA5165"/>
    <w:rsid w:val="00AA75DB"/>
    <w:rsid w:val="00AA77DF"/>
    <w:rsid w:val="00AA7951"/>
    <w:rsid w:val="00AA7BC5"/>
    <w:rsid w:val="00AB0BDE"/>
    <w:rsid w:val="00AB0F29"/>
    <w:rsid w:val="00AB23E4"/>
    <w:rsid w:val="00AB353D"/>
    <w:rsid w:val="00AB3616"/>
    <w:rsid w:val="00AB38DF"/>
    <w:rsid w:val="00AB3A28"/>
    <w:rsid w:val="00AB4CD3"/>
    <w:rsid w:val="00AB5F32"/>
    <w:rsid w:val="00AB7075"/>
    <w:rsid w:val="00AB7202"/>
    <w:rsid w:val="00AB79CE"/>
    <w:rsid w:val="00AC1B5B"/>
    <w:rsid w:val="00AC2F7F"/>
    <w:rsid w:val="00AC3CB7"/>
    <w:rsid w:val="00AC4357"/>
    <w:rsid w:val="00AC46B5"/>
    <w:rsid w:val="00AC79D1"/>
    <w:rsid w:val="00AC7F81"/>
    <w:rsid w:val="00AD07AB"/>
    <w:rsid w:val="00AD0910"/>
    <w:rsid w:val="00AD0E78"/>
    <w:rsid w:val="00AD28A8"/>
    <w:rsid w:val="00AD3BCD"/>
    <w:rsid w:val="00AD4B88"/>
    <w:rsid w:val="00AD4C75"/>
    <w:rsid w:val="00AD5DBE"/>
    <w:rsid w:val="00AD5F95"/>
    <w:rsid w:val="00AD6788"/>
    <w:rsid w:val="00AD6879"/>
    <w:rsid w:val="00AD7EBD"/>
    <w:rsid w:val="00AE0585"/>
    <w:rsid w:val="00AE1B55"/>
    <w:rsid w:val="00AE2478"/>
    <w:rsid w:val="00AE2F52"/>
    <w:rsid w:val="00AE3F96"/>
    <w:rsid w:val="00AE55F2"/>
    <w:rsid w:val="00AE5840"/>
    <w:rsid w:val="00AF18ED"/>
    <w:rsid w:val="00AF1B09"/>
    <w:rsid w:val="00AF1C40"/>
    <w:rsid w:val="00AF25F6"/>
    <w:rsid w:val="00AF2810"/>
    <w:rsid w:val="00AF2838"/>
    <w:rsid w:val="00AF49BB"/>
    <w:rsid w:val="00AF4B4D"/>
    <w:rsid w:val="00AF6AA1"/>
    <w:rsid w:val="00B03C7E"/>
    <w:rsid w:val="00B04563"/>
    <w:rsid w:val="00B053E4"/>
    <w:rsid w:val="00B05EAD"/>
    <w:rsid w:val="00B07DF5"/>
    <w:rsid w:val="00B10AB6"/>
    <w:rsid w:val="00B10DC1"/>
    <w:rsid w:val="00B12378"/>
    <w:rsid w:val="00B12FE1"/>
    <w:rsid w:val="00B134EA"/>
    <w:rsid w:val="00B14527"/>
    <w:rsid w:val="00B16606"/>
    <w:rsid w:val="00B16C2F"/>
    <w:rsid w:val="00B17F76"/>
    <w:rsid w:val="00B236EC"/>
    <w:rsid w:val="00B24D19"/>
    <w:rsid w:val="00B276CE"/>
    <w:rsid w:val="00B30652"/>
    <w:rsid w:val="00B32541"/>
    <w:rsid w:val="00B32A16"/>
    <w:rsid w:val="00B33F7D"/>
    <w:rsid w:val="00B3494A"/>
    <w:rsid w:val="00B34B50"/>
    <w:rsid w:val="00B355EA"/>
    <w:rsid w:val="00B359D8"/>
    <w:rsid w:val="00B36206"/>
    <w:rsid w:val="00B368F5"/>
    <w:rsid w:val="00B4054D"/>
    <w:rsid w:val="00B42CB4"/>
    <w:rsid w:val="00B43856"/>
    <w:rsid w:val="00B43E44"/>
    <w:rsid w:val="00B44426"/>
    <w:rsid w:val="00B45047"/>
    <w:rsid w:val="00B45F06"/>
    <w:rsid w:val="00B47716"/>
    <w:rsid w:val="00B47DD7"/>
    <w:rsid w:val="00B50020"/>
    <w:rsid w:val="00B5077D"/>
    <w:rsid w:val="00B5184F"/>
    <w:rsid w:val="00B51B83"/>
    <w:rsid w:val="00B55037"/>
    <w:rsid w:val="00B5647A"/>
    <w:rsid w:val="00B60D06"/>
    <w:rsid w:val="00B613B7"/>
    <w:rsid w:val="00B6357B"/>
    <w:rsid w:val="00B6362B"/>
    <w:rsid w:val="00B64596"/>
    <w:rsid w:val="00B65DFC"/>
    <w:rsid w:val="00B72C74"/>
    <w:rsid w:val="00B72DC7"/>
    <w:rsid w:val="00B73596"/>
    <w:rsid w:val="00B75B92"/>
    <w:rsid w:val="00B848CF"/>
    <w:rsid w:val="00B84F8A"/>
    <w:rsid w:val="00B91BB2"/>
    <w:rsid w:val="00B940A6"/>
    <w:rsid w:val="00B9686F"/>
    <w:rsid w:val="00B9773D"/>
    <w:rsid w:val="00BA0212"/>
    <w:rsid w:val="00BA06DC"/>
    <w:rsid w:val="00BA16BD"/>
    <w:rsid w:val="00BA19B6"/>
    <w:rsid w:val="00BA2F38"/>
    <w:rsid w:val="00BA3B5E"/>
    <w:rsid w:val="00BA6975"/>
    <w:rsid w:val="00BA7107"/>
    <w:rsid w:val="00BB0020"/>
    <w:rsid w:val="00BB0D20"/>
    <w:rsid w:val="00BB1750"/>
    <w:rsid w:val="00BB5EF5"/>
    <w:rsid w:val="00BB7B66"/>
    <w:rsid w:val="00BB7D9F"/>
    <w:rsid w:val="00BB7F1B"/>
    <w:rsid w:val="00BC2445"/>
    <w:rsid w:val="00BC34C7"/>
    <w:rsid w:val="00BC47D9"/>
    <w:rsid w:val="00BC7D88"/>
    <w:rsid w:val="00BD128E"/>
    <w:rsid w:val="00BD1FE5"/>
    <w:rsid w:val="00BD4183"/>
    <w:rsid w:val="00BD5F38"/>
    <w:rsid w:val="00BE0034"/>
    <w:rsid w:val="00BE2803"/>
    <w:rsid w:val="00BE3A79"/>
    <w:rsid w:val="00BE47F1"/>
    <w:rsid w:val="00BE4E38"/>
    <w:rsid w:val="00BE5E09"/>
    <w:rsid w:val="00BF5069"/>
    <w:rsid w:val="00BF51A8"/>
    <w:rsid w:val="00BF520D"/>
    <w:rsid w:val="00BF53A0"/>
    <w:rsid w:val="00BF5842"/>
    <w:rsid w:val="00BF698B"/>
    <w:rsid w:val="00BF6FF3"/>
    <w:rsid w:val="00C00F38"/>
    <w:rsid w:val="00C01282"/>
    <w:rsid w:val="00C0264E"/>
    <w:rsid w:val="00C028FA"/>
    <w:rsid w:val="00C03511"/>
    <w:rsid w:val="00C05D80"/>
    <w:rsid w:val="00C066AE"/>
    <w:rsid w:val="00C06ED1"/>
    <w:rsid w:val="00C07EEE"/>
    <w:rsid w:val="00C13DFE"/>
    <w:rsid w:val="00C143C2"/>
    <w:rsid w:val="00C146A8"/>
    <w:rsid w:val="00C14832"/>
    <w:rsid w:val="00C14BB0"/>
    <w:rsid w:val="00C21408"/>
    <w:rsid w:val="00C21B95"/>
    <w:rsid w:val="00C22F55"/>
    <w:rsid w:val="00C232D0"/>
    <w:rsid w:val="00C2363C"/>
    <w:rsid w:val="00C23CC3"/>
    <w:rsid w:val="00C241ED"/>
    <w:rsid w:val="00C262E0"/>
    <w:rsid w:val="00C26744"/>
    <w:rsid w:val="00C26870"/>
    <w:rsid w:val="00C27E57"/>
    <w:rsid w:val="00C30118"/>
    <w:rsid w:val="00C373F5"/>
    <w:rsid w:val="00C37587"/>
    <w:rsid w:val="00C42888"/>
    <w:rsid w:val="00C47F6E"/>
    <w:rsid w:val="00C50BD5"/>
    <w:rsid w:val="00C514E1"/>
    <w:rsid w:val="00C52272"/>
    <w:rsid w:val="00C53041"/>
    <w:rsid w:val="00C54042"/>
    <w:rsid w:val="00C56250"/>
    <w:rsid w:val="00C6122A"/>
    <w:rsid w:val="00C61D38"/>
    <w:rsid w:val="00C657B6"/>
    <w:rsid w:val="00C73712"/>
    <w:rsid w:val="00C742DA"/>
    <w:rsid w:val="00C75F1F"/>
    <w:rsid w:val="00C77503"/>
    <w:rsid w:val="00C77F12"/>
    <w:rsid w:val="00C81BE9"/>
    <w:rsid w:val="00C8322E"/>
    <w:rsid w:val="00C85227"/>
    <w:rsid w:val="00C85C1B"/>
    <w:rsid w:val="00C9209D"/>
    <w:rsid w:val="00C92E04"/>
    <w:rsid w:val="00C9329C"/>
    <w:rsid w:val="00C94268"/>
    <w:rsid w:val="00C9481F"/>
    <w:rsid w:val="00C95200"/>
    <w:rsid w:val="00C955D8"/>
    <w:rsid w:val="00C9602E"/>
    <w:rsid w:val="00CA084F"/>
    <w:rsid w:val="00CA29D0"/>
    <w:rsid w:val="00CA7074"/>
    <w:rsid w:val="00CB2263"/>
    <w:rsid w:val="00CB571B"/>
    <w:rsid w:val="00CC19F4"/>
    <w:rsid w:val="00CC1FBB"/>
    <w:rsid w:val="00CC2356"/>
    <w:rsid w:val="00CC2E9D"/>
    <w:rsid w:val="00CC48B4"/>
    <w:rsid w:val="00CC4C85"/>
    <w:rsid w:val="00CC52A3"/>
    <w:rsid w:val="00CC5A62"/>
    <w:rsid w:val="00CC6A83"/>
    <w:rsid w:val="00CC718F"/>
    <w:rsid w:val="00CD082E"/>
    <w:rsid w:val="00CD1279"/>
    <w:rsid w:val="00CD2FD1"/>
    <w:rsid w:val="00CD3161"/>
    <w:rsid w:val="00CD6BC2"/>
    <w:rsid w:val="00CD71AF"/>
    <w:rsid w:val="00CE1D2F"/>
    <w:rsid w:val="00CE2EDD"/>
    <w:rsid w:val="00CE3A9A"/>
    <w:rsid w:val="00CE5194"/>
    <w:rsid w:val="00CE69AE"/>
    <w:rsid w:val="00CE6A87"/>
    <w:rsid w:val="00CE764B"/>
    <w:rsid w:val="00CE7671"/>
    <w:rsid w:val="00CE792E"/>
    <w:rsid w:val="00CF4AC6"/>
    <w:rsid w:val="00CF52B6"/>
    <w:rsid w:val="00CF6DDC"/>
    <w:rsid w:val="00D02728"/>
    <w:rsid w:val="00D034CD"/>
    <w:rsid w:val="00D043B3"/>
    <w:rsid w:val="00D054EE"/>
    <w:rsid w:val="00D0714F"/>
    <w:rsid w:val="00D07C2C"/>
    <w:rsid w:val="00D110CB"/>
    <w:rsid w:val="00D153B5"/>
    <w:rsid w:val="00D1559F"/>
    <w:rsid w:val="00D16089"/>
    <w:rsid w:val="00D162FC"/>
    <w:rsid w:val="00D16CC6"/>
    <w:rsid w:val="00D216DB"/>
    <w:rsid w:val="00D218DE"/>
    <w:rsid w:val="00D22850"/>
    <w:rsid w:val="00D23657"/>
    <w:rsid w:val="00D26A5D"/>
    <w:rsid w:val="00D27862"/>
    <w:rsid w:val="00D33B40"/>
    <w:rsid w:val="00D34624"/>
    <w:rsid w:val="00D4038B"/>
    <w:rsid w:val="00D41B45"/>
    <w:rsid w:val="00D4227C"/>
    <w:rsid w:val="00D4267B"/>
    <w:rsid w:val="00D432E4"/>
    <w:rsid w:val="00D43DB3"/>
    <w:rsid w:val="00D44320"/>
    <w:rsid w:val="00D47393"/>
    <w:rsid w:val="00D47CD8"/>
    <w:rsid w:val="00D50C55"/>
    <w:rsid w:val="00D51485"/>
    <w:rsid w:val="00D52AFA"/>
    <w:rsid w:val="00D5483A"/>
    <w:rsid w:val="00D56BE4"/>
    <w:rsid w:val="00D611F1"/>
    <w:rsid w:val="00D63835"/>
    <w:rsid w:val="00D64540"/>
    <w:rsid w:val="00D6571E"/>
    <w:rsid w:val="00D677C7"/>
    <w:rsid w:val="00D702A6"/>
    <w:rsid w:val="00D707C4"/>
    <w:rsid w:val="00D72379"/>
    <w:rsid w:val="00D73B06"/>
    <w:rsid w:val="00D774D7"/>
    <w:rsid w:val="00D7756A"/>
    <w:rsid w:val="00D8196A"/>
    <w:rsid w:val="00D81975"/>
    <w:rsid w:val="00D81A33"/>
    <w:rsid w:val="00D81E62"/>
    <w:rsid w:val="00D85B9F"/>
    <w:rsid w:val="00D91963"/>
    <w:rsid w:val="00D91DB3"/>
    <w:rsid w:val="00D92584"/>
    <w:rsid w:val="00D927D2"/>
    <w:rsid w:val="00D940B7"/>
    <w:rsid w:val="00D95D2C"/>
    <w:rsid w:val="00DA03AD"/>
    <w:rsid w:val="00DA0FBB"/>
    <w:rsid w:val="00DA3AE7"/>
    <w:rsid w:val="00DA4D1E"/>
    <w:rsid w:val="00DA5E40"/>
    <w:rsid w:val="00DB037C"/>
    <w:rsid w:val="00DB24B7"/>
    <w:rsid w:val="00DB62D5"/>
    <w:rsid w:val="00DB6325"/>
    <w:rsid w:val="00DC092A"/>
    <w:rsid w:val="00DC3E5E"/>
    <w:rsid w:val="00DC672C"/>
    <w:rsid w:val="00DD1CDB"/>
    <w:rsid w:val="00DD275E"/>
    <w:rsid w:val="00DD440A"/>
    <w:rsid w:val="00DD4559"/>
    <w:rsid w:val="00DD507C"/>
    <w:rsid w:val="00DE080B"/>
    <w:rsid w:val="00DE1E7E"/>
    <w:rsid w:val="00DE3AFB"/>
    <w:rsid w:val="00DE6CCE"/>
    <w:rsid w:val="00DE7496"/>
    <w:rsid w:val="00DF2A41"/>
    <w:rsid w:val="00DF306C"/>
    <w:rsid w:val="00DF37A1"/>
    <w:rsid w:val="00DF4326"/>
    <w:rsid w:val="00DF4E5E"/>
    <w:rsid w:val="00DF4F47"/>
    <w:rsid w:val="00DF67ED"/>
    <w:rsid w:val="00E0076C"/>
    <w:rsid w:val="00E02376"/>
    <w:rsid w:val="00E02B67"/>
    <w:rsid w:val="00E05A88"/>
    <w:rsid w:val="00E05ED0"/>
    <w:rsid w:val="00E07D98"/>
    <w:rsid w:val="00E102D8"/>
    <w:rsid w:val="00E106F1"/>
    <w:rsid w:val="00E11AA0"/>
    <w:rsid w:val="00E124A9"/>
    <w:rsid w:val="00E13239"/>
    <w:rsid w:val="00E13377"/>
    <w:rsid w:val="00E134E5"/>
    <w:rsid w:val="00E164B7"/>
    <w:rsid w:val="00E20A34"/>
    <w:rsid w:val="00E20C05"/>
    <w:rsid w:val="00E21B27"/>
    <w:rsid w:val="00E24AB5"/>
    <w:rsid w:val="00E24D8C"/>
    <w:rsid w:val="00E2512D"/>
    <w:rsid w:val="00E2529C"/>
    <w:rsid w:val="00E26906"/>
    <w:rsid w:val="00E304B9"/>
    <w:rsid w:val="00E31244"/>
    <w:rsid w:val="00E32369"/>
    <w:rsid w:val="00E32986"/>
    <w:rsid w:val="00E32AEF"/>
    <w:rsid w:val="00E3304C"/>
    <w:rsid w:val="00E33AA4"/>
    <w:rsid w:val="00E345C7"/>
    <w:rsid w:val="00E36C93"/>
    <w:rsid w:val="00E37930"/>
    <w:rsid w:val="00E37B55"/>
    <w:rsid w:val="00E408BB"/>
    <w:rsid w:val="00E43823"/>
    <w:rsid w:val="00E444D6"/>
    <w:rsid w:val="00E47B8C"/>
    <w:rsid w:val="00E50709"/>
    <w:rsid w:val="00E51181"/>
    <w:rsid w:val="00E51A35"/>
    <w:rsid w:val="00E527C5"/>
    <w:rsid w:val="00E534DE"/>
    <w:rsid w:val="00E57157"/>
    <w:rsid w:val="00E574B3"/>
    <w:rsid w:val="00E57ABA"/>
    <w:rsid w:val="00E57B16"/>
    <w:rsid w:val="00E57D9C"/>
    <w:rsid w:val="00E57F6B"/>
    <w:rsid w:val="00E615B8"/>
    <w:rsid w:val="00E6167B"/>
    <w:rsid w:val="00E63299"/>
    <w:rsid w:val="00E63484"/>
    <w:rsid w:val="00E63660"/>
    <w:rsid w:val="00E64455"/>
    <w:rsid w:val="00E64E85"/>
    <w:rsid w:val="00E6544C"/>
    <w:rsid w:val="00E67611"/>
    <w:rsid w:val="00E67B29"/>
    <w:rsid w:val="00E7004D"/>
    <w:rsid w:val="00E7129C"/>
    <w:rsid w:val="00E72CC7"/>
    <w:rsid w:val="00E72F47"/>
    <w:rsid w:val="00E75305"/>
    <w:rsid w:val="00E80686"/>
    <w:rsid w:val="00E82602"/>
    <w:rsid w:val="00E82837"/>
    <w:rsid w:val="00E82DAF"/>
    <w:rsid w:val="00E82E06"/>
    <w:rsid w:val="00E845E7"/>
    <w:rsid w:val="00E8528E"/>
    <w:rsid w:val="00E8589F"/>
    <w:rsid w:val="00E873A6"/>
    <w:rsid w:val="00E90323"/>
    <w:rsid w:val="00E928CC"/>
    <w:rsid w:val="00E929E7"/>
    <w:rsid w:val="00E92B0C"/>
    <w:rsid w:val="00E92CE5"/>
    <w:rsid w:val="00E93C23"/>
    <w:rsid w:val="00E93F1E"/>
    <w:rsid w:val="00E96DFB"/>
    <w:rsid w:val="00E97654"/>
    <w:rsid w:val="00E97D56"/>
    <w:rsid w:val="00EA17D3"/>
    <w:rsid w:val="00EA266A"/>
    <w:rsid w:val="00EA4543"/>
    <w:rsid w:val="00EA45B7"/>
    <w:rsid w:val="00EA5882"/>
    <w:rsid w:val="00EA5A62"/>
    <w:rsid w:val="00EB1BB8"/>
    <w:rsid w:val="00EB2300"/>
    <w:rsid w:val="00EB2A4D"/>
    <w:rsid w:val="00EB2E55"/>
    <w:rsid w:val="00EB3229"/>
    <w:rsid w:val="00EB44DC"/>
    <w:rsid w:val="00EB4876"/>
    <w:rsid w:val="00EB6AB7"/>
    <w:rsid w:val="00EB70AC"/>
    <w:rsid w:val="00EB735B"/>
    <w:rsid w:val="00EC0385"/>
    <w:rsid w:val="00EC0514"/>
    <w:rsid w:val="00EC1FD1"/>
    <w:rsid w:val="00EC2448"/>
    <w:rsid w:val="00EC4A1F"/>
    <w:rsid w:val="00EC5A40"/>
    <w:rsid w:val="00EC613A"/>
    <w:rsid w:val="00EC651D"/>
    <w:rsid w:val="00ED2291"/>
    <w:rsid w:val="00ED407B"/>
    <w:rsid w:val="00ED721C"/>
    <w:rsid w:val="00ED76FE"/>
    <w:rsid w:val="00ED7847"/>
    <w:rsid w:val="00EE5918"/>
    <w:rsid w:val="00EE69AC"/>
    <w:rsid w:val="00EE6CBA"/>
    <w:rsid w:val="00EE7E6D"/>
    <w:rsid w:val="00EF2C67"/>
    <w:rsid w:val="00EF5C6A"/>
    <w:rsid w:val="00EF7BC5"/>
    <w:rsid w:val="00F004F5"/>
    <w:rsid w:val="00F00E05"/>
    <w:rsid w:val="00F01172"/>
    <w:rsid w:val="00F01C4E"/>
    <w:rsid w:val="00F0200C"/>
    <w:rsid w:val="00F03AF3"/>
    <w:rsid w:val="00F05A4A"/>
    <w:rsid w:val="00F05E87"/>
    <w:rsid w:val="00F06C26"/>
    <w:rsid w:val="00F105ED"/>
    <w:rsid w:val="00F119E7"/>
    <w:rsid w:val="00F11CEC"/>
    <w:rsid w:val="00F12111"/>
    <w:rsid w:val="00F126ED"/>
    <w:rsid w:val="00F13832"/>
    <w:rsid w:val="00F1398C"/>
    <w:rsid w:val="00F16DAC"/>
    <w:rsid w:val="00F17ABC"/>
    <w:rsid w:val="00F209E0"/>
    <w:rsid w:val="00F21197"/>
    <w:rsid w:val="00F21628"/>
    <w:rsid w:val="00F23EAD"/>
    <w:rsid w:val="00F2714A"/>
    <w:rsid w:val="00F30617"/>
    <w:rsid w:val="00F30646"/>
    <w:rsid w:val="00F30D7C"/>
    <w:rsid w:val="00F3131A"/>
    <w:rsid w:val="00F32110"/>
    <w:rsid w:val="00F33C22"/>
    <w:rsid w:val="00F35D19"/>
    <w:rsid w:val="00F369DA"/>
    <w:rsid w:val="00F429B3"/>
    <w:rsid w:val="00F4429B"/>
    <w:rsid w:val="00F446C4"/>
    <w:rsid w:val="00F470DE"/>
    <w:rsid w:val="00F50A43"/>
    <w:rsid w:val="00F51921"/>
    <w:rsid w:val="00F5394B"/>
    <w:rsid w:val="00F53A91"/>
    <w:rsid w:val="00F5670E"/>
    <w:rsid w:val="00F567F8"/>
    <w:rsid w:val="00F60879"/>
    <w:rsid w:val="00F62018"/>
    <w:rsid w:val="00F63841"/>
    <w:rsid w:val="00F63FF1"/>
    <w:rsid w:val="00F67421"/>
    <w:rsid w:val="00F70BB5"/>
    <w:rsid w:val="00F70E9B"/>
    <w:rsid w:val="00F71056"/>
    <w:rsid w:val="00F724BB"/>
    <w:rsid w:val="00F72EAE"/>
    <w:rsid w:val="00F739B5"/>
    <w:rsid w:val="00F745F0"/>
    <w:rsid w:val="00F751EC"/>
    <w:rsid w:val="00F75560"/>
    <w:rsid w:val="00F80198"/>
    <w:rsid w:val="00F8164D"/>
    <w:rsid w:val="00F81C90"/>
    <w:rsid w:val="00F82CD3"/>
    <w:rsid w:val="00F82F3E"/>
    <w:rsid w:val="00F8334D"/>
    <w:rsid w:val="00F84835"/>
    <w:rsid w:val="00F8484F"/>
    <w:rsid w:val="00F84CB6"/>
    <w:rsid w:val="00F84DBA"/>
    <w:rsid w:val="00F86EEC"/>
    <w:rsid w:val="00F86F6D"/>
    <w:rsid w:val="00F879B2"/>
    <w:rsid w:val="00F90A05"/>
    <w:rsid w:val="00F929D9"/>
    <w:rsid w:val="00F955C4"/>
    <w:rsid w:val="00F95BF1"/>
    <w:rsid w:val="00F95E43"/>
    <w:rsid w:val="00F9736E"/>
    <w:rsid w:val="00F97A2A"/>
    <w:rsid w:val="00FA2468"/>
    <w:rsid w:val="00FA2849"/>
    <w:rsid w:val="00FA2A44"/>
    <w:rsid w:val="00FA3109"/>
    <w:rsid w:val="00FA32F2"/>
    <w:rsid w:val="00FA3E36"/>
    <w:rsid w:val="00FA7EF1"/>
    <w:rsid w:val="00FB1734"/>
    <w:rsid w:val="00FB1E4B"/>
    <w:rsid w:val="00FB2820"/>
    <w:rsid w:val="00FB62BF"/>
    <w:rsid w:val="00FB6B2B"/>
    <w:rsid w:val="00FB78CC"/>
    <w:rsid w:val="00FC2761"/>
    <w:rsid w:val="00FC3DFB"/>
    <w:rsid w:val="00FC6B14"/>
    <w:rsid w:val="00FC79B7"/>
    <w:rsid w:val="00FC7DFD"/>
    <w:rsid w:val="00FD37ED"/>
    <w:rsid w:val="00FD3EFA"/>
    <w:rsid w:val="00FD46C4"/>
    <w:rsid w:val="00FD508C"/>
    <w:rsid w:val="00FD5693"/>
    <w:rsid w:val="00FD593F"/>
    <w:rsid w:val="00FD68DC"/>
    <w:rsid w:val="00FD7638"/>
    <w:rsid w:val="00FD76FF"/>
    <w:rsid w:val="00FE2BF8"/>
    <w:rsid w:val="00FE2D30"/>
    <w:rsid w:val="00FE33F2"/>
    <w:rsid w:val="00FE66D3"/>
    <w:rsid w:val="00FE76FB"/>
    <w:rsid w:val="00FE77B4"/>
    <w:rsid w:val="00FF05B2"/>
    <w:rsid w:val="00FF398F"/>
    <w:rsid w:val="00FF4AA8"/>
    <w:rsid w:val="00FF55D6"/>
    <w:rsid w:val="00FF6DAB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7A4DDD"/>
  <w15:chartTrackingRefBased/>
  <w15:docId w15:val="{45ADFE70-4009-40EA-9971-323EFF8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uiPriority="99"/>
    <w:lsdException w:name="Title" w:qFormat="1"/>
    <w:lsdException w:name="Subtitle" w:qFormat="1"/>
    <w:lsdException w:name="Body Text First Indent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C2C"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i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cs="Times New Roman"/>
      <w:i w:val="0"/>
      <w:iCs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cs="Times New Roman"/>
      <w:color w:val="auto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Symbol" w:hAnsi="Symbol" w:cs="Times New Roman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WW8Num29z0">
    <w:name w:val="WW8Num29z0"/>
    <w:rPr>
      <w:rFonts w:cs="Times New Roman"/>
      <w:strike w:val="0"/>
      <w:dstrike w:val="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3z0">
    <w:name w:val="WW8Num33z0"/>
    <w:rPr>
      <w:rFonts w:cs="Times New Roman"/>
      <w:u w:val="none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b w:val="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WW8Num46z0">
    <w:name w:val="WW8Num46z0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2z0">
    <w:name w:val="WW8Num32z0"/>
    <w:rPr>
      <w:rFonts w:cs="Times New Roman"/>
      <w:strike w:val="0"/>
      <w:dstrike w:val="0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8z1">
    <w:name w:val="WW8Num38z1"/>
    <w:rPr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1">
    <w:name w:val="WW8Num42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0">
    <w:name w:val="WW8Num51z0"/>
    <w:rPr>
      <w:rFonts w:cs="Times New Roman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2z1">
    <w:name w:val="WW8Num12z1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/>
    </w:rPr>
  </w:style>
  <w:style w:type="character" w:customStyle="1" w:styleId="WW8Num26z1">
    <w:name w:val="WW8Num26z1"/>
    <w:rPr>
      <w:rFonts w:cs="Times New Roman"/>
      <w:b w:val="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Znak0">
    <w:name w:val="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0">
    <w:name w:val="Znak Znak2"/>
    <w:rPr>
      <w:rFonts w:ascii="Arial" w:hAnsi="Arial" w:cs="Arial"/>
      <w:sz w:val="24"/>
      <w:szCs w:val="24"/>
      <w:lang w:val="pl-PL"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pPr>
      <w:widowControl/>
      <w:suppressAutoHyphens w:val="0"/>
      <w:spacing w:line="360" w:lineRule="auto"/>
      <w:jc w:val="left"/>
    </w:pPr>
    <w:rPr>
      <w:rFonts w:ascii="Tahoma" w:hAnsi="Tahoma"/>
      <w:sz w:val="16"/>
      <w:szCs w:val="16"/>
      <w:lang w:val="x-none"/>
    </w:rPr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</w:pPr>
    <w:rPr>
      <w:b/>
      <w:bCs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widowControl/>
      <w:suppressAutoHyphens w:val="0"/>
      <w:spacing w:before="280" w:after="280"/>
      <w:jc w:val="left"/>
    </w:pPr>
    <w:rPr>
      <w:lang w:val="x-none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2"/>
      </w:numPr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rFonts w:cs="Times New Roman"/>
      <w:b/>
      <w:bCs/>
      <w:lang w:val="x-none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StopkaZnak">
    <w:name w:val="Stopka Znak"/>
    <w:link w:val="Stopka"/>
    <w:uiPriority w:val="99"/>
    <w:rsid w:val="00584BD1"/>
    <w:rPr>
      <w:rFonts w:ascii="Arial" w:hAnsi="Arial" w:cs="Arial"/>
      <w:sz w:val="24"/>
      <w:szCs w:val="24"/>
      <w:lang w:eastAsia="ar-SA"/>
    </w:rPr>
  </w:style>
  <w:style w:type="character" w:customStyle="1" w:styleId="NagwekZnak">
    <w:name w:val="Nagłówek Znak"/>
    <w:link w:val="Nagwek"/>
    <w:rsid w:val="008A6BE0"/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B6362B"/>
    <w:pPr>
      <w:suppressAutoHyphens w:val="0"/>
      <w:autoSpaceDE w:val="0"/>
      <w:autoSpaceDN w:val="0"/>
      <w:adjustRightInd w:val="0"/>
      <w:spacing w:line="274" w:lineRule="exact"/>
      <w:jc w:val="left"/>
    </w:pPr>
    <w:rPr>
      <w:lang w:eastAsia="pl-PL"/>
    </w:rPr>
  </w:style>
  <w:style w:type="character" w:customStyle="1" w:styleId="FontStyle61">
    <w:name w:val="Font Style61"/>
    <w:uiPriority w:val="99"/>
    <w:rsid w:val="00B636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B636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B6362B"/>
    <w:rPr>
      <w:rFonts w:ascii="Times New Roman" w:hAnsi="Times New Roman" w:cs="Times New Roman"/>
      <w:color w:val="000000"/>
      <w:sz w:val="22"/>
      <w:szCs w:val="22"/>
    </w:rPr>
  </w:style>
  <w:style w:type="numbering" w:styleId="111111">
    <w:name w:val="Outline List 2"/>
    <w:basedOn w:val="Bezlisty"/>
    <w:rsid w:val="00B6362B"/>
  </w:style>
  <w:style w:type="character" w:styleId="Odwoaniedokomentarza">
    <w:name w:val="annotation reference"/>
    <w:qFormat/>
    <w:rsid w:val="00077E58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77E5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077E58"/>
    <w:rPr>
      <w:lang w:eastAsia="ar-SA"/>
    </w:rPr>
  </w:style>
  <w:style w:type="paragraph" w:customStyle="1" w:styleId="Default">
    <w:name w:val="Default"/>
    <w:qFormat/>
    <w:rsid w:val="000A295F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4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CD71AF"/>
    <w:pPr>
      <w:widowControl/>
      <w:suppressAutoHyphens w:val="0"/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Style8">
    <w:name w:val="Style8"/>
    <w:basedOn w:val="Normalny"/>
    <w:rsid w:val="007C3FF2"/>
    <w:pPr>
      <w:suppressAutoHyphens w:val="0"/>
      <w:autoSpaceDE w:val="0"/>
      <w:autoSpaceDN w:val="0"/>
      <w:adjustRightInd w:val="0"/>
      <w:spacing w:line="200" w:lineRule="exact"/>
      <w:jc w:val="both"/>
    </w:pPr>
    <w:rPr>
      <w:rFonts w:ascii="Arial" w:hAnsi="Arial" w:cs="Arial"/>
      <w:lang w:eastAsia="pl-PL"/>
    </w:rPr>
  </w:style>
  <w:style w:type="numbering" w:customStyle="1" w:styleId="Styl1">
    <w:name w:val="Styl1"/>
    <w:rsid w:val="00710C56"/>
    <w:pPr>
      <w:numPr>
        <w:numId w:val="6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357E00"/>
    <w:pPr>
      <w:widowControl/>
      <w:suppressAutoHyphens w:val="0"/>
      <w:spacing w:after="200" w:line="276" w:lineRule="auto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7E00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357E00"/>
    <w:rPr>
      <w:vertAlign w:val="superscript"/>
    </w:rPr>
  </w:style>
  <w:style w:type="character" w:customStyle="1" w:styleId="Nagwek1Znak">
    <w:name w:val="Nagłówek 1 Znak"/>
    <w:link w:val="Nagwek1"/>
    <w:rsid w:val="008A715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8A715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8A7159"/>
    <w:rPr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8A7159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8A7159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8A7159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A715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A7159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A7159"/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8A7159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rsid w:val="008A7159"/>
    <w:rPr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rsid w:val="008A7159"/>
    <w:rPr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rsid w:val="008A7159"/>
    <w:rPr>
      <w:rFonts w:ascii="Arial" w:hAnsi="Arial" w:cs="Arial"/>
      <w:lang w:eastAsia="ar-SA"/>
    </w:rPr>
  </w:style>
  <w:style w:type="character" w:customStyle="1" w:styleId="TematkomentarzaZnak">
    <w:name w:val="Temat komentarza Znak"/>
    <w:link w:val="Tematkomentarza"/>
    <w:rsid w:val="008A7159"/>
    <w:rPr>
      <w:rFonts w:ascii="Arial" w:hAnsi="Arial" w:cs="Arial"/>
      <w:b/>
      <w:bCs/>
      <w:lang w:eastAsia="ar-SA"/>
    </w:rPr>
  </w:style>
  <w:style w:type="character" w:customStyle="1" w:styleId="HTML-wstpniesformatowanyZnak">
    <w:name w:val="HTML - wstępnie sformatowany Znak"/>
    <w:link w:val="HTML-wstpniesformatowany"/>
    <w:rsid w:val="008A7159"/>
    <w:rPr>
      <w:rFonts w:ascii="Courier New" w:hAnsi="Courier New" w:cs="Courier New"/>
      <w:lang w:eastAsia="ar-SA"/>
    </w:rPr>
  </w:style>
  <w:style w:type="numbering" w:customStyle="1" w:styleId="1111111">
    <w:name w:val="1 / 1.1 / 1.1.11"/>
    <w:basedOn w:val="Bezlisty"/>
    <w:next w:val="111111"/>
    <w:rsid w:val="008A7159"/>
  </w:style>
  <w:style w:type="numbering" w:customStyle="1" w:styleId="Styl11">
    <w:name w:val="Styl11"/>
    <w:rsid w:val="008A7159"/>
  </w:style>
  <w:style w:type="paragraph" w:styleId="Bezodstpw">
    <w:name w:val="No Spacing"/>
    <w:uiPriority w:val="1"/>
    <w:qFormat/>
    <w:rsid w:val="008A7159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8A7159"/>
    <w:pPr>
      <w:suppressAutoHyphens w:val="0"/>
      <w:jc w:val="left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A715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A7159"/>
    <w:rPr>
      <w:b/>
      <w:i/>
      <w:spacing w:val="0"/>
    </w:rPr>
  </w:style>
  <w:style w:type="paragraph" w:customStyle="1" w:styleId="Text1">
    <w:name w:val="Text 1"/>
    <w:basedOn w:val="Normalny"/>
    <w:rsid w:val="008A7159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A7159"/>
    <w:pPr>
      <w:widowControl/>
      <w:suppressAutoHyphens w:val="0"/>
      <w:spacing w:before="120" w:after="120"/>
      <w:jc w:val="left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A7159"/>
    <w:pPr>
      <w:widowControl/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A7159"/>
    <w:pPr>
      <w:widowControl/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A7159"/>
    <w:pPr>
      <w:widowControl/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A7159"/>
    <w:pPr>
      <w:widowControl/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A7159"/>
    <w:pPr>
      <w:widowControl/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A7159"/>
    <w:pPr>
      <w:widowControl/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7159"/>
    <w:pPr>
      <w:keepNext/>
      <w:widowControl/>
      <w:suppressAutoHyphens w:val="0"/>
      <w:spacing w:before="120" w:after="360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A7159"/>
    <w:pPr>
      <w:keepNext/>
      <w:widowControl/>
      <w:suppressAutoHyphens w:val="0"/>
      <w:spacing w:before="120" w:after="360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A7159"/>
    <w:pPr>
      <w:widowControl/>
      <w:suppressAutoHyphens w:val="0"/>
      <w:spacing w:before="120" w:after="120"/>
    </w:pPr>
    <w:rPr>
      <w:rFonts w:eastAsia="Calibri"/>
      <w:b/>
      <w:szCs w:val="22"/>
      <w:u w:val="single"/>
      <w:lang w:eastAsia="en-GB"/>
    </w:rPr>
  </w:style>
  <w:style w:type="character" w:customStyle="1" w:styleId="akapitdomyslny1">
    <w:name w:val="akapitdomyslny1"/>
    <w:rsid w:val="008A7159"/>
  </w:style>
  <w:style w:type="paragraph" w:customStyle="1" w:styleId="Styl2">
    <w:name w:val="Styl2"/>
    <w:basedOn w:val="Normalny"/>
    <w:rsid w:val="00F72EAE"/>
    <w:pPr>
      <w:widowControl/>
      <w:tabs>
        <w:tab w:val="num" w:pos="432"/>
      </w:tabs>
      <w:suppressAutoHyphens w:val="0"/>
      <w:spacing w:after="200" w:line="276" w:lineRule="auto"/>
      <w:ind w:left="432" w:hanging="432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2419BC"/>
    <w:rPr>
      <w:sz w:val="24"/>
      <w:szCs w:val="24"/>
    </w:rPr>
  </w:style>
  <w:style w:type="character" w:customStyle="1" w:styleId="font5680936kc">
    <w:name w:val="font_5680936kc"/>
    <w:basedOn w:val="Domylnaczcionkaakapitu"/>
    <w:rsid w:val="006A4FC0"/>
  </w:style>
  <w:style w:type="character" w:customStyle="1" w:styleId="description">
    <w:name w:val="description"/>
    <w:basedOn w:val="Domylnaczcionkaakapitu"/>
    <w:rsid w:val="005A0260"/>
  </w:style>
  <w:style w:type="paragraph" w:styleId="Tekstpodstawowywcity2">
    <w:name w:val="Body Text Indent 2"/>
    <w:basedOn w:val="Normalny"/>
    <w:link w:val="Tekstpodstawowywcity2Znak"/>
    <w:uiPriority w:val="99"/>
    <w:rsid w:val="002775E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2775EA"/>
    <w:rPr>
      <w:sz w:val="24"/>
      <w:szCs w:val="24"/>
      <w:lang w:val="x-none" w:eastAsia="ar-SA"/>
    </w:rPr>
  </w:style>
  <w:style w:type="numbering" w:customStyle="1" w:styleId="Styl5">
    <w:name w:val="Styl5"/>
    <w:uiPriority w:val="99"/>
    <w:rsid w:val="00E8528E"/>
  </w:style>
  <w:style w:type="numbering" w:customStyle="1" w:styleId="WW8Num3312">
    <w:name w:val="WW8Num3312"/>
    <w:rsid w:val="00E8528E"/>
  </w:style>
  <w:style w:type="character" w:customStyle="1" w:styleId="NagwekZnak1">
    <w:name w:val="Nagłówek Znak1"/>
    <w:uiPriority w:val="99"/>
    <w:semiHidden/>
    <w:locked/>
    <w:rsid w:val="00E85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E8528E"/>
    <w:rPr>
      <w:color w:val="954F72"/>
      <w:u w:val="single"/>
    </w:rPr>
  </w:style>
  <w:style w:type="numbering" w:customStyle="1" w:styleId="WW8Num33121">
    <w:name w:val="WW8Num33121"/>
    <w:rsid w:val="00E8528E"/>
  </w:style>
  <w:style w:type="paragraph" w:styleId="Poprawka">
    <w:name w:val="Revision"/>
    <w:hidden/>
    <w:uiPriority w:val="99"/>
    <w:semiHidden/>
    <w:rsid w:val="00E8528E"/>
    <w:rPr>
      <w:rFonts w:ascii="Calibri" w:eastAsia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E8528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10">
    <w:name w:val="Poprawka1"/>
    <w:rsid w:val="00E8528E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8528E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E8528E"/>
    <w:pPr>
      <w:numPr>
        <w:numId w:val="24"/>
      </w:numPr>
    </w:pPr>
  </w:style>
  <w:style w:type="numbering" w:customStyle="1" w:styleId="Styl4">
    <w:name w:val="Styl4"/>
    <w:uiPriority w:val="99"/>
    <w:rsid w:val="00E8528E"/>
  </w:style>
  <w:style w:type="numbering" w:customStyle="1" w:styleId="Styl6">
    <w:name w:val="Styl6"/>
    <w:uiPriority w:val="99"/>
    <w:rsid w:val="00E8528E"/>
  </w:style>
  <w:style w:type="numbering" w:customStyle="1" w:styleId="Styl7">
    <w:name w:val="Styl7"/>
    <w:uiPriority w:val="99"/>
    <w:rsid w:val="00E8528E"/>
    <w:pPr>
      <w:numPr>
        <w:numId w:val="27"/>
      </w:numPr>
    </w:pPr>
  </w:style>
  <w:style w:type="numbering" w:customStyle="1" w:styleId="Styl8">
    <w:name w:val="Styl8"/>
    <w:uiPriority w:val="99"/>
    <w:rsid w:val="00E8528E"/>
  </w:style>
  <w:style w:type="numbering" w:customStyle="1" w:styleId="Styl9">
    <w:name w:val="Styl9"/>
    <w:uiPriority w:val="99"/>
    <w:rsid w:val="00E8528E"/>
  </w:style>
  <w:style w:type="numbering" w:customStyle="1" w:styleId="Styl10">
    <w:name w:val="Styl10"/>
    <w:uiPriority w:val="99"/>
    <w:rsid w:val="00E8528E"/>
  </w:style>
  <w:style w:type="numbering" w:customStyle="1" w:styleId="Styl12">
    <w:name w:val="Styl12"/>
    <w:uiPriority w:val="99"/>
    <w:rsid w:val="00E8528E"/>
  </w:style>
  <w:style w:type="character" w:styleId="Numerstrony">
    <w:name w:val="page number"/>
    <w:rsid w:val="00E8528E"/>
    <w:rPr>
      <w:rFonts w:cs="Times New Roman"/>
    </w:rPr>
  </w:style>
  <w:style w:type="paragraph" w:customStyle="1" w:styleId="Teksttabela">
    <w:name w:val="Tekst_tabela"/>
    <w:basedOn w:val="Bezodstpw"/>
    <w:rsid w:val="00E8528E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528E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rice">
    <w:name w:val="price"/>
    <w:basedOn w:val="Normalny"/>
    <w:rsid w:val="00E8528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character" w:customStyle="1" w:styleId="amount">
    <w:name w:val="amount"/>
    <w:rsid w:val="00E8528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8528E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8528E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E8528E"/>
    <w:rPr>
      <w:vertAlign w:val="superscript"/>
    </w:rPr>
  </w:style>
  <w:style w:type="numbering" w:customStyle="1" w:styleId="11111121">
    <w:name w:val="1 / 1.1 / 1.1.121"/>
    <w:basedOn w:val="Bezlisty"/>
    <w:next w:val="111111"/>
    <w:unhideWhenUsed/>
    <w:rsid w:val="00E8528E"/>
  </w:style>
  <w:style w:type="numbering" w:customStyle="1" w:styleId="Bezlisty1">
    <w:name w:val="Bez listy1"/>
    <w:next w:val="Bezlisty"/>
    <w:uiPriority w:val="99"/>
    <w:semiHidden/>
    <w:unhideWhenUsed/>
    <w:rsid w:val="00E8528E"/>
  </w:style>
  <w:style w:type="paragraph" w:customStyle="1" w:styleId="xmsonormal">
    <w:name w:val="x_msonormal"/>
    <w:basedOn w:val="Normalny"/>
    <w:rsid w:val="00E8528E"/>
    <w:pPr>
      <w:widowControl/>
      <w:suppressAutoHyphens w:val="0"/>
      <w:jc w:val="left"/>
    </w:pPr>
    <w:rPr>
      <w:rFonts w:ascii="Calibri" w:eastAsia="Calibri" w:hAnsi="Calibri" w:cs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8528E"/>
    <w:pPr>
      <w:spacing w:line="240" w:lineRule="auto"/>
      <w:ind w:firstLine="360"/>
      <w:jc w:val="left"/>
    </w:pPr>
    <w:rPr>
      <w:rFonts w:ascii="Times New Roman" w:hAnsi="Times New Roman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E8528E"/>
    <w:rPr>
      <w:rFonts w:ascii="Arial" w:hAnsi="Arial" w:cs="Arial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E8528E"/>
  </w:style>
  <w:style w:type="numbering" w:customStyle="1" w:styleId="WW8Num33122">
    <w:name w:val="WW8Num33122"/>
    <w:rsid w:val="00E8528E"/>
  </w:style>
  <w:style w:type="numbering" w:customStyle="1" w:styleId="11111111">
    <w:name w:val="1 / 1.1 / 1.1.111"/>
    <w:basedOn w:val="Bezlisty"/>
    <w:next w:val="111111"/>
    <w:rsid w:val="00E8528E"/>
  </w:style>
  <w:style w:type="numbering" w:customStyle="1" w:styleId="1111112">
    <w:name w:val="1 / 1.1 / 1.1.12"/>
    <w:basedOn w:val="Bezlisty"/>
    <w:next w:val="111111"/>
    <w:unhideWhenUsed/>
    <w:rsid w:val="00E8528E"/>
    <w:pPr>
      <w:numPr>
        <w:numId w:val="60"/>
      </w:numPr>
    </w:pPr>
  </w:style>
  <w:style w:type="numbering" w:customStyle="1" w:styleId="Styl13">
    <w:name w:val="Styl13"/>
    <w:rsid w:val="00E8528E"/>
    <w:pPr>
      <w:numPr>
        <w:numId w:val="6"/>
      </w:numPr>
    </w:pPr>
  </w:style>
  <w:style w:type="numbering" w:customStyle="1" w:styleId="Styl21">
    <w:name w:val="Styl21"/>
    <w:uiPriority w:val="99"/>
    <w:rsid w:val="00E8528E"/>
    <w:pPr>
      <w:numPr>
        <w:numId w:val="61"/>
      </w:numPr>
    </w:pPr>
  </w:style>
  <w:style w:type="numbering" w:customStyle="1" w:styleId="WW8Num331211">
    <w:name w:val="WW8Num331211"/>
    <w:rsid w:val="00E8528E"/>
  </w:style>
  <w:style w:type="numbering" w:customStyle="1" w:styleId="Bezlisty2">
    <w:name w:val="Bez listy2"/>
    <w:next w:val="Bezlisty"/>
    <w:uiPriority w:val="99"/>
    <w:semiHidden/>
    <w:unhideWhenUsed/>
    <w:rsid w:val="00E8528E"/>
  </w:style>
  <w:style w:type="numbering" w:customStyle="1" w:styleId="Styl111">
    <w:name w:val="Styl111"/>
    <w:rsid w:val="00E8528E"/>
    <w:pPr>
      <w:numPr>
        <w:numId w:val="12"/>
      </w:numPr>
    </w:pPr>
  </w:style>
  <w:style w:type="numbering" w:customStyle="1" w:styleId="11111113">
    <w:name w:val="1 / 1.1 / 1.1.113"/>
    <w:basedOn w:val="Bezlisty"/>
    <w:next w:val="111111"/>
    <w:rsid w:val="00E8528E"/>
  </w:style>
  <w:style w:type="numbering" w:customStyle="1" w:styleId="1111113">
    <w:name w:val="1 / 1.1 / 1.1.13"/>
    <w:basedOn w:val="Bezlisty"/>
    <w:next w:val="111111"/>
    <w:rsid w:val="00E8528E"/>
    <w:pPr>
      <w:numPr>
        <w:numId w:val="14"/>
      </w:numPr>
    </w:pPr>
  </w:style>
  <w:style w:type="character" w:customStyle="1" w:styleId="h2">
    <w:name w:val="h2"/>
    <w:rsid w:val="00E8528E"/>
  </w:style>
  <w:style w:type="paragraph" w:styleId="Tekstpodstawowy3">
    <w:name w:val="Body Text 3"/>
    <w:basedOn w:val="Normalny"/>
    <w:link w:val="Tekstpodstawowy3Znak"/>
    <w:rsid w:val="00E8528E"/>
    <w:pPr>
      <w:widowControl/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E8528E"/>
    <w:rPr>
      <w:rFonts w:ascii="Calibri" w:eastAsia="Calibri" w:hAnsi="Calibri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852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8528E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E8528E"/>
    <w:pPr>
      <w:widowControl/>
      <w:spacing w:after="120" w:line="276" w:lineRule="auto"/>
      <w:jc w:val="both"/>
    </w:pPr>
    <w:rPr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E8528E"/>
    <w:pPr>
      <w:suppressAutoHyphens w:val="0"/>
      <w:snapToGrid w:val="0"/>
      <w:spacing w:line="360" w:lineRule="auto"/>
      <w:jc w:val="left"/>
    </w:pPr>
    <w:rPr>
      <w:szCs w:val="20"/>
      <w:lang w:val="en-US" w:eastAsia="pl-PL"/>
    </w:rPr>
  </w:style>
  <w:style w:type="character" w:customStyle="1" w:styleId="apple-converted-space">
    <w:name w:val="apple-converted-space"/>
    <w:rsid w:val="00E8528E"/>
  </w:style>
  <w:style w:type="character" w:customStyle="1" w:styleId="Znakiprzypiswdolnych">
    <w:name w:val="Znaki przypisów dolnych"/>
    <w:rsid w:val="00E8528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E8528E"/>
    <w:pPr>
      <w:numPr>
        <w:numId w:val="49"/>
      </w:numPr>
    </w:pPr>
  </w:style>
  <w:style w:type="paragraph" w:customStyle="1" w:styleId="TableContents">
    <w:name w:val="Table Contents"/>
    <w:basedOn w:val="Normalny"/>
    <w:rsid w:val="00E8528E"/>
    <w:pPr>
      <w:suppressLineNumbers/>
      <w:autoSpaceDN w:val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E8528E"/>
    <w:pPr>
      <w:autoSpaceDN w:val="0"/>
      <w:spacing w:after="120"/>
      <w:jc w:val="left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E8528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E8528E"/>
    <w:pPr>
      <w:numPr>
        <w:numId w:val="21"/>
      </w:numPr>
    </w:pPr>
  </w:style>
  <w:style w:type="character" w:customStyle="1" w:styleId="markedcontent">
    <w:name w:val="markedcontent"/>
    <w:rsid w:val="00E8528E"/>
  </w:style>
  <w:style w:type="numbering" w:customStyle="1" w:styleId="Styl131">
    <w:name w:val="Styl131"/>
    <w:rsid w:val="00E8528E"/>
    <w:pPr>
      <w:numPr>
        <w:numId w:val="16"/>
      </w:numPr>
    </w:pPr>
  </w:style>
  <w:style w:type="numbering" w:customStyle="1" w:styleId="Styl1131">
    <w:name w:val="Styl1131"/>
    <w:rsid w:val="00E8528E"/>
    <w:pPr>
      <w:numPr>
        <w:numId w:val="5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E8528E"/>
    <w:rPr>
      <w:rFonts w:ascii="Ubuntu Light" w:hAnsi="Ubuntu Light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80618"/>
  </w:style>
  <w:style w:type="numbering" w:customStyle="1" w:styleId="WW8Num33123">
    <w:name w:val="WW8Num33123"/>
    <w:rsid w:val="00280618"/>
  </w:style>
  <w:style w:type="table" w:customStyle="1" w:styleId="Tabela-Siatka4">
    <w:name w:val="Tabela - Siatka4"/>
    <w:basedOn w:val="Standardowy"/>
    <w:next w:val="Tabela-Siatka"/>
    <w:uiPriority w:val="39"/>
    <w:rsid w:val="00280618"/>
    <w:rPr>
      <w:rFonts w:ascii="Ubuntu Light" w:eastAsia="Ubuntu Light" w:hAnsi="Ubuntu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280618"/>
  </w:style>
  <w:style w:type="numbering" w:customStyle="1" w:styleId="WW8Num33124">
    <w:name w:val="WW8Num33124"/>
    <w:rsid w:val="00280618"/>
    <w:pPr>
      <w:numPr>
        <w:numId w:val="90"/>
      </w:numPr>
    </w:pPr>
  </w:style>
  <w:style w:type="numbering" w:customStyle="1" w:styleId="Styl14">
    <w:name w:val="Styl14"/>
    <w:rsid w:val="00280618"/>
    <w:pPr>
      <w:numPr>
        <w:numId w:val="32"/>
      </w:numPr>
    </w:pPr>
  </w:style>
  <w:style w:type="numbering" w:customStyle="1" w:styleId="Styl22">
    <w:name w:val="Styl22"/>
    <w:uiPriority w:val="99"/>
    <w:rsid w:val="00280618"/>
    <w:pPr>
      <w:numPr>
        <w:numId w:val="17"/>
      </w:numPr>
    </w:pPr>
  </w:style>
  <w:style w:type="numbering" w:customStyle="1" w:styleId="WW8Num331212">
    <w:name w:val="WW8Num331212"/>
    <w:rsid w:val="00280618"/>
    <w:pPr>
      <w:numPr>
        <w:numId w:val="1"/>
      </w:numPr>
    </w:pPr>
  </w:style>
  <w:style w:type="numbering" w:customStyle="1" w:styleId="Styl112">
    <w:name w:val="Styl112"/>
    <w:rsid w:val="00280618"/>
  </w:style>
  <w:style w:type="character" w:customStyle="1" w:styleId="Nierozpoznanawzmianka2">
    <w:name w:val="Nierozpoznana wzmianka2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280618"/>
  </w:style>
  <w:style w:type="numbering" w:customStyle="1" w:styleId="Styl41">
    <w:name w:val="Styl41"/>
    <w:uiPriority w:val="99"/>
    <w:rsid w:val="00280618"/>
  </w:style>
  <w:style w:type="numbering" w:customStyle="1" w:styleId="Styl61">
    <w:name w:val="Styl61"/>
    <w:uiPriority w:val="99"/>
    <w:rsid w:val="00280618"/>
  </w:style>
  <w:style w:type="numbering" w:customStyle="1" w:styleId="Styl71">
    <w:name w:val="Styl71"/>
    <w:uiPriority w:val="99"/>
    <w:rsid w:val="00280618"/>
  </w:style>
  <w:style w:type="numbering" w:customStyle="1" w:styleId="Styl81">
    <w:name w:val="Styl81"/>
    <w:uiPriority w:val="99"/>
    <w:rsid w:val="00280618"/>
  </w:style>
  <w:style w:type="numbering" w:customStyle="1" w:styleId="Styl91">
    <w:name w:val="Styl91"/>
    <w:uiPriority w:val="99"/>
    <w:rsid w:val="00280618"/>
  </w:style>
  <w:style w:type="numbering" w:customStyle="1" w:styleId="Styl101">
    <w:name w:val="Styl101"/>
    <w:uiPriority w:val="99"/>
    <w:rsid w:val="00280618"/>
  </w:style>
  <w:style w:type="numbering" w:customStyle="1" w:styleId="Styl121">
    <w:name w:val="Styl121"/>
    <w:uiPriority w:val="99"/>
    <w:rsid w:val="00280618"/>
  </w:style>
  <w:style w:type="numbering" w:customStyle="1" w:styleId="Styl511">
    <w:name w:val="Styl511"/>
    <w:uiPriority w:val="99"/>
    <w:rsid w:val="00280618"/>
  </w:style>
  <w:style w:type="numbering" w:customStyle="1" w:styleId="Styl211">
    <w:name w:val="Styl211"/>
    <w:uiPriority w:val="99"/>
    <w:rsid w:val="00280618"/>
  </w:style>
  <w:style w:type="numbering" w:customStyle="1" w:styleId="WW8Num3312111">
    <w:name w:val="WW8Num3312111"/>
    <w:rsid w:val="00280618"/>
    <w:pPr>
      <w:numPr>
        <w:numId w:val="63"/>
      </w:numPr>
    </w:pPr>
  </w:style>
  <w:style w:type="numbering" w:customStyle="1" w:styleId="WW8Num331231">
    <w:name w:val="WW8Num331231"/>
    <w:rsid w:val="00280618"/>
  </w:style>
  <w:style w:type="paragraph" w:styleId="Legenda">
    <w:name w:val="caption"/>
    <w:basedOn w:val="Normalny"/>
    <w:next w:val="Normalny"/>
    <w:qFormat/>
    <w:rsid w:val="00280618"/>
    <w:pPr>
      <w:widowControl/>
      <w:suppressAutoHyphens w:val="0"/>
      <w:jc w:val="left"/>
    </w:pPr>
    <w:rPr>
      <w:rFonts w:ascii="Courier New" w:hAnsi="Courier New"/>
      <w:b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280618"/>
    <w:pPr>
      <w:widowControl/>
      <w:spacing w:after="240"/>
      <w:ind w:firstLine="1440"/>
      <w:jc w:val="left"/>
    </w:pPr>
    <w:rPr>
      <w:szCs w:val="20"/>
      <w:lang w:val="en-US"/>
    </w:rPr>
  </w:style>
  <w:style w:type="numbering" w:customStyle="1" w:styleId="WW8Num331241">
    <w:name w:val="WW8Num331241"/>
    <w:rsid w:val="00280618"/>
    <w:pPr>
      <w:numPr>
        <w:numId w:val="91"/>
      </w:numPr>
    </w:pPr>
  </w:style>
  <w:style w:type="numbering" w:customStyle="1" w:styleId="111111131">
    <w:name w:val="1 / 1.1 / 1.1.1131"/>
    <w:basedOn w:val="Bezlisty"/>
    <w:rsid w:val="0028061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280618"/>
    <w:pPr>
      <w:numPr>
        <w:numId w:val="36"/>
      </w:numPr>
    </w:pPr>
  </w:style>
  <w:style w:type="numbering" w:customStyle="1" w:styleId="Styl141">
    <w:name w:val="Styl141"/>
    <w:rsid w:val="00280618"/>
    <w:pPr>
      <w:numPr>
        <w:numId w:val="33"/>
      </w:numPr>
    </w:pPr>
  </w:style>
  <w:style w:type="numbering" w:customStyle="1" w:styleId="Styl221">
    <w:name w:val="Styl221"/>
    <w:uiPriority w:val="99"/>
    <w:rsid w:val="00280618"/>
  </w:style>
  <w:style w:type="numbering" w:customStyle="1" w:styleId="WW8Num3312121">
    <w:name w:val="WW8Num3312121"/>
    <w:rsid w:val="00280618"/>
    <w:pPr>
      <w:numPr>
        <w:numId w:val="9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280618"/>
    <w:pPr>
      <w:numPr>
        <w:numId w:val="57"/>
      </w:numPr>
    </w:pPr>
  </w:style>
  <w:style w:type="numbering" w:customStyle="1" w:styleId="Styl311">
    <w:name w:val="Styl311"/>
    <w:uiPriority w:val="99"/>
    <w:rsid w:val="00280618"/>
    <w:pPr>
      <w:numPr>
        <w:numId w:val="40"/>
      </w:numPr>
    </w:pPr>
  </w:style>
  <w:style w:type="numbering" w:customStyle="1" w:styleId="Styl711">
    <w:name w:val="Styl711"/>
    <w:uiPriority w:val="99"/>
    <w:rsid w:val="00280618"/>
    <w:pPr>
      <w:numPr>
        <w:numId w:val="28"/>
      </w:numPr>
    </w:pPr>
  </w:style>
  <w:style w:type="numbering" w:customStyle="1" w:styleId="Styl1011">
    <w:name w:val="Styl1011"/>
    <w:uiPriority w:val="99"/>
    <w:rsid w:val="00280618"/>
    <w:pPr>
      <w:numPr>
        <w:numId w:val="31"/>
      </w:numPr>
    </w:pPr>
  </w:style>
  <w:style w:type="numbering" w:customStyle="1" w:styleId="Styl1211">
    <w:name w:val="Styl1211"/>
    <w:uiPriority w:val="99"/>
    <w:rsid w:val="00280618"/>
    <w:pPr>
      <w:numPr>
        <w:numId w:val="6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280618"/>
  </w:style>
  <w:style w:type="numbering" w:customStyle="1" w:styleId="Styl5111">
    <w:name w:val="Styl5111"/>
    <w:uiPriority w:val="99"/>
    <w:rsid w:val="00280618"/>
    <w:pPr>
      <w:numPr>
        <w:numId w:val="86"/>
      </w:numPr>
    </w:pPr>
  </w:style>
  <w:style w:type="numbering" w:customStyle="1" w:styleId="WW8Num331221">
    <w:name w:val="WW8Num331221"/>
    <w:rsid w:val="00280618"/>
    <w:pPr>
      <w:numPr>
        <w:numId w:val="95"/>
      </w:numPr>
    </w:pPr>
  </w:style>
  <w:style w:type="numbering" w:customStyle="1" w:styleId="1111111111">
    <w:name w:val="1 / 1.1 / 1.1.11111"/>
    <w:basedOn w:val="Bezlisty"/>
    <w:rsid w:val="00280618"/>
    <w:pPr>
      <w:numPr>
        <w:numId w:val="87"/>
      </w:numPr>
    </w:pPr>
  </w:style>
  <w:style w:type="numbering" w:customStyle="1" w:styleId="Styl1311">
    <w:name w:val="Styl1311"/>
    <w:rsid w:val="00280618"/>
    <w:pPr>
      <w:numPr>
        <w:numId w:val="88"/>
      </w:numPr>
    </w:pPr>
  </w:style>
  <w:style w:type="numbering" w:customStyle="1" w:styleId="Styl2111">
    <w:name w:val="Styl2111"/>
    <w:uiPriority w:val="99"/>
    <w:rsid w:val="00280618"/>
    <w:pPr>
      <w:numPr>
        <w:numId w:val="89"/>
      </w:numPr>
    </w:pPr>
  </w:style>
  <w:style w:type="numbering" w:customStyle="1" w:styleId="WW8Num33121111">
    <w:name w:val="WW8Num33121111"/>
    <w:rsid w:val="00280618"/>
    <w:pPr>
      <w:numPr>
        <w:numId w:val="98"/>
      </w:numPr>
    </w:pPr>
  </w:style>
  <w:style w:type="numbering" w:customStyle="1" w:styleId="WW8Num3312311">
    <w:name w:val="WW8Num3312311"/>
    <w:rsid w:val="00280618"/>
    <w:pPr>
      <w:numPr>
        <w:numId w:val="97"/>
      </w:numPr>
    </w:pPr>
  </w:style>
  <w:style w:type="paragraph" w:customStyle="1" w:styleId="CMSIndentL3">
    <w:name w:val="CMS Indent L3"/>
    <w:basedOn w:val="Normalny"/>
    <w:link w:val="CMSIndentL3Char"/>
    <w:rsid w:val="00280618"/>
    <w:pPr>
      <w:widowControl/>
      <w:suppressAutoHyphens w:val="0"/>
      <w:spacing w:after="240"/>
      <w:ind w:left="851"/>
      <w:jc w:val="both"/>
    </w:pPr>
    <w:rPr>
      <w:sz w:val="22"/>
      <w:lang w:val="en-GB" w:eastAsia="x-none"/>
    </w:rPr>
  </w:style>
  <w:style w:type="character" w:customStyle="1" w:styleId="CMSIndentL3Char">
    <w:name w:val="CMS Indent L3 Char"/>
    <w:link w:val="CMSIndentL3"/>
    <w:rsid w:val="00280618"/>
    <w:rPr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280618"/>
    <w:pPr>
      <w:pageBreakBefore/>
      <w:widowControl/>
      <w:numPr>
        <w:numId w:val="96"/>
      </w:numPr>
      <w:suppressAutoHyphens w:val="0"/>
      <w:spacing w:before="240" w:after="240"/>
      <w:outlineLvl w:val="0"/>
    </w:pPr>
    <w:rPr>
      <w:b/>
      <w:sz w:val="28"/>
      <w:lang w:val="en-GB" w:eastAsia="en-US"/>
    </w:rPr>
  </w:style>
  <w:style w:type="paragraph" w:customStyle="1" w:styleId="CMSHeadL2">
    <w:name w:val="CMS Head L2"/>
    <w:basedOn w:val="Normalny"/>
    <w:next w:val="CMSHeadL3"/>
    <w:rsid w:val="00280618"/>
    <w:pPr>
      <w:keepNext/>
      <w:keepLines/>
      <w:widowControl/>
      <w:numPr>
        <w:ilvl w:val="1"/>
        <w:numId w:val="96"/>
      </w:numPr>
      <w:suppressAutoHyphens w:val="0"/>
      <w:spacing w:before="240" w:after="240"/>
      <w:jc w:val="both"/>
      <w:outlineLvl w:val="1"/>
    </w:pPr>
    <w:rPr>
      <w:b/>
      <w:sz w:val="22"/>
      <w:lang w:val="en-GB" w:eastAsia="en-US"/>
    </w:rPr>
  </w:style>
  <w:style w:type="paragraph" w:customStyle="1" w:styleId="CMSHeadL3">
    <w:name w:val="CMS Head L3"/>
    <w:basedOn w:val="Normalny"/>
    <w:rsid w:val="00280618"/>
    <w:pPr>
      <w:widowControl/>
      <w:numPr>
        <w:ilvl w:val="2"/>
        <w:numId w:val="96"/>
      </w:numPr>
      <w:suppressAutoHyphens w:val="0"/>
      <w:spacing w:after="240"/>
      <w:jc w:val="both"/>
      <w:outlineLvl w:val="2"/>
    </w:pPr>
    <w:rPr>
      <w:sz w:val="22"/>
      <w:lang w:val="x-none" w:eastAsia="x-none"/>
    </w:rPr>
  </w:style>
  <w:style w:type="paragraph" w:customStyle="1" w:styleId="CMSHeadL4">
    <w:name w:val="CMS Head L4"/>
    <w:basedOn w:val="Normalny"/>
    <w:link w:val="CMSHeadL4Char"/>
    <w:rsid w:val="00280618"/>
    <w:pPr>
      <w:widowControl/>
      <w:numPr>
        <w:ilvl w:val="3"/>
        <w:numId w:val="96"/>
      </w:numPr>
      <w:suppressAutoHyphens w:val="0"/>
      <w:spacing w:after="240"/>
      <w:jc w:val="both"/>
      <w:outlineLvl w:val="3"/>
    </w:pPr>
    <w:rPr>
      <w:sz w:val="22"/>
      <w:lang w:val="x-none" w:eastAsia="x-none"/>
    </w:rPr>
  </w:style>
  <w:style w:type="paragraph" w:customStyle="1" w:styleId="CMSHeadL5">
    <w:name w:val="CMS Head L5"/>
    <w:basedOn w:val="Normalny"/>
    <w:rsid w:val="00280618"/>
    <w:pPr>
      <w:widowControl/>
      <w:numPr>
        <w:ilvl w:val="4"/>
        <w:numId w:val="96"/>
      </w:numPr>
      <w:suppressAutoHyphens w:val="0"/>
      <w:spacing w:after="240"/>
      <w:jc w:val="both"/>
      <w:outlineLvl w:val="4"/>
    </w:pPr>
    <w:rPr>
      <w:sz w:val="22"/>
      <w:lang w:val="x-none" w:eastAsia="x-none"/>
    </w:rPr>
  </w:style>
  <w:style w:type="paragraph" w:customStyle="1" w:styleId="CMSHeadL6">
    <w:name w:val="CMS Head L6"/>
    <w:basedOn w:val="Normalny"/>
    <w:rsid w:val="00280618"/>
    <w:pPr>
      <w:widowControl/>
      <w:numPr>
        <w:ilvl w:val="5"/>
        <w:numId w:val="96"/>
      </w:numPr>
      <w:suppressAutoHyphens w:val="0"/>
      <w:spacing w:after="240"/>
      <w:jc w:val="both"/>
      <w:outlineLvl w:val="5"/>
    </w:pPr>
    <w:rPr>
      <w:sz w:val="22"/>
      <w:lang w:val="en-GB" w:eastAsia="en-US"/>
    </w:rPr>
  </w:style>
  <w:style w:type="paragraph" w:customStyle="1" w:styleId="CMSHeadL7">
    <w:name w:val="CMS Head L7"/>
    <w:basedOn w:val="Normalny"/>
    <w:rsid w:val="00280618"/>
    <w:pPr>
      <w:widowControl/>
      <w:numPr>
        <w:ilvl w:val="6"/>
        <w:numId w:val="96"/>
      </w:numPr>
      <w:suppressAutoHyphens w:val="0"/>
      <w:spacing w:after="240"/>
      <w:jc w:val="both"/>
      <w:outlineLvl w:val="6"/>
    </w:pPr>
    <w:rPr>
      <w:sz w:val="22"/>
      <w:lang w:val="en-GB" w:eastAsia="en-US"/>
    </w:rPr>
  </w:style>
  <w:style w:type="paragraph" w:customStyle="1" w:styleId="CMSHeadL8">
    <w:name w:val="CMS Head L8"/>
    <w:basedOn w:val="Normalny"/>
    <w:rsid w:val="00280618"/>
    <w:pPr>
      <w:widowControl/>
      <w:numPr>
        <w:ilvl w:val="7"/>
        <w:numId w:val="96"/>
      </w:numPr>
      <w:suppressAutoHyphens w:val="0"/>
      <w:spacing w:after="240"/>
      <w:jc w:val="both"/>
      <w:outlineLvl w:val="7"/>
    </w:pPr>
    <w:rPr>
      <w:sz w:val="22"/>
      <w:lang w:val="en-GB" w:eastAsia="x-none"/>
    </w:rPr>
  </w:style>
  <w:style w:type="paragraph" w:customStyle="1" w:styleId="CMSHeadL9">
    <w:name w:val="CMS Head L9"/>
    <w:basedOn w:val="Normalny"/>
    <w:rsid w:val="00280618"/>
    <w:pPr>
      <w:widowControl/>
      <w:numPr>
        <w:ilvl w:val="8"/>
        <w:numId w:val="96"/>
      </w:numPr>
      <w:suppressAutoHyphens w:val="0"/>
      <w:spacing w:after="240"/>
      <w:jc w:val="both"/>
      <w:outlineLvl w:val="8"/>
    </w:pPr>
    <w:rPr>
      <w:sz w:val="22"/>
      <w:lang w:val="en-GB" w:eastAsia="en-US"/>
    </w:rPr>
  </w:style>
  <w:style w:type="character" w:customStyle="1" w:styleId="CMSHeadL4Char">
    <w:name w:val="CMS Head L4 Char"/>
    <w:link w:val="CMSHeadL4"/>
    <w:locked/>
    <w:rsid w:val="00280618"/>
    <w:rPr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280618"/>
  </w:style>
  <w:style w:type="table" w:customStyle="1" w:styleId="Tabela-Siatka21">
    <w:name w:val="Tabela - Siatka2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80618"/>
  </w:style>
  <w:style w:type="numbering" w:customStyle="1" w:styleId="Styl53">
    <w:name w:val="Styl53"/>
    <w:uiPriority w:val="99"/>
    <w:rsid w:val="00280618"/>
    <w:pPr>
      <w:numPr>
        <w:numId w:val="29"/>
      </w:numPr>
    </w:pPr>
  </w:style>
  <w:style w:type="numbering" w:customStyle="1" w:styleId="WW8Num33125">
    <w:name w:val="WW8Num33125"/>
    <w:rsid w:val="00280618"/>
    <w:pPr>
      <w:numPr>
        <w:numId w:val="30"/>
      </w:numPr>
    </w:pPr>
  </w:style>
  <w:style w:type="numbering" w:customStyle="1" w:styleId="11111114">
    <w:name w:val="1 / 1.1 / 1.1.114"/>
    <w:basedOn w:val="Bezlisty"/>
    <w:rsid w:val="00280618"/>
    <w:pPr>
      <w:numPr>
        <w:numId w:val="92"/>
      </w:numPr>
    </w:pPr>
  </w:style>
  <w:style w:type="numbering" w:customStyle="1" w:styleId="1111114">
    <w:name w:val="1 / 1.1 / 1.1.14"/>
    <w:basedOn w:val="Bezlisty"/>
    <w:unhideWhenUsed/>
    <w:rsid w:val="00280618"/>
    <w:pPr>
      <w:numPr>
        <w:numId w:val="37"/>
      </w:numPr>
    </w:pPr>
  </w:style>
  <w:style w:type="numbering" w:customStyle="1" w:styleId="Styl15">
    <w:name w:val="Styl15"/>
    <w:rsid w:val="00280618"/>
    <w:pPr>
      <w:numPr>
        <w:numId w:val="65"/>
      </w:numPr>
    </w:pPr>
  </w:style>
  <w:style w:type="numbering" w:customStyle="1" w:styleId="Styl23">
    <w:name w:val="Styl23"/>
    <w:uiPriority w:val="99"/>
    <w:rsid w:val="00280618"/>
    <w:pPr>
      <w:numPr>
        <w:numId w:val="35"/>
      </w:numPr>
    </w:pPr>
  </w:style>
  <w:style w:type="numbering" w:customStyle="1" w:styleId="WW8Num331213">
    <w:name w:val="WW8Num331213"/>
    <w:rsid w:val="00280618"/>
    <w:pPr>
      <w:numPr>
        <w:numId w:val="18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280618"/>
    <w:pPr>
      <w:numPr>
        <w:numId w:val="85"/>
      </w:numPr>
    </w:pPr>
  </w:style>
  <w:style w:type="numbering" w:customStyle="1" w:styleId="Styl32">
    <w:name w:val="Styl32"/>
    <w:uiPriority w:val="99"/>
    <w:rsid w:val="00280618"/>
    <w:pPr>
      <w:numPr>
        <w:numId w:val="68"/>
      </w:numPr>
    </w:pPr>
  </w:style>
  <w:style w:type="numbering" w:customStyle="1" w:styleId="Styl42">
    <w:name w:val="Styl42"/>
    <w:uiPriority w:val="99"/>
    <w:rsid w:val="00280618"/>
    <w:pPr>
      <w:numPr>
        <w:numId w:val="42"/>
      </w:numPr>
    </w:pPr>
  </w:style>
  <w:style w:type="numbering" w:customStyle="1" w:styleId="Styl62">
    <w:name w:val="Styl62"/>
    <w:uiPriority w:val="99"/>
    <w:rsid w:val="00280618"/>
    <w:pPr>
      <w:numPr>
        <w:numId w:val="43"/>
      </w:numPr>
    </w:pPr>
  </w:style>
  <w:style w:type="numbering" w:customStyle="1" w:styleId="Styl72">
    <w:name w:val="Styl72"/>
    <w:uiPriority w:val="99"/>
    <w:rsid w:val="00280618"/>
    <w:pPr>
      <w:numPr>
        <w:numId w:val="44"/>
      </w:numPr>
    </w:pPr>
  </w:style>
  <w:style w:type="numbering" w:customStyle="1" w:styleId="Styl82">
    <w:name w:val="Styl82"/>
    <w:uiPriority w:val="99"/>
    <w:rsid w:val="00280618"/>
    <w:pPr>
      <w:numPr>
        <w:numId w:val="45"/>
      </w:numPr>
    </w:pPr>
  </w:style>
  <w:style w:type="numbering" w:customStyle="1" w:styleId="Styl92">
    <w:name w:val="Styl92"/>
    <w:uiPriority w:val="99"/>
    <w:rsid w:val="00280618"/>
    <w:pPr>
      <w:numPr>
        <w:numId w:val="46"/>
      </w:numPr>
    </w:pPr>
  </w:style>
  <w:style w:type="numbering" w:customStyle="1" w:styleId="Styl102">
    <w:name w:val="Styl102"/>
    <w:uiPriority w:val="99"/>
    <w:rsid w:val="00280618"/>
    <w:pPr>
      <w:numPr>
        <w:numId w:val="47"/>
      </w:numPr>
    </w:pPr>
  </w:style>
  <w:style w:type="numbering" w:customStyle="1" w:styleId="Styl122">
    <w:name w:val="Styl122"/>
    <w:uiPriority w:val="99"/>
    <w:rsid w:val="00280618"/>
    <w:pPr>
      <w:numPr>
        <w:numId w:val="48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280618"/>
  </w:style>
  <w:style w:type="numbering" w:customStyle="1" w:styleId="Styl512">
    <w:name w:val="Styl512"/>
    <w:uiPriority w:val="99"/>
    <w:rsid w:val="00280618"/>
    <w:pPr>
      <w:numPr>
        <w:numId w:val="56"/>
      </w:numPr>
    </w:pPr>
  </w:style>
  <w:style w:type="numbering" w:customStyle="1" w:styleId="WW8Num331222">
    <w:name w:val="WW8Num331222"/>
    <w:rsid w:val="00280618"/>
    <w:pPr>
      <w:numPr>
        <w:numId w:val="19"/>
      </w:numPr>
    </w:pPr>
  </w:style>
  <w:style w:type="numbering" w:customStyle="1" w:styleId="111111112">
    <w:name w:val="1 / 1.1 / 1.1.1112"/>
    <w:basedOn w:val="Bezlisty"/>
    <w:rsid w:val="00280618"/>
    <w:pPr>
      <w:numPr>
        <w:numId w:val="93"/>
      </w:numPr>
    </w:pPr>
  </w:style>
  <w:style w:type="numbering" w:customStyle="1" w:styleId="11111122">
    <w:name w:val="1 / 1.1 / 1.1.122"/>
    <w:basedOn w:val="Bezlisty"/>
    <w:unhideWhenUsed/>
    <w:rsid w:val="00280618"/>
    <w:pPr>
      <w:numPr>
        <w:numId w:val="52"/>
      </w:numPr>
    </w:pPr>
  </w:style>
  <w:style w:type="numbering" w:customStyle="1" w:styleId="Styl132">
    <w:name w:val="Styl132"/>
    <w:rsid w:val="00280618"/>
    <w:pPr>
      <w:numPr>
        <w:numId w:val="25"/>
      </w:numPr>
    </w:pPr>
  </w:style>
  <w:style w:type="numbering" w:customStyle="1" w:styleId="Styl212">
    <w:name w:val="Styl212"/>
    <w:uiPriority w:val="99"/>
    <w:rsid w:val="00280618"/>
    <w:pPr>
      <w:numPr>
        <w:numId w:val="26"/>
      </w:numPr>
    </w:pPr>
  </w:style>
  <w:style w:type="numbering" w:customStyle="1" w:styleId="WW8Num3312112">
    <w:name w:val="WW8Num3312112"/>
    <w:rsid w:val="00280618"/>
    <w:pPr>
      <w:numPr>
        <w:numId w:val="20"/>
      </w:numPr>
    </w:pPr>
  </w:style>
  <w:style w:type="numbering" w:customStyle="1" w:styleId="WW8Num331232">
    <w:name w:val="WW8Num331232"/>
    <w:rsid w:val="00280618"/>
    <w:pPr>
      <w:numPr>
        <w:numId w:val="23"/>
      </w:numPr>
    </w:pPr>
  </w:style>
  <w:style w:type="character" w:customStyle="1" w:styleId="lrzxr">
    <w:name w:val="lrzxr"/>
    <w:rsid w:val="00280618"/>
  </w:style>
  <w:style w:type="numbering" w:customStyle="1" w:styleId="WW8Num33121112">
    <w:name w:val="WW8Num33121112"/>
    <w:rsid w:val="0028061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28061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11161">
    <w:name w:val="Styl11161"/>
    <w:rsid w:val="00280618"/>
  </w:style>
  <w:style w:type="paragraph" w:customStyle="1" w:styleId="Tekstpodstawowy4">
    <w:name w:val="Tekst podstawowy 4"/>
    <w:basedOn w:val="Tekstpodstawowywcity"/>
    <w:rsid w:val="00280618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28061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280618"/>
  </w:style>
  <w:style w:type="paragraph" w:customStyle="1" w:styleId="Akapitzlist3">
    <w:name w:val="Akapit z listą3"/>
    <w:basedOn w:val="Normalny"/>
    <w:rsid w:val="00280618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2">
    <w:name w:val="Poprawka2"/>
    <w:rsid w:val="00280618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280618"/>
    <w:pPr>
      <w:numPr>
        <w:numId w:val="4"/>
      </w:numPr>
    </w:pPr>
  </w:style>
  <w:style w:type="numbering" w:customStyle="1" w:styleId="Styl16">
    <w:name w:val="Styl16"/>
    <w:rsid w:val="00280618"/>
    <w:pPr>
      <w:numPr>
        <w:numId w:val="78"/>
      </w:numPr>
    </w:pPr>
  </w:style>
  <w:style w:type="numbering" w:customStyle="1" w:styleId="11111112">
    <w:name w:val="1 / 1.1 / 1.1.112"/>
    <w:basedOn w:val="Bezlisty"/>
    <w:next w:val="111111"/>
    <w:rsid w:val="00280618"/>
    <w:pPr>
      <w:numPr>
        <w:numId w:val="3"/>
      </w:numPr>
    </w:pPr>
  </w:style>
  <w:style w:type="numbering" w:customStyle="1" w:styleId="Styl113">
    <w:name w:val="Styl113"/>
    <w:rsid w:val="00280618"/>
    <w:pPr>
      <w:numPr>
        <w:numId w:val="5"/>
      </w:numPr>
    </w:pPr>
  </w:style>
  <w:style w:type="numbering" w:customStyle="1" w:styleId="Styl54">
    <w:name w:val="Styl54"/>
    <w:uiPriority w:val="99"/>
    <w:rsid w:val="00280618"/>
    <w:pPr>
      <w:numPr>
        <w:numId w:val="147"/>
      </w:numPr>
    </w:pPr>
  </w:style>
  <w:style w:type="paragraph" w:styleId="Lista2">
    <w:name w:val="List 2"/>
    <w:basedOn w:val="Normalny"/>
    <w:rsid w:val="00280618"/>
    <w:pPr>
      <w:widowControl/>
      <w:suppressAutoHyphens w:val="0"/>
      <w:ind w:left="566" w:hanging="283"/>
      <w:contextualSpacing/>
      <w:jc w:val="left"/>
    </w:pPr>
  </w:style>
  <w:style w:type="paragraph" w:styleId="Tekstpodstawowywcity3">
    <w:name w:val="Body Text Indent 3"/>
    <w:basedOn w:val="Normalny"/>
    <w:link w:val="Tekstpodstawowywcity3Znak"/>
    <w:rsid w:val="00280618"/>
    <w:pPr>
      <w:widowControl/>
      <w:suppressAutoHyphens w:val="0"/>
      <w:spacing w:after="120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618"/>
    <w:rPr>
      <w:sz w:val="16"/>
      <w:szCs w:val="16"/>
      <w:lang w:eastAsia="ar-SA"/>
    </w:rPr>
  </w:style>
  <w:style w:type="numbering" w:customStyle="1" w:styleId="WWNum1">
    <w:name w:val="WWNum1"/>
    <w:basedOn w:val="Bezlisty"/>
    <w:rsid w:val="00280618"/>
    <w:pPr>
      <w:numPr>
        <w:numId w:val="111"/>
      </w:numPr>
    </w:pPr>
  </w:style>
  <w:style w:type="character" w:customStyle="1" w:styleId="cf01">
    <w:name w:val="cf01"/>
    <w:basedOn w:val="Domylnaczcionkaakapitu"/>
    <w:rsid w:val="00AB5F32"/>
    <w:rPr>
      <w:rFonts w:ascii="Segoe UI" w:hAnsi="Segoe UI" w:cs="Segoe UI" w:hint="default"/>
      <w:sz w:val="18"/>
      <w:szCs w:val="18"/>
    </w:rPr>
  </w:style>
  <w:style w:type="numbering" w:customStyle="1" w:styleId="WW8Num3312312">
    <w:name w:val="WW8Num3312312"/>
    <w:rsid w:val="00011355"/>
  </w:style>
  <w:style w:type="paragraph" w:customStyle="1" w:styleId="pf0">
    <w:name w:val="pf0"/>
    <w:basedOn w:val="Normalny"/>
    <w:rsid w:val="0012267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numbering" w:customStyle="1" w:styleId="Styl133">
    <w:name w:val="Styl133"/>
    <w:rsid w:val="00281F9B"/>
  </w:style>
  <w:style w:type="table" w:customStyle="1" w:styleId="Tabela-Siatka5">
    <w:name w:val="Tabela - Siatka5"/>
    <w:basedOn w:val="Standardowy"/>
    <w:next w:val="Tabela-Siatka"/>
    <w:uiPriority w:val="59"/>
    <w:rsid w:val="00BE28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4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2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2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9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63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02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16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729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806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2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3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9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1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72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75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8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0004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56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D881B159BCB499AC333DFA93460C5" ma:contentTypeVersion="14" ma:contentTypeDescription="Utwórz nowy dokument." ma:contentTypeScope="" ma:versionID="9b4a577c36a7877e31813c27583218d7">
  <xsd:schema xmlns:xsd="http://www.w3.org/2001/XMLSchema" xmlns:xs="http://www.w3.org/2001/XMLSchema" xmlns:p="http://schemas.microsoft.com/office/2006/metadata/properties" xmlns:ns3="45f52352-c4e9-4f10-969f-b3d034625f22" xmlns:ns4="210bd5e0-92b4-45d9-b2e7-f29d443e956a" targetNamespace="http://schemas.microsoft.com/office/2006/metadata/properties" ma:root="true" ma:fieldsID="3f0d31d616b037fe1d42278900470288" ns3:_="" ns4:_="">
    <xsd:import namespace="45f52352-c4e9-4f10-969f-b3d034625f22"/>
    <xsd:import namespace="210bd5e0-92b4-45d9-b2e7-f29d443e9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2352-c4e9-4f10-969f-b3d034625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d5e0-92b4-45d9-b2e7-f29d443e9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bd5e0-92b4-45d9-b2e7-f29d443e956a" xsi:nil="true"/>
  </documentManagement>
</p:properties>
</file>

<file path=customXml/itemProps1.xml><?xml version="1.0" encoding="utf-8"?>
<ds:datastoreItem xmlns:ds="http://schemas.openxmlformats.org/officeDocument/2006/customXml" ds:itemID="{9E4C2315-347C-43CE-8E69-FC566E884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0FA1B-719B-4BBB-87B0-22A458AC16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1AFA3-A5B9-4308-86AA-FBBAA948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2352-c4e9-4f10-969f-b3d034625f22"/>
    <ds:schemaRef ds:uri="210bd5e0-92b4-45d9-b2e7-f29d443e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EC21E-F13D-4235-810F-9C6D2B753673}">
  <ds:schemaRefs>
    <ds:schemaRef ds:uri="http://schemas.microsoft.com/office/2006/metadata/properties"/>
    <ds:schemaRef ds:uri="http://schemas.microsoft.com/office/infopath/2007/PartnerControls"/>
    <ds:schemaRef ds:uri="210bd5e0-92b4-45d9-b2e7-f29d443e95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Uniwersytet Jagielloński</Company>
  <LinksUpToDate>false</LinksUpToDate>
  <CharactersWithSpaces>6225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45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42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18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Zapała Anna</cp:lastModifiedBy>
  <cp:revision>2</cp:revision>
  <cp:lastPrinted>2024-05-21T05:42:00Z</cp:lastPrinted>
  <dcterms:created xsi:type="dcterms:W3CDTF">2024-10-18T07:41:00Z</dcterms:created>
  <dcterms:modified xsi:type="dcterms:W3CDTF">2024-10-18T07:41:00Z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0x0101008B4D881B159BCB499AC333DFA93460C5</vt:lpwstr>
  </property>
</Properties>
</file>