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</w:t>
      </w:r>
      <w:r w:rsidR="00250D2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AC767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 </w:t>
      </w:r>
      <w:r w:rsidR="00250D27">
        <w:rPr>
          <w:rFonts w:ascii="Times New Roman" w:hAnsi="Times New Roman"/>
          <w:b/>
          <w:kern w:val="3"/>
          <w:sz w:val="21"/>
          <w:szCs w:val="21"/>
          <w:lang w:eastAsia="zh-CN"/>
        </w:rPr>
        <w:t>materiałów do histopatologii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50D2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50D27" w:rsidRPr="00EF4A33" w:rsidRDefault="00250D27" w:rsidP="00250D2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4D39EA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1 – Odczynniki chemiczne</w:t>
      </w:r>
    </w:p>
    <w:p w:rsidR="00AC767F" w:rsidRPr="00EF4A33" w:rsidRDefault="00AC767F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6D012D" w:rsidRDefault="00EF4A33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250D27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250D27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250D27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250D27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250D27" w:rsidRDefault="00250D27" w:rsidP="00250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lastRenderedPageBreak/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2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Barwniki do histopatologii</w:t>
      </w:r>
    </w:p>
    <w:p w:rsidR="00250D27" w:rsidRPr="00EF4A33" w:rsidRDefault="00250D27" w:rsidP="00250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50D27" w:rsidRPr="00EF4A33" w:rsidTr="007E1C1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50D27" w:rsidRDefault="00250D27" w:rsidP="00250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50D27" w:rsidRDefault="00250D27" w:rsidP="00250D2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1 do Zaproszenia.</w:t>
      </w:r>
    </w:p>
    <w:p w:rsidR="00250D27" w:rsidRDefault="00250D27" w:rsidP="00250D2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50D27" w:rsidRDefault="00250D27" w:rsidP="00250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3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Szkiełka do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histopatologii</w:t>
      </w:r>
    </w:p>
    <w:p w:rsidR="00250D27" w:rsidRPr="00EF4A33" w:rsidRDefault="00250D27" w:rsidP="00250D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50D27" w:rsidRPr="00EF4A33" w:rsidTr="007E1C1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250D27" w:rsidRPr="00EF4A33" w:rsidRDefault="00250D27" w:rsidP="007E1C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50D27" w:rsidRDefault="00250D27" w:rsidP="00250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50D27" w:rsidRPr="006D012D" w:rsidRDefault="00250D27" w:rsidP="00250D2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1 do Zaproszenia.</w:t>
      </w:r>
    </w:p>
    <w:p w:rsidR="00250D27" w:rsidRPr="00EF4A33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EF4A33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B0498B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8B" w:rsidRDefault="00B0498B" w:rsidP="00EF4A33">
      <w:pPr>
        <w:spacing w:after="0" w:line="240" w:lineRule="auto"/>
      </w:pPr>
      <w:r>
        <w:separator/>
      </w:r>
    </w:p>
  </w:endnote>
  <w:endnote w:type="continuationSeparator" w:id="0">
    <w:p w:rsidR="00B0498B" w:rsidRDefault="00B0498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2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8B" w:rsidRDefault="00B0498B" w:rsidP="00EF4A33">
      <w:pPr>
        <w:spacing w:after="0" w:line="240" w:lineRule="auto"/>
      </w:pPr>
      <w:r>
        <w:separator/>
      </w:r>
    </w:p>
  </w:footnote>
  <w:footnote w:type="continuationSeparator" w:id="0">
    <w:p w:rsidR="00B0498B" w:rsidRDefault="00B0498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250D27"/>
    <w:rsid w:val="00267BF4"/>
    <w:rsid w:val="00330A23"/>
    <w:rsid w:val="00384E63"/>
    <w:rsid w:val="003E172D"/>
    <w:rsid w:val="003E411A"/>
    <w:rsid w:val="003F6C55"/>
    <w:rsid w:val="004D39EA"/>
    <w:rsid w:val="005512DD"/>
    <w:rsid w:val="00580811"/>
    <w:rsid w:val="005B01D5"/>
    <w:rsid w:val="00670FC4"/>
    <w:rsid w:val="006D012D"/>
    <w:rsid w:val="007B1C8D"/>
    <w:rsid w:val="00885629"/>
    <w:rsid w:val="00924BD6"/>
    <w:rsid w:val="00992312"/>
    <w:rsid w:val="009C16B7"/>
    <w:rsid w:val="00AC767F"/>
    <w:rsid w:val="00B0498B"/>
    <w:rsid w:val="00B82FB5"/>
    <w:rsid w:val="00C7188E"/>
    <w:rsid w:val="00CA278F"/>
    <w:rsid w:val="00CF502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22</cp:revision>
  <cp:lastPrinted>2021-08-13T09:33:00Z</cp:lastPrinted>
  <dcterms:created xsi:type="dcterms:W3CDTF">2021-01-30T18:42:00Z</dcterms:created>
  <dcterms:modified xsi:type="dcterms:W3CDTF">2021-08-13T09:34:00Z</dcterms:modified>
</cp:coreProperties>
</file>