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3DABD" w14:textId="77777777" w:rsidR="00081992" w:rsidRDefault="00BD0872" w:rsidP="006A3BBE">
      <w:pPr>
        <w:widowControl/>
        <w:autoSpaceDE/>
        <w:ind w:firstLine="2552"/>
        <w:jc w:val="both"/>
      </w:pPr>
      <w:r>
        <w:rPr>
          <w:rFonts w:ascii="Tahoma" w:hAnsi="Tahoma" w:cs="Tahoma"/>
          <w:b/>
          <w:bCs/>
          <w:sz w:val="18"/>
          <w:szCs w:val="18"/>
        </w:rPr>
        <w:t xml:space="preserve">  </w:t>
      </w:r>
    </w:p>
    <w:p w14:paraId="7A2AEC10" w14:textId="77777777" w:rsidR="00081992" w:rsidRDefault="00081992" w:rsidP="006A3BBE">
      <w:pPr>
        <w:widowControl/>
        <w:autoSpaceDE/>
        <w:ind w:firstLine="2552"/>
        <w:jc w:val="both"/>
      </w:pPr>
    </w:p>
    <w:p w14:paraId="65A25FC4" w14:textId="77777777" w:rsidR="00081992" w:rsidRDefault="00081992" w:rsidP="006A3BBE">
      <w:pPr>
        <w:widowControl/>
        <w:autoSpaceDE/>
        <w:ind w:firstLine="2552"/>
        <w:jc w:val="both"/>
      </w:pPr>
    </w:p>
    <w:p w14:paraId="4E35443E" w14:textId="77777777" w:rsidR="00081992" w:rsidRDefault="00081992" w:rsidP="006A3BBE">
      <w:pPr>
        <w:widowControl/>
        <w:autoSpaceDE/>
        <w:ind w:firstLine="2552"/>
        <w:jc w:val="both"/>
      </w:pPr>
    </w:p>
    <w:p w14:paraId="430FF08A" w14:textId="2140CE40" w:rsidR="009A72E2" w:rsidRDefault="00BD0872" w:rsidP="006A3BBE">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558BC4B5" w14:textId="77777777" w:rsidR="00EA24D6" w:rsidRDefault="00EA24D6" w:rsidP="00655A03">
      <w:pPr>
        <w:widowControl/>
        <w:autoSpaceDE/>
        <w:ind w:left="2410" w:hanging="2410"/>
        <w:jc w:val="both"/>
        <w:rPr>
          <w:rFonts w:ascii="Tahoma" w:hAnsi="Tahoma" w:cs="Tahoma"/>
          <w:color w:val="000000"/>
          <w:sz w:val="44"/>
          <w:szCs w:val="44"/>
        </w:rPr>
      </w:pPr>
    </w:p>
    <w:p w14:paraId="10A55D8C" w14:textId="77777777" w:rsidR="00E47B16" w:rsidRDefault="00563F77" w:rsidP="00563F77">
      <w:pPr>
        <w:widowControl/>
        <w:autoSpaceDE/>
        <w:spacing w:line="360" w:lineRule="auto"/>
        <w:jc w:val="center"/>
        <w:rPr>
          <w:rFonts w:ascii="Verdana" w:hAnsi="Verdana"/>
          <w:b/>
          <w:bCs/>
          <w:sz w:val="28"/>
          <w:szCs w:val="28"/>
        </w:rPr>
      </w:pPr>
      <w:r w:rsidRPr="00A066DE">
        <w:rPr>
          <w:rFonts w:ascii="Verdana" w:hAnsi="Verdana"/>
          <w:b/>
          <w:bCs/>
          <w:sz w:val="28"/>
          <w:szCs w:val="28"/>
        </w:rPr>
        <w:t>Zakład Gospodarki Komunalnej i Mieszkaniowej</w:t>
      </w:r>
    </w:p>
    <w:p w14:paraId="684AA44D" w14:textId="424FF636" w:rsidR="00563F77" w:rsidRPr="00A066DE" w:rsidRDefault="00563F77" w:rsidP="00563F7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w Dobrodzieniu</w:t>
      </w:r>
    </w:p>
    <w:p w14:paraId="2CDB1ED3" w14:textId="77777777" w:rsidR="00563F77" w:rsidRPr="00A066DE" w:rsidRDefault="00563F77" w:rsidP="00563F7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ul. Piastowska 25</w:t>
      </w:r>
    </w:p>
    <w:p w14:paraId="4ED5B252" w14:textId="472EB946" w:rsidR="00986A05" w:rsidRPr="00A066DE" w:rsidRDefault="00563F77" w:rsidP="00563F77">
      <w:pPr>
        <w:widowControl/>
        <w:autoSpaceDE/>
        <w:spacing w:line="360" w:lineRule="auto"/>
        <w:jc w:val="center"/>
        <w:rPr>
          <w:rFonts w:ascii="Verdana" w:hAnsi="Verdana"/>
          <w:b/>
          <w:bCs/>
          <w:sz w:val="28"/>
          <w:szCs w:val="28"/>
        </w:rPr>
      </w:pPr>
      <w:r w:rsidRPr="00A066DE">
        <w:rPr>
          <w:rFonts w:ascii="Verdana" w:hAnsi="Verdana"/>
          <w:b/>
          <w:bCs/>
          <w:sz w:val="28"/>
          <w:szCs w:val="28"/>
        </w:rPr>
        <w:t>46-380 Dobrodzień</w:t>
      </w:r>
    </w:p>
    <w:p w14:paraId="6F50476C" w14:textId="563904F6" w:rsidR="00563F77" w:rsidRDefault="00563F77" w:rsidP="00655A03">
      <w:pPr>
        <w:widowControl/>
        <w:autoSpaceDE/>
        <w:jc w:val="center"/>
        <w:rPr>
          <w:rFonts w:ascii="Verdana" w:hAnsi="Verdana" w:cs="Tahoma"/>
          <w:b/>
          <w:sz w:val="44"/>
          <w:szCs w:val="44"/>
        </w:rPr>
      </w:pPr>
    </w:p>
    <w:p w14:paraId="64802B81" w14:textId="77777777" w:rsidR="005F48B4" w:rsidRDefault="005F48B4" w:rsidP="00655A03">
      <w:pPr>
        <w:widowControl/>
        <w:autoSpaceDE/>
        <w:jc w:val="center"/>
        <w:rPr>
          <w:rFonts w:ascii="Verdana" w:hAnsi="Verdana" w:cs="Tahoma"/>
          <w:b/>
          <w:sz w:val="44"/>
          <w:szCs w:val="44"/>
        </w:rPr>
      </w:pPr>
    </w:p>
    <w:p w14:paraId="7726C4A2" w14:textId="77777777" w:rsidR="009A72E2" w:rsidRPr="00BC7D60" w:rsidRDefault="002C4FC3" w:rsidP="00655A03">
      <w:pPr>
        <w:widowControl/>
        <w:autoSpaceDE/>
        <w:jc w:val="center"/>
        <w:rPr>
          <w:rFonts w:ascii="Verdana" w:hAnsi="Verdana" w:cs="Tahoma"/>
          <w:b/>
          <w:bCs/>
          <w:sz w:val="36"/>
          <w:szCs w:val="36"/>
        </w:rPr>
      </w:pPr>
      <w:r w:rsidRPr="00BC7D60">
        <w:rPr>
          <w:rFonts w:ascii="Verdana" w:hAnsi="Verdana" w:cs="Tahoma"/>
          <w:b/>
          <w:sz w:val="36"/>
          <w:szCs w:val="36"/>
        </w:rPr>
        <w:t>SPECYFIKACJA</w:t>
      </w:r>
    </w:p>
    <w:p w14:paraId="25527AAE" w14:textId="77777777" w:rsidR="009A72E2" w:rsidRPr="009A72E2" w:rsidRDefault="002C4FC3" w:rsidP="00655A03">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68393A8D" w14:textId="2411E169" w:rsidR="009A72E2" w:rsidRDefault="009A72E2" w:rsidP="00655A03">
      <w:pPr>
        <w:widowControl/>
        <w:autoSpaceDE/>
        <w:jc w:val="center"/>
        <w:rPr>
          <w:rFonts w:ascii="Verdana" w:hAnsi="Verdana" w:cs="Tahoma"/>
          <w:b/>
          <w:bCs/>
        </w:rPr>
      </w:pPr>
      <w:r w:rsidRPr="009A72E2">
        <w:rPr>
          <w:rFonts w:ascii="Verdana" w:hAnsi="Verdana" w:cs="Tahoma"/>
          <w:b/>
          <w:bCs/>
        </w:rPr>
        <w:t>(</w:t>
      </w:r>
      <w:r w:rsidR="00FE5BC5">
        <w:rPr>
          <w:rFonts w:ascii="Verdana" w:hAnsi="Verdana" w:cs="Tahoma"/>
          <w:b/>
          <w:bCs/>
        </w:rPr>
        <w:t xml:space="preserve">dalej </w:t>
      </w:r>
      <w:r w:rsidR="00496EF3">
        <w:rPr>
          <w:rFonts w:ascii="Verdana" w:hAnsi="Verdana" w:cs="Tahoma"/>
          <w:b/>
          <w:bCs/>
        </w:rPr>
        <w:t>SWZ</w:t>
      </w:r>
      <w:r w:rsidRPr="009A72E2">
        <w:rPr>
          <w:rFonts w:ascii="Verdana" w:hAnsi="Verdana" w:cs="Tahoma"/>
          <w:b/>
          <w:bCs/>
        </w:rPr>
        <w:t>)</w:t>
      </w:r>
    </w:p>
    <w:p w14:paraId="5D01420C" w14:textId="144FBC73" w:rsidR="005F48B4" w:rsidRDefault="005F48B4" w:rsidP="00655A03">
      <w:pPr>
        <w:widowControl/>
        <w:autoSpaceDE/>
        <w:jc w:val="center"/>
        <w:rPr>
          <w:rFonts w:ascii="Verdana" w:hAnsi="Verdana" w:cs="Tahoma"/>
          <w:b/>
          <w:bCs/>
        </w:rPr>
      </w:pPr>
    </w:p>
    <w:p w14:paraId="51FD4571" w14:textId="77777777" w:rsidR="005F48B4" w:rsidRPr="00F95635" w:rsidRDefault="005F48B4" w:rsidP="00655A03">
      <w:pPr>
        <w:widowControl/>
        <w:autoSpaceDE/>
        <w:jc w:val="center"/>
        <w:rPr>
          <w:rFonts w:ascii="Verdana" w:hAnsi="Verdana" w:cs="Tahoma"/>
          <w:b/>
          <w:bCs/>
        </w:rPr>
      </w:pPr>
    </w:p>
    <w:p w14:paraId="76882F27" w14:textId="77777777" w:rsidR="009A72E2" w:rsidRPr="009A72E2" w:rsidRDefault="009A72E2" w:rsidP="00655A03">
      <w:pPr>
        <w:widowControl/>
        <w:autoSpaceDE/>
        <w:jc w:val="center"/>
        <w:rPr>
          <w:rFonts w:ascii="Verdana" w:hAnsi="Verdana" w:cs="Tahoma"/>
          <w:b/>
          <w:bCs/>
          <w:sz w:val="28"/>
          <w:szCs w:val="28"/>
        </w:rPr>
      </w:pPr>
    </w:p>
    <w:p w14:paraId="6185D5A4" w14:textId="77777777" w:rsidR="00986A05" w:rsidRPr="003F6A3D" w:rsidRDefault="00986A05" w:rsidP="00655A03">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14:paraId="6661D2C3" w14:textId="3AE9C89A" w:rsidR="009A72E2" w:rsidRDefault="00986A05" w:rsidP="00655A03">
      <w:pPr>
        <w:widowControl/>
        <w:autoSpaceDE/>
        <w:spacing w:line="360" w:lineRule="auto"/>
        <w:jc w:val="center"/>
        <w:rPr>
          <w:rFonts w:ascii="Verdana" w:hAnsi="Verdana"/>
          <w:sz w:val="18"/>
          <w:szCs w:val="18"/>
        </w:rPr>
      </w:pPr>
      <w:r w:rsidRPr="003F6A3D">
        <w:rPr>
          <w:rFonts w:ascii="Verdana" w:hAnsi="Verdana"/>
          <w:sz w:val="18"/>
          <w:szCs w:val="18"/>
        </w:rPr>
        <w:t>w trybie</w:t>
      </w:r>
      <w:r w:rsidR="00390712">
        <w:rPr>
          <w:rFonts w:ascii="Verdana" w:hAnsi="Verdana"/>
          <w:sz w:val="18"/>
          <w:szCs w:val="18"/>
        </w:rPr>
        <w:t xml:space="preserve"> podstawowym (</w:t>
      </w:r>
      <w:r w:rsidR="002C4FC3">
        <w:rPr>
          <w:rFonts w:ascii="Verdana" w:hAnsi="Verdana"/>
          <w:sz w:val="18"/>
          <w:szCs w:val="18"/>
        </w:rPr>
        <w:t>a</w:t>
      </w:r>
      <w:r w:rsidR="00390712">
        <w:rPr>
          <w:rFonts w:ascii="Verdana" w:hAnsi="Verdana"/>
          <w:sz w:val="18"/>
          <w:szCs w:val="18"/>
        </w:rPr>
        <w:t>rt. 275 ust</w:t>
      </w:r>
      <w:r w:rsidR="004E2F0F">
        <w:rPr>
          <w:rFonts w:ascii="Verdana" w:hAnsi="Verdana"/>
          <w:sz w:val="18"/>
          <w:szCs w:val="18"/>
        </w:rPr>
        <w:t>.</w:t>
      </w:r>
      <w:r w:rsidR="00390712">
        <w:rPr>
          <w:rFonts w:ascii="Verdana" w:hAnsi="Verdana"/>
          <w:sz w:val="18"/>
          <w:szCs w:val="18"/>
        </w:rPr>
        <w:t xml:space="preserve"> </w:t>
      </w:r>
      <w:r w:rsidR="009A25DC">
        <w:rPr>
          <w:rFonts w:ascii="Verdana" w:hAnsi="Verdana"/>
          <w:sz w:val="18"/>
          <w:szCs w:val="18"/>
        </w:rPr>
        <w:t>1</w:t>
      </w:r>
      <w:r w:rsidR="00390712">
        <w:rPr>
          <w:rFonts w:ascii="Verdana" w:hAnsi="Verdana"/>
          <w:sz w:val="18"/>
          <w:szCs w:val="18"/>
        </w:rPr>
        <w:t xml:space="preserve"> </w:t>
      </w:r>
      <w:proofErr w:type="spellStart"/>
      <w:r w:rsidR="00CF50F2">
        <w:rPr>
          <w:rFonts w:ascii="Verdana" w:hAnsi="Verdana"/>
          <w:sz w:val="18"/>
          <w:szCs w:val="18"/>
        </w:rPr>
        <w:t>P</w:t>
      </w:r>
      <w:r w:rsidR="002C4FC3">
        <w:rPr>
          <w:rFonts w:ascii="Verdana" w:hAnsi="Verdana"/>
          <w:sz w:val="18"/>
          <w:szCs w:val="18"/>
        </w:rPr>
        <w:t>zp</w:t>
      </w:r>
      <w:proofErr w:type="spellEnd"/>
      <w:r w:rsidR="00390712">
        <w:rPr>
          <w:rFonts w:ascii="Verdana" w:hAnsi="Verdana"/>
          <w:sz w:val="18"/>
          <w:szCs w:val="18"/>
        </w:rPr>
        <w:t>)</w:t>
      </w:r>
      <w:r w:rsidRPr="003F6A3D">
        <w:rPr>
          <w:rFonts w:ascii="Verdana" w:hAnsi="Verdana"/>
          <w:sz w:val="18"/>
          <w:szCs w:val="18"/>
        </w:rPr>
        <w:t xml:space="preserve"> na:</w:t>
      </w:r>
    </w:p>
    <w:p w14:paraId="3A4E510A" w14:textId="77777777" w:rsidR="005F48B4" w:rsidRDefault="005F48B4" w:rsidP="00655A03">
      <w:pPr>
        <w:widowControl/>
        <w:autoSpaceDE/>
        <w:spacing w:line="360" w:lineRule="auto"/>
        <w:jc w:val="center"/>
        <w:rPr>
          <w:rFonts w:ascii="Verdana" w:hAnsi="Verdana"/>
          <w:sz w:val="18"/>
          <w:szCs w:val="18"/>
        </w:rPr>
      </w:pPr>
    </w:p>
    <w:p w14:paraId="51DF690B" w14:textId="77777777" w:rsidR="003F6A3D" w:rsidRPr="003F6A3D" w:rsidRDefault="003F6A3D" w:rsidP="00655A03">
      <w:pPr>
        <w:widowControl/>
        <w:autoSpaceDE/>
        <w:spacing w:line="360" w:lineRule="auto"/>
        <w:jc w:val="center"/>
        <w:rPr>
          <w:rFonts w:ascii="Verdana" w:hAnsi="Verdana" w:cs="Tahoma"/>
          <w:bCs/>
          <w:sz w:val="18"/>
          <w:szCs w:val="18"/>
        </w:rPr>
      </w:pPr>
    </w:p>
    <w:p w14:paraId="4DD92C36" w14:textId="77777777" w:rsidR="00F4397F" w:rsidRDefault="00D17E99" w:rsidP="00C05EB5">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hAnsi="Verdana" w:cs="Tahoma"/>
          <w:b/>
          <w:bCs/>
          <w:sz w:val="24"/>
          <w:szCs w:val="24"/>
        </w:rPr>
        <w:t>„</w:t>
      </w:r>
      <w:r w:rsidR="00C05EB5" w:rsidRPr="00C05EB5">
        <w:rPr>
          <w:rFonts w:ascii="Verdana" w:eastAsia="Calibri" w:hAnsi="Verdana" w:cs="Times New Roman"/>
          <w:b/>
          <w:bCs/>
          <w:sz w:val="24"/>
          <w:szCs w:val="24"/>
          <w:lang w:eastAsia="en-US"/>
        </w:rPr>
        <w:t>Dostaw</w:t>
      </w:r>
      <w:r w:rsidR="003D76F0">
        <w:rPr>
          <w:rFonts w:ascii="Verdana" w:eastAsia="Calibri" w:hAnsi="Verdana" w:cs="Times New Roman"/>
          <w:b/>
          <w:bCs/>
          <w:sz w:val="24"/>
          <w:szCs w:val="24"/>
          <w:lang w:eastAsia="en-US"/>
        </w:rPr>
        <w:t>ę</w:t>
      </w:r>
      <w:r w:rsidR="00C05EB5" w:rsidRPr="00C05EB5">
        <w:rPr>
          <w:rFonts w:ascii="Verdana" w:eastAsia="Calibri" w:hAnsi="Verdana" w:cs="Times New Roman"/>
          <w:b/>
          <w:bCs/>
          <w:sz w:val="24"/>
          <w:szCs w:val="24"/>
          <w:lang w:eastAsia="en-US"/>
        </w:rPr>
        <w:t xml:space="preserve"> koksu i węgla na potrzeby Zakładu Gospodarki Komunalnej </w:t>
      </w:r>
    </w:p>
    <w:p w14:paraId="73DF6C39" w14:textId="73DF053F" w:rsidR="00A63B30" w:rsidRDefault="00C05EB5" w:rsidP="00C05EB5">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eastAsia="Calibri" w:hAnsi="Verdana" w:cs="Times New Roman"/>
          <w:b/>
          <w:bCs/>
          <w:sz w:val="24"/>
          <w:szCs w:val="24"/>
          <w:lang w:eastAsia="en-US"/>
        </w:rPr>
        <w:t>i Mieszkaniowej w Dobrodzieniu w sezonie grzewczym 2021/2022</w:t>
      </w:r>
    </w:p>
    <w:p w14:paraId="3670FEF5" w14:textId="27EE166F" w:rsidR="00D17E99" w:rsidRPr="00C05EB5" w:rsidRDefault="00A63B30" w:rsidP="00C05EB5">
      <w:pPr>
        <w:widowControl/>
        <w:suppressAutoHyphens w:val="0"/>
        <w:autoSpaceDE/>
        <w:spacing w:line="360" w:lineRule="auto"/>
        <w:jc w:val="center"/>
        <w:rPr>
          <w:rFonts w:ascii="Verdana" w:eastAsia="Calibri" w:hAnsi="Verdana"/>
          <w:b/>
          <w:bCs/>
          <w:sz w:val="24"/>
          <w:szCs w:val="24"/>
          <w:lang w:eastAsia="en-US"/>
        </w:rPr>
      </w:pPr>
      <w:r>
        <w:rPr>
          <w:rFonts w:ascii="Verdana" w:eastAsia="Calibri" w:hAnsi="Verdana" w:cs="Times New Roman"/>
          <w:b/>
          <w:bCs/>
          <w:sz w:val="24"/>
          <w:szCs w:val="24"/>
          <w:lang w:eastAsia="en-US"/>
        </w:rPr>
        <w:t xml:space="preserve"> – 4 zadania częściowe.” </w:t>
      </w:r>
    </w:p>
    <w:p w14:paraId="02CD9B8C" w14:textId="6987C785" w:rsidR="009A72E2" w:rsidRDefault="009A72E2" w:rsidP="0083173D">
      <w:pPr>
        <w:widowControl/>
        <w:shd w:val="clear" w:color="auto" w:fill="FFFFFF"/>
        <w:autoSpaceDE/>
        <w:spacing w:line="360" w:lineRule="auto"/>
        <w:jc w:val="center"/>
        <w:rPr>
          <w:rFonts w:ascii="Verdana" w:hAnsi="Verdana" w:cs="Tahoma"/>
          <w:b/>
          <w:color w:val="002060"/>
          <w:sz w:val="28"/>
          <w:szCs w:val="28"/>
        </w:rPr>
      </w:pPr>
    </w:p>
    <w:p w14:paraId="18FE1FD2" w14:textId="77777777" w:rsidR="005F48B4" w:rsidRPr="0083173D" w:rsidRDefault="005F48B4" w:rsidP="0083173D">
      <w:pPr>
        <w:widowControl/>
        <w:shd w:val="clear" w:color="auto" w:fill="FFFFFF"/>
        <w:autoSpaceDE/>
        <w:spacing w:line="360" w:lineRule="auto"/>
        <w:jc w:val="center"/>
        <w:rPr>
          <w:rFonts w:ascii="Verdana" w:hAnsi="Verdana" w:cs="Tahoma"/>
          <w:b/>
          <w:color w:val="002060"/>
          <w:sz w:val="28"/>
          <w:szCs w:val="28"/>
        </w:rPr>
      </w:pPr>
    </w:p>
    <w:p w14:paraId="24D50774" w14:textId="77777777" w:rsidR="009A72E2" w:rsidRPr="00986A05" w:rsidRDefault="009A72E2" w:rsidP="00655A03">
      <w:pPr>
        <w:widowControl/>
        <w:shd w:val="clear" w:color="auto" w:fill="FFFFFF"/>
        <w:autoSpaceDE/>
        <w:jc w:val="center"/>
        <w:rPr>
          <w:rFonts w:ascii="Verdana" w:hAnsi="Verdana" w:cs="Tahoma"/>
          <w:b/>
          <w:color w:val="000000"/>
          <w:sz w:val="24"/>
          <w:szCs w:val="24"/>
        </w:rPr>
      </w:pPr>
    </w:p>
    <w:p w14:paraId="1B8BAC76" w14:textId="77777777" w:rsidR="0075212B" w:rsidRPr="009A72E2" w:rsidRDefault="0075212B" w:rsidP="00655A03">
      <w:pPr>
        <w:widowControl/>
        <w:shd w:val="clear" w:color="auto" w:fill="FFFFFF"/>
        <w:autoSpaceDE/>
        <w:jc w:val="center"/>
        <w:rPr>
          <w:rFonts w:ascii="Verdana" w:hAnsi="Verdana" w:cs="Tahoma"/>
          <w:b/>
          <w:color w:val="000000"/>
          <w:sz w:val="16"/>
          <w:szCs w:val="16"/>
        </w:rPr>
      </w:pPr>
    </w:p>
    <w:p w14:paraId="5863E1A3" w14:textId="77777777" w:rsidR="00986A05" w:rsidRPr="00CF7773" w:rsidRDefault="00986A05" w:rsidP="002C4FC3">
      <w:pPr>
        <w:pStyle w:val="Default"/>
        <w:spacing w:line="360" w:lineRule="auto"/>
        <w:ind w:firstLine="708"/>
        <w:jc w:val="center"/>
        <w:rPr>
          <w:color w:val="auto"/>
          <w:sz w:val="18"/>
          <w:szCs w:val="18"/>
        </w:rPr>
      </w:pPr>
      <w:r w:rsidRPr="00986A05">
        <w:rPr>
          <w:sz w:val="18"/>
          <w:szCs w:val="18"/>
        </w:rPr>
        <w:t xml:space="preserve">Wartość zamówienia </w:t>
      </w:r>
      <w:r w:rsidR="00390712">
        <w:rPr>
          <w:sz w:val="18"/>
          <w:szCs w:val="18"/>
        </w:rPr>
        <w:t>nie</w:t>
      </w:r>
      <w:r w:rsidR="00390712" w:rsidRPr="00986A05">
        <w:rPr>
          <w:sz w:val="18"/>
          <w:szCs w:val="18"/>
        </w:rPr>
        <w:t xml:space="preserve"> przekracza</w:t>
      </w:r>
      <w:r w:rsidR="00390712">
        <w:rPr>
          <w:sz w:val="18"/>
          <w:szCs w:val="18"/>
        </w:rPr>
        <w:t xml:space="preserve"> równowartości</w:t>
      </w:r>
      <w:r w:rsidRPr="00986A05">
        <w:rPr>
          <w:sz w:val="18"/>
          <w:szCs w:val="18"/>
        </w:rPr>
        <w:t xml:space="preserve"> kwoty określonej w przepisach wykonawczych wydanych na podstawie art. </w:t>
      </w:r>
      <w:r w:rsidR="009565BD">
        <w:rPr>
          <w:sz w:val="18"/>
          <w:szCs w:val="18"/>
        </w:rPr>
        <w:t xml:space="preserve">3 ust. </w:t>
      </w:r>
      <w:r w:rsidR="00427248">
        <w:rPr>
          <w:sz w:val="18"/>
          <w:szCs w:val="18"/>
        </w:rPr>
        <w:t>2</w:t>
      </w:r>
      <w:r w:rsidRPr="00986A05">
        <w:rPr>
          <w:sz w:val="18"/>
          <w:szCs w:val="18"/>
        </w:rPr>
        <w:t xml:space="preserve"> </w:t>
      </w:r>
      <w:proofErr w:type="spellStart"/>
      <w:r w:rsidR="00CF50F2">
        <w:rPr>
          <w:sz w:val="18"/>
          <w:szCs w:val="18"/>
        </w:rPr>
        <w:t>P</w:t>
      </w:r>
      <w:r w:rsidR="002C4FC3">
        <w:rPr>
          <w:sz w:val="18"/>
          <w:szCs w:val="18"/>
        </w:rPr>
        <w:t>zp</w:t>
      </w:r>
      <w:proofErr w:type="spellEnd"/>
      <w:r w:rsidR="00390712">
        <w:rPr>
          <w:color w:val="auto"/>
          <w:sz w:val="18"/>
          <w:szCs w:val="18"/>
        </w:rPr>
        <w:t>.</w:t>
      </w:r>
    </w:p>
    <w:p w14:paraId="0AD421F4" w14:textId="77777777" w:rsidR="00986A05" w:rsidRPr="00CF7773" w:rsidRDefault="00986A05" w:rsidP="00655A03">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390712">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07274B29" w14:textId="77777777" w:rsidR="009A72E2" w:rsidRPr="00CF7773" w:rsidRDefault="009A72E2" w:rsidP="00655A03">
      <w:pPr>
        <w:widowControl/>
        <w:suppressAutoHyphens w:val="0"/>
        <w:autoSpaceDE/>
        <w:autoSpaceDN w:val="0"/>
        <w:adjustRightInd w:val="0"/>
        <w:jc w:val="center"/>
        <w:rPr>
          <w:rFonts w:ascii="Verdana" w:hAnsi="Verdana" w:cs="Tahoma"/>
          <w:bCs/>
          <w:sz w:val="18"/>
          <w:szCs w:val="18"/>
          <w:lang w:eastAsia="pl-PL"/>
        </w:rPr>
      </w:pPr>
    </w:p>
    <w:p w14:paraId="097B1C3F" w14:textId="77777777" w:rsidR="00FF02B3" w:rsidRPr="00CF7773" w:rsidRDefault="00FF02B3" w:rsidP="00655A03">
      <w:pPr>
        <w:widowControl/>
        <w:suppressAutoHyphens w:val="0"/>
        <w:autoSpaceDE/>
        <w:autoSpaceDN w:val="0"/>
        <w:adjustRightInd w:val="0"/>
        <w:jc w:val="center"/>
        <w:rPr>
          <w:rFonts w:ascii="Verdana" w:hAnsi="Verdana" w:cs="Tahoma"/>
          <w:bCs/>
          <w:sz w:val="18"/>
          <w:szCs w:val="18"/>
          <w:lang w:eastAsia="pl-PL"/>
        </w:rPr>
      </w:pPr>
    </w:p>
    <w:p w14:paraId="52F740C7" w14:textId="32C1C614" w:rsidR="009A72E2" w:rsidRPr="005F48B4" w:rsidRDefault="003F6A3D" w:rsidP="00655A03">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Postępowanie nr:</w:t>
      </w:r>
      <w:r w:rsidR="00986A05" w:rsidRPr="002055C7">
        <w:rPr>
          <w:rFonts w:ascii="Verdana" w:hAnsi="Verdana" w:cs="Times New Roman"/>
          <w:color w:val="000000"/>
          <w:sz w:val="22"/>
          <w:szCs w:val="22"/>
        </w:rPr>
        <w:t xml:space="preserve"> </w:t>
      </w:r>
      <w:r w:rsidR="005F48B4" w:rsidRPr="005F48B4">
        <w:rPr>
          <w:rFonts w:ascii="Verdana" w:hAnsi="Verdana" w:cs="Times New Roman"/>
          <w:b/>
          <w:bCs/>
          <w:color w:val="000000"/>
          <w:sz w:val="22"/>
          <w:szCs w:val="22"/>
        </w:rPr>
        <w:t>ZGKIM/</w:t>
      </w:r>
      <w:r w:rsidR="005141A6">
        <w:rPr>
          <w:rFonts w:ascii="Verdana" w:hAnsi="Verdana" w:cs="Times New Roman"/>
          <w:b/>
          <w:bCs/>
          <w:color w:val="000000"/>
          <w:sz w:val="22"/>
          <w:szCs w:val="22"/>
        </w:rPr>
        <w:t>5</w:t>
      </w:r>
      <w:r w:rsidR="005F48B4" w:rsidRPr="005F48B4">
        <w:rPr>
          <w:rFonts w:ascii="Verdana" w:hAnsi="Verdana"/>
          <w:b/>
          <w:bCs/>
          <w:sz w:val="22"/>
          <w:szCs w:val="22"/>
          <w:shd w:val="clear" w:color="auto" w:fill="FFFFFF"/>
        </w:rPr>
        <w:t>/2021</w:t>
      </w:r>
    </w:p>
    <w:p w14:paraId="727CEC5B" w14:textId="77777777" w:rsidR="002C4FC3" w:rsidRDefault="002C4FC3" w:rsidP="00655A03">
      <w:pPr>
        <w:widowControl/>
        <w:autoSpaceDE/>
        <w:jc w:val="center"/>
        <w:rPr>
          <w:rFonts w:ascii="Verdana" w:hAnsi="Verdana" w:cs="Times New Roman"/>
          <w:b/>
          <w:color w:val="FF0000"/>
          <w:sz w:val="28"/>
          <w:szCs w:val="28"/>
        </w:rPr>
      </w:pPr>
    </w:p>
    <w:p w14:paraId="3D8445A3" w14:textId="77777777" w:rsidR="00A852E8" w:rsidRDefault="00A852E8" w:rsidP="00655A03">
      <w:pPr>
        <w:widowControl/>
        <w:shd w:val="clear" w:color="auto" w:fill="FFFFFF"/>
        <w:autoSpaceDE/>
        <w:jc w:val="center"/>
        <w:rPr>
          <w:rFonts w:ascii="Verdana" w:hAnsi="Verdana" w:cs="Tahoma"/>
          <w:b/>
          <w:i/>
          <w:sz w:val="18"/>
          <w:szCs w:val="18"/>
        </w:rPr>
      </w:pPr>
    </w:p>
    <w:p w14:paraId="16704B52" w14:textId="77777777" w:rsidR="00BC7D60" w:rsidRDefault="00BC7D60" w:rsidP="00655A03">
      <w:pPr>
        <w:widowControl/>
        <w:shd w:val="clear" w:color="auto" w:fill="FFFFFF"/>
        <w:autoSpaceDE/>
        <w:jc w:val="center"/>
        <w:rPr>
          <w:rFonts w:ascii="Verdana" w:hAnsi="Verdana" w:cs="Tahoma"/>
          <w:b/>
          <w:i/>
          <w:sz w:val="18"/>
          <w:szCs w:val="18"/>
        </w:rPr>
      </w:pPr>
    </w:p>
    <w:p w14:paraId="6D0638BE" w14:textId="77777777" w:rsidR="00BC7D60" w:rsidRPr="00986A05" w:rsidRDefault="00BC7D60" w:rsidP="00655A03">
      <w:pPr>
        <w:widowControl/>
        <w:shd w:val="clear" w:color="auto" w:fill="FFFFFF"/>
        <w:autoSpaceDE/>
        <w:jc w:val="center"/>
        <w:rPr>
          <w:rFonts w:ascii="Verdana" w:hAnsi="Verdana" w:cs="Tahoma"/>
          <w:b/>
          <w:i/>
          <w:sz w:val="18"/>
          <w:szCs w:val="18"/>
        </w:rPr>
      </w:pPr>
    </w:p>
    <w:p w14:paraId="22BBB475" w14:textId="77777777" w:rsidR="0099043D" w:rsidRDefault="009A72E2" w:rsidP="00655A03">
      <w:pPr>
        <w:widowControl/>
        <w:autoSpaceDE/>
        <w:ind w:left="5760"/>
        <w:jc w:val="both"/>
        <w:rPr>
          <w:rFonts w:ascii="Verdana" w:hAnsi="Verdana" w:cs="Tahoma"/>
          <w:bCs/>
          <w:sz w:val="18"/>
          <w:szCs w:val="18"/>
        </w:rPr>
      </w:pPr>
      <w:r w:rsidRPr="00BC7D60">
        <w:rPr>
          <w:rFonts w:ascii="Verdana" w:hAnsi="Verdana" w:cs="Tahoma"/>
          <w:bCs/>
          <w:sz w:val="18"/>
          <w:szCs w:val="18"/>
        </w:rPr>
        <w:t>....................</w:t>
      </w:r>
      <w:r w:rsidR="0099043D">
        <w:rPr>
          <w:rFonts w:ascii="Verdana" w:hAnsi="Verdana" w:cs="Tahoma"/>
          <w:bCs/>
          <w:sz w:val="18"/>
          <w:szCs w:val="18"/>
        </w:rPr>
        <w:t>.....................................</w:t>
      </w:r>
    </w:p>
    <w:p w14:paraId="1606A17B" w14:textId="77777777" w:rsidR="0099043D" w:rsidRPr="008D3D49" w:rsidRDefault="008D3D49" w:rsidP="00655A03">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176DAF46"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29C75A7E" w14:textId="77777777" w:rsidTr="00F36ACB">
        <w:trPr>
          <w:trHeight w:val="3869"/>
          <w:jc w:val="center"/>
        </w:trPr>
        <w:tc>
          <w:tcPr>
            <w:tcW w:w="10026" w:type="dxa"/>
            <w:shd w:val="clear" w:color="auto" w:fill="auto"/>
          </w:tcPr>
          <w:p w14:paraId="3C9E24BE" w14:textId="40833F8C" w:rsidR="00081992" w:rsidRPr="00B97F9D" w:rsidRDefault="00986A05" w:rsidP="00BB4376">
            <w:pPr>
              <w:spacing w:before="120" w:after="120" w:line="360" w:lineRule="auto"/>
              <w:jc w:val="both"/>
              <w:rPr>
                <w:rFonts w:ascii="Verdana" w:hAnsi="Verdana"/>
                <w:b/>
                <w:bCs/>
                <w:sz w:val="18"/>
                <w:szCs w:val="18"/>
              </w:rPr>
            </w:pPr>
            <w:r>
              <w:rPr>
                <w:rFonts w:ascii="Arial Narrow" w:hAnsi="Arial Narrow"/>
              </w:rPr>
              <w:t xml:space="preserve"> </w:t>
            </w:r>
            <w:r w:rsidR="006A3BBE" w:rsidRPr="00B97F9D">
              <w:rPr>
                <w:rFonts w:ascii="Verdana" w:hAnsi="Verdana"/>
                <w:b/>
                <w:sz w:val="18"/>
                <w:szCs w:val="18"/>
              </w:rPr>
              <w:t>Zamawiający:</w:t>
            </w:r>
            <w:r w:rsidR="006A3BBE" w:rsidRPr="00B97F9D">
              <w:rPr>
                <w:rFonts w:ascii="Verdana" w:hAnsi="Verdana"/>
                <w:sz w:val="18"/>
                <w:szCs w:val="18"/>
              </w:rPr>
              <w:t xml:space="preserve">   </w:t>
            </w:r>
            <w:r w:rsidR="00081992" w:rsidRPr="00B97F9D">
              <w:rPr>
                <w:rFonts w:ascii="Verdana" w:hAnsi="Verdana"/>
                <w:b/>
                <w:bCs/>
                <w:sz w:val="18"/>
                <w:szCs w:val="18"/>
              </w:rPr>
              <w:t>Zakład Gospodarki Komunalnej i Mieszkaniowej w Dobrodzieniu</w:t>
            </w:r>
          </w:p>
          <w:p w14:paraId="5321B78F" w14:textId="27E904B1" w:rsidR="006A3BBE" w:rsidRPr="00B97F9D" w:rsidRDefault="006A3BBE" w:rsidP="00BB4376">
            <w:pPr>
              <w:spacing w:before="120" w:after="120" w:line="360" w:lineRule="auto"/>
              <w:jc w:val="both"/>
              <w:rPr>
                <w:rFonts w:ascii="Verdana" w:hAnsi="Verdana"/>
                <w:b/>
                <w:bCs/>
                <w:sz w:val="18"/>
                <w:szCs w:val="18"/>
              </w:rPr>
            </w:pPr>
            <w:r w:rsidRPr="00B97F9D">
              <w:rPr>
                <w:rFonts w:ascii="Verdana" w:hAnsi="Verdana"/>
                <w:b/>
                <w:bCs/>
                <w:sz w:val="18"/>
                <w:szCs w:val="18"/>
              </w:rPr>
              <w:t xml:space="preserve"> Adres:               </w:t>
            </w:r>
            <w:r w:rsidR="00081992" w:rsidRPr="00B97F9D">
              <w:rPr>
                <w:rFonts w:ascii="Verdana" w:hAnsi="Verdana"/>
                <w:b/>
                <w:bCs/>
                <w:sz w:val="18"/>
                <w:szCs w:val="18"/>
              </w:rPr>
              <w:t>ul. Piastowska 25,  46-380 Dobrodzień</w:t>
            </w:r>
          </w:p>
          <w:p w14:paraId="4F8BBAFF" w14:textId="7D31E4E2" w:rsidR="006A3BBE" w:rsidRPr="00B97F9D" w:rsidRDefault="006A3BBE" w:rsidP="00BB4376">
            <w:pPr>
              <w:widowControl/>
              <w:shd w:val="clear" w:color="auto" w:fill="FFFFFF"/>
              <w:suppressAutoHyphens w:val="0"/>
              <w:autoSpaceDE/>
              <w:spacing w:before="120" w:after="120" w:line="360" w:lineRule="auto"/>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00081992" w:rsidRPr="00BB4376">
              <w:rPr>
                <w:rFonts w:ascii="Verdana" w:hAnsi="Verdana"/>
                <w:sz w:val="18"/>
                <w:szCs w:val="18"/>
              </w:rPr>
              <w:t>575-00-13-877</w:t>
            </w:r>
            <w:r w:rsidRPr="00BB4376">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w:t>
            </w:r>
            <w:r w:rsidR="00081992" w:rsidRPr="00B97F9D">
              <w:rPr>
                <w:rFonts w:ascii="Verdana" w:hAnsi="Verdana"/>
                <w:sz w:val="18"/>
                <w:szCs w:val="18"/>
                <w:lang w:eastAsia="pl-PL"/>
              </w:rPr>
              <w:t xml:space="preserve"> </w:t>
            </w:r>
            <w:r w:rsidR="00BB2034" w:rsidRPr="00B97F9D">
              <w:rPr>
                <w:rFonts w:ascii="Verdana" w:hAnsi="Verdana"/>
                <w:color w:val="000000"/>
                <w:sz w:val="18"/>
                <w:szCs w:val="18"/>
                <w:shd w:val="clear" w:color="auto" w:fill="F9F8F8"/>
              </w:rPr>
              <w:t>150026718</w:t>
            </w:r>
          </w:p>
          <w:p w14:paraId="23DDCCBE" w14:textId="36BC55DD" w:rsidR="00313E36" w:rsidRPr="00B97F9D" w:rsidRDefault="00313E36" w:rsidP="00BB4376">
            <w:pPr>
              <w:spacing w:before="120" w:after="120" w:line="360" w:lineRule="auto"/>
              <w:jc w:val="both"/>
              <w:rPr>
                <w:rFonts w:ascii="Verdana" w:hAnsi="Verdana"/>
                <w:sz w:val="18"/>
                <w:szCs w:val="18"/>
              </w:rPr>
            </w:pPr>
            <w:r w:rsidRPr="00F4397F">
              <w:rPr>
                <w:rFonts w:ascii="Verdana" w:hAnsi="Verdana"/>
                <w:b/>
                <w:bCs/>
                <w:sz w:val="18"/>
                <w:szCs w:val="18"/>
              </w:rPr>
              <w:t>Godziny urzędowania:</w:t>
            </w:r>
            <w:r w:rsidRPr="00B97F9D">
              <w:rPr>
                <w:rFonts w:ascii="Verdana" w:hAnsi="Verdana"/>
                <w:sz w:val="18"/>
                <w:szCs w:val="18"/>
              </w:rPr>
              <w:t xml:space="preserve"> 8:00 - 15:00.</w:t>
            </w:r>
          </w:p>
          <w:p w14:paraId="0F0465A6" w14:textId="550F83BA" w:rsidR="00313E36" w:rsidRPr="00B97F9D" w:rsidRDefault="00F4397F" w:rsidP="00BB4376">
            <w:pPr>
              <w:shd w:val="clear" w:color="auto" w:fill="FFFFFF"/>
              <w:spacing w:before="120" w:after="120" w:line="360" w:lineRule="auto"/>
              <w:rPr>
                <w:rFonts w:ascii="Verdana" w:hAnsi="Verdana" w:cs="Arial Narrow"/>
                <w:sz w:val="18"/>
                <w:szCs w:val="18"/>
                <w:lang w:eastAsia="en-US"/>
              </w:rPr>
            </w:pPr>
            <w:r>
              <w:rPr>
                <w:rFonts w:ascii="Verdana" w:hAnsi="Verdana" w:cs="Arial Narrow"/>
                <w:b/>
                <w:bCs/>
                <w:sz w:val="18"/>
                <w:szCs w:val="18"/>
                <w:lang w:eastAsia="en-US"/>
              </w:rPr>
              <w:t>T</w:t>
            </w:r>
            <w:r w:rsidR="00313E36" w:rsidRPr="00F4397F">
              <w:rPr>
                <w:rFonts w:ascii="Verdana" w:hAnsi="Verdana" w:cs="Arial Narrow"/>
                <w:b/>
                <w:bCs/>
                <w:sz w:val="18"/>
                <w:szCs w:val="18"/>
                <w:lang w:eastAsia="en-US"/>
              </w:rPr>
              <w:t>el.</w:t>
            </w:r>
            <w:r w:rsidR="00313E36" w:rsidRPr="00B97F9D">
              <w:rPr>
                <w:rFonts w:ascii="Verdana" w:hAnsi="Verdana" w:cs="Arial Narrow"/>
                <w:sz w:val="18"/>
                <w:szCs w:val="18"/>
                <w:lang w:eastAsia="en-US"/>
              </w:rPr>
              <w:t xml:space="preserve"> </w:t>
            </w:r>
            <w:r w:rsidR="00313E36" w:rsidRPr="00B97F9D">
              <w:rPr>
                <w:rFonts w:ascii="Verdana" w:hAnsi="Verdana"/>
                <w:color w:val="000000"/>
                <w:sz w:val="18"/>
                <w:szCs w:val="18"/>
                <w:shd w:val="clear" w:color="auto" w:fill="F9F8F8"/>
              </w:rPr>
              <w:t>34 3575 330</w:t>
            </w:r>
          </w:p>
          <w:p w14:paraId="5F34D921" w14:textId="415488CE" w:rsidR="00313E36" w:rsidRPr="00B97F9D" w:rsidRDefault="00313E36" w:rsidP="00BB4376">
            <w:pPr>
              <w:spacing w:before="120" w:after="120" w:line="360" w:lineRule="auto"/>
              <w:rPr>
                <w:rFonts w:ascii="Verdana" w:hAnsi="Verdana"/>
                <w:sz w:val="18"/>
                <w:szCs w:val="18"/>
                <w:lang w:val="de-DE"/>
              </w:rPr>
            </w:pPr>
            <w:proofErr w:type="spellStart"/>
            <w:r w:rsidRPr="00F4397F">
              <w:rPr>
                <w:rFonts w:ascii="Verdana" w:hAnsi="Verdana"/>
                <w:b/>
                <w:bCs/>
                <w:sz w:val="18"/>
                <w:szCs w:val="18"/>
                <w:lang w:val="de-DE"/>
              </w:rPr>
              <w:t>E-mail</w:t>
            </w:r>
            <w:proofErr w:type="spellEnd"/>
            <w:r w:rsidRPr="00F4397F">
              <w:rPr>
                <w:rFonts w:ascii="Verdana" w:hAnsi="Verdana"/>
                <w:b/>
                <w:bCs/>
                <w:sz w:val="18"/>
                <w:szCs w:val="18"/>
                <w:lang w:val="de-DE"/>
              </w:rPr>
              <w:t>:</w:t>
            </w:r>
            <w:r w:rsidRPr="00B97F9D">
              <w:rPr>
                <w:rFonts w:ascii="Verdana" w:hAnsi="Verdana"/>
                <w:sz w:val="18"/>
                <w:szCs w:val="18"/>
                <w:lang w:val="de-DE"/>
              </w:rPr>
              <w:t xml:space="preserve"> </w:t>
            </w:r>
            <w:hyperlink r:id="rId8" w:history="1">
              <w:r w:rsidRPr="00B97F9D">
                <w:rPr>
                  <w:rStyle w:val="Hipercze"/>
                  <w:rFonts w:ascii="Verdana" w:hAnsi="Verdana"/>
                  <w:sz w:val="18"/>
                  <w:szCs w:val="18"/>
                  <w:lang w:val="de-DE"/>
                </w:rPr>
                <w:t>sekretariat@zgkim-dobrodzien.pl</w:t>
              </w:r>
            </w:hyperlink>
          </w:p>
          <w:p w14:paraId="737A9AD8" w14:textId="0BDD809B" w:rsidR="006A3BBE" w:rsidRPr="00B97F9D" w:rsidRDefault="006A3BBE" w:rsidP="00BB4376">
            <w:pPr>
              <w:spacing w:before="120" w:after="120" w:line="360" w:lineRule="auto"/>
              <w:rPr>
                <w:rFonts w:ascii="Verdana" w:hAnsi="Verdana"/>
                <w:sz w:val="18"/>
                <w:szCs w:val="18"/>
                <w:lang w:val="de-DE"/>
              </w:rPr>
            </w:pPr>
            <w:r w:rsidRPr="00B97F9D">
              <w:rPr>
                <w:rFonts w:ascii="Verdana" w:hAnsi="Verdana"/>
                <w:b/>
                <w:sz w:val="18"/>
                <w:szCs w:val="18"/>
              </w:rPr>
              <w:t xml:space="preserve">Strona internetowa: </w:t>
            </w:r>
            <w:hyperlink r:id="rId9" w:history="1">
              <w:r w:rsidR="00313E36" w:rsidRPr="00B97F9D">
                <w:rPr>
                  <w:rStyle w:val="Hipercze"/>
                  <w:rFonts w:ascii="Verdana" w:hAnsi="Verdana"/>
                  <w:b/>
                  <w:sz w:val="18"/>
                  <w:szCs w:val="18"/>
                </w:rPr>
                <w:t>http://zgkim.dobrodzien.bipfirma.pl/</w:t>
              </w:r>
            </w:hyperlink>
            <w:r w:rsidR="00313E36" w:rsidRPr="00B97F9D">
              <w:rPr>
                <w:rFonts w:ascii="Verdana" w:hAnsi="Verdana"/>
                <w:b/>
                <w:sz w:val="18"/>
                <w:szCs w:val="18"/>
              </w:rPr>
              <w:t xml:space="preserve"> </w:t>
            </w:r>
          </w:p>
          <w:p w14:paraId="42253DF9" w14:textId="67CC4585" w:rsidR="001C0D80" w:rsidRPr="00313E36" w:rsidRDefault="00313E36" w:rsidP="00BB4376">
            <w:pPr>
              <w:spacing w:before="120" w:after="120" w:line="360" w:lineRule="auto"/>
              <w:rPr>
                <w:rFonts w:ascii="Verdana" w:hAnsi="Verdana" w:cs="Calibri"/>
                <w:b/>
                <w:bCs/>
                <w:color w:val="000000"/>
                <w:sz w:val="18"/>
                <w:szCs w:val="18"/>
                <w:lang w:eastAsia="pl-PL"/>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00005DBC" w:rsidRPr="00005DBC">
                <w:rPr>
                  <w:rStyle w:val="Hipercze"/>
                  <w:rFonts w:ascii="Verdana" w:hAnsi="Verdana"/>
                  <w:b/>
                  <w:bCs/>
                  <w:sz w:val="18"/>
                  <w:szCs w:val="18"/>
                </w:rPr>
                <w:t>https://platformazakupowa.pl/pn/zgkim.dobrodzien</w:t>
              </w:r>
            </w:hyperlink>
          </w:p>
        </w:tc>
      </w:tr>
    </w:tbl>
    <w:p w14:paraId="5FE74FD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47EFC50D" w14:textId="7C7CC864"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9A25DC">
        <w:rPr>
          <w:rFonts w:ascii="Verdana" w:hAnsi="Verdana"/>
          <w:sz w:val="18"/>
          <w:szCs w:val="18"/>
          <w:lang w:val="cs-CZ"/>
        </w:rPr>
        <w:t>1</w:t>
      </w:r>
      <w:r w:rsidR="00D47D00" w:rsidRPr="00D47D00">
        <w:rPr>
          <w:rFonts w:ascii="Verdana" w:hAnsi="Verdana"/>
          <w:sz w:val="18"/>
          <w:szCs w:val="18"/>
          <w:lang w:val="cs-CZ"/>
        </w:rPr>
        <w:t xml:space="preserve"> ustawy z dnia 11 września 2019 r. – Prawo zamówień publicznych (Dz. U. z 2019 r. poz. 2019 z późn. zm.),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 xml:space="preserve">określonych w przepisach Dyrektywy Parlamentu Europejskiego i Rady 2014/24/EO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6EEB16E7"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F36ACB">
        <w:rPr>
          <w:rFonts w:ascii="Verdana" w:hAnsi="Verdana"/>
          <w:sz w:val="18"/>
          <w:szCs w:val="18"/>
        </w:rPr>
        <w:t xml:space="preserve">W zakresie nieuregulowanym niniejszą specyfikacją warunków zamówienia stosuje się przepisy </w:t>
      </w:r>
      <w:proofErr w:type="spellStart"/>
      <w:r w:rsidRPr="00F36ACB">
        <w:rPr>
          <w:rFonts w:ascii="Verdana" w:hAnsi="Verdana"/>
          <w:sz w:val="18"/>
          <w:szCs w:val="18"/>
        </w:rPr>
        <w:t>Pzp</w:t>
      </w:r>
      <w:proofErr w:type="spellEnd"/>
      <w:r w:rsidRPr="00F36ACB">
        <w:rPr>
          <w:rFonts w:ascii="Verdana" w:hAnsi="Verdana"/>
          <w:sz w:val="18"/>
          <w:szCs w:val="18"/>
        </w:rPr>
        <w:t xml:space="preserve">, akty wykonawcze do </w:t>
      </w:r>
      <w:proofErr w:type="spellStart"/>
      <w:r w:rsidRPr="00F36ACB">
        <w:rPr>
          <w:rFonts w:ascii="Verdana" w:hAnsi="Verdana"/>
          <w:sz w:val="18"/>
          <w:szCs w:val="18"/>
        </w:rPr>
        <w:t>Pzp</w:t>
      </w:r>
      <w:proofErr w:type="spellEnd"/>
      <w:r w:rsidRPr="00F36ACB">
        <w:rPr>
          <w:rFonts w:ascii="Verdana" w:hAnsi="Verdana"/>
          <w:sz w:val="18"/>
          <w:szCs w:val="18"/>
        </w:rPr>
        <w:t xml:space="preserve"> oraz</w:t>
      </w:r>
      <w:r w:rsidRPr="00D47D00">
        <w:rPr>
          <w:rFonts w:ascii="Verdana" w:hAnsi="Verdana"/>
          <w:sz w:val="18"/>
          <w:szCs w:val="18"/>
        </w:rPr>
        <w:t xml:space="preserve"> Kodeksu cywilnego.</w:t>
      </w:r>
    </w:p>
    <w:p w14:paraId="4BDA8FC2"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w:t>
      </w:r>
      <w:proofErr w:type="spellStart"/>
      <w:r w:rsidRPr="00D47D00">
        <w:rPr>
          <w:rFonts w:ascii="Verdana" w:hAnsi="Verdana"/>
          <w:sz w:val="18"/>
          <w:szCs w:val="18"/>
        </w:rPr>
        <w:t>Pzp</w:t>
      </w:r>
      <w:proofErr w:type="spellEnd"/>
      <w:r w:rsidRPr="00D47D00">
        <w:rPr>
          <w:rFonts w:ascii="Verdana" w:hAnsi="Verdana"/>
          <w:sz w:val="18"/>
          <w:szCs w:val="18"/>
        </w:rPr>
        <w:t xml:space="preserve"> oraz nie przekracza kwot określonych w obwieszczeniu Prezesa Urzędu Zamówień Publicznych wydanym na podstawie art. 3 ust. 2 </w:t>
      </w:r>
      <w:proofErr w:type="spellStart"/>
      <w:r w:rsidRPr="00D47D00">
        <w:rPr>
          <w:rFonts w:ascii="Verdana" w:hAnsi="Verdana"/>
          <w:sz w:val="18"/>
          <w:szCs w:val="18"/>
        </w:rPr>
        <w:t>Pzp</w:t>
      </w:r>
      <w:proofErr w:type="spellEnd"/>
      <w:r w:rsidRPr="00D47D00">
        <w:rPr>
          <w:rFonts w:ascii="Verdana" w:hAnsi="Verdana"/>
          <w:sz w:val="18"/>
          <w:szCs w:val="18"/>
        </w:rPr>
        <w:t xml:space="preserve">. </w:t>
      </w:r>
    </w:p>
    <w:p w14:paraId="1AC9D86D"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Użyte w niniejszej S</w:t>
      </w:r>
      <w:r w:rsidR="00FE5BC5">
        <w:rPr>
          <w:rFonts w:ascii="Verdana" w:hAnsi="Verdana"/>
          <w:sz w:val="18"/>
          <w:szCs w:val="18"/>
        </w:rPr>
        <w:t>WZ</w:t>
      </w:r>
      <w:r w:rsidRPr="00D47D00">
        <w:rPr>
          <w:rFonts w:ascii="Verdana" w:hAnsi="Verdana"/>
          <w:sz w:val="18"/>
          <w:szCs w:val="18"/>
        </w:rPr>
        <w:t xml:space="preserve"> definicje mają następujące znaczenie: </w:t>
      </w:r>
    </w:p>
    <w:p w14:paraId="4C8083FF" w14:textId="45C7D85C"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„Zamawiający” – </w:t>
      </w:r>
      <w:r w:rsidR="000B3DCD" w:rsidRPr="000B3DCD">
        <w:rPr>
          <w:rFonts w:ascii="Verdana" w:hAnsi="Verdana"/>
          <w:sz w:val="18"/>
          <w:szCs w:val="18"/>
        </w:rPr>
        <w:t>Zakład Gospodarki Komunalnej i Mieszkaniowej w Dobrodzieniu,</w:t>
      </w:r>
    </w:p>
    <w:p w14:paraId="7954A2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„SWZ”/ </w:t>
      </w:r>
      <w:r w:rsidR="003402B9">
        <w:rPr>
          <w:rFonts w:ascii="Verdana" w:hAnsi="Verdana"/>
          <w:sz w:val="18"/>
          <w:szCs w:val="18"/>
        </w:rPr>
        <w:t>„</w:t>
      </w:r>
      <w:r w:rsidRPr="00D47D00">
        <w:rPr>
          <w:rFonts w:ascii="Verdana" w:hAnsi="Verdana"/>
          <w:sz w:val="18"/>
          <w:szCs w:val="18"/>
        </w:rPr>
        <w:t>Specyfikacja Warunków Zamówienia</w:t>
      </w:r>
      <w:r w:rsidR="003402B9">
        <w:rPr>
          <w:rFonts w:ascii="Verdana" w:hAnsi="Verdana"/>
          <w:sz w:val="18"/>
          <w:szCs w:val="18"/>
        </w:rPr>
        <w:t>”</w:t>
      </w:r>
      <w:r w:rsidRPr="00D47D00">
        <w:rPr>
          <w:rFonts w:ascii="Verdana" w:hAnsi="Verdana"/>
          <w:sz w:val="18"/>
          <w:szCs w:val="18"/>
        </w:rPr>
        <w:t xml:space="preserve"> – niniejsza Specyfikacja Warunków Zamówienia, </w:t>
      </w:r>
    </w:p>
    <w:p w14:paraId="3EEC0D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„kwalifikowany podpis elektroniczny” - zaawansowany podpis e</w:t>
      </w:r>
      <w:r w:rsidR="003402B9">
        <w:rPr>
          <w:rFonts w:ascii="Verdana" w:hAnsi="Verdana"/>
          <w:sz w:val="18"/>
          <w:szCs w:val="18"/>
        </w:rPr>
        <w:t xml:space="preserve">lektroniczny </w:t>
      </w:r>
      <w:r w:rsidRPr="00D47D00">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Pr>
          <w:rFonts w:ascii="Verdana" w:hAnsi="Verdana"/>
          <w:sz w:val="18"/>
          <w:szCs w:val="18"/>
        </w:rPr>
        <w:t>hylające dyrektywę 1999/93/WE),</w:t>
      </w:r>
    </w:p>
    <w:p w14:paraId="00CFD0E2"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zaufany</w:t>
      </w:r>
      <w:r>
        <w:rPr>
          <w:rFonts w:ascii="Verdana" w:hAnsi="Verdana"/>
          <w:sz w:val="18"/>
          <w:szCs w:val="18"/>
        </w:rPr>
        <w:t>”</w:t>
      </w:r>
      <w:r w:rsidR="00CE26EF" w:rsidRPr="00CE26EF">
        <w:rPr>
          <w:rFonts w:ascii="Verdana" w:hAnsi="Verdana"/>
          <w:sz w:val="18"/>
          <w:szCs w:val="18"/>
        </w:rPr>
        <w:t xml:space="preserve"> – ustawa z dnia 17 lutego 2005 r. o informatyzacji działalności podmiotów realizujących zadania publiczne (tekst jednolity Dz.U. </w:t>
      </w:r>
      <w:r w:rsidR="003402B9">
        <w:rPr>
          <w:rFonts w:ascii="Verdana" w:hAnsi="Verdana"/>
          <w:sz w:val="18"/>
          <w:szCs w:val="18"/>
        </w:rPr>
        <w:t>z 2019 r. poz. 700, z późn.zm.),</w:t>
      </w:r>
    </w:p>
    <w:p w14:paraId="3F8D239A"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osobisty</w:t>
      </w:r>
      <w:r>
        <w:rPr>
          <w:rFonts w:ascii="Verdana" w:hAnsi="Verdana"/>
          <w:sz w:val="18"/>
          <w:szCs w:val="18"/>
        </w:rPr>
        <w:t>”</w:t>
      </w:r>
      <w:r w:rsidR="00CE26EF" w:rsidRPr="00CE26EF">
        <w:rPr>
          <w:rFonts w:ascii="Verdana" w:hAnsi="Verdana"/>
          <w:sz w:val="18"/>
          <w:szCs w:val="18"/>
        </w:rPr>
        <w:t xml:space="preserve"> – ustawa z dnia 6 sierpnia 2010 r. o dowodach osobistych (tekst jednolity Dz.U.</w:t>
      </w:r>
      <w:r w:rsidR="003402B9">
        <w:rPr>
          <w:rFonts w:ascii="Verdana" w:hAnsi="Verdana"/>
          <w:sz w:val="18"/>
          <w:szCs w:val="18"/>
        </w:rPr>
        <w:t xml:space="preserve"> z 2019 r. poz.653, z późn.zm.),</w:t>
      </w:r>
    </w:p>
    <w:p w14:paraId="249B98F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lastRenderedPageBreak/>
        <w:t xml:space="preserve">„Postępowanie” – postępowanie prowadzone przez Zamawiającego na podstawie niniejszej SWZ przeprowadzone przy użyciu platformy zakupowej,  </w:t>
      </w:r>
    </w:p>
    <w:p w14:paraId="0047649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4DEAC52E"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429B44C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59A9C6E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6140727E"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Pr>
          <w:rFonts w:ascii="Verdana" w:hAnsi="Verdana"/>
          <w:sz w:val="18"/>
          <w:szCs w:val="18"/>
        </w:rPr>
        <w:t>P</w:t>
      </w:r>
      <w:r w:rsidR="00D47D00" w:rsidRPr="00D47D00">
        <w:rPr>
          <w:rFonts w:ascii="Verdana" w:hAnsi="Verdana"/>
          <w:sz w:val="18"/>
          <w:szCs w:val="18"/>
        </w:rPr>
        <w:t>zp</w:t>
      </w:r>
      <w:proofErr w:type="spellEnd"/>
      <w:r w:rsidR="00D47D00" w:rsidRPr="00D47D00">
        <w:rPr>
          <w:rFonts w:ascii="Verdana" w:hAnsi="Verdana"/>
          <w:sz w:val="18"/>
          <w:szCs w:val="18"/>
        </w:rPr>
        <w:t xml:space="preserve">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0753F2B"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Pr>
          <w:rFonts w:ascii="Verdana" w:hAnsi="Verdana"/>
          <w:sz w:val="18"/>
          <w:szCs w:val="18"/>
        </w:rPr>
        <w:t>izacją zamówienia,</w:t>
      </w:r>
    </w:p>
    <w:p w14:paraId="2D04FD9C"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Pr>
          <w:rFonts w:ascii="Verdana" w:hAnsi="Verdana"/>
          <w:sz w:val="18"/>
          <w:szCs w:val="18"/>
        </w:rPr>
        <w:t>,</w:t>
      </w:r>
    </w:p>
    <w:p w14:paraId="33820AD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1EE78050"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405B6A">
        <w:rPr>
          <w:rFonts w:ascii="Verdana" w:hAnsi="Verdana"/>
          <w:sz w:val="20"/>
          <w:szCs w:val="20"/>
        </w:rPr>
        <w:t>Rozdział III. Opis przedmiotu zamówi</w:t>
      </w:r>
      <w:r w:rsidR="00610B9A" w:rsidRPr="00405B6A">
        <w:rPr>
          <w:rFonts w:ascii="Verdana" w:hAnsi="Verdana"/>
          <w:sz w:val="20"/>
          <w:szCs w:val="20"/>
        </w:rPr>
        <w:t xml:space="preserve">enia </w:t>
      </w:r>
      <w:r w:rsidR="00BE09FA">
        <w:rPr>
          <w:rFonts w:ascii="Verdana" w:hAnsi="Verdana"/>
          <w:sz w:val="20"/>
          <w:szCs w:val="20"/>
        </w:rPr>
        <w:t>wraz z opisem części zamówienia</w:t>
      </w:r>
    </w:p>
    <w:p w14:paraId="6C84AFB3" w14:textId="085D6876" w:rsidR="00D17E99" w:rsidRPr="00A63B30" w:rsidRDefault="00AB0047" w:rsidP="00A63B30">
      <w:pPr>
        <w:numPr>
          <w:ilvl w:val="1"/>
          <w:numId w:val="22"/>
        </w:numPr>
        <w:shd w:val="clear" w:color="auto" w:fill="FFFFFF"/>
        <w:spacing w:after="120" w:line="360" w:lineRule="auto"/>
        <w:ind w:right="-142"/>
        <w:jc w:val="both"/>
        <w:rPr>
          <w:rFonts w:ascii="Verdana" w:hAnsi="Verdana" w:cs="Times New Roman"/>
          <w:b/>
          <w:bCs/>
          <w:sz w:val="18"/>
          <w:szCs w:val="18"/>
        </w:rPr>
      </w:pPr>
      <w:r w:rsidRPr="0090457B">
        <w:rPr>
          <w:rFonts w:ascii="Verdana" w:hAnsi="Verdana" w:cs="Times New Roman"/>
          <w:bCs/>
          <w:sz w:val="18"/>
          <w:szCs w:val="18"/>
        </w:rPr>
        <w:t>Przedmiotem zamówienia jest</w:t>
      </w:r>
      <w:r w:rsidR="009A07B2" w:rsidRPr="0090457B">
        <w:rPr>
          <w:rFonts w:ascii="Verdana" w:hAnsi="Verdana" w:cs="Times New Roman"/>
          <w:bCs/>
          <w:sz w:val="18"/>
          <w:szCs w:val="18"/>
        </w:rPr>
        <w:t>:</w:t>
      </w:r>
      <w:r w:rsidR="009A07B2" w:rsidRPr="0090457B">
        <w:rPr>
          <w:rFonts w:ascii="Verdana" w:hAnsi="Verdana" w:cs="Times New Roman"/>
          <w:b/>
          <w:bCs/>
          <w:sz w:val="18"/>
          <w:szCs w:val="18"/>
        </w:rPr>
        <w:t xml:space="preserve"> </w:t>
      </w:r>
      <w:r w:rsidR="003F4D61">
        <w:rPr>
          <w:rFonts w:ascii="Verdana" w:hAnsi="Verdana" w:cs="Times New Roman"/>
          <w:b/>
          <w:bCs/>
          <w:sz w:val="18"/>
          <w:szCs w:val="18"/>
        </w:rPr>
        <w:t>„</w:t>
      </w:r>
      <w:r w:rsidR="00A63B30" w:rsidRPr="00A63B30">
        <w:rPr>
          <w:rFonts w:ascii="Verdana" w:hAnsi="Verdana"/>
          <w:b/>
          <w:bCs/>
          <w:sz w:val="18"/>
          <w:szCs w:val="18"/>
        </w:rPr>
        <w:t>Dostawa koksu i węgla na potrzeby Zakładu Gospodarki Komunalnej i Mieszkaniowej w Dobrodzieniu w sezonie grzewczym 2021/2022</w:t>
      </w:r>
      <w:r w:rsidR="00A63B30">
        <w:rPr>
          <w:rFonts w:ascii="Verdana" w:hAnsi="Verdana"/>
          <w:b/>
          <w:bCs/>
          <w:sz w:val="18"/>
          <w:szCs w:val="18"/>
        </w:rPr>
        <w:t xml:space="preserve"> – 4 zadania częściowe</w:t>
      </w:r>
      <w:r w:rsidR="00D17E99" w:rsidRPr="00A63B30">
        <w:rPr>
          <w:rFonts w:ascii="Verdana" w:hAnsi="Verdana"/>
          <w:b/>
          <w:sz w:val="18"/>
          <w:szCs w:val="18"/>
          <w:lang w:val="pl" w:eastAsia="pl-PL"/>
        </w:rPr>
        <w:t>.”</w:t>
      </w:r>
    </w:p>
    <w:p w14:paraId="6FC425AF" w14:textId="67978EDB" w:rsidR="007C255B" w:rsidRPr="00F04906" w:rsidRDefault="00A63B30" w:rsidP="00F04906">
      <w:pPr>
        <w:numPr>
          <w:ilvl w:val="1"/>
          <w:numId w:val="22"/>
        </w:numPr>
        <w:shd w:val="clear" w:color="auto" w:fill="FFFFFF"/>
        <w:spacing w:line="360" w:lineRule="auto"/>
        <w:ind w:right="-284"/>
        <w:jc w:val="both"/>
        <w:rPr>
          <w:rFonts w:ascii="Verdana" w:hAnsi="Verdana"/>
          <w:sz w:val="18"/>
          <w:szCs w:val="18"/>
        </w:rPr>
      </w:pPr>
      <w:r w:rsidRPr="00F04906">
        <w:rPr>
          <w:rFonts w:ascii="Verdana" w:hAnsi="Verdana"/>
          <w:sz w:val="18"/>
          <w:szCs w:val="18"/>
        </w:rPr>
        <w:t xml:space="preserve">Opis przedmiotu zamówienia: </w:t>
      </w:r>
    </w:p>
    <w:p w14:paraId="6E309E1A" w14:textId="77777777" w:rsidR="00F04906" w:rsidRPr="009C0E23" w:rsidRDefault="00A63B30" w:rsidP="009C0E23">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Zadanie częściowe nr 1:</w:t>
      </w:r>
      <w:r w:rsidRPr="009C0E23">
        <w:rPr>
          <w:rFonts w:ascii="Verdana" w:hAnsi="Verdana"/>
          <w:color w:val="000000"/>
          <w:sz w:val="18"/>
          <w:szCs w:val="18"/>
          <w:lang w:eastAsia="pl-PL"/>
        </w:rPr>
        <w:t xml:space="preserve"> </w:t>
      </w:r>
    </w:p>
    <w:p w14:paraId="28C2DE6F" w14:textId="0D1CC748" w:rsidR="00A63B30" w:rsidRDefault="00A63B30" w:rsidP="009C0E23">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koks orzech G II wartość opałowa 27000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przy uwzględnieniu dostaw </w:t>
      </w:r>
      <w:r w:rsidR="00A55A6A">
        <w:rPr>
          <w:rFonts w:ascii="Verdana" w:hAnsi="Verdana"/>
          <w:color w:val="000000"/>
          <w:sz w:val="18"/>
          <w:szCs w:val="18"/>
          <w:lang w:eastAsia="pl-PL"/>
        </w:rPr>
        <w:t xml:space="preserve">                          </w:t>
      </w:r>
      <w:r w:rsidRPr="009C0E23">
        <w:rPr>
          <w:rFonts w:ascii="Verdana" w:hAnsi="Verdana"/>
          <w:color w:val="000000"/>
          <w:sz w:val="18"/>
          <w:szCs w:val="18"/>
          <w:lang w:eastAsia="pl-PL"/>
        </w:rPr>
        <w:t>w następujących miesiącach w wysokościach</w:t>
      </w:r>
      <w:r w:rsidR="009C0E23">
        <w:rPr>
          <w:rFonts w:ascii="Verdana" w:hAnsi="Verdana"/>
          <w:color w:val="000000"/>
          <w:sz w:val="18"/>
          <w:szCs w:val="18"/>
          <w:lang w:eastAsia="pl-PL"/>
        </w:rPr>
        <w:t>:</w:t>
      </w:r>
      <w:r w:rsidRPr="009C0E23">
        <w:rPr>
          <w:rFonts w:ascii="Verdana" w:hAnsi="Verdana"/>
          <w:color w:val="000000"/>
          <w:sz w:val="18"/>
          <w:szCs w:val="18"/>
          <w:lang w:eastAsia="pl-PL"/>
        </w:rPr>
        <w:t xml:space="preserve"> </w:t>
      </w:r>
    </w:p>
    <w:tbl>
      <w:tblPr>
        <w:tblStyle w:val="Tabela-Siatka"/>
        <w:tblW w:w="0" w:type="auto"/>
        <w:tblInd w:w="709" w:type="dxa"/>
        <w:tblLook w:val="04A0" w:firstRow="1" w:lastRow="0" w:firstColumn="1" w:lastColumn="0" w:noHBand="0" w:noVBand="1"/>
      </w:tblPr>
      <w:tblGrid>
        <w:gridCol w:w="4656"/>
        <w:gridCol w:w="4630"/>
      </w:tblGrid>
      <w:tr w:rsidR="009C0E23" w14:paraId="0C694157" w14:textId="77777777" w:rsidTr="009C0E23">
        <w:trPr>
          <w:trHeight w:val="501"/>
        </w:trPr>
        <w:tc>
          <w:tcPr>
            <w:tcW w:w="4656" w:type="dxa"/>
            <w:vAlign w:val="center"/>
          </w:tcPr>
          <w:p w14:paraId="602168B1" w14:textId="192783D0" w:rsidR="009C0E23" w:rsidRDefault="009C0E23" w:rsidP="009C0E23">
            <w:pPr>
              <w:widowControl/>
              <w:suppressAutoHyphens w:val="0"/>
              <w:autoSpaceDN w:val="0"/>
              <w:adjustRightInd w:val="0"/>
              <w:spacing w:line="360" w:lineRule="auto"/>
              <w:jc w:val="center"/>
              <w:rPr>
                <w:rFonts w:ascii="Verdana" w:hAnsi="Verdana"/>
                <w:color w:val="000000"/>
                <w:sz w:val="18"/>
                <w:szCs w:val="18"/>
                <w:lang w:eastAsia="pl-PL"/>
              </w:rPr>
            </w:pPr>
            <w:r w:rsidRPr="009C0E23">
              <w:rPr>
                <w:rFonts w:ascii="Verdana" w:hAnsi="Verdana"/>
                <w:color w:val="000000"/>
                <w:sz w:val="18"/>
                <w:szCs w:val="18"/>
                <w:lang w:eastAsia="pl-PL"/>
              </w:rPr>
              <w:lastRenderedPageBreak/>
              <w:t>Październik 2021 – 25 ton</w:t>
            </w:r>
          </w:p>
        </w:tc>
        <w:tc>
          <w:tcPr>
            <w:tcW w:w="4630" w:type="dxa"/>
            <w:vAlign w:val="center"/>
          </w:tcPr>
          <w:p w14:paraId="7CBA26A3" w14:textId="1D25893C" w:rsidR="009C0E23" w:rsidRDefault="009C0E23" w:rsidP="009C0E23">
            <w:pPr>
              <w:widowControl/>
              <w:suppressAutoHyphens w:val="0"/>
              <w:autoSpaceDN w:val="0"/>
              <w:adjustRightInd w:val="0"/>
              <w:spacing w:line="360" w:lineRule="auto"/>
              <w:jc w:val="center"/>
              <w:rPr>
                <w:rFonts w:ascii="Verdana" w:hAnsi="Verdana"/>
                <w:color w:val="000000"/>
                <w:sz w:val="18"/>
                <w:szCs w:val="18"/>
                <w:lang w:eastAsia="pl-PL"/>
              </w:rPr>
            </w:pPr>
            <w:r w:rsidRPr="009C0E23">
              <w:rPr>
                <w:rFonts w:ascii="Verdana" w:hAnsi="Verdana"/>
                <w:color w:val="000000"/>
                <w:sz w:val="18"/>
                <w:szCs w:val="18"/>
                <w:lang w:eastAsia="pl-PL"/>
              </w:rPr>
              <w:t>styczeń 2022 – 25 ton</w:t>
            </w:r>
          </w:p>
        </w:tc>
      </w:tr>
      <w:tr w:rsidR="009C0E23" w14:paraId="06C4635F" w14:textId="77777777" w:rsidTr="009C0E23">
        <w:trPr>
          <w:trHeight w:val="565"/>
        </w:trPr>
        <w:tc>
          <w:tcPr>
            <w:tcW w:w="9286" w:type="dxa"/>
            <w:gridSpan w:val="2"/>
            <w:vAlign w:val="center"/>
          </w:tcPr>
          <w:p w14:paraId="399791E2" w14:textId="7EA9498B" w:rsidR="009C0E23" w:rsidRPr="009C0E23" w:rsidRDefault="009C0E23" w:rsidP="009C0E23">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olor w:val="000000"/>
                <w:sz w:val="18"/>
                <w:szCs w:val="18"/>
                <w:lang w:eastAsia="pl-PL"/>
              </w:rPr>
              <w:t>RAZEM: 50 ton</w:t>
            </w:r>
          </w:p>
        </w:tc>
      </w:tr>
    </w:tbl>
    <w:p w14:paraId="381AFE20" w14:textId="72C43758" w:rsidR="00A63B30" w:rsidRDefault="00A63B30" w:rsidP="009C0E23">
      <w:pPr>
        <w:widowControl/>
        <w:suppressAutoHyphens w:val="0"/>
        <w:autoSpaceDN w:val="0"/>
        <w:adjustRightInd w:val="0"/>
        <w:spacing w:line="360" w:lineRule="auto"/>
        <w:ind w:left="709"/>
        <w:rPr>
          <w:rFonts w:ascii="Verdana" w:hAnsi="Verdana"/>
          <w:color w:val="000000"/>
          <w:sz w:val="18"/>
          <w:szCs w:val="18"/>
          <w:lang w:eastAsia="pl-PL"/>
        </w:rPr>
      </w:pPr>
    </w:p>
    <w:p w14:paraId="091C8612" w14:textId="5C0B9570" w:rsidR="00D60FFD" w:rsidRPr="009C0E23" w:rsidRDefault="00D60FFD" w:rsidP="00D60FFD">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 xml:space="preserve">Zadanie częściowe nr </w:t>
      </w:r>
      <w:r>
        <w:rPr>
          <w:rFonts w:ascii="Verdana" w:hAnsi="Verdana"/>
          <w:b/>
          <w:bCs/>
          <w:color w:val="000000"/>
          <w:sz w:val="18"/>
          <w:szCs w:val="18"/>
          <w:lang w:eastAsia="pl-PL"/>
        </w:rPr>
        <w:t>2</w:t>
      </w:r>
      <w:r w:rsidRPr="009C0E23">
        <w:rPr>
          <w:rFonts w:ascii="Verdana" w:hAnsi="Verdana"/>
          <w:b/>
          <w:bCs/>
          <w:color w:val="000000"/>
          <w:sz w:val="18"/>
          <w:szCs w:val="18"/>
          <w:lang w:eastAsia="pl-PL"/>
        </w:rPr>
        <w:t>:</w:t>
      </w:r>
      <w:r w:rsidRPr="009C0E23">
        <w:rPr>
          <w:rFonts w:ascii="Verdana" w:hAnsi="Verdana"/>
          <w:color w:val="000000"/>
          <w:sz w:val="18"/>
          <w:szCs w:val="18"/>
          <w:lang w:eastAsia="pl-PL"/>
        </w:rPr>
        <w:t xml:space="preserve"> </w:t>
      </w:r>
    </w:p>
    <w:p w14:paraId="26502780" w14:textId="77777777" w:rsidR="00D60FFD" w:rsidRPr="009C0E23" w:rsidRDefault="00D60FFD" w:rsidP="00D60FFD">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Dostawa - </w:t>
      </w:r>
      <w:proofErr w:type="spellStart"/>
      <w:r w:rsidRPr="009C0E23">
        <w:rPr>
          <w:rFonts w:ascii="Verdana" w:hAnsi="Verdana"/>
          <w:color w:val="000000"/>
          <w:sz w:val="18"/>
          <w:szCs w:val="18"/>
          <w:lang w:eastAsia="pl-PL"/>
        </w:rPr>
        <w:t>e</w:t>
      </w:r>
      <w:r>
        <w:rPr>
          <w:rFonts w:ascii="Verdana" w:hAnsi="Verdana"/>
          <w:color w:val="000000"/>
          <w:sz w:val="18"/>
          <w:szCs w:val="18"/>
          <w:lang w:eastAsia="pl-PL"/>
        </w:rPr>
        <w:t>k</w:t>
      </w:r>
      <w:r w:rsidRPr="009C0E23">
        <w:rPr>
          <w:rFonts w:ascii="Verdana" w:hAnsi="Verdana"/>
          <w:color w:val="000000"/>
          <w:sz w:val="18"/>
          <w:szCs w:val="18"/>
          <w:lang w:eastAsia="pl-PL"/>
        </w:rPr>
        <w:t>ogroszek</w:t>
      </w:r>
      <w:proofErr w:type="spellEnd"/>
      <w:r w:rsidRPr="009C0E23">
        <w:rPr>
          <w:rFonts w:ascii="Verdana" w:hAnsi="Verdana"/>
          <w:color w:val="000000"/>
          <w:sz w:val="18"/>
          <w:szCs w:val="18"/>
          <w:lang w:eastAsia="pl-PL"/>
        </w:rPr>
        <w:t xml:space="preserve">; </w:t>
      </w:r>
    </w:p>
    <w:p w14:paraId="6C080D7F" w14:textId="77777777" w:rsidR="00D60FFD" w:rsidRPr="009C0E23" w:rsidRDefault="00D60FFD" w:rsidP="00D60FFD">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wartość opałowa 26000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w:t>
      </w:r>
    </w:p>
    <w:p w14:paraId="0BFAC397" w14:textId="77777777" w:rsidR="00D60FFD" w:rsidRPr="009C0E23" w:rsidRDefault="00D60FFD" w:rsidP="00D60FFD">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wilgotność całkowita - do 10%, </w:t>
      </w:r>
    </w:p>
    <w:p w14:paraId="2E2E3479" w14:textId="77777777" w:rsidR="00D60FFD" w:rsidRPr="009C0E23" w:rsidRDefault="00D60FFD" w:rsidP="00D60FFD">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 popiół w stanie roboczym - do 10% </w:t>
      </w:r>
    </w:p>
    <w:p w14:paraId="3D9FDDC6" w14:textId="77777777" w:rsidR="00D60FFD" w:rsidRDefault="00D60FFD" w:rsidP="00D60FFD">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przy uwzględnieniu dostaw w następujących miesiącach w wysokościach</w:t>
      </w:r>
      <w:r>
        <w:rPr>
          <w:rFonts w:ascii="Verdana" w:hAnsi="Verdana"/>
          <w:color w:val="000000"/>
          <w:sz w:val="18"/>
          <w:szCs w:val="18"/>
          <w:lang w:eastAsia="pl-PL"/>
        </w:rPr>
        <w:t>:</w:t>
      </w:r>
    </w:p>
    <w:tbl>
      <w:tblPr>
        <w:tblStyle w:val="Tabela-Siatka"/>
        <w:tblW w:w="0" w:type="auto"/>
        <w:tblInd w:w="709" w:type="dxa"/>
        <w:tblLook w:val="04A0" w:firstRow="1" w:lastRow="0" w:firstColumn="1" w:lastColumn="0" w:noHBand="0" w:noVBand="1"/>
      </w:tblPr>
      <w:tblGrid>
        <w:gridCol w:w="4656"/>
        <w:gridCol w:w="4630"/>
      </w:tblGrid>
      <w:tr w:rsidR="00D60FFD" w14:paraId="1D3B851D" w14:textId="77777777" w:rsidTr="00A449EB">
        <w:trPr>
          <w:trHeight w:val="501"/>
        </w:trPr>
        <w:tc>
          <w:tcPr>
            <w:tcW w:w="4656" w:type="dxa"/>
            <w:vAlign w:val="center"/>
          </w:tcPr>
          <w:p w14:paraId="390BCA46"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xml:space="preserve">- </w:t>
            </w:r>
            <w:r w:rsidRPr="009C0E23">
              <w:rPr>
                <w:rFonts w:ascii="Verdana" w:hAnsi="Verdana"/>
                <w:color w:val="000000"/>
                <w:sz w:val="18"/>
                <w:szCs w:val="18"/>
                <w:lang w:eastAsia="pl-PL"/>
              </w:rPr>
              <w:t>październik 2020 - 100 ton</w:t>
            </w:r>
          </w:p>
        </w:tc>
        <w:tc>
          <w:tcPr>
            <w:tcW w:w="4630" w:type="dxa"/>
            <w:vAlign w:val="center"/>
          </w:tcPr>
          <w:p w14:paraId="145BB500"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xml:space="preserve">- </w:t>
            </w:r>
            <w:r w:rsidRPr="009C0E23">
              <w:rPr>
                <w:rFonts w:ascii="Verdana" w:hAnsi="Verdana"/>
                <w:color w:val="000000"/>
                <w:sz w:val="18"/>
                <w:szCs w:val="18"/>
                <w:lang w:eastAsia="pl-PL"/>
              </w:rPr>
              <w:t>luty 2022 - 150 ton</w:t>
            </w:r>
          </w:p>
        </w:tc>
      </w:tr>
      <w:tr w:rsidR="00D60FFD" w14:paraId="70115EFF" w14:textId="77777777" w:rsidTr="00A449EB">
        <w:trPr>
          <w:trHeight w:val="501"/>
        </w:trPr>
        <w:tc>
          <w:tcPr>
            <w:tcW w:w="4656" w:type="dxa"/>
            <w:vAlign w:val="center"/>
          </w:tcPr>
          <w:p w14:paraId="0F6E6149"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xml:space="preserve">- </w:t>
            </w:r>
            <w:r w:rsidRPr="009C0E23">
              <w:rPr>
                <w:rFonts w:ascii="Verdana" w:hAnsi="Verdana"/>
                <w:color w:val="000000"/>
                <w:sz w:val="18"/>
                <w:szCs w:val="18"/>
                <w:lang w:eastAsia="pl-PL"/>
              </w:rPr>
              <w:t>listopad 2021 -100 ton</w:t>
            </w:r>
          </w:p>
        </w:tc>
        <w:tc>
          <w:tcPr>
            <w:tcW w:w="4630" w:type="dxa"/>
            <w:vAlign w:val="center"/>
          </w:tcPr>
          <w:p w14:paraId="1896E665"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xml:space="preserve">- </w:t>
            </w:r>
            <w:r w:rsidRPr="009C0E23">
              <w:rPr>
                <w:rFonts w:ascii="Verdana" w:hAnsi="Verdana"/>
                <w:color w:val="000000"/>
                <w:sz w:val="18"/>
                <w:szCs w:val="18"/>
                <w:lang w:eastAsia="pl-PL"/>
              </w:rPr>
              <w:t>marzec 2022 – 100 ton</w:t>
            </w:r>
          </w:p>
        </w:tc>
      </w:tr>
      <w:tr w:rsidR="00D60FFD" w14:paraId="4CA80A52" w14:textId="77777777" w:rsidTr="00A449EB">
        <w:trPr>
          <w:trHeight w:val="501"/>
        </w:trPr>
        <w:tc>
          <w:tcPr>
            <w:tcW w:w="4656" w:type="dxa"/>
            <w:vAlign w:val="center"/>
          </w:tcPr>
          <w:p w14:paraId="65764037"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xml:space="preserve">- </w:t>
            </w:r>
            <w:r w:rsidRPr="009C0E23">
              <w:rPr>
                <w:rFonts w:ascii="Verdana" w:hAnsi="Verdana"/>
                <w:color w:val="000000"/>
                <w:sz w:val="18"/>
                <w:szCs w:val="18"/>
                <w:lang w:eastAsia="pl-PL"/>
              </w:rPr>
              <w:t>grudzień 2021 - 150 ton</w:t>
            </w:r>
          </w:p>
        </w:tc>
        <w:tc>
          <w:tcPr>
            <w:tcW w:w="4630" w:type="dxa"/>
            <w:vAlign w:val="center"/>
          </w:tcPr>
          <w:p w14:paraId="048A6742"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kwiecień</w:t>
            </w:r>
            <w:r w:rsidRPr="009C0E23">
              <w:rPr>
                <w:rFonts w:ascii="Verdana" w:hAnsi="Verdana"/>
                <w:color w:val="000000"/>
                <w:sz w:val="18"/>
                <w:szCs w:val="18"/>
                <w:lang w:eastAsia="pl-PL"/>
              </w:rPr>
              <w:t xml:space="preserve"> 2022 – 50 ton</w:t>
            </w:r>
          </w:p>
        </w:tc>
      </w:tr>
      <w:tr w:rsidR="00D60FFD" w14:paraId="6748CD27" w14:textId="77777777" w:rsidTr="00A449EB">
        <w:trPr>
          <w:trHeight w:val="501"/>
        </w:trPr>
        <w:tc>
          <w:tcPr>
            <w:tcW w:w="4656" w:type="dxa"/>
            <w:vAlign w:val="center"/>
          </w:tcPr>
          <w:p w14:paraId="65A0C03B"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xml:space="preserve">- </w:t>
            </w:r>
            <w:r w:rsidRPr="009C0E23">
              <w:rPr>
                <w:rFonts w:ascii="Verdana" w:hAnsi="Verdana"/>
                <w:color w:val="000000"/>
                <w:sz w:val="18"/>
                <w:szCs w:val="18"/>
                <w:lang w:eastAsia="pl-PL"/>
              </w:rPr>
              <w:t>styczeń 2022 – 100 ton</w:t>
            </w:r>
          </w:p>
        </w:tc>
        <w:tc>
          <w:tcPr>
            <w:tcW w:w="4630" w:type="dxa"/>
            <w:vAlign w:val="center"/>
          </w:tcPr>
          <w:p w14:paraId="62FB8C78" w14:textId="77777777" w:rsidR="00D60FFD"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s="Times New Roman"/>
                <w:color w:val="000000"/>
                <w:sz w:val="18"/>
                <w:szCs w:val="18"/>
                <w:lang w:eastAsia="pl-PL"/>
              </w:rPr>
              <w:t xml:space="preserve">- </w:t>
            </w:r>
            <w:r w:rsidRPr="009C0E23">
              <w:rPr>
                <w:rFonts w:ascii="Verdana" w:hAnsi="Verdana"/>
                <w:color w:val="000000"/>
                <w:sz w:val="18"/>
                <w:szCs w:val="18"/>
                <w:lang w:eastAsia="pl-PL"/>
              </w:rPr>
              <w:t>maj 2022 – 50 ton</w:t>
            </w:r>
          </w:p>
        </w:tc>
      </w:tr>
      <w:tr w:rsidR="00D60FFD" w:rsidRPr="009C0E23" w14:paraId="077CDB93" w14:textId="77777777" w:rsidTr="00A449EB">
        <w:trPr>
          <w:trHeight w:val="565"/>
        </w:trPr>
        <w:tc>
          <w:tcPr>
            <w:tcW w:w="9286" w:type="dxa"/>
            <w:gridSpan w:val="2"/>
            <w:vAlign w:val="center"/>
          </w:tcPr>
          <w:p w14:paraId="6EF35125" w14:textId="77777777" w:rsidR="00D60FFD" w:rsidRPr="009C0E23" w:rsidRDefault="00D60FFD" w:rsidP="00A449EB">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olor w:val="000000"/>
                <w:sz w:val="18"/>
                <w:szCs w:val="18"/>
                <w:lang w:eastAsia="pl-PL"/>
              </w:rPr>
              <w:t>RAZEM: 800 ton</w:t>
            </w:r>
          </w:p>
        </w:tc>
      </w:tr>
    </w:tbl>
    <w:p w14:paraId="6C8C16CA" w14:textId="5C0055DD" w:rsidR="00D60FFD" w:rsidRPr="009C0E23" w:rsidRDefault="00D60FFD" w:rsidP="009C0E23">
      <w:pPr>
        <w:widowControl/>
        <w:suppressAutoHyphens w:val="0"/>
        <w:autoSpaceDN w:val="0"/>
        <w:adjustRightInd w:val="0"/>
        <w:spacing w:line="360" w:lineRule="auto"/>
        <w:ind w:left="709"/>
        <w:rPr>
          <w:rFonts w:ascii="Verdana" w:hAnsi="Verdana"/>
          <w:color w:val="000000"/>
          <w:sz w:val="18"/>
          <w:szCs w:val="18"/>
          <w:lang w:eastAsia="pl-PL"/>
        </w:rPr>
      </w:pPr>
    </w:p>
    <w:p w14:paraId="3A615059" w14:textId="57B96756" w:rsidR="00F04906" w:rsidRPr="009C0E23" w:rsidRDefault="00A63B30" w:rsidP="009C0E23">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 xml:space="preserve">Zadanie częściowe nr </w:t>
      </w:r>
      <w:r w:rsidR="00D60FFD">
        <w:rPr>
          <w:rFonts w:ascii="Verdana" w:hAnsi="Verdana"/>
          <w:b/>
          <w:bCs/>
          <w:color w:val="000000"/>
          <w:sz w:val="18"/>
          <w:szCs w:val="18"/>
          <w:lang w:eastAsia="pl-PL"/>
        </w:rPr>
        <w:t>3</w:t>
      </w:r>
      <w:r w:rsidRPr="009C0E23">
        <w:rPr>
          <w:rFonts w:ascii="Verdana" w:hAnsi="Verdana"/>
          <w:b/>
          <w:bCs/>
          <w:color w:val="000000"/>
          <w:sz w:val="18"/>
          <w:szCs w:val="18"/>
          <w:lang w:eastAsia="pl-PL"/>
        </w:rPr>
        <w:t>:</w:t>
      </w:r>
      <w:r w:rsidRPr="009C0E23">
        <w:rPr>
          <w:rFonts w:ascii="Verdana" w:hAnsi="Verdana"/>
          <w:color w:val="000000"/>
          <w:sz w:val="18"/>
          <w:szCs w:val="18"/>
          <w:lang w:eastAsia="pl-PL"/>
        </w:rPr>
        <w:t xml:space="preserve"> </w:t>
      </w:r>
    </w:p>
    <w:p w14:paraId="261F89AC" w14:textId="4A2CE1A4" w:rsidR="00A63B30" w:rsidRDefault="00A63B30" w:rsidP="009C0E23">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 węgiel orzech II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przy uwzględnieniu dostaw </w:t>
      </w:r>
      <w:r w:rsidR="00A55A6A">
        <w:rPr>
          <w:rFonts w:ascii="Verdana" w:hAnsi="Verdana"/>
          <w:color w:val="000000"/>
          <w:sz w:val="18"/>
          <w:szCs w:val="18"/>
          <w:lang w:eastAsia="pl-PL"/>
        </w:rPr>
        <w:t xml:space="preserve">                             </w:t>
      </w:r>
      <w:r w:rsidRPr="009C0E23">
        <w:rPr>
          <w:rFonts w:ascii="Verdana" w:hAnsi="Verdana"/>
          <w:color w:val="000000"/>
          <w:sz w:val="18"/>
          <w:szCs w:val="18"/>
          <w:lang w:eastAsia="pl-PL"/>
        </w:rPr>
        <w:t>w następujących miesiącach w wysokościach</w:t>
      </w:r>
      <w:r w:rsidR="009C0E23">
        <w:rPr>
          <w:rFonts w:ascii="Verdana" w:hAnsi="Verdana"/>
          <w:color w:val="000000"/>
          <w:sz w:val="18"/>
          <w:szCs w:val="18"/>
          <w:lang w:eastAsia="pl-PL"/>
        </w:rPr>
        <w:t>:</w:t>
      </w:r>
    </w:p>
    <w:tbl>
      <w:tblPr>
        <w:tblStyle w:val="Tabela-Siatka"/>
        <w:tblW w:w="0" w:type="auto"/>
        <w:tblInd w:w="709" w:type="dxa"/>
        <w:tblLook w:val="04A0" w:firstRow="1" w:lastRow="0" w:firstColumn="1" w:lastColumn="0" w:noHBand="0" w:noVBand="1"/>
      </w:tblPr>
      <w:tblGrid>
        <w:gridCol w:w="4656"/>
        <w:gridCol w:w="4630"/>
      </w:tblGrid>
      <w:tr w:rsidR="009C0E23" w14:paraId="72588F9C" w14:textId="77777777" w:rsidTr="00A449EB">
        <w:trPr>
          <w:trHeight w:val="501"/>
        </w:trPr>
        <w:tc>
          <w:tcPr>
            <w:tcW w:w="4656" w:type="dxa"/>
            <w:vAlign w:val="center"/>
          </w:tcPr>
          <w:p w14:paraId="00497832" w14:textId="5503C8E7" w:rsidR="009C0E23" w:rsidRDefault="009C0E23" w:rsidP="009C0E23">
            <w:pPr>
              <w:widowControl/>
              <w:suppressAutoHyphens w:val="0"/>
              <w:autoSpaceDN w:val="0"/>
              <w:adjustRightInd w:val="0"/>
              <w:spacing w:line="360" w:lineRule="auto"/>
              <w:ind w:left="709"/>
              <w:rPr>
                <w:rFonts w:ascii="Verdana" w:hAnsi="Verdana"/>
                <w:color w:val="000000"/>
                <w:sz w:val="18"/>
                <w:szCs w:val="18"/>
                <w:lang w:eastAsia="pl-PL"/>
              </w:rPr>
            </w:pPr>
            <w:bookmarkStart w:id="0" w:name="_Hlk83065738"/>
            <w:r w:rsidRPr="009C0E23">
              <w:rPr>
                <w:rFonts w:ascii="Verdana" w:hAnsi="Verdana"/>
                <w:color w:val="000000"/>
                <w:sz w:val="18"/>
                <w:szCs w:val="18"/>
                <w:lang w:eastAsia="pl-PL"/>
              </w:rPr>
              <w:t xml:space="preserve">październik 2021 - 25 ton </w:t>
            </w:r>
          </w:p>
        </w:tc>
        <w:tc>
          <w:tcPr>
            <w:tcW w:w="4630" w:type="dxa"/>
            <w:vAlign w:val="center"/>
          </w:tcPr>
          <w:p w14:paraId="1D94D914" w14:textId="49EBA490" w:rsidR="009C0E23" w:rsidRDefault="009C0E23" w:rsidP="009C0E23">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color w:val="000000"/>
                <w:sz w:val="18"/>
                <w:szCs w:val="18"/>
                <w:lang w:eastAsia="pl-PL"/>
              </w:rPr>
              <w:t xml:space="preserve">styczeń 2022 - 25 ton </w:t>
            </w:r>
          </w:p>
        </w:tc>
      </w:tr>
      <w:tr w:rsidR="009C0E23" w:rsidRPr="009C0E23" w14:paraId="3359BCD2" w14:textId="77777777" w:rsidTr="00A449EB">
        <w:trPr>
          <w:trHeight w:val="565"/>
        </w:trPr>
        <w:tc>
          <w:tcPr>
            <w:tcW w:w="9286" w:type="dxa"/>
            <w:gridSpan w:val="2"/>
            <w:vAlign w:val="center"/>
          </w:tcPr>
          <w:p w14:paraId="4A8A3681" w14:textId="20C4ABF6" w:rsidR="009C0E23" w:rsidRPr="009C0E23" w:rsidRDefault="009C0E23" w:rsidP="009C0E23">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olor w:val="000000"/>
                <w:sz w:val="18"/>
                <w:szCs w:val="18"/>
                <w:lang w:eastAsia="pl-PL"/>
              </w:rPr>
              <w:t>RAZEM: 50 ton</w:t>
            </w:r>
          </w:p>
        </w:tc>
      </w:tr>
      <w:bookmarkEnd w:id="0"/>
    </w:tbl>
    <w:p w14:paraId="7636A526" w14:textId="77777777" w:rsidR="009C0E23" w:rsidRPr="009C0E23" w:rsidRDefault="009C0E23" w:rsidP="009C0E23">
      <w:pPr>
        <w:widowControl/>
        <w:suppressAutoHyphens w:val="0"/>
        <w:autoSpaceDN w:val="0"/>
        <w:adjustRightInd w:val="0"/>
        <w:spacing w:line="360" w:lineRule="auto"/>
        <w:ind w:left="709"/>
        <w:rPr>
          <w:rFonts w:ascii="Verdana" w:hAnsi="Verdana"/>
          <w:color w:val="000000"/>
          <w:sz w:val="18"/>
          <w:szCs w:val="18"/>
          <w:lang w:eastAsia="pl-PL"/>
        </w:rPr>
      </w:pPr>
    </w:p>
    <w:p w14:paraId="008F7DB3" w14:textId="77777777" w:rsidR="00F04906" w:rsidRPr="009C0E23" w:rsidRDefault="00F04906" w:rsidP="009C0E23">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Zadanie częściowe nr 4:</w:t>
      </w:r>
      <w:r w:rsidRPr="009C0E23">
        <w:rPr>
          <w:rFonts w:ascii="Verdana" w:hAnsi="Verdana"/>
          <w:color w:val="000000"/>
          <w:sz w:val="18"/>
          <w:szCs w:val="18"/>
          <w:lang w:eastAsia="pl-PL"/>
        </w:rPr>
        <w:t xml:space="preserve"> </w:t>
      </w:r>
    </w:p>
    <w:p w14:paraId="1056DFDE" w14:textId="30AC763A" w:rsidR="00A63B30" w:rsidRDefault="00F04906" w:rsidP="003D76F0">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w:t>
      </w:r>
      <w:r w:rsidR="00A63B30" w:rsidRPr="009C0E23">
        <w:rPr>
          <w:rFonts w:ascii="Verdana" w:hAnsi="Verdana"/>
          <w:color w:val="000000"/>
          <w:sz w:val="18"/>
          <w:szCs w:val="18"/>
          <w:lang w:eastAsia="pl-PL"/>
        </w:rPr>
        <w:t xml:space="preserve">– groszek, wartość opałowa 28000 </w:t>
      </w:r>
      <w:proofErr w:type="spellStart"/>
      <w:r w:rsidR="00A63B30" w:rsidRPr="009C0E23">
        <w:rPr>
          <w:rFonts w:ascii="Verdana" w:hAnsi="Verdana"/>
          <w:color w:val="000000"/>
          <w:sz w:val="18"/>
          <w:szCs w:val="18"/>
          <w:lang w:eastAsia="pl-PL"/>
        </w:rPr>
        <w:t>kJ</w:t>
      </w:r>
      <w:proofErr w:type="spellEnd"/>
      <w:r w:rsidR="00A63B30" w:rsidRPr="009C0E23">
        <w:rPr>
          <w:rFonts w:ascii="Verdana" w:hAnsi="Verdana"/>
          <w:color w:val="000000"/>
          <w:sz w:val="18"/>
          <w:szCs w:val="18"/>
          <w:lang w:eastAsia="pl-PL"/>
        </w:rPr>
        <w:t>/kg przy uwzględnieniu dostaw w następujących miesiącach w wysokościach</w:t>
      </w:r>
      <w:r w:rsidR="009C0E23">
        <w:rPr>
          <w:rFonts w:ascii="Verdana" w:hAnsi="Verdana"/>
          <w:color w:val="000000"/>
          <w:sz w:val="18"/>
          <w:szCs w:val="18"/>
          <w:lang w:eastAsia="pl-PL"/>
        </w:rPr>
        <w:t>:</w:t>
      </w:r>
    </w:p>
    <w:tbl>
      <w:tblPr>
        <w:tblStyle w:val="Tabela-Siatka"/>
        <w:tblW w:w="0" w:type="auto"/>
        <w:tblInd w:w="709" w:type="dxa"/>
        <w:tblLook w:val="04A0" w:firstRow="1" w:lastRow="0" w:firstColumn="1" w:lastColumn="0" w:noHBand="0" w:noVBand="1"/>
      </w:tblPr>
      <w:tblGrid>
        <w:gridCol w:w="4656"/>
        <w:gridCol w:w="4630"/>
      </w:tblGrid>
      <w:tr w:rsidR="00AF16B1" w14:paraId="67F41C39" w14:textId="77777777" w:rsidTr="00A449EB">
        <w:trPr>
          <w:trHeight w:val="501"/>
        </w:trPr>
        <w:tc>
          <w:tcPr>
            <w:tcW w:w="4656" w:type="dxa"/>
            <w:vAlign w:val="center"/>
          </w:tcPr>
          <w:p w14:paraId="2F5FF46F" w14:textId="1F7B630A" w:rsidR="00AF16B1" w:rsidRDefault="00AF16B1" w:rsidP="009C0E23">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olor w:val="000000"/>
                <w:sz w:val="18"/>
                <w:szCs w:val="18"/>
                <w:lang w:eastAsia="pl-PL"/>
              </w:rPr>
              <w:t>październik 2021 – 50 ton</w:t>
            </w:r>
          </w:p>
        </w:tc>
        <w:tc>
          <w:tcPr>
            <w:tcW w:w="4630" w:type="dxa"/>
            <w:vMerge w:val="restart"/>
            <w:vAlign w:val="center"/>
          </w:tcPr>
          <w:p w14:paraId="0F310E09" w14:textId="7A3341DD" w:rsidR="00AF16B1" w:rsidRDefault="00AF16B1" w:rsidP="00AF16B1">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olor w:val="000000"/>
                <w:sz w:val="18"/>
                <w:szCs w:val="18"/>
                <w:lang w:eastAsia="pl-PL"/>
              </w:rPr>
              <w:t>luty 2022 – 50 ton</w:t>
            </w:r>
          </w:p>
        </w:tc>
      </w:tr>
      <w:tr w:rsidR="00AF16B1" w14:paraId="51043A74" w14:textId="77777777" w:rsidTr="00A449EB">
        <w:trPr>
          <w:trHeight w:val="501"/>
        </w:trPr>
        <w:tc>
          <w:tcPr>
            <w:tcW w:w="4656" w:type="dxa"/>
            <w:vAlign w:val="center"/>
          </w:tcPr>
          <w:p w14:paraId="614E2270" w14:textId="191D1199" w:rsidR="00AF16B1" w:rsidRPr="009C0E23" w:rsidRDefault="00AF16B1" w:rsidP="009C0E23">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olor w:val="000000"/>
                <w:sz w:val="18"/>
                <w:szCs w:val="18"/>
                <w:lang w:eastAsia="pl-PL"/>
              </w:rPr>
              <w:t>grudzień 2021 – 50 ton</w:t>
            </w:r>
          </w:p>
        </w:tc>
        <w:tc>
          <w:tcPr>
            <w:tcW w:w="4630" w:type="dxa"/>
            <w:vMerge/>
            <w:vAlign w:val="center"/>
          </w:tcPr>
          <w:p w14:paraId="0D8C0E10" w14:textId="212CFA0C" w:rsidR="00AF16B1" w:rsidRPr="009C0E23" w:rsidRDefault="00AF16B1" w:rsidP="009C0E23">
            <w:pPr>
              <w:widowControl/>
              <w:suppressAutoHyphens w:val="0"/>
              <w:autoSpaceDN w:val="0"/>
              <w:adjustRightInd w:val="0"/>
              <w:spacing w:line="360" w:lineRule="auto"/>
              <w:ind w:left="709"/>
              <w:jc w:val="center"/>
              <w:rPr>
                <w:rFonts w:ascii="Verdana" w:hAnsi="Verdana"/>
                <w:color w:val="000000"/>
                <w:sz w:val="18"/>
                <w:szCs w:val="18"/>
                <w:lang w:eastAsia="pl-PL"/>
              </w:rPr>
            </w:pPr>
          </w:p>
        </w:tc>
      </w:tr>
      <w:tr w:rsidR="009C0E23" w:rsidRPr="009C0E23" w14:paraId="5FBDDB59" w14:textId="77777777" w:rsidTr="00A449EB">
        <w:trPr>
          <w:trHeight w:val="565"/>
        </w:trPr>
        <w:tc>
          <w:tcPr>
            <w:tcW w:w="9286" w:type="dxa"/>
            <w:gridSpan w:val="2"/>
            <w:vAlign w:val="center"/>
          </w:tcPr>
          <w:p w14:paraId="1AEBB650" w14:textId="6F25373B" w:rsidR="009C0E23" w:rsidRPr="009C0E23" w:rsidRDefault="009C0E23" w:rsidP="009C0E23">
            <w:pPr>
              <w:widowControl/>
              <w:suppressAutoHyphens w:val="0"/>
              <w:autoSpaceDN w:val="0"/>
              <w:adjustRightInd w:val="0"/>
              <w:spacing w:line="360" w:lineRule="auto"/>
              <w:ind w:left="709"/>
              <w:jc w:val="center"/>
              <w:rPr>
                <w:rFonts w:ascii="Verdana" w:hAnsi="Verdana"/>
                <w:color w:val="000000"/>
                <w:sz w:val="18"/>
                <w:szCs w:val="18"/>
                <w:lang w:eastAsia="pl-PL"/>
              </w:rPr>
            </w:pPr>
            <w:r w:rsidRPr="009C0E23">
              <w:rPr>
                <w:rFonts w:ascii="Verdana" w:hAnsi="Verdana"/>
                <w:color w:val="000000"/>
                <w:sz w:val="18"/>
                <w:szCs w:val="18"/>
                <w:lang w:eastAsia="pl-PL"/>
              </w:rPr>
              <w:t>RAZEM: 150 ton</w:t>
            </w:r>
          </w:p>
        </w:tc>
      </w:tr>
    </w:tbl>
    <w:p w14:paraId="28C63322" w14:textId="36AE1372" w:rsidR="00A63B30" w:rsidRPr="009C0E23" w:rsidRDefault="00A63B30" w:rsidP="009C0E23">
      <w:pPr>
        <w:widowControl/>
        <w:suppressAutoHyphens w:val="0"/>
        <w:autoSpaceDN w:val="0"/>
        <w:adjustRightInd w:val="0"/>
        <w:spacing w:line="360" w:lineRule="auto"/>
        <w:rPr>
          <w:rFonts w:ascii="Verdana" w:hAnsi="Verdana"/>
          <w:color w:val="000000"/>
          <w:sz w:val="18"/>
          <w:szCs w:val="18"/>
          <w:lang w:eastAsia="pl-PL"/>
        </w:rPr>
      </w:pPr>
    </w:p>
    <w:p w14:paraId="261BBC49" w14:textId="6264B8FB" w:rsidR="00F04906" w:rsidRPr="009C0E23" w:rsidRDefault="00F04906" w:rsidP="009C0E23">
      <w:pPr>
        <w:numPr>
          <w:ilvl w:val="1"/>
          <w:numId w:val="22"/>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 xml:space="preserve">Podane w </w:t>
      </w:r>
      <w:r w:rsidR="00A86166" w:rsidRPr="009C0E23">
        <w:rPr>
          <w:rFonts w:ascii="Verdana" w:hAnsi="Verdana"/>
          <w:color w:val="000000"/>
          <w:sz w:val="18"/>
          <w:szCs w:val="18"/>
          <w:lang w:eastAsia="pl-PL"/>
        </w:rPr>
        <w:t xml:space="preserve">ust. </w:t>
      </w:r>
      <w:r w:rsidRPr="009C0E23">
        <w:rPr>
          <w:rFonts w:ascii="Verdana" w:hAnsi="Verdana"/>
          <w:color w:val="000000"/>
          <w:sz w:val="18"/>
          <w:szCs w:val="18"/>
          <w:lang w:eastAsia="pl-PL"/>
        </w:rPr>
        <w:t>3.</w:t>
      </w:r>
      <w:r w:rsidR="00E636BF">
        <w:rPr>
          <w:rFonts w:ascii="Verdana" w:hAnsi="Verdana"/>
          <w:color w:val="000000"/>
          <w:sz w:val="18"/>
          <w:szCs w:val="18"/>
          <w:lang w:eastAsia="pl-PL"/>
        </w:rPr>
        <w:t>2</w:t>
      </w:r>
      <w:r w:rsidRPr="009C0E23">
        <w:rPr>
          <w:rFonts w:ascii="Verdana" w:hAnsi="Verdana"/>
          <w:color w:val="000000"/>
          <w:sz w:val="18"/>
          <w:szCs w:val="18"/>
          <w:lang w:eastAsia="pl-PL"/>
        </w:rPr>
        <w:t xml:space="preserve"> ilości dostaw na poszczególne miesiące mają charakter szacunkowy i mogą ulec zmianie zarówno w podanych okresach jak również całościowo w zależności od warunków pogodowych na warunkach określonych w umowie. </w:t>
      </w:r>
      <w:r w:rsidR="00A86166" w:rsidRPr="009C0E23">
        <w:rPr>
          <w:rFonts w:ascii="Verdana" w:hAnsi="Verdana"/>
          <w:color w:val="000000"/>
          <w:sz w:val="18"/>
          <w:szCs w:val="18"/>
          <w:lang w:eastAsia="pl-PL"/>
        </w:rPr>
        <w:t>Zamawiający gwarantuje wykonanie zamówienia w wysokości co najmniej 50%</w:t>
      </w:r>
      <w:r w:rsidR="003D76F0">
        <w:rPr>
          <w:rFonts w:ascii="Verdana" w:hAnsi="Verdana"/>
          <w:color w:val="000000"/>
          <w:sz w:val="18"/>
          <w:szCs w:val="18"/>
          <w:lang w:eastAsia="pl-PL"/>
        </w:rPr>
        <w:t xml:space="preserve"> przedmiotu zamówienia</w:t>
      </w:r>
      <w:r w:rsidR="00A86166" w:rsidRPr="009C0E23">
        <w:rPr>
          <w:rFonts w:ascii="Verdana" w:hAnsi="Verdana"/>
          <w:color w:val="000000"/>
          <w:sz w:val="18"/>
          <w:szCs w:val="18"/>
          <w:lang w:eastAsia="pl-PL"/>
        </w:rPr>
        <w:t xml:space="preserve">. </w:t>
      </w:r>
    </w:p>
    <w:p w14:paraId="0B72008D" w14:textId="43900AE7" w:rsidR="00F04906" w:rsidRPr="00E726CA" w:rsidRDefault="00F04906" w:rsidP="009C0E23">
      <w:pPr>
        <w:numPr>
          <w:ilvl w:val="1"/>
          <w:numId w:val="22"/>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Miejsce dostawy</w:t>
      </w:r>
      <w:r w:rsidR="00B073AF">
        <w:rPr>
          <w:rFonts w:ascii="Verdana" w:hAnsi="Verdana"/>
          <w:color w:val="000000"/>
          <w:sz w:val="18"/>
          <w:szCs w:val="18"/>
          <w:lang w:eastAsia="pl-PL"/>
        </w:rPr>
        <w:t xml:space="preserve"> </w:t>
      </w:r>
      <w:r w:rsidR="00E726CA">
        <w:rPr>
          <w:rFonts w:ascii="Verdana" w:hAnsi="Verdana"/>
          <w:color w:val="000000"/>
          <w:sz w:val="18"/>
          <w:szCs w:val="18"/>
          <w:lang w:eastAsia="pl-PL"/>
        </w:rPr>
        <w:t>oraz rodzaj transportu:</w:t>
      </w:r>
    </w:p>
    <w:tbl>
      <w:tblPr>
        <w:tblW w:w="8647" w:type="dxa"/>
        <w:tblInd w:w="764" w:type="dxa"/>
        <w:tblLayout w:type="fixed"/>
        <w:tblCellMar>
          <w:left w:w="10" w:type="dxa"/>
          <w:right w:w="10" w:type="dxa"/>
        </w:tblCellMar>
        <w:tblLook w:val="04A0" w:firstRow="1" w:lastRow="0" w:firstColumn="1" w:lastColumn="0" w:noHBand="0" w:noVBand="1"/>
      </w:tblPr>
      <w:tblGrid>
        <w:gridCol w:w="844"/>
        <w:gridCol w:w="3322"/>
        <w:gridCol w:w="2410"/>
        <w:gridCol w:w="2071"/>
      </w:tblGrid>
      <w:tr w:rsidR="00E726CA" w14:paraId="4C3ABCB8" w14:textId="77777777" w:rsidTr="00C858B8">
        <w:tc>
          <w:tcPr>
            <w:tcW w:w="844"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1E5F134B" w14:textId="4B5EED38" w:rsidR="00E726CA" w:rsidRPr="003A7750" w:rsidRDefault="00E726CA" w:rsidP="00784110">
            <w:pPr>
              <w:pStyle w:val="TableContents"/>
              <w:rPr>
                <w:rFonts w:ascii="Verdana" w:hAnsi="Verdana"/>
                <w:sz w:val="18"/>
                <w:szCs w:val="18"/>
              </w:rPr>
            </w:pPr>
            <w:r w:rsidRPr="003A7750">
              <w:rPr>
                <w:rFonts w:ascii="Verdana" w:hAnsi="Verdana"/>
                <w:sz w:val="18"/>
                <w:szCs w:val="18"/>
              </w:rPr>
              <w:t>Lp</w:t>
            </w:r>
            <w:r w:rsidR="00A55A6A">
              <w:rPr>
                <w:rFonts w:ascii="Verdana" w:hAnsi="Verdana"/>
                <w:sz w:val="18"/>
                <w:szCs w:val="18"/>
              </w:rPr>
              <w:t>.</w:t>
            </w:r>
          </w:p>
        </w:tc>
        <w:tc>
          <w:tcPr>
            <w:tcW w:w="3322"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4073F04C"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Adres kotłowni</w:t>
            </w:r>
          </w:p>
        </w:tc>
        <w:tc>
          <w:tcPr>
            <w:tcW w:w="2410"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3AD67B76"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Rodzaj opału</w:t>
            </w:r>
          </w:p>
        </w:tc>
        <w:tc>
          <w:tcPr>
            <w:tcW w:w="207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55" w:type="dxa"/>
              <w:left w:w="55" w:type="dxa"/>
              <w:bottom w:w="55" w:type="dxa"/>
              <w:right w:w="55" w:type="dxa"/>
            </w:tcMar>
          </w:tcPr>
          <w:p w14:paraId="514B2E44"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Dowóz pojazdami</w:t>
            </w:r>
          </w:p>
        </w:tc>
      </w:tr>
      <w:tr w:rsidR="00E726CA" w14:paraId="5243D554"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0466CCC4"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1</w:t>
            </w:r>
          </w:p>
        </w:tc>
        <w:tc>
          <w:tcPr>
            <w:tcW w:w="3322" w:type="dxa"/>
            <w:tcBorders>
              <w:left w:val="single" w:sz="4" w:space="0" w:color="000000"/>
              <w:bottom w:val="single" w:sz="4" w:space="0" w:color="000000"/>
            </w:tcBorders>
            <w:tcMar>
              <w:top w:w="55" w:type="dxa"/>
              <w:left w:w="55" w:type="dxa"/>
              <w:bottom w:w="55" w:type="dxa"/>
              <w:right w:w="55" w:type="dxa"/>
            </w:tcMar>
          </w:tcPr>
          <w:p w14:paraId="76CA4095"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Pludry Osiedle Robotnicze 17</w:t>
            </w:r>
          </w:p>
        </w:tc>
        <w:tc>
          <w:tcPr>
            <w:tcW w:w="2410" w:type="dxa"/>
            <w:tcBorders>
              <w:left w:val="single" w:sz="4" w:space="0" w:color="000000"/>
              <w:bottom w:val="single" w:sz="4" w:space="0" w:color="000000"/>
            </w:tcBorders>
            <w:tcMar>
              <w:top w:w="55" w:type="dxa"/>
              <w:left w:w="55" w:type="dxa"/>
              <w:bottom w:w="55" w:type="dxa"/>
              <w:right w:w="55" w:type="dxa"/>
            </w:tcMar>
          </w:tcPr>
          <w:p w14:paraId="481C9BF9"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0C988570"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25t jednorazowo</w:t>
            </w:r>
          </w:p>
        </w:tc>
      </w:tr>
      <w:tr w:rsidR="00E726CA" w14:paraId="40E239B1"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0F5BE7D6"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2</w:t>
            </w:r>
          </w:p>
        </w:tc>
        <w:tc>
          <w:tcPr>
            <w:tcW w:w="3322" w:type="dxa"/>
            <w:tcBorders>
              <w:left w:val="single" w:sz="4" w:space="0" w:color="000000"/>
              <w:bottom w:val="single" w:sz="4" w:space="0" w:color="000000"/>
            </w:tcBorders>
            <w:tcMar>
              <w:top w:w="55" w:type="dxa"/>
              <w:left w:w="55" w:type="dxa"/>
              <w:bottom w:w="55" w:type="dxa"/>
              <w:right w:w="55" w:type="dxa"/>
            </w:tcMar>
          </w:tcPr>
          <w:p w14:paraId="53D9BAEF"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Bzinica Nowa ul. Szkolna 9</w:t>
            </w:r>
          </w:p>
        </w:tc>
        <w:tc>
          <w:tcPr>
            <w:tcW w:w="2410" w:type="dxa"/>
            <w:tcBorders>
              <w:left w:val="single" w:sz="4" w:space="0" w:color="000000"/>
              <w:bottom w:val="single" w:sz="4" w:space="0" w:color="000000"/>
            </w:tcBorders>
            <w:tcMar>
              <w:top w:w="55" w:type="dxa"/>
              <w:left w:w="55" w:type="dxa"/>
              <w:bottom w:w="55" w:type="dxa"/>
              <w:right w:w="55" w:type="dxa"/>
            </w:tcMar>
          </w:tcPr>
          <w:p w14:paraId="62E53385"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0DF66736"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6 t jednorazowo</w:t>
            </w:r>
          </w:p>
        </w:tc>
      </w:tr>
      <w:tr w:rsidR="00E726CA" w14:paraId="7DFE34BB"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41CC022F"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3</w:t>
            </w:r>
          </w:p>
        </w:tc>
        <w:tc>
          <w:tcPr>
            <w:tcW w:w="3322" w:type="dxa"/>
            <w:tcBorders>
              <w:left w:val="single" w:sz="4" w:space="0" w:color="000000"/>
              <w:bottom w:val="single" w:sz="4" w:space="0" w:color="000000"/>
            </w:tcBorders>
            <w:tcMar>
              <w:top w:w="55" w:type="dxa"/>
              <w:left w:w="55" w:type="dxa"/>
              <w:bottom w:w="55" w:type="dxa"/>
              <w:right w:w="55" w:type="dxa"/>
            </w:tcMar>
          </w:tcPr>
          <w:p w14:paraId="4A7C9878"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Dobrodzień ul. Piastowska 70</w:t>
            </w:r>
          </w:p>
        </w:tc>
        <w:tc>
          <w:tcPr>
            <w:tcW w:w="2410" w:type="dxa"/>
            <w:tcBorders>
              <w:left w:val="single" w:sz="4" w:space="0" w:color="000000"/>
              <w:bottom w:val="single" w:sz="4" w:space="0" w:color="000000"/>
            </w:tcBorders>
            <w:tcMar>
              <w:top w:w="55" w:type="dxa"/>
              <w:left w:w="55" w:type="dxa"/>
              <w:bottom w:w="55" w:type="dxa"/>
              <w:right w:w="55" w:type="dxa"/>
            </w:tcMar>
          </w:tcPr>
          <w:p w14:paraId="28F213CE"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69EE8200"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6 t jednorazowo</w:t>
            </w:r>
          </w:p>
        </w:tc>
      </w:tr>
      <w:tr w:rsidR="00E726CA" w14:paraId="23AB036B"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1C39D801"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4</w:t>
            </w:r>
          </w:p>
        </w:tc>
        <w:tc>
          <w:tcPr>
            <w:tcW w:w="3322" w:type="dxa"/>
            <w:tcBorders>
              <w:left w:val="single" w:sz="4" w:space="0" w:color="000000"/>
              <w:bottom w:val="single" w:sz="4" w:space="0" w:color="000000"/>
            </w:tcBorders>
            <w:tcMar>
              <w:top w:w="55" w:type="dxa"/>
              <w:left w:w="55" w:type="dxa"/>
              <w:bottom w:w="55" w:type="dxa"/>
              <w:right w:w="55" w:type="dxa"/>
            </w:tcMar>
          </w:tcPr>
          <w:p w14:paraId="722071C1"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Dobrodzień ul. Piastowska 25</w:t>
            </w:r>
          </w:p>
          <w:p w14:paraId="61B8FFAF"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lastRenderedPageBreak/>
              <w:t>baza</w:t>
            </w:r>
          </w:p>
        </w:tc>
        <w:tc>
          <w:tcPr>
            <w:tcW w:w="2410" w:type="dxa"/>
            <w:tcBorders>
              <w:left w:val="single" w:sz="4" w:space="0" w:color="000000"/>
              <w:bottom w:val="single" w:sz="4" w:space="0" w:color="000000"/>
            </w:tcBorders>
            <w:tcMar>
              <w:top w:w="55" w:type="dxa"/>
              <w:left w:w="55" w:type="dxa"/>
              <w:bottom w:w="55" w:type="dxa"/>
              <w:right w:w="55" w:type="dxa"/>
            </w:tcMar>
          </w:tcPr>
          <w:p w14:paraId="1135BF1C"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lastRenderedPageBreak/>
              <w:t xml:space="preserve">Węgiel- rozpałka+ </w:t>
            </w:r>
            <w:r w:rsidRPr="003A7750">
              <w:rPr>
                <w:rFonts w:ascii="Verdana" w:hAnsi="Verdana"/>
                <w:sz w:val="18"/>
                <w:szCs w:val="18"/>
              </w:rPr>
              <w:lastRenderedPageBreak/>
              <w:t>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55F1432D"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lastRenderedPageBreak/>
              <w:t>25t jednorazowo</w:t>
            </w:r>
          </w:p>
        </w:tc>
      </w:tr>
      <w:tr w:rsidR="00E726CA" w14:paraId="77039F38"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72AEF330"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5</w:t>
            </w:r>
          </w:p>
        </w:tc>
        <w:tc>
          <w:tcPr>
            <w:tcW w:w="3322" w:type="dxa"/>
            <w:tcBorders>
              <w:left w:val="single" w:sz="4" w:space="0" w:color="000000"/>
              <w:bottom w:val="single" w:sz="4" w:space="0" w:color="000000"/>
            </w:tcBorders>
            <w:tcMar>
              <w:top w:w="55" w:type="dxa"/>
              <w:left w:w="55" w:type="dxa"/>
              <w:bottom w:w="55" w:type="dxa"/>
              <w:right w:w="55" w:type="dxa"/>
            </w:tcMar>
          </w:tcPr>
          <w:p w14:paraId="3CB4780A"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Dobrodzień ul. Piastowska 6</w:t>
            </w:r>
          </w:p>
        </w:tc>
        <w:tc>
          <w:tcPr>
            <w:tcW w:w="2410" w:type="dxa"/>
            <w:tcBorders>
              <w:left w:val="single" w:sz="4" w:space="0" w:color="000000"/>
              <w:bottom w:val="single" w:sz="4" w:space="0" w:color="000000"/>
            </w:tcBorders>
            <w:tcMar>
              <w:top w:w="55" w:type="dxa"/>
              <w:left w:w="55" w:type="dxa"/>
              <w:bottom w:w="55" w:type="dxa"/>
              <w:right w:w="55" w:type="dxa"/>
            </w:tcMar>
          </w:tcPr>
          <w:p w14:paraId="726DFE5B"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Węgiel – rozpałka +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00C3EA64"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3,5t  wyładunek ręczny z samochodu</w:t>
            </w:r>
          </w:p>
        </w:tc>
      </w:tr>
      <w:tr w:rsidR="00E726CA" w14:paraId="43364725" w14:textId="77777777" w:rsidTr="00C858B8">
        <w:tc>
          <w:tcPr>
            <w:tcW w:w="844" w:type="dxa"/>
            <w:tcBorders>
              <w:top w:val="single" w:sz="4" w:space="0" w:color="auto"/>
              <w:left w:val="single" w:sz="4" w:space="0" w:color="000000"/>
              <w:bottom w:val="single" w:sz="4" w:space="0" w:color="000000"/>
            </w:tcBorders>
            <w:tcMar>
              <w:top w:w="55" w:type="dxa"/>
              <w:left w:w="55" w:type="dxa"/>
              <w:bottom w:w="55" w:type="dxa"/>
              <w:right w:w="55" w:type="dxa"/>
            </w:tcMar>
          </w:tcPr>
          <w:p w14:paraId="61001D94"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6</w:t>
            </w:r>
          </w:p>
        </w:tc>
        <w:tc>
          <w:tcPr>
            <w:tcW w:w="3322" w:type="dxa"/>
            <w:tcBorders>
              <w:top w:val="single" w:sz="4" w:space="0" w:color="auto"/>
              <w:left w:val="single" w:sz="4" w:space="0" w:color="000000"/>
              <w:bottom w:val="single" w:sz="4" w:space="0" w:color="000000"/>
            </w:tcBorders>
            <w:tcMar>
              <w:top w:w="55" w:type="dxa"/>
              <w:left w:w="55" w:type="dxa"/>
              <w:bottom w:w="55" w:type="dxa"/>
              <w:right w:w="55" w:type="dxa"/>
            </w:tcMar>
          </w:tcPr>
          <w:p w14:paraId="5C7BB445"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Dobrodzień Plac Wolności 24</w:t>
            </w:r>
          </w:p>
        </w:tc>
        <w:tc>
          <w:tcPr>
            <w:tcW w:w="2410" w:type="dxa"/>
            <w:tcBorders>
              <w:top w:val="single" w:sz="4" w:space="0" w:color="auto"/>
              <w:left w:val="single" w:sz="4" w:space="0" w:color="000000"/>
              <w:bottom w:val="single" w:sz="4" w:space="0" w:color="000000"/>
            </w:tcBorders>
            <w:tcMar>
              <w:top w:w="55" w:type="dxa"/>
              <w:left w:w="55" w:type="dxa"/>
              <w:bottom w:w="55" w:type="dxa"/>
              <w:right w:w="55" w:type="dxa"/>
            </w:tcMar>
          </w:tcPr>
          <w:p w14:paraId="10BF9E6D"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222D6988"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6t jednorazowo</w:t>
            </w:r>
          </w:p>
        </w:tc>
      </w:tr>
      <w:tr w:rsidR="00E726CA" w14:paraId="3164A58B"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14542DE3"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7</w:t>
            </w:r>
          </w:p>
        </w:tc>
        <w:tc>
          <w:tcPr>
            <w:tcW w:w="3322" w:type="dxa"/>
            <w:tcBorders>
              <w:left w:val="single" w:sz="4" w:space="0" w:color="000000"/>
              <w:bottom w:val="single" w:sz="4" w:space="0" w:color="000000"/>
            </w:tcBorders>
            <w:tcMar>
              <w:top w:w="55" w:type="dxa"/>
              <w:left w:w="55" w:type="dxa"/>
              <w:bottom w:w="55" w:type="dxa"/>
              <w:right w:w="55" w:type="dxa"/>
            </w:tcMar>
          </w:tcPr>
          <w:p w14:paraId="7C710FF7"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Dobrodzień ul. Moniuszki 2</w:t>
            </w:r>
          </w:p>
        </w:tc>
        <w:tc>
          <w:tcPr>
            <w:tcW w:w="2410" w:type="dxa"/>
            <w:tcBorders>
              <w:left w:val="single" w:sz="4" w:space="0" w:color="000000"/>
              <w:bottom w:val="single" w:sz="4" w:space="0" w:color="000000"/>
            </w:tcBorders>
            <w:tcMar>
              <w:top w:w="55" w:type="dxa"/>
              <w:left w:w="55" w:type="dxa"/>
              <w:bottom w:w="55" w:type="dxa"/>
              <w:right w:w="55" w:type="dxa"/>
            </w:tcMar>
          </w:tcPr>
          <w:p w14:paraId="187E60E8"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Węgiel-rozpałkę + koks</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43586698"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3,5 t jednorazowo</w:t>
            </w:r>
          </w:p>
        </w:tc>
      </w:tr>
      <w:tr w:rsidR="00E726CA" w14:paraId="4524AC8E"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7D2F948B"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8</w:t>
            </w:r>
          </w:p>
        </w:tc>
        <w:tc>
          <w:tcPr>
            <w:tcW w:w="3322" w:type="dxa"/>
            <w:tcBorders>
              <w:left w:val="single" w:sz="4" w:space="0" w:color="000000"/>
              <w:bottom w:val="single" w:sz="4" w:space="0" w:color="000000"/>
            </w:tcBorders>
            <w:tcMar>
              <w:top w:w="55" w:type="dxa"/>
              <w:left w:w="55" w:type="dxa"/>
              <w:bottom w:w="55" w:type="dxa"/>
              <w:right w:w="55" w:type="dxa"/>
            </w:tcMar>
          </w:tcPr>
          <w:p w14:paraId="25628A8A"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Dobrodzień ul. Oleska 15</w:t>
            </w:r>
          </w:p>
        </w:tc>
        <w:tc>
          <w:tcPr>
            <w:tcW w:w="2410" w:type="dxa"/>
            <w:tcBorders>
              <w:left w:val="single" w:sz="4" w:space="0" w:color="000000"/>
              <w:bottom w:val="single" w:sz="4" w:space="0" w:color="000000"/>
            </w:tcBorders>
            <w:tcMar>
              <w:top w:w="55" w:type="dxa"/>
              <w:left w:w="55" w:type="dxa"/>
              <w:bottom w:w="55" w:type="dxa"/>
              <w:right w:w="55" w:type="dxa"/>
            </w:tcMar>
          </w:tcPr>
          <w:p w14:paraId="5069954A"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Węgiel-rozpałkę + koks</w:t>
            </w:r>
          </w:p>
        </w:tc>
        <w:tc>
          <w:tcPr>
            <w:tcW w:w="2071" w:type="dxa"/>
            <w:tcBorders>
              <w:left w:val="single" w:sz="4" w:space="0" w:color="000000"/>
              <w:bottom w:val="single" w:sz="4" w:space="0" w:color="auto"/>
              <w:right w:val="single" w:sz="4" w:space="0" w:color="auto"/>
            </w:tcBorders>
            <w:tcMar>
              <w:top w:w="55" w:type="dxa"/>
              <w:left w:w="55" w:type="dxa"/>
              <w:bottom w:w="55" w:type="dxa"/>
              <w:right w:w="55" w:type="dxa"/>
            </w:tcMar>
          </w:tcPr>
          <w:p w14:paraId="7D912AD2"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3,5t jednorazowo</w:t>
            </w:r>
          </w:p>
        </w:tc>
      </w:tr>
      <w:tr w:rsidR="00E726CA" w14:paraId="05495E6E"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2AFC9D94"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9</w:t>
            </w:r>
          </w:p>
        </w:tc>
        <w:tc>
          <w:tcPr>
            <w:tcW w:w="3322" w:type="dxa"/>
            <w:tcBorders>
              <w:left w:val="single" w:sz="4" w:space="0" w:color="000000"/>
              <w:bottom w:val="single" w:sz="4" w:space="0" w:color="000000"/>
            </w:tcBorders>
            <w:tcMar>
              <w:top w:w="55" w:type="dxa"/>
              <w:left w:w="55" w:type="dxa"/>
              <w:bottom w:w="55" w:type="dxa"/>
              <w:right w:w="55" w:type="dxa"/>
            </w:tcMar>
          </w:tcPr>
          <w:p w14:paraId="3835F003" w14:textId="444E5BC4" w:rsidR="00E726CA" w:rsidRPr="003A7750" w:rsidRDefault="00E726CA" w:rsidP="00784110">
            <w:pPr>
              <w:pStyle w:val="TableContents"/>
              <w:rPr>
                <w:rFonts w:ascii="Verdana" w:hAnsi="Verdana"/>
                <w:sz w:val="18"/>
                <w:szCs w:val="18"/>
              </w:rPr>
            </w:pPr>
            <w:r w:rsidRPr="003A7750">
              <w:rPr>
                <w:rFonts w:ascii="Verdana" w:hAnsi="Verdana"/>
                <w:sz w:val="18"/>
                <w:szCs w:val="18"/>
              </w:rPr>
              <w:t>Ligota Dobrodzieńska u</w:t>
            </w:r>
            <w:r w:rsidR="00A55A6A">
              <w:rPr>
                <w:rFonts w:ascii="Verdana" w:hAnsi="Verdana"/>
                <w:sz w:val="18"/>
                <w:szCs w:val="18"/>
              </w:rPr>
              <w:t>l</w:t>
            </w:r>
            <w:r w:rsidRPr="003A7750">
              <w:rPr>
                <w:rFonts w:ascii="Verdana" w:hAnsi="Verdana"/>
                <w:sz w:val="18"/>
                <w:szCs w:val="18"/>
              </w:rPr>
              <w:t>. Wojska Pl. 70</w:t>
            </w:r>
          </w:p>
        </w:tc>
        <w:tc>
          <w:tcPr>
            <w:tcW w:w="2410" w:type="dxa"/>
            <w:tcBorders>
              <w:left w:val="single" w:sz="4" w:space="0" w:color="000000"/>
              <w:bottom w:val="single" w:sz="4" w:space="0" w:color="000000"/>
            </w:tcBorders>
            <w:tcMar>
              <w:top w:w="55" w:type="dxa"/>
              <w:left w:w="55" w:type="dxa"/>
              <w:bottom w:w="55" w:type="dxa"/>
              <w:right w:w="55" w:type="dxa"/>
            </w:tcMar>
          </w:tcPr>
          <w:p w14:paraId="0845743E"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Węgiel – rozpałka = groszek</w:t>
            </w:r>
          </w:p>
        </w:tc>
        <w:tc>
          <w:tcPr>
            <w:tcW w:w="2071"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6B891722"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3,5t jednorazowo</w:t>
            </w:r>
          </w:p>
        </w:tc>
      </w:tr>
      <w:tr w:rsidR="00E726CA" w14:paraId="11B75B39"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6AB844CD"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10</w:t>
            </w:r>
          </w:p>
        </w:tc>
        <w:tc>
          <w:tcPr>
            <w:tcW w:w="3322" w:type="dxa"/>
            <w:tcBorders>
              <w:left w:val="single" w:sz="4" w:space="0" w:color="000000"/>
              <w:bottom w:val="single" w:sz="4" w:space="0" w:color="000000"/>
            </w:tcBorders>
            <w:tcMar>
              <w:top w:w="55" w:type="dxa"/>
              <w:left w:w="55" w:type="dxa"/>
              <w:bottom w:w="55" w:type="dxa"/>
              <w:right w:w="55" w:type="dxa"/>
            </w:tcMar>
          </w:tcPr>
          <w:p w14:paraId="3A345812"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Szemrowice ul. Wiejska 4</w:t>
            </w:r>
          </w:p>
        </w:tc>
        <w:tc>
          <w:tcPr>
            <w:tcW w:w="2410" w:type="dxa"/>
            <w:tcBorders>
              <w:left w:val="single" w:sz="4" w:space="0" w:color="000000"/>
              <w:bottom w:val="single" w:sz="4" w:space="0" w:color="000000"/>
            </w:tcBorders>
            <w:tcMar>
              <w:top w:w="55" w:type="dxa"/>
              <w:left w:w="55" w:type="dxa"/>
              <w:bottom w:w="55" w:type="dxa"/>
              <w:right w:w="55" w:type="dxa"/>
            </w:tcMar>
          </w:tcPr>
          <w:p w14:paraId="05237E17"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Eco groszek</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3DA8D9C6"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3,5t jednorazowo</w:t>
            </w:r>
          </w:p>
        </w:tc>
      </w:tr>
      <w:tr w:rsidR="00E726CA" w14:paraId="540F3AD2" w14:textId="77777777" w:rsidTr="00C858B8">
        <w:tc>
          <w:tcPr>
            <w:tcW w:w="844" w:type="dxa"/>
            <w:tcBorders>
              <w:left w:val="single" w:sz="4" w:space="0" w:color="000000"/>
              <w:bottom w:val="single" w:sz="4" w:space="0" w:color="000000"/>
            </w:tcBorders>
            <w:tcMar>
              <w:top w:w="55" w:type="dxa"/>
              <w:left w:w="55" w:type="dxa"/>
              <w:bottom w:w="55" w:type="dxa"/>
              <w:right w:w="55" w:type="dxa"/>
            </w:tcMar>
          </w:tcPr>
          <w:p w14:paraId="42334876"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11</w:t>
            </w:r>
          </w:p>
        </w:tc>
        <w:tc>
          <w:tcPr>
            <w:tcW w:w="3322" w:type="dxa"/>
            <w:tcBorders>
              <w:left w:val="single" w:sz="4" w:space="0" w:color="000000"/>
              <w:bottom w:val="single" w:sz="4" w:space="0" w:color="000000"/>
            </w:tcBorders>
            <w:tcMar>
              <w:top w:w="55" w:type="dxa"/>
              <w:left w:w="55" w:type="dxa"/>
              <w:bottom w:w="55" w:type="dxa"/>
              <w:right w:w="55" w:type="dxa"/>
            </w:tcMar>
          </w:tcPr>
          <w:p w14:paraId="446FBDE5"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Bzinica Stara ujęcie wody</w:t>
            </w:r>
          </w:p>
        </w:tc>
        <w:tc>
          <w:tcPr>
            <w:tcW w:w="2410" w:type="dxa"/>
            <w:tcBorders>
              <w:left w:val="single" w:sz="4" w:space="0" w:color="000000"/>
              <w:bottom w:val="single" w:sz="4" w:space="0" w:color="000000"/>
            </w:tcBorders>
            <w:tcMar>
              <w:top w:w="55" w:type="dxa"/>
              <w:left w:w="55" w:type="dxa"/>
              <w:bottom w:w="55" w:type="dxa"/>
              <w:right w:w="55" w:type="dxa"/>
            </w:tcMar>
          </w:tcPr>
          <w:p w14:paraId="0DD4CAAB"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Węgiel + koks</w:t>
            </w:r>
          </w:p>
        </w:tc>
        <w:tc>
          <w:tcPr>
            <w:tcW w:w="2071" w:type="dxa"/>
            <w:tcBorders>
              <w:left w:val="single" w:sz="4" w:space="0" w:color="000000"/>
              <w:bottom w:val="single" w:sz="4" w:space="0" w:color="000000"/>
              <w:right w:val="single" w:sz="4" w:space="0" w:color="auto"/>
            </w:tcBorders>
            <w:tcMar>
              <w:top w:w="55" w:type="dxa"/>
              <w:left w:w="55" w:type="dxa"/>
              <w:bottom w:w="55" w:type="dxa"/>
              <w:right w:w="55" w:type="dxa"/>
            </w:tcMar>
          </w:tcPr>
          <w:p w14:paraId="376FB8BF" w14:textId="77777777" w:rsidR="00E726CA" w:rsidRPr="003A7750" w:rsidRDefault="00E726CA" w:rsidP="00784110">
            <w:pPr>
              <w:pStyle w:val="TableContents"/>
              <w:rPr>
                <w:rFonts w:ascii="Verdana" w:hAnsi="Verdana"/>
                <w:sz w:val="18"/>
                <w:szCs w:val="18"/>
              </w:rPr>
            </w:pPr>
            <w:r w:rsidRPr="003A7750">
              <w:rPr>
                <w:rFonts w:ascii="Verdana" w:hAnsi="Verdana"/>
                <w:sz w:val="18"/>
                <w:szCs w:val="18"/>
              </w:rPr>
              <w:t>6t jednorazowo</w:t>
            </w:r>
          </w:p>
        </w:tc>
      </w:tr>
    </w:tbl>
    <w:p w14:paraId="76F48A00" w14:textId="77777777" w:rsidR="00E726CA" w:rsidRPr="009C0E23" w:rsidRDefault="00E726CA" w:rsidP="00E726CA">
      <w:pPr>
        <w:shd w:val="clear" w:color="auto" w:fill="FFFFFF"/>
        <w:spacing w:line="360" w:lineRule="auto"/>
        <w:ind w:left="720" w:right="-284"/>
        <w:jc w:val="both"/>
        <w:rPr>
          <w:rFonts w:ascii="Verdana" w:hAnsi="Verdana"/>
          <w:b/>
          <w:sz w:val="18"/>
          <w:szCs w:val="18"/>
        </w:rPr>
      </w:pPr>
    </w:p>
    <w:p w14:paraId="09F1FE7A" w14:textId="43C6A3E6" w:rsidR="00E726CA" w:rsidRPr="00E726CA" w:rsidRDefault="00E726CA" w:rsidP="009C0E23">
      <w:pPr>
        <w:numPr>
          <w:ilvl w:val="1"/>
          <w:numId w:val="22"/>
        </w:numPr>
        <w:shd w:val="clear" w:color="auto" w:fill="FFFFFF"/>
        <w:spacing w:line="360" w:lineRule="auto"/>
        <w:ind w:right="-284"/>
        <w:jc w:val="both"/>
        <w:rPr>
          <w:rFonts w:ascii="Verdana" w:hAnsi="Verdana"/>
          <w:b/>
          <w:sz w:val="18"/>
          <w:szCs w:val="18"/>
        </w:rPr>
      </w:pPr>
      <w:r>
        <w:rPr>
          <w:rFonts w:ascii="Verdana" w:hAnsi="Verdana"/>
          <w:b/>
          <w:sz w:val="18"/>
          <w:szCs w:val="18"/>
        </w:rPr>
        <w:t xml:space="preserve">Zamawiający wymaga aby dostawy dla pozycji nr 2, 3, 5-11 powyższej tabeli </w:t>
      </w:r>
      <w:r w:rsidR="007B6C9C">
        <w:rPr>
          <w:rFonts w:ascii="Verdana" w:hAnsi="Verdana"/>
          <w:b/>
          <w:sz w:val="18"/>
          <w:szCs w:val="18"/>
        </w:rPr>
        <w:t>realizowane były</w:t>
      </w:r>
      <w:r>
        <w:rPr>
          <w:rFonts w:ascii="Verdana" w:hAnsi="Verdana"/>
          <w:b/>
          <w:sz w:val="18"/>
          <w:szCs w:val="18"/>
        </w:rPr>
        <w:t xml:space="preserve"> pojazdami o masie do 10 ton. Brak możliwości logistycznych</w:t>
      </w:r>
      <w:r w:rsidR="007B6C9C">
        <w:rPr>
          <w:rFonts w:ascii="Verdana" w:hAnsi="Verdana"/>
          <w:b/>
          <w:sz w:val="18"/>
          <w:szCs w:val="18"/>
        </w:rPr>
        <w:t xml:space="preserve"> w przedmiotowych lokalizacjach dla</w:t>
      </w:r>
      <w:r>
        <w:rPr>
          <w:rFonts w:ascii="Verdana" w:hAnsi="Verdana"/>
          <w:b/>
          <w:sz w:val="18"/>
          <w:szCs w:val="18"/>
        </w:rPr>
        <w:t xml:space="preserve"> dostawy asortymentu pojazdami o większej masie. </w:t>
      </w:r>
    </w:p>
    <w:p w14:paraId="68C0E147" w14:textId="3410F774" w:rsidR="00F04906" w:rsidRPr="009C0E23" w:rsidRDefault="00F04906" w:rsidP="009C0E23">
      <w:pPr>
        <w:numPr>
          <w:ilvl w:val="1"/>
          <w:numId w:val="22"/>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 xml:space="preserve">Dostawy uzależnione od potrzeb Zamawiającego (warunki pogodowe) i od możliwości składowych na placach przy kotłowniach. </w:t>
      </w:r>
    </w:p>
    <w:p w14:paraId="618FE17E" w14:textId="77777777" w:rsidR="00F04906" w:rsidRPr="009C0E23" w:rsidRDefault="00F04906" w:rsidP="009C0E23">
      <w:pPr>
        <w:numPr>
          <w:ilvl w:val="1"/>
          <w:numId w:val="22"/>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Zamawiający zastrzega sobie prawo:</w:t>
      </w:r>
    </w:p>
    <w:p w14:paraId="700DF754" w14:textId="2767CD84" w:rsidR="00F04906" w:rsidRPr="009C0E23" w:rsidRDefault="00F04906" w:rsidP="009C0E23">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wagi dostawy przy uwzględnieniu około 16 km dojazdu do wagi – dojazd do miejscowości Pludry (wliczone w cenę dostawy), Stwierdzenie nieprawidłowości po stronie wykonawcy na dany sortyment oznacza konieczność dostawy brakującej ilości na koszt wykonawcy przy uwzględnieniu przyjęcia takiego samego braku ilości wszystkich dostaw jakie miały miejsce od ostatniego ważenia na dany sortyment</w:t>
      </w:r>
      <w:r w:rsidR="00E636BF">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6F806887" w14:textId="16E41DB5" w:rsidR="00F04906" w:rsidRPr="009C0E23" w:rsidRDefault="00F04906" w:rsidP="009C0E23">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jakości dostawy (badania w nie posiadającym akredytacji Zakładzie Gospodarki Komunalnej „ZAW-KOM” spółka z o.o. ul. Świerklańska 2, 47-120 Zawadzkie</w:t>
      </w:r>
      <w:r w:rsidR="009C0E23">
        <w:rPr>
          <w:rFonts w:ascii="Verdana" w:hAnsi="Verdana"/>
          <w:color w:val="000000"/>
          <w:sz w:val="18"/>
          <w:szCs w:val="18"/>
          <w:lang w:eastAsia="pl-PL"/>
        </w:rPr>
        <w:t xml:space="preserve"> lub innej jednostce w</w:t>
      </w:r>
      <w:r w:rsidR="00E636BF">
        <w:rPr>
          <w:rFonts w:ascii="Verdana" w:hAnsi="Verdana"/>
          <w:color w:val="000000"/>
          <w:sz w:val="18"/>
          <w:szCs w:val="18"/>
          <w:lang w:eastAsia="pl-PL"/>
        </w:rPr>
        <w:t>ybranej</w:t>
      </w:r>
      <w:r w:rsidR="009C0E23">
        <w:rPr>
          <w:rFonts w:ascii="Verdana" w:hAnsi="Verdana"/>
          <w:color w:val="000000"/>
          <w:sz w:val="18"/>
          <w:szCs w:val="18"/>
          <w:lang w:eastAsia="pl-PL"/>
        </w:rPr>
        <w:t xml:space="preserve"> przez Zamawiającego</w:t>
      </w:r>
      <w:r w:rsidRPr="009C0E23">
        <w:rPr>
          <w:rFonts w:ascii="Verdana" w:hAnsi="Verdana"/>
          <w:color w:val="000000"/>
          <w:sz w:val="18"/>
          <w:szCs w:val="18"/>
          <w:lang w:eastAsia="pl-PL"/>
        </w:rPr>
        <w:t xml:space="preserve">). </w:t>
      </w:r>
    </w:p>
    <w:p w14:paraId="2C3705F2" w14:textId="2647145B" w:rsidR="00F04906" w:rsidRPr="009C0E23" w:rsidRDefault="00F04906" w:rsidP="009C0E23">
      <w:pPr>
        <w:widowControl/>
        <w:suppressAutoHyphens w:val="0"/>
        <w:autoSpaceDN w:val="0"/>
        <w:adjustRightInd w:val="0"/>
        <w:spacing w:line="360" w:lineRule="auto"/>
        <w:rPr>
          <w:rFonts w:ascii="Verdana" w:hAnsi="Verdana"/>
          <w:color w:val="000000"/>
          <w:sz w:val="18"/>
          <w:szCs w:val="18"/>
          <w:lang w:eastAsia="pl-PL"/>
        </w:rPr>
      </w:pPr>
      <w:r w:rsidRPr="009C0E23">
        <w:rPr>
          <w:rFonts w:ascii="Verdana" w:hAnsi="Verdana"/>
          <w:color w:val="000000"/>
          <w:sz w:val="18"/>
          <w:szCs w:val="18"/>
          <w:lang w:eastAsia="pl-PL"/>
        </w:rPr>
        <w:t>W przypadku jeżeli wyniki badań będą negatywne wykonawca</w:t>
      </w:r>
      <w:r w:rsidR="00B073AF">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55EBD4FA" w14:textId="77777777" w:rsidR="00F04906" w:rsidRPr="009C0E23" w:rsidRDefault="00F04906" w:rsidP="009C0E23">
      <w:pPr>
        <w:widowControl/>
        <w:suppressAutoHyphens w:val="0"/>
        <w:autoSpaceDN w:val="0"/>
        <w:adjustRightInd w:val="0"/>
        <w:spacing w:line="360" w:lineRule="auto"/>
        <w:ind w:left="388"/>
        <w:rPr>
          <w:rFonts w:ascii="Verdana" w:hAnsi="Verdana"/>
          <w:color w:val="000000"/>
          <w:sz w:val="18"/>
          <w:szCs w:val="18"/>
          <w:lang w:eastAsia="pl-PL"/>
        </w:rPr>
      </w:pPr>
      <w:r w:rsidRPr="009C0E23">
        <w:rPr>
          <w:rFonts w:ascii="Verdana" w:hAnsi="Verdana"/>
          <w:color w:val="000000"/>
          <w:sz w:val="18"/>
          <w:szCs w:val="18"/>
          <w:lang w:eastAsia="pl-PL"/>
        </w:rPr>
        <w:t xml:space="preserve">- ponosi koszty badań w całości, </w:t>
      </w:r>
    </w:p>
    <w:p w14:paraId="53566046" w14:textId="6BCCC247" w:rsidR="00F04906" w:rsidRPr="009C0E23" w:rsidRDefault="00F04906" w:rsidP="00B073AF">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xml:space="preserve">- zobowiązany jest dostarczyć na własny koszt i we własnym zakresie w terminie do </w:t>
      </w:r>
      <w:r w:rsidR="00E636BF">
        <w:rPr>
          <w:rFonts w:ascii="Verdana" w:hAnsi="Verdana"/>
          <w:color w:val="000000"/>
          <w:sz w:val="18"/>
          <w:szCs w:val="18"/>
          <w:lang w:eastAsia="pl-PL"/>
        </w:rPr>
        <w:t>5</w:t>
      </w:r>
      <w:r w:rsidRPr="009C0E23">
        <w:rPr>
          <w:rFonts w:ascii="Verdana" w:hAnsi="Verdana"/>
          <w:color w:val="000000"/>
          <w:sz w:val="18"/>
          <w:szCs w:val="18"/>
          <w:lang w:eastAsia="pl-PL"/>
        </w:rPr>
        <w:t xml:space="preserve"> dni roboczych od otrzymania wyników badań taką samą ilość opału jakiej dostawa podlegała badaniom i miała wyniki negatywne, </w:t>
      </w:r>
    </w:p>
    <w:p w14:paraId="6E08417D" w14:textId="465D5AFC" w:rsidR="00F04906" w:rsidRDefault="00F04906" w:rsidP="00B073AF">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odebrać na własny koszt i we własnym zakresie pozostałą po spaleniu ilość opału jakiej dostawa podlegała badaniom i miała wyniki negatywne (bez prawa dochodzenia jakichkolwiek roszczeń w stosunku do ilości opału zużytego przez zamawiającego do czasu otrzymania wyników badań)</w:t>
      </w:r>
      <w:r w:rsidR="00B073AF">
        <w:rPr>
          <w:rFonts w:ascii="Verdana" w:hAnsi="Verdana"/>
          <w:color w:val="000000"/>
          <w:sz w:val="18"/>
          <w:szCs w:val="18"/>
          <w:lang w:eastAsia="pl-PL"/>
        </w:rPr>
        <w:t xml:space="preserve">, </w:t>
      </w:r>
    </w:p>
    <w:p w14:paraId="06785FF3" w14:textId="07EC1F54" w:rsidR="00B073AF" w:rsidRPr="009C0E23" w:rsidRDefault="00B073AF" w:rsidP="00B073AF">
      <w:pPr>
        <w:widowControl/>
        <w:suppressAutoHyphens w:val="0"/>
        <w:autoSpaceDN w:val="0"/>
        <w:adjustRightInd w:val="0"/>
        <w:spacing w:line="360" w:lineRule="auto"/>
        <w:ind w:left="388"/>
        <w:jc w:val="both"/>
        <w:rPr>
          <w:rFonts w:ascii="Verdana" w:hAnsi="Verdana"/>
          <w:color w:val="000000"/>
          <w:sz w:val="18"/>
          <w:szCs w:val="18"/>
          <w:lang w:eastAsia="pl-PL"/>
        </w:rPr>
      </w:pPr>
      <w:r>
        <w:rPr>
          <w:rFonts w:ascii="Verdana" w:hAnsi="Verdana"/>
          <w:color w:val="000000"/>
          <w:sz w:val="18"/>
          <w:szCs w:val="18"/>
          <w:lang w:eastAsia="pl-PL"/>
        </w:rPr>
        <w:t xml:space="preserve">- zapłacić kary umowne wynikające z zawartej umowy. </w:t>
      </w:r>
    </w:p>
    <w:p w14:paraId="5FC381E7" w14:textId="77777777" w:rsidR="00F04906" w:rsidRPr="009C0E23" w:rsidRDefault="00F04906" w:rsidP="00B073AF">
      <w:pPr>
        <w:widowControl/>
        <w:numPr>
          <w:ilvl w:val="1"/>
          <w:numId w:val="22"/>
        </w:numPr>
        <w:suppressAutoHyphens w:val="0"/>
        <w:autoSpaceDN w:val="0"/>
        <w:adjustRightInd w:val="0"/>
        <w:spacing w:line="360" w:lineRule="auto"/>
        <w:jc w:val="both"/>
        <w:rPr>
          <w:rFonts w:ascii="Verdana" w:hAnsi="Verdana"/>
          <w:color w:val="000000"/>
          <w:sz w:val="18"/>
          <w:szCs w:val="18"/>
          <w:lang w:eastAsia="pl-PL"/>
        </w:rPr>
      </w:pPr>
      <w:r w:rsidRPr="009C0E23">
        <w:rPr>
          <w:rFonts w:ascii="Verdana" w:hAnsi="Verdana"/>
          <w:color w:val="000000"/>
          <w:sz w:val="18"/>
          <w:szCs w:val="18"/>
          <w:lang w:eastAsia="pl-PL"/>
        </w:rPr>
        <w:t xml:space="preserve">Wykonawca obowiązany jest do każdej dostawy dołączyć atesty na oferowany koks i węgiel. Brak dołączenia dokumentu o którym mowa w zdaniu poprzednim uprawnia zamawiającego do odmowy przyjęcia dostawy, a wszelkie powstałe z tego tytułu koszty ponosi wyłącznie wykonawca. </w:t>
      </w:r>
    </w:p>
    <w:p w14:paraId="36E24D37" w14:textId="1C70F5C8" w:rsidR="0090457B" w:rsidRPr="009C0E23" w:rsidRDefault="007C255B" w:rsidP="009C0E23">
      <w:pPr>
        <w:widowControl/>
        <w:numPr>
          <w:ilvl w:val="1"/>
          <w:numId w:val="22"/>
        </w:numPr>
        <w:suppressAutoHyphens w:val="0"/>
        <w:autoSpaceDN w:val="0"/>
        <w:adjustRightInd w:val="0"/>
        <w:spacing w:line="360" w:lineRule="auto"/>
        <w:rPr>
          <w:rFonts w:ascii="Verdana" w:hAnsi="Verdana"/>
          <w:color w:val="000000"/>
          <w:sz w:val="18"/>
          <w:szCs w:val="18"/>
          <w:lang w:eastAsia="pl-PL"/>
        </w:rPr>
      </w:pPr>
      <w:r w:rsidRPr="009C0E23">
        <w:rPr>
          <w:rFonts w:ascii="Verdana" w:hAnsi="Verdana"/>
          <w:sz w:val="18"/>
          <w:szCs w:val="18"/>
        </w:rPr>
        <w:t xml:space="preserve">Kod zamówienia według Wspólnego Słownika Zamówień (CPV): </w:t>
      </w:r>
    </w:p>
    <w:p w14:paraId="5EEE66D6" w14:textId="01293402" w:rsidR="00F04906" w:rsidRPr="009C0E23" w:rsidRDefault="00F04906" w:rsidP="002E0B3C">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- 09110000-3,</w:t>
      </w:r>
      <w:r w:rsidR="00AE486B">
        <w:rPr>
          <w:rFonts w:ascii="Verdana" w:hAnsi="Verdana"/>
          <w:color w:val="000000"/>
          <w:sz w:val="18"/>
          <w:szCs w:val="18"/>
          <w:lang w:eastAsia="pl-PL"/>
        </w:rPr>
        <w:t xml:space="preserve"> paliwa stałe </w:t>
      </w:r>
    </w:p>
    <w:p w14:paraId="63B9FD59" w14:textId="6C00B344" w:rsidR="00F04906" w:rsidRPr="009C0E23" w:rsidRDefault="00F04906" w:rsidP="002E0B3C">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xml:space="preserve">- 09111000-0, </w:t>
      </w:r>
      <w:r w:rsidR="00AE486B">
        <w:rPr>
          <w:rFonts w:ascii="Verdana" w:hAnsi="Verdana"/>
          <w:color w:val="000000"/>
          <w:sz w:val="18"/>
          <w:szCs w:val="18"/>
          <w:lang w:eastAsia="pl-PL"/>
        </w:rPr>
        <w:t>węgiel i paliwa na bazie węgla</w:t>
      </w:r>
    </w:p>
    <w:p w14:paraId="4014A45F" w14:textId="339C5206" w:rsidR="00F04906" w:rsidRPr="009C0E23" w:rsidRDefault="00F04906" w:rsidP="002E0B3C">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- 09113000-4,</w:t>
      </w:r>
      <w:r w:rsidR="00AE486B">
        <w:rPr>
          <w:rFonts w:ascii="Verdana" w:hAnsi="Verdana"/>
          <w:color w:val="000000"/>
          <w:sz w:val="18"/>
          <w:szCs w:val="18"/>
          <w:lang w:eastAsia="pl-PL"/>
        </w:rPr>
        <w:t xml:space="preserve"> koks</w:t>
      </w:r>
    </w:p>
    <w:p w14:paraId="1743062F" w14:textId="7BF94B2E" w:rsidR="00F04906" w:rsidRPr="009C0E23" w:rsidRDefault="00F04906" w:rsidP="002E0B3C">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- 09111210-5</w:t>
      </w:r>
      <w:r w:rsidR="00AE486B">
        <w:rPr>
          <w:rFonts w:ascii="Verdana" w:hAnsi="Verdana"/>
          <w:color w:val="000000"/>
          <w:sz w:val="18"/>
          <w:szCs w:val="18"/>
          <w:lang w:eastAsia="pl-PL"/>
        </w:rPr>
        <w:t xml:space="preserve">, węgiel kamienny </w:t>
      </w:r>
    </w:p>
    <w:p w14:paraId="72E3F468" w14:textId="70547DD5" w:rsidR="00A73F6D" w:rsidRPr="00A2341A" w:rsidRDefault="00AB0047" w:rsidP="009C0E23">
      <w:pPr>
        <w:numPr>
          <w:ilvl w:val="1"/>
          <w:numId w:val="22"/>
        </w:numPr>
        <w:shd w:val="clear" w:color="auto" w:fill="FFFFFF"/>
        <w:spacing w:line="360" w:lineRule="auto"/>
        <w:ind w:right="-142"/>
        <w:jc w:val="both"/>
        <w:rPr>
          <w:rFonts w:ascii="Verdana" w:hAnsi="Verdana" w:cs="Times New Roman"/>
          <w:b/>
          <w:bCs/>
          <w:iCs/>
          <w:sz w:val="18"/>
          <w:szCs w:val="18"/>
        </w:rPr>
      </w:pPr>
      <w:r w:rsidRPr="009C0E23">
        <w:rPr>
          <w:rFonts w:ascii="Verdana" w:hAnsi="Verdana" w:cs="Times New Roman"/>
          <w:b/>
          <w:bCs/>
          <w:iCs/>
          <w:sz w:val="18"/>
          <w:szCs w:val="18"/>
        </w:rPr>
        <w:t xml:space="preserve">Wymóg zatrudnienia pracowników na umowę pracę: </w:t>
      </w:r>
      <w:r w:rsidR="00D17E99" w:rsidRPr="009C0E23">
        <w:rPr>
          <w:rFonts w:ascii="Verdana" w:hAnsi="Verdana"/>
          <w:sz w:val="18"/>
          <w:szCs w:val="18"/>
        </w:rPr>
        <w:t>Przedmiotem</w:t>
      </w:r>
      <w:r w:rsidR="00D17E99" w:rsidRPr="00D17E99">
        <w:rPr>
          <w:rFonts w:ascii="Verdana" w:hAnsi="Verdana"/>
          <w:sz w:val="18"/>
          <w:szCs w:val="18"/>
        </w:rPr>
        <w:t xml:space="preserve"> zamówienia</w:t>
      </w:r>
      <w:r w:rsidR="0090457B">
        <w:rPr>
          <w:rFonts w:ascii="Verdana" w:hAnsi="Verdana"/>
          <w:sz w:val="18"/>
          <w:szCs w:val="18"/>
        </w:rPr>
        <w:t xml:space="preserve"> jest dostawa</w:t>
      </w:r>
      <w:r w:rsidR="00D17E99" w:rsidRPr="00D17E99">
        <w:rPr>
          <w:rFonts w:ascii="Verdana" w:hAnsi="Verdana"/>
          <w:sz w:val="18"/>
          <w:szCs w:val="18"/>
        </w:rPr>
        <w:t>,</w:t>
      </w:r>
      <w:r w:rsidR="00AF16B1">
        <w:rPr>
          <w:rFonts w:ascii="Verdana" w:hAnsi="Verdana"/>
          <w:sz w:val="18"/>
          <w:szCs w:val="18"/>
        </w:rPr>
        <w:t xml:space="preserve"> </w:t>
      </w:r>
      <w:r w:rsidR="00D17E99" w:rsidRPr="00D17E99">
        <w:rPr>
          <w:rFonts w:ascii="Verdana" w:hAnsi="Verdana"/>
          <w:sz w:val="18"/>
          <w:szCs w:val="18"/>
        </w:rPr>
        <w:t xml:space="preserve"> w związku z czym powyższy wymóg nie ma zastosowania.</w:t>
      </w:r>
    </w:p>
    <w:p w14:paraId="746C43CB" w14:textId="77777777" w:rsidR="00A2341A" w:rsidRPr="00D17E99" w:rsidRDefault="00A2341A" w:rsidP="00A2341A">
      <w:pPr>
        <w:shd w:val="clear" w:color="auto" w:fill="FFFFFF"/>
        <w:spacing w:line="360" w:lineRule="auto"/>
        <w:ind w:left="720" w:right="-142"/>
        <w:jc w:val="both"/>
        <w:rPr>
          <w:rFonts w:ascii="Verdana" w:hAnsi="Verdana" w:cs="Times New Roman"/>
          <w:b/>
          <w:bCs/>
          <w:iCs/>
          <w:sz w:val="18"/>
          <w:szCs w:val="18"/>
        </w:rPr>
      </w:pPr>
    </w:p>
    <w:p w14:paraId="2E243989" w14:textId="77777777" w:rsidR="00FC3F2E" w:rsidRPr="009C272E" w:rsidRDefault="00FC3F2E" w:rsidP="00F04906">
      <w:pPr>
        <w:numPr>
          <w:ilvl w:val="1"/>
          <w:numId w:val="22"/>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right="11"/>
        <w:jc w:val="both"/>
        <w:rPr>
          <w:rFonts w:ascii="Verdana" w:hAnsi="Verdana" w:cs="Times New Roman"/>
          <w:b/>
          <w:bCs/>
          <w:iCs/>
        </w:rPr>
      </w:pPr>
      <w:r w:rsidRPr="009C272E">
        <w:rPr>
          <w:rFonts w:ascii="Verdana" w:hAnsi="Verdana" w:cs="Times New Roman"/>
          <w:b/>
          <w:bCs/>
        </w:rPr>
        <w:lastRenderedPageBreak/>
        <w:t xml:space="preserve">Rozdział IV. </w:t>
      </w:r>
      <w:r w:rsidRPr="009C272E">
        <w:rPr>
          <w:rFonts w:ascii="Verdana" w:hAnsi="Verdana" w:cs="Times New Roman"/>
          <w:b/>
          <w:bCs/>
          <w:iCs/>
        </w:rPr>
        <w:t xml:space="preserve">Przedmiotowe środki dowodowe </w:t>
      </w:r>
    </w:p>
    <w:p w14:paraId="3EC00B12"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68758442"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proofErr w:type="spellStart"/>
      <w:r w:rsidR="00CF50F2" w:rsidRPr="002000F4">
        <w:rPr>
          <w:rFonts w:ascii="Verdana" w:hAnsi="Verdana" w:cs="Times New Roman"/>
          <w:b/>
          <w:bCs/>
        </w:rPr>
        <w:t>Pzp</w:t>
      </w:r>
      <w:proofErr w:type="spellEnd"/>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7F5FC631" w14:textId="753124A0" w:rsidR="00B219DB" w:rsidRPr="00046EF2" w:rsidRDefault="00B219DB" w:rsidP="00CB3067">
      <w:pPr>
        <w:numPr>
          <w:ilvl w:val="1"/>
          <w:numId w:val="30"/>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dopuszcza</w:t>
      </w:r>
      <w:r w:rsidRPr="00DD772C">
        <w:rPr>
          <w:rFonts w:ascii="Verdana" w:hAnsi="Verdana" w:cs="Times New Roman"/>
          <w:sz w:val="18"/>
          <w:szCs w:val="18"/>
        </w:rPr>
        <w:t xml:space="preserve"> składani</w:t>
      </w:r>
      <w:r w:rsidR="00B03CC5">
        <w:rPr>
          <w:rFonts w:ascii="Verdana" w:hAnsi="Verdana" w:cs="Times New Roman"/>
          <w:sz w:val="18"/>
          <w:szCs w:val="18"/>
        </w:rPr>
        <w:t>e</w:t>
      </w:r>
      <w:r w:rsidRPr="00DD772C">
        <w:rPr>
          <w:rFonts w:ascii="Verdana" w:hAnsi="Verdana" w:cs="Times New Roman"/>
          <w:sz w:val="18"/>
          <w:szCs w:val="18"/>
        </w:rPr>
        <w:t xml:space="preserve"> ofert częściowych</w:t>
      </w:r>
      <w:r>
        <w:rPr>
          <w:rFonts w:ascii="Verdana" w:hAnsi="Verdana" w:cs="Times New Roman"/>
          <w:sz w:val="18"/>
          <w:szCs w:val="18"/>
        </w:rPr>
        <w:t>.</w:t>
      </w:r>
      <w:r w:rsidR="00B03CC5">
        <w:rPr>
          <w:rFonts w:ascii="Verdana" w:hAnsi="Verdana" w:cs="Times New Roman"/>
          <w:sz w:val="18"/>
          <w:szCs w:val="18"/>
        </w:rPr>
        <w:t xml:space="preserve"> Wykonawca może złożyć </w:t>
      </w:r>
      <w:r w:rsidR="002F3AD9">
        <w:rPr>
          <w:rFonts w:ascii="Verdana" w:hAnsi="Verdana" w:cs="Times New Roman"/>
          <w:sz w:val="18"/>
          <w:szCs w:val="18"/>
        </w:rPr>
        <w:t xml:space="preserve">ofertę </w:t>
      </w:r>
      <w:r w:rsidR="00B03CC5">
        <w:rPr>
          <w:rFonts w:ascii="Verdana" w:hAnsi="Verdana" w:cs="Times New Roman"/>
          <w:sz w:val="18"/>
          <w:szCs w:val="18"/>
        </w:rPr>
        <w:t>na jedno,</w:t>
      </w:r>
      <w:r w:rsidR="00A62918">
        <w:rPr>
          <w:rFonts w:ascii="Verdana" w:hAnsi="Verdana" w:cs="Times New Roman"/>
          <w:sz w:val="18"/>
          <w:szCs w:val="18"/>
        </w:rPr>
        <w:t xml:space="preserve"> kilka</w:t>
      </w:r>
      <w:r w:rsidR="00B03CC5">
        <w:rPr>
          <w:rFonts w:ascii="Verdana" w:hAnsi="Verdana" w:cs="Times New Roman"/>
          <w:sz w:val="18"/>
          <w:szCs w:val="18"/>
        </w:rPr>
        <w:t xml:space="preserve"> lub </w:t>
      </w:r>
      <w:r w:rsidR="00A62918">
        <w:rPr>
          <w:rFonts w:ascii="Verdana" w:hAnsi="Verdana" w:cs="Times New Roman"/>
          <w:sz w:val="18"/>
          <w:szCs w:val="18"/>
        </w:rPr>
        <w:t>wszystkie</w:t>
      </w:r>
      <w:r w:rsidR="00B03CC5">
        <w:rPr>
          <w:rFonts w:ascii="Verdana" w:hAnsi="Verdana" w:cs="Times New Roman"/>
          <w:sz w:val="18"/>
          <w:szCs w:val="18"/>
        </w:rPr>
        <w:t xml:space="preserve"> zada</w:t>
      </w:r>
      <w:r w:rsidR="00A62918">
        <w:rPr>
          <w:rFonts w:ascii="Verdana" w:hAnsi="Verdana" w:cs="Times New Roman"/>
          <w:sz w:val="18"/>
          <w:szCs w:val="18"/>
        </w:rPr>
        <w:t>nia</w:t>
      </w:r>
      <w:r w:rsidR="00B03CC5">
        <w:rPr>
          <w:rFonts w:ascii="Verdana" w:hAnsi="Verdana" w:cs="Times New Roman"/>
          <w:sz w:val="18"/>
          <w:szCs w:val="18"/>
        </w:rPr>
        <w:t xml:space="preserve"> częściow</w:t>
      </w:r>
      <w:r w:rsidR="00A62918">
        <w:rPr>
          <w:rFonts w:ascii="Verdana" w:hAnsi="Verdana" w:cs="Times New Roman"/>
          <w:sz w:val="18"/>
          <w:szCs w:val="18"/>
        </w:rPr>
        <w:t>e</w:t>
      </w:r>
      <w:r w:rsidR="00B03CC5">
        <w:rPr>
          <w:rFonts w:ascii="Verdana" w:hAnsi="Verdana" w:cs="Times New Roman"/>
          <w:sz w:val="18"/>
          <w:szCs w:val="18"/>
        </w:rPr>
        <w:t xml:space="preserve">. </w:t>
      </w:r>
      <w:r>
        <w:rPr>
          <w:rFonts w:ascii="Verdana" w:hAnsi="Verdana" w:cs="Times New Roman"/>
          <w:sz w:val="18"/>
          <w:szCs w:val="18"/>
        </w:rPr>
        <w:t xml:space="preserve"> </w:t>
      </w:r>
    </w:p>
    <w:p w14:paraId="18434D6C"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68FDF961"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t>Zamawiający nie zamierza zwołać zebrania Wykonawców.</w:t>
      </w:r>
    </w:p>
    <w:p w14:paraId="7254F393"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4011397A"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wyboru najkorzystniejszej oferty z zastosowaniem aukcji elektronicznej.</w:t>
      </w:r>
    </w:p>
    <w:p w14:paraId="6FD6C68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możliwości udzielenia zamówień, o których mowa w art. 214 ust. 1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proofErr w:type="spellStart"/>
      <w:r w:rsidRPr="00227C58">
        <w:rPr>
          <w:rFonts w:ascii="Verdana" w:hAnsi="Verdana" w:cs="Times New Roman"/>
          <w:sz w:val="18"/>
          <w:szCs w:val="18"/>
        </w:rPr>
        <w:t>Pzp</w:t>
      </w:r>
      <w:proofErr w:type="spellEnd"/>
      <w:r w:rsidRPr="00227C58">
        <w:rPr>
          <w:rFonts w:ascii="Verdana" w:hAnsi="Verdana" w:cs="Times New Roman"/>
          <w:sz w:val="18"/>
          <w:szCs w:val="18"/>
        </w:rPr>
        <w:t>.</w:t>
      </w:r>
    </w:p>
    <w:p w14:paraId="1D8AEE47"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5E3ED5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Zamawiający nie przewiduje zwrotu kosztów udziału  w postępowaniu z zastrzeżeniem art. 261 </w:t>
      </w:r>
      <w:proofErr w:type="spellStart"/>
      <w:r>
        <w:rPr>
          <w:rFonts w:ascii="Verdana" w:hAnsi="Verdana" w:cs="Times New Roman"/>
          <w:sz w:val="18"/>
          <w:szCs w:val="18"/>
        </w:rPr>
        <w:t>Pzp</w:t>
      </w:r>
      <w:proofErr w:type="spellEnd"/>
      <w:r>
        <w:rPr>
          <w:rFonts w:ascii="Verdana" w:hAnsi="Verdana" w:cs="Times New Roman"/>
          <w:sz w:val="18"/>
          <w:szCs w:val="18"/>
        </w:rPr>
        <w:t xml:space="preserve">. </w:t>
      </w:r>
    </w:p>
    <w:p w14:paraId="4414EA63" w14:textId="77777777" w:rsidR="0043151B" w:rsidRPr="00B5602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w:t>
      </w:r>
      <w:proofErr w:type="spellStart"/>
      <w:r w:rsidR="000E3B6F" w:rsidRPr="00B56021">
        <w:rPr>
          <w:rFonts w:ascii="Verdana" w:hAnsi="Verdana" w:cs="Times New Roman"/>
          <w:sz w:val="18"/>
          <w:szCs w:val="18"/>
        </w:rPr>
        <w:t>Pzp</w:t>
      </w:r>
      <w:proofErr w:type="spellEnd"/>
      <w:r w:rsidRPr="00B56021">
        <w:rPr>
          <w:rFonts w:ascii="Verdana" w:hAnsi="Verdana" w:cs="Times New Roman"/>
          <w:sz w:val="18"/>
          <w:szCs w:val="18"/>
        </w:rPr>
        <w:t>.</w:t>
      </w:r>
    </w:p>
    <w:p w14:paraId="7170B267" w14:textId="77777777" w:rsidR="0043151B" w:rsidRPr="0075413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 xml:space="preserve">Zamawiający nie zastrzega możliwości ubiegania się o udzielenie zamówienia wyłącznie przez wykonawców, o których mowa w art. 94 </w:t>
      </w:r>
      <w:proofErr w:type="spellStart"/>
      <w:r w:rsidRPr="000E3B6F">
        <w:rPr>
          <w:rFonts w:ascii="Verdana" w:hAnsi="Verdana"/>
          <w:sz w:val="18"/>
          <w:szCs w:val="18"/>
        </w:rPr>
        <w:t>Pzp</w:t>
      </w:r>
      <w:proofErr w:type="spellEnd"/>
      <w:r w:rsidRPr="000E3B6F">
        <w:rPr>
          <w:rFonts w:ascii="Verdana" w:hAnsi="Verdana"/>
          <w:sz w:val="18"/>
          <w:szCs w:val="18"/>
        </w:rPr>
        <w:t>.</w:t>
      </w:r>
    </w:p>
    <w:p w14:paraId="0B78FC7A"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4A0226DF" w14:textId="2E14DED1" w:rsidR="00365DBE" w:rsidRPr="00365DBE" w:rsidRDefault="00365DBE" w:rsidP="00CB3067">
      <w:pPr>
        <w:numPr>
          <w:ilvl w:val="1"/>
          <w:numId w:val="53"/>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2E0583">
        <w:rPr>
          <w:rFonts w:ascii="Verdana" w:hAnsi="Verdana" w:cs="Times New Roman"/>
          <w:b/>
          <w:color w:val="0000FF"/>
          <w:sz w:val="18"/>
          <w:szCs w:val="18"/>
        </w:rPr>
        <w:t>7</w:t>
      </w:r>
      <w:r w:rsidR="00563F77">
        <w:rPr>
          <w:rFonts w:ascii="Verdana" w:hAnsi="Verdana" w:cs="Times New Roman"/>
          <w:b/>
          <w:color w:val="0000FF"/>
          <w:sz w:val="18"/>
          <w:szCs w:val="18"/>
        </w:rPr>
        <w:t xml:space="preserve"> miesięcy</w:t>
      </w:r>
      <w:r w:rsidR="00AA6C63">
        <w:rPr>
          <w:rFonts w:ascii="Verdana" w:hAnsi="Verdana" w:cs="Times New Roman"/>
          <w:b/>
          <w:color w:val="0000FF"/>
          <w:sz w:val="18"/>
          <w:szCs w:val="18"/>
        </w:rPr>
        <w:t xml:space="preserve"> od daty podpisania umowy</w:t>
      </w:r>
      <w:r w:rsidR="00BF680F">
        <w:rPr>
          <w:rFonts w:ascii="Verdana" w:hAnsi="Verdana" w:cs="Times New Roman"/>
          <w:b/>
          <w:color w:val="0000FF"/>
          <w:sz w:val="18"/>
          <w:szCs w:val="18"/>
        </w:rPr>
        <w:t xml:space="preserve">. </w:t>
      </w:r>
    </w:p>
    <w:p w14:paraId="761BD0EA" w14:textId="4BB9042D" w:rsidR="00E548A5" w:rsidRPr="00E548A5" w:rsidRDefault="00E548A5" w:rsidP="00CB3067">
      <w:pPr>
        <w:numPr>
          <w:ilvl w:val="1"/>
          <w:numId w:val="53"/>
        </w:numPr>
        <w:shd w:val="clear" w:color="auto" w:fill="FFFFFF"/>
        <w:spacing w:afterLines="60" w:after="144" w:line="360" w:lineRule="auto"/>
        <w:ind w:right="-290"/>
        <w:jc w:val="both"/>
        <w:rPr>
          <w:rFonts w:ascii="Verdana" w:hAnsi="Verdana" w:cs="Times New Roman"/>
          <w:bCs/>
          <w:sz w:val="18"/>
          <w:szCs w:val="18"/>
        </w:rPr>
      </w:pPr>
      <w:r w:rsidRPr="00E548A5">
        <w:rPr>
          <w:rFonts w:ascii="Verdana" w:hAnsi="Verdana" w:cs="Times New Roman"/>
          <w:bCs/>
          <w:sz w:val="18"/>
          <w:szCs w:val="18"/>
        </w:rPr>
        <w:t xml:space="preserve">Termin realizacji dostaw cząstkowych </w:t>
      </w:r>
      <w:r w:rsidRPr="005848A0">
        <w:rPr>
          <w:rFonts w:ascii="Verdana" w:hAnsi="Verdana" w:cs="Times New Roman"/>
          <w:b/>
          <w:sz w:val="18"/>
          <w:szCs w:val="18"/>
        </w:rPr>
        <w:t>2, 3, 4, 5 dni</w:t>
      </w:r>
      <w:r w:rsidRPr="00E548A5">
        <w:rPr>
          <w:rFonts w:ascii="Verdana" w:hAnsi="Verdana" w:cs="Times New Roman"/>
          <w:bCs/>
          <w:sz w:val="18"/>
          <w:szCs w:val="18"/>
        </w:rPr>
        <w:t xml:space="preserve"> </w:t>
      </w:r>
      <w:r w:rsidRPr="005848A0">
        <w:rPr>
          <w:rFonts w:ascii="Verdana" w:hAnsi="Verdana" w:cs="Times New Roman"/>
          <w:b/>
          <w:sz w:val="18"/>
          <w:szCs w:val="18"/>
        </w:rPr>
        <w:t>roboczych</w:t>
      </w:r>
      <w:r w:rsidRPr="00E548A5">
        <w:rPr>
          <w:rFonts w:ascii="Verdana" w:hAnsi="Verdana" w:cs="Times New Roman"/>
          <w:bCs/>
          <w:sz w:val="18"/>
          <w:szCs w:val="18"/>
        </w:rPr>
        <w:t xml:space="preserve"> od dnia złożenia zamówienia. </w:t>
      </w:r>
    </w:p>
    <w:p w14:paraId="7CA0F06A" w14:textId="677B5BEC" w:rsidR="00E548A5" w:rsidRDefault="00365DBE" w:rsidP="00E548A5">
      <w:pPr>
        <w:numPr>
          <w:ilvl w:val="1"/>
          <w:numId w:val="53"/>
        </w:numPr>
        <w:shd w:val="clear" w:color="auto" w:fill="FFFFFF"/>
        <w:spacing w:afterLines="60" w:after="144" w:line="360" w:lineRule="auto"/>
        <w:ind w:right="-290"/>
        <w:jc w:val="both"/>
        <w:rPr>
          <w:rFonts w:ascii="Verdana" w:hAnsi="Verdana" w:cs="Times New Roman"/>
          <w:b/>
          <w:sz w:val="18"/>
          <w:szCs w:val="18"/>
          <w:u w:val="single"/>
        </w:rPr>
      </w:pPr>
      <w:r w:rsidRPr="00AF2355">
        <w:rPr>
          <w:rFonts w:ascii="Verdana" w:hAnsi="Verdana" w:cs="Times New Roman"/>
          <w:sz w:val="18"/>
          <w:szCs w:val="18"/>
        </w:rPr>
        <w:t>Wykonawca w druku oferty deklaruje termin wykonania za</w:t>
      </w:r>
      <w:r>
        <w:rPr>
          <w:rFonts w:ascii="Verdana" w:hAnsi="Verdana" w:cs="Times New Roman"/>
          <w:sz w:val="18"/>
          <w:szCs w:val="18"/>
        </w:rPr>
        <w:t>mówienia</w:t>
      </w:r>
      <w:r w:rsidR="00E548A5">
        <w:rPr>
          <w:rFonts w:ascii="Verdana" w:hAnsi="Verdana" w:cs="Times New Roman"/>
          <w:sz w:val="18"/>
          <w:szCs w:val="18"/>
        </w:rPr>
        <w:t xml:space="preserve"> cząstkowego</w:t>
      </w:r>
      <w:r>
        <w:rPr>
          <w:rFonts w:ascii="Verdana" w:hAnsi="Verdana" w:cs="Times New Roman"/>
          <w:sz w:val="18"/>
          <w:szCs w:val="18"/>
        </w:rPr>
        <w:t xml:space="preserve">. </w:t>
      </w:r>
      <w:r w:rsidRPr="00AF2355">
        <w:rPr>
          <w:rFonts w:ascii="Verdana" w:hAnsi="Verdana" w:cs="Times New Roman"/>
          <w:sz w:val="18"/>
          <w:szCs w:val="18"/>
        </w:rPr>
        <w:t>Termin wykonania</w:t>
      </w:r>
      <w:r w:rsidRPr="00DD772C">
        <w:rPr>
          <w:rFonts w:ascii="Verdana" w:hAnsi="Verdana" w:cs="Times New Roman"/>
          <w:sz w:val="18"/>
          <w:szCs w:val="18"/>
        </w:rPr>
        <w:t xml:space="preserve"> winien</w:t>
      </w:r>
      <w:r>
        <w:rPr>
          <w:rFonts w:ascii="Verdana" w:hAnsi="Verdana" w:cs="Times New Roman"/>
          <w:sz w:val="18"/>
          <w:szCs w:val="18"/>
        </w:rPr>
        <w:t xml:space="preserve"> </w:t>
      </w:r>
      <w:r w:rsidRPr="00AF2355">
        <w:rPr>
          <w:rFonts w:ascii="Verdana" w:hAnsi="Verdana" w:cs="Times New Roman"/>
          <w:sz w:val="18"/>
          <w:szCs w:val="18"/>
        </w:rPr>
        <w:t>się mieścić w przedziale</w:t>
      </w:r>
      <w:r>
        <w:rPr>
          <w:rFonts w:ascii="Verdana" w:hAnsi="Verdana" w:cs="Times New Roman"/>
          <w:sz w:val="18"/>
          <w:szCs w:val="18"/>
        </w:rPr>
        <w:t>,</w:t>
      </w:r>
      <w:r w:rsidRPr="00AF2355">
        <w:rPr>
          <w:rFonts w:ascii="Verdana" w:hAnsi="Verdana" w:cs="Times New Roman"/>
          <w:sz w:val="18"/>
          <w:szCs w:val="18"/>
        </w:rPr>
        <w:t xml:space="preserve"> </w:t>
      </w:r>
      <w:r w:rsidRPr="00D230AD">
        <w:rPr>
          <w:rFonts w:ascii="Verdana" w:hAnsi="Verdana" w:cs="Times New Roman"/>
          <w:sz w:val="18"/>
          <w:szCs w:val="18"/>
        </w:rPr>
        <w:t xml:space="preserve">o którym mowa w ust. </w:t>
      </w:r>
      <w:r>
        <w:rPr>
          <w:rFonts w:ascii="Verdana" w:hAnsi="Verdana" w:cs="Times New Roman"/>
          <w:sz w:val="18"/>
          <w:szCs w:val="18"/>
        </w:rPr>
        <w:t>6</w:t>
      </w:r>
      <w:r w:rsidRPr="00D230AD">
        <w:rPr>
          <w:rFonts w:ascii="Verdana" w:hAnsi="Verdana" w:cs="Times New Roman"/>
          <w:sz w:val="18"/>
          <w:szCs w:val="18"/>
        </w:rPr>
        <w:t>.</w:t>
      </w:r>
      <w:r w:rsidR="00E548A5">
        <w:rPr>
          <w:rFonts w:ascii="Verdana" w:hAnsi="Verdana" w:cs="Times New Roman"/>
          <w:sz w:val="18"/>
          <w:szCs w:val="18"/>
        </w:rPr>
        <w:t>2</w:t>
      </w:r>
      <w:r w:rsidRPr="00D230AD">
        <w:rPr>
          <w:rFonts w:ascii="Verdana" w:hAnsi="Verdana" w:cs="Times New Roman"/>
          <w:sz w:val="18"/>
          <w:szCs w:val="18"/>
        </w:rPr>
        <w:t>.</w:t>
      </w:r>
    </w:p>
    <w:p w14:paraId="191B65C3" w14:textId="178A79DC" w:rsidR="00E548A5" w:rsidRDefault="00365DBE" w:rsidP="00E548A5">
      <w:pPr>
        <w:numPr>
          <w:ilvl w:val="1"/>
          <w:numId w:val="53"/>
        </w:numPr>
        <w:shd w:val="clear" w:color="auto" w:fill="FFFFFF"/>
        <w:spacing w:afterLines="60" w:after="144" w:line="360" w:lineRule="auto"/>
        <w:ind w:right="-290"/>
        <w:jc w:val="both"/>
        <w:rPr>
          <w:rFonts w:ascii="Verdana" w:hAnsi="Verdana" w:cs="Times New Roman"/>
          <w:b/>
          <w:sz w:val="18"/>
          <w:szCs w:val="18"/>
          <w:u w:val="single"/>
        </w:rPr>
      </w:pPr>
      <w:r w:rsidRPr="00E548A5">
        <w:rPr>
          <w:rFonts w:ascii="Verdana" w:hAnsi="Verdana"/>
          <w:sz w:val="18"/>
          <w:szCs w:val="18"/>
        </w:rPr>
        <w:t>W przypadku braku zadeklarowania w druku oferty terminu wykonania</w:t>
      </w:r>
      <w:r w:rsidR="00E548A5">
        <w:rPr>
          <w:rFonts w:ascii="Verdana" w:hAnsi="Verdana"/>
          <w:sz w:val="18"/>
          <w:szCs w:val="18"/>
        </w:rPr>
        <w:t xml:space="preserve"> cząstkowego</w:t>
      </w:r>
      <w:r w:rsidRPr="00E548A5">
        <w:rPr>
          <w:rFonts w:ascii="Verdana" w:hAnsi="Verdana"/>
          <w:sz w:val="18"/>
          <w:szCs w:val="18"/>
        </w:rPr>
        <w:t xml:space="preserve">, zamawiający odrzuci ofertę na podstawie </w:t>
      </w:r>
      <w:r w:rsidRPr="00E548A5">
        <w:rPr>
          <w:rFonts w:ascii="Verdana" w:hAnsi="Verdana" w:cs="Times New Roman"/>
          <w:sz w:val="18"/>
          <w:szCs w:val="18"/>
        </w:rPr>
        <w:t xml:space="preserve">na podstawie 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49488124" w14:textId="437EB40F" w:rsidR="00E548A5" w:rsidRDefault="00365DBE" w:rsidP="00E548A5">
      <w:pPr>
        <w:numPr>
          <w:ilvl w:val="1"/>
          <w:numId w:val="53"/>
        </w:numPr>
        <w:shd w:val="clear" w:color="auto" w:fill="FFFFFF"/>
        <w:spacing w:afterLines="60" w:after="144" w:line="360" w:lineRule="auto"/>
        <w:ind w:right="-290"/>
        <w:jc w:val="both"/>
        <w:rPr>
          <w:rFonts w:ascii="Verdana" w:hAnsi="Verdana" w:cs="Times New Roman"/>
          <w:b/>
          <w:sz w:val="18"/>
          <w:szCs w:val="18"/>
          <w:u w:val="single"/>
        </w:rPr>
      </w:pPr>
      <w:r w:rsidRPr="00E548A5">
        <w:rPr>
          <w:rFonts w:ascii="Verdana" w:eastAsia="Calibri" w:hAnsi="Verdana"/>
          <w:sz w:val="18"/>
          <w:szCs w:val="18"/>
          <w:lang w:eastAsia="en-US"/>
        </w:rPr>
        <w:t>W przypadku wpisania mniejszej lub większej wartości niż określna w pkt. 6.</w:t>
      </w:r>
      <w:r w:rsidR="00E548A5">
        <w:rPr>
          <w:rFonts w:ascii="Verdana" w:eastAsia="Calibri" w:hAnsi="Verdana"/>
          <w:sz w:val="18"/>
          <w:szCs w:val="18"/>
          <w:lang w:eastAsia="en-US"/>
        </w:rPr>
        <w:t>2</w:t>
      </w:r>
      <w:r w:rsidRPr="00E548A5">
        <w:rPr>
          <w:rFonts w:ascii="Verdana" w:eastAsia="Calibri" w:hAnsi="Verdana"/>
          <w:sz w:val="18"/>
          <w:szCs w:val="18"/>
          <w:lang w:eastAsia="en-US"/>
        </w:rPr>
        <w:t>. oferta zostanie odrzucona</w:t>
      </w:r>
      <w:r w:rsidRPr="00E548A5">
        <w:rPr>
          <w:rFonts w:ascii="Verdana" w:hAnsi="Verdana"/>
          <w:sz w:val="18"/>
          <w:szCs w:val="18"/>
        </w:rPr>
        <w:t xml:space="preserve"> na podstawie </w:t>
      </w:r>
      <w:r w:rsidRPr="00E548A5">
        <w:rPr>
          <w:rFonts w:ascii="Verdana" w:hAnsi="Verdana" w:cs="Times New Roman"/>
          <w:sz w:val="18"/>
          <w:szCs w:val="18"/>
        </w:rPr>
        <w:t xml:space="preserve">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1B6BDE56" w14:textId="049D2107" w:rsidR="00365DBE" w:rsidRPr="00E548A5" w:rsidRDefault="00365DBE" w:rsidP="00E548A5">
      <w:pPr>
        <w:numPr>
          <w:ilvl w:val="1"/>
          <w:numId w:val="53"/>
        </w:numPr>
        <w:shd w:val="clear" w:color="auto" w:fill="FFFFFF"/>
        <w:spacing w:afterLines="60" w:after="144" w:line="360" w:lineRule="auto"/>
        <w:ind w:right="-290"/>
        <w:jc w:val="both"/>
        <w:rPr>
          <w:rFonts w:ascii="Verdana" w:hAnsi="Verdana" w:cs="Times New Roman"/>
          <w:b/>
          <w:sz w:val="18"/>
          <w:szCs w:val="18"/>
          <w:u w:val="single"/>
        </w:rPr>
      </w:pPr>
      <w:r w:rsidRPr="00E548A5">
        <w:rPr>
          <w:rFonts w:ascii="Verdana" w:hAnsi="Verdana" w:cs="Times New Roman"/>
          <w:sz w:val="18"/>
          <w:szCs w:val="18"/>
        </w:rPr>
        <w:t>Termin</w:t>
      </w:r>
      <w:r w:rsidR="00E548A5">
        <w:rPr>
          <w:rFonts w:ascii="Verdana" w:hAnsi="Verdana" w:cs="Times New Roman"/>
          <w:sz w:val="18"/>
          <w:szCs w:val="18"/>
        </w:rPr>
        <w:t xml:space="preserve"> realizacji</w:t>
      </w:r>
      <w:r w:rsidRPr="00E548A5">
        <w:rPr>
          <w:rFonts w:ascii="Verdana" w:hAnsi="Verdana" w:cs="Times New Roman"/>
          <w:sz w:val="18"/>
          <w:szCs w:val="18"/>
        </w:rPr>
        <w:t xml:space="preserve"> zamówienia</w:t>
      </w:r>
      <w:r w:rsidR="00E548A5">
        <w:rPr>
          <w:rFonts w:ascii="Verdana" w:hAnsi="Verdana" w:cs="Times New Roman"/>
          <w:sz w:val="18"/>
          <w:szCs w:val="18"/>
        </w:rPr>
        <w:t xml:space="preserve"> cząstkowego</w:t>
      </w:r>
      <w:r w:rsidRPr="00E548A5">
        <w:rPr>
          <w:rFonts w:ascii="Verdana" w:hAnsi="Verdana" w:cs="Times New Roman"/>
          <w:sz w:val="18"/>
          <w:szCs w:val="18"/>
        </w:rPr>
        <w:t>, stanowi kryterium wyboru oferty.</w:t>
      </w:r>
    </w:p>
    <w:p w14:paraId="3E397556"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 xml:space="preserve">Podstawy wykluczenia, o których mowa w art. 108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 xml:space="preserve"> i art. 109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w:t>
      </w:r>
    </w:p>
    <w:p w14:paraId="3D574281" w14:textId="77777777" w:rsidR="00F61F5C" w:rsidRPr="00D22B94" w:rsidRDefault="00826E6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t>
      </w:r>
      <w:r w:rsidR="00F61F5C" w:rsidRPr="00D22B94">
        <w:rPr>
          <w:rFonts w:ascii="Verdana" w:hAnsi="Verdana" w:cs="Times New Roman"/>
          <w:b/>
          <w:bCs/>
          <w:sz w:val="18"/>
          <w:szCs w:val="18"/>
        </w:rPr>
        <w:lastRenderedPageBreak/>
        <w:t xml:space="preserve">wykluczeniu na podstawie art. 108 ust. 1 </w:t>
      </w:r>
      <w:proofErr w:type="spellStart"/>
      <w:r w:rsidR="00F61F5C" w:rsidRPr="00D22B94">
        <w:rPr>
          <w:rFonts w:ascii="Verdana" w:hAnsi="Verdana" w:cs="Times New Roman"/>
          <w:b/>
          <w:bCs/>
          <w:sz w:val="18"/>
          <w:szCs w:val="18"/>
        </w:rPr>
        <w:t>Pzp</w:t>
      </w:r>
      <w:proofErr w:type="spellEnd"/>
      <w:r w:rsidR="00D22B94" w:rsidRPr="00D22B94">
        <w:rPr>
          <w:rFonts w:ascii="Verdana" w:hAnsi="Verdana" w:cs="Times New Roman"/>
          <w:b/>
          <w:bCs/>
          <w:sz w:val="18"/>
          <w:szCs w:val="18"/>
        </w:rPr>
        <w:t>.</w:t>
      </w:r>
    </w:p>
    <w:p w14:paraId="579F15AB" w14:textId="77777777" w:rsidR="00F61F5C" w:rsidRPr="00D22B94"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 xml:space="preserve">eniem art. 110 ust. 2 </w:t>
      </w:r>
      <w:proofErr w:type="spellStart"/>
      <w:r w:rsidRPr="00D22B94">
        <w:rPr>
          <w:rFonts w:ascii="Verdana" w:hAnsi="Verdana"/>
          <w:sz w:val="18"/>
          <w:szCs w:val="18"/>
        </w:rPr>
        <w:t>Pzp</w:t>
      </w:r>
      <w:proofErr w:type="spellEnd"/>
      <w:r w:rsidRPr="00D22B94">
        <w:rPr>
          <w:rFonts w:ascii="Verdana" w:hAnsi="Verdana"/>
          <w:sz w:val="18"/>
          <w:szCs w:val="18"/>
        </w:rPr>
        <w:t>, Wykonawcę</w:t>
      </w:r>
      <w:r w:rsidRPr="00D22B94">
        <w:rPr>
          <w:sz w:val="18"/>
          <w:szCs w:val="18"/>
        </w:rPr>
        <w:t>̨</w:t>
      </w:r>
      <w:r w:rsidRPr="00D22B94">
        <w:rPr>
          <w:rFonts w:ascii="Verdana" w:hAnsi="Verdana"/>
          <w:sz w:val="18"/>
          <w:szCs w:val="18"/>
        </w:rPr>
        <w:t>:</w:t>
      </w:r>
    </w:p>
    <w:p w14:paraId="0D0F33EA" w14:textId="77777777" w:rsidR="00F61F5C" w:rsidRPr="00D22B94" w:rsidRDefault="00F61F5C" w:rsidP="00B072EC">
      <w:pPr>
        <w:numPr>
          <w:ilvl w:val="0"/>
          <w:numId w:val="18"/>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B4755FA"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1ABA139E"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6F8F45E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667A7168" w14:textId="1D9738EF"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finansowania przestępstwa o charakterze terrorystycznym, o którym mowa w art. 165a Kodeksu karnego, lub przestępstwo udaremniania lub utrudniania stwierdzenia przestępnego pochodzenia pieniędzy lub ukrywania ich pochodzenia, o którym mowa</w:t>
      </w:r>
      <w:r w:rsidR="00C0735A">
        <w:rPr>
          <w:rFonts w:ascii="Verdana" w:hAnsi="Verdana"/>
          <w:sz w:val="18"/>
          <w:szCs w:val="18"/>
        </w:rPr>
        <w:t xml:space="preserve">             </w:t>
      </w:r>
      <w:r w:rsidRPr="00D22B94">
        <w:rPr>
          <w:rFonts w:ascii="Verdana" w:hAnsi="Verdana"/>
          <w:sz w:val="18"/>
          <w:szCs w:val="18"/>
        </w:rPr>
        <w:t xml:space="preserve"> w art. 299 Kodeksu karnego, </w:t>
      </w:r>
    </w:p>
    <w:p w14:paraId="025D9A9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 lub mające</w:t>
      </w:r>
      <w:r w:rsidRPr="00D22B94">
        <w:rPr>
          <w:rFonts w:ascii="Verdana" w:hAnsi="Verdana"/>
          <w:sz w:val="18"/>
          <w:szCs w:val="18"/>
        </w:rPr>
        <w:t xml:space="preserve"> na celu popełnienie tego przestępstwa, </w:t>
      </w:r>
    </w:p>
    <w:p w14:paraId="5C007DB4" w14:textId="77777777" w:rsidR="00F61F5C" w:rsidRPr="00D22B94" w:rsidRDefault="00083DA1"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19E33CF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t>karnego, lub przestę</w:t>
      </w:r>
      <w:r w:rsidRPr="00D22B94">
        <w:rPr>
          <w:rFonts w:ascii="Verdana" w:hAnsi="Verdana"/>
          <w:sz w:val="18"/>
          <w:szCs w:val="18"/>
        </w:rPr>
        <w:t xml:space="preserve">pstwo skarbowe, </w:t>
      </w:r>
    </w:p>
    <w:p w14:paraId="3DA74AD1" w14:textId="749D39B3" w:rsidR="00F61F5C" w:rsidRPr="00D22B94" w:rsidRDefault="00D22B94"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 xml:space="preserve">rym mowa w art. 9 ust. 1 i 3 lub art. 10 ustawy z dnia 15 czerwca 2012 r. </w:t>
      </w:r>
      <w:r w:rsidR="00C0735A">
        <w:rPr>
          <w:rFonts w:ascii="Verdana" w:hAnsi="Verdana"/>
          <w:sz w:val="18"/>
          <w:szCs w:val="18"/>
        </w:rPr>
        <w:t xml:space="preserve">                    </w:t>
      </w:r>
      <w:r w:rsidR="00F61F5C" w:rsidRPr="00D22B94">
        <w:rPr>
          <w:rFonts w:ascii="Verdana" w:hAnsi="Verdana"/>
          <w:sz w:val="18"/>
          <w:szCs w:val="18"/>
        </w:rPr>
        <w:t>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55EE0167"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26B89F37" w14:textId="23B4B8DD" w:rsidR="00F61F5C" w:rsidRPr="00D22B94" w:rsidRDefault="00CC273A" w:rsidP="00B072EC">
      <w:pPr>
        <w:numPr>
          <w:ilvl w:val="1"/>
          <w:numId w:val="20"/>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 xml:space="preserve">ki </w:t>
      </w:r>
      <w:r w:rsidR="00C0735A">
        <w:rPr>
          <w:rFonts w:ascii="Verdana" w:hAnsi="Verdana"/>
          <w:sz w:val="18"/>
          <w:szCs w:val="18"/>
        </w:rPr>
        <w:t xml:space="preserve">               </w:t>
      </w:r>
      <w:r w:rsidR="00F6341B">
        <w:rPr>
          <w:rFonts w:ascii="Verdana" w:hAnsi="Verdana"/>
          <w:sz w:val="18"/>
          <w:szCs w:val="18"/>
        </w:rPr>
        <w:t>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13C0CFCF" w14:textId="70A4FFC5" w:rsidR="00F61F5C" w:rsidRPr="00D22B94"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C0735A">
        <w:rPr>
          <w:sz w:val="18"/>
          <w:szCs w:val="18"/>
        </w:rPr>
        <w:t xml:space="preserve">                </w:t>
      </w:r>
      <w:r w:rsidR="00F61F5C" w:rsidRPr="00D22B94">
        <w:rPr>
          <w:rFonts w:ascii="Verdana" w:hAnsi="Verdana"/>
          <w:sz w:val="18"/>
          <w:szCs w:val="18"/>
        </w:rPr>
        <w:t xml:space="preserve"> 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66F0EEF8" w14:textId="77777777" w:rsidR="00F61F5C" w:rsidRPr="00F6341B" w:rsidRDefault="00F61F5C"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440C97D4"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lastRenderedPageBreak/>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nie konkurencji, 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ostępowaniu, chyba że wykażą, 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322983E5" w14:textId="2046A172"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 xml:space="preserve">rych mowa w art. 85 ust. 1 </w:t>
      </w:r>
      <w:proofErr w:type="spellStart"/>
      <w:r w:rsidR="00865781">
        <w:rPr>
          <w:rFonts w:ascii="Verdana" w:hAnsi="Verdana"/>
          <w:sz w:val="18"/>
          <w:szCs w:val="18"/>
        </w:rPr>
        <w:t>P</w:t>
      </w:r>
      <w:r w:rsidR="00F61F5C" w:rsidRPr="00F6341B">
        <w:rPr>
          <w:rFonts w:ascii="Verdana" w:hAnsi="Verdana"/>
          <w:sz w:val="18"/>
          <w:szCs w:val="18"/>
        </w:rPr>
        <w:t>zp</w:t>
      </w:r>
      <w:proofErr w:type="spellEnd"/>
      <w:r w:rsidR="00F61F5C" w:rsidRPr="00F6341B">
        <w:rPr>
          <w:rFonts w:ascii="Verdana" w:hAnsi="Verdana"/>
          <w:sz w:val="18"/>
          <w:szCs w:val="18"/>
        </w:rPr>
        <w:t>,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 xml:space="preserve">owej w rozumieniu ustawy z dnia 16 lutego 2007 r. </w:t>
      </w:r>
      <w:r w:rsidR="005901AB">
        <w:rPr>
          <w:rFonts w:ascii="Verdana" w:hAnsi="Verdana"/>
          <w:sz w:val="18"/>
          <w:szCs w:val="18"/>
        </w:rPr>
        <w:t xml:space="preserve">               </w:t>
      </w:r>
      <w:r w:rsidR="00F61F5C" w:rsidRPr="00F6341B">
        <w:rPr>
          <w:rFonts w:ascii="Verdana" w:hAnsi="Verdana"/>
          <w:sz w:val="18"/>
          <w:szCs w:val="18"/>
        </w:rPr>
        <w:t>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t>
      </w:r>
      <w:r w:rsidR="005901AB">
        <w:rPr>
          <w:rFonts w:ascii="Verdana" w:hAnsi="Verdana"/>
          <w:sz w:val="18"/>
          <w:szCs w:val="18"/>
        </w:rPr>
        <w:t xml:space="preserve">                       </w:t>
      </w:r>
      <w:r w:rsidR="00F61F5C" w:rsidRPr="00F6341B">
        <w:rPr>
          <w:rFonts w:ascii="Verdana" w:hAnsi="Verdana"/>
          <w:sz w:val="18"/>
          <w:szCs w:val="18"/>
        </w:rPr>
        <w:t xml:space="preserve">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7DB5C6E6" w14:textId="30153609"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Pr="00F6341B">
        <w:rPr>
          <w:rFonts w:ascii="Verdana" w:hAnsi="Verdana"/>
          <w:sz w:val="18"/>
          <w:szCs w:val="18"/>
        </w:rPr>
        <w:t xml:space="preserve"> </w:t>
      </w:r>
      <w:r w:rsidR="005901AB">
        <w:rPr>
          <w:rFonts w:ascii="Verdana" w:hAnsi="Verdana"/>
          <w:sz w:val="18"/>
          <w:szCs w:val="18"/>
        </w:rPr>
        <w:t xml:space="preserve">                   </w:t>
      </w:r>
      <w:r w:rsidRPr="00F6341B">
        <w:rPr>
          <w:rFonts w:ascii="Verdana" w:hAnsi="Verdana"/>
          <w:sz w:val="18"/>
          <w:szCs w:val="18"/>
        </w:rPr>
        <w:t xml:space="preserve">o udzielenie zamówienia. </w:t>
      </w:r>
    </w:p>
    <w:p w14:paraId="419C562C"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 xml:space="preserve">Zamawiający nie przewiduje wykluczenia na podstawie art. 109 ust. 1 </w:t>
      </w:r>
      <w:proofErr w:type="spellStart"/>
      <w:r w:rsidRPr="00F6341B">
        <w:rPr>
          <w:rFonts w:ascii="Verdana" w:hAnsi="Verdana"/>
          <w:sz w:val="18"/>
          <w:szCs w:val="18"/>
        </w:rPr>
        <w:t>Pzp</w:t>
      </w:r>
      <w:proofErr w:type="spellEnd"/>
      <w:r w:rsidRPr="00F6341B">
        <w:rPr>
          <w:rFonts w:ascii="Verdana" w:hAnsi="Verdana"/>
          <w:sz w:val="18"/>
          <w:szCs w:val="18"/>
        </w:rPr>
        <w:t>.</w:t>
      </w:r>
    </w:p>
    <w:p w14:paraId="25A2B020" w14:textId="1DCBD3E0" w:rsidR="00FC3F2E" w:rsidRPr="00425EAA" w:rsidRDefault="00FC3F2E" w:rsidP="00CB3067">
      <w:pPr>
        <w:widowControl/>
        <w:numPr>
          <w:ilvl w:val="1"/>
          <w:numId w:val="31"/>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w:t>
      </w:r>
      <w:r w:rsidR="005901AB">
        <w:rPr>
          <w:rFonts w:ascii="Verdana" w:hAnsi="Verdana" w:cs="Cambria"/>
          <w:sz w:val="18"/>
          <w:szCs w:val="18"/>
          <w:lang w:eastAsia="pl-PL"/>
        </w:rPr>
        <w:t xml:space="preserve">                   </w:t>
      </w:r>
      <w:r w:rsidRPr="00425EAA">
        <w:rPr>
          <w:rFonts w:ascii="Verdana" w:hAnsi="Verdana" w:cs="Cambria"/>
          <w:sz w:val="18"/>
          <w:szCs w:val="18"/>
          <w:lang w:eastAsia="pl-PL"/>
        </w:rPr>
        <w:t xml:space="preserve"> 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6D4B82CE"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04E6081C" w14:textId="77777777" w:rsidR="00FC3F2E" w:rsidRPr="00224344" w:rsidRDefault="00FC3F2E" w:rsidP="00B072EC">
      <w:pPr>
        <w:numPr>
          <w:ilvl w:val="1"/>
          <w:numId w:val="24"/>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 postępowaniu o udzielenie zamówienia tj.:</w:t>
      </w:r>
    </w:p>
    <w:p w14:paraId="07D1C39C"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549FC4F" w14:textId="20319135"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002D677D">
        <w:rPr>
          <w:rFonts w:ascii="Verdana" w:hAnsi="Verdana" w:cs="Times New Roman"/>
          <w:color w:val="000000"/>
          <w:sz w:val="18"/>
          <w:szCs w:val="18"/>
          <w:lang w:eastAsia="pl-PL"/>
        </w:rPr>
        <w:t xml:space="preserve">        </w:t>
      </w: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26124DC" w14:textId="77777777" w:rsidR="00FC3F2E" w:rsidRPr="00C54226"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p>
    <w:p w14:paraId="0E30ACCC" w14:textId="77777777" w:rsidR="007D3C5D" w:rsidRPr="007D3C5D" w:rsidRDefault="007D3C5D" w:rsidP="007D3C5D">
      <w:pPr>
        <w:shd w:val="clear" w:color="auto" w:fill="FFFFFF"/>
        <w:spacing w:before="60" w:after="120" w:line="360" w:lineRule="auto"/>
        <w:ind w:left="993" w:right="11"/>
        <w:jc w:val="both"/>
        <w:rPr>
          <w:rFonts w:ascii="Verdana" w:hAnsi="Verdana" w:cs="Times New Roman"/>
          <w:b/>
          <w:bCs/>
          <w:sz w:val="18"/>
          <w:szCs w:val="18"/>
        </w:rPr>
      </w:pPr>
      <w:r w:rsidRPr="00796077">
        <w:rPr>
          <w:rFonts w:ascii="Verdana" w:hAnsi="Verdana" w:cs="Times New Roman"/>
          <w:color w:val="000000"/>
          <w:sz w:val="18"/>
          <w:szCs w:val="18"/>
          <w:lang w:eastAsia="pl-PL"/>
        </w:rPr>
        <w:t xml:space="preserve">Zamawiający nie </w:t>
      </w:r>
      <w:r>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0BEA41C8" w14:textId="337AEF0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4EA3A4C" w14:textId="39633B04" w:rsidR="00FC3F2E" w:rsidRPr="00796077" w:rsidRDefault="005141A6" w:rsidP="00FC3F2E">
      <w:pPr>
        <w:shd w:val="clear" w:color="auto" w:fill="FFFFFF"/>
        <w:spacing w:before="60" w:after="120" w:line="360" w:lineRule="auto"/>
        <w:ind w:left="426" w:right="11"/>
        <w:jc w:val="both"/>
        <w:rPr>
          <w:rFonts w:ascii="Verdana" w:hAnsi="Verdana" w:cs="Times New Roman"/>
          <w:b/>
          <w:bCs/>
          <w:sz w:val="18"/>
          <w:szCs w:val="18"/>
        </w:rPr>
      </w:pPr>
      <w:r>
        <w:rPr>
          <w:rFonts w:ascii="Verdana" w:hAnsi="Verdana" w:cs="Times New Roman"/>
          <w:color w:val="000000"/>
          <w:sz w:val="18"/>
          <w:szCs w:val="18"/>
          <w:lang w:eastAsia="pl-PL"/>
        </w:rPr>
        <w:t xml:space="preserve">         </w:t>
      </w:r>
      <w:r w:rsidR="00FC3F2E"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00FC3F2E" w:rsidRPr="00796077">
        <w:rPr>
          <w:rFonts w:ascii="Verdana" w:hAnsi="Verdana" w:cs="Times New Roman"/>
          <w:color w:val="000000"/>
          <w:sz w:val="18"/>
          <w:szCs w:val="18"/>
          <w:lang w:eastAsia="pl-PL"/>
        </w:rPr>
        <w:t xml:space="preserve"> warunku w tym zakresie. </w:t>
      </w:r>
    </w:p>
    <w:p w14:paraId="6D0408DC" w14:textId="74B26BFC" w:rsidR="00DF7D3B" w:rsidRPr="00AB2DAA" w:rsidRDefault="00FC3F2E" w:rsidP="004E03A7">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0F7AFEBD" w14:textId="594C23F5" w:rsidR="005141A6" w:rsidRPr="00796077" w:rsidRDefault="005141A6" w:rsidP="005141A6">
      <w:pPr>
        <w:shd w:val="clear" w:color="auto" w:fill="FFFFFF"/>
        <w:spacing w:before="60" w:after="120" w:line="360" w:lineRule="auto"/>
        <w:ind w:right="11"/>
        <w:jc w:val="both"/>
        <w:rPr>
          <w:rFonts w:ascii="Verdana" w:hAnsi="Verdana" w:cs="Times New Roman"/>
          <w:b/>
          <w:bCs/>
          <w:sz w:val="18"/>
          <w:szCs w:val="18"/>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BE01E65" w14:textId="21CC6959" w:rsidR="00FC3F2E" w:rsidRPr="00DF1068" w:rsidRDefault="00FC3F2E" w:rsidP="00FC3F2E">
      <w:pPr>
        <w:pStyle w:val="Default"/>
        <w:spacing w:line="360" w:lineRule="auto"/>
        <w:jc w:val="both"/>
        <w:rPr>
          <w:b/>
          <w:bCs/>
          <w:sz w:val="18"/>
          <w:szCs w:val="18"/>
        </w:rPr>
      </w:pPr>
      <w:r w:rsidRPr="00DF1068">
        <w:rPr>
          <w:rFonts w:cs="Times New Roman"/>
          <w:b/>
          <w:bCs/>
          <w:sz w:val="18"/>
          <w:szCs w:val="18"/>
        </w:rPr>
        <w:t>Informacja w zakresie polegania na zaso</w:t>
      </w:r>
      <w:r w:rsidR="0026616F">
        <w:rPr>
          <w:rFonts w:cs="Times New Roman"/>
          <w:b/>
          <w:bCs/>
          <w:sz w:val="18"/>
          <w:szCs w:val="18"/>
        </w:rPr>
        <w:t>bach podmiotu udostępniającego:</w:t>
      </w:r>
    </w:p>
    <w:p w14:paraId="3FFAE202"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6BD2DFC"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lastRenderedPageBreak/>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299EC6B"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60FB6D7"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3E61438" w14:textId="77777777" w:rsidR="00FC3F2E" w:rsidRPr="00A8108D"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CA2986F"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4BED056"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74B504F"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548ABD"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195B5CA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60FE9DB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22F5DCB6" w14:textId="77777777" w:rsidR="00E402A9" w:rsidRDefault="00FC3F2E"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D20FA6C"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t xml:space="preserve">Zasady składania ofert wspólnych </w:t>
      </w:r>
      <w:r>
        <w:rPr>
          <w:rFonts w:ascii="Verdana" w:hAnsi="Verdana" w:cs="Times New Roman"/>
          <w:b/>
        </w:rPr>
        <w:t>(konsorcja, spółki cywilne)</w:t>
      </w:r>
    </w:p>
    <w:p w14:paraId="0533E5F1"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z ofertą.</w:t>
      </w:r>
    </w:p>
    <w:p w14:paraId="330906D3"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C578FEF"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4639C85F" w14:textId="77777777" w:rsidR="00E402A9" w:rsidRDefault="00680FEF"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w:t>
      </w:r>
      <w:proofErr w:type="spellStart"/>
      <w:r w:rsidRPr="00E402A9">
        <w:rPr>
          <w:rFonts w:ascii="Verdana" w:hAnsi="Verdana"/>
          <w:sz w:val="18"/>
          <w:szCs w:val="18"/>
          <w:lang w:eastAsia="pl-PL"/>
        </w:rPr>
        <w:t>Pzp</w:t>
      </w:r>
      <w:proofErr w:type="spellEnd"/>
      <w:r w:rsidRPr="00E402A9">
        <w:rPr>
          <w:rFonts w:ascii="Verdana" w:hAnsi="Verdana"/>
          <w:sz w:val="18"/>
          <w:szCs w:val="18"/>
          <w:lang w:eastAsia="pl-PL"/>
        </w:rPr>
        <w:t xml:space="preserve">) </w:t>
      </w:r>
      <w:r w:rsidR="00F0340A" w:rsidRPr="00E402A9">
        <w:rPr>
          <w:rFonts w:ascii="Verdana" w:hAnsi="Verdana"/>
          <w:sz w:val="18"/>
          <w:szCs w:val="18"/>
          <w:lang w:eastAsia="pl-PL"/>
        </w:rPr>
        <w:t xml:space="preserve">składa każdy z Wykonawców wspólnie </w:t>
      </w:r>
      <w:r w:rsidR="00F0340A" w:rsidRPr="00E402A9">
        <w:rPr>
          <w:rFonts w:ascii="Verdana" w:hAnsi="Verdana"/>
          <w:sz w:val="18"/>
          <w:szCs w:val="18"/>
          <w:lang w:eastAsia="pl-PL"/>
        </w:rPr>
        <w:lastRenderedPageBreak/>
        <w:t>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1C8CACA"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F187EE5"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proofErr w:type="spellStart"/>
      <w:r w:rsidR="00CF50F2" w:rsidRPr="00E402A9">
        <w:rPr>
          <w:rFonts w:ascii="Verdana" w:hAnsi="Verdana"/>
          <w:sz w:val="18"/>
          <w:szCs w:val="18"/>
          <w:lang w:eastAsia="pl-PL"/>
        </w:rPr>
        <w:t>Pzp</w:t>
      </w:r>
      <w:proofErr w:type="spellEnd"/>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że wspólnie spełniają warunki udziału w postępowaniu.</w:t>
      </w:r>
    </w:p>
    <w:p w14:paraId="69C91D63" w14:textId="77777777" w:rsidR="00F0340A" w:rsidRP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63794517"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 xml:space="preserve">odmiotowe środki dowodowe (art. 273 ust. 1 </w:t>
      </w:r>
      <w:proofErr w:type="spellStart"/>
      <w:r w:rsidR="008245B5" w:rsidRPr="008245B5">
        <w:rPr>
          <w:rFonts w:ascii="Verdana" w:hAnsi="Verdana" w:cs="Times New Roman"/>
          <w:b/>
          <w:sz w:val="22"/>
          <w:szCs w:val="22"/>
        </w:rPr>
        <w:t>Pzp</w:t>
      </w:r>
      <w:proofErr w:type="spellEnd"/>
      <w:r w:rsidR="008245B5" w:rsidRPr="008245B5">
        <w:rPr>
          <w:rFonts w:ascii="Verdana" w:hAnsi="Verdana" w:cs="Times New Roman"/>
          <w:b/>
          <w:sz w:val="22"/>
          <w:szCs w:val="22"/>
        </w:rPr>
        <w:t>)</w:t>
      </w:r>
    </w:p>
    <w:p w14:paraId="3E5C734C"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7BC012AE" w14:textId="77777777" w:rsidR="008245B5" w:rsidRPr="008245B5" w:rsidRDefault="008245B5" w:rsidP="00CB3067">
      <w:pPr>
        <w:pStyle w:val="Default"/>
        <w:numPr>
          <w:ilvl w:val="1"/>
          <w:numId w:val="45"/>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1299A8E1" w14:textId="435347C2"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Do oferty wykonawca dołącza </w:t>
      </w:r>
      <w:r w:rsidRPr="008245B5">
        <w:rPr>
          <w:b/>
          <w:bCs/>
          <w:sz w:val="18"/>
          <w:szCs w:val="18"/>
        </w:rPr>
        <w:t>oświadczenie o niepodleganiu wykluczeniu</w:t>
      </w:r>
      <w:r w:rsidRPr="008245B5">
        <w:rPr>
          <w:sz w:val="18"/>
          <w:szCs w:val="18"/>
        </w:rPr>
        <w:t xml:space="preserve"> w zakresie wskazanym przez zamawiającego.</w:t>
      </w:r>
    </w:p>
    <w:p w14:paraId="2BF08965"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66742FB1" w14:textId="77777777" w:rsidR="008D510D" w:rsidRPr="00BF2979" w:rsidRDefault="008D510D" w:rsidP="008245B5">
      <w:pPr>
        <w:pStyle w:val="Default"/>
        <w:spacing w:line="360" w:lineRule="auto"/>
        <w:ind w:left="1080"/>
        <w:jc w:val="both"/>
        <w:rPr>
          <w:color w:val="auto"/>
          <w:sz w:val="8"/>
          <w:szCs w:val="8"/>
        </w:rPr>
      </w:pPr>
    </w:p>
    <w:p w14:paraId="125684D3"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1C325F3B" w14:textId="5BC60A5F" w:rsidR="00E402A9" w:rsidRPr="005141A6" w:rsidRDefault="00E402A9" w:rsidP="00CB3067">
      <w:pPr>
        <w:pStyle w:val="Default"/>
        <w:numPr>
          <w:ilvl w:val="1"/>
          <w:numId w:val="45"/>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5788C9F5" w14:textId="77E29CE3" w:rsidR="005141A6" w:rsidRPr="0048400A" w:rsidRDefault="005141A6" w:rsidP="005141A6">
      <w:pPr>
        <w:pStyle w:val="Default"/>
        <w:spacing w:line="360" w:lineRule="auto"/>
        <w:ind w:left="720"/>
        <w:jc w:val="both"/>
        <w:rPr>
          <w:color w:val="auto"/>
          <w:sz w:val="18"/>
          <w:szCs w:val="18"/>
        </w:rPr>
      </w:pPr>
      <w:r>
        <w:rPr>
          <w:rFonts w:cs="Times New Roman"/>
          <w:sz w:val="18"/>
          <w:szCs w:val="18"/>
        </w:rPr>
        <w:t xml:space="preserve">Zamawiający nie wymaga złożenia podmiotowych środków dowodowych. </w:t>
      </w:r>
    </w:p>
    <w:p w14:paraId="1103254A"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40BA4639" w14:textId="77777777" w:rsidR="00712402" w:rsidRPr="00B97722" w:rsidRDefault="00BC53B8"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t>Zamawiający nie zastrzega kluczowych zadań, które muszą być wykonane osobiście przez Wykonawcę.</w:t>
      </w:r>
    </w:p>
    <w:p w14:paraId="4524D757" w14:textId="77777777" w:rsidR="00712402" w:rsidRPr="00B97722" w:rsidRDefault="00712402"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Arial Narrow"/>
          <w:sz w:val="18"/>
          <w:szCs w:val="18"/>
          <w:lang w:eastAsia="pl-PL"/>
        </w:rPr>
        <w:t>Zamawiający żąda wskazania przez Wykonawcę, w druku oferty – załącznik nr 1</w:t>
      </w:r>
      <w:r w:rsidR="00D23A0F" w:rsidRPr="00B97722">
        <w:rPr>
          <w:rFonts w:ascii="Verdana" w:hAnsi="Verdana" w:cs="Arial Narrow"/>
          <w:sz w:val="18"/>
          <w:szCs w:val="18"/>
          <w:lang w:eastAsia="pl-PL"/>
        </w:rPr>
        <w:t xml:space="preserve"> do </w:t>
      </w:r>
      <w:r w:rsidR="00390712" w:rsidRPr="00B97722">
        <w:rPr>
          <w:rFonts w:ascii="Verdana" w:hAnsi="Verdana" w:cs="Arial Narrow"/>
          <w:sz w:val="18"/>
          <w:szCs w:val="18"/>
          <w:lang w:eastAsia="pl-PL"/>
        </w:rPr>
        <w:t>SWZ</w:t>
      </w:r>
      <w:r w:rsidRPr="00B97722">
        <w:rPr>
          <w:rFonts w:ascii="Verdana" w:hAnsi="Verdana" w:cs="Arial Narrow"/>
          <w:sz w:val="18"/>
          <w:szCs w:val="18"/>
          <w:lang w:eastAsia="pl-PL"/>
        </w:rPr>
        <w:t>, części zamówienia, których wykonani</w:t>
      </w:r>
      <w:r w:rsidR="00BF471B" w:rsidRPr="00B97722">
        <w:rPr>
          <w:rFonts w:ascii="Verdana" w:hAnsi="Verdana" w:cs="Arial Narrow"/>
          <w:sz w:val="18"/>
          <w:szCs w:val="18"/>
          <w:lang w:eastAsia="pl-PL"/>
        </w:rPr>
        <w:t>e zamierza powierzyć Wykonawcom</w:t>
      </w:r>
      <w:r w:rsidRPr="00B97722">
        <w:rPr>
          <w:rFonts w:ascii="Verdana" w:hAnsi="Verdana" w:cs="Arial Narrow"/>
          <w:sz w:val="18"/>
          <w:szCs w:val="18"/>
          <w:lang w:eastAsia="pl-PL"/>
        </w:rPr>
        <w:t xml:space="preserve"> i podania przez Wykonawcę firm podwykonawców</w:t>
      </w:r>
      <w:r w:rsidRPr="00B97722">
        <w:rPr>
          <w:rFonts w:ascii="Verdana" w:hAnsi="Verdana" w:cs="Arial Narrow"/>
          <w:sz w:val="18"/>
          <w:szCs w:val="18"/>
        </w:rPr>
        <w:t>, o ile są mu znane.</w:t>
      </w:r>
      <w:r w:rsidR="00BC53B8" w:rsidRPr="00B97722">
        <w:rPr>
          <w:rFonts w:ascii="Verdana" w:hAnsi="Verdana" w:cs="Arial Narrow"/>
          <w:sz w:val="18"/>
          <w:szCs w:val="18"/>
        </w:rPr>
        <w:t xml:space="preserve"> Jeżeli wykonawca nie wskaże w ofercie, która część zamówienia </w:t>
      </w:r>
      <w:r w:rsidR="00624BAF" w:rsidRPr="00B97722">
        <w:rPr>
          <w:rFonts w:ascii="Verdana" w:hAnsi="Verdana" w:cs="Arial Narrow"/>
          <w:sz w:val="18"/>
          <w:szCs w:val="18"/>
        </w:rPr>
        <w:t>zostanie powierzona podwykonawc</w:t>
      </w:r>
      <w:r w:rsidR="00BC53B8" w:rsidRPr="00B97722">
        <w:rPr>
          <w:rFonts w:ascii="Verdana" w:hAnsi="Verdana" w:cs="Arial Narrow"/>
          <w:sz w:val="18"/>
          <w:szCs w:val="18"/>
        </w:rPr>
        <w:t>y/-om Zamawiający uzna, iż Wykonawca nie powierz</w:t>
      </w:r>
      <w:r w:rsidR="00B97722">
        <w:rPr>
          <w:rFonts w:ascii="Verdana" w:hAnsi="Verdana" w:cs="Arial Narrow"/>
          <w:sz w:val="18"/>
          <w:szCs w:val="18"/>
        </w:rPr>
        <w:t>a</w:t>
      </w:r>
      <w:r w:rsidR="00BC53B8" w:rsidRPr="00B97722">
        <w:rPr>
          <w:rFonts w:ascii="Verdana" w:hAnsi="Verdana" w:cs="Arial Narrow"/>
          <w:sz w:val="18"/>
          <w:szCs w:val="18"/>
        </w:rPr>
        <w:t xml:space="preserve"> wykonania części zamówienia podwykonawcom.</w:t>
      </w:r>
    </w:p>
    <w:p w14:paraId="31660E41" w14:textId="77777777" w:rsidR="000D03AD" w:rsidRDefault="000D03AD" w:rsidP="00CB3067">
      <w:pPr>
        <w:numPr>
          <w:ilvl w:val="1"/>
          <w:numId w:val="32"/>
        </w:numPr>
        <w:rPr>
          <w:rFonts w:ascii="Verdana" w:hAnsi="Verdana" w:cs="Arial Narrow"/>
          <w:sz w:val="18"/>
          <w:szCs w:val="18"/>
          <w:lang w:eastAsia="pl-PL"/>
        </w:rPr>
      </w:pPr>
      <w:r w:rsidRPr="00B97722">
        <w:rPr>
          <w:rFonts w:ascii="Verdana" w:hAnsi="Verdana" w:cs="Arial Narrow"/>
          <w:sz w:val="18"/>
          <w:szCs w:val="18"/>
          <w:lang w:eastAsia="pl-PL"/>
        </w:rPr>
        <w:t>Zamawiający nie weryfikuje podstaw wykluczenia w odniesieniu do podwykonawcy.</w:t>
      </w:r>
    </w:p>
    <w:p w14:paraId="333DB1CD" w14:textId="77777777" w:rsidR="008D510D" w:rsidRDefault="008D510D" w:rsidP="008D510D">
      <w:pPr>
        <w:ind w:left="720"/>
        <w:rPr>
          <w:rFonts w:ascii="Verdana" w:hAnsi="Verdana" w:cs="Arial Narrow"/>
          <w:sz w:val="18"/>
          <w:szCs w:val="18"/>
          <w:lang w:eastAsia="pl-PL"/>
        </w:rPr>
      </w:pPr>
    </w:p>
    <w:p w14:paraId="43D05E9C" w14:textId="77777777" w:rsidR="00B97722" w:rsidRPr="00BC53B8" w:rsidRDefault="00B97722" w:rsidP="000D03AD">
      <w:pPr>
        <w:widowControl/>
        <w:suppressAutoHyphens w:val="0"/>
        <w:autoSpaceDE/>
        <w:spacing w:after="60" w:line="360" w:lineRule="auto"/>
        <w:ind w:left="720"/>
        <w:jc w:val="both"/>
        <w:rPr>
          <w:rFonts w:ascii="Verdana" w:hAnsi="Verdana" w:cs="Arial Narrow"/>
          <w:color w:val="00B050"/>
          <w:sz w:val="18"/>
          <w:szCs w:val="18"/>
          <w:lang w:eastAsia="pl-PL"/>
        </w:rPr>
      </w:pPr>
    </w:p>
    <w:p w14:paraId="2BCA6AA1" w14:textId="77777777" w:rsidR="00951275" w:rsidRPr="005A4A0B"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00A13279">
        <w:rPr>
          <w:rFonts w:ascii="Verdana" w:hAnsi="Verdana" w:cs="Times New Roman"/>
          <w:b/>
          <w:bCs/>
        </w:rPr>
        <w:t>I</w:t>
      </w:r>
      <w:r w:rsidRPr="005A4A0B">
        <w:rPr>
          <w:rFonts w:ascii="Verdana" w:hAnsi="Verdana" w:cs="Times New Roman"/>
          <w:b/>
          <w:bCs/>
        </w:rPr>
        <w:t xml:space="preserve">. </w:t>
      </w:r>
      <w:r w:rsidR="00951275" w:rsidRPr="002000F4">
        <w:rPr>
          <w:rFonts w:ascii="Verdana" w:hAnsi="Verdana" w:cs="Times New Roman"/>
          <w:b/>
          <w:bCs/>
        </w:rPr>
        <w:t>Informacje o środkach komunikacji elektronicznej, przy użyciu których Zamawiający będzie komunikował się z wykonawcami, oraz informacje o wymaganiach technicznych i organizacyjnych sporządzania, wysyłania i odbierani</w:t>
      </w:r>
      <w:r w:rsidR="00127F7E">
        <w:rPr>
          <w:rFonts w:ascii="Verdana" w:hAnsi="Verdana" w:cs="Times New Roman"/>
          <w:b/>
          <w:bCs/>
        </w:rPr>
        <w:t>a korespondencji elektronicznej</w:t>
      </w:r>
    </w:p>
    <w:p w14:paraId="0F6961CE" w14:textId="5FE90403" w:rsidR="00A578C0" w:rsidRPr="004102B4" w:rsidRDefault="00A578C0" w:rsidP="00CB3067">
      <w:pPr>
        <w:pStyle w:val="Default"/>
        <w:numPr>
          <w:ilvl w:val="1"/>
          <w:numId w:val="33"/>
        </w:numPr>
        <w:spacing w:line="360" w:lineRule="auto"/>
        <w:jc w:val="both"/>
        <w:rPr>
          <w:color w:val="auto"/>
          <w:sz w:val="18"/>
          <w:szCs w:val="18"/>
        </w:rPr>
      </w:pPr>
      <w:r w:rsidRPr="00D668C7">
        <w:rPr>
          <w:sz w:val="18"/>
          <w:szCs w:val="18"/>
        </w:rPr>
        <w:lastRenderedPageBreak/>
        <w:t>Komunikacja między Zamawiającym, a Wykonawcami odbywa się przy użyciu Platformy Zakupowej</w:t>
      </w:r>
      <w:r w:rsidR="005D3389" w:rsidRPr="00D668C7">
        <w:rPr>
          <w:sz w:val="18"/>
          <w:szCs w:val="18"/>
        </w:rPr>
        <w:t xml:space="preserve"> </w:t>
      </w:r>
      <w:hyperlink r:id="rId11" w:history="1">
        <w:r w:rsidR="00D55F35" w:rsidRPr="00005DBC">
          <w:rPr>
            <w:rStyle w:val="Hipercze"/>
            <w:b/>
            <w:bCs/>
            <w:sz w:val="18"/>
            <w:szCs w:val="18"/>
          </w:rPr>
          <w:t>https://platformazakupowa.pl/pn/zgkim.dobrodzien</w:t>
        </w:r>
      </w:hyperlink>
    </w:p>
    <w:p w14:paraId="5A39B69C" w14:textId="48082093" w:rsidR="00A63121" w:rsidRPr="00A63121" w:rsidRDefault="00FF78CB" w:rsidP="00A63121">
      <w:pPr>
        <w:numPr>
          <w:ilvl w:val="1"/>
          <w:numId w:val="33"/>
        </w:numPr>
        <w:spacing w:line="360" w:lineRule="auto"/>
        <w:jc w:val="both"/>
        <w:rPr>
          <w:rFonts w:ascii="Verdana" w:hAnsi="Verdana"/>
          <w:sz w:val="18"/>
          <w:szCs w:val="18"/>
        </w:rPr>
      </w:pPr>
      <w:r w:rsidRPr="00D668C7">
        <w:rPr>
          <w:rFonts w:ascii="Verdana" w:hAnsi="Verdana" w:cs="Verdana"/>
          <w:sz w:val="18"/>
          <w:szCs w:val="18"/>
          <w:lang w:eastAsia="pl-PL"/>
        </w:rPr>
        <w:t>We wszelkich kontaktach z Zamawiającym Wykonawcy powinni powoływać się na numer p</w:t>
      </w:r>
      <w:r w:rsidR="005C50C0">
        <w:rPr>
          <w:rFonts w:ascii="Verdana" w:hAnsi="Verdana" w:cs="Verdana"/>
          <w:sz w:val="18"/>
          <w:szCs w:val="18"/>
          <w:lang w:eastAsia="pl-PL"/>
        </w:rPr>
        <w:t xml:space="preserve">rocedury przetargowej: </w:t>
      </w:r>
      <w:r w:rsidR="00A63121" w:rsidRPr="007A115A">
        <w:rPr>
          <w:rFonts w:ascii="Verdana" w:hAnsi="Verdana" w:cs="Times New Roman"/>
          <w:b/>
          <w:bCs/>
          <w:color w:val="000000"/>
          <w:sz w:val="18"/>
          <w:szCs w:val="18"/>
        </w:rPr>
        <w:t>ZGKIM/</w:t>
      </w:r>
      <w:r w:rsidR="005141A6">
        <w:rPr>
          <w:rFonts w:ascii="Verdana" w:hAnsi="Verdana" w:cs="Times New Roman"/>
          <w:b/>
          <w:bCs/>
          <w:color w:val="000000"/>
          <w:sz w:val="18"/>
          <w:szCs w:val="18"/>
        </w:rPr>
        <w:t>5</w:t>
      </w:r>
      <w:r w:rsidR="00A63121" w:rsidRPr="007A115A">
        <w:rPr>
          <w:rFonts w:ascii="Verdana" w:hAnsi="Verdana"/>
          <w:b/>
          <w:bCs/>
          <w:sz w:val="18"/>
          <w:szCs w:val="18"/>
          <w:shd w:val="clear" w:color="auto" w:fill="FFFFFF"/>
        </w:rPr>
        <w:t>/2021</w:t>
      </w:r>
    </w:p>
    <w:p w14:paraId="39BEC188" w14:textId="31628238" w:rsidR="004102B4" w:rsidRPr="004102B4" w:rsidRDefault="00FF78CB" w:rsidP="00CB3067">
      <w:pPr>
        <w:numPr>
          <w:ilvl w:val="1"/>
          <w:numId w:val="33"/>
        </w:numPr>
        <w:spacing w:line="360" w:lineRule="auto"/>
        <w:jc w:val="both"/>
        <w:rPr>
          <w:rFonts w:ascii="Verdana" w:hAnsi="Verdana"/>
          <w:color w:val="FF0000"/>
          <w:sz w:val="18"/>
          <w:szCs w:val="18"/>
        </w:rPr>
      </w:pPr>
      <w:r w:rsidRPr="004102B4">
        <w:rPr>
          <w:rFonts w:ascii="Verdana" w:hAnsi="Verdana"/>
          <w:sz w:val="18"/>
          <w:szCs w:val="18"/>
        </w:rPr>
        <w:t>Osobą uprawnioną przez Zamawiającego do kontaktów z Wykonawcami jest:</w:t>
      </w:r>
      <w:r w:rsidR="004102B4" w:rsidRPr="004102B4">
        <w:rPr>
          <w:rFonts w:ascii="Verdana" w:hAnsi="Verdana"/>
          <w:sz w:val="18"/>
          <w:szCs w:val="18"/>
        </w:rPr>
        <w:t xml:space="preserve"> </w:t>
      </w:r>
      <w:r w:rsidR="006D6DFF">
        <w:rPr>
          <w:rFonts w:ascii="Verdana" w:hAnsi="Verdana"/>
          <w:sz w:val="18"/>
          <w:szCs w:val="18"/>
        </w:rPr>
        <w:t xml:space="preserve">Eugeniusz Konik, </w:t>
      </w:r>
    </w:p>
    <w:p w14:paraId="66136176" w14:textId="09A671A5" w:rsidR="00FF78CB" w:rsidRPr="004102B4" w:rsidRDefault="00FF78CB" w:rsidP="004102B4">
      <w:pPr>
        <w:spacing w:line="360" w:lineRule="auto"/>
        <w:ind w:left="720"/>
        <w:jc w:val="both"/>
        <w:rPr>
          <w:rFonts w:ascii="Verdana" w:hAnsi="Verdana"/>
          <w:sz w:val="18"/>
          <w:szCs w:val="18"/>
        </w:rPr>
      </w:pPr>
      <w:r w:rsidRPr="004102B4">
        <w:rPr>
          <w:rFonts w:ascii="Verdana" w:hAnsi="Verdana"/>
          <w:sz w:val="18"/>
          <w:szCs w:val="18"/>
        </w:rPr>
        <w:t xml:space="preserve">e-mail: </w:t>
      </w:r>
      <w:hyperlink r:id="rId12" w:history="1">
        <w:r w:rsidR="00D55F35" w:rsidRPr="00B97F9D">
          <w:rPr>
            <w:rStyle w:val="Hipercze"/>
            <w:rFonts w:ascii="Verdana" w:hAnsi="Verdana"/>
            <w:sz w:val="18"/>
            <w:szCs w:val="18"/>
            <w:lang w:val="de-DE"/>
          </w:rPr>
          <w:t>sekretariat@zgkim-dobrodzien.pl</w:t>
        </w:r>
      </w:hyperlink>
    </w:p>
    <w:p w14:paraId="108ECAA8" w14:textId="77777777" w:rsidR="002B6B16" w:rsidRPr="002B6B16" w:rsidRDefault="002B6B16" w:rsidP="00CB3067">
      <w:pPr>
        <w:pStyle w:val="Default"/>
        <w:numPr>
          <w:ilvl w:val="1"/>
          <w:numId w:val="33"/>
        </w:numPr>
        <w:spacing w:line="360" w:lineRule="auto"/>
        <w:jc w:val="both"/>
        <w:rPr>
          <w:color w:val="auto"/>
          <w:sz w:val="18"/>
          <w:szCs w:val="18"/>
        </w:rPr>
      </w:pPr>
      <w:r>
        <w:rPr>
          <w:color w:val="auto"/>
          <w:sz w:val="18"/>
          <w:szCs w:val="18"/>
        </w:rPr>
        <w:t xml:space="preserve">Wszelkie wnioski składane poza godzinami urzędowania Zamawiającego traktowane będą jako wniesione w następnym dniu roboczym. </w:t>
      </w:r>
    </w:p>
    <w:p w14:paraId="510139E4" w14:textId="77777777" w:rsidR="00A578C0" w:rsidRPr="00D14E2D" w:rsidRDefault="00A578C0" w:rsidP="00CB3067">
      <w:pPr>
        <w:pStyle w:val="Default"/>
        <w:numPr>
          <w:ilvl w:val="1"/>
          <w:numId w:val="33"/>
        </w:numPr>
        <w:spacing w:line="360" w:lineRule="auto"/>
        <w:jc w:val="both"/>
        <w:rPr>
          <w:color w:val="auto"/>
          <w:sz w:val="18"/>
          <w:szCs w:val="18"/>
        </w:rPr>
      </w:pPr>
      <w:r w:rsidRPr="00D14E2D">
        <w:rPr>
          <w:sz w:val="18"/>
          <w:szCs w:val="18"/>
        </w:rPr>
        <w:t xml:space="preserve">Zamawiający </w:t>
      </w:r>
      <w:r w:rsidR="00011F87" w:rsidRPr="00011F87">
        <w:rPr>
          <w:b/>
          <w:sz w:val="18"/>
          <w:szCs w:val="18"/>
        </w:rPr>
        <w:t xml:space="preserve">nie </w:t>
      </w:r>
      <w:r w:rsidR="000B2FDB" w:rsidRPr="00011F87">
        <w:rPr>
          <w:b/>
          <w:sz w:val="18"/>
          <w:szCs w:val="18"/>
        </w:rPr>
        <w:t>dopuszcza</w:t>
      </w:r>
      <w:r w:rsidR="000B2FDB" w:rsidRPr="00D14E2D">
        <w:rPr>
          <w:sz w:val="18"/>
          <w:szCs w:val="18"/>
        </w:rPr>
        <w:t xml:space="preserve"> przesyłania</w:t>
      </w:r>
      <w:r w:rsidRPr="00D14E2D">
        <w:rPr>
          <w:sz w:val="18"/>
          <w:szCs w:val="18"/>
        </w:rPr>
        <w:t xml:space="preserve"> wniosków w trybie </w:t>
      </w:r>
      <w:r w:rsidR="000B2FDB" w:rsidRPr="00D14E2D">
        <w:rPr>
          <w:sz w:val="18"/>
          <w:szCs w:val="18"/>
        </w:rPr>
        <w:t>art. 284</w:t>
      </w:r>
      <w:r w:rsidRPr="00D14E2D">
        <w:rPr>
          <w:sz w:val="18"/>
          <w:szCs w:val="18"/>
        </w:rPr>
        <w:t xml:space="preserve"> ust. 1 </w:t>
      </w:r>
      <w:proofErr w:type="spellStart"/>
      <w:r w:rsidR="00CF50F2" w:rsidRPr="00D14E2D">
        <w:rPr>
          <w:sz w:val="18"/>
          <w:szCs w:val="18"/>
        </w:rPr>
        <w:t>Pzp</w:t>
      </w:r>
      <w:proofErr w:type="spellEnd"/>
      <w:r w:rsidRPr="00D14E2D">
        <w:rPr>
          <w:sz w:val="18"/>
          <w:szCs w:val="18"/>
        </w:rPr>
        <w:t xml:space="preserve"> poprzez pocztę elektroniczną. </w:t>
      </w:r>
    </w:p>
    <w:p w14:paraId="3716B5C6" w14:textId="56DC8E14" w:rsidR="00A578C0" w:rsidRPr="00A578C0" w:rsidRDefault="00A578C0" w:rsidP="00CB3067">
      <w:pPr>
        <w:pStyle w:val="Default"/>
        <w:numPr>
          <w:ilvl w:val="1"/>
          <w:numId w:val="33"/>
        </w:numPr>
        <w:spacing w:line="360" w:lineRule="auto"/>
        <w:jc w:val="both"/>
        <w:rPr>
          <w:color w:val="auto"/>
          <w:sz w:val="18"/>
          <w:szCs w:val="18"/>
        </w:rPr>
      </w:pPr>
      <w:r w:rsidRPr="00D668C7">
        <w:rPr>
          <w:sz w:val="18"/>
          <w:szCs w:val="18"/>
        </w:rPr>
        <w:t>W sytuacjach awaryjnych w szczególności w</w:t>
      </w:r>
      <w:r w:rsidRPr="00A578C0">
        <w:rPr>
          <w:sz w:val="18"/>
          <w:szCs w:val="18"/>
        </w:rPr>
        <w:t xml:space="preserve"> przypadku braku działania platformy zakupowej </w:t>
      </w:r>
      <w:hyperlink r:id="rId13" w:history="1">
        <w:r w:rsidR="00D55F35" w:rsidRPr="00D55F35">
          <w:rPr>
            <w:rStyle w:val="Hipercze"/>
            <w:sz w:val="18"/>
            <w:szCs w:val="18"/>
          </w:rPr>
          <w:t>https://platformazakupowa.pl/pn/zgkim.dobrodzien</w:t>
        </w:r>
      </w:hyperlink>
      <w:r w:rsidR="00D55F35" w:rsidRPr="00D55F35">
        <w:rPr>
          <w:sz w:val="18"/>
          <w:szCs w:val="18"/>
        </w:rPr>
        <w:t>.</w:t>
      </w:r>
      <w:r w:rsidR="00D55F35">
        <w:rPr>
          <w:b/>
          <w:bCs/>
          <w:sz w:val="18"/>
          <w:szCs w:val="18"/>
        </w:rPr>
        <w:t xml:space="preserve"> </w:t>
      </w:r>
      <w:r w:rsidR="00BC7CBF">
        <w:rPr>
          <w:sz w:val="18"/>
          <w:szCs w:val="18"/>
        </w:rPr>
        <w:t xml:space="preserve">Zamawiający </w:t>
      </w:r>
      <w:r w:rsidRPr="00A578C0">
        <w:rPr>
          <w:sz w:val="18"/>
          <w:szCs w:val="18"/>
        </w:rPr>
        <w:t>dopuszcza</w:t>
      </w:r>
      <w:r w:rsidR="00BC7CBF">
        <w:rPr>
          <w:sz w:val="18"/>
          <w:szCs w:val="18"/>
        </w:rPr>
        <w:t xml:space="preserve"> </w:t>
      </w:r>
      <w:r w:rsidRPr="00A578C0">
        <w:rPr>
          <w:sz w:val="18"/>
          <w:szCs w:val="18"/>
        </w:rPr>
        <w:t xml:space="preserve">komunikację za pomocą poczty elektronicznej (z </w:t>
      </w:r>
      <w:r w:rsidR="00BC7CBF">
        <w:rPr>
          <w:sz w:val="18"/>
          <w:szCs w:val="18"/>
        </w:rPr>
        <w:t>wyłączeniem złożenia</w:t>
      </w:r>
      <w:r w:rsidRPr="00A578C0">
        <w:rPr>
          <w:sz w:val="18"/>
          <w:szCs w:val="18"/>
        </w:rPr>
        <w:t xml:space="preserve"> oferty, dla której jedynym dopuszczalnym sposobem złożenia jest przesłanie jej za po</w:t>
      </w:r>
      <w:r w:rsidR="004C3D2A">
        <w:rPr>
          <w:sz w:val="18"/>
          <w:szCs w:val="18"/>
        </w:rPr>
        <w:t>średnictwem Platformy Zakupowej</w:t>
      </w:r>
      <w:r w:rsidRPr="00A578C0">
        <w:rPr>
          <w:sz w:val="18"/>
          <w:szCs w:val="18"/>
        </w:rPr>
        <w:t>).</w:t>
      </w:r>
      <w:r w:rsidR="00212374">
        <w:rPr>
          <w:sz w:val="18"/>
          <w:szCs w:val="18"/>
        </w:rPr>
        <w:t xml:space="preserve"> </w:t>
      </w:r>
      <w:r w:rsidRPr="00A578C0">
        <w:rPr>
          <w:sz w:val="18"/>
          <w:szCs w:val="18"/>
        </w:rPr>
        <w:t xml:space="preserve">W takim przypadku </w:t>
      </w:r>
      <w:r w:rsidR="00BC7CBF">
        <w:rPr>
          <w:sz w:val="18"/>
          <w:szCs w:val="18"/>
        </w:rPr>
        <w:t xml:space="preserve">komunikacja odbywa się za pomocą </w:t>
      </w:r>
      <w:r w:rsidRPr="00A578C0">
        <w:rPr>
          <w:sz w:val="18"/>
          <w:szCs w:val="18"/>
        </w:rPr>
        <w:t>adres</w:t>
      </w:r>
      <w:r w:rsidR="00BC7CBF">
        <w:rPr>
          <w:sz w:val="18"/>
          <w:szCs w:val="18"/>
        </w:rPr>
        <w:t>u</w:t>
      </w:r>
      <w:r w:rsidRPr="00A578C0">
        <w:rPr>
          <w:sz w:val="18"/>
          <w:szCs w:val="18"/>
        </w:rPr>
        <w:t xml:space="preserve">: </w:t>
      </w:r>
      <w:hyperlink r:id="rId14" w:history="1">
        <w:r w:rsidR="00F418B8" w:rsidRPr="00B97F9D">
          <w:rPr>
            <w:rStyle w:val="Hipercze"/>
            <w:sz w:val="18"/>
            <w:szCs w:val="18"/>
            <w:lang w:val="de-DE"/>
          </w:rPr>
          <w:t>sekretariat@zgkim-dobrodzien.pl</w:t>
        </w:r>
      </w:hyperlink>
    </w:p>
    <w:p w14:paraId="7D482D84" w14:textId="77777777" w:rsidR="00A578C0" w:rsidRPr="003118F2" w:rsidRDefault="00CA5E99" w:rsidP="00CB3067">
      <w:pPr>
        <w:pStyle w:val="Default"/>
        <w:numPr>
          <w:ilvl w:val="1"/>
          <w:numId w:val="33"/>
        </w:numPr>
        <w:spacing w:line="360" w:lineRule="auto"/>
        <w:jc w:val="both"/>
        <w:rPr>
          <w:color w:val="auto"/>
          <w:sz w:val="18"/>
          <w:szCs w:val="18"/>
        </w:rPr>
      </w:pPr>
      <w:r w:rsidRPr="003118F2">
        <w:rPr>
          <w:color w:val="auto"/>
          <w:sz w:val="18"/>
          <w:szCs w:val="18"/>
          <w:lang w:va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w:t>
      </w:r>
      <w:r w:rsidR="00357DEE" w:rsidRPr="003118F2">
        <w:rPr>
          <w:color w:val="auto"/>
          <w:sz w:val="18"/>
          <w:szCs w:val="18"/>
        </w:rPr>
        <w:t xml:space="preserve">. </w:t>
      </w:r>
      <w:r w:rsidRPr="003118F2">
        <w:rPr>
          <w:color w:val="auto"/>
          <w:sz w:val="18"/>
          <w:szCs w:val="18"/>
        </w:rPr>
        <w:t xml:space="preserve"> Do</w:t>
      </w:r>
      <w:r w:rsidR="00A578C0" w:rsidRPr="003118F2">
        <w:rPr>
          <w:color w:val="auto"/>
          <w:sz w:val="18"/>
          <w:szCs w:val="18"/>
        </w:rPr>
        <w:t xml:space="preserve"> wniosku o wyjaśnienie treści </w:t>
      </w:r>
      <w:r w:rsidR="00390712" w:rsidRPr="003118F2">
        <w:rPr>
          <w:color w:val="auto"/>
          <w:sz w:val="18"/>
          <w:szCs w:val="18"/>
        </w:rPr>
        <w:t>SWZ</w:t>
      </w:r>
      <w:r w:rsidR="00A578C0" w:rsidRPr="003118F2">
        <w:rPr>
          <w:color w:val="auto"/>
          <w:sz w:val="18"/>
          <w:szCs w:val="18"/>
        </w:rPr>
        <w:t xml:space="preserve"> w trybie </w:t>
      </w:r>
      <w:r w:rsidR="00BC7CBF" w:rsidRPr="003118F2">
        <w:rPr>
          <w:color w:val="auto"/>
          <w:sz w:val="18"/>
          <w:szCs w:val="18"/>
        </w:rPr>
        <w:t>art. 284</w:t>
      </w:r>
      <w:r w:rsidR="00077B35" w:rsidRPr="003118F2">
        <w:rPr>
          <w:color w:val="auto"/>
          <w:sz w:val="18"/>
          <w:szCs w:val="18"/>
        </w:rPr>
        <w:t xml:space="preserve"> </w:t>
      </w:r>
      <w:r w:rsidR="00A578C0" w:rsidRPr="003118F2">
        <w:rPr>
          <w:color w:val="auto"/>
          <w:sz w:val="18"/>
          <w:szCs w:val="18"/>
        </w:rPr>
        <w:t xml:space="preserve">ust. 1 </w:t>
      </w:r>
      <w:proofErr w:type="spellStart"/>
      <w:r w:rsidR="00CF50F2" w:rsidRPr="003118F2">
        <w:rPr>
          <w:color w:val="auto"/>
          <w:sz w:val="18"/>
          <w:szCs w:val="18"/>
        </w:rPr>
        <w:t>Pzp</w:t>
      </w:r>
      <w:proofErr w:type="spellEnd"/>
      <w:r w:rsidR="00A578C0" w:rsidRPr="003118F2">
        <w:rPr>
          <w:color w:val="auto"/>
          <w:sz w:val="18"/>
          <w:szCs w:val="18"/>
        </w:rPr>
        <w:t xml:space="preserve">, </w:t>
      </w:r>
      <w:r w:rsidRPr="003118F2">
        <w:rPr>
          <w:color w:val="auto"/>
          <w:sz w:val="18"/>
          <w:szCs w:val="18"/>
        </w:rPr>
        <w:t>wskazane</w:t>
      </w:r>
      <w:r w:rsidR="00A578C0" w:rsidRPr="003118F2">
        <w:rPr>
          <w:color w:val="auto"/>
          <w:sz w:val="18"/>
          <w:szCs w:val="18"/>
        </w:rPr>
        <w:t xml:space="preserve"> jest także załączenie przez Wykonawcę dodatkowo ww</w:t>
      </w:r>
      <w:r w:rsidR="003118F2">
        <w:rPr>
          <w:color w:val="auto"/>
          <w:sz w:val="18"/>
          <w:szCs w:val="18"/>
        </w:rPr>
        <w:t>.</w:t>
      </w:r>
      <w:r w:rsidR="00A578C0" w:rsidRPr="003118F2">
        <w:rPr>
          <w:color w:val="auto"/>
          <w:sz w:val="18"/>
          <w:szCs w:val="18"/>
        </w:rPr>
        <w:t xml:space="preserve"> dokumentu w formacie umożliwiającym edytowanie tekstu przez Zamawiającego</w:t>
      </w:r>
      <w:r w:rsidRPr="003118F2">
        <w:rPr>
          <w:color w:val="auto"/>
          <w:sz w:val="18"/>
          <w:szCs w:val="18"/>
        </w:rPr>
        <w:t xml:space="preserve"> (np. .</w:t>
      </w:r>
      <w:proofErr w:type="spellStart"/>
      <w:r w:rsidRPr="003118F2">
        <w:rPr>
          <w:color w:val="auto"/>
          <w:sz w:val="18"/>
          <w:szCs w:val="18"/>
        </w:rPr>
        <w:t>docx</w:t>
      </w:r>
      <w:proofErr w:type="spellEnd"/>
      <w:r w:rsidRPr="003118F2">
        <w:rPr>
          <w:color w:val="auto"/>
          <w:sz w:val="18"/>
          <w:szCs w:val="18"/>
        </w:rPr>
        <w:t>)</w:t>
      </w:r>
      <w:r w:rsidR="00A578C0" w:rsidRPr="003118F2">
        <w:rPr>
          <w:color w:val="auto"/>
          <w:sz w:val="18"/>
          <w:szCs w:val="18"/>
        </w:rPr>
        <w:t xml:space="preserve">. </w:t>
      </w:r>
    </w:p>
    <w:p w14:paraId="550710D2" w14:textId="77777777" w:rsidR="00A578C0" w:rsidRPr="003118F2" w:rsidRDefault="00A578C0" w:rsidP="00CB3067">
      <w:pPr>
        <w:pStyle w:val="Default"/>
        <w:numPr>
          <w:ilvl w:val="1"/>
          <w:numId w:val="33"/>
        </w:numPr>
        <w:spacing w:line="360" w:lineRule="auto"/>
        <w:jc w:val="both"/>
        <w:rPr>
          <w:color w:val="auto"/>
          <w:sz w:val="18"/>
          <w:szCs w:val="18"/>
        </w:rPr>
      </w:pPr>
      <w:r w:rsidRPr="003118F2">
        <w:rPr>
          <w:color w:val="auto"/>
          <w:sz w:val="18"/>
          <w:szCs w:val="18"/>
        </w:rPr>
        <w:t xml:space="preserve">Jeżeli Zamawiający lub Wykonawca przekazują oświadczenia, wnioski, zawiadomienia </w:t>
      </w:r>
      <w:r w:rsidR="00CA5E99" w:rsidRPr="003118F2">
        <w:rPr>
          <w:color w:val="auto"/>
          <w:sz w:val="18"/>
          <w:szCs w:val="18"/>
        </w:rPr>
        <w:t>lub</w:t>
      </w:r>
      <w:r w:rsidRPr="003118F2">
        <w:rPr>
          <w:color w:val="auto"/>
          <w:sz w:val="18"/>
          <w:szCs w:val="18"/>
        </w:rPr>
        <w:t xml:space="preserve"> informacje drogą elektroniczną, każda ze stron na żądanie drugiej niezwłocznie potwierdza fakt ich otrzymania.</w:t>
      </w:r>
    </w:p>
    <w:p w14:paraId="0B1D297A" w14:textId="47A0C602" w:rsidR="00A578C0" w:rsidRPr="003118F2" w:rsidRDefault="00357DEE" w:rsidP="00CB3067">
      <w:pPr>
        <w:pStyle w:val="Default"/>
        <w:numPr>
          <w:ilvl w:val="1"/>
          <w:numId w:val="33"/>
        </w:numPr>
        <w:spacing w:line="360" w:lineRule="auto"/>
        <w:jc w:val="both"/>
        <w:rPr>
          <w:color w:val="auto"/>
          <w:sz w:val="18"/>
          <w:szCs w:val="18"/>
        </w:rPr>
      </w:pPr>
      <w:r w:rsidRPr="00357DEE">
        <w:rPr>
          <w:color w:val="00B050"/>
          <w:sz w:val="18"/>
          <w:szCs w:val="18"/>
        </w:rPr>
        <w:tab/>
      </w:r>
      <w:r w:rsidR="00CA5E99" w:rsidRPr="003118F2">
        <w:rPr>
          <w:color w:val="auto"/>
          <w:sz w:val="18"/>
          <w:szCs w:val="18"/>
        </w:rPr>
        <w:t xml:space="preserve">Wniosek lub oferta </w:t>
      </w:r>
      <w:r w:rsidRPr="003118F2">
        <w:rPr>
          <w:color w:val="auto"/>
          <w:sz w:val="18"/>
          <w:szCs w:val="18"/>
        </w:rPr>
        <w:t xml:space="preserve">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5" w:history="1">
        <w:r w:rsidR="00D55F35" w:rsidRPr="00D55F35">
          <w:rPr>
            <w:rStyle w:val="Hipercze"/>
            <w:sz w:val="18"/>
            <w:szCs w:val="18"/>
          </w:rPr>
          <w:t>https://platformazakupowa.pl/pn/zgkim.dobrodzien</w:t>
        </w:r>
      </w:hyperlink>
      <w:r w:rsidR="00D55F35" w:rsidRPr="00D55F35">
        <w:rPr>
          <w:sz w:val="18"/>
          <w:szCs w:val="18"/>
        </w:rPr>
        <w:t>.</w:t>
      </w:r>
      <w:r w:rsidR="00D55F35">
        <w:rPr>
          <w:b/>
          <w:bCs/>
          <w:sz w:val="18"/>
          <w:szCs w:val="18"/>
        </w:rPr>
        <w:t xml:space="preserve"> </w:t>
      </w:r>
      <w:r w:rsidR="00CA5E99" w:rsidRPr="003118F2">
        <w:rPr>
          <w:color w:val="auto"/>
          <w:sz w:val="18"/>
          <w:szCs w:val="18"/>
        </w:rPr>
        <w:t>Zaleca się</w:t>
      </w:r>
      <w:r w:rsidRPr="003118F2">
        <w:rPr>
          <w:color w:val="auto"/>
          <w:sz w:val="18"/>
          <w:szCs w:val="18"/>
        </w:rPr>
        <w:t xml:space="preserve"> stosowanie podpisu na każdym załączonym pliku osobno, w szczególności wskazanych w art. 63 ust</w:t>
      </w:r>
      <w:r w:rsidR="00A87855">
        <w:rPr>
          <w:color w:val="auto"/>
          <w:sz w:val="18"/>
          <w:szCs w:val="18"/>
        </w:rPr>
        <w:t>.</w:t>
      </w:r>
      <w:r w:rsidRPr="003118F2">
        <w:rPr>
          <w:color w:val="auto"/>
          <w:sz w:val="18"/>
          <w:szCs w:val="18"/>
        </w:rPr>
        <w:t xml:space="preserve"> 1 oraz ust.</w:t>
      </w:r>
      <w:r w:rsidR="00A87855">
        <w:rPr>
          <w:color w:val="auto"/>
          <w:sz w:val="18"/>
          <w:szCs w:val="18"/>
        </w:rPr>
        <w:t xml:space="preserve"> </w:t>
      </w:r>
      <w:r w:rsidRPr="003118F2">
        <w:rPr>
          <w:color w:val="auto"/>
          <w:sz w:val="18"/>
          <w:szCs w:val="18"/>
        </w:rPr>
        <w:t xml:space="preserve">2  </w:t>
      </w:r>
      <w:proofErr w:type="spellStart"/>
      <w:r w:rsidRPr="003118F2">
        <w:rPr>
          <w:color w:val="auto"/>
          <w:sz w:val="18"/>
          <w:szCs w:val="18"/>
        </w:rPr>
        <w:t>Pzp</w:t>
      </w:r>
      <w:proofErr w:type="spellEnd"/>
      <w:r w:rsidRPr="003118F2">
        <w:rPr>
          <w:color w:val="auto"/>
          <w:sz w:val="18"/>
          <w:szCs w:val="18"/>
        </w:rPr>
        <w:t>, gdzie zaznaczono, iż oferty, wnioski o dopuszczenie do udziału w postępowaniu oraz oświadczenie, o którym mowa w art. 125 ust.1</w:t>
      </w:r>
      <w:r w:rsidR="00CA5E99" w:rsidRPr="003118F2">
        <w:rPr>
          <w:color w:val="auto"/>
          <w:sz w:val="18"/>
          <w:szCs w:val="18"/>
        </w:rPr>
        <w:t xml:space="preserve"> </w:t>
      </w:r>
      <w:proofErr w:type="spellStart"/>
      <w:r w:rsidR="00CA5E99" w:rsidRPr="003118F2">
        <w:rPr>
          <w:color w:val="auto"/>
          <w:sz w:val="18"/>
          <w:szCs w:val="18"/>
        </w:rPr>
        <w:t>Pzp</w:t>
      </w:r>
      <w:proofErr w:type="spellEnd"/>
      <w:r w:rsidRPr="003118F2">
        <w:rPr>
          <w:color w:val="auto"/>
          <w:sz w:val="18"/>
          <w:szCs w:val="18"/>
        </w:rPr>
        <w:t xml:space="preserve"> sporządza się, p</w:t>
      </w:r>
      <w:r w:rsidR="00FF78CB" w:rsidRPr="003118F2">
        <w:rPr>
          <w:color w:val="auto"/>
          <w:sz w:val="18"/>
          <w:szCs w:val="18"/>
        </w:rPr>
        <w:t>od rygorem nieważności,</w:t>
      </w:r>
      <w:r w:rsidRPr="003118F2">
        <w:rPr>
          <w:color w:val="auto"/>
          <w:sz w:val="18"/>
          <w:szCs w:val="18"/>
        </w:rPr>
        <w:t xml:space="preserve"> w postaci lub formie elektronicznej i opatruje się odpowiednio w odniesieniu do wartości postępowania kwalifikowanym podpisem elektronicznym, podpisem zaufanym lub podpisem osobistym.</w:t>
      </w:r>
    </w:p>
    <w:p w14:paraId="78CCD0FC" w14:textId="77777777" w:rsidR="00F974CC" w:rsidRPr="00A87855" w:rsidRDefault="00F974CC" w:rsidP="00CB3067">
      <w:pPr>
        <w:pStyle w:val="Default"/>
        <w:numPr>
          <w:ilvl w:val="1"/>
          <w:numId w:val="33"/>
        </w:numPr>
        <w:spacing w:line="360" w:lineRule="auto"/>
        <w:jc w:val="both"/>
        <w:rPr>
          <w:color w:val="auto"/>
          <w:sz w:val="18"/>
          <w:szCs w:val="18"/>
        </w:rPr>
      </w:pPr>
      <w:r w:rsidRPr="00A87855">
        <w:rPr>
          <w:rFonts w:eastAsia="Calibri" w:cs="Calibri"/>
          <w:color w:val="auto"/>
          <w:sz w:val="18"/>
          <w:szCs w:val="18"/>
        </w:rPr>
        <w:t xml:space="preserve">Zamawiający, zgodnie z Rozporządzeniem </w:t>
      </w:r>
      <w:r w:rsidRPr="00A87855">
        <w:rPr>
          <w:rFonts w:eastAsia="Roboto" w:cs="Roboto"/>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87855">
        <w:rPr>
          <w:rFonts w:eastAsia="Calibri" w:cs="Calibri"/>
          <w:color w:val="auto"/>
          <w:sz w:val="18"/>
          <w:szCs w:val="18"/>
        </w:rPr>
        <w:t xml:space="preserve">, określa niezbędne wymagania sprzętowo - aplikacyjne umożliwiające pracę na </w:t>
      </w:r>
      <w:hyperlink r:id="rId16" w:history="1">
        <w:r w:rsidRPr="00A87855">
          <w:rPr>
            <w:rStyle w:val="Hipercze"/>
            <w:rFonts w:eastAsia="Calibri" w:cs="Calibri"/>
            <w:color w:val="auto"/>
            <w:sz w:val="18"/>
            <w:szCs w:val="18"/>
          </w:rPr>
          <w:t>platformazakupowa.pl</w:t>
        </w:r>
      </w:hyperlink>
      <w:r w:rsidRPr="00A87855">
        <w:rPr>
          <w:rFonts w:eastAsia="Calibri" w:cs="Calibri"/>
          <w:color w:val="auto"/>
          <w:sz w:val="18"/>
          <w:szCs w:val="18"/>
        </w:rPr>
        <w:t>, tj.:</w:t>
      </w:r>
    </w:p>
    <w:p w14:paraId="647A3F1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stały dostęp do sieci Internet o gwarantowanej przepustowości nie mniejszej niż 512 </w:t>
      </w:r>
      <w:proofErr w:type="spellStart"/>
      <w:r w:rsidRPr="00A87855">
        <w:rPr>
          <w:rFonts w:ascii="Verdana" w:eastAsia="Calibri" w:hAnsi="Verdana" w:cs="Calibri"/>
          <w:sz w:val="18"/>
          <w:szCs w:val="18"/>
        </w:rPr>
        <w:t>kb</w:t>
      </w:r>
      <w:proofErr w:type="spellEnd"/>
      <w:r w:rsidRPr="00A87855">
        <w:rPr>
          <w:rFonts w:ascii="Verdana" w:eastAsia="Calibri" w:hAnsi="Verdana" w:cs="Calibri"/>
          <w:sz w:val="18"/>
          <w:szCs w:val="18"/>
        </w:rPr>
        <w:t>/s,</w:t>
      </w:r>
    </w:p>
    <w:p w14:paraId="40D2623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620DC4AB"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zainstalowana dowolna przeglądarka internetowa, w przypadku Internet Explorer minimalnie wersja 10 0.,</w:t>
      </w:r>
    </w:p>
    <w:p w14:paraId="453ED047"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lastRenderedPageBreak/>
        <w:t>włączona obsługa JavaScript,</w:t>
      </w:r>
    </w:p>
    <w:p w14:paraId="15C90CD0"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zainstalowany program Adobe </w:t>
      </w:r>
      <w:proofErr w:type="spellStart"/>
      <w:r w:rsidRPr="00A87855">
        <w:rPr>
          <w:rFonts w:ascii="Verdana" w:eastAsia="Calibri" w:hAnsi="Verdana" w:cs="Calibri"/>
          <w:sz w:val="18"/>
          <w:szCs w:val="18"/>
        </w:rPr>
        <w:t>Acrobat</w:t>
      </w:r>
      <w:proofErr w:type="spellEnd"/>
      <w:r w:rsidRPr="00A87855">
        <w:rPr>
          <w:rFonts w:ascii="Verdana" w:eastAsia="Calibri" w:hAnsi="Verdana" w:cs="Calibri"/>
          <w:sz w:val="18"/>
          <w:szCs w:val="18"/>
        </w:rPr>
        <w:t xml:space="preserve"> Reader lub inny obsługujący format plików .pdf,</w:t>
      </w:r>
    </w:p>
    <w:p w14:paraId="5CFD32F2"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Szyfrowanie na platformazakupowa.pl odbywa się za pomocą protokołu TLS 1.3.</w:t>
      </w:r>
    </w:p>
    <w:p w14:paraId="78984E45"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Oznaczenie czasu odbioru danych przez platformę zakupową stanowi datę oraz dokładny czas (</w:t>
      </w:r>
      <w:proofErr w:type="spellStart"/>
      <w:r w:rsidRPr="00A87855">
        <w:rPr>
          <w:rFonts w:ascii="Verdana" w:eastAsia="Calibri" w:hAnsi="Verdana" w:cs="Calibri"/>
          <w:sz w:val="18"/>
          <w:szCs w:val="18"/>
        </w:rPr>
        <w:t>hh:mm:ss</w:t>
      </w:r>
      <w:proofErr w:type="spellEnd"/>
      <w:r w:rsidRPr="00A87855">
        <w:rPr>
          <w:rFonts w:ascii="Verdana" w:eastAsia="Calibri" w:hAnsi="Verdana" w:cs="Calibri"/>
          <w:sz w:val="18"/>
          <w:szCs w:val="18"/>
        </w:rPr>
        <w:t>) generowany wg. czasu lokalnego serwera synchronizowanego z zegarem Głównego Urzędu Miar.</w:t>
      </w:r>
    </w:p>
    <w:p w14:paraId="05FF9D8A" w14:textId="77777777" w:rsidR="00F974CC" w:rsidRPr="00A87855" w:rsidRDefault="00F974CC" w:rsidP="00CB3067">
      <w:pPr>
        <w:numPr>
          <w:ilvl w:val="1"/>
          <w:numId w:val="33"/>
        </w:numPr>
        <w:spacing w:line="360" w:lineRule="auto"/>
        <w:jc w:val="both"/>
        <w:rPr>
          <w:rFonts w:ascii="Calibri" w:eastAsia="Calibri" w:hAnsi="Calibri" w:cs="Calibri"/>
        </w:rPr>
      </w:pPr>
      <w:r w:rsidRPr="00A87855">
        <w:rPr>
          <w:rFonts w:ascii="Verdana" w:eastAsia="Calibri" w:hAnsi="Verdana"/>
          <w:sz w:val="18"/>
          <w:szCs w:val="18"/>
          <w:lang w:eastAsia="en-US"/>
        </w:rPr>
        <w:t>Maksymalny rozmiar jednego pliku przesyłanego za pośrednictwem dedykowanych formularzy do: złożenia, zmiany, wycofania oferty wynosi 150 MB natomiast przy komunikacji wielkość pliku to maksymalnie 500 MB.</w:t>
      </w:r>
    </w:p>
    <w:p w14:paraId="3A4B5CF9" w14:textId="77777777" w:rsidR="00F974CC" w:rsidRPr="00A87855" w:rsidRDefault="00F974CC" w:rsidP="00CB3067">
      <w:pPr>
        <w:numPr>
          <w:ilvl w:val="1"/>
          <w:numId w:val="33"/>
        </w:numPr>
        <w:spacing w:line="360" w:lineRule="auto"/>
        <w:jc w:val="both"/>
        <w:rPr>
          <w:rFonts w:ascii="Verdana" w:eastAsia="Calibri" w:hAnsi="Verdana"/>
          <w:sz w:val="18"/>
          <w:szCs w:val="18"/>
          <w:lang w:eastAsia="en-US"/>
        </w:rPr>
      </w:pPr>
      <w:r w:rsidRPr="00A87855">
        <w:rPr>
          <w:rFonts w:ascii="Verdana" w:eastAsia="Calibri" w:hAnsi="Verdana"/>
          <w:sz w:val="18"/>
          <w:szCs w:val="18"/>
          <w:lang w:eastAsia="en-US"/>
        </w:rPr>
        <w:t xml:space="preserve">Formaty plików wykorzystywanych przez wykonawców powinny być zgodne z </w:t>
      </w:r>
      <w:r w:rsidR="00A87855">
        <w:rPr>
          <w:rFonts w:ascii="Verdana" w:eastAsia="Calibri" w:hAnsi="Verdana"/>
          <w:sz w:val="18"/>
          <w:szCs w:val="18"/>
          <w:lang w:eastAsia="en-US"/>
        </w:rPr>
        <w:t>Obwieszczeniem Prezesa R</w:t>
      </w:r>
      <w:r w:rsidR="00A87855" w:rsidRPr="00A87855">
        <w:rPr>
          <w:rFonts w:ascii="Verdana" w:eastAsia="Calibri" w:hAnsi="Verdana"/>
          <w:sz w:val="18"/>
          <w:szCs w:val="18"/>
          <w:lang w:eastAsia="en-US"/>
        </w:rPr>
        <w:t xml:space="preserve">ady </w:t>
      </w:r>
      <w:r w:rsidR="00A87855">
        <w:rPr>
          <w:rFonts w:ascii="Verdana" w:eastAsia="Calibri" w:hAnsi="Verdana"/>
          <w:sz w:val="18"/>
          <w:szCs w:val="18"/>
          <w:lang w:eastAsia="en-US"/>
        </w:rPr>
        <w:t>M</w:t>
      </w:r>
      <w:r w:rsidR="00A87855" w:rsidRPr="00A87855">
        <w:rPr>
          <w:rFonts w:ascii="Verdana" w:eastAsia="Calibri" w:hAnsi="Verdana"/>
          <w:sz w:val="18"/>
          <w:szCs w:val="18"/>
          <w:lang w:eastAsia="en-US"/>
        </w:rPr>
        <w:t>inistrów</w:t>
      </w:r>
      <w:r w:rsidRPr="00A87855">
        <w:rPr>
          <w:rFonts w:ascii="Verdana" w:eastAsia="Calibri" w:hAnsi="Verdana"/>
          <w:sz w:val="18"/>
          <w:szCs w:val="18"/>
          <w:lang w:eastAsia="en-US"/>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3A8BE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Zamawiający rekomenduje wykorzystanie formatów: .pdf .</w:t>
      </w:r>
      <w:proofErr w:type="spellStart"/>
      <w:r w:rsidRPr="00A87855">
        <w:rPr>
          <w:rFonts w:ascii="Verdana" w:eastAsia="Calibri" w:hAnsi="Verdana" w:cs="Calibri"/>
          <w:sz w:val="18"/>
          <w:szCs w:val="18"/>
        </w:rPr>
        <w:t>doc</w:t>
      </w:r>
      <w:proofErr w:type="spellEnd"/>
      <w:r w:rsidRPr="00A87855">
        <w:rPr>
          <w:rFonts w:ascii="Verdana" w:eastAsia="Calibri" w:hAnsi="Verdana" w:cs="Calibri"/>
          <w:sz w:val="18"/>
          <w:szCs w:val="18"/>
        </w:rPr>
        <w:t xml:space="preserve"> .xls .jpg (.</w:t>
      </w:r>
      <w:proofErr w:type="spellStart"/>
      <w:r w:rsidRPr="00A87855">
        <w:rPr>
          <w:rFonts w:ascii="Verdana" w:eastAsia="Calibri" w:hAnsi="Verdana" w:cs="Calibri"/>
          <w:sz w:val="18"/>
          <w:szCs w:val="18"/>
        </w:rPr>
        <w:t>jpeg</w:t>
      </w:r>
      <w:proofErr w:type="spellEnd"/>
      <w:r w:rsidRPr="00A87855">
        <w:rPr>
          <w:rFonts w:ascii="Verdana" w:eastAsia="Calibri" w:hAnsi="Verdana" w:cs="Calibri"/>
          <w:sz w:val="18"/>
          <w:szCs w:val="18"/>
        </w:rPr>
        <w:t xml:space="preserve">) </w:t>
      </w:r>
      <w:r w:rsidRPr="00A87855">
        <w:rPr>
          <w:rFonts w:ascii="Verdana" w:eastAsia="Calibri" w:hAnsi="Verdana" w:cs="Calibri"/>
          <w:b/>
          <w:sz w:val="18"/>
          <w:szCs w:val="18"/>
        </w:rPr>
        <w:t>ze szczególnym wskazaniem na .pdf</w:t>
      </w:r>
      <w:r w:rsidR="008A5A2B">
        <w:rPr>
          <w:rFonts w:ascii="Verdana" w:eastAsia="Calibri" w:hAnsi="Verdana" w:cs="Calibri"/>
          <w:b/>
          <w:sz w:val="18"/>
          <w:szCs w:val="18"/>
        </w:rPr>
        <w:t>.</w:t>
      </w:r>
    </w:p>
    <w:p w14:paraId="7915254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W celu ewentualnej kompresji danych Zamawiający rekomenduje wykorzystanie jednego z formatów:</w:t>
      </w:r>
      <w:r w:rsidR="008A5A2B">
        <w:rPr>
          <w:rFonts w:ascii="Verdana" w:eastAsia="Calibri" w:hAnsi="Verdana" w:cs="Calibri"/>
          <w:sz w:val="18"/>
          <w:szCs w:val="18"/>
        </w:rPr>
        <w:t xml:space="preserve"> </w:t>
      </w:r>
    </w:p>
    <w:p w14:paraId="3B432BD2"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 xml:space="preserve">.zip </w:t>
      </w:r>
    </w:p>
    <w:p w14:paraId="1AF4DED9"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.7Z</w:t>
      </w:r>
    </w:p>
    <w:p w14:paraId="3F15F037"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Wśród formatów powszechnych</w:t>
      </w:r>
      <w:r w:rsidR="00C54226">
        <w:rPr>
          <w:rFonts w:ascii="Verdana" w:eastAsia="Calibri" w:hAnsi="Verdana" w:cs="Calibri"/>
          <w:sz w:val="18"/>
          <w:szCs w:val="18"/>
        </w:rPr>
        <w:t>,</w:t>
      </w:r>
      <w:r w:rsidRPr="008A5A2B">
        <w:rPr>
          <w:rFonts w:ascii="Verdana" w:eastAsia="Calibri" w:hAnsi="Verdana" w:cs="Calibri"/>
          <w:sz w:val="18"/>
          <w:szCs w:val="18"/>
        </w:rPr>
        <w:t xml:space="preserve"> a </w:t>
      </w:r>
      <w:r w:rsidRPr="008A5A2B">
        <w:rPr>
          <w:rFonts w:ascii="Verdana" w:eastAsia="Calibri" w:hAnsi="Verdana" w:cs="Calibri"/>
          <w:b/>
          <w:sz w:val="18"/>
          <w:szCs w:val="18"/>
        </w:rPr>
        <w:t>NIE występujących</w:t>
      </w:r>
      <w:r w:rsidRPr="008A5A2B">
        <w:rPr>
          <w:rFonts w:ascii="Verdana" w:eastAsia="Calibri" w:hAnsi="Verdana" w:cs="Calibri"/>
          <w:sz w:val="18"/>
          <w:szCs w:val="18"/>
        </w:rPr>
        <w:t xml:space="preserve"> w rozporządzeniu występują: .</w:t>
      </w:r>
      <w:proofErr w:type="spellStart"/>
      <w:r w:rsidRPr="008A5A2B">
        <w:rPr>
          <w:rFonts w:ascii="Verdana" w:eastAsia="Calibri" w:hAnsi="Verdana" w:cs="Calibri"/>
          <w:sz w:val="18"/>
          <w:szCs w:val="18"/>
        </w:rPr>
        <w:t>rar</w:t>
      </w:r>
      <w:proofErr w:type="spellEnd"/>
      <w:r w:rsidRPr="008A5A2B">
        <w:rPr>
          <w:rFonts w:ascii="Verdana" w:eastAsia="Calibri" w:hAnsi="Verdana" w:cs="Calibri"/>
          <w:sz w:val="18"/>
          <w:szCs w:val="18"/>
        </w:rPr>
        <w:t xml:space="preserve"> .gif .</w:t>
      </w:r>
      <w:proofErr w:type="spellStart"/>
      <w:r w:rsidRPr="008A5A2B">
        <w:rPr>
          <w:rFonts w:ascii="Verdana" w:eastAsia="Calibri" w:hAnsi="Verdana" w:cs="Calibri"/>
          <w:sz w:val="18"/>
          <w:szCs w:val="18"/>
        </w:rPr>
        <w:t>bmp</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numbers</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pages</w:t>
      </w:r>
      <w:proofErr w:type="spellEnd"/>
      <w:r w:rsidRPr="008A5A2B">
        <w:rPr>
          <w:rFonts w:ascii="Verdana" w:eastAsia="Calibri" w:hAnsi="Verdana" w:cs="Calibri"/>
          <w:sz w:val="18"/>
          <w:szCs w:val="18"/>
        </w:rPr>
        <w:t xml:space="preserve">. </w:t>
      </w:r>
      <w:r w:rsidRPr="008A5A2B">
        <w:rPr>
          <w:rFonts w:ascii="Verdana" w:eastAsia="Calibri" w:hAnsi="Verdana" w:cs="Calibri"/>
          <w:b/>
          <w:sz w:val="18"/>
          <w:szCs w:val="18"/>
        </w:rPr>
        <w:t>Dokumenty złożone w takich plikach zostaną uznane za złożone nieskutecznie.</w:t>
      </w:r>
    </w:p>
    <w:p w14:paraId="47AD4F76"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Zamawiający zwraca uwagę na ograniczenia wielkości plików podpisywanych profilem zaufanym, który wynosi max 10MB, oraz na ograniczenie wielkości plików podpisywanych w aplikacji </w:t>
      </w:r>
      <w:proofErr w:type="spellStart"/>
      <w:r w:rsidRPr="008A5A2B">
        <w:rPr>
          <w:rFonts w:ascii="Verdana" w:eastAsia="Calibri" w:hAnsi="Verdana" w:cs="Calibri"/>
          <w:sz w:val="18"/>
          <w:szCs w:val="18"/>
        </w:rPr>
        <w:t>eDoApp</w:t>
      </w:r>
      <w:proofErr w:type="spellEnd"/>
      <w:r w:rsidRPr="008A5A2B">
        <w:rPr>
          <w:rFonts w:ascii="Verdana" w:eastAsia="Calibri" w:hAnsi="Verdana" w:cs="Calibri"/>
          <w:sz w:val="18"/>
          <w:szCs w:val="18"/>
        </w:rPr>
        <w:t xml:space="preserve"> służącej do składania podpisu osobistego, który wynosi max 5MB.</w:t>
      </w:r>
    </w:p>
    <w:p w14:paraId="5ECE47C5"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5A2B">
        <w:rPr>
          <w:rFonts w:ascii="Verdana" w:eastAsia="Calibri" w:hAnsi="Verdana" w:cs="Calibri"/>
          <w:sz w:val="18"/>
          <w:szCs w:val="18"/>
        </w:rPr>
        <w:t>PAdES</w:t>
      </w:r>
      <w:proofErr w:type="spellEnd"/>
      <w:r w:rsidRPr="008A5A2B">
        <w:rPr>
          <w:rFonts w:ascii="Verdana" w:eastAsia="Calibri" w:hAnsi="Verdana" w:cs="Calibri"/>
          <w:sz w:val="18"/>
          <w:szCs w:val="18"/>
        </w:rPr>
        <w:t xml:space="preserve">. </w:t>
      </w:r>
    </w:p>
    <w:p w14:paraId="2AA42B9B"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Pliki w innych formatach niż PDF zaleca się opatrzyć zewnętrznym podpisem </w:t>
      </w:r>
      <w:proofErr w:type="spellStart"/>
      <w:r w:rsidRPr="008A5A2B">
        <w:rPr>
          <w:rFonts w:ascii="Verdana" w:eastAsia="Calibri" w:hAnsi="Verdana" w:cs="Calibri"/>
          <w:sz w:val="18"/>
          <w:szCs w:val="18"/>
        </w:rPr>
        <w:t>XAdES</w:t>
      </w:r>
      <w:proofErr w:type="spellEnd"/>
      <w:r w:rsidRPr="008A5A2B">
        <w:rPr>
          <w:rFonts w:ascii="Verdana" w:eastAsia="Calibri" w:hAnsi="Verdana" w:cs="Calibri"/>
          <w:sz w:val="18"/>
          <w:szCs w:val="18"/>
        </w:rPr>
        <w:t>. Wykonawca powinien pamiętać, aby plik z podpisem przekazywać łącznie z dokumentem podpisywanym.</w:t>
      </w:r>
    </w:p>
    <w:p w14:paraId="7729A7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073EC9"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Zamawiający zaleca, aby Wykonawca z odpowiednim wyprzedzeniem przetestował możliwość prawidłowego wykorzystania wybranej metody podpisania plików oferty.</w:t>
      </w:r>
    </w:p>
    <w:p w14:paraId="750052F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Zaleca się, aby komunikacja z wykonawcami odbywała się tylko na Platformie za pośrednictwem formularza </w:t>
      </w:r>
      <w:r w:rsidR="008A5A2B" w:rsidRPr="008A5A2B">
        <w:rPr>
          <w:rFonts w:ascii="Verdana" w:eastAsia="Calibri" w:hAnsi="Verdana" w:cs="Calibri"/>
          <w:sz w:val="18"/>
          <w:szCs w:val="18"/>
        </w:rPr>
        <w:t>„</w:t>
      </w:r>
      <w:r w:rsidRPr="008A5A2B">
        <w:rPr>
          <w:rFonts w:ascii="Verdana" w:eastAsia="Calibri" w:hAnsi="Verdana" w:cs="Calibri"/>
          <w:sz w:val="18"/>
          <w:szCs w:val="18"/>
        </w:rPr>
        <w:t>Wyślij wiadomość do zamawiającego</w:t>
      </w:r>
      <w:r w:rsidR="008A5A2B" w:rsidRPr="008A5A2B">
        <w:rPr>
          <w:rFonts w:ascii="Verdana" w:eastAsia="Calibri" w:hAnsi="Verdana" w:cs="Calibri"/>
          <w:sz w:val="18"/>
          <w:szCs w:val="18"/>
        </w:rPr>
        <w:t>”</w:t>
      </w:r>
      <w:r w:rsidRPr="008A5A2B">
        <w:rPr>
          <w:rFonts w:ascii="Verdana" w:eastAsia="Calibri" w:hAnsi="Verdana" w:cs="Calibri"/>
          <w:sz w:val="18"/>
          <w:szCs w:val="18"/>
        </w:rPr>
        <w:t>, nie za pośrednictwem adresu email.</w:t>
      </w:r>
    </w:p>
    <w:p w14:paraId="287B1B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Osobą składającą ofertę powinna być osoba kontaktowa podana w dokumentacji.</w:t>
      </w:r>
    </w:p>
    <w:p w14:paraId="15D62FAF"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Ofertę należy przygotować z należytą starannością i zachowaniem odpowiedniego odstępu czasu do</w:t>
      </w:r>
      <w:r w:rsidR="00FF78CB" w:rsidRPr="008A5A2B">
        <w:rPr>
          <w:rFonts w:ascii="Verdana" w:eastAsia="Calibri" w:hAnsi="Verdana" w:cs="Calibri"/>
          <w:sz w:val="18"/>
          <w:szCs w:val="18"/>
        </w:rPr>
        <w:t xml:space="preserve"> zakończenia przyjmowania ofert</w:t>
      </w:r>
      <w:r w:rsidRPr="008A5A2B">
        <w:rPr>
          <w:rFonts w:ascii="Verdana" w:eastAsia="Calibri" w:hAnsi="Verdana" w:cs="Calibri"/>
          <w:sz w:val="18"/>
          <w:szCs w:val="18"/>
        </w:rPr>
        <w:t xml:space="preserve">. </w:t>
      </w:r>
    </w:p>
    <w:p w14:paraId="54EFFF1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Podczas podpisywania plików zaleca się stosowanie algorytmu skrótu SHA2 zamiast SHA1.  </w:t>
      </w:r>
    </w:p>
    <w:p w14:paraId="16196614"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Jeśli wykonawca pakuje </w:t>
      </w:r>
      <w:r w:rsidR="00FF78CB" w:rsidRPr="008A5A2B">
        <w:rPr>
          <w:rFonts w:ascii="Verdana" w:eastAsia="Calibri" w:hAnsi="Verdana" w:cs="Calibri"/>
          <w:sz w:val="18"/>
          <w:szCs w:val="18"/>
        </w:rPr>
        <w:t>dokumenty np. w plik ZIP zaleca się</w:t>
      </w:r>
      <w:r w:rsidRPr="008A5A2B">
        <w:rPr>
          <w:rFonts w:ascii="Verdana" w:eastAsia="Calibri" w:hAnsi="Verdana" w:cs="Calibri"/>
          <w:sz w:val="18"/>
          <w:szCs w:val="18"/>
        </w:rPr>
        <w:t xml:space="preserve"> wcześniejsze podpisanie każdego ze skompresowanych plików. </w:t>
      </w:r>
    </w:p>
    <w:p w14:paraId="676DCF80"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Zamawiający rekomenduje wykorzystanie podpisu z kwalifikowanym znacznikiem czasu.</w:t>
      </w:r>
    </w:p>
    <w:p w14:paraId="7ABE5137"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lastRenderedPageBreak/>
        <w:t xml:space="preserve">Zamawiający zaleca aby </w:t>
      </w:r>
      <w:r w:rsidRPr="008A5A2B">
        <w:rPr>
          <w:rFonts w:ascii="Verdana" w:eastAsia="Calibri" w:hAnsi="Verdana" w:cs="Calibri"/>
          <w:sz w:val="18"/>
          <w:szCs w:val="18"/>
          <w:u w:val="single"/>
        </w:rPr>
        <w:t>nie</w:t>
      </w:r>
      <w:r w:rsidRPr="008A5A2B">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723EA483" w14:textId="77777777" w:rsidR="00F974CC" w:rsidRPr="008A5A2B" w:rsidRDefault="00D827CD" w:rsidP="00CB3067">
      <w:pPr>
        <w:numPr>
          <w:ilvl w:val="1"/>
          <w:numId w:val="33"/>
        </w:numPr>
        <w:spacing w:line="360" w:lineRule="auto"/>
        <w:jc w:val="both"/>
        <w:rPr>
          <w:rFonts w:ascii="Verdana" w:eastAsia="Calibri" w:hAnsi="Verdana"/>
          <w:sz w:val="18"/>
          <w:szCs w:val="18"/>
          <w:lang w:eastAsia="en-US"/>
        </w:rPr>
      </w:pPr>
      <w:r w:rsidRPr="008A5A2B">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8A5A2B" w:rsidRPr="006610EF">
          <w:rPr>
            <w:rStyle w:val="Hipercze"/>
            <w:rFonts w:ascii="Verdana" w:eastAsia="Calibri" w:hAnsi="Verdana"/>
            <w:sz w:val="18"/>
            <w:szCs w:val="18"/>
            <w:lang w:eastAsia="en-US"/>
          </w:rPr>
          <w:t>https://platformazakupowa.pl/strona/1-regulamin</w:t>
        </w:r>
      </w:hyperlink>
      <w:r w:rsidR="008A5A2B">
        <w:rPr>
          <w:rFonts w:ascii="Verdana" w:eastAsia="Calibri" w:hAnsi="Verdana"/>
          <w:sz w:val="18"/>
          <w:szCs w:val="18"/>
          <w:lang w:eastAsia="en-US"/>
        </w:rPr>
        <w:t xml:space="preserve"> </w:t>
      </w:r>
      <w:r w:rsidRPr="008A5A2B">
        <w:rPr>
          <w:rFonts w:ascii="Verdana" w:eastAsia="Calibri" w:hAnsi="Verdana"/>
          <w:sz w:val="18"/>
          <w:szCs w:val="18"/>
          <w:lang w:eastAsia="en-US"/>
        </w:rPr>
        <w:t>w zakładce „Regulamin" oraz uznaje go za wiążący.</w:t>
      </w:r>
    </w:p>
    <w:p w14:paraId="683A2767" w14:textId="3A9A14C0" w:rsidR="00A578C0" w:rsidRPr="00FF78CB"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eastAsia="Calibri" w:hAnsi="Verdana" w:cs="Calibri"/>
          <w:sz w:val="18"/>
          <w:szCs w:val="18"/>
        </w:rPr>
        <w:t xml:space="preserve">Zamawiający informuje, że instrukcje korzystania z </w:t>
      </w:r>
      <w:hyperlink r:id="rId18" w:history="1">
        <w:r w:rsidR="00D55F35" w:rsidRPr="00D55F35">
          <w:rPr>
            <w:rStyle w:val="Hipercze"/>
            <w:rFonts w:ascii="Verdana" w:hAnsi="Verdana"/>
            <w:sz w:val="18"/>
            <w:szCs w:val="18"/>
          </w:rPr>
          <w:t>https://platformazakupowa.pl/pn/zgkim.dobrodzien</w:t>
        </w:r>
      </w:hyperlink>
      <w:r w:rsidR="00D55F35">
        <w:rPr>
          <w:rFonts w:ascii="Verdana" w:hAnsi="Verdana"/>
          <w:b/>
          <w:bCs/>
          <w:sz w:val="18"/>
          <w:szCs w:val="18"/>
        </w:rPr>
        <w:t xml:space="preserve"> </w:t>
      </w:r>
      <w:r w:rsidRPr="0022723E">
        <w:rPr>
          <w:rFonts w:ascii="Verdana" w:eastAsia="Calibri" w:hAnsi="Verdana" w:cs="Calibri"/>
          <w:sz w:val="18"/>
          <w:szCs w:val="18"/>
        </w:rPr>
        <w:t>dotyczące w szczególności logowania, składania wniosków o wyjaśnienie treści SWZ, składania ofert oraz innych czynności podejmowanych w niniejszym postępowaniu przy użyciu</w:t>
      </w:r>
      <w:r w:rsidRPr="00FF78CB">
        <w:rPr>
          <w:rFonts w:ascii="Verdana" w:eastAsia="Calibri" w:hAnsi="Verdana" w:cs="Calibri"/>
          <w:color w:val="00B050"/>
          <w:sz w:val="18"/>
          <w:szCs w:val="18"/>
        </w:rPr>
        <w:t xml:space="preserve"> </w:t>
      </w:r>
      <w:hyperlink r:id="rId19" w:history="1">
        <w:r w:rsidR="00D55F35" w:rsidRPr="00D55F35">
          <w:rPr>
            <w:rStyle w:val="Hipercze"/>
            <w:rFonts w:ascii="Verdana" w:hAnsi="Verdana"/>
            <w:sz w:val="18"/>
            <w:szCs w:val="18"/>
          </w:rPr>
          <w:t>https://platformazakupowa.pl/pn/zgkim.dobrodzien</w:t>
        </w:r>
      </w:hyperlink>
      <w:r w:rsidR="00D55F35">
        <w:rPr>
          <w:rFonts w:ascii="Verdana" w:hAnsi="Verdana"/>
          <w:b/>
          <w:bCs/>
          <w:sz w:val="18"/>
          <w:szCs w:val="18"/>
        </w:rPr>
        <w:t xml:space="preserve"> </w:t>
      </w:r>
      <w:r w:rsidRPr="0022723E">
        <w:rPr>
          <w:rFonts w:ascii="Verdana" w:eastAsia="Calibri" w:hAnsi="Verdana" w:cs="Calibri"/>
          <w:sz w:val="18"/>
          <w:szCs w:val="18"/>
        </w:rPr>
        <w:t>znajdują się w zakładce „Instrukcje dla Wykonawców" na stronie internetowej pod adresem:</w:t>
      </w:r>
      <w:r w:rsidRPr="00FF78CB">
        <w:rPr>
          <w:rFonts w:ascii="Verdana" w:eastAsia="Calibri" w:hAnsi="Verdana" w:cs="Calibri"/>
          <w:color w:val="00B050"/>
          <w:sz w:val="18"/>
          <w:szCs w:val="18"/>
        </w:rPr>
        <w:t xml:space="preserve"> </w:t>
      </w:r>
      <w:hyperlink r:id="rId20" w:history="1">
        <w:r w:rsidRPr="0022723E">
          <w:rPr>
            <w:rStyle w:val="Hipercze"/>
            <w:rFonts w:ascii="Verdana" w:eastAsia="Calibri" w:hAnsi="Verdana" w:cs="Calibri"/>
            <w:color w:val="0070C0"/>
            <w:sz w:val="18"/>
            <w:szCs w:val="18"/>
          </w:rPr>
          <w:t>https://platformazakupowa.pl/strona/45-instrukcje</w:t>
        </w:r>
      </w:hyperlink>
      <w:r w:rsidR="0022723E">
        <w:rPr>
          <w:rFonts w:ascii="Verdana" w:hAnsi="Verdana"/>
          <w:color w:val="0070C0"/>
          <w:sz w:val="18"/>
          <w:szCs w:val="18"/>
        </w:rPr>
        <w:t>.</w:t>
      </w:r>
      <w:r w:rsidR="007A6196">
        <w:rPr>
          <w:rFonts w:ascii="Verdana" w:hAnsi="Verdana"/>
          <w:color w:val="00B050"/>
          <w:sz w:val="18"/>
          <w:szCs w:val="18"/>
        </w:rPr>
        <w:t xml:space="preserve"> </w:t>
      </w:r>
    </w:p>
    <w:p w14:paraId="1A069753" w14:textId="77777777" w:rsidR="00A578C0" w:rsidRPr="0022723E"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hAnsi="Verdana"/>
          <w:iCs/>
          <w:sz w:val="18"/>
          <w:szCs w:val="18"/>
        </w:rPr>
        <w:t>Zgodnie z definicją dokumen</w:t>
      </w:r>
      <w:r w:rsidR="00FF78CB" w:rsidRPr="0022723E">
        <w:rPr>
          <w:rFonts w:ascii="Verdana" w:hAnsi="Verdana"/>
          <w:iCs/>
          <w:sz w:val="18"/>
          <w:szCs w:val="18"/>
        </w:rPr>
        <w:t>tu elektronicznego z art.</w:t>
      </w:r>
      <w:r w:rsidR="0022723E" w:rsidRPr="0022723E">
        <w:rPr>
          <w:rFonts w:ascii="Verdana" w:hAnsi="Verdana"/>
          <w:iCs/>
          <w:sz w:val="18"/>
          <w:szCs w:val="18"/>
        </w:rPr>
        <w:t xml:space="preserve"> </w:t>
      </w:r>
      <w:r w:rsidR="00FF78CB" w:rsidRPr="0022723E">
        <w:rPr>
          <w:rFonts w:ascii="Verdana" w:hAnsi="Verdana"/>
          <w:iCs/>
          <w:sz w:val="18"/>
          <w:szCs w:val="18"/>
        </w:rPr>
        <w:t>3 ust.</w:t>
      </w:r>
      <w:r w:rsidRPr="0022723E">
        <w:rPr>
          <w:rFonts w:ascii="Verdana" w:hAnsi="Verdana"/>
          <w:iCs/>
          <w:sz w:val="18"/>
          <w:szCs w:val="18"/>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E81D21" w14:textId="77777777" w:rsidR="003544C6" w:rsidRPr="00C84386" w:rsidRDefault="003544C6" w:rsidP="00CB3067">
      <w:pPr>
        <w:numPr>
          <w:ilvl w:val="1"/>
          <w:numId w:val="33"/>
        </w:numPr>
        <w:spacing w:line="360" w:lineRule="auto"/>
        <w:jc w:val="both"/>
        <w:rPr>
          <w:rFonts w:ascii="Verdana" w:hAnsi="Verdana"/>
          <w:sz w:val="18"/>
          <w:szCs w:val="18"/>
        </w:rPr>
      </w:pPr>
      <w:r w:rsidRPr="0022723E">
        <w:rPr>
          <w:rFonts w:ascii="Verdana" w:hAnsi="Verdana"/>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w:t>
      </w:r>
      <w:r w:rsidRPr="00C84386">
        <w:rPr>
          <w:rFonts w:ascii="Verdana" w:hAnsi="Verdana"/>
          <w:sz w:val="18"/>
          <w:szCs w:val="18"/>
        </w:rPr>
        <w:t xml:space="preserve">podpisem osobistym przez osobę/osoby upoważnioną/upoważnione. </w:t>
      </w:r>
    </w:p>
    <w:p w14:paraId="28B22387" w14:textId="77777777" w:rsidR="003544C6"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Podpisy kwalifikowane wykorzystywane przez wykonawców do podpisywania wszelkich plików muszą spełniać</w:t>
      </w:r>
      <w:r w:rsidR="0022723E" w:rsidRPr="00C84386">
        <w:rPr>
          <w:rFonts w:ascii="Verdana" w:eastAsia="Calibri" w:hAnsi="Verdana"/>
          <w:sz w:val="18"/>
          <w:szCs w:val="18"/>
          <w:lang w:eastAsia="en-US"/>
        </w:rPr>
        <w:t xml:space="preserve"> „</w:t>
      </w:r>
      <w:r w:rsidRPr="00C84386">
        <w:rPr>
          <w:rFonts w:ascii="Verdana" w:eastAsia="Calibri" w:hAnsi="Verdana"/>
          <w:sz w:val="18"/>
          <w:szCs w:val="18"/>
          <w:lang w:eastAsia="en-US"/>
        </w:rPr>
        <w:t>Rozporządzenie Parlamentu Europejskiego i Rady w sprawie identyfikacji elektronicznej i usług zaufania w odniesieniu do transakcji elektronicznych na rynku wewnętrznym (</w:t>
      </w:r>
      <w:proofErr w:type="spellStart"/>
      <w:r w:rsidRPr="00C84386">
        <w:rPr>
          <w:rFonts w:ascii="Verdana" w:eastAsia="Calibri" w:hAnsi="Verdana"/>
          <w:sz w:val="18"/>
          <w:szCs w:val="18"/>
          <w:lang w:eastAsia="en-US"/>
        </w:rPr>
        <w:t>eIDAS</w:t>
      </w:r>
      <w:proofErr w:type="spellEnd"/>
      <w:r w:rsidRPr="00C84386">
        <w:rPr>
          <w:rFonts w:ascii="Verdana" w:eastAsia="Calibri" w:hAnsi="Verdana"/>
          <w:sz w:val="18"/>
          <w:szCs w:val="18"/>
          <w:lang w:eastAsia="en-US"/>
        </w:rPr>
        <w:t>) (UE) nr 910/2014 - od 1 lipca 2016 roku”.</w:t>
      </w:r>
    </w:p>
    <w:p w14:paraId="5509AFC8" w14:textId="77777777" w:rsidR="001D79B4"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 xml:space="preserve">W przypadku wykorzystania formatu podpisu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 xml:space="preserve"> zewnętrzny. Zamawiający wymaga dołączenia odpowiedniej ilości plików tj. podpisywanych plików z danymi oraz plików podpisu w formacie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w:t>
      </w:r>
    </w:p>
    <w:p w14:paraId="6FA97F45" w14:textId="46C40863" w:rsidR="00212374" w:rsidRPr="00C84386" w:rsidRDefault="00212374" w:rsidP="00212374">
      <w:pPr>
        <w:pStyle w:val="Default"/>
        <w:spacing w:line="360" w:lineRule="auto"/>
        <w:jc w:val="both"/>
        <w:rPr>
          <w:b/>
          <w:color w:val="auto"/>
          <w:sz w:val="18"/>
          <w:szCs w:val="18"/>
        </w:rPr>
      </w:pPr>
      <w:r w:rsidRPr="00C84386">
        <w:rPr>
          <w:b/>
          <w:color w:val="auto"/>
          <w:sz w:val="18"/>
          <w:szCs w:val="18"/>
        </w:rPr>
        <w:t>Wyjaśnienia treści SWZ</w:t>
      </w:r>
      <w:r w:rsidR="00C84386" w:rsidRPr="00C84386">
        <w:rPr>
          <w:b/>
          <w:color w:val="auto"/>
          <w:sz w:val="18"/>
          <w:szCs w:val="18"/>
        </w:rPr>
        <w:t>:</w:t>
      </w:r>
    </w:p>
    <w:p w14:paraId="54845E52" w14:textId="77777777" w:rsidR="001D79B4" w:rsidRPr="00C84386"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Wykonawca może zwrócić się do Zamawiającego o wyjaśnienie treści </w:t>
      </w:r>
      <w:r w:rsidR="00390712" w:rsidRPr="00C84386">
        <w:rPr>
          <w:color w:val="auto"/>
          <w:sz w:val="18"/>
          <w:szCs w:val="18"/>
        </w:rPr>
        <w:t>SWZ</w:t>
      </w:r>
      <w:r w:rsidRPr="00C84386">
        <w:rPr>
          <w:color w:val="auto"/>
          <w:sz w:val="18"/>
          <w:szCs w:val="18"/>
        </w:rPr>
        <w:t xml:space="preserve">. </w:t>
      </w:r>
    </w:p>
    <w:p w14:paraId="75234B20" w14:textId="4E88FD16" w:rsidR="00FF78CB" w:rsidRPr="00FB1A95"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Jeżeli </w:t>
      </w:r>
      <w:r w:rsidR="003544C6" w:rsidRPr="00C84386">
        <w:rPr>
          <w:color w:val="auto"/>
          <w:sz w:val="18"/>
          <w:szCs w:val="18"/>
        </w:rPr>
        <w:t>wniosek o wyjaśnienie treści SWZ wpłynął do Zamawiającego nie później niż na 4 dni przed upływem terminu składania ofert</w:t>
      </w:r>
      <w:r w:rsidRPr="00C84386">
        <w:rPr>
          <w:color w:val="auto"/>
          <w:sz w:val="18"/>
          <w:szCs w:val="18"/>
        </w:rPr>
        <w:t xml:space="preserve">, Zamawiający udzieli wyjaśnień niezwłocznie, jednak nie później niż na </w:t>
      </w:r>
      <w:r w:rsidR="003544C6" w:rsidRPr="00C84386">
        <w:rPr>
          <w:b/>
          <w:bCs/>
          <w:color w:val="auto"/>
          <w:sz w:val="18"/>
          <w:szCs w:val="18"/>
        </w:rPr>
        <w:t>2</w:t>
      </w:r>
      <w:r w:rsidRPr="00C84386">
        <w:rPr>
          <w:b/>
          <w:bCs/>
          <w:color w:val="auto"/>
          <w:sz w:val="18"/>
          <w:szCs w:val="18"/>
        </w:rPr>
        <w:t xml:space="preserve"> dni </w:t>
      </w:r>
      <w:r w:rsidRPr="00C84386">
        <w:rPr>
          <w:color w:val="auto"/>
          <w:sz w:val="18"/>
          <w:szCs w:val="18"/>
        </w:rPr>
        <w:t>przed upływem terminu składania ofert</w:t>
      </w:r>
      <w:r w:rsidR="001064CD" w:rsidRPr="00C84386">
        <w:rPr>
          <w:color w:val="auto"/>
          <w:sz w:val="18"/>
          <w:szCs w:val="18"/>
        </w:rPr>
        <w:t xml:space="preserve"> </w:t>
      </w:r>
      <w:r w:rsidR="004F2C55" w:rsidRPr="00A6526D">
        <w:rPr>
          <w:b/>
          <w:color w:val="auto"/>
          <w:sz w:val="18"/>
          <w:szCs w:val="18"/>
        </w:rPr>
        <w:t xml:space="preserve">tj. </w:t>
      </w:r>
      <w:r w:rsidR="005141A6">
        <w:rPr>
          <w:b/>
          <w:color w:val="auto"/>
          <w:sz w:val="18"/>
          <w:szCs w:val="18"/>
        </w:rPr>
        <w:t>0</w:t>
      </w:r>
      <w:r w:rsidR="00502CF8">
        <w:rPr>
          <w:b/>
          <w:color w:val="auto"/>
          <w:sz w:val="18"/>
          <w:szCs w:val="18"/>
        </w:rPr>
        <w:t>8</w:t>
      </w:r>
      <w:r w:rsidR="00C54226" w:rsidRPr="00A6526D">
        <w:rPr>
          <w:b/>
          <w:color w:val="auto"/>
          <w:sz w:val="18"/>
          <w:szCs w:val="18"/>
        </w:rPr>
        <w:t>-</w:t>
      </w:r>
      <w:r w:rsidR="005141A6">
        <w:rPr>
          <w:b/>
          <w:color w:val="auto"/>
          <w:sz w:val="18"/>
          <w:szCs w:val="18"/>
        </w:rPr>
        <w:t>11</w:t>
      </w:r>
      <w:r w:rsidR="00C54226" w:rsidRPr="00A6526D">
        <w:rPr>
          <w:b/>
          <w:color w:val="auto"/>
          <w:sz w:val="18"/>
          <w:szCs w:val="18"/>
        </w:rPr>
        <w:t>-</w:t>
      </w:r>
      <w:r w:rsidR="001064CD" w:rsidRPr="00A6526D">
        <w:rPr>
          <w:b/>
          <w:color w:val="auto"/>
          <w:sz w:val="18"/>
          <w:szCs w:val="18"/>
        </w:rPr>
        <w:t>202</w:t>
      </w:r>
      <w:r w:rsidR="00C84386" w:rsidRPr="00A6526D">
        <w:rPr>
          <w:b/>
          <w:color w:val="auto"/>
          <w:sz w:val="18"/>
          <w:szCs w:val="18"/>
        </w:rPr>
        <w:t>1</w:t>
      </w:r>
      <w:r w:rsidR="001064CD" w:rsidRPr="00A6526D">
        <w:rPr>
          <w:b/>
          <w:color w:val="auto"/>
          <w:sz w:val="18"/>
          <w:szCs w:val="18"/>
        </w:rPr>
        <w:t>r</w:t>
      </w:r>
      <w:r w:rsidR="003544C6" w:rsidRPr="00A6526D">
        <w:rPr>
          <w:b/>
          <w:color w:val="auto"/>
          <w:sz w:val="18"/>
          <w:szCs w:val="18"/>
        </w:rPr>
        <w:t>.</w:t>
      </w:r>
      <w:r w:rsidRPr="00C84386">
        <w:rPr>
          <w:color w:val="auto"/>
          <w:sz w:val="18"/>
          <w:szCs w:val="18"/>
        </w:rPr>
        <w:t xml:space="preserve"> </w:t>
      </w:r>
      <w:r w:rsidR="003544C6" w:rsidRPr="00C84386">
        <w:rPr>
          <w:color w:val="auto"/>
          <w:sz w:val="18"/>
          <w:szCs w:val="18"/>
        </w:rPr>
        <w:t>W przypadku gdy wniosek o</w:t>
      </w:r>
      <w:r w:rsidR="003544C6" w:rsidRPr="00DE1E9C">
        <w:rPr>
          <w:color w:val="00B050"/>
          <w:sz w:val="18"/>
          <w:szCs w:val="18"/>
        </w:rPr>
        <w:t xml:space="preserve"> </w:t>
      </w:r>
      <w:r w:rsidR="003544C6" w:rsidRPr="00FB1A95">
        <w:rPr>
          <w:color w:val="auto"/>
          <w:sz w:val="18"/>
          <w:szCs w:val="18"/>
        </w:rPr>
        <w:t>wyjaśnienie treści SWZ nie wpłynął w terminie, Zamawiający nie ma obowiązku udzielania wyjaśnień SWZ oraz obowiązku przedłużenia terminu składania ofert.</w:t>
      </w:r>
    </w:p>
    <w:p w14:paraId="6605F492" w14:textId="77777777" w:rsidR="00DE1E9C" w:rsidRPr="00FB1A95" w:rsidRDefault="00DE1E9C" w:rsidP="00CB3067">
      <w:pPr>
        <w:pStyle w:val="Default"/>
        <w:numPr>
          <w:ilvl w:val="1"/>
          <w:numId w:val="33"/>
        </w:numPr>
        <w:spacing w:line="360" w:lineRule="auto"/>
        <w:jc w:val="both"/>
        <w:rPr>
          <w:color w:val="auto"/>
          <w:sz w:val="18"/>
          <w:szCs w:val="18"/>
        </w:rPr>
      </w:pPr>
      <w:r w:rsidRPr="00FB1A95">
        <w:rPr>
          <w:color w:val="auto"/>
          <w:sz w:val="18"/>
          <w:szCs w:val="18"/>
        </w:rPr>
        <w:t xml:space="preserve">Zamawiający nie przewiduje zwołania zebrania Wykonawców w celu wyjaśnienia wątpliwości dotyczących treści SWZ. </w:t>
      </w:r>
    </w:p>
    <w:p w14:paraId="0D847F40"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W uzasadnionych przypadkach zamawiający może przed upływem terminu składania ofert zmienić treść SWZ. Dokonaną zmianę treści SWZ Zamawiający udostępni na platformie zakupowej.</w:t>
      </w:r>
    </w:p>
    <w:p w14:paraId="2F12778B" w14:textId="77777777" w:rsidR="00DE1E9C" w:rsidRPr="00FF5951" w:rsidRDefault="00DE1E9C" w:rsidP="00DE1E9C">
      <w:pPr>
        <w:pStyle w:val="Default"/>
        <w:spacing w:line="360" w:lineRule="auto"/>
        <w:ind w:left="720"/>
        <w:jc w:val="both"/>
        <w:rPr>
          <w:color w:val="auto"/>
          <w:sz w:val="18"/>
          <w:szCs w:val="18"/>
        </w:rPr>
      </w:pPr>
      <w:r w:rsidRPr="00FF5951">
        <w:rPr>
          <w:color w:val="auto"/>
          <w:sz w:val="18"/>
          <w:szCs w:val="18"/>
        </w:rPr>
        <w:lastRenderedPageBreak/>
        <w:t>W przypadku</w:t>
      </w:r>
      <w:r w:rsidR="00B7041D">
        <w:rPr>
          <w:color w:val="auto"/>
          <w:sz w:val="18"/>
          <w:szCs w:val="18"/>
        </w:rPr>
        <w:t>,</w:t>
      </w:r>
      <w:r w:rsidRPr="00FF5951">
        <w:rPr>
          <w:color w:val="auto"/>
          <w:sz w:val="18"/>
          <w:szCs w:val="18"/>
        </w:rPr>
        <w:t xml:space="preserve"> gdy zmiana treści SWZ jest istotna dla sporządzenia oferty lub wymaga od Wykonawców dodatkowego czasu na zapoznanie się ze zmianą SWZ i przygotowanie ofert, Zamawiający przedłuży termin składania ofert o czas niezbędny na ich przygotowanie (art. 286 ust.</w:t>
      </w:r>
      <w:r w:rsidR="00FF5951">
        <w:rPr>
          <w:color w:val="auto"/>
          <w:sz w:val="18"/>
          <w:szCs w:val="18"/>
        </w:rPr>
        <w:t xml:space="preserve"> </w:t>
      </w:r>
      <w:r w:rsidRPr="00FF5951">
        <w:rPr>
          <w:color w:val="auto"/>
          <w:sz w:val="18"/>
          <w:szCs w:val="18"/>
        </w:rPr>
        <w:t xml:space="preserve">3 </w:t>
      </w:r>
      <w:proofErr w:type="spellStart"/>
      <w:r w:rsidRPr="00FF5951">
        <w:rPr>
          <w:color w:val="auto"/>
          <w:sz w:val="18"/>
          <w:szCs w:val="18"/>
        </w:rPr>
        <w:t>Pzp</w:t>
      </w:r>
      <w:proofErr w:type="spellEnd"/>
      <w:r w:rsidRPr="00FF5951">
        <w:rPr>
          <w:color w:val="auto"/>
          <w:sz w:val="18"/>
          <w:szCs w:val="18"/>
        </w:rPr>
        <w:t>).</w:t>
      </w:r>
    </w:p>
    <w:p w14:paraId="7280D94C"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 xml:space="preserve">W przypadku rozbieżności pomiędzy treścią niniejszej SWZ, a treścią udzielonych odpowiedzi, jako obowiązującą należy przyjąć treść pisma zawierającego późniejsze oświadczenie Zamawiającego. </w:t>
      </w:r>
    </w:p>
    <w:p w14:paraId="541D3597" w14:textId="017DA711" w:rsidR="001D79B4" w:rsidRPr="00FF5951" w:rsidRDefault="00FF78CB" w:rsidP="00CB3067">
      <w:pPr>
        <w:numPr>
          <w:ilvl w:val="1"/>
          <w:numId w:val="33"/>
        </w:numPr>
        <w:spacing w:line="360" w:lineRule="auto"/>
        <w:jc w:val="both"/>
        <w:rPr>
          <w:sz w:val="18"/>
          <w:szCs w:val="18"/>
        </w:rPr>
      </w:pPr>
      <w:r w:rsidRPr="00FF5951">
        <w:rPr>
          <w:rFonts w:ascii="Verdana" w:hAnsi="Verdana" w:cs="Verdana"/>
          <w:sz w:val="18"/>
          <w:szCs w:val="18"/>
          <w:lang w:eastAsia="pl-PL"/>
        </w:rPr>
        <w:t xml:space="preserve">Zgodnie z art. 18 ust. 3 </w:t>
      </w:r>
      <w:proofErr w:type="spellStart"/>
      <w:r w:rsidRPr="00FF5951">
        <w:rPr>
          <w:rFonts w:ascii="Verdana" w:hAnsi="Verdana" w:cs="Verdana"/>
          <w:sz w:val="18"/>
          <w:szCs w:val="18"/>
          <w:lang w:eastAsia="pl-PL"/>
        </w:rPr>
        <w:t>Pzp</w:t>
      </w:r>
      <w:proofErr w:type="spellEnd"/>
      <w:r w:rsidRPr="00FF5951">
        <w:rPr>
          <w:rFonts w:ascii="Verdana" w:hAnsi="Verdana" w:cs="Verdana"/>
          <w:sz w:val="18"/>
          <w:szCs w:val="18"/>
          <w:lang w:eastAsia="pl-PL"/>
        </w:rPr>
        <w:t xml:space="preserve">, nie ujawnia się informacji stanowiących tajemnicę przedsiębiorstwa, </w:t>
      </w:r>
      <w:r w:rsidR="0001168E">
        <w:rPr>
          <w:rFonts w:ascii="Verdana" w:hAnsi="Verdana" w:cs="Verdana"/>
          <w:sz w:val="18"/>
          <w:szCs w:val="18"/>
          <w:lang w:eastAsia="pl-PL"/>
        </w:rPr>
        <w:t xml:space="preserve">  </w:t>
      </w:r>
      <w:r w:rsidRPr="00FF5951">
        <w:rPr>
          <w:rFonts w:ascii="Verdana" w:hAnsi="Verdana" w:cs="Verdana"/>
          <w:sz w:val="18"/>
          <w:szCs w:val="18"/>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721CA" w:rsidRPr="00FF5951">
        <w:rPr>
          <w:sz w:val="18"/>
          <w:szCs w:val="18"/>
        </w:rPr>
        <w:t xml:space="preserve"> </w:t>
      </w:r>
    </w:p>
    <w:p w14:paraId="7F9DBACB"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6113EEE3"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t xml:space="preserve">Zamawiający nie wymaga wniesienia wadium. </w:t>
      </w:r>
    </w:p>
    <w:p w14:paraId="54C05F1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730CF362" w14:textId="6FD8E41B"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Wykonawca jest związany ofertą od dnia upływu terminu składania ofert do dnia </w:t>
      </w:r>
      <w:r w:rsidR="003F72AF">
        <w:rPr>
          <w:rFonts w:ascii="Verdana" w:hAnsi="Verdana" w:cs="Times New Roman"/>
          <w:b/>
          <w:sz w:val="18"/>
          <w:szCs w:val="18"/>
        </w:rPr>
        <w:t>09-</w:t>
      </w:r>
      <w:r w:rsidR="00A6526D" w:rsidRPr="00A6526D">
        <w:rPr>
          <w:rFonts w:ascii="Verdana" w:hAnsi="Verdana" w:cs="Times New Roman"/>
          <w:b/>
          <w:sz w:val="18"/>
          <w:szCs w:val="18"/>
        </w:rPr>
        <w:t>1</w:t>
      </w:r>
      <w:r w:rsidR="003F72AF">
        <w:rPr>
          <w:rFonts w:ascii="Verdana" w:hAnsi="Verdana" w:cs="Times New Roman"/>
          <w:b/>
          <w:sz w:val="18"/>
          <w:szCs w:val="18"/>
        </w:rPr>
        <w:t>2</w:t>
      </w:r>
      <w:r w:rsidR="001D0A26" w:rsidRPr="00A6526D">
        <w:rPr>
          <w:rFonts w:ascii="Verdana" w:hAnsi="Verdana" w:cs="Times New Roman"/>
          <w:b/>
          <w:sz w:val="18"/>
          <w:szCs w:val="18"/>
        </w:rPr>
        <w:t>-</w:t>
      </w:r>
      <w:r w:rsidRPr="00A6526D">
        <w:rPr>
          <w:rFonts w:ascii="Verdana" w:hAnsi="Verdana" w:cs="Times New Roman"/>
          <w:b/>
          <w:sz w:val="18"/>
          <w:szCs w:val="18"/>
        </w:rPr>
        <w:t>2021 r.</w:t>
      </w:r>
      <w:r w:rsidRPr="00B7041D">
        <w:rPr>
          <w:rFonts w:ascii="Verdana" w:hAnsi="Verdana" w:cs="Times New Roman"/>
          <w:bCs/>
          <w:sz w:val="18"/>
          <w:szCs w:val="18"/>
        </w:rPr>
        <w:t xml:space="preserve"> </w:t>
      </w:r>
    </w:p>
    <w:p w14:paraId="52E1E45F"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F02EE66"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Zgodnie z art. 307 ust. 2 </w:t>
      </w:r>
      <w:proofErr w:type="spellStart"/>
      <w:r w:rsidRPr="00B7041D">
        <w:rPr>
          <w:rFonts w:ascii="Verdana" w:hAnsi="Verdana" w:cs="Times New Roman"/>
          <w:bCs/>
          <w:sz w:val="18"/>
          <w:szCs w:val="18"/>
        </w:rPr>
        <w:t>Pzp</w:t>
      </w:r>
      <w:proofErr w:type="spellEnd"/>
      <w:r w:rsidRPr="00B7041D">
        <w:rPr>
          <w:rFonts w:ascii="Verdana" w:hAnsi="Verdana" w:cs="Times New Roman"/>
          <w:bCs/>
          <w:sz w:val="18"/>
          <w:szCs w:val="18"/>
        </w:rPr>
        <w:t xml:space="preserve">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6E808962" w14:textId="77777777" w:rsidR="00A96DE6" w:rsidRPr="002033EA"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542355A2" w14:textId="77777777" w:rsidR="002538E8" w:rsidRPr="002033EA" w:rsidRDefault="00A96DE6" w:rsidP="00CB3067">
      <w:pPr>
        <w:numPr>
          <w:ilvl w:val="1"/>
          <w:numId w:val="34"/>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o którym mowa w pkt 12.3, następuje wraz z przedłużeniem okresu ważności wadium albo, jeżeli nie jest to możliwe, z wniesieniem nowego wadium na przedłużony okres związania ofertą.</w:t>
      </w:r>
    </w:p>
    <w:p w14:paraId="6A990A61" w14:textId="77777777" w:rsidR="00CC4D46" w:rsidRPr="007A6196" w:rsidRDefault="00CC4D46" w:rsidP="00D668C7">
      <w:pPr>
        <w:shd w:val="clear" w:color="auto" w:fill="FFFFFF"/>
        <w:spacing w:after="60" w:line="360" w:lineRule="auto"/>
        <w:ind w:left="720" w:right="11"/>
        <w:jc w:val="both"/>
        <w:rPr>
          <w:rFonts w:ascii="Verdana" w:hAnsi="Verdana" w:cs="Times New Roman"/>
          <w:b/>
          <w:bCs/>
          <w:color w:val="00B050"/>
          <w:sz w:val="10"/>
          <w:szCs w:val="10"/>
        </w:rPr>
      </w:pPr>
    </w:p>
    <w:p w14:paraId="0C3025F9" w14:textId="77777777" w:rsidR="000D246F" w:rsidRPr="002000F4" w:rsidRDefault="00A13279"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w:t>
      </w:r>
      <w:r w:rsidR="000D246F" w:rsidRPr="002000F4">
        <w:rPr>
          <w:rFonts w:ascii="Verdana" w:hAnsi="Verdana" w:cs="Times New Roman"/>
          <w:b/>
          <w:bCs/>
        </w:rPr>
        <w:t>. Opis sposobu przygotowania ofert</w:t>
      </w:r>
      <w:r w:rsidR="00F77BA0" w:rsidRPr="002000F4">
        <w:rPr>
          <w:rFonts w:ascii="Verdana" w:hAnsi="Verdana" w:cs="Times New Roman"/>
          <w:b/>
          <w:bCs/>
        </w:rPr>
        <w:t>y</w:t>
      </w:r>
    </w:p>
    <w:p w14:paraId="2E2D892A" w14:textId="77777777" w:rsidR="00124B7E" w:rsidRDefault="00DE1E9C" w:rsidP="00CB3067">
      <w:pPr>
        <w:pStyle w:val="Default"/>
        <w:numPr>
          <w:ilvl w:val="1"/>
          <w:numId w:val="35"/>
        </w:numPr>
        <w:spacing w:line="360" w:lineRule="auto"/>
        <w:jc w:val="both"/>
        <w:rPr>
          <w:color w:val="auto"/>
          <w:sz w:val="18"/>
          <w:szCs w:val="18"/>
        </w:rPr>
      </w:pPr>
      <w:r w:rsidRPr="00CC4D46">
        <w:rPr>
          <w:color w:val="auto"/>
          <w:sz w:val="18"/>
          <w:szCs w:val="18"/>
        </w:rPr>
        <w:t>Oferta m</w:t>
      </w:r>
      <w:r w:rsidR="00CC4D46">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23F3E395" w14:textId="77777777" w:rsidR="00CC0E2D" w:rsidRDefault="00124B7E" w:rsidP="00CB3067">
      <w:pPr>
        <w:pStyle w:val="Default"/>
        <w:numPr>
          <w:ilvl w:val="1"/>
          <w:numId w:val="35"/>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 Formularzu Ofertowym.</w:t>
      </w:r>
    </w:p>
    <w:p w14:paraId="5E6E7E01" w14:textId="77777777" w:rsidR="004E5DCB" w:rsidRPr="00CC0E2D" w:rsidRDefault="004E5DCB" w:rsidP="00CB3067">
      <w:pPr>
        <w:pStyle w:val="Default"/>
        <w:numPr>
          <w:ilvl w:val="1"/>
          <w:numId w:val="35"/>
        </w:numPr>
        <w:spacing w:line="360" w:lineRule="auto"/>
        <w:jc w:val="both"/>
        <w:rPr>
          <w:color w:val="auto"/>
          <w:sz w:val="18"/>
          <w:szCs w:val="18"/>
        </w:rPr>
      </w:pPr>
      <w:r w:rsidRPr="00CC0E2D">
        <w:rPr>
          <w:rFonts w:eastAsia="Batang" w:cs="Calibri,Bold"/>
          <w:b/>
          <w:bCs/>
          <w:sz w:val="18"/>
          <w:szCs w:val="18"/>
        </w:rPr>
        <w:t>Zawartość oferty:</w:t>
      </w:r>
    </w:p>
    <w:p w14:paraId="4FE4D304" w14:textId="77777777" w:rsidR="004E5DCB" w:rsidRPr="00917DE8" w:rsidRDefault="004E5DCB" w:rsidP="00CB3067">
      <w:pPr>
        <w:widowControl/>
        <w:numPr>
          <w:ilvl w:val="0"/>
          <w:numId w:val="41"/>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lastRenderedPageBreak/>
        <w:t xml:space="preserve">Oferta musi </w:t>
      </w:r>
      <w:r w:rsidRPr="00917DE8">
        <w:rPr>
          <w:rFonts w:ascii="Verdana" w:eastAsia="Batang" w:hAnsi="Verdana" w:cs="Calibri"/>
          <w:color w:val="000000"/>
          <w:sz w:val="18"/>
          <w:szCs w:val="18"/>
        </w:rPr>
        <w:t>zawierać następujące oświadczenia i dokumenty:</w:t>
      </w:r>
    </w:p>
    <w:p w14:paraId="18801473"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sidR="00DB04FB">
        <w:rPr>
          <w:rFonts w:ascii="Verdana" w:hAnsi="Verdana" w:cs="Calibri"/>
          <w:sz w:val="18"/>
          <w:szCs w:val="18"/>
        </w:rPr>
        <w:t>,</w:t>
      </w:r>
    </w:p>
    <w:p w14:paraId="049D4B02"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 postaci elektronicznej opatrzonej podpisem zaufanym lub podpisem osobistym</w:t>
      </w:r>
      <w:r w:rsidR="00DB04FB">
        <w:rPr>
          <w:rFonts w:ascii="Verdana" w:hAnsi="Verdana"/>
          <w:sz w:val="18"/>
          <w:szCs w:val="18"/>
        </w:rPr>
        <w:t>,</w:t>
      </w:r>
      <w:r w:rsidRPr="00DB04FB">
        <w:rPr>
          <w:rFonts w:ascii="Verdana" w:hAnsi="Verdana" w:cs="Calibri"/>
          <w:sz w:val="18"/>
          <w:szCs w:val="18"/>
        </w:rPr>
        <w:t xml:space="preserve"> o którym mowa w niniejszej SWZ </w:t>
      </w:r>
      <w:r w:rsidR="00C81077"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sidR="00F5355D">
        <w:rPr>
          <w:rFonts w:ascii="Verdana" w:hAnsi="Verdana" w:cs="Calibri"/>
          <w:b/>
          <w:sz w:val="18"/>
          <w:szCs w:val="18"/>
        </w:rPr>
        <w:t>2</w:t>
      </w:r>
      <w:r w:rsidR="00C81077" w:rsidRPr="00C81077">
        <w:rPr>
          <w:rFonts w:ascii="Verdana" w:hAnsi="Verdana" w:cs="Calibri"/>
          <w:b/>
          <w:sz w:val="18"/>
          <w:szCs w:val="18"/>
        </w:rPr>
        <w:t xml:space="preserve"> do SWZ</w:t>
      </w:r>
      <w:r w:rsidR="00C81077">
        <w:rPr>
          <w:rFonts w:ascii="Verdana" w:hAnsi="Verdana" w:cs="Calibri"/>
          <w:sz w:val="18"/>
          <w:szCs w:val="18"/>
        </w:rPr>
        <w:t>,</w:t>
      </w:r>
    </w:p>
    <w:p w14:paraId="21534D4B" w14:textId="6B1C8663" w:rsidR="00755C2E" w:rsidRPr="00F5355D" w:rsidRDefault="00755C2E" w:rsidP="00CB3067">
      <w:pPr>
        <w:widowControl/>
        <w:numPr>
          <w:ilvl w:val="0"/>
          <w:numId w:val="42"/>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913A3C">
        <w:rPr>
          <w:rFonts w:ascii="Verdana" w:hAnsi="Verdana"/>
          <w:sz w:val="18"/>
          <w:szCs w:val="18"/>
        </w:rPr>
        <w:t xml:space="preserve">, załącznik nr </w:t>
      </w:r>
      <w:r w:rsidR="007C16DD">
        <w:rPr>
          <w:rFonts w:ascii="Verdana" w:hAnsi="Verdana"/>
          <w:sz w:val="18"/>
          <w:szCs w:val="18"/>
        </w:rPr>
        <w:t>3</w:t>
      </w:r>
      <w:r w:rsidR="00913A3C">
        <w:rPr>
          <w:rFonts w:ascii="Verdana" w:hAnsi="Verdana"/>
          <w:sz w:val="18"/>
          <w:szCs w:val="18"/>
        </w:rPr>
        <w:t xml:space="preserve"> do SWZ</w:t>
      </w:r>
      <w:r w:rsidR="00166D01"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3C8E741" w14:textId="77777777" w:rsidR="004E5DCB" w:rsidRPr="00F5355D"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t xml:space="preserve">pełnomocnictwo – </w:t>
      </w:r>
      <w:r w:rsidRPr="00F5355D">
        <w:rPr>
          <w:rFonts w:ascii="Verdana" w:hAnsi="Verdana" w:cs="Calibri"/>
          <w:sz w:val="18"/>
          <w:szCs w:val="18"/>
        </w:rPr>
        <w:t xml:space="preserve">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F5355D">
        <w:rPr>
          <w:rFonts w:ascii="Verdana" w:hAnsi="Verdana" w:cs="Calibri"/>
          <w:b/>
          <w:sz w:val="18"/>
          <w:szCs w:val="18"/>
        </w:rPr>
        <w:t xml:space="preserve"> </w:t>
      </w:r>
      <w:r w:rsidR="00C81077" w:rsidRPr="00F5355D">
        <w:rPr>
          <w:rFonts w:ascii="Verdana" w:hAnsi="Verdana" w:cs="Calibri"/>
          <w:i/>
          <w:sz w:val="18"/>
          <w:szCs w:val="18"/>
        </w:rPr>
        <w:t>(</w:t>
      </w:r>
      <w:r w:rsidRPr="00F5355D">
        <w:rPr>
          <w:rFonts w:ascii="Verdana" w:hAnsi="Verdana" w:cs="Calibri"/>
          <w:i/>
          <w:sz w:val="18"/>
          <w:szCs w:val="18"/>
        </w:rPr>
        <w:t>jeżeli dotyczy</w:t>
      </w:r>
      <w:r w:rsidR="00C81077" w:rsidRPr="00F5355D">
        <w:rPr>
          <w:rFonts w:ascii="Verdana" w:hAnsi="Verdana" w:cs="Calibri"/>
          <w:i/>
          <w:sz w:val="18"/>
          <w:szCs w:val="18"/>
        </w:rPr>
        <w:t xml:space="preserve">), </w:t>
      </w:r>
    </w:p>
    <w:p w14:paraId="1D5C5426" w14:textId="77777777" w:rsidR="004E5DCB" w:rsidRP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t>dokument</w:t>
      </w:r>
      <w:r w:rsidRPr="00F5355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 xml:space="preserve">podpisany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CC4D46">
        <w:rPr>
          <w:rFonts w:ascii="Verdana" w:hAnsi="Verdana" w:cs="Calibri"/>
          <w:b/>
          <w:sz w:val="18"/>
          <w:szCs w:val="18"/>
        </w:rPr>
        <w:t xml:space="preserve"> </w:t>
      </w:r>
      <w:r w:rsidR="00913ECC" w:rsidRPr="00913ECC">
        <w:rPr>
          <w:rFonts w:ascii="Verdana" w:hAnsi="Verdana" w:cs="Calibri"/>
          <w:i/>
          <w:sz w:val="18"/>
          <w:szCs w:val="18"/>
        </w:rPr>
        <w:t>(</w:t>
      </w:r>
      <w:r w:rsidRPr="00913ECC">
        <w:rPr>
          <w:rFonts w:ascii="Verdana" w:hAnsi="Verdana" w:cs="Calibri"/>
          <w:i/>
          <w:sz w:val="18"/>
          <w:szCs w:val="18"/>
        </w:rPr>
        <w:t>jeżeli dotyczy</w:t>
      </w:r>
      <w:r w:rsidR="00913ECC" w:rsidRPr="00913ECC">
        <w:rPr>
          <w:rFonts w:ascii="Verdana" w:hAnsi="Verdana" w:cs="Calibri"/>
          <w:i/>
          <w:sz w:val="18"/>
          <w:szCs w:val="18"/>
        </w:rPr>
        <w:t>).</w:t>
      </w:r>
    </w:p>
    <w:p w14:paraId="7A14FDBC"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Wykonawca może złożyć tylko jedną ofertę.</w:t>
      </w:r>
    </w:p>
    <w:p w14:paraId="1256FD86"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Treść oferty musi być zgodna z wymaganiami Zamawiającego określonymi w dokumentach zamówienia.</w:t>
      </w:r>
    </w:p>
    <w:p w14:paraId="2E48CAA2"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 xml:space="preserve">Zgodnie z art. 63 ust. 2 </w:t>
      </w:r>
      <w:proofErr w:type="spellStart"/>
      <w:r w:rsidRPr="00913ECC">
        <w:rPr>
          <w:color w:val="auto"/>
          <w:sz w:val="18"/>
          <w:szCs w:val="18"/>
        </w:rPr>
        <w:t>Pzp</w:t>
      </w:r>
      <w:proofErr w:type="spellEnd"/>
      <w:r w:rsidRPr="00913ECC">
        <w:rPr>
          <w:color w:val="auto"/>
          <w:sz w:val="18"/>
          <w:szCs w:val="18"/>
        </w:rPr>
        <w:t xml:space="preserve"> - ofertę (formularz ofertowy wraz z formularzem cenowym) oraz oświadczenie, o którym mowa w art. 125 ust. 1 </w:t>
      </w:r>
      <w:proofErr w:type="spellStart"/>
      <w:r w:rsidRPr="00913ECC">
        <w:rPr>
          <w:color w:val="auto"/>
          <w:sz w:val="18"/>
          <w:szCs w:val="18"/>
        </w:rPr>
        <w:t>Pzp</w:t>
      </w:r>
      <w:proofErr w:type="spellEnd"/>
      <w:r w:rsidRPr="00913ECC">
        <w:rPr>
          <w:color w:val="auto"/>
          <w:sz w:val="18"/>
          <w:szCs w:val="18"/>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992713C" w14:textId="5E0F98B9" w:rsidR="00DE1E9C" w:rsidRPr="00A85C3A" w:rsidRDefault="00DE1E9C" w:rsidP="00CB3067">
      <w:pPr>
        <w:pStyle w:val="Default"/>
        <w:numPr>
          <w:ilvl w:val="1"/>
          <w:numId w:val="35"/>
        </w:numPr>
        <w:spacing w:line="360" w:lineRule="auto"/>
        <w:jc w:val="both"/>
        <w:rPr>
          <w:color w:val="00B050"/>
          <w:sz w:val="18"/>
          <w:szCs w:val="18"/>
        </w:rPr>
      </w:pPr>
      <w:r w:rsidRPr="00F10DFD">
        <w:rPr>
          <w:color w:val="auto"/>
          <w:sz w:val="18"/>
          <w:szCs w:val="18"/>
        </w:rPr>
        <w:t>Środkiem komunikacji elektronicznej, służącym złożeniu oferty przez Wykonawcę, jest jego prawidłowe złożenie na Platformie Zakupowej pod adresem</w:t>
      </w:r>
      <w:r w:rsidRPr="00A85C3A">
        <w:rPr>
          <w:color w:val="00B050"/>
          <w:sz w:val="18"/>
          <w:szCs w:val="18"/>
        </w:rPr>
        <w:t xml:space="preserve"> </w:t>
      </w:r>
      <w:hyperlink r:id="rId21" w:history="1">
        <w:r w:rsidR="00F418B8" w:rsidRPr="00D55F35">
          <w:rPr>
            <w:rStyle w:val="Hipercze"/>
            <w:sz w:val="18"/>
            <w:szCs w:val="18"/>
          </w:rPr>
          <w:t>https://platformazakupowa.pl/pn/zgkim.dobrodzien</w:t>
        </w:r>
      </w:hyperlink>
    </w:p>
    <w:p w14:paraId="420ED01B" w14:textId="77777777" w:rsidR="00DE1E9C" w:rsidRPr="00F10DFD" w:rsidRDefault="00DE1E9C" w:rsidP="00CB3067">
      <w:pPr>
        <w:pStyle w:val="Default"/>
        <w:numPr>
          <w:ilvl w:val="1"/>
          <w:numId w:val="35"/>
        </w:numPr>
        <w:spacing w:line="360" w:lineRule="auto"/>
        <w:jc w:val="both"/>
        <w:rPr>
          <w:color w:val="auto"/>
          <w:sz w:val="18"/>
          <w:szCs w:val="18"/>
        </w:rPr>
      </w:pPr>
      <w:r w:rsidRPr="00F10DFD">
        <w:rPr>
          <w:color w:val="auto"/>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w:t>
      </w:r>
      <w:r w:rsidR="00F10DFD">
        <w:rPr>
          <w:color w:val="auto"/>
          <w:sz w:val="18"/>
          <w:szCs w:val="18"/>
        </w:rPr>
        <w:t>.</w:t>
      </w:r>
      <w:r w:rsidRPr="00F10DFD">
        <w:rPr>
          <w:color w:val="auto"/>
          <w:sz w:val="18"/>
          <w:szCs w:val="18"/>
        </w:rPr>
        <w:t xml:space="preserve"> o usługach zaufania oraz identyfikacji elektronicznej  (Dz.U. z 2020.0.1173) oraz przesłane za pośrednictwem środków komunikacji elektronicznej.</w:t>
      </w:r>
    </w:p>
    <w:p w14:paraId="4D527652"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zaufany – ustawa z dnia 17 lutego 2005r. o informatyzacji działalności podmiotów realizujących zadania publiczne (t</w:t>
      </w:r>
      <w:r w:rsidR="00966A17" w:rsidRPr="00966A17">
        <w:rPr>
          <w:color w:val="auto"/>
          <w:sz w:val="18"/>
          <w:szCs w:val="18"/>
        </w:rPr>
        <w:t xml:space="preserve">. jedn. </w:t>
      </w:r>
      <w:r w:rsidRPr="00966A17">
        <w:rPr>
          <w:color w:val="auto"/>
          <w:sz w:val="18"/>
          <w:szCs w:val="18"/>
        </w:rPr>
        <w:t>Dz.U. z 2019 r. poz. 700, z późn.zm.).</w:t>
      </w:r>
    </w:p>
    <w:p w14:paraId="6F9211CF"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osobisty – ustawa z dnia 6 sierpnia 2010r. o dowodach osobistych (t</w:t>
      </w:r>
      <w:r w:rsidR="00966A17">
        <w:rPr>
          <w:color w:val="auto"/>
          <w:sz w:val="18"/>
          <w:szCs w:val="18"/>
        </w:rPr>
        <w:t xml:space="preserve">. jedn. </w:t>
      </w:r>
      <w:r w:rsidRPr="00966A17">
        <w:rPr>
          <w:color w:val="auto"/>
          <w:sz w:val="18"/>
          <w:szCs w:val="18"/>
        </w:rPr>
        <w:t>Dz.U. z 2019 r. poz.</w:t>
      </w:r>
      <w:r w:rsidR="00966A17" w:rsidRPr="00966A17">
        <w:rPr>
          <w:color w:val="auto"/>
          <w:sz w:val="18"/>
          <w:szCs w:val="18"/>
        </w:rPr>
        <w:t xml:space="preserve"> </w:t>
      </w:r>
      <w:r w:rsidRPr="00966A17">
        <w:rPr>
          <w:color w:val="auto"/>
          <w:sz w:val="18"/>
          <w:szCs w:val="18"/>
        </w:rPr>
        <w:t>653, z późn.zm.).</w:t>
      </w:r>
    </w:p>
    <w:p w14:paraId="51C2333A"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 xml:space="preserve">Zgodnie z art. 219 ust. 2 </w:t>
      </w:r>
      <w:proofErr w:type="spellStart"/>
      <w:r w:rsidRPr="00966A17">
        <w:rPr>
          <w:color w:val="auto"/>
          <w:sz w:val="18"/>
          <w:szCs w:val="18"/>
        </w:rPr>
        <w:t>Pzp</w:t>
      </w:r>
      <w:proofErr w:type="spellEnd"/>
      <w:r w:rsidRPr="00966A17">
        <w:rPr>
          <w:color w:val="auto"/>
          <w:sz w:val="18"/>
          <w:szCs w:val="18"/>
        </w:rPr>
        <w:t xml:space="preserve"> Wykonawca może przed upływem terminu składania ofert wycofać ofertę. </w:t>
      </w:r>
    </w:p>
    <w:p w14:paraId="223409D2" w14:textId="77777777" w:rsidR="00DE1E9C" w:rsidRPr="0055065F" w:rsidRDefault="00DE1E9C" w:rsidP="00CB3067">
      <w:pPr>
        <w:pStyle w:val="Default"/>
        <w:numPr>
          <w:ilvl w:val="1"/>
          <w:numId w:val="35"/>
        </w:numPr>
        <w:spacing w:line="360" w:lineRule="auto"/>
        <w:jc w:val="both"/>
        <w:rPr>
          <w:color w:val="auto"/>
          <w:sz w:val="18"/>
          <w:szCs w:val="18"/>
        </w:rPr>
      </w:pPr>
      <w:r w:rsidRPr="0055065F">
        <w:rPr>
          <w:color w:val="auto"/>
          <w:sz w:val="18"/>
          <w:szCs w:val="18"/>
        </w:rPr>
        <w:t xml:space="preserve">Oferta musi być sporządzona w języku polskim, w postaci elektronicznej w formatach danych zgodnych z katalogiem formatów wskazanych w załączniku nr 2 do Rozporządzenia Rady Ministrów </w:t>
      </w:r>
      <w:r w:rsidRPr="0055065F">
        <w:rPr>
          <w:color w:val="auto"/>
          <w:sz w:val="18"/>
          <w:szCs w:val="18"/>
        </w:rPr>
        <w:lastRenderedPageBreak/>
        <w:t>z dnia 12 kwietnia 2012r. w sprawie Krajowych Ram</w:t>
      </w:r>
      <w:r w:rsidR="00966A17" w:rsidRPr="0055065F">
        <w:rPr>
          <w:color w:val="auto"/>
          <w:sz w:val="18"/>
          <w:szCs w:val="18"/>
        </w:rPr>
        <w:t xml:space="preserve"> </w:t>
      </w:r>
      <w:proofErr w:type="spellStart"/>
      <w:r w:rsidR="00966A17" w:rsidRPr="0055065F">
        <w:rPr>
          <w:color w:val="auto"/>
          <w:sz w:val="18"/>
          <w:szCs w:val="18"/>
        </w:rPr>
        <w:t>lnteroperacyjnoś</w:t>
      </w:r>
      <w:r w:rsidRPr="0055065F">
        <w:rPr>
          <w:color w:val="auto"/>
          <w:sz w:val="18"/>
          <w:szCs w:val="18"/>
        </w:rPr>
        <w:t>ci</w:t>
      </w:r>
      <w:proofErr w:type="spellEnd"/>
      <w:r w:rsidRPr="0055065F">
        <w:rPr>
          <w:color w:val="auto"/>
          <w:sz w:val="18"/>
          <w:szCs w:val="18"/>
        </w:rPr>
        <w:t>, minimalnych wymagań dla rejestrów publicznych i wymiany informacji w  postaci elektronicznej oraz minimalnych wymagań dla systemów teleinformatycznych (Dz. U. z  2017r., poz. 2247), szczególności: .pdf, .</w:t>
      </w:r>
      <w:proofErr w:type="spellStart"/>
      <w:r w:rsidRPr="0055065F">
        <w:rPr>
          <w:color w:val="auto"/>
          <w:sz w:val="18"/>
          <w:szCs w:val="18"/>
        </w:rPr>
        <w:t>docx</w:t>
      </w:r>
      <w:proofErr w:type="spellEnd"/>
      <w:r w:rsidRPr="0055065F">
        <w:rPr>
          <w:color w:val="auto"/>
          <w:sz w:val="18"/>
          <w:szCs w:val="18"/>
        </w:rPr>
        <w:t>, .rtf, .</w:t>
      </w:r>
      <w:proofErr w:type="spellStart"/>
      <w:r w:rsidRPr="0055065F">
        <w:rPr>
          <w:color w:val="auto"/>
          <w:sz w:val="18"/>
          <w:szCs w:val="18"/>
        </w:rPr>
        <w:t>xps</w:t>
      </w:r>
      <w:proofErr w:type="spellEnd"/>
      <w:r w:rsidRPr="0055065F">
        <w:rPr>
          <w:color w:val="auto"/>
          <w:sz w:val="18"/>
          <w:szCs w:val="18"/>
        </w:rPr>
        <w:t xml:space="preserve"> lub </w:t>
      </w:r>
      <w:proofErr w:type="spellStart"/>
      <w:r w:rsidRPr="0055065F">
        <w:rPr>
          <w:color w:val="auto"/>
          <w:sz w:val="18"/>
          <w:szCs w:val="18"/>
        </w:rPr>
        <w:t>odt</w:t>
      </w:r>
      <w:proofErr w:type="spellEnd"/>
      <w:r w:rsidRPr="0055065F">
        <w:rPr>
          <w:color w:val="auto"/>
          <w:sz w:val="18"/>
          <w:szCs w:val="18"/>
        </w:rPr>
        <w:t xml:space="preserve"> i opatrzona kwalifikowanym podpisem elektronicznym, podpisem zaufanym lub podpisem osobistym. </w:t>
      </w:r>
    </w:p>
    <w:p w14:paraId="41697749"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 xml:space="preserve">Jeśli Wykonawca składając ofertę wraz z jej załącznikami zamierza zastrzec niektóre informacje w nich zawarte, zgodnie z postanowieniami art. 18 ust. 3 </w:t>
      </w:r>
      <w:proofErr w:type="spellStart"/>
      <w:r w:rsidRPr="00D76634">
        <w:rPr>
          <w:color w:val="auto"/>
          <w:sz w:val="18"/>
          <w:szCs w:val="18"/>
        </w:rPr>
        <w:t>Pzp</w:t>
      </w:r>
      <w:proofErr w:type="spellEnd"/>
      <w:r w:rsidRPr="00D76634">
        <w:rPr>
          <w:color w:val="auto"/>
          <w:sz w:val="18"/>
          <w:szCs w:val="18"/>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611F5A1"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w:t>
      </w:r>
      <w:r w:rsidR="00D76634">
        <w:rPr>
          <w:color w:val="auto"/>
          <w:sz w:val="18"/>
          <w:szCs w:val="18"/>
        </w:rPr>
        <w:br/>
      </w:r>
      <w:r w:rsidRPr="00D76634">
        <w:rPr>
          <w:color w:val="auto"/>
          <w:sz w:val="18"/>
          <w:szCs w:val="18"/>
        </w:rPr>
        <w:t>i niestanowiącą tajemnicy przedsiębiorstwa w rozumieniu ustawy z dnia 16 kwietnia 1993r. o zwalczaniu nieuczciwej konkurencji (Dz. U. z 2020 r. Nr 1913 ze zm.).</w:t>
      </w:r>
    </w:p>
    <w:p w14:paraId="7A08C740" w14:textId="77777777" w:rsidR="00DE1E9C" w:rsidRPr="00AB3D78" w:rsidRDefault="00DE1E9C" w:rsidP="00CB3067">
      <w:pPr>
        <w:pStyle w:val="Default"/>
        <w:numPr>
          <w:ilvl w:val="1"/>
          <w:numId w:val="35"/>
        </w:numPr>
        <w:spacing w:line="360" w:lineRule="auto"/>
        <w:jc w:val="both"/>
        <w:rPr>
          <w:color w:val="auto"/>
          <w:sz w:val="18"/>
          <w:szCs w:val="18"/>
        </w:rPr>
      </w:pPr>
      <w:r w:rsidRPr="00AB3D78">
        <w:rPr>
          <w:color w:val="auto"/>
          <w:sz w:val="18"/>
          <w:szCs w:val="18"/>
        </w:rPr>
        <w:t xml:space="preserve">Stosownie do treści § 4 ust. 1 rozporządzenia </w:t>
      </w:r>
      <w:proofErr w:type="spellStart"/>
      <w:r w:rsidRPr="00AB3D78">
        <w:rPr>
          <w:color w:val="auto"/>
          <w:sz w:val="18"/>
          <w:szCs w:val="18"/>
        </w:rPr>
        <w:t>ws</w:t>
      </w:r>
      <w:proofErr w:type="spellEnd"/>
      <w:r w:rsidRPr="00AB3D78">
        <w:rPr>
          <w:color w:val="auto"/>
          <w:sz w:val="18"/>
          <w:szCs w:val="18"/>
        </w:rPr>
        <w:t>. środków komunikacji elektronicznej</w:t>
      </w:r>
      <w:r w:rsidR="00AB3D78">
        <w:rPr>
          <w:color w:val="auto"/>
          <w:sz w:val="18"/>
          <w:szCs w:val="18"/>
        </w:rPr>
        <w:t xml:space="preserve"> - w</w:t>
      </w:r>
      <w:r w:rsidRPr="00AB3D78">
        <w:rPr>
          <w:color w:val="auto"/>
          <w:sz w:val="18"/>
          <w:szCs w:val="18"/>
        </w:rPr>
        <w:t xml:space="preserve"> przypadku</w:t>
      </w:r>
      <w:r w:rsidR="00AB3D78">
        <w:rPr>
          <w:color w:val="auto"/>
          <w:sz w:val="18"/>
          <w:szCs w:val="18"/>
        </w:rPr>
        <w:t xml:space="preserve">, </w:t>
      </w:r>
      <w:r w:rsidRPr="00AB3D78">
        <w:rPr>
          <w:color w:val="auto"/>
          <w:sz w:val="18"/>
          <w:szCs w:val="18"/>
        </w:rPr>
        <w:t>gdy dokumenty elektroniczne w postępowaniu</w:t>
      </w:r>
      <w:r w:rsidR="00AB3D78">
        <w:rPr>
          <w:color w:val="auto"/>
          <w:sz w:val="18"/>
          <w:szCs w:val="18"/>
        </w:rPr>
        <w:t>,</w:t>
      </w:r>
      <w:r w:rsidRPr="00AB3D78">
        <w:rPr>
          <w:color w:val="auto"/>
          <w:sz w:val="18"/>
          <w:szCs w:val="18"/>
        </w:rPr>
        <w:t xml:space="preserve"> przekazywane przy użyciu środków komunikacji elektronicznej</w:t>
      </w:r>
      <w:r w:rsidR="00AB3D78">
        <w:rPr>
          <w:color w:val="auto"/>
          <w:sz w:val="18"/>
          <w:szCs w:val="18"/>
        </w:rPr>
        <w:t>,</w:t>
      </w:r>
      <w:r w:rsidRPr="00AB3D78">
        <w:rPr>
          <w:color w:val="auto"/>
          <w:sz w:val="18"/>
          <w:szCs w:val="18"/>
        </w:rPr>
        <w:t xml:space="preserv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3DD0D112"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Do oferty należy załączyć dokument potwierdzający umocowanie do reprezentowania, zgodny                         z wymaganiami określonymi w § 6 ust. 1 lub ust. 2 lub ust. 3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lub pełnomocnictwo, zgodne z wymaganiami § 7 rozporządzeniem </w:t>
      </w:r>
      <w:proofErr w:type="spellStart"/>
      <w:r w:rsidRPr="00794D9C">
        <w:rPr>
          <w:color w:val="auto"/>
          <w:sz w:val="18"/>
          <w:szCs w:val="18"/>
        </w:rPr>
        <w:t>ws</w:t>
      </w:r>
      <w:proofErr w:type="spellEnd"/>
      <w:r w:rsidRPr="00794D9C">
        <w:rPr>
          <w:color w:val="auto"/>
          <w:sz w:val="18"/>
          <w:szCs w:val="18"/>
        </w:rPr>
        <w:t xml:space="preserve">. środków komunikacji elektronicznej, przepisów ustawy z dnia 23 kwietnia 1964 r. – Kodeks cywilny (Dz. U. z 2020 r. poz. 1740), postanowieniami </w:t>
      </w:r>
      <w:proofErr w:type="spellStart"/>
      <w:r w:rsidRPr="00794D9C">
        <w:rPr>
          <w:color w:val="auto"/>
          <w:sz w:val="18"/>
          <w:szCs w:val="18"/>
        </w:rPr>
        <w:t>Pzp</w:t>
      </w:r>
      <w:proofErr w:type="spellEnd"/>
      <w:r w:rsidRPr="00794D9C">
        <w:rPr>
          <w:color w:val="auto"/>
          <w:sz w:val="18"/>
          <w:szCs w:val="18"/>
        </w:rPr>
        <w:t xml:space="preserve"> oraz SWZ. </w:t>
      </w:r>
    </w:p>
    <w:p w14:paraId="0EF16BE5"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Zgodnie z § 6 ust. 1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w:t>
      </w:r>
      <w:proofErr w:type="spellStart"/>
      <w:r w:rsidR="00A85C3A" w:rsidRPr="00794D9C">
        <w:rPr>
          <w:color w:val="auto"/>
          <w:sz w:val="18"/>
          <w:szCs w:val="18"/>
        </w:rPr>
        <w:t>Pzp</w:t>
      </w:r>
      <w:proofErr w:type="spellEnd"/>
      <w:r w:rsidRPr="00794D9C">
        <w:rPr>
          <w:color w:val="auto"/>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C4E730"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Stosownie do dyspozycji § 6 ust. 2 rozporządzenia </w:t>
      </w:r>
      <w:proofErr w:type="spellStart"/>
      <w:r w:rsidRPr="00794D9C">
        <w:rPr>
          <w:color w:val="auto"/>
          <w:sz w:val="18"/>
          <w:szCs w:val="18"/>
        </w:rPr>
        <w:t>ws</w:t>
      </w:r>
      <w:proofErr w:type="spellEnd"/>
      <w:r w:rsidRPr="00794D9C">
        <w:rPr>
          <w:color w:val="auto"/>
          <w:sz w:val="18"/>
          <w:szCs w:val="18"/>
        </w:rPr>
        <w:t>. środków komunikacji elektronicznej</w:t>
      </w:r>
      <w:r w:rsidR="00794D9C">
        <w:rPr>
          <w:color w:val="auto"/>
          <w:sz w:val="18"/>
          <w:szCs w:val="18"/>
        </w:rPr>
        <w:t xml:space="preserve"> - w</w:t>
      </w:r>
      <w:r w:rsidRPr="00794D9C">
        <w:rPr>
          <w:color w:val="auto"/>
          <w:sz w:val="18"/>
          <w:szCs w:val="18"/>
        </w:rPr>
        <w:t xml:space="preserve"> przypadku</w:t>
      </w:r>
      <w:r w:rsidR="00794D9C">
        <w:rPr>
          <w:color w:val="auto"/>
          <w:sz w:val="18"/>
          <w:szCs w:val="18"/>
        </w:rPr>
        <w:t>,</w:t>
      </w:r>
      <w:r w:rsidRPr="00794D9C">
        <w:rPr>
          <w:color w:val="auto"/>
          <w:sz w:val="18"/>
          <w:szCs w:val="18"/>
        </w:rPr>
        <w:t xml:space="preserve">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2E602B7" w14:textId="77777777" w:rsidR="00A85C3A" w:rsidRPr="00A92A96" w:rsidRDefault="00DE1E9C" w:rsidP="00CB3067">
      <w:pPr>
        <w:pStyle w:val="Default"/>
        <w:numPr>
          <w:ilvl w:val="1"/>
          <w:numId w:val="35"/>
        </w:numPr>
        <w:spacing w:line="360" w:lineRule="auto"/>
        <w:jc w:val="both"/>
        <w:rPr>
          <w:color w:val="auto"/>
          <w:sz w:val="18"/>
          <w:szCs w:val="18"/>
        </w:rPr>
      </w:pPr>
      <w:r w:rsidRPr="00A92A96">
        <w:rPr>
          <w:color w:val="auto"/>
          <w:sz w:val="18"/>
          <w:szCs w:val="18"/>
        </w:rPr>
        <w:t xml:space="preserve">Zgodnie z § 6 ust. 3 rozporządzenia </w:t>
      </w:r>
      <w:proofErr w:type="spellStart"/>
      <w:r w:rsidRPr="00A92A96">
        <w:rPr>
          <w:color w:val="auto"/>
          <w:sz w:val="18"/>
          <w:szCs w:val="18"/>
        </w:rPr>
        <w:t>ws</w:t>
      </w:r>
      <w:proofErr w:type="spellEnd"/>
      <w:r w:rsidRPr="00A92A96">
        <w:rPr>
          <w:color w:val="auto"/>
          <w:sz w:val="18"/>
          <w:szCs w:val="18"/>
        </w:rPr>
        <w:t>. środków komunikacji elektronicznej</w:t>
      </w:r>
      <w:r w:rsidR="00A92A96" w:rsidRPr="00A92A96">
        <w:rPr>
          <w:color w:val="auto"/>
          <w:sz w:val="18"/>
          <w:szCs w:val="18"/>
        </w:rPr>
        <w:t xml:space="preserve"> - p</w:t>
      </w:r>
      <w:r w:rsidRPr="00A92A96">
        <w:rPr>
          <w:color w:val="auto"/>
          <w:sz w:val="18"/>
          <w:szCs w:val="18"/>
        </w:rPr>
        <w:t>oświadczenia zgodności cyfrowego odwzorowania z dokumentem w postaci papierowej, o któr</w:t>
      </w:r>
      <w:r w:rsidR="00A92A96">
        <w:rPr>
          <w:color w:val="auto"/>
          <w:sz w:val="18"/>
          <w:szCs w:val="18"/>
        </w:rPr>
        <w:t>ym mowa w § 6 ust. 2, dokonuje</w:t>
      </w:r>
      <w:r w:rsidRPr="00A92A96">
        <w:rPr>
          <w:color w:val="auto"/>
          <w:sz w:val="18"/>
          <w:szCs w:val="18"/>
        </w:rPr>
        <w:t>:</w:t>
      </w:r>
    </w:p>
    <w:p w14:paraId="0D02FE00" w14:textId="77777777" w:rsidR="00A85C3A" w:rsidRPr="00A92A96" w:rsidRDefault="00DE1E9C" w:rsidP="00A85C3A">
      <w:pPr>
        <w:pStyle w:val="Default"/>
        <w:spacing w:line="360" w:lineRule="auto"/>
        <w:ind w:left="720"/>
        <w:jc w:val="both"/>
        <w:rPr>
          <w:color w:val="auto"/>
          <w:sz w:val="18"/>
          <w:szCs w:val="18"/>
        </w:rPr>
      </w:pPr>
      <w:r w:rsidRPr="00A92A96">
        <w:rPr>
          <w:color w:val="auto"/>
          <w:sz w:val="18"/>
          <w:szCs w:val="18"/>
        </w:rPr>
        <w:t xml:space="preserve">1) </w:t>
      </w:r>
      <w:r w:rsidR="00A92A96" w:rsidRPr="00A92A96">
        <w:rPr>
          <w:color w:val="auto"/>
          <w:sz w:val="18"/>
          <w:szCs w:val="18"/>
        </w:rPr>
        <w:t xml:space="preserve">w przypadku </w:t>
      </w:r>
      <w:r w:rsidRPr="00A92A96">
        <w:rPr>
          <w:color w:val="auto"/>
          <w:sz w:val="18"/>
          <w:szCs w:val="18"/>
        </w:rPr>
        <w:t xml:space="preserve">dokumentów potwierdzających umocowanie do reprezentowania - odpowiednio wykonawca, wykonawca wspólnie ubiegający się o udzielenie zamówienia, podmiot udostępniający </w:t>
      </w:r>
      <w:r w:rsidRPr="00A92A96">
        <w:rPr>
          <w:color w:val="auto"/>
          <w:sz w:val="18"/>
          <w:szCs w:val="18"/>
        </w:rPr>
        <w:lastRenderedPageBreak/>
        <w:t xml:space="preserve">zasoby lub podwykonawca, w zakresie dokumentów potwierdzających umocowanie do reprezentowania, które każdego z nich dotyczą; </w:t>
      </w:r>
    </w:p>
    <w:p w14:paraId="46D6FF78" w14:textId="77777777" w:rsidR="00DE1E9C" w:rsidRPr="00A92A96" w:rsidRDefault="00DE1E9C" w:rsidP="00A85C3A">
      <w:pPr>
        <w:pStyle w:val="Default"/>
        <w:spacing w:line="360" w:lineRule="auto"/>
        <w:ind w:left="720"/>
        <w:jc w:val="both"/>
        <w:rPr>
          <w:color w:val="auto"/>
          <w:sz w:val="18"/>
          <w:szCs w:val="18"/>
        </w:rPr>
      </w:pPr>
      <w:r w:rsidRPr="00A92A96">
        <w:rPr>
          <w:color w:val="auto"/>
          <w:sz w:val="18"/>
          <w:szCs w:val="18"/>
        </w:rPr>
        <w:t>2) może dokonać również notariusz.</w:t>
      </w:r>
    </w:p>
    <w:p w14:paraId="411384A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Przez cyfrowe odwz</w:t>
      </w:r>
      <w:r w:rsidR="00074972" w:rsidRPr="002131D4">
        <w:rPr>
          <w:color w:val="auto"/>
          <w:sz w:val="18"/>
          <w:szCs w:val="18"/>
        </w:rPr>
        <w:t>orowanie, o którym mowa w pkt 14</w:t>
      </w:r>
      <w:r w:rsidR="00001335">
        <w:rPr>
          <w:color w:val="auto"/>
          <w:sz w:val="18"/>
          <w:szCs w:val="18"/>
        </w:rPr>
        <w:t>.16</w:t>
      </w:r>
      <w:r w:rsidRPr="002131D4">
        <w:rPr>
          <w:color w:val="auto"/>
          <w:sz w:val="18"/>
          <w:szCs w:val="18"/>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24D496EB"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 xml:space="preserve">W myśl  § 7 ust. 1 rozporządzenia </w:t>
      </w:r>
      <w:proofErr w:type="spellStart"/>
      <w:r w:rsidRPr="002131D4">
        <w:rPr>
          <w:color w:val="auto"/>
          <w:sz w:val="18"/>
          <w:szCs w:val="18"/>
        </w:rPr>
        <w:t>ws</w:t>
      </w:r>
      <w:proofErr w:type="spellEnd"/>
      <w:r w:rsidRPr="002131D4">
        <w:rPr>
          <w:color w:val="auto"/>
          <w:sz w:val="18"/>
          <w:szCs w:val="18"/>
        </w:rPr>
        <w:t>. środków komunikacji elektronicznej pełnomocnictwo przekazuje się w postaci elektronicznej i opatruje się kwalifikowanym podpisem elektronicznym, podpisem zaufanym lub podpisem osobistym.</w:t>
      </w:r>
    </w:p>
    <w:p w14:paraId="0AAE7B3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W przypadku</w:t>
      </w:r>
      <w:r w:rsidR="002131D4" w:rsidRPr="002131D4">
        <w:rPr>
          <w:color w:val="auto"/>
          <w:sz w:val="18"/>
          <w:szCs w:val="18"/>
        </w:rPr>
        <w:t>,</w:t>
      </w:r>
      <w:r w:rsidRPr="002131D4">
        <w:rPr>
          <w:color w:val="auto"/>
          <w:sz w:val="18"/>
          <w:szCs w:val="18"/>
        </w:rPr>
        <w:t xml:space="preserve"> gdy pełnomocnictwo został</w:t>
      </w:r>
      <w:r w:rsidR="002131D4" w:rsidRPr="002131D4">
        <w:rPr>
          <w:color w:val="auto"/>
          <w:sz w:val="18"/>
          <w:szCs w:val="18"/>
        </w:rPr>
        <w:t>o</w:t>
      </w:r>
      <w:r w:rsidRPr="002131D4">
        <w:rPr>
          <w:color w:val="auto"/>
          <w:sz w:val="18"/>
          <w:szCs w:val="18"/>
        </w:rPr>
        <w:t xml:space="preserve"> sporządzone jako dokument w postaci papierowej </w:t>
      </w:r>
      <w:r w:rsidR="002131D4" w:rsidRPr="002131D4">
        <w:rPr>
          <w:color w:val="auto"/>
          <w:sz w:val="18"/>
          <w:szCs w:val="18"/>
        </w:rPr>
        <w:br/>
      </w:r>
      <w:r w:rsidRPr="002131D4">
        <w:rPr>
          <w:color w:val="auto"/>
          <w:sz w:val="18"/>
          <w:szCs w:val="18"/>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2B95ED1"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Poświadczenia zgodności cyfrowego odwzorowania z dokumentem w postaci pap</w:t>
      </w:r>
      <w:r w:rsidR="002131D4" w:rsidRPr="002F403B">
        <w:rPr>
          <w:color w:val="auto"/>
          <w:sz w:val="18"/>
          <w:szCs w:val="18"/>
        </w:rPr>
        <w:t>ierowej, o którym mowa w pkt</w:t>
      </w:r>
      <w:r w:rsidR="00074972" w:rsidRPr="002F403B">
        <w:rPr>
          <w:color w:val="auto"/>
          <w:sz w:val="18"/>
          <w:szCs w:val="18"/>
        </w:rPr>
        <w:t xml:space="preserve"> 14</w:t>
      </w:r>
      <w:r w:rsidR="00A85C3A" w:rsidRPr="002F403B">
        <w:rPr>
          <w:color w:val="auto"/>
          <w:sz w:val="18"/>
          <w:szCs w:val="18"/>
        </w:rPr>
        <w:t>.2</w:t>
      </w:r>
      <w:r w:rsidR="00001335">
        <w:rPr>
          <w:color w:val="auto"/>
          <w:sz w:val="18"/>
          <w:szCs w:val="18"/>
        </w:rPr>
        <w:t>0</w:t>
      </w:r>
      <w:r w:rsidRPr="002F403B">
        <w:rPr>
          <w:color w:val="auto"/>
          <w:sz w:val="18"/>
          <w:szCs w:val="18"/>
        </w:rPr>
        <w:t>, dokon</w:t>
      </w:r>
      <w:r w:rsidR="002F403B">
        <w:rPr>
          <w:color w:val="auto"/>
          <w:sz w:val="18"/>
          <w:szCs w:val="18"/>
        </w:rPr>
        <w:t xml:space="preserve">uje w przypadku pełnomocnictwa </w:t>
      </w:r>
      <w:r w:rsidRPr="002F403B">
        <w:rPr>
          <w:color w:val="auto"/>
          <w:sz w:val="18"/>
          <w:szCs w:val="18"/>
        </w:rPr>
        <w:t>mocodawca</w:t>
      </w:r>
      <w:r w:rsidR="002F403B">
        <w:rPr>
          <w:color w:val="auto"/>
          <w:sz w:val="18"/>
          <w:szCs w:val="18"/>
        </w:rPr>
        <w:t xml:space="preserve"> </w:t>
      </w:r>
      <w:r w:rsidRPr="002F403B">
        <w:rPr>
          <w:color w:val="auto"/>
          <w:sz w:val="18"/>
          <w:szCs w:val="18"/>
        </w:rPr>
        <w:t>lub notariusz.</w:t>
      </w:r>
    </w:p>
    <w:p w14:paraId="7C776B76"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 xml:space="preserve">Zgodnie z § 8 rozporządzenia </w:t>
      </w:r>
      <w:proofErr w:type="spellStart"/>
      <w:r w:rsidRPr="002F403B">
        <w:rPr>
          <w:color w:val="auto"/>
          <w:sz w:val="18"/>
          <w:szCs w:val="18"/>
        </w:rPr>
        <w:t>ws</w:t>
      </w:r>
      <w:proofErr w:type="spellEnd"/>
      <w:r w:rsidRPr="002F403B">
        <w:rPr>
          <w:color w:val="auto"/>
          <w:sz w:val="18"/>
          <w:szCs w:val="18"/>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629185"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W przypadku</w:t>
      </w:r>
      <w:r w:rsidR="00A85C3A" w:rsidRPr="00120AFC">
        <w:rPr>
          <w:color w:val="auto"/>
          <w:sz w:val="18"/>
          <w:szCs w:val="18"/>
        </w:rPr>
        <w:t>,</w:t>
      </w:r>
      <w:r w:rsidRPr="00120AFC">
        <w:rPr>
          <w:color w:val="auto"/>
          <w:sz w:val="18"/>
          <w:szCs w:val="18"/>
        </w:rPr>
        <w:t xml:space="preserve">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3C755456"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Uwierzytelniony wydruk, o którym mowa w pkt </w:t>
      </w:r>
      <w:r w:rsidR="00A85C3A" w:rsidRPr="00120AFC">
        <w:rPr>
          <w:color w:val="auto"/>
          <w:sz w:val="18"/>
          <w:szCs w:val="18"/>
        </w:rPr>
        <w:t>1</w:t>
      </w:r>
      <w:r w:rsidR="00074972" w:rsidRPr="00120AFC">
        <w:rPr>
          <w:color w:val="auto"/>
          <w:sz w:val="18"/>
          <w:szCs w:val="18"/>
        </w:rPr>
        <w:t>4</w:t>
      </w:r>
      <w:r w:rsidR="00A85C3A" w:rsidRPr="00120AFC">
        <w:rPr>
          <w:color w:val="auto"/>
          <w:sz w:val="18"/>
          <w:szCs w:val="18"/>
        </w:rPr>
        <w:t>.25</w:t>
      </w:r>
      <w:r w:rsidRPr="00120AFC">
        <w:rPr>
          <w:color w:val="auto"/>
          <w:sz w:val="18"/>
          <w:szCs w:val="18"/>
        </w:rPr>
        <w:t xml:space="preserve">,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7C3149D8"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Zamawiający może żądać przedstawienia oryginału lub </w:t>
      </w:r>
      <w:r w:rsidR="001A05FA">
        <w:rPr>
          <w:color w:val="auto"/>
          <w:sz w:val="18"/>
          <w:szCs w:val="18"/>
        </w:rPr>
        <w:t>notarialnie poświadczonej kopii</w:t>
      </w:r>
      <w:r w:rsidRPr="00120AFC">
        <w:rPr>
          <w:color w:val="auto"/>
          <w:sz w:val="18"/>
          <w:szCs w:val="18"/>
        </w:rPr>
        <w:t xml:space="preserve"> wyłącznie wtedy, gdy złożona kopia jest nieczytelna lub budzi wątpliwości co do jej prawdziwości.</w:t>
      </w:r>
    </w:p>
    <w:p w14:paraId="09EAE52C" w14:textId="77777777" w:rsidR="001A7AED"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Dokumenty elektroniczne w postępowaniu spełniają łącznie następujące wymagania: </w:t>
      </w:r>
    </w:p>
    <w:p w14:paraId="13668CA6"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1) </w:t>
      </w:r>
      <w:r w:rsidR="00DE1E9C" w:rsidRPr="001A05FA">
        <w:rPr>
          <w:color w:val="auto"/>
          <w:sz w:val="18"/>
          <w:szCs w:val="18"/>
        </w:rPr>
        <w:t xml:space="preserve">są utrwalone w sposób umożliwiający ich wielokrotne odczytanie, zapisanie i powielenie, a także przekazanie przy użyciu środków komunikacji elektronicznej lub na informatycznym nośniku danych; </w:t>
      </w:r>
    </w:p>
    <w:p w14:paraId="602E709A"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2) </w:t>
      </w:r>
      <w:r w:rsidR="00DE1E9C" w:rsidRPr="001A05FA">
        <w:rPr>
          <w:color w:val="auto"/>
          <w:sz w:val="18"/>
          <w:szCs w:val="18"/>
        </w:rPr>
        <w:t xml:space="preserve">umożliwiają prezentację treści w postaci elektronicznej, w szczególności przez wyświetlenie tej </w:t>
      </w:r>
      <w:r>
        <w:rPr>
          <w:color w:val="auto"/>
          <w:sz w:val="18"/>
          <w:szCs w:val="18"/>
        </w:rPr>
        <w:br/>
      </w:r>
      <w:r w:rsidR="00DE1E9C" w:rsidRPr="001A05FA">
        <w:rPr>
          <w:color w:val="auto"/>
          <w:sz w:val="18"/>
          <w:szCs w:val="18"/>
        </w:rPr>
        <w:t xml:space="preserve">treści na monitorze ekranowym; </w:t>
      </w:r>
    </w:p>
    <w:p w14:paraId="70A2BBE7"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3) </w:t>
      </w:r>
      <w:r w:rsidR="00DE1E9C" w:rsidRPr="001A05FA">
        <w:rPr>
          <w:color w:val="auto"/>
          <w:sz w:val="18"/>
          <w:szCs w:val="18"/>
        </w:rPr>
        <w:t>umożliwiają prezentację treści w postaci papierowej, w szczególności za pomocą wydruku;</w:t>
      </w:r>
    </w:p>
    <w:p w14:paraId="2E0F85B4" w14:textId="77777777" w:rsidR="00DE1E9C" w:rsidRPr="001A05FA" w:rsidRDefault="001A05FA" w:rsidP="001A05FA">
      <w:pPr>
        <w:pStyle w:val="Default"/>
        <w:spacing w:line="360" w:lineRule="auto"/>
        <w:ind w:left="709"/>
        <w:jc w:val="both"/>
        <w:rPr>
          <w:color w:val="auto"/>
          <w:sz w:val="18"/>
          <w:szCs w:val="18"/>
        </w:rPr>
      </w:pPr>
      <w:r>
        <w:rPr>
          <w:color w:val="auto"/>
          <w:sz w:val="18"/>
          <w:szCs w:val="18"/>
        </w:rPr>
        <w:t xml:space="preserve">4) </w:t>
      </w:r>
      <w:r w:rsidR="00DE1E9C" w:rsidRPr="001A05FA">
        <w:rPr>
          <w:color w:val="auto"/>
          <w:sz w:val="18"/>
          <w:szCs w:val="18"/>
        </w:rPr>
        <w:t>zawierają dane w układzie niepozostawiającym wątpliwości co do treści i kontekstu zapisanych informacji.</w:t>
      </w:r>
    </w:p>
    <w:p w14:paraId="24891CBD" w14:textId="77777777" w:rsidR="00DE1E9C"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1A05FA">
        <w:rPr>
          <w:color w:val="auto"/>
          <w:sz w:val="18"/>
          <w:szCs w:val="18"/>
        </w:rPr>
        <w:t>późn</w:t>
      </w:r>
      <w:proofErr w:type="spellEnd"/>
      <w:r w:rsidRPr="001A05FA">
        <w:rPr>
          <w:color w:val="auto"/>
          <w:sz w:val="18"/>
          <w:szCs w:val="18"/>
        </w:rPr>
        <w:t>. zm.).</w:t>
      </w:r>
    </w:p>
    <w:p w14:paraId="3B204A0A" w14:textId="77777777" w:rsidR="00980853" w:rsidRDefault="00980853" w:rsidP="00655A03">
      <w:pPr>
        <w:autoSpaceDN w:val="0"/>
        <w:adjustRightInd w:val="0"/>
        <w:spacing w:line="360" w:lineRule="auto"/>
        <w:jc w:val="both"/>
        <w:rPr>
          <w:rFonts w:ascii="Verdana" w:hAnsi="Verdana"/>
          <w:sz w:val="18"/>
          <w:szCs w:val="18"/>
        </w:rPr>
      </w:pPr>
    </w:p>
    <w:p w14:paraId="60C53121" w14:textId="77777777"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lastRenderedPageBreak/>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EE440D" w:rsidRPr="002000F4">
        <w:rPr>
          <w:rFonts w:ascii="Verdana" w:hAnsi="Verdana" w:cs="Times New Roman"/>
          <w:b/>
          <w:bCs/>
        </w:rPr>
        <w:t>Sposób</w:t>
      </w:r>
      <w:r w:rsidRPr="002000F4">
        <w:rPr>
          <w:rFonts w:ascii="Verdana" w:hAnsi="Verdana" w:cs="Times New Roman"/>
          <w:b/>
          <w:bCs/>
        </w:rPr>
        <w:t xml:space="preserve"> oraz te</w:t>
      </w:r>
      <w:r w:rsidR="00BC46E2">
        <w:rPr>
          <w:rFonts w:ascii="Verdana" w:hAnsi="Verdana" w:cs="Times New Roman"/>
          <w:b/>
          <w:bCs/>
        </w:rPr>
        <w:t>rmin składania i otwarcia ofert</w:t>
      </w:r>
    </w:p>
    <w:p w14:paraId="07FAB47B" w14:textId="2251A3B4" w:rsidR="00FC3F2E" w:rsidRPr="007A6196" w:rsidRDefault="00FC3F2E" w:rsidP="00B072EC">
      <w:pPr>
        <w:widowControl/>
        <w:numPr>
          <w:ilvl w:val="1"/>
          <w:numId w:val="27"/>
        </w:numPr>
        <w:autoSpaceDE/>
        <w:spacing w:before="120" w:line="360" w:lineRule="auto"/>
        <w:jc w:val="both"/>
        <w:rPr>
          <w:rFonts w:ascii="Verdana" w:hAnsi="Verdana"/>
          <w:b/>
          <w:bCs/>
          <w:color w:val="000000"/>
          <w:sz w:val="18"/>
          <w:szCs w:val="18"/>
        </w:rPr>
      </w:pPr>
      <w:r w:rsidRPr="007A6196">
        <w:rPr>
          <w:rFonts w:ascii="Verdana" w:hAnsi="Verdana" w:cs="BookAntiqua"/>
          <w:color w:val="000000"/>
          <w:sz w:val="18"/>
          <w:szCs w:val="18"/>
          <w:lang w:eastAsia="pl-PL"/>
        </w:rPr>
        <w:t xml:space="preserve">Ofertę wraz z załącznikami należy złożyć za pośrednictwem platformy zakupowej pod adresem: </w:t>
      </w:r>
      <w:hyperlink r:id="rId22" w:history="1">
        <w:r w:rsidR="00D55F35" w:rsidRPr="00D55F35">
          <w:rPr>
            <w:rStyle w:val="Hipercze"/>
            <w:rFonts w:ascii="Verdana" w:hAnsi="Verdana"/>
            <w:sz w:val="18"/>
            <w:szCs w:val="18"/>
          </w:rPr>
          <w:t>https://platformazakupowa.pl/pn/zgkim.dobrodzien</w:t>
        </w:r>
      </w:hyperlink>
    </w:p>
    <w:p w14:paraId="37EA7EF8" w14:textId="3877D78B"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5141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w:t>
      </w:r>
      <w:r w:rsidR="005141A6">
        <w:rPr>
          <w:rFonts w:ascii="Verdana" w:hAnsi="Verdana" w:cs="BookAntiqua-Bold"/>
          <w:b/>
          <w:bCs/>
          <w:sz w:val="18"/>
          <w:szCs w:val="18"/>
          <w:lang w:eastAsia="pl-PL"/>
        </w:rPr>
        <w:t>1</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2021r. do godziny 0</w:t>
      </w:r>
      <w:r w:rsidR="002477A8">
        <w:rPr>
          <w:rFonts w:ascii="Verdana" w:hAnsi="Verdana" w:cs="BookAntiqua-Bold"/>
          <w:b/>
          <w:bCs/>
          <w:sz w:val="18"/>
          <w:szCs w:val="18"/>
          <w:lang w:eastAsia="pl-PL"/>
        </w:rPr>
        <w:t>8</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3A15B0FB" w14:textId="6F9A17E2"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5141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w:t>
      </w:r>
      <w:r w:rsidR="005141A6">
        <w:rPr>
          <w:rFonts w:ascii="Verdana" w:hAnsi="Verdana" w:cs="BookAntiqua-Bold"/>
          <w:b/>
          <w:bCs/>
          <w:sz w:val="18"/>
          <w:szCs w:val="18"/>
          <w:lang w:eastAsia="pl-PL"/>
        </w:rPr>
        <w:t>1</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2021r. o godz. 0</w:t>
      </w:r>
      <w:r w:rsidR="002477A8">
        <w:rPr>
          <w:rFonts w:ascii="Verdana" w:hAnsi="Verdana" w:cs="BookAntiqua-Bold"/>
          <w:b/>
          <w:bCs/>
          <w:sz w:val="18"/>
          <w:szCs w:val="18"/>
          <w:lang w:eastAsia="pl-PL"/>
        </w:rPr>
        <w:t>8</w:t>
      </w:r>
      <w:r w:rsidRPr="007A6196">
        <w:rPr>
          <w:rFonts w:ascii="Verdana" w:hAnsi="Verdana" w:cs="BookAntiqua-Bold"/>
          <w:b/>
          <w:bCs/>
          <w:sz w:val="18"/>
          <w:szCs w:val="18"/>
          <w:lang w:eastAsia="pl-PL"/>
        </w:rPr>
        <w:t>:</w:t>
      </w:r>
      <w:r w:rsidR="007B1160">
        <w:rPr>
          <w:rFonts w:ascii="Verdana" w:hAnsi="Verdana" w:cs="BookAntiqua-Bold"/>
          <w:b/>
          <w:bCs/>
          <w:sz w:val="18"/>
          <w:szCs w:val="18"/>
          <w:lang w:eastAsia="pl-PL"/>
        </w:rPr>
        <w:t>15</w:t>
      </w:r>
    </w:p>
    <w:p w14:paraId="6D33728F" w14:textId="77777777" w:rsidR="00FC3F2E" w:rsidRPr="007A6196" w:rsidRDefault="00FC3F2E" w:rsidP="00B072EC">
      <w:pPr>
        <w:widowControl/>
        <w:numPr>
          <w:ilvl w:val="1"/>
          <w:numId w:val="27"/>
        </w:numPr>
        <w:autoSpaceDE/>
        <w:spacing w:before="120" w:line="360" w:lineRule="auto"/>
        <w:jc w:val="both"/>
        <w:rPr>
          <w:rFonts w:ascii="Verdana" w:hAnsi="Verdana"/>
          <w:color w:val="000000"/>
          <w:sz w:val="18"/>
          <w:szCs w:val="18"/>
        </w:rPr>
      </w:pPr>
      <w:r w:rsidRPr="007A6196">
        <w:rPr>
          <w:rFonts w:ascii="Verdana" w:hAnsi="Verdana" w:cs="BookAntiqua-Bold"/>
          <w:sz w:val="18"/>
          <w:szCs w:val="18"/>
          <w:lang w:eastAsia="pl-PL"/>
        </w:rPr>
        <w:t>Otwarcie ofert jest niejawne</w:t>
      </w:r>
      <w:r w:rsidR="00001335">
        <w:rPr>
          <w:rFonts w:ascii="Verdana" w:hAnsi="Verdana" w:cs="BookAntiqua-Bold"/>
          <w:b/>
          <w:bCs/>
          <w:sz w:val="18"/>
          <w:szCs w:val="18"/>
          <w:lang w:eastAsia="pl-PL"/>
        </w:rPr>
        <w:t xml:space="preserve"> </w:t>
      </w:r>
      <w:r w:rsidR="00001335" w:rsidRPr="00001335">
        <w:rPr>
          <w:rFonts w:ascii="Verdana" w:hAnsi="Verdana" w:cs="BookAntiqua-Bold"/>
          <w:bCs/>
          <w:sz w:val="18"/>
          <w:szCs w:val="18"/>
          <w:lang w:eastAsia="pl-PL"/>
        </w:rPr>
        <w:t xml:space="preserve">i nastąpi </w:t>
      </w:r>
      <w:r w:rsidR="00001335" w:rsidRPr="00001335">
        <w:rPr>
          <w:rFonts w:ascii="Verdana" w:hAnsi="Verdana"/>
          <w:sz w:val="18"/>
          <w:szCs w:val="18"/>
        </w:rPr>
        <w:t>za pomocą platformy zakupowej</w:t>
      </w:r>
      <w:r w:rsidR="00001335" w:rsidRPr="00001335">
        <w:rPr>
          <w:rFonts w:ascii="Verdana" w:hAnsi="Verdana" w:cs="BookAntiqua-Bold"/>
          <w:bCs/>
          <w:sz w:val="18"/>
          <w:szCs w:val="18"/>
          <w:lang w:eastAsia="pl-PL"/>
        </w:rPr>
        <w:t>.</w:t>
      </w:r>
      <w:r w:rsidRPr="00001335">
        <w:rPr>
          <w:rFonts w:ascii="Verdana" w:hAnsi="Verdana" w:cs="BookAntiqua-Bold"/>
          <w:sz w:val="18"/>
          <w:szCs w:val="18"/>
          <w:lang w:eastAsia="pl-PL"/>
        </w:rPr>
        <w:t xml:space="preserve"> </w:t>
      </w:r>
    </w:p>
    <w:p w14:paraId="69BECEE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Otwarcie ofert następuje poprzez użycie mechanizmu do odszyfrowania ofert dostępnego na platformie zakupowej. </w:t>
      </w:r>
    </w:p>
    <w:p w14:paraId="581591B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Zamawiający najpóźniej przed otwarciem ofert udostępni na stronie internetowej prowadzonego postępowania informację o kwocie, jaką zamierza przeznaczyć na sfinansowanie zamówienia.</w:t>
      </w:r>
    </w:p>
    <w:p w14:paraId="4E852DF1"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Niezwłocznie po otwarciu ofert Zamawiający udostępni na stronie internetowej prowadzonego postepowania informację o:</w:t>
      </w:r>
    </w:p>
    <w:p w14:paraId="6640636B"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4F32FD27"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72268F9D" w14:textId="77777777" w:rsidR="00FC3F2E" w:rsidRPr="007A6196"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C60810E" w14:textId="77777777" w:rsidR="00FC3F2E" w:rsidRPr="00D30B40"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 xml:space="preserve">Oferta złożona po terminie, zgodnie z art. 226 ust. 1 pkt 1 ustawy </w:t>
      </w:r>
      <w:proofErr w:type="spellStart"/>
      <w:r w:rsidRPr="008F5EB6">
        <w:rPr>
          <w:rFonts w:ascii="Verdana" w:hAnsi="Verdana"/>
          <w:sz w:val="18"/>
          <w:szCs w:val="18"/>
          <w:lang w:val="x-none"/>
        </w:rPr>
        <w:t>Pzp</w:t>
      </w:r>
      <w:proofErr w:type="spellEnd"/>
      <w:r w:rsidRPr="008F5EB6">
        <w:rPr>
          <w:rFonts w:ascii="Verdana" w:hAnsi="Verdana"/>
          <w:sz w:val="18"/>
          <w:szCs w:val="18"/>
          <w:lang w:val="x-none"/>
        </w:rPr>
        <w:t xml:space="preserve"> zostanie odrzucona.</w:t>
      </w:r>
    </w:p>
    <w:p w14:paraId="2D43DC37" w14:textId="77777777" w:rsidR="00D30B40" w:rsidRPr="008F5EB6" w:rsidRDefault="00D30B40" w:rsidP="00D30B40">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1F63F390"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58839D06"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Zamawiający informuje, że w sytuacji, gdy mowa jest o cenie – należy przez to rozumieć cenę </w:t>
      </w:r>
      <w:r w:rsidR="00082313" w:rsidRPr="00FA20EA">
        <w:rPr>
          <w:color w:val="auto"/>
          <w:sz w:val="18"/>
          <w:szCs w:val="18"/>
        </w:rPr>
        <w:t xml:space="preserve">                 </w:t>
      </w:r>
      <w:r w:rsidRPr="00FA20EA">
        <w:rPr>
          <w:color w:val="auto"/>
          <w:sz w:val="18"/>
          <w:szCs w:val="18"/>
        </w:rPr>
        <w:t>w rozumieniu art. 3 ust. 1 pkt 1 i ust. 2 ustawy z dnia 9 maja 2014 r. o informowaniu o cenach towarów i usług (tekst jednolity Dz. U. 201</w:t>
      </w:r>
      <w:r w:rsidR="00E81889" w:rsidRPr="00FA20EA">
        <w:rPr>
          <w:color w:val="auto"/>
          <w:sz w:val="18"/>
          <w:szCs w:val="18"/>
        </w:rPr>
        <w:t>9</w:t>
      </w:r>
      <w:r w:rsidRPr="00FA20EA">
        <w:rPr>
          <w:color w:val="auto"/>
          <w:sz w:val="18"/>
          <w:szCs w:val="18"/>
        </w:rPr>
        <w:t xml:space="preserve"> poz. </w:t>
      </w:r>
      <w:r w:rsidR="00E81889" w:rsidRPr="00FA20EA">
        <w:rPr>
          <w:color w:val="auto"/>
          <w:sz w:val="18"/>
          <w:szCs w:val="18"/>
        </w:rPr>
        <w:t>178</w:t>
      </w:r>
      <w:r w:rsidRPr="00FA20EA">
        <w:rPr>
          <w:color w:val="auto"/>
          <w:sz w:val="18"/>
          <w:szCs w:val="18"/>
        </w:rPr>
        <w:t xml:space="preserve">). </w:t>
      </w:r>
    </w:p>
    <w:p w14:paraId="4C2BD47B" w14:textId="05862A5D"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Wykonawca uwzględniając wszystkie wymogi, o których mowa w niniejszej </w:t>
      </w:r>
      <w:r w:rsidR="00390712" w:rsidRPr="00FA20EA">
        <w:rPr>
          <w:color w:val="auto"/>
          <w:sz w:val="18"/>
          <w:szCs w:val="18"/>
        </w:rPr>
        <w:t>SWZ</w:t>
      </w:r>
      <w:r w:rsidRPr="00FA20EA">
        <w:rPr>
          <w:color w:val="auto"/>
          <w:sz w:val="18"/>
          <w:szCs w:val="18"/>
        </w:rPr>
        <w:t>, powinien w cenie ująć wszelkie koszty niezbędne dla prawidłowego</w:t>
      </w:r>
      <w:r w:rsidR="00082313" w:rsidRPr="00FA20EA">
        <w:rPr>
          <w:color w:val="auto"/>
          <w:sz w:val="18"/>
          <w:szCs w:val="18"/>
        </w:rPr>
        <w:t xml:space="preserve"> </w:t>
      </w:r>
      <w:r w:rsidRPr="00FA20EA">
        <w:rPr>
          <w:color w:val="auto"/>
          <w:sz w:val="18"/>
          <w:szCs w:val="18"/>
        </w:rPr>
        <w:t>i pełnego wykonania przedmiotu zamówienia</w:t>
      </w:r>
      <w:r w:rsidR="00221E31">
        <w:rPr>
          <w:color w:val="auto"/>
          <w:sz w:val="18"/>
          <w:szCs w:val="18"/>
        </w:rPr>
        <w:t>, w szczególności koszt transportu oraz rozładunku</w:t>
      </w:r>
      <w:r w:rsidR="003A2CD5">
        <w:rPr>
          <w:color w:val="auto"/>
          <w:sz w:val="18"/>
          <w:szCs w:val="18"/>
        </w:rPr>
        <w:t xml:space="preserve">. </w:t>
      </w:r>
      <w:r w:rsidR="00782F96">
        <w:rPr>
          <w:color w:val="auto"/>
          <w:sz w:val="18"/>
          <w:szCs w:val="18"/>
        </w:rPr>
        <w:t xml:space="preserve">Wykonawca w cenie oferty </w:t>
      </w:r>
      <w:r w:rsidR="00A766E5">
        <w:rPr>
          <w:color w:val="auto"/>
          <w:sz w:val="18"/>
          <w:szCs w:val="18"/>
        </w:rPr>
        <w:t>ma</w:t>
      </w:r>
      <w:r w:rsidR="00782F96">
        <w:rPr>
          <w:color w:val="auto"/>
          <w:sz w:val="18"/>
          <w:szCs w:val="18"/>
        </w:rPr>
        <w:t xml:space="preserve"> uwzględnić również podatek akcyzowy. </w:t>
      </w:r>
    </w:p>
    <w:p w14:paraId="4992FA97" w14:textId="77777777" w:rsidR="00883AE0" w:rsidRDefault="00E733C7" w:rsidP="00883AE0">
      <w:pPr>
        <w:pStyle w:val="Default"/>
        <w:numPr>
          <w:ilvl w:val="1"/>
          <w:numId w:val="36"/>
        </w:numPr>
        <w:spacing w:after="138" w:line="360" w:lineRule="auto"/>
        <w:jc w:val="both"/>
        <w:rPr>
          <w:color w:val="auto"/>
          <w:sz w:val="18"/>
          <w:szCs w:val="18"/>
        </w:rPr>
      </w:pPr>
      <w:r w:rsidRPr="00FA20EA">
        <w:rPr>
          <w:color w:val="auto"/>
          <w:sz w:val="18"/>
          <w:szCs w:val="18"/>
        </w:rPr>
        <w:t>Wszystkie wartości określone w formularzu ofertowym oraz ostateczna cena oferty muszą być liczone z dokładności</w:t>
      </w:r>
      <w:r w:rsidR="00687741" w:rsidRPr="00FA20EA">
        <w:rPr>
          <w:color w:val="auto"/>
          <w:sz w:val="18"/>
          <w:szCs w:val="18"/>
        </w:rPr>
        <w:t>ą do dwóch miejsc po przecinku.</w:t>
      </w:r>
    </w:p>
    <w:p w14:paraId="73C17B4F" w14:textId="16958557" w:rsidR="00221E31" w:rsidRDefault="00221E31" w:rsidP="00CB3067">
      <w:pPr>
        <w:pStyle w:val="Default"/>
        <w:numPr>
          <w:ilvl w:val="1"/>
          <w:numId w:val="36"/>
        </w:numPr>
        <w:spacing w:after="138" w:line="360" w:lineRule="auto"/>
        <w:jc w:val="both"/>
        <w:rPr>
          <w:color w:val="auto"/>
          <w:sz w:val="18"/>
          <w:szCs w:val="18"/>
        </w:rPr>
      </w:pPr>
      <w:r>
        <w:rPr>
          <w:color w:val="auto"/>
          <w:sz w:val="18"/>
          <w:szCs w:val="18"/>
        </w:rPr>
        <w:t xml:space="preserve">Wykonawca podaję cenę dla każdego z zadań częściowych oddzielnie. </w:t>
      </w:r>
      <w:r w:rsidR="00131C6C">
        <w:rPr>
          <w:color w:val="auto"/>
          <w:sz w:val="18"/>
          <w:szCs w:val="18"/>
        </w:rPr>
        <w:t xml:space="preserve">Wykonawca zobowiązany jest podać w formularzu ofertowym cenę netto jednej tony koksu/węgla i na tej podstawie dokonać obliczenia wartości oferty z uwzględnieniem ilości ton dla danego zadania częściowego oraz podatku VAT. </w:t>
      </w:r>
    </w:p>
    <w:p w14:paraId="6BCEFFB8" w14:textId="504EA29F"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Stawkę podatku VAT należy określić zgodnie z ustawą z dnia 11 marca 2004 roku o podatku </w:t>
      </w:r>
      <w:r w:rsidR="00082313" w:rsidRPr="00FA20EA">
        <w:rPr>
          <w:color w:val="auto"/>
          <w:sz w:val="18"/>
          <w:szCs w:val="18"/>
        </w:rPr>
        <w:t xml:space="preserve">                 </w:t>
      </w:r>
      <w:r w:rsidR="00E81889" w:rsidRPr="00FA20EA">
        <w:rPr>
          <w:color w:val="auto"/>
          <w:sz w:val="18"/>
          <w:szCs w:val="18"/>
        </w:rPr>
        <w:t>od towarów i usług (Dz. U. 2020, poz. 106</w:t>
      </w:r>
      <w:r w:rsidRPr="00FA20EA">
        <w:rPr>
          <w:color w:val="auto"/>
          <w:sz w:val="18"/>
          <w:szCs w:val="18"/>
        </w:rPr>
        <w:t xml:space="preserve"> ze zm.). </w:t>
      </w:r>
    </w:p>
    <w:p w14:paraId="7F35264F"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t>
      </w:r>
      <w:r w:rsidRPr="00FA20EA">
        <w:rPr>
          <w:color w:val="auto"/>
          <w:sz w:val="18"/>
          <w:szCs w:val="18"/>
        </w:rPr>
        <w:lastRenderedPageBreak/>
        <w:t>wybór oferty będzie prowadzić do powstania u zamawiającego obowiązku podatkowego, wskazując nazwę (rodzaj) towaru lub usługi, których dostawa lub świadczenie będzie prowadzić do jego powstania, oraz wskazują</w:t>
      </w:r>
      <w:r w:rsidR="00E81889" w:rsidRPr="00FA20EA">
        <w:rPr>
          <w:color w:val="auto"/>
          <w:sz w:val="18"/>
          <w:szCs w:val="18"/>
        </w:rPr>
        <w:t xml:space="preserve">c ich wartość bez kwoty podatku (art. 225 ust. 1 </w:t>
      </w:r>
      <w:proofErr w:type="spellStart"/>
      <w:r w:rsidR="00E81889" w:rsidRPr="00FA20EA">
        <w:rPr>
          <w:color w:val="auto"/>
          <w:sz w:val="18"/>
          <w:szCs w:val="18"/>
        </w:rPr>
        <w:t>Pzp</w:t>
      </w:r>
      <w:proofErr w:type="spellEnd"/>
      <w:r w:rsidR="00E81889" w:rsidRPr="00FA20EA">
        <w:rPr>
          <w:color w:val="auto"/>
          <w:sz w:val="18"/>
          <w:szCs w:val="18"/>
        </w:rPr>
        <w:t>)</w:t>
      </w:r>
      <w:r w:rsidRPr="00FA20EA">
        <w:rPr>
          <w:color w:val="auto"/>
          <w:sz w:val="18"/>
          <w:szCs w:val="18"/>
        </w:rPr>
        <w:t xml:space="preserve"> </w:t>
      </w:r>
    </w:p>
    <w:p w14:paraId="350B9744" w14:textId="77777777" w:rsidR="00E733C7" w:rsidRPr="0070265F" w:rsidRDefault="00E733C7" w:rsidP="00CB3067">
      <w:pPr>
        <w:pStyle w:val="Default"/>
        <w:numPr>
          <w:ilvl w:val="1"/>
          <w:numId w:val="36"/>
        </w:numPr>
        <w:spacing w:after="138" w:line="360" w:lineRule="auto"/>
        <w:jc w:val="both"/>
        <w:rPr>
          <w:color w:val="auto"/>
          <w:sz w:val="18"/>
          <w:szCs w:val="18"/>
        </w:rPr>
      </w:pPr>
      <w:r w:rsidRPr="0070265F">
        <w:rPr>
          <w:color w:val="auto"/>
          <w:sz w:val="18"/>
          <w:szCs w:val="18"/>
        </w:rPr>
        <w:t>Sposób zapłaty i rozliczenia za re</w:t>
      </w:r>
      <w:r w:rsidR="002F0028" w:rsidRPr="0070265F">
        <w:rPr>
          <w:color w:val="auto"/>
          <w:sz w:val="18"/>
          <w:szCs w:val="18"/>
        </w:rPr>
        <w:t>alizację niniejszego zamówienia</w:t>
      </w:r>
      <w:r w:rsidRPr="0070265F">
        <w:rPr>
          <w:color w:val="auto"/>
          <w:sz w:val="18"/>
          <w:szCs w:val="18"/>
        </w:rPr>
        <w:t xml:space="preserve"> określone zostały </w:t>
      </w:r>
      <w:r w:rsidR="00FA20EA" w:rsidRPr="0070265F">
        <w:rPr>
          <w:color w:val="auto"/>
          <w:sz w:val="18"/>
          <w:szCs w:val="18"/>
        </w:rPr>
        <w:t xml:space="preserve">w projektowanych </w:t>
      </w:r>
      <w:r w:rsidR="00D45EC4" w:rsidRPr="0070265F">
        <w:rPr>
          <w:color w:val="auto"/>
          <w:sz w:val="18"/>
          <w:szCs w:val="18"/>
        </w:rPr>
        <w:t>postanowieniach umowy</w:t>
      </w:r>
      <w:r w:rsidRPr="0070265F">
        <w:rPr>
          <w:color w:val="auto"/>
          <w:sz w:val="18"/>
          <w:szCs w:val="18"/>
        </w:rPr>
        <w:t>, któr</w:t>
      </w:r>
      <w:r w:rsidR="00D45EC4" w:rsidRPr="0070265F">
        <w:rPr>
          <w:color w:val="auto"/>
          <w:sz w:val="18"/>
          <w:szCs w:val="18"/>
        </w:rPr>
        <w:t>e</w:t>
      </w:r>
      <w:r w:rsidR="00243D8A" w:rsidRPr="0070265F">
        <w:rPr>
          <w:color w:val="auto"/>
          <w:sz w:val="18"/>
          <w:szCs w:val="18"/>
        </w:rPr>
        <w:t xml:space="preserve"> stanowi</w:t>
      </w:r>
      <w:r w:rsidR="00D45EC4" w:rsidRPr="0070265F">
        <w:rPr>
          <w:color w:val="auto"/>
          <w:sz w:val="18"/>
          <w:szCs w:val="18"/>
        </w:rPr>
        <w:t>ą</w:t>
      </w:r>
      <w:r w:rsidRPr="0070265F">
        <w:rPr>
          <w:color w:val="auto"/>
          <w:sz w:val="18"/>
          <w:szCs w:val="18"/>
        </w:rPr>
        <w:t xml:space="preserve"> załącznik do </w:t>
      </w:r>
      <w:r w:rsidR="00390712" w:rsidRPr="0070265F">
        <w:rPr>
          <w:color w:val="auto"/>
          <w:sz w:val="18"/>
          <w:szCs w:val="18"/>
        </w:rPr>
        <w:t>SWZ</w:t>
      </w:r>
      <w:r w:rsidRPr="0070265F">
        <w:rPr>
          <w:color w:val="auto"/>
          <w:sz w:val="18"/>
          <w:szCs w:val="18"/>
        </w:rPr>
        <w:t xml:space="preserve">. </w:t>
      </w:r>
    </w:p>
    <w:p w14:paraId="18B6DB34" w14:textId="77777777" w:rsidR="00E733C7" w:rsidRDefault="00E733C7" w:rsidP="00CB3067">
      <w:pPr>
        <w:pStyle w:val="Default"/>
        <w:numPr>
          <w:ilvl w:val="1"/>
          <w:numId w:val="36"/>
        </w:numPr>
        <w:spacing w:after="138" w:line="360" w:lineRule="auto"/>
        <w:jc w:val="both"/>
        <w:rPr>
          <w:color w:val="auto"/>
          <w:sz w:val="18"/>
          <w:szCs w:val="18"/>
        </w:rPr>
      </w:pPr>
      <w:r w:rsidRPr="00D45EC4">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D45EC4">
        <w:rPr>
          <w:color w:val="auto"/>
          <w:sz w:val="18"/>
          <w:szCs w:val="18"/>
        </w:rPr>
        <w:t xml:space="preserve"> </w:t>
      </w:r>
      <w:r w:rsidRPr="00D45EC4">
        <w:rPr>
          <w:color w:val="auto"/>
          <w:sz w:val="18"/>
          <w:szCs w:val="18"/>
        </w:rPr>
        <w:t>z wymaganiami określonymi przez Zamawiającego lub wynikającymi z odrębnych przepisów, w szczególności w przypadku, o którym</w:t>
      </w:r>
      <w:r w:rsidR="00E81889" w:rsidRPr="00D45EC4">
        <w:rPr>
          <w:color w:val="auto"/>
          <w:sz w:val="18"/>
          <w:szCs w:val="18"/>
        </w:rPr>
        <w:t xml:space="preserve"> mowa w art. 224 ust. 2</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Zamawiający zwraca się o udzielenie wyjaśnień, w tym złożenie dowodów, dotyczących wyliczenia ceny lub kosztu, n</w:t>
      </w:r>
      <w:r w:rsidR="00E81889" w:rsidRPr="00D45EC4">
        <w:rPr>
          <w:color w:val="auto"/>
          <w:sz w:val="18"/>
          <w:szCs w:val="18"/>
        </w:rPr>
        <w:t>a zasadach określonych w art. 224</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xml:space="preserve">. </w:t>
      </w:r>
    </w:p>
    <w:p w14:paraId="3A042904" w14:textId="77777777" w:rsidR="00617BD5" w:rsidRPr="00AB5FA8" w:rsidRDefault="00617BD5" w:rsidP="00304883">
      <w:pPr>
        <w:pStyle w:val="Default"/>
        <w:spacing w:after="138" w:line="360" w:lineRule="auto"/>
        <w:ind w:left="720"/>
        <w:jc w:val="both"/>
        <w:rPr>
          <w:color w:val="auto"/>
          <w:sz w:val="8"/>
          <w:szCs w:val="8"/>
        </w:rPr>
      </w:pPr>
    </w:p>
    <w:p w14:paraId="4CA65119"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107F3499" w14:textId="77777777" w:rsidR="006315E8" w:rsidRPr="006315E8" w:rsidRDefault="006315E8" w:rsidP="006315E8">
      <w:pPr>
        <w:widowControl/>
        <w:numPr>
          <w:ilvl w:val="1"/>
          <w:numId w:val="28"/>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6315E8">
        <w:rPr>
          <w:rFonts w:ascii="Verdana" w:hAnsi="Verdana" w:cs="Calibri"/>
          <w:b/>
          <w:bCs/>
          <w:sz w:val="18"/>
          <w:szCs w:val="18"/>
          <w:lang w:eastAsia="pl-PL"/>
        </w:rPr>
        <w:t>Za ofertę najkorzystniejszą zostanie uznana oferta zawierająca najkorzystniejszy bilans punktów w kryteriach:</w:t>
      </w:r>
    </w:p>
    <w:p w14:paraId="7B1186C7" w14:textId="77777777"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„Cena ofertowa brutto” – C; waga - 60%; </w:t>
      </w:r>
    </w:p>
    <w:p w14:paraId="6A6C7F25" w14:textId="2EDC6CD4" w:rsid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w:t>
      </w:r>
      <w:r w:rsidR="0047593B">
        <w:rPr>
          <w:rFonts w:ascii="Verdana" w:hAnsi="Verdana" w:cs="Calibri"/>
          <w:b/>
          <w:bCs/>
          <w:sz w:val="18"/>
          <w:szCs w:val="18"/>
        </w:rPr>
        <w:t>Termin dostawy</w:t>
      </w:r>
      <w:r w:rsidRPr="006315E8">
        <w:rPr>
          <w:rFonts w:ascii="Verdana" w:hAnsi="Verdana" w:cs="Calibri"/>
          <w:b/>
          <w:bCs/>
          <w:sz w:val="18"/>
          <w:szCs w:val="18"/>
        </w:rPr>
        <w:t xml:space="preserve">” – </w:t>
      </w:r>
      <w:r w:rsidR="0047593B">
        <w:rPr>
          <w:rFonts w:ascii="Verdana" w:hAnsi="Verdana" w:cs="Calibri"/>
          <w:b/>
          <w:bCs/>
          <w:sz w:val="18"/>
          <w:szCs w:val="18"/>
        </w:rPr>
        <w:t>T</w:t>
      </w:r>
      <w:r w:rsidRPr="006315E8">
        <w:rPr>
          <w:rFonts w:ascii="Verdana" w:hAnsi="Verdana" w:cs="Calibri"/>
          <w:b/>
          <w:bCs/>
          <w:sz w:val="18"/>
          <w:szCs w:val="18"/>
        </w:rPr>
        <w:t xml:space="preserve">; waga – </w:t>
      </w:r>
      <w:r w:rsidR="00D56560">
        <w:rPr>
          <w:rFonts w:ascii="Verdana" w:hAnsi="Verdana" w:cs="Calibri"/>
          <w:b/>
          <w:bCs/>
          <w:sz w:val="18"/>
          <w:szCs w:val="18"/>
        </w:rPr>
        <w:t>1</w:t>
      </w:r>
      <w:r w:rsidRPr="006315E8">
        <w:rPr>
          <w:rFonts w:ascii="Verdana" w:hAnsi="Verdana" w:cs="Calibri"/>
          <w:b/>
          <w:bCs/>
          <w:sz w:val="18"/>
          <w:szCs w:val="18"/>
        </w:rPr>
        <w:t>0%;</w:t>
      </w:r>
    </w:p>
    <w:p w14:paraId="067D8D7F" w14:textId="32B28B9B" w:rsidR="0047593B" w:rsidRPr="006315E8" w:rsidRDefault="0047593B"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Pr>
          <w:rFonts w:ascii="Verdana" w:hAnsi="Verdana" w:cs="Calibri"/>
          <w:b/>
          <w:bCs/>
          <w:sz w:val="18"/>
          <w:szCs w:val="18"/>
        </w:rPr>
        <w:t xml:space="preserve">„Wysokość kary umownej” – K; waga </w:t>
      </w:r>
      <w:r w:rsidR="00D56560">
        <w:rPr>
          <w:rFonts w:ascii="Verdana" w:hAnsi="Verdana" w:cs="Calibri"/>
          <w:b/>
          <w:bCs/>
          <w:sz w:val="18"/>
          <w:szCs w:val="18"/>
        </w:rPr>
        <w:t>3</w:t>
      </w:r>
      <w:r>
        <w:rPr>
          <w:rFonts w:ascii="Verdana" w:hAnsi="Verdana" w:cs="Calibri"/>
          <w:b/>
          <w:bCs/>
          <w:sz w:val="18"/>
          <w:szCs w:val="18"/>
        </w:rPr>
        <w:t>0%</w:t>
      </w:r>
    </w:p>
    <w:p w14:paraId="5F569C36" w14:textId="77777777"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00"/>
        <w:gridCol w:w="1487"/>
        <w:gridCol w:w="869"/>
        <w:gridCol w:w="2173"/>
        <w:gridCol w:w="872"/>
      </w:tblGrid>
      <w:tr w:rsidR="006315E8" w:rsidRPr="006315E8" w14:paraId="5AFB603B" w14:textId="77777777" w:rsidTr="00950347">
        <w:trPr>
          <w:trHeight w:val="794"/>
          <w:jc w:val="center"/>
        </w:trPr>
        <w:tc>
          <w:tcPr>
            <w:tcW w:w="3961" w:type="dxa"/>
            <w:shd w:val="clear" w:color="auto" w:fill="E6E6E6"/>
            <w:vAlign w:val="center"/>
          </w:tcPr>
          <w:p w14:paraId="18B3A16E"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3E44BC5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6DF97AF1"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16EE51A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4FBE84D9"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6315E8" w:rsidRPr="006315E8" w14:paraId="3CF4DA9E" w14:textId="77777777" w:rsidTr="00950347">
        <w:trPr>
          <w:trHeight w:val="397"/>
          <w:jc w:val="center"/>
        </w:trPr>
        <w:tc>
          <w:tcPr>
            <w:tcW w:w="3961" w:type="dxa"/>
            <w:vMerge w:val="restart"/>
            <w:shd w:val="clear" w:color="auto" w:fill="auto"/>
            <w:vAlign w:val="center"/>
          </w:tcPr>
          <w:p w14:paraId="78A7AAB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534E5021"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1314" w:type="dxa"/>
            <w:vMerge w:val="restart"/>
            <w:shd w:val="clear" w:color="auto" w:fill="auto"/>
            <w:vAlign w:val="center"/>
          </w:tcPr>
          <w:p w14:paraId="7E64EDCE"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933" w:type="dxa"/>
            <w:vMerge w:val="restart"/>
            <w:tcBorders>
              <w:right w:val="nil"/>
            </w:tcBorders>
            <w:shd w:val="clear" w:color="auto" w:fill="auto"/>
            <w:vAlign w:val="center"/>
          </w:tcPr>
          <w:p w14:paraId="010406A7"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7FF03D"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5130172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60</w:t>
            </w:r>
          </w:p>
        </w:tc>
      </w:tr>
      <w:tr w:rsidR="006315E8" w:rsidRPr="006315E8" w14:paraId="1AEA79F0" w14:textId="77777777" w:rsidTr="00950347">
        <w:trPr>
          <w:trHeight w:val="747"/>
          <w:jc w:val="center"/>
        </w:trPr>
        <w:tc>
          <w:tcPr>
            <w:tcW w:w="3961" w:type="dxa"/>
            <w:vMerge/>
            <w:shd w:val="clear" w:color="auto" w:fill="auto"/>
            <w:vAlign w:val="center"/>
          </w:tcPr>
          <w:p w14:paraId="1873BE69" w14:textId="77777777" w:rsidR="006315E8" w:rsidRPr="006315E8" w:rsidRDefault="006315E8" w:rsidP="00950347">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2B5C81E9"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16F0913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26001FC9"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6DD020F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648D470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r w:rsidR="006315E8" w:rsidRPr="006315E8" w14:paraId="51A78E52" w14:textId="77777777" w:rsidTr="00950347">
        <w:trPr>
          <w:trHeight w:val="595"/>
          <w:jc w:val="center"/>
        </w:trPr>
        <w:tc>
          <w:tcPr>
            <w:tcW w:w="3961" w:type="dxa"/>
            <w:shd w:val="clear" w:color="auto" w:fill="auto"/>
            <w:vAlign w:val="center"/>
          </w:tcPr>
          <w:p w14:paraId="3054ADFA" w14:textId="1F0F60F4"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 xml:space="preserve">2) </w:t>
            </w:r>
            <w:r w:rsidR="003D621E">
              <w:rPr>
                <w:rFonts w:ascii="Verdana" w:hAnsi="Verdana" w:cs="Calibri"/>
                <w:bCs/>
                <w:sz w:val="18"/>
                <w:szCs w:val="18"/>
                <w:lang w:eastAsia="pl-PL"/>
              </w:rPr>
              <w:t xml:space="preserve">Termin dostawy </w:t>
            </w:r>
          </w:p>
        </w:tc>
        <w:tc>
          <w:tcPr>
            <w:tcW w:w="782" w:type="dxa"/>
            <w:shd w:val="clear" w:color="auto" w:fill="auto"/>
            <w:vAlign w:val="center"/>
          </w:tcPr>
          <w:p w14:paraId="3BA315BB" w14:textId="782AD2AB" w:rsidR="006315E8" w:rsidRPr="006315E8" w:rsidRDefault="00932415"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1</w:t>
            </w:r>
            <w:r w:rsidR="006315E8" w:rsidRPr="006315E8">
              <w:rPr>
                <w:rFonts w:ascii="Verdana" w:hAnsi="Verdana" w:cs="Times New Roman"/>
                <w:sz w:val="18"/>
                <w:szCs w:val="18"/>
                <w:u w:val="single"/>
              </w:rPr>
              <w:t>0%</w:t>
            </w:r>
          </w:p>
        </w:tc>
        <w:tc>
          <w:tcPr>
            <w:tcW w:w="1314" w:type="dxa"/>
            <w:shd w:val="clear" w:color="auto" w:fill="auto"/>
            <w:vAlign w:val="center"/>
          </w:tcPr>
          <w:p w14:paraId="7A856C77" w14:textId="2E8C8952" w:rsidR="006315E8" w:rsidRPr="006315E8" w:rsidRDefault="00932415"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1</w:t>
            </w:r>
            <w:r w:rsidR="003D621E">
              <w:rPr>
                <w:rFonts w:ascii="Verdana" w:hAnsi="Verdana" w:cs="Times New Roman"/>
                <w:sz w:val="18"/>
                <w:szCs w:val="18"/>
                <w:u w:val="single"/>
              </w:rPr>
              <w:t>0</w:t>
            </w:r>
          </w:p>
        </w:tc>
        <w:tc>
          <w:tcPr>
            <w:tcW w:w="4223" w:type="dxa"/>
            <w:gridSpan w:val="3"/>
            <w:shd w:val="clear" w:color="auto" w:fill="FFFFFF"/>
            <w:vAlign w:val="center"/>
          </w:tcPr>
          <w:p w14:paraId="0A4B7419" w14:textId="6C621F76" w:rsidR="006315E8" w:rsidRDefault="00932415" w:rsidP="00950347">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 xml:space="preserve">2 dni </w:t>
            </w:r>
            <w:r w:rsidR="003D621E">
              <w:rPr>
                <w:rFonts w:ascii="Verdana" w:hAnsi="Verdana" w:cs="Times New Roman"/>
                <w:sz w:val="18"/>
                <w:szCs w:val="18"/>
              </w:rPr>
              <w:t xml:space="preserve"> – </w:t>
            </w:r>
            <w:r>
              <w:rPr>
                <w:rFonts w:ascii="Verdana" w:hAnsi="Verdana" w:cs="Times New Roman"/>
                <w:sz w:val="18"/>
                <w:szCs w:val="18"/>
              </w:rPr>
              <w:t xml:space="preserve"> 1</w:t>
            </w:r>
            <w:r w:rsidR="003D621E">
              <w:rPr>
                <w:rFonts w:ascii="Verdana" w:hAnsi="Verdana" w:cs="Times New Roman"/>
                <w:sz w:val="18"/>
                <w:szCs w:val="18"/>
              </w:rPr>
              <w:t>0 pkt</w:t>
            </w:r>
          </w:p>
          <w:p w14:paraId="50C16491" w14:textId="639F4C7E" w:rsidR="003D621E" w:rsidRDefault="00932415" w:rsidP="00950347">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 xml:space="preserve">3 dni </w:t>
            </w:r>
            <w:r w:rsidR="003D621E">
              <w:rPr>
                <w:rFonts w:ascii="Verdana" w:hAnsi="Verdana" w:cs="Times New Roman"/>
                <w:sz w:val="18"/>
                <w:szCs w:val="18"/>
              </w:rPr>
              <w:t xml:space="preserve"> – </w:t>
            </w:r>
            <w:r>
              <w:rPr>
                <w:rFonts w:ascii="Verdana" w:hAnsi="Verdana" w:cs="Times New Roman"/>
                <w:sz w:val="18"/>
                <w:szCs w:val="18"/>
              </w:rPr>
              <w:t xml:space="preserve"> 8</w:t>
            </w:r>
            <w:r w:rsidR="003D621E">
              <w:rPr>
                <w:rFonts w:ascii="Verdana" w:hAnsi="Verdana" w:cs="Times New Roman"/>
                <w:sz w:val="18"/>
                <w:szCs w:val="18"/>
              </w:rPr>
              <w:t xml:space="preserve"> pkt</w:t>
            </w:r>
          </w:p>
          <w:p w14:paraId="091F5BEF" w14:textId="77777777" w:rsidR="003D621E" w:rsidRDefault="00932415" w:rsidP="00950347">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 xml:space="preserve">4 dni </w:t>
            </w:r>
            <w:r w:rsidR="003D621E">
              <w:rPr>
                <w:rFonts w:ascii="Verdana" w:hAnsi="Verdana" w:cs="Times New Roman"/>
                <w:sz w:val="18"/>
                <w:szCs w:val="18"/>
              </w:rPr>
              <w:t xml:space="preserve"> – </w:t>
            </w:r>
            <w:r>
              <w:rPr>
                <w:rFonts w:ascii="Verdana" w:hAnsi="Verdana" w:cs="Times New Roman"/>
                <w:sz w:val="18"/>
                <w:szCs w:val="18"/>
              </w:rPr>
              <w:t>5</w:t>
            </w:r>
            <w:r w:rsidR="003D621E">
              <w:rPr>
                <w:rFonts w:ascii="Verdana" w:hAnsi="Verdana" w:cs="Times New Roman"/>
                <w:sz w:val="18"/>
                <w:szCs w:val="18"/>
              </w:rPr>
              <w:t xml:space="preserve"> pkt</w:t>
            </w:r>
          </w:p>
          <w:p w14:paraId="330B401E" w14:textId="288DD133" w:rsidR="00932415" w:rsidRPr="006315E8" w:rsidRDefault="00932415" w:rsidP="00950347">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5 dni – 1 pkt</w:t>
            </w:r>
          </w:p>
        </w:tc>
      </w:tr>
      <w:tr w:rsidR="003D621E" w:rsidRPr="006315E8" w14:paraId="7E607BE5" w14:textId="77777777" w:rsidTr="00950347">
        <w:trPr>
          <w:trHeight w:val="595"/>
          <w:jc w:val="center"/>
        </w:trPr>
        <w:tc>
          <w:tcPr>
            <w:tcW w:w="3961" w:type="dxa"/>
            <w:shd w:val="clear" w:color="auto" w:fill="auto"/>
            <w:vAlign w:val="center"/>
          </w:tcPr>
          <w:p w14:paraId="0265F560" w14:textId="406FABEF" w:rsidR="003D621E" w:rsidRPr="006315E8" w:rsidRDefault="003D621E" w:rsidP="003D621E">
            <w:pPr>
              <w:widowControl/>
              <w:numPr>
                <w:ilvl w:val="1"/>
                <w:numId w:val="5"/>
              </w:numPr>
              <w:tabs>
                <w:tab w:val="clear" w:pos="1440"/>
                <w:tab w:val="num" w:pos="1134"/>
              </w:tabs>
              <w:suppressAutoHyphens w:val="0"/>
              <w:autoSpaceDE/>
              <w:ind w:left="851" w:right="14" w:hanging="290"/>
              <w:jc w:val="center"/>
              <w:rPr>
                <w:rFonts w:ascii="Verdana" w:hAnsi="Verdana" w:cs="Calibri"/>
                <w:bCs/>
                <w:sz w:val="18"/>
                <w:szCs w:val="18"/>
                <w:lang w:eastAsia="pl-PL"/>
              </w:rPr>
            </w:pPr>
            <w:r>
              <w:rPr>
                <w:rFonts w:ascii="Verdana" w:hAnsi="Verdana" w:cs="Calibri"/>
                <w:bCs/>
                <w:sz w:val="18"/>
                <w:szCs w:val="18"/>
                <w:lang w:eastAsia="pl-PL"/>
              </w:rPr>
              <w:t xml:space="preserve">Wysokość kary umownej </w:t>
            </w:r>
          </w:p>
        </w:tc>
        <w:tc>
          <w:tcPr>
            <w:tcW w:w="782" w:type="dxa"/>
            <w:shd w:val="clear" w:color="auto" w:fill="auto"/>
            <w:vAlign w:val="center"/>
          </w:tcPr>
          <w:p w14:paraId="1C83188D" w14:textId="201D98A4" w:rsidR="003D621E" w:rsidRPr="006315E8" w:rsidRDefault="00932415" w:rsidP="00950347">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3</w:t>
            </w:r>
            <w:r w:rsidR="003D621E">
              <w:rPr>
                <w:rFonts w:ascii="Verdana" w:hAnsi="Verdana" w:cs="Times New Roman"/>
                <w:sz w:val="18"/>
                <w:szCs w:val="18"/>
                <w:u w:val="single"/>
              </w:rPr>
              <w:t>0%</w:t>
            </w:r>
          </w:p>
        </w:tc>
        <w:tc>
          <w:tcPr>
            <w:tcW w:w="1314" w:type="dxa"/>
            <w:shd w:val="clear" w:color="auto" w:fill="auto"/>
            <w:vAlign w:val="center"/>
          </w:tcPr>
          <w:p w14:paraId="6C51A74C" w14:textId="2E2411A4" w:rsidR="003D621E" w:rsidRPr="006315E8" w:rsidRDefault="00932415" w:rsidP="00950347">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3</w:t>
            </w:r>
            <w:r w:rsidR="003D621E">
              <w:rPr>
                <w:rFonts w:ascii="Verdana" w:hAnsi="Verdana" w:cs="Times New Roman"/>
                <w:sz w:val="18"/>
                <w:szCs w:val="18"/>
                <w:u w:val="single"/>
              </w:rPr>
              <w:t>0</w:t>
            </w:r>
          </w:p>
        </w:tc>
        <w:tc>
          <w:tcPr>
            <w:tcW w:w="4223" w:type="dxa"/>
            <w:gridSpan w:val="3"/>
            <w:shd w:val="clear" w:color="auto" w:fill="FFFFFF"/>
            <w:vAlign w:val="center"/>
          </w:tcPr>
          <w:p w14:paraId="3987B058" w14:textId="102C27C3" w:rsidR="003D621E" w:rsidRDefault="003D621E" w:rsidP="00BB595D">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 xml:space="preserve">250 zł – </w:t>
            </w:r>
            <w:r w:rsidR="00932415">
              <w:rPr>
                <w:rFonts w:ascii="Verdana" w:hAnsi="Verdana" w:cs="Times New Roman"/>
                <w:sz w:val="18"/>
                <w:szCs w:val="18"/>
                <w:lang w:eastAsia="pl-PL"/>
              </w:rPr>
              <w:t>3</w:t>
            </w:r>
            <w:r>
              <w:rPr>
                <w:rFonts w:ascii="Verdana" w:hAnsi="Verdana" w:cs="Times New Roman"/>
                <w:sz w:val="18"/>
                <w:szCs w:val="18"/>
                <w:lang w:eastAsia="pl-PL"/>
              </w:rPr>
              <w:t>0 pkt</w:t>
            </w:r>
          </w:p>
          <w:p w14:paraId="6EFA9DC4" w14:textId="16E56F32" w:rsidR="003D621E" w:rsidRDefault="003D621E" w:rsidP="00BB595D">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 xml:space="preserve">200 zł – </w:t>
            </w:r>
            <w:r w:rsidR="00932415">
              <w:rPr>
                <w:rFonts w:ascii="Verdana" w:hAnsi="Verdana" w:cs="Times New Roman"/>
                <w:sz w:val="18"/>
                <w:szCs w:val="18"/>
                <w:lang w:eastAsia="pl-PL"/>
              </w:rPr>
              <w:t>2</w:t>
            </w:r>
            <w:r>
              <w:rPr>
                <w:rFonts w:ascii="Verdana" w:hAnsi="Verdana" w:cs="Times New Roman"/>
                <w:sz w:val="18"/>
                <w:szCs w:val="18"/>
                <w:lang w:eastAsia="pl-PL"/>
              </w:rPr>
              <w:t>0 pkt</w:t>
            </w:r>
          </w:p>
          <w:p w14:paraId="4414843F" w14:textId="0C2CD27D" w:rsidR="003D621E" w:rsidRDefault="003D621E" w:rsidP="00BB595D">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 xml:space="preserve">150 zł – </w:t>
            </w:r>
            <w:r w:rsidR="00932415">
              <w:rPr>
                <w:rFonts w:ascii="Verdana" w:hAnsi="Verdana" w:cs="Times New Roman"/>
                <w:sz w:val="18"/>
                <w:szCs w:val="18"/>
                <w:lang w:eastAsia="pl-PL"/>
              </w:rPr>
              <w:t>10</w:t>
            </w:r>
            <w:r>
              <w:rPr>
                <w:rFonts w:ascii="Verdana" w:hAnsi="Verdana" w:cs="Times New Roman"/>
                <w:sz w:val="18"/>
                <w:szCs w:val="18"/>
                <w:lang w:eastAsia="pl-PL"/>
              </w:rPr>
              <w:t xml:space="preserve"> pkt</w:t>
            </w:r>
          </w:p>
          <w:p w14:paraId="138C09CB" w14:textId="50C1C301" w:rsidR="003D621E" w:rsidRPr="006315E8" w:rsidRDefault="003D621E" w:rsidP="00BB595D">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 xml:space="preserve">100 zł – 1 pkt   </w:t>
            </w:r>
          </w:p>
        </w:tc>
      </w:tr>
      <w:tr w:rsidR="006315E8" w:rsidRPr="006315E8" w14:paraId="07A1B3DB" w14:textId="77777777" w:rsidTr="00950347">
        <w:trPr>
          <w:trHeight w:val="546"/>
          <w:jc w:val="center"/>
        </w:trPr>
        <w:tc>
          <w:tcPr>
            <w:tcW w:w="3961" w:type="dxa"/>
            <w:shd w:val="clear" w:color="auto" w:fill="auto"/>
            <w:vAlign w:val="center"/>
          </w:tcPr>
          <w:p w14:paraId="240BCE4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73F68377"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531E531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4D671BC8"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r>
    </w:tbl>
    <w:p w14:paraId="617D971F" w14:textId="77777777" w:rsidR="006315E8" w:rsidRPr="006315E8" w:rsidRDefault="006315E8" w:rsidP="006315E8">
      <w:pPr>
        <w:autoSpaceDN w:val="0"/>
        <w:adjustRightInd w:val="0"/>
        <w:spacing w:after="60" w:line="360" w:lineRule="auto"/>
        <w:ind w:left="425"/>
        <w:rPr>
          <w:rFonts w:ascii="Verdana" w:hAnsi="Verdana" w:cs="Calibri"/>
          <w:b/>
          <w:bCs/>
          <w:color w:val="FF0000"/>
          <w:sz w:val="18"/>
          <w:szCs w:val="18"/>
        </w:rPr>
      </w:pPr>
    </w:p>
    <w:p w14:paraId="2A1B73CE" w14:textId="77777777" w:rsidR="006315E8" w:rsidRPr="006315E8" w:rsidRDefault="006315E8" w:rsidP="006315E8">
      <w:pPr>
        <w:numPr>
          <w:ilvl w:val="5"/>
          <w:numId w:val="12"/>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7A365CC1"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12915DCA"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w:t>
      </w:r>
      <w:r w:rsidRPr="006315E8">
        <w:rPr>
          <w:rFonts w:ascii="Verdana" w:hAnsi="Verdana"/>
          <w:sz w:val="18"/>
          <w:szCs w:val="18"/>
        </w:rPr>
        <w:lastRenderedPageBreak/>
        <w:t xml:space="preserve">tabeli. </w:t>
      </w:r>
    </w:p>
    <w:p w14:paraId="6DC7C3A8" w14:textId="3702B7D0" w:rsidR="006315E8" w:rsidRPr="003314D7" w:rsidRDefault="006315E8" w:rsidP="006315E8">
      <w:pPr>
        <w:numPr>
          <w:ilvl w:val="5"/>
          <w:numId w:val="12"/>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t>
      </w:r>
      <w:r w:rsidR="003314D7">
        <w:rPr>
          <w:rFonts w:ascii="Verdana" w:hAnsi="Verdana"/>
          <w:b/>
          <w:bCs/>
          <w:sz w:val="18"/>
          <w:szCs w:val="18"/>
        </w:rPr>
        <w:t>Termin dostawy</w:t>
      </w:r>
      <w:r w:rsidRPr="006315E8">
        <w:rPr>
          <w:rFonts w:ascii="Verdana" w:hAnsi="Verdana"/>
          <w:b/>
          <w:bCs/>
          <w:sz w:val="18"/>
          <w:szCs w:val="18"/>
        </w:rPr>
        <w:t>”:</w:t>
      </w:r>
    </w:p>
    <w:p w14:paraId="59D42A99" w14:textId="77777777" w:rsidR="00837CE9" w:rsidRPr="00837CE9"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Wymagany termin dostawy przedmiotu zamówienia od daty złożenia zamówienia przez Zamawiającego: </w:t>
      </w:r>
    </w:p>
    <w:p w14:paraId="3B7316E9" w14:textId="482EE375" w:rsidR="00837CE9" w:rsidRPr="00837CE9"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min. </w:t>
      </w: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maks. 5 dni roboczych. </w:t>
      </w:r>
    </w:p>
    <w:p w14:paraId="1E3222FE" w14:textId="5E5D5BCD" w:rsidR="00837CE9" w:rsidRPr="00837CE9"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Kryterium obliczane wg punktacji:</w:t>
      </w:r>
    </w:p>
    <w:p w14:paraId="04752F36" w14:textId="48E58FAE" w:rsidR="00837CE9" w:rsidRPr="00837CE9" w:rsidRDefault="00837CE9" w:rsidP="00837CE9">
      <w:pPr>
        <w:autoSpaceDN w:val="0"/>
        <w:adjustRightInd w:val="0"/>
        <w:spacing w:after="60" w:line="360" w:lineRule="auto"/>
        <w:ind w:left="170"/>
        <w:rPr>
          <w:rFonts w:ascii="Verdana" w:hAnsi="Verdana"/>
          <w:bCs/>
          <w:sz w:val="18"/>
          <w:szCs w:val="18"/>
        </w:rPr>
      </w:pP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 </w:t>
      </w:r>
      <w:r>
        <w:rPr>
          <w:rFonts w:ascii="Verdana" w:hAnsi="Verdana"/>
          <w:bCs/>
          <w:sz w:val="18"/>
          <w:szCs w:val="18"/>
        </w:rPr>
        <w:t>10</w:t>
      </w:r>
      <w:r w:rsidRPr="00837CE9">
        <w:rPr>
          <w:rFonts w:ascii="Verdana" w:hAnsi="Verdana"/>
          <w:bCs/>
          <w:sz w:val="18"/>
          <w:szCs w:val="18"/>
        </w:rPr>
        <w:t xml:space="preserve"> pkt,   </w:t>
      </w:r>
      <w:r>
        <w:rPr>
          <w:rFonts w:ascii="Verdana" w:hAnsi="Verdana"/>
          <w:bCs/>
          <w:sz w:val="18"/>
          <w:szCs w:val="18"/>
        </w:rPr>
        <w:t>3</w:t>
      </w:r>
      <w:r w:rsidRPr="00837CE9">
        <w:rPr>
          <w:rFonts w:ascii="Verdana" w:hAnsi="Verdana"/>
          <w:bCs/>
          <w:sz w:val="18"/>
          <w:szCs w:val="18"/>
        </w:rPr>
        <w:t xml:space="preserve"> dni robocze – </w:t>
      </w:r>
      <w:r>
        <w:rPr>
          <w:rFonts w:ascii="Verdana" w:hAnsi="Verdana"/>
          <w:bCs/>
          <w:sz w:val="18"/>
          <w:szCs w:val="18"/>
        </w:rPr>
        <w:t>8</w:t>
      </w:r>
      <w:r w:rsidRPr="00837CE9">
        <w:rPr>
          <w:rFonts w:ascii="Verdana" w:hAnsi="Verdana"/>
          <w:bCs/>
          <w:sz w:val="18"/>
          <w:szCs w:val="18"/>
        </w:rPr>
        <w:t xml:space="preserve"> pkt,  </w:t>
      </w:r>
      <w:r>
        <w:rPr>
          <w:rFonts w:ascii="Verdana" w:hAnsi="Verdana"/>
          <w:bCs/>
          <w:sz w:val="18"/>
          <w:szCs w:val="18"/>
        </w:rPr>
        <w:t>4</w:t>
      </w:r>
      <w:r w:rsidRPr="00837CE9">
        <w:rPr>
          <w:rFonts w:ascii="Verdana" w:hAnsi="Verdana"/>
          <w:bCs/>
          <w:sz w:val="18"/>
          <w:szCs w:val="18"/>
        </w:rPr>
        <w:t xml:space="preserve"> dni robocze – </w:t>
      </w:r>
      <w:r>
        <w:rPr>
          <w:rFonts w:ascii="Verdana" w:hAnsi="Verdana"/>
          <w:bCs/>
          <w:sz w:val="18"/>
          <w:szCs w:val="18"/>
        </w:rPr>
        <w:t>5</w:t>
      </w:r>
      <w:r w:rsidRPr="00837CE9">
        <w:rPr>
          <w:rFonts w:ascii="Verdana" w:hAnsi="Verdana"/>
          <w:bCs/>
          <w:sz w:val="18"/>
          <w:szCs w:val="18"/>
        </w:rPr>
        <w:t xml:space="preserve"> pkt,  </w:t>
      </w:r>
      <w:r>
        <w:rPr>
          <w:rFonts w:ascii="Verdana" w:hAnsi="Verdana"/>
          <w:bCs/>
          <w:sz w:val="18"/>
          <w:szCs w:val="18"/>
        </w:rPr>
        <w:t>5</w:t>
      </w:r>
      <w:r w:rsidRPr="00837CE9">
        <w:rPr>
          <w:rFonts w:ascii="Verdana" w:hAnsi="Verdana"/>
          <w:bCs/>
          <w:sz w:val="18"/>
          <w:szCs w:val="18"/>
        </w:rPr>
        <w:t xml:space="preserve"> dni robocz</w:t>
      </w:r>
      <w:r>
        <w:rPr>
          <w:rFonts w:ascii="Verdana" w:hAnsi="Verdana"/>
          <w:bCs/>
          <w:sz w:val="18"/>
          <w:szCs w:val="18"/>
        </w:rPr>
        <w:t>ych</w:t>
      </w:r>
      <w:r w:rsidRPr="00837CE9">
        <w:rPr>
          <w:rFonts w:ascii="Verdana" w:hAnsi="Verdana"/>
          <w:bCs/>
          <w:sz w:val="18"/>
          <w:szCs w:val="18"/>
        </w:rPr>
        <w:t xml:space="preserve"> – 1 pkt, </w:t>
      </w:r>
    </w:p>
    <w:p w14:paraId="1EA0E24B" w14:textId="77777777" w:rsidR="00837CE9" w:rsidRPr="00837CE9"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na podstawie informacji wpisanej przez Wykonawcę w tabeli pkt 2 załącznika nr 1 do SWZ.</w:t>
      </w:r>
    </w:p>
    <w:p w14:paraId="7169CF98" w14:textId="59BB2FBE" w:rsidR="00837CE9" w:rsidRPr="00837CE9"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Oferta zostanie odrzucona na podstawie art. 226 ust.1 pkt 5 </w:t>
      </w:r>
      <w:proofErr w:type="spellStart"/>
      <w:r w:rsidRPr="00837CE9">
        <w:rPr>
          <w:rFonts w:ascii="Verdana" w:hAnsi="Verdana"/>
          <w:bCs/>
          <w:sz w:val="18"/>
          <w:szCs w:val="18"/>
        </w:rPr>
        <w:t>Pzp</w:t>
      </w:r>
      <w:proofErr w:type="spellEnd"/>
      <w:r w:rsidRPr="00837CE9">
        <w:rPr>
          <w:rFonts w:ascii="Verdana" w:hAnsi="Verdana"/>
          <w:bCs/>
          <w:sz w:val="18"/>
          <w:szCs w:val="18"/>
        </w:rPr>
        <w:t xml:space="preserve"> w przypadku:</w:t>
      </w:r>
    </w:p>
    <w:p w14:paraId="034DDD6E" w14:textId="77777777" w:rsidR="00837CE9" w:rsidRPr="00837CE9"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pozostawienia pustego (niewypełnionego) miejsca,</w:t>
      </w:r>
    </w:p>
    <w:p w14:paraId="5D3464F4" w14:textId="7D07EC3F" w:rsidR="00837CE9" w:rsidRPr="00837CE9"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wpisania innej wartości niż  2, 3, 4 lub 5.</w:t>
      </w:r>
    </w:p>
    <w:p w14:paraId="7E526CEB" w14:textId="36B6CF4A" w:rsidR="003314D7" w:rsidRDefault="00837CE9" w:rsidP="00837CE9">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 kryterium tym oferta może otrzymać maksymalnie </w:t>
      </w:r>
      <w:r w:rsidR="000A5C92">
        <w:rPr>
          <w:rFonts w:ascii="Verdana" w:hAnsi="Verdana"/>
          <w:bCs/>
          <w:sz w:val="18"/>
          <w:szCs w:val="18"/>
        </w:rPr>
        <w:t>10</w:t>
      </w:r>
      <w:r w:rsidRPr="00837CE9">
        <w:rPr>
          <w:rFonts w:ascii="Verdana" w:hAnsi="Verdana"/>
          <w:bCs/>
          <w:sz w:val="18"/>
          <w:szCs w:val="18"/>
        </w:rPr>
        <w:t xml:space="preserve"> pkt</w:t>
      </w:r>
      <w:r w:rsidR="000A5C92">
        <w:rPr>
          <w:rFonts w:ascii="Verdana" w:hAnsi="Verdana"/>
          <w:bCs/>
          <w:sz w:val="18"/>
          <w:szCs w:val="18"/>
        </w:rPr>
        <w:t>.</w:t>
      </w:r>
    </w:p>
    <w:p w14:paraId="1E3B273F" w14:textId="77777777" w:rsidR="000A5C92" w:rsidRPr="00837CE9" w:rsidRDefault="000A5C92" w:rsidP="00837CE9">
      <w:pPr>
        <w:autoSpaceDN w:val="0"/>
        <w:adjustRightInd w:val="0"/>
        <w:spacing w:after="60" w:line="360" w:lineRule="auto"/>
        <w:ind w:left="170"/>
        <w:rPr>
          <w:rFonts w:ascii="Verdana" w:hAnsi="Verdana"/>
          <w:bCs/>
          <w:sz w:val="18"/>
          <w:szCs w:val="18"/>
        </w:rPr>
      </w:pPr>
    </w:p>
    <w:p w14:paraId="76E78ED4" w14:textId="74933475" w:rsidR="003314D7" w:rsidRPr="00837CE9" w:rsidRDefault="003314D7" w:rsidP="006315E8">
      <w:pPr>
        <w:numPr>
          <w:ilvl w:val="5"/>
          <w:numId w:val="12"/>
        </w:numPr>
        <w:autoSpaceDN w:val="0"/>
        <w:adjustRightInd w:val="0"/>
        <w:spacing w:after="60" w:line="360" w:lineRule="auto"/>
        <w:rPr>
          <w:rFonts w:ascii="Verdana" w:hAnsi="Verdana"/>
          <w:b/>
          <w:sz w:val="18"/>
          <w:szCs w:val="18"/>
        </w:rPr>
      </w:pPr>
      <w:r>
        <w:rPr>
          <w:rFonts w:ascii="Verdana" w:hAnsi="Verdana"/>
          <w:b/>
          <w:bCs/>
          <w:sz w:val="18"/>
          <w:szCs w:val="18"/>
        </w:rPr>
        <w:t xml:space="preserve">     </w:t>
      </w:r>
      <w:r w:rsidRPr="006315E8">
        <w:rPr>
          <w:rFonts w:ascii="Verdana" w:hAnsi="Verdana"/>
          <w:b/>
          <w:bCs/>
          <w:sz w:val="18"/>
          <w:szCs w:val="18"/>
        </w:rPr>
        <w:t>Ad 2) „</w:t>
      </w:r>
      <w:r>
        <w:rPr>
          <w:rFonts w:ascii="Verdana" w:hAnsi="Verdana"/>
          <w:b/>
          <w:bCs/>
          <w:sz w:val="18"/>
          <w:szCs w:val="18"/>
        </w:rPr>
        <w:t xml:space="preserve">Wysokość kary umownej </w:t>
      </w:r>
      <w:r w:rsidRPr="006315E8">
        <w:rPr>
          <w:rFonts w:ascii="Verdana" w:hAnsi="Verdana"/>
          <w:b/>
          <w:bCs/>
          <w:sz w:val="18"/>
          <w:szCs w:val="18"/>
        </w:rPr>
        <w:t>”:</w:t>
      </w:r>
    </w:p>
    <w:p w14:paraId="3D993998" w14:textId="61425A3B" w:rsidR="000A5C92" w:rsidRPr="000A5C92" w:rsidRDefault="000A5C92" w:rsidP="000A5C92">
      <w:pPr>
        <w:suppressAutoHyphens w:val="0"/>
        <w:autoSpaceDN w:val="0"/>
        <w:adjustRightInd w:val="0"/>
        <w:spacing w:line="360" w:lineRule="auto"/>
        <w:jc w:val="both"/>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Wg kryterium Zamawiający ma prawo naliczyć karę umowną za zwłokę w dostawie towaru powstałe z przyczyn leżących po stronie Wykonawcy w wysokości  </w:t>
      </w:r>
      <w:r>
        <w:rPr>
          <w:rFonts w:ascii="Verdana" w:eastAsia="Calibri" w:hAnsi="Verdana" w:cs="Arial Narrow"/>
          <w:sz w:val="18"/>
          <w:szCs w:val="18"/>
          <w:lang w:eastAsia="en-US"/>
        </w:rPr>
        <w:t>250, 200, 150, 100 zł</w:t>
      </w:r>
      <w:r w:rsidRPr="000A5C92">
        <w:rPr>
          <w:rFonts w:ascii="Verdana" w:eastAsia="Calibri" w:hAnsi="Verdana" w:cs="Arial Narrow"/>
          <w:sz w:val="18"/>
          <w:szCs w:val="18"/>
          <w:lang w:eastAsia="en-US"/>
        </w:rPr>
        <w:t>, za każdy rozpoczęty dzień  zwłoki</w:t>
      </w:r>
      <w:r>
        <w:rPr>
          <w:rFonts w:ascii="Verdana" w:eastAsia="Calibri" w:hAnsi="Verdana" w:cs="Arial Narrow"/>
          <w:sz w:val="18"/>
          <w:szCs w:val="18"/>
          <w:lang w:eastAsia="en-US"/>
        </w:rPr>
        <w:t xml:space="preserve">, </w:t>
      </w:r>
    </w:p>
    <w:p w14:paraId="3A434BA5" w14:textId="51CE8626" w:rsidR="000A5C92" w:rsidRPr="000A5C92" w:rsidRDefault="000A5C92" w:rsidP="000A5C92">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Kryterium obliczane wg punktacji:   </w:t>
      </w:r>
      <w:r>
        <w:rPr>
          <w:rFonts w:ascii="Verdana" w:eastAsia="Calibri" w:hAnsi="Verdana" w:cs="Arial Narrow"/>
          <w:sz w:val="18"/>
          <w:szCs w:val="18"/>
          <w:lang w:eastAsia="en-US"/>
        </w:rPr>
        <w:t xml:space="preserve">250 zł </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30</w:t>
      </w:r>
      <w:r w:rsidRPr="000A5C92">
        <w:rPr>
          <w:rFonts w:ascii="Verdana" w:eastAsia="Calibri" w:hAnsi="Verdana" w:cs="Arial Narrow"/>
          <w:sz w:val="18"/>
          <w:szCs w:val="18"/>
          <w:lang w:eastAsia="en-US"/>
        </w:rPr>
        <w:t xml:space="preserve"> pkt;   </w:t>
      </w:r>
      <w:r>
        <w:rPr>
          <w:rFonts w:ascii="Verdana" w:eastAsia="Calibri" w:hAnsi="Verdana" w:cs="Arial Narrow"/>
          <w:sz w:val="18"/>
          <w:szCs w:val="18"/>
          <w:lang w:eastAsia="en-US"/>
        </w:rPr>
        <w:t xml:space="preserve"> 200 zł</w:t>
      </w:r>
      <w:r w:rsidRPr="000A5C92">
        <w:rPr>
          <w:rFonts w:ascii="Verdana" w:eastAsia="Calibri" w:hAnsi="Verdana" w:cs="Arial Narrow"/>
          <w:sz w:val="18"/>
          <w:szCs w:val="18"/>
          <w:lang w:eastAsia="en-US"/>
        </w:rPr>
        <w:t xml:space="preserve"> – 20 pkt;   </w:t>
      </w:r>
      <w:r>
        <w:rPr>
          <w:rFonts w:ascii="Verdana" w:eastAsia="Calibri" w:hAnsi="Verdana" w:cs="Arial Narrow"/>
          <w:sz w:val="18"/>
          <w:szCs w:val="18"/>
          <w:lang w:eastAsia="en-US"/>
        </w:rPr>
        <w:t>150 zł</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1</w:t>
      </w:r>
      <w:r w:rsidRPr="000A5C92">
        <w:rPr>
          <w:rFonts w:ascii="Verdana" w:eastAsia="Calibri" w:hAnsi="Verdana" w:cs="Arial Narrow"/>
          <w:sz w:val="18"/>
          <w:szCs w:val="18"/>
          <w:lang w:eastAsia="en-US"/>
        </w:rPr>
        <w:t>0 pkt</w:t>
      </w:r>
      <w:r>
        <w:rPr>
          <w:rFonts w:ascii="Verdana" w:eastAsia="Calibri" w:hAnsi="Verdana" w:cs="Arial Narrow"/>
          <w:sz w:val="18"/>
          <w:szCs w:val="18"/>
          <w:lang w:eastAsia="en-US"/>
        </w:rPr>
        <w:t>; 100 zł – 1 pkt,</w:t>
      </w:r>
    </w:p>
    <w:p w14:paraId="42B9C119" w14:textId="5E09537F" w:rsidR="000A5C92" w:rsidRPr="000A5C92" w:rsidRDefault="000A5C92" w:rsidP="000A5C92">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na podstawie informacji wpisanej przez Wykonawcę w tabeli pkt 2 </w:t>
      </w:r>
      <w:r>
        <w:rPr>
          <w:rFonts w:ascii="Verdana" w:eastAsia="Calibri" w:hAnsi="Verdana" w:cs="Arial Narrow"/>
          <w:sz w:val="18"/>
          <w:szCs w:val="18"/>
          <w:lang w:eastAsia="en-US"/>
        </w:rPr>
        <w:t xml:space="preserve">formularza ofertowego </w:t>
      </w:r>
      <w:r w:rsidRPr="000A5C92">
        <w:rPr>
          <w:rFonts w:ascii="Verdana" w:eastAsia="Calibri" w:hAnsi="Verdana" w:cs="Arial Narrow"/>
          <w:sz w:val="18"/>
          <w:szCs w:val="18"/>
          <w:lang w:eastAsia="en-US"/>
        </w:rPr>
        <w:t>załącznik nr 1 do SWZ.</w:t>
      </w:r>
    </w:p>
    <w:p w14:paraId="60F8A9BA" w14:textId="58E82C69" w:rsidR="000A5C92" w:rsidRPr="000A5C92" w:rsidRDefault="000A5C92" w:rsidP="000A5C92">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Oferta zostanie odrzucona na podstawie art. 226 ust.1 pkt 5 </w:t>
      </w:r>
      <w:proofErr w:type="spellStart"/>
      <w:r w:rsidRPr="000A5C92">
        <w:rPr>
          <w:rFonts w:ascii="Verdana" w:eastAsia="Calibri" w:hAnsi="Verdana" w:cs="Arial Narrow"/>
          <w:sz w:val="18"/>
          <w:szCs w:val="18"/>
          <w:lang w:eastAsia="en-US"/>
        </w:rPr>
        <w:t>Pzp</w:t>
      </w:r>
      <w:proofErr w:type="spellEnd"/>
      <w:r w:rsidRPr="000A5C92">
        <w:rPr>
          <w:rFonts w:ascii="Verdana" w:eastAsia="Calibri" w:hAnsi="Verdana" w:cs="Arial Narrow"/>
          <w:sz w:val="18"/>
          <w:szCs w:val="18"/>
          <w:lang w:eastAsia="en-US"/>
        </w:rPr>
        <w:t xml:space="preserve"> w przypadku:</w:t>
      </w:r>
    </w:p>
    <w:p w14:paraId="3E9430D8" w14:textId="77777777" w:rsidR="000A5C92" w:rsidRPr="000A5C92" w:rsidRDefault="000A5C92" w:rsidP="000A5C92">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pozostawienia pustego (niewypełnionego) miejsca,</w:t>
      </w:r>
    </w:p>
    <w:p w14:paraId="56229400" w14:textId="77777777" w:rsidR="000A5C92" w:rsidRPr="000A5C92" w:rsidRDefault="000A5C92" w:rsidP="000A5C92">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wartości „0 %”,</w:t>
      </w:r>
    </w:p>
    <w:p w14:paraId="0794B36C" w14:textId="169C75DD" w:rsidR="000A5C92" w:rsidRPr="000A5C92" w:rsidRDefault="000A5C92" w:rsidP="000A5C92">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innej wartości niż   </w:t>
      </w:r>
      <w:r>
        <w:rPr>
          <w:rFonts w:ascii="Verdana" w:eastAsia="Calibri" w:hAnsi="Verdana" w:cs="Arial Narrow"/>
          <w:sz w:val="18"/>
          <w:szCs w:val="18"/>
          <w:lang w:eastAsia="en-US"/>
        </w:rPr>
        <w:t>250 zł,  200 zł, 150 zł, 100 zł</w:t>
      </w:r>
      <w:r w:rsidRPr="000A5C92">
        <w:rPr>
          <w:rFonts w:ascii="Verdana" w:eastAsia="Calibri" w:hAnsi="Verdana" w:cs="Arial Narrow"/>
          <w:sz w:val="18"/>
          <w:szCs w:val="18"/>
          <w:lang w:eastAsia="en-US"/>
        </w:rPr>
        <w:t>,</w:t>
      </w:r>
    </w:p>
    <w:p w14:paraId="6EB3ED87" w14:textId="77777777" w:rsidR="000A5C92" w:rsidRPr="000A5C92" w:rsidRDefault="000A5C92" w:rsidP="000A5C92">
      <w:pPr>
        <w:suppressAutoHyphens w:val="0"/>
        <w:autoSpaceDN w:val="0"/>
        <w:adjustRightInd w:val="0"/>
        <w:spacing w:line="360" w:lineRule="auto"/>
        <w:ind w:left="1070"/>
        <w:rPr>
          <w:rFonts w:ascii="Verdana" w:eastAsia="Calibri" w:hAnsi="Verdana" w:cs="Arial Narrow"/>
          <w:sz w:val="18"/>
          <w:szCs w:val="18"/>
          <w:lang w:eastAsia="en-US"/>
        </w:rPr>
      </w:pPr>
    </w:p>
    <w:p w14:paraId="5622EBE2" w14:textId="31A23DDE" w:rsidR="00837CE9" w:rsidRDefault="000A5C92" w:rsidP="000A5C92">
      <w:pPr>
        <w:suppressAutoHyphens w:val="0"/>
        <w:autoSpaceDN w:val="0"/>
        <w:adjustRightInd w:val="0"/>
        <w:spacing w:line="360" w:lineRule="auto"/>
        <w:ind w:left="1070"/>
        <w:rPr>
          <w:rFonts w:ascii="Arial Narrow" w:eastAsia="Calibri" w:hAnsi="Arial Narrow"/>
          <w:b/>
          <w:bCs/>
          <w:lang w:eastAsia="pl-PL"/>
        </w:rPr>
      </w:pPr>
      <w:r w:rsidRPr="000A5C92">
        <w:rPr>
          <w:rFonts w:ascii="Verdana" w:eastAsia="Calibri" w:hAnsi="Verdana" w:cs="Arial Narrow"/>
          <w:sz w:val="18"/>
          <w:szCs w:val="18"/>
          <w:lang w:eastAsia="en-US"/>
        </w:rPr>
        <w:t xml:space="preserve">W kryterium tym oferta może otrzymać maksymalnie </w:t>
      </w:r>
      <w:r w:rsidR="00CE2703">
        <w:rPr>
          <w:rFonts w:ascii="Verdana" w:eastAsia="Calibri" w:hAnsi="Verdana" w:cs="Arial Narrow"/>
          <w:sz w:val="18"/>
          <w:szCs w:val="18"/>
          <w:lang w:eastAsia="en-US"/>
        </w:rPr>
        <w:t>3</w:t>
      </w:r>
      <w:r w:rsidRPr="000A5C92">
        <w:rPr>
          <w:rFonts w:ascii="Verdana" w:eastAsia="Calibri" w:hAnsi="Verdana" w:cs="Arial Narrow"/>
          <w:sz w:val="18"/>
          <w:szCs w:val="18"/>
          <w:lang w:eastAsia="en-US"/>
        </w:rPr>
        <w:t>0 pkt.</w:t>
      </w:r>
    </w:p>
    <w:p w14:paraId="215EE3EA" w14:textId="77777777" w:rsidR="006315E8" w:rsidRPr="006315E8" w:rsidRDefault="006315E8" w:rsidP="006315E8">
      <w:pPr>
        <w:autoSpaceDN w:val="0"/>
        <w:adjustRightInd w:val="0"/>
        <w:spacing w:after="60" w:line="360" w:lineRule="auto"/>
        <w:ind w:left="709"/>
        <w:jc w:val="both"/>
        <w:rPr>
          <w:rFonts w:ascii="Verdana" w:hAnsi="Verdana"/>
          <w:bCs/>
          <w:sz w:val="18"/>
          <w:szCs w:val="18"/>
        </w:rPr>
      </w:pPr>
    </w:p>
    <w:p w14:paraId="505A490B" w14:textId="77777777" w:rsidR="006315E8" w:rsidRPr="006315E8" w:rsidRDefault="006315E8" w:rsidP="006315E8">
      <w:pPr>
        <w:widowControl/>
        <w:numPr>
          <w:ilvl w:val="1"/>
          <w:numId w:val="28"/>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2B11E50" w14:textId="48061F67" w:rsidR="006315E8" w:rsidRPr="006315E8" w:rsidRDefault="006315E8" w:rsidP="006315E8">
      <w:pPr>
        <w:shd w:val="clear" w:color="auto" w:fill="FFFFFF"/>
        <w:spacing w:before="120"/>
        <w:ind w:left="68" w:right="11"/>
        <w:jc w:val="center"/>
        <w:rPr>
          <w:rFonts w:ascii="Verdana" w:hAnsi="Verdana"/>
          <w:b/>
          <w:sz w:val="18"/>
          <w:szCs w:val="18"/>
        </w:rPr>
      </w:pPr>
      <w:r w:rsidRPr="006315E8">
        <w:rPr>
          <w:rFonts w:ascii="Verdana" w:hAnsi="Verdana"/>
          <w:b/>
          <w:sz w:val="18"/>
          <w:szCs w:val="18"/>
        </w:rPr>
        <w:t xml:space="preserve">L = C + </w:t>
      </w:r>
      <w:r w:rsidR="00A46844">
        <w:rPr>
          <w:rFonts w:ascii="Verdana" w:hAnsi="Verdana"/>
          <w:b/>
          <w:sz w:val="18"/>
          <w:szCs w:val="18"/>
        </w:rPr>
        <w:t>T + K</w:t>
      </w:r>
    </w:p>
    <w:p w14:paraId="4FE4AB71" w14:textId="77777777" w:rsidR="006315E8" w:rsidRPr="006315E8" w:rsidRDefault="006315E8" w:rsidP="006315E8">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1291F9BA"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052608B9"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1F2964DF" w14:textId="6CDCCE32" w:rsidR="006315E8" w:rsidRDefault="00A46844" w:rsidP="006315E8">
      <w:pPr>
        <w:shd w:val="clear" w:color="auto" w:fill="FFFFFF"/>
        <w:spacing w:line="360" w:lineRule="auto"/>
        <w:ind w:left="851" w:right="14"/>
        <w:jc w:val="both"/>
        <w:rPr>
          <w:rFonts w:ascii="Verdana" w:hAnsi="Verdana" w:cs="Calibri"/>
          <w:bCs/>
          <w:sz w:val="18"/>
          <w:szCs w:val="18"/>
        </w:rPr>
      </w:pPr>
      <w:r>
        <w:rPr>
          <w:rFonts w:ascii="Verdana" w:hAnsi="Verdana"/>
          <w:sz w:val="18"/>
          <w:szCs w:val="18"/>
        </w:rPr>
        <w:t>T</w:t>
      </w:r>
      <w:r w:rsidR="006315E8" w:rsidRPr="006315E8">
        <w:rPr>
          <w:rFonts w:ascii="Verdana" w:hAnsi="Verdana"/>
          <w:sz w:val="18"/>
          <w:szCs w:val="18"/>
        </w:rPr>
        <w:t xml:space="preserve"> - punkty uzyskane w kryterium  „</w:t>
      </w:r>
      <w:r>
        <w:rPr>
          <w:rFonts w:ascii="Verdana" w:hAnsi="Verdana" w:cs="Calibri"/>
          <w:bCs/>
          <w:sz w:val="18"/>
          <w:szCs w:val="18"/>
        </w:rPr>
        <w:t>Termin dostawy</w:t>
      </w:r>
      <w:r w:rsidR="006315E8" w:rsidRPr="006315E8">
        <w:rPr>
          <w:rFonts w:ascii="Verdana" w:hAnsi="Verdana" w:cs="Calibri"/>
          <w:bCs/>
          <w:sz w:val="18"/>
          <w:szCs w:val="18"/>
        </w:rPr>
        <w:t>”</w:t>
      </w:r>
    </w:p>
    <w:p w14:paraId="7D2A9BE7" w14:textId="33F07B4B" w:rsidR="00A46844" w:rsidRPr="006315E8" w:rsidRDefault="00A46844" w:rsidP="006315E8">
      <w:pPr>
        <w:shd w:val="clear" w:color="auto" w:fill="FFFFFF"/>
        <w:spacing w:line="360" w:lineRule="auto"/>
        <w:ind w:left="851" w:right="14"/>
        <w:jc w:val="both"/>
        <w:rPr>
          <w:rFonts w:ascii="Verdana" w:hAnsi="Verdana"/>
          <w:sz w:val="18"/>
          <w:szCs w:val="18"/>
        </w:rPr>
      </w:pPr>
      <w:r>
        <w:rPr>
          <w:rFonts w:ascii="Verdana" w:hAnsi="Verdana"/>
          <w:sz w:val="18"/>
          <w:szCs w:val="18"/>
        </w:rPr>
        <w:t xml:space="preserve">K – punkty uzyskane w kryterium „Wysokość kary umownej” </w:t>
      </w:r>
    </w:p>
    <w:p w14:paraId="120F7351" w14:textId="77777777" w:rsidR="006315E8" w:rsidRPr="006315E8" w:rsidRDefault="006315E8" w:rsidP="006315E8">
      <w:pPr>
        <w:numPr>
          <w:ilvl w:val="1"/>
          <w:numId w:val="28"/>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4D6AD50B" w14:textId="75C795A8"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107C597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D810C17" w14:textId="4CC3D81D" w:rsidR="005978CE"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Zamawiający zawiera umowę w sprawie zamówienia publicznego, z uwzględnieniem art. 577,</w:t>
      </w:r>
      <w:r w:rsidR="003A3858">
        <w:rPr>
          <w:color w:val="auto"/>
          <w:sz w:val="18"/>
          <w:szCs w:val="18"/>
        </w:rPr>
        <w:t xml:space="preserve">                 </w:t>
      </w:r>
      <w:r w:rsidRPr="00932C2C">
        <w:rPr>
          <w:color w:val="auto"/>
          <w:sz w:val="18"/>
          <w:szCs w:val="18"/>
        </w:rPr>
        <w:t xml:space="preserve"> w terminie nie krótszym niż 5 dni od dnia przesłania zawiadomienia o wyborze najkorzystniejszej </w:t>
      </w:r>
      <w:r w:rsidRPr="00932C2C">
        <w:rPr>
          <w:color w:val="auto"/>
          <w:sz w:val="18"/>
          <w:szCs w:val="18"/>
        </w:rPr>
        <w:lastRenderedPageBreak/>
        <w:t xml:space="preserve">oferty, jeżeli zawiadomienie to zostało przesłane przy użyciu środków komunikacji elektronicznej, albo 10 dni, jeżeli </w:t>
      </w:r>
      <w:r w:rsidR="00932C2C" w:rsidRPr="00932C2C">
        <w:rPr>
          <w:color w:val="auto"/>
          <w:sz w:val="18"/>
          <w:szCs w:val="18"/>
        </w:rPr>
        <w:t>zostało przesłane w inny sposób.</w:t>
      </w:r>
    </w:p>
    <w:p w14:paraId="2AB98A60" w14:textId="025C6530" w:rsidR="00500DD9"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Zamawiający może zawrzeć umowę w sprawie zamówienia publicznego przed upływem terminu,</w:t>
      </w:r>
      <w:r w:rsidR="003A3858">
        <w:rPr>
          <w:color w:val="auto"/>
          <w:sz w:val="18"/>
          <w:szCs w:val="18"/>
        </w:rPr>
        <w:t xml:space="preserve">               </w:t>
      </w:r>
      <w:r w:rsidRPr="00932C2C">
        <w:rPr>
          <w:color w:val="auto"/>
          <w:sz w:val="18"/>
          <w:szCs w:val="18"/>
        </w:rPr>
        <w:t xml:space="preserve"> o którym mowa w ust. 17.1, je</w:t>
      </w:r>
      <w:r w:rsidR="00932C2C" w:rsidRPr="00932C2C">
        <w:rPr>
          <w:color w:val="auto"/>
          <w:sz w:val="18"/>
          <w:szCs w:val="18"/>
        </w:rPr>
        <w:t>żeli złożono tylko jedną ofertę.</w:t>
      </w:r>
    </w:p>
    <w:p w14:paraId="2AFE4B4F" w14:textId="1E87CAFC" w:rsidR="0062369A" w:rsidRPr="00932C2C" w:rsidRDefault="0062369A" w:rsidP="003A3858">
      <w:pPr>
        <w:numPr>
          <w:ilvl w:val="1"/>
          <w:numId w:val="37"/>
        </w:numPr>
        <w:spacing w:line="360" w:lineRule="auto"/>
        <w:jc w:val="both"/>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  do SWZ. Umowa zostanie uzupełniona o zapisy</w:t>
      </w:r>
      <w:r w:rsidR="00932C2C" w:rsidRPr="00932C2C">
        <w:rPr>
          <w:rFonts w:ascii="Verdana" w:hAnsi="Verdana" w:cs="Verdana"/>
          <w:sz w:val="18"/>
          <w:szCs w:val="18"/>
          <w:lang w:eastAsia="pl-PL"/>
        </w:rPr>
        <w:t xml:space="preserve"> wynikające ze złożonej oferty.</w:t>
      </w:r>
    </w:p>
    <w:p w14:paraId="789BE5A5" w14:textId="6BAF8D7F" w:rsidR="0062369A" w:rsidRPr="00F61121" w:rsidRDefault="0062369A" w:rsidP="00CB3067">
      <w:pPr>
        <w:pStyle w:val="Default"/>
        <w:numPr>
          <w:ilvl w:val="1"/>
          <w:numId w:val="37"/>
        </w:numPr>
        <w:spacing w:line="360" w:lineRule="auto"/>
        <w:jc w:val="both"/>
        <w:rPr>
          <w:color w:val="auto"/>
          <w:sz w:val="18"/>
          <w:szCs w:val="18"/>
        </w:rPr>
      </w:pPr>
      <w:r w:rsidRPr="00932C2C">
        <w:rPr>
          <w:color w:val="auto"/>
          <w:sz w:val="18"/>
          <w:szCs w:val="18"/>
        </w:rPr>
        <w:t xml:space="preserve">Jeżeli zostanie wybrana oferta Wykonawców wspólnie ubiegających się o zamówienie, </w:t>
      </w:r>
      <w:r w:rsidR="003A3858">
        <w:rPr>
          <w:color w:val="auto"/>
          <w:sz w:val="18"/>
          <w:szCs w:val="18"/>
        </w:rPr>
        <w:t xml:space="preserve">                      </w:t>
      </w:r>
      <w:r w:rsidRPr="00932C2C">
        <w:rPr>
          <w:color w:val="auto"/>
          <w:sz w:val="18"/>
          <w:szCs w:val="18"/>
        </w:rPr>
        <w:t>to 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Pr="00F61121">
        <w:rPr>
          <w:color w:val="auto"/>
          <w:sz w:val="18"/>
          <w:szCs w:val="18"/>
        </w:rPr>
        <w:t xml:space="preserve">w szczególności wynikać: zasady współdziałania, zakres współuczestnictwa i podział obowiązków Wykonawców w wykonaniu przedmiotu zamówienia (art. 59 </w:t>
      </w:r>
      <w:proofErr w:type="spellStart"/>
      <w:r w:rsidRPr="00F61121">
        <w:rPr>
          <w:color w:val="auto"/>
          <w:sz w:val="18"/>
          <w:szCs w:val="18"/>
        </w:rPr>
        <w:t>Pzp</w:t>
      </w:r>
      <w:proofErr w:type="spellEnd"/>
      <w:r w:rsidRPr="00F61121">
        <w:rPr>
          <w:color w:val="auto"/>
          <w:sz w:val="18"/>
          <w:szCs w:val="18"/>
        </w:rPr>
        <w:t>).</w:t>
      </w:r>
    </w:p>
    <w:p w14:paraId="0FC5E3E1" w14:textId="77777777" w:rsidR="0062369A" w:rsidRPr="00F61121" w:rsidRDefault="0062369A" w:rsidP="00CB3067">
      <w:pPr>
        <w:pStyle w:val="Default"/>
        <w:numPr>
          <w:ilvl w:val="1"/>
          <w:numId w:val="37"/>
        </w:numPr>
        <w:spacing w:line="360" w:lineRule="auto"/>
        <w:jc w:val="both"/>
        <w:rPr>
          <w:color w:val="auto"/>
          <w:sz w:val="18"/>
          <w:szCs w:val="18"/>
        </w:rPr>
      </w:pPr>
      <w:r w:rsidRPr="00F61121">
        <w:rPr>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F61121">
        <w:rPr>
          <w:color w:val="auto"/>
          <w:sz w:val="18"/>
          <w:szCs w:val="18"/>
        </w:rPr>
        <w:t>Pzp</w:t>
      </w:r>
      <w:proofErr w:type="spellEnd"/>
      <w:r w:rsidRPr="00F61121">
        <w:rPr>
          <w:color w:val="auto"/>
          <w:sz w:val="18"/>
          <w:szCs w:val="18"/>
        </w:rPr>
        <w:t>).</w:t>
      </w:r>
    </w:p>
    <w:p w14:paraId="35C3E8CF" w14:textId="77777777" w:rsidR="0062369A" w:rsidRPr="00F61121" w:rsidRDefault="00F61121" w:rsidP="00CB3067">
      <w:pPr>
        <w:pStyle w:val="Default"/>
        <w:numPr>
          <w:ilvl w:val="1"/>
          <w:numId w:val="37"/>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w:t>
      </w:r>
      <w:proofErr w:type="spellStart"/>
      <w:r w:rsidR="0062369A" w:rsidRPr="00F61121">
        <w:rPr>
          <w:color w:val="auto"/>
          <w:sz w:val="18"/>
          <w:szCs w:val="18"/>
        </w:rPr>
        <w:t>Pzp</w:t>
      </w:r>
      <w:proofErr w:type="spellEnd"/>
      <w:r w:rsidR="0062369A" w:rsidRPr="00F61121">
        <w:rPr>
          <w:color w:val="auto"/>
          <w:sz w:val="18"/>
          <w:szCs w:val="18"/>
        </w:rPr>
        <w:t xml:space="preserve">). </w:t>
      </w:r>
    </w:p>
    <w:p w14:paraId="37C71E46"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6CE12B6F"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154C308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26EE2713" w14:textId="5DF20FAE" w:rsidR="00DD614E"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 xml:space="preserve">Projektowane postanowienia umowy w sprawie zamówienia publicznego, które zostaną wprowadzone do treści umowy, określone zostały w Załączniku nr </w:t>
      </w:r>
      <w:r w:rsidR="007C16DD">
        <w:rPr>
          <w:rFonts w:ascii="Verdana" w:hAnsi="Verdana"/>
          <w:sz w:val="18"/>
          <w:szCs w:val="18"/>
        </w:rPr>
        <w:t>4</w:t>
      </w:r>
      <w:r w:rsidRPr="00A40FDD">
        <w:rPr>
          <w:rFonts w:ascii="Verdana" w:hAnsi="Verdana"/>
          <w:sz w:val="18"/>
          <w:szCs w:val="18"/>
        </w:rPr>
        <w:t xml:space="preserve"> do SWZ.</w:t>
      </w:r>
    </w:p>
    <w:p w14:paraId="195DC5B1" w14:textId="77777777" w:rsidR="00851642"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p>
    <w:p w14:paraId="3D75DD36"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6DB42626"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Wykonawcy oraz innemu podmiotowi przysługują środki ochrony prawnej opisane w Dziale IX </w:t>
      </w:r>
      <w:proofErr w:type="spellStart"/>
      <w:r w:rsidRPr="00A40FDD">
        <w:rPr>
          <w:color w:val="auto"/>
          <w:sz w:val="18"/>
          <w:szCs w:val="18"/>
        </w:rPr>
        <w:t>Pzp</w:t>
      </w:r>
      <w:proofErr w:type="spellEnd"/>
      <w:r w:rsidRPr="00A40FDD">
        <w:rPr>
          <w:color w:val="auto"/>
          <w:sz w:val="18"/>
          <w:szCs w:val="18"/>
        </w:rPr>
        <w:t xml:space="preserve">, jeżeli ma lub miał interes w uzyskaniu zamówienia oraz poniósł lub może ponieść szkodę w wyniku naruszenia przez Zamawiającego przepisów </w:t>
      </w:r>
      <w:proofErr w:type="spellStart"/>
      <w:r w:rsidRPr="00A40FDD">
        <w:rPr>
          <w:color w:val="auto"/>
          <w:sz w:val="18"/>
          <w:szCs w:val="18"/>
        </w:rPr>
        <w:t>Pzp</w:t>
      </w:r>
      <w:proofErr w:type="spellEnd"/>
      <w:r w:rsidRPr="00A40FDD">
        <w:rPr>
          <w:color w:val="auto"/>
          <w:sz w:val="18"/>
          <w:szCs w:val="18"/>
        </w:rPr>
        <w:t>.</w:t>
      </w:r>
    </w:p>
    <w:p w14:paraId="33286F39"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40FDD">
        <w:rPr>
          <w:color w:val="auto"/>
          <w:sz w:val="18"/>
          <w:szCs w:val="18"/>
        </w:rPr>
        <w:t>Pzp</w:t>
      </w:r>
      <w:proofErr w:type="spellEnd"/>
      <w:r w:rsidRPr="00A40FDD">
        <w:rPr>
          <w:color w:val="auto"/>
          <w:sz w:val="18"/>
          <w:szCs w:val="18"/>
        </w:rPr>
        <w:t xml:space="preserve"> oraz Rzecznikowi Małych Średnich Przedsiębiorstw.</w:t>
      </w:r>
    </w:p>
    <w:p w14:paraId="313FBB72"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Odwołanie przysługuje na:</w:t>
      </w:r>
    </w:p>
    <w:p w14:paraId="7506C0CE"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lastRenderedPageBreak/>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F1F881D"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17B57BF5"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Odwołanie wnosi się do Prezesa Krajowej Izby Odwoławczej. </w:t>
      </w:r>
    </w:p>
    <w:p w14:paraId="28611B0E"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3057B2A4"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2F6D0D27"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wnosi się w przypadku zamówień, których wartość jest mniejsza niż progi unijne, w terminie:</w:t>
      </w:r>
    </w:p>
    <w:p w14:paraId="059E6744"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28EC43DE"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0AF45CE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B9D3880"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Terminy oblicza się według przepisów prawa cywilnego. Jeżeli koniec terminu do wykonania czynności przypada na sobotę lub dzień ustawowo wolny od pracy, termin upływa dnia następnego po dniu lub dniach wolnych od pracy.</w:t>
      </w:r>
    </w:p>
    <w:p w14:paraId="398D68E2"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0FD6C8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53993B9" w14:textId="5051C84B"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Pisma w formie pisemnej wnosi się za pośrednictwem operatora pocztowego, w rozumieniu ustawy                      z dnia 23 listopada 2012 r. – Prawo pocztowe, osobiście, za pośrednictwem posłańca, a pisma </w:t>
      </w:r>
      <w:r w:rsidR="003A3858">
        <w:rPr>
          <w:color w:val="auto"/>
          <w:sz w:val="18"/>
          <w:szCs w:val="18"/>
        </w:rPr>
        <w:t xml:space="preserve">              </w:t>
      </w:r>
      <w:r w:rsidRPr="00DC2504">
        <w:rPr>
          <w:color w:val="auto"/>
          <w:sz w:val="18"/>
          <w:szCs w:val="18"/>
        </w:rPr>
        <w:t>w postaci elektronicznej wnosi się przy użyciu środków komunikacji elektronicznej.</w:t>
      </w:r>
    </w:p>
    <w:p w14:paraId="5CE4CC6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Zgodnie z art. 579 ust. 1 </w:t>
      </w:r>
      <w:proofErr w:type="spellStart"/>
      <w:r w:rsidRPr="00DC2504">
        <w:rPr>
          <w:color w:val="auto"/>
          <w:sz w:val="18"/>
          <w:szCs w:val="18"/>
        </w:rPr>
        <w:t>Pzp</w:t>
      </w:r>
      <w:proofErr w:type="spellEnd"/>
      <w:r w:rsidRPr="00DC2504">
        <w:rPr>
          <w:color w:val="auto"/>
          <w:sz w:val="18"/>
          <w:szCs w:val="18"/>
        </w:rPr>
        <w:t xml:space="preserve"> na orzeczenie Izby oraz postanowienie Prezesa Izby, o którym mowa w art. 519 ust. 1, stronom oraz uczestnikom postępowania odwoławczego przysługuje skarga do sądu.</w:t>
      </w:r>
    </w:p>
    <w:p w14:paraId="5082EA4B"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49631111" w14:textId="53F3951B"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proofErr w:type="spellStart"/>
      <w:r w:rsidR="00CF50F2" w:rsidRPr="00B42F9F">
        <w:rPr>
          <w:rFonts w:ascii="Verdana" w:hAnsi="Verdana"/>
          <w:sz w:val="18"/>
          <w:szCs w:val="18"/>
        </w:rPr>
        <w:t>Pzp</w:t>
      </w:r>
      <w:proofErr w:type="spellEnd"/>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 xml:space="preserve">w stosunku do treści oferty, na podstawie której dokonano wyboru Wykonawcy. Zmiany zawartej umowy zostały opisane w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nr </w:t>
      </w:r>
      <w:r w:rsidR="007C16DD">
        <w:rPr>
          <w:rFonts w:ascii="Verdana" w:hAnsi="Verdana"/>
          <w:sz w:val="18"/>
          <w:szCs w:val="18"/>
        </w:rPr>
        <w:t>4</w:t>
      </w:r>
      <w:r w:rsidRPr="00B42F9F">
        <w:rPr>
          <w:rFonts w:ascii="Verdana" w:hAnsi="Verdana"/>
          <w:sz w:val="18"/>
          <w:szCs w:val="18"/>
        </w:rPr>
        <w:t xml:space="preserve"> do </w:t>
      </w:r>
      <w:r w:rsidR="00390712" w:rsidRPr="00B42F9F">
        <w:rPr>
          <w:rFonts w:ascii="Verdana" w:hAnsi="Verdana"/>
          <w:sz w:val="18"/>
          <w:szCs w:val="18"/>
        </w:rPr>
        <w:t>SWZ</w:t>
      </w:r>
      <w:r w:rsidRPr="00B42F9F">
        <w:rPr>
          <w:rFonts w:ascii="Verdana" w:hAnsi="Verdana"/>
          <w:sz w:val="18"/>
          <w:szCs w:val="18"/>
        </w:rPr>
        <w:t xml:space="preserve">. </w:t>
      </w:r>
    </w:p>
    <w:p w14:paraId="7892A080"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lastRenderedPageBreak/>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3BF4A59C" w14:textId="3436F77F" w:rsidR="00200E79" w:rsidRPr="00200E79" w:rsidRDefault="00200E79" w:rsidP="003B1475">
      <w:pPr>
        <w:spacing w:line="360" w:lineRule="auto"/>
        <w:ind w:left="-142" w:right="-171"/>
        <w:jc w:val="both"/>
        <w:rPr>
          <w:rFonts w:ascii="Verdana" w:hAnsi="Verdana"/>
          <w:b/>
          <w:bCs/>
          <w:sz w:val="18"/>
          <w:szCs w:val="18"/>
          <w:lang w:eastAsia="pl-PL"/>
        </w:rPr>
      </w:pPr>
      <w:r w:rsidRPr="00200E79">
        <w:rPr>
          <w:rFonts w:ascii="Verdana" w:hAnsi="Verdana"/>
          <w:b/>
          <w:bCs/>
          <w:sz w:val="18"/>
          <w:szCs w:val="18"/>
          <w:lang w:eastAsia="pl-PL"/>
        </w:rPr>
        <w:t xml:space="preserve">Obowiązek informacyjny </w:t>
      </w:r>
    </w:p>
    <w:p w14:paraId="2C243AD9" w14:textId="0609AB13" w:rsidR="003B1475" w:rsidRPr="003B1475" w:rsidRDefault="003B1475" w:rsidP="003B1475">
      <w:pPr>
        <w:spacing w:line="360" w:lineRule="auto"/>
        <w:ind w:left="-142" w:right="-17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0D7FFFA5" w14:textId="6FCF3CE8" w:rsidR="00BB2034" w:rsidRDefault="003B1475"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00BB2034"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sidR="00EE3BC6">
        <w:rPr>
          <w:rFonts w:ascii="Verdana" w:hAnsi="Verdana"/>
          <w:sz w:val="18"/>
          <w:szCs w:val="18"/>
        </w:rPr>
        <w:t xml:space="preserve"> </w:t>
      </w:r>
      <w:r w:rsidR="00BB2034">
        <w:rPr>
          <w:rFonts w:ascii="Verdana" w:hAnsi="Verdana"/>
          <w:sz w:val="18"/>
          <w:szCs w:val="18"/>
        </w:rPr>
        <w:t xml:space="preserve">e-mail: </w:t>
      </w:r>
      <w:r w:rsidRPr="00BB2034">
        <w:rPr>
          <w:rFonts w:ascii="Verdana" w:hAnsi="Verdana"/>
          <w:sz w:val="18"/>
          <w:szCs w:val="18"/>
        </w:rPr>
        <w:t xml:space="preserve"> </w:t>
      </w:r>
      <w:hyperlink r:id="rId23" w:history="1">
        <w:r w:rsidR="00BB2034" w:rsidRPr="00B21C61">
          <w:rPr>
            <w:rStyle w:val="Hipercze"/>
            <w:rFonts w:ascii="Verdana" w:hAnsi="Verdana"/>
            <w:sz w:val="18"/>
            <w:szCs w:val="18"/>
          </w:rPr>
          <w:t>sekretariat@zgkim-dobrodzien.pl</w:t>
        </w:r>
      </w:hyperlink>
      <w:r w:rsidR="00BB2034">
        <w:rPr>
          <w:rFonts w:ascii="Verdana" w:hAnsi="Verdana"/>
          <w:sz w:val="18"/>
          <w:szCs w:val="18"/>
        </w:rPr>
        <w:t xml:space="preserve"> </w:t>
      </w:r>
    </w:p>
    <w:p w14:paraId="61DF5EEA" w14:textId="3EEC6232" w:rsidR="003B1475" w:rsidRPr="00BB2034" w:rsidRDefault="00BB2034"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z </w:t>
      </w:r>
      <w:r w:rsidR="003B1475" w:rsidRPr="00BB2034">
        <w:rPr>
          <w:rFonts w:ascii="Verdana" w:hAnsi="Verdana"/>
          <w:sz w:val="18"/>
          <w:szCs w:val="18"/>
          <w:lang w:eastAsia="pl-PL"/>
        </w:rPr>
        <w:t xml:space="preserve">inspektorem ochrony danych osobowych w </w:t>
      </w:r>
      <w:r w:rsidRPr="00BB2034">
        <w:rPr>
          <w:color w:val="000000"/>
        </w:rPr>
        <w:t>Zakładzie Gospodarki Komunalnej i Mieszkaniowej z siedzibą w Dobrodzieniu przy ul. Piastowskiej 25</w:t>
      </w:r>
      <w:r w:rsidRPr="00BB2034">
        <w:rPr>
          <w:color w:val="000000"/>
          <w:shd w:val="clear" w:color="auto" w:fill="F9F8F8"/>
        </w:rPr>
        <w:t xml:space="preserve"> </w:t>
      </w:r>
      <w:r w:rsidRPr="00BB2034">
        <w:rPr>
          <w:rFonts w:ascii="Verdana" w:hAnsi="Verdana"/>
          <w:sz w:val="18"/>
          <w:szCs w:val="18"/>
          <w:lang w:eastAsia="pl-PL"/>
        </w:rPr>
        <w:t xml:space="preserve">można się skontaktować za pomocą e-mail: </w:t>
      </w:r>
      <w:hyperlink r:id="rId24" w:history="1">
        <w:r w:rsidRPr="00BB2034">
          <w:rPr>
            <w:rStyle w:val="Hipercze"/>
            <w:shd w:val="clear" w:color="auto" w:fill="F9F8F8"/>
          </w:rPr>
          <w:t>iod@bipfirma.pl</w:t>
        </w:r>
      </w:hyperlink>
      <w:r w:rsidRPr="00BB2034">
        <w:rPr>
          <w:color w:val="000000"/>
          <w:shd w:val="clear" w:color="auto" w:fill="F9F8F8"/>
        </w:rPr>
        <w:t xml:space="preserve">   </w:t>
      </w:r>
    </w:p>
    <w:p w14:paraId="5149332A"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przetwarzane będą na podstawie art. 6 ust. 1 lit. c</w:t>
      </w:r>
      <w:r w:rsidRPr="003B1475">
        <w:rPr>
          <w:rFonts w:ascii="Verdana" w:hAnsi="Verdana"/>
          <w:i/>
          <w:sz w:val="18"/>
          <w:szCs w:val="18"/>
          <w:lang w:eastAsia="pl-PL"/>
        </w:rPr>
        <w:t xml:space="preserve"> </w:t>
      </w:r>
      <w:r w:rsidRPr="003B1475">
        <w:rPr>
          <w:rFonts w:ascii="Verdana" w:hAnsi="Verdana"/>
          <w:sz w:val="18"/>
          <w:szCs w:val="18"/>
          <w:lang w:eastAsia="pl-PL"/>
        </w:rPr>
        <w:t xml:space="preserve">RODO w celu </w:t>
      </w:r>
      <w:r w:rsidRPr="003B1475">
        <w:rPr>
          <w:rFonts w:ascii="Verdana" w:hAnsi="Verdana"/>
          <w:sz w:val="18"/>
          <w:szCs w:val="18"/>
        </w:rPr>
        <w:t xml:space="preserve">związanym                  z postępowaniem o udzielenie niniejszego zamówienia publicznego prowadzonym w trybie przetargu nieograniczonego, </w:t>
      </w:r>
    </w:p>
    <w:p w14:paraId="003CAB47"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odbiorcami Pani/Pana danych osobowych będą osoby lub podmioty, którym udostępniona zostanie dokumentacja postępowania w oparciu </w:t>
      </w:r>
      <w:r w:rsidR="001C6BE6">
        <w:rPr>
          <w:rFonts w:ascii="Verdana" w:hAnsi="Verdana"/>
          <w:sz w:val="18"/>
          <w:szCs w:val="18"/>
          <w:lang w:eastAsia="pl-PL"/>
        </w:rPr>
        <w:t>o zapisy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w:t>
      </w:r>
    </w:p>
    <w:p w14:paraId="32836E2D"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sidR="001C6BE6">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772694B4"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1E23BC3F"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w odniesieniu do Pani/Pana danych osobowych decyzje nie będą podejmowane w sposób zautomatyzowany, stosownie do art. 22 RODO,</w:t>
      </w:r>
    </w:p>
    <w:p w14:paraId="5BF9844B"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0E550F0F" w14:textId="77777777" w:rsidR="003B1475" w:rsidRPr="003B1475" w:rsidRDefault="003B1475" w:rsidP="00CB3067">
      <w:pPr>
        <w:widowControl/>
        <w:numPr>
          <w:ilvl w:val="0"/>
          <w:numId w:val="4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702F75CF"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67C76B5A"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686E3DED"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prawo do wniesienia skargi do Prezesa Urzędu Ochrony Danych Osobowych, gdy uzna Pani/Pan, że przetwarzanie danych osobowych Pani/Pana dotyczących narusza przepisy RODO;</w:t>
      </w:r>
    </w:p>
    <w:p w14:paraId="684A8BF4" w14:textId="77777777" w:rsidR="003B1475" w:rsidRPr="003B1475" w:rsidRDefault="003B1475" w:rsidP="00CB3067">
      <w:pPr>
        <w:widowControl/>
        <w:numPr>
          <w:ilvl w:val="0"/>
          <w:numId w:val="4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0EE80E33"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777565FC"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6DD65BDF" w14:textId="3042E11C" w:rsidR="003B1475" w:rsidRPr="00200E79"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10C2B455" w14:textId="3B0BA60B" w:rsidR="00200E79" w:rsidRPr="00200E79" w:rsidRDefault="00200E79" w:rsidP="00200E79">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1A3808B3" w14:textId="77777777" w:rsidR="00200E79" w:rsidRPr="00200E79" w:rsidRDefault="00200E79" w:rsidP="00200E79">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lastRenderedPageBreak/>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72B26D4D"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2181E9B"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325AEF0F" w14:textId="77777777" w:rsidR="00200E79" w:rsidRPr="00200E79" w:rsidRDefault="00200E79" w:rsidP="00CB3067">
      <w:pPr>
        <w:keepNext/>
        <w:widowControl/>
        <w:numPr>
          <w:ilvl w:val="0"/>
          <w:numId w:val="54"/>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6591E89D"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2995CAE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7295705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18 ust. 1 RODO, nie ogranicza przetwarzania danych osobowych do czasu zakończenia tego postępowania. </w:t>
      </w:r>
    </w:p>
    <w:p w14:paraId="6A034F1C" w14:textId="77777777" w:rsidR="00200E79" w:rsidRPr="00200E79" w:rsidRDefault="00200E79" w:rsidP="00200E79">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717E6D67" w14:textId="77777777" w:rsidR="00200E79" w:rsidRPr="003B1475" w:rsidRDefault="00200E79" w:rsidP="00200E79">
      <w:pPr>
        <w:widowControl/>
        <w:suppressAutoHyphens w:val="0"/>
        <w:autoSpaceDE/>
        <w:spacing w:after="150" w:line="360" w:lineRule="auto"/>
        <w:contextualSpacing/>
        <w:jc w:val="both"/>
        <w:rPr>
          <w:rFonts w:ascii="Verdana" w:hAnsi="Verdana"/>
          <w:i/>
          <w:noProof/>
          <w:sz w:val="18"/>
          <w:szCs w:val="18"/>
          <w:lang w:val="cs-CZ" w:eastAsia="x-none"/>
        </w:rPr>
      </w:pPr>
    </w:p>
    <w:p w14:paraId="538F666F"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 xml:space="preserve">t. 95 </w:t>
      </w:r>
      <w:proofErr w:type="spellStart"/>
      <w:r w:rsidR="00810B50">
        <w:rPr>
          <w:rFonts w:ascii="Verdana" w:hAnsi="Verdana" w:cs="Times New Roman"/>
          <w:b/>
        </w:rPr>
        <w:t>Pzp</w:t>
      </w:r>
      <w:proofErr w:type="spellEnd"/>
      <w:r w:rsidR="00810B50">
        <w:rPr>
          <w:rFonts w:ascii="Verdana" w:hAnsi="Verdana" w:cs="Times New Roman"/>
          <w:b/>
        </w:rPr>
        <w:t xml:space="preserve"> i 96 ust. 2 pkt 2 </w:t>
      </w:r>
      <w:proofErr w:type="spellStart"/>
      <w:r w:rsidR="00810B50">
        <w:rPr>
          <w:rFonts w:ascii="Verdana" w:hAnsi="Verdana" w:cs="Times New Roman"/>
          <w:b/>
        </w:rPr>
        <w:t>Pzp</w:t>
      </w:r>
      <w:proofErr w:type="spellEnd"/>
    </w:p>
    <w:p w14:paraId="3F5983DF" w14:textId="77777777" w:rsidR="00461454" w:rsidRDefault="00461454" w:rsidP="00810B50">
      <w:pPr>
        <w:pStyle w:val="Akapitzlist"/>
        <w:spacing w:after="200"/>
        <w:ind w:left="0"/>
        <w:rPr>
          <w:rFonts w:ascii="Verdana" w:hAnsi="Verdana" w:cs="Arial"/>
          <w:noProof w:val="0"/>
          <w:sz w:val="18"/>
          <w:szCs w:val="18"/>
          <w:lang w:val="pl-PL" w:eastAsia="ar-SA"/>
        </w:rPr>
      </w:pPr>
      <w:r w:rsidRPr="00810B50">
        <w:rPr>
          <w:rFonts w:ascii="Verdana" w:hAnsi="Verdana" w:cs="Arial"/>
          <w:noProof w:val="0"/>
          <w:sz w:val="18"/>
          <w:szCs w:val="18"/>
          <w:lang w:val="pl-PL" w:eastAsia="ar-SA"/>
        </w:rPr>
        <w:t>Zamawiający nie określa wymagań.</w:t>
      </w:r>
    </w:p>
    <w:p w14:paraId="6824C9CA" w14:textId="77777777" w:rsidR="00810B50" w:rsidRPr="00810B50" w:rsidRDefault="00810B50" w:rsidP="00810B50">
      <w:pPr>
        <w:pStyle w:val="Akapitzlist"/>
        <w:spacing w:after="200"/>
        <w:ind w:left="0"/>
        <w:rPr>
          <w:rFonts w:ascii="Verdana" w:hAnsi="Verdana" w:cs="Arial"/>
          <w:noProof w:val="0"/>
          <w:sz w:val="18"/>
          <w:szCs w:val="18"/>
          <w:lang w:val="pl-PL" w:eastAsia="ar-SA"/>
        </w:rPr>
      </w:pPr>
    </w:p>
    <w:p w14:paraId="665E4B0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4A716D63"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7C7E55FD" w14:textId="77777777" w:rsidR="00AC3EF1" w:rsidRPr="00810B50" w:rsidRDefault="00AC3EF1"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t xml:space="preserve"> załącznik nr 1 – </w:t>
      </w:r>
      <w:r w:rsidR="006F6628" w:rsidRPr="00810B50">
        <w:rPr>
          <w:rFonts w:ascii="Verdana" w:hAnsi="Verdana" w:cs="Times New Roman"/>
          <w:sz w:val="18"/>
          <w:szCs w:val="18"/>
        </w:rPr>
        <w:t>formularz ofertowy,</w:t>
      </w:r>
    </w:p>
    <w:p w14:paraId="32F79DBC" w14:textId="18220136" w:rsidR="005141A6" w:rsidRDefault="009339E6" w:rsidP="005141A6">
      <w:pPr>
        <w:numPr>
          <w:ilvl w:val="0"/>
          <w:numId w:val="13"/>
        </w:numPr>
        <w:shd w:val="clear" w:color="auto" w:fill="FFFFFF"/>
        <w:spacing w:before="120" w:line="360" w:lineRule="auto"/>
        <w:ind w:left="567" w:right="11"/>
        <w:jc w:val="both"/>
        <w:rPr>
          <w:rFonts w:ascii="Verdana" w:hAnsi="Verdana" w:cs="Times New Roman"/>
          <w:sz w:val="18"/>
          <w:szCs w:val="18"/>
        </w:rPr>
      </w:pPr>
      <w:r w:rsidRPr="00642F2B">
        <w:rPr>
          <w:rFonts w:ascii="Verdana" w:hAnsi="Verdana" w:cs="Times New Roman"/>
          <w:sz w:val="18"/>
          <w:szCs w:val="18"/>
        </w:rPr>
        <w:t xml:space="preserve"> </w:t>
      </w:r>
      <w:r w:rsidR="008D6BE5" w:rsidRPr="00642F2B">
        <w:rPr>
          <w:rFonts w:ascii="Verdana" w:hAnsi="Verdana" w:cs="Times New Roman"/>
          <w:sz w:val="18"/>
          <w:szCs w:val="18"/>
        </w:rPr>
        <w:t xml:space="preserve">Załącznik nr </w:t>
      </w:r>
      <w:r w:rsidR="00642F2B">
        <w:rPr>
          <w:rFonts w:ascii="Verdana" w:hAnsi="Verdana" w:cs="Times New Roman"/>
          <w:sz w:val="18"/>
          <w:szCs w:val="18"/>
        </w:rPr>
        <w:t>2</w:t>
      </w:r>
      <w:r w:rsidR="008D6BE5" w:rsidRPr="00642F2B">
        <w:rPr>
          <w:rFonts w:ascii="Verdana" w:hAnsi="Verdana" w:cs="Times New Roman"/>
          <w:sz w:val="18"/>
          <w:szCs w:val="18"/>
        </w:rPr>
        <w:t xml:space="preserve"> – oświadczenie wykona</w:t>
      </w:r>
      <w:r w:rsidR="00810B50" w:rsidRPr="00642F2B">
        <w:rPr>
          <w:rFonts w:ascii="Verdana" w:hAnsi="Verdana" w:cs="Times New Roman"/>
          <w:sz w:val="18"/>
          <w:szCs w:val="18"/>
        </w:rPr>
        <w:t>wcy o niepodleganiu wykluczeniu</w:t>
      </w:r>
      <w:r w:rsidR="00F0348E">
        <w:rPr>
          <w:rFonts w:ascii="Verdana" w:hAnsi="Verdana" w:cs="Times New Roman"/>
          <w:sz w:val="18"/>
          <w:szCs w:val="18"/>
        </w:rPr>
        <w:t xml:space="preserve"> </w:t>
      </w:r>
    </w:p>
    <w:p w14:paraId="72682210" w14:textId="606B0CBD" w:rsidR="00642F2B" w:rsidRPr="005141A6" w:rsidRDefault="005141A6" w:rsidP="005141A6">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642F2B" w:rsidRPr="005141A6">
        <w:rPr>
          <w:rFonts w:ascii="Verdana" w:hAnsi="Verdana" w:cs="Times New Roman"/>
          <w:sz w:val="18"/>
          <w:szCs w:val="18"/>
        </w:rPr>
        <w:t xml:space="preserve">Załącznik nr </w:t>
      </w:r>
      <w:r w:rsidRPr="005141A6">
        <w:rPr>
          <w:rFonts w:ascii="Verdana" w:hAnsi="Verdana" w:cs="Times New Roman"/>
          <w:sz w:val="18"/>
          <w:szCs w:val="18"/>
        </w:rPr>
        <w:t>3</w:t>
      </w:r>
      <w:r w:rsidR="00642F2B" w:rsidRPr="005141A6">
        <w:rPr>
          <w:rFonts w:ascii="Verdana" w:hAnsi="Verdana" w:cs="Times New Roman"/>
          <w:sz w:val="18"/>
          <w:szCs w:val="18"/>
        </w:rPr>
        <w:t xml:space="preserve"> – zobowiązanie innego podmiotu </w:t>
      </w:r>
    </w:p>
    <w:p w14:paraId="1FEFC111" w14:textId="05D48787" w:rsidR="00AC3EF1" w:rsidRDefault="005141A6" w:rsidP="008D698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954827" w:rsidRPr="00810B50">
        <w:rPr>
          <w:rFonts w:ascii="Verdana" w:hAnsi="Verdana" w:cs="Times New Roman"/>
          <w:sz w:val="18"/>
          <w:szCs w:val="18"/>
        </w:rPr>
        <w:t xml:space="preserve">Załącznik nr </w:t>
      </w:r>
      <w:r>
        <w:rPr>
          <w:rFonts w:ascii="Verdana" w:hAnsi="Verdana" w:cs="Times New Roman"/>
          <w:sz w:val="18"/>
          <w:szCs w:val="18"/>
        </w:rPr>
        <w:t>4</w:t>
      </w:r>
      <w:r w:rsidR="00F655A7" w:rsidRPr="00810B50">
        <w:rPr>
          <w:rFonts w:ascii="Verdana" w:hAnsi="Verdana" w:cs="Times New Roman"/>
          <w:sz w:val="18"/>
          <w:szCs w:val="18"/>
        </w:rPr>
        <w:t xml:space="preserve"> – </w:t>
      </w:r>
      <w:r w:rsidR="008C0558" w:rsidRPr="00810B50">
        <w:rPr>
          <w:rFonts w:ascii="Verdana" w:hAnsi="Verdana" w:cs="Times New Roman"/>
          <w:sz w:val="18"/>
          <w:szCs w:val="18"/>
        </w:rPr>
        <w:t>projektowane postanowienia umowy</w:t>
      </w:r>
      <w:r w:rsidR="00810B50">
        <w:rPr>
          <w:rFonts w:ascii="Verdana" w:hAnsi="Verdana" w:cs="Times New Roman"/>
          <w:sz w:val="18"/>
          <w:szCs w:val="18"/>
        </w:rPr>
        <w:t>.</w:t>
      </w:r>
    </w:p>
    <w:p w14:paraId="4BCE6964" w14:textId="5CA626D1" w:rsidR="002B19DE" w:rsidRDefault="002B19DE" w:rsidP="00144BEF">
      <w:pPr>
        <w:shd w:val="clear" w:color="auto" w:fill="FFFFFF"/>
        <w:spacing w:before="120" w:line="360" w:lineRule="auto"/>
        <w:ind w:left="567" w:right="11"/>
        <w:jc w:val="both"/>
        <w:rPr>
          <w:rFonts w:ascii="Verdana" w:hAnsi="Verdana" w:cs="Times New Roman"/>
          <w:sz w:val="18"/>
          <w:szCs w:val="18"/>
        </w:rPr>
      </w:pPr>
    </w:p>
    <w:p w14:paraId="6D2C0274" w14:textId="77777777" w:rsidR="00144BEF" w:rsidRPr="00810B50" w:rsidRDefault="00144BEF" w:rsidP="00144BEF">
      <w:pPr>
        <w:shd w:val="clear" w:color="auto" w:fill="FFFFFF"/>
        <w:spacing w:before="120" w:line="360" w:lineRule="auto"/>
        <w:ind w:left="567" w:right="11"/>
        <w:jc w:val="both"/>
        <w:rPr>
          <w:rFonts w:ascii="Verdana" w:hAnsi="Verdana" w:cs="Times New Roman"/>
          <w:sz w:val="18"/>
          <w:szCs w:val="18"/>
        </w:rPr>
      </w:pPr>
    </w:p>
    <w:p w14:paraId="48ADEE5B" w14:textId="18B703D9" w:rsidR="007A6196" w:rsidRDefault="007A6196" w:rsidP="00655A03">
      <w:pPr>
        <w:pStyle w:val="Tekstpodstawowy"/>
        <w:jc w:val="right"/>
        <w:rPr>
          <w:rFonts w:ascii="Verdana" w:hAnsi="Verdana"/>
          <w:b/>
          <w:lang w:val="pl-PL"/>
        </w:rPr>
      </w:pPr>
    </w:p>
    <w:p w14:paraId="401B51DB" w14:textId="732016F9" w:rsidR="00BA6940" w:rsidRDefault="00BA6940" w:rsidP="00655A03">
      <w:pPr>
        <w:pStyle w:val="Tekstpodstawowy"/>
        <w:jc w:val="right"/>
        <w:rPr>
          <w:rFonts w:ascii="Verdana" w:hAnsi="Verdana"/>
          <w:b/>
          <w:lang w:val="pl-PL"/>
        </w:rPr>
      </w:pPr>
    </w:p>
    <w:p w14:paraId="311E352F" w14:textId="6EEB271C" w:rsidR="00BA6940" w:rsidRDefault="00BA6940" w:rsidP="00655A03">
      <w:pPr>
        <w:pStyle w:val="Tekstpodstawowy"/>
        <w:jc w:val="right"/>
        <w:rPr>
          <w:rFonts w:ascii="Verdana" w:hAnsi="Verdana"/>
          <w:b/>
          <w:lang w:val="pl-PL"/>
        </w:rPr>
      </w:pPr>
    </w:p>
    <w:p w14:paraId="4E48519C" w14:textId="476FB200" w:rsidR="00BA6940" w:rsidRDefault="00BA6940" w:rsidP="00655A03">
      <w:pPr>
        <w:pStyle w:val="Tekstpodstawowy"/>
        <w:jc w:val="right"/>
        <w:rPr>
          <w:rFonts w:ascii="Verdana" w:hAnsi="Verdana"/>
          <w:b/>
          <w:lang w:val="pl-PL"/>
        </w:rPr>
      </w:pPr>
    </w:p>
    <w:p w14:paraId="3CC49FC8" w14:textId="7CE046FA"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lastRenderedPageBreak/>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5E3291E6" w14:textId="77777777" w:rsidR="006F6628" w:rsidRDefault="006F6628" w:rsidP="00655A03">
      <w:pPr>
        <w:widowControl/>
        <w:autoSpaceDE/>
        <w:spacing w:line="360" w:lineRule="auto"/>
        <w:ind w:left="4536"/>
        <w:jc w:val="center"/>
        <w:rPr>
          <w:rFonts w:ascii="Verdana" w:eastAsia="SimSun" w:hAnsi="Verdana" w:cs="Times New Roman"/>
          <w:b/>
          <w:sz w:val="22"/>
          <w:szCs w:val="22"/>
        </w:rPr>
      </w:pPr>
    </w:p>
    <w:p w14:paraId="2A92EF86" w14:textId="257049DD" w:rsidR="00E1180F" w:rsidRDefault="001D4514" w:rsidP="007C16DD">
      <w:pPr>
        <w:widowControl/>
        <w:autoSpaceDE/>
        <w:ind w:firstLine="3261"/>
        <w:jc w:val="both"/>
        <w:rPr>
          <w:b/>
          <w:bCs/>
          <w:sz w:val="22"/>
          <w:szCs w:val="22"/>
        </w:rPr>
      </w:pPr>
      <w:r>
        <w:rPr>
          <w:rFonts w:ascii="Tahoma" w:hAnsi="Tahoma" w:cs="Tahoma"/>
          <w:b/>
          <w:bCs/>
          <w:sz w:val="18"/>
          <w:szCs w:val="18"/>
        </w:rPr>
        <w:t xml:space="preserve">                    </w:t>
      </w:r>
      <w:r w:rsidR="00E1180F" w:rsidRPr="00E1180F">
        <w:rPr>
          <w:b/>
          <w:bCs/>
          <w:sz w:val="22"/>
          <w:szCs w:val="22"/>
        </w:rPr>
        <w:t xml:space="preserve">Zakład Gospodarki Komunalnej i Mieszkaniowej </w:t>
      </w:r>
    </w:p>
    <w:p w14:paraId="7AA21560" w14:textId="3C8DE4E5" w:rsidR="00E1180F" w:rsidRPr="00E1180F" w:rsidRDefault="00E1180F" w:rsidP="007C16DD">
      <w:pPr>
        <w:widowControl/>
        <w:autoSpaceDE/>
        <w:ind w:left="3545"/>
        <w:jc w:val="center"/>
        <w:rPr>
          <w:b/>
          <w:bCs/>
          <w:sz w:val="22"/>
          <w:szCs w:val="22"/>
        </w:rPr>
      </w:pPr>
      <w:r w:rsidRPr="00E1180F">
        <w:rPr>
          <w:b/>
          <w:bCs/>
          <w:sz w:val="22"/>
          <w:szCs w:val="22"/>
        </w:rPr>
        <w:t>w Dobrodzieniu</w:t>
      </w:r>
    </w:p>
    <w:p w14:paraId="371B019B" w14:textId="77777777" w:rsidR="00E1180F" w:rsidRPr="00E1180F" w:rsidRDefault="00E1180F" w:rsidP="007C16DD">
      <w:pPr>
        <w:widowControl/>
        <w:autoSpaceDE/>
        <w:ind w:left="3545"/>
        <w:jc w:val="center"/>
        <w:rPr>
          <w:b/>
          <w:bCs/>
          <w:sz w:val="22"/>
          <w:szCs w:val="22"/>
        </w:rPr>
      </w:pPr>
      <w:r w:rsidRPr="00E1180F">
        <w:rPr>
          <w:b/>
          <w:bCs/>
          <w:sz w:val="22"/>
          <w:szCs w:val="22"/>
        </w:rPr>
        <w:t xml:space="preserve"> ul. Piastowska 25</w:t>
      </w:r>
    </w:p>
    <w:p w14:paraId="2219695B" w14:textId="0F134CC4" w:rsidR="00E1180F" w:rsidRPr="00E1180F" w:rsidRDefault="00E81CAC" w:rsidP="007C16DD">
      <w:pPr>
        <w:widowControl/>
        <w:numPr>
          <w:ilvl w:val="1"/>
          <w:numId w:val="74"/>
        </w:numPr>
        <w:autoSpaceDE/>
        <w:jc w:val="center"/>
        <w:rPr>
          <w:b/>
          <w:bCs/>
          <w:sz w:val="22"/>
          <w:szCs w:val="22"/>
        </w:rPr>
      </w:pPr>
      <w:r>
        <w:rPr>
          <w:b/>
          <w:bCs/>
          <w:sz w:val="22"/>
          <w:szCs w:val="22"/>
        </w:rPr>
        <w:t>Do</w:t>
      </w:r>
      <w:r w:rsidR="00E1180F" w:rsidRPr="00E1180F">
        <w:rPr>
          <w:b/>
          <w:bCs/>
          <w:sz w:val="22"/>
          <w:szCs w:val="22"/>
        </w:rPr>
        <w:t>brodzień</w:t>
      </w:r>
    </w:p>
    <w:p w14:paraId="431BCCDF" w14:textId="1C8F6859" w:rsidR="00924B02" w:rsidRDefault="00924B02"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78229260"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27BE8618" w14:textId="77777777" w:rsidR="003F4D61" w:rsidRDefault="00E929AE" w:rsidP="003F4D61">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57D3EC71" w14:textId="1066D8CC" w:rsidR="00920D00" w:rsidRPr="00C062E0" w:rsidRDefault="00860857" w:rsidP="006A6927">
            <w:pPr>
              <w:spacing w:after="120"/>
              <w:jc w:val="center"/>
              <w:rPr>
                <w:rFonts w:ascii="Verdana" w:hAnsi="Verdana"/>
                <w:b/>
                <w:sz w:val="22"/>
                <w:szCs w:val="22"/>
              </w:rPr>
            </w:pPr>
            <w:r w:rsidRPr="00E02D1D">
              <w:rPr>
                <w:rFonts w:ascii="Verdana" w:hAnsi="Verdana"/>
                <w:b/>
              </w:rPr>
              <w:t xml:space="preserve">Na: </w:t>
            </w:r>
            <w:r w:rsidR="003F4D61" w:rsidRPr="00E02D1D">
              <w:rPr>
                <w:rFonts w:ascii="Verdana" w:hAnsi="Verdana" w:cs="Times New Roman"/>
                <w:b/>
                <w:bCs/>
              </w:rPr>
              <w:t>„</w:t>
            </w:r>
            <w:r w:rsidR="003F4D61" w:rsidRPr="00E02D1D">
              <w:rPr>
                <w:rFonts w:ascii="Verdana" w:hAnsi="Verdana"/>
                <w:b/>
                <w:bCs/>
              </w:rPr>
              <w:t>Dostawę koksu i węgla na potrzeby Zakładu Gospodarki Komunalnej i Mieszkaniowej w Dobrodzieniu w sezonie grzewczym 2021/2022 – 4 zadania częściowe</w:t>
            </w:r>
            <w:r w:rsidR="003F4D61" w:rsidRPr="00E02D1D">
              <w:rPr>
                <w:rFonts w:ascii="Verdana" w:hAnsi="Verdana"/>
                <w:b/>
                <w:lang w:val="pl" w:eastAsia="pl-PL"/>
              </w:rPr>
              <w:t>.”</w:t>
            </w:r>
            <w:r w:rsidR="006A6927">
              <w:rPr>
                <w:rFonts w:ascii="Verdana" w:hAnsi="Verdana"/>
                <w:b/>
                <w:lang w:val="pl" w:eastAsia="pl-PL"/>
              </w:rPr>
              <w:t xml:space="preserve"> </w:t>
            </w:r>
            <w:r w:rsidR="006F0770" w:rsidRPr="00E02D1D">
              <w:rPr>
                <w:rFonts w:ascii="Verdana" w:hAnsi="Verdana"/>
                <w:b/>
              </w:rPr>
              <w:t>Postępowanie nr</w:t>
            </w:r>
            <w:r w:rsidR="005820E0" w:rsidRPr="00E02D1D">
              <w:rPr>
                <w:rFonts w:ascii="Verdana" w:hAnsi="Verdana"/>
                <w:b/>
              </w:rPr>
              <w:t xml:space="preserve">: </w:t>
            </w:r>
            <w:r w:rsidR="002477A8" w:rsidRPr="00E02D1D">
              <w:rPr>
                <w:rFonts w:ascii="Verdana" w:hAnsi="Verdana"/>
                <w:b/>
              </w:rPr>
              <w:t>ZGKIM/</w:t>
            </w:r>
            <w:r w:rsidR="005141A6">
              <w:rPr>
                <w:rFonts w:ascii="Verdana" w:hAnsi="Verdana"/>
                <w:b/>
              </w:rPr>
              <w:t>5</w:t>
            </w:r>
            <w:r w:rsidR="002477A8" w:rsidRPr="00E02D1D">
              <w:rPr>
                <w:rFonts w:ascii="Verdana" w:hAnsi="Verdana"/>
                <w:b/>
              </w:rPr>
              <w:t>/2021</w:t>
            </w:r>
          </w:p>
        </w:tc>
      </w:tr>
      <w:tr w:rsidR="00E929AE" w:rsidRPr="007A6196" w14:paraId="0C1ECB0B" w14:textId="77777777" w:rsidTr="00503399">
        <w:trPr>
          <w:trHeight w:val="454"/>
          <w:jc w:val="center"/>
        </w:trPr>
        <w:tc>
          <w:tcPr>
            <w:tcW w:w="2583" w:type="dxa"/>
            <w:gridSpan w:val="2"/>
            <w:tcBorders>
              <w:top w:val="single" w:sz="12" w:space="0" w:color="auto"/>
            </w:tcBorders>
            <w:shd w:val="clear" w:color="auto" w:fill="auto"/>
            <w:vAlign w:val="bottom"/>
          </w:tcPr>
          <w:p w14:paraId="61565938" w14:textId="77777777" w:rsidR="00224BCD" w:rsidRPr="007A6196" w:rsidRDefault="00224BCD" w:rsidP="00655A03">
            <w:pPr>
              <w:rPr>
                <w:rFonts w:ascii="Calibri" w:hAnsi="Calibri"/>
                <w:sz w:val="16"/>
                <w:szCs w:val="16"/>
              </w:rPr>
            </w:pPr>
          </w:p>
          <w:p w14:paraId="48A9AC5C"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3046184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029FCBBD" w14:textId="77777777" w:rsidTr="00503399">
        <w:trPr>
          <w:trHeight w:val="397"/>
          <w:jc w:val="center"/>
        </w:trPr>
        <w:tc>
          <w:tcPr>
            <w:tcW w:w="9416" w:type="dxa"/>
            <w:gridSpan w:val="7"/>
            <w:tcBorders>
              <w:bottom w:val="dotted" w:sz="4" w:space="0" w:color="auto"/>
            </w:tcBorders>
            <w:shd w:val="clear" w:color="auto" w:fill="auto"/>
          </w:tcPr>
          <w:p w14:paraId="146017A7"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5780D0D" w14:textId="77777777" w:rsidR="00E929AE" w:rsidRPr="007A6196" w:rsidRDefault="00E929AE" w:rsidP="00655A03">
            <w:pPr>
              <w:ind w:left="3036"/>
              <w:rPr>
                <w:rFonts w:ascii="Calibri" w:hAnsi="Calibri"/>
                <w:i/>
                <w:sz w:val="18"/>
                <w:szCs w:val="18"/>
              </w:rPr>
            </w:pPr>
          </w:p>
          <w:p w14:paraId="29998C15"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0B24990F" w14:textId="77777777" w:rsidTr="006F6628">
        <w:trPr>
          <w:trHeight w:val="464"/>
          <w:jc w:val="center"/>
        </w:trPr>
        <w:tc>
          <w:tcPr>
            <w:tcW w:w="9416" w:type="dxa"/>
            <w:gridSpan w:val="7"/>
            <w:tcBorders>
              <w:bottom w:val="dotted" w:sz="4" w:space="0" w:color="auto"/>
            </w:tcBorders>
            <w:shd w:val="clear" w:color="auto" w:fill="auto"/>
            <w:vAlign w:val="bottom"/>
          </w:tcPr>
          <w:p w14:paraId="4757B76D" w14:textId="77777777" w:rsidR="00E929AE" w:rsidRPr="007A6196" w:rsidRDefault="00E929AE" w:rsidP="00655A03">
            <w:pPr>
              <w:rPr>
                <w:rFonts w:ascii="Calibri" w:hAnsi="Calibri"/>
                <w:b/>
                <w:sz w:val="22"/>
                <w:szCs w:val="22"/>
              </w:rPr>
            </w:pPr>
          </w:p>
        </w:tc>
      </w:tr>
      <w:tr w:rsidR="00E929AE" w:rsidRPr="007A6196" w14:paraId="2EA45D2E" w14:textId="77777777" w:rsidTr="00503399">
        <w:trPr>
          <w:trHeight w:val="454"/>
          <w:jc w:val="center"/>
        </w:trPr>
        <w:tc>
          <w:tcPr>
            <w:tcW w:w="1061" w:type="dxa"/>
            <w:tcBorders>
              <w:top w:val="dotted" w:sz="4" w:space="0" w:color="auto"/>
            </w:tcBorders>
            <w:shd w:val="clear" w:color="auto" w:fill="auto"/>
            <w:vAlign w:val="bottom"/>
          </w:tcPr>
          <w:p w14:paraId="1610915E"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14A5907A" w14:textId="77777777" w:rsidR="00E929AE" w:rsidRPr="007A6196" w:rsidRDefault="00E929AE" w:rsidP="00655A03">
            <w:pPr>
              <w:rPr>
                <w:rFonts w:ascii="Calibri" w:hAnsi="Calibri"/>
                <w:b/>
              </w:rPr>
            </w:pPr>
          </w:p>
        </w:tc>
      </w:tr>
      <w:tr w:rsidR="006F6628" w:rsidRPr="007A6196" w14:paraId="368AA335" w14:textId="77777777" w:rsidTr="00B64AEC">
        <w:trPr>
          <w:trHeight w:val="454"/>
          <w:jc w:val="center"/>
        </w:trPr>
        <w:tc>
          <w:tcPr>
            <w:tcW w:w="1061" w:type="dxa"/>
            <w:shd w:val="clear" w:color="auto" w:fill="auto"/>
            <w:vAlign w:val="bottom"/>
          </w:tcPr>
          <w:p w14:paraId="729784C6"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39CDA2AE"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20E6C5B4" w14:textId="77777777" w:rsidR="006F6628" w:rsidRPr="007A6196" w:rsidRDefault="006F6628" w:rsidP="00655A03">
            <w:pPr>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503B51B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EBAFD0D" w14:textId="77777777" w:rsidR="006F6628" w:rsidRPr="007A6196" w:rsidRDefault="006F6628" w:rsidP="00655A03">
            <w:pPr>
              <w:rPr>
                <w:rFonts w:ascii="Calibri" w:hAnsi="Calibri"/>
                <w:b/>
              </w:rPr>
            </w:pPr>
            <w:r w:rsidRPr="007A6196">
              <w:rPr>
                <w:rFonts w:ascii="Calibri" w:hAnsi="Calibri"/>
                <w:b/>
                <w:sz w:val="22"/>
                <w:szCs w:val="22"/>
              </w:rPr>
              <w:t>KRS:</w:t>
            </w:r>
          </w:p>
        </w:tc>
      </w:tr>
      <w:tr w:rsidR="00E929AE" w:rsidRPr="007A6196" w14:paraId="7BD7F477" w14:textId="77777777" w:rsidTr="00503399">
        <w:trPr>
          <w:trHeight w:val="454"/>
          <w:jc w:val="center"/>
        </w:trPr>
        <w:tc>
          <w:tcPr>
            <w:tcW w:w="1061" w:type="dxa"/>
            <w:shd w:val="clear" w:color="auto" w:fill="auto"/>
            <w:vAlign w:val="bottom"/>
          </w:tcPr>
          <w:p w14:paraId="7FA3E6AA"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4DD513B9" w14:textId="77777777" w:rsidR="00E929AE" w:rsidRPr="007A6196" w:rsidRDefault="00E929AE" w:rsidP="00655A03">
            <w:pPr>
              <w:rPr>
                <w:rFonts w:ascii="Calibri" w:hAnsi="Calibri"/>
                <w:b/>
              </w:rPr>
            </w:pPr>
          </w:p>
        </w:tc>
        <w:tc>
          <w:tcPr>
            <w:tcW w:w="1005" w:type="dxa"/>
            <w:shd w:val="clear" w:color="auto" w:fill="auto"/>
            <w:vAlign w:val="bottom"/>
          </w:tcPr>
          <w:p w14:paraId="026285BD"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18B15BDC" w14:textId="77777777" w:rsidR="00E929AE" w:rsidRPr="007A6196" w:rsidRDefault="00E929AE" w:rsidP="00655A03">
            <w:pPr>
              <w:rPr>
                <w:rFonts w:ascii="Calibri" w:hAnsi="Calibri"/>
                <w:b/>
              </w:rPr>
            </w:pPr>
          </w:p>
          <w:p w14:paraId="671DC33D" w14:textId="77777777" w:rsidR="00860857" w:rsidRPr="007A6196" w:rsidRDefault="00860857" w:rsidP="00655A03">
            <w:pPr>
              <w:rPr>
                <w:rFonts w:ascii="Calibri" w:hAnsi="Calibri"/>
                <w:b/>
              </w:rPr>
            </w:pPr>
          </w:p>
        </w:tc>
      </w:tr>
    </w:tbl>
    <w:p w14:paraId="26CA7C5B"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5805B981"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1841A"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68123CD2" w14:textId="77777777" w:rsidTr="008D6BE5">
        <w:trPr>
          <w:trHeight w:val="159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A5E74" w14:textId="77777777" w:rsidR="008D6BE5" w:rsidRPr="007A6196" w:rsidRDefault="008D6BE5" w:rsidP="008D6BE5">
            <w:pPr>
              <w:spacing w:line="360" w:lineRule="auto"/>
              <w:jc w:val="center"/>
              <w:rPr>
                <w:rFonts w:ascii="Verdana" w:hAnsi="Verdana"/>
                <w:b/>
              </w:rPr>
            </w:pPr>
            <w:r w:rsidRPr="007A6196">
              <w:rPr>
                <w:rFonts w:ascii="Verdana" w:hAnsi="Verdana"/>
                <w:b/>
              </w:rPr>
              <w:t>Oświadczam, iż prowadzę działalność jako małe/średnie* przedsiębiorstwo</w:t>
            </w:r>
          </w:p>
          <w:p w14:paraId="18F68B1E" w14:textId="77777777" w:rsidR="008D6BE5" w:rsidRPr="007A6196" w:rsidRDefault="008D6BE5" w:rsidP="008D6BE5">
            <w:pPr>
              <w:spacing w:line="360" w:lineRule="auto"/>
              <w:jc w:val="center"/>
              <w:rPr>
                <w:rFonts w:ascii="Verdana" w:hAnsi="Verdana" w:cs="Verdana"/>
                <w:b/>
                <w:vertAlign w:val="superscript"/>
              </w:rPr>
            </w:pPr>
            <w:r w:rsidRPr="007A6196">
              <w:rPr>
                <w:rFonts w:ascii="Verdana" w:hAnsi="Verdana"/>
                <w:b/>
              </w:rPr>
              <w:t xml:space="preserve"> TAK / NIE</w:t>
            </w:r>
            <w:r w:rsidRPr="007A6196">
              <w:rPr>
                <w:rFonts w:ascii="Verdana" w:hAnsi="Verdana" w:cs="Verdana"/>
                <w:b/>
              </w:rPr>
              <w:t>**</w:t>
            </w:r>
          </w:p>
          <w:p w14:paraId="4543C4DB" w14:textId="77777777" w:rsidR="008D6BE5" w:rsidRPr="007A6196" w:rsidRDefault="008D6BE5" w:rsidP="008D6BE5">
            <w:pPr>
              <w:spacing w:line="360" w:lineRule="auto"/>
              <w:jc w:val="both"/>
              <w:rPr>
                <w:i/>
                <w:sz w:val="14"/>
                <w:szCs w:val="14"/>
              </w:rPr>
            </w:pPr>
            <w:r w:rsidRPr="007A6196">
              <w:rPr>
                <w:b/>
                <w:i/>
                <w:sz w:val="14"/>
                <w:szCs w:val="14"/>
              </w:rPr>
              <w:t>*</w:t>
            </w:r>
            <w:r w:rsidRPr="007A6196">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7A6196">
              <w:rPr>
                <w:b/>
                <w:i/>
                <w:sz w:val="14"/>
                <w:szCs w:val="14"/>
              </w:rPr>
              <w:t xml:space="preserve">: </w:t>
            </w:r>
            <w:r w:rsidRPr="007A6196">
              <w:rPr>
                <w:i/>
                <w:sz w:val="14"/>
                <w:szCs w:val="14"/>
              </w:rPr>
              <w:t>przedsiębiorstwa, które zatrudniają mniej niż 250 osób i których roczny obrót nie przekracza 50 milionów EUR lub roczna suma bilansowa nie przekracza 43 milionów EURO</w:t>
            </w:r>
          </w:p>
          <w:p w14:paraId="53E3DFEC" w14:textId="77777777" w:rsidR="00E929AE" w:rsidRPr="007A6196" w:rsidRDefault="008D6BE5" w:rsidP="008D6BE5">
            <w:pPr>
              <w:spacing w:line="360" w:lineRule="auto"/>
              <w:jc w:val="both"/>
              <w:rPr>
                <w:rFonts w:ascii="Verdana" w:hAnsi="Verdana" w:cs="Times New Roman"/>
                <w:b/>
                <w:sz w:val="16"/>
                <w:szCs w:val="16"/>
              </w:rPr>
            </w:pPr>
            <w:r w:rsidRPr="007A6196">
              <w:rPr>
                <w:i/>
                <w:sz w:val="14"/>
                <w:szCs w:val="14"/>
              </w:rPr>
              <w:t>** niepotrzebne skreślić</w:t>
            </w:r>
          </w:p>
        </w:tc>
      </w:tr>
    </w:tbl>
    <w:p w14:paraId="1EB42732" w14:textId="77777777" w:rsidR="00E929AE" w:rsidRPr="007A6196" w:rsidRDefault="00E929AE" w:rsidP="00655A03">
      <w:pPr>
        <w:shd w:val="clear" w:color="auto" w:fill="FFFFFF"/>
        <w:jc w:val="both"/>
        <w:rPr>
          <w:rFonts w:ascii="Verdana" w:hAnsi="Verdana" w:cs="Times New Roman"/>
          <w:sz w:val="10"/>
          <w:szCs w:val="10"/>
        </w:rPr>
      </w:pPr>
    </w:p>
    <w:p w14:paraId="2A659E8E" w14:textId="77777777" w:rsidR="00811F0F" w:rsidRPr="007A6196" w:rsidRDefault="00811F0F" w:rsidP="00655A03">
      <w:pPr>
        <w:shd w:val="clear" w:color="auto" w:fill="FFFFFF"/>
        <w:jc w:val="both"/>
        <w:rPr>
          <w:rFonts w:ascii="Verdana" w:hAnsi="Verdana" w:cs="Times New Roman"/>
          <w:sz w:val="10"/>
          <w:szCs w:val="10"/>
        </w:rPr>
      </w:pPr>
    </w:p>
    <w:p w14:paraId="178082C9" w14:textId="3CAD26F4" w:rsidR="00E929AE" w:rsidRDefault="00E929AE" w:rsidP="00F518F3">
      <w:pPr>
        <w:numPr>
          <w:ilvl w:val="0"/>
          <w:numId w:val="8"/>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 xml:space="preserve">wyrażam chęć uczestnictwa w postępowaniu o zamówienie publiczne, prowadzonym w trybie </w:t>
      </w:r>
      <w:r w:rsidR="00954827">
        <w:rPr>
          <w:rFonts w:ascii="Verdana" w:hAnsi="Verdana" w:cs="Times New Roman"/>
          <w:sz w:val="18"/>
          <w:szCs w:val="18"/>
        </w:rPr>
        <w:t>podstawowym bez negocjacji</w:t>
      </w:r>
      <w:r w:rsidRPr="007A6196">
        <w:rPr>
          <w:rFonts w:ascii="Verdana" w:hAnsi="Verdana" w:cs="Times New Roman"/>
          <w:sz w:val="18"/>
          <w:szCs w:val="18"/>
        </w:rPr>
        <w:t>,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382608AD" w14:textId="38FF3F63" w:rsidR="00E929AE" w:rsidRDefault="00E929AE" w:rsidP="00F518F3">
      <w:pPr>
        <w:numPr>
          <w:ilvl w:val="0"/>
          <w:numId w:val="8"/>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t>Oferuję wykonanie zamówienia</w:t>
      </w:r>
      <w:r w:rsidR="0000376C" w:rsidRPr="007A6196">
        <w:rPr>
          <w:rFonts w:ascii="Verdana" w:hAnsi="Verdana" w:cs="Calibri"/>
          <w:b/>
          <w:sz w:val="18"/>
          <w:szCs w:val="18"/>
          <w:u w:val="single"/>
        </w:rPr>
        <w:t>:</w:t>
      </w:r>
    </w:p>
    <w:p w14:paraId="31B07B1C" w14:textId="2C3E9BAD" w:rsidR="00A71B4F" w:rsidRDefault="00A71B4F" w:rsidP="00E81CAC">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Zadanie częściowe nr 1</w:t>
      </w:r>
      <w:r w:rsidR="00E81CAC">
        <w:rPr>
          <w:rFonts w:ascii="Verdana" w:hAnsi="Verdana"/>
          <w:b/>
          <w:bCs/>
          <w:color w:val="000000"/>
          <w:sz w:val="18"/>
          <w:szCs w:val="18"/>
          <w:lang w:eastAsia="pl-PL"/>
        </w:rPr>
        <w:t xml:space="preserve">, </w:t>
      </w:r>
      <w:r>
        <w:rPr>
          <w:rFonts w:ascii="Verdana" w:hAnsi="Verdana"/>
          <w:color w:val="000000"/>
          <w:sz w:val="18"/>
          <w:szCs w:val="18"/>
          <w:lang w:eastAsia="pl-PL"/>
        </w:rPr>
        <w:t xml:space="preserve">za cenę: </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88"/>
        <w:gridCol w:w="1512"/>
        <w:gridCol w:w="1619"/>
        <w:gridCol w:w="1955"/>
        <w:gridCol w:w="1739"/>
        <w:gridCol w:w="17"/>
      </w:tblGrid>
      <w:tr w:rsidR="00A71B4F" w:rsidRPr="00496691" w14:paraId="11E2D632" w14:textId="77777777" w:rsidTr="00B056B6">
        <w:trPr>
          <w:gridAfter w:val="1"/>
          <w:wAfter w:w="17" w:type="dxa"/>
          <w:trHeight w:val="895"/>
        </w:trPr>
        <w:tc>
          <w:tcPr>
            <w:tcW w:w="1985" w:type="dxa"/>
            <w:vAlign w:val="center"/>
          </w:tcPr>
          <w:p w14:paraId="14AA641D" w14:textId="77777777" w:rsidR="00A71B4F" w:rsidRPr="00496691" w:rsidRDefault="00A71B4F" w:rsidP="00A449EB">
            <w:pPr>
              <w:jc w:val="center"/>
              <w:rPr>
                <w:rFonts w:ascii="Cambria" w:hAnsi="Cambria"/>
              </w:rPr>
            </w:pPr>
            <w:r w:rsidRPr="00496691">
              <w:rPr>
                <w:rFonts w:ascii="Cambria" w:hAnsi="Cambria"/>
              </w:rPr>
              <w:t>Rodzaj opału</w:t>
            </w:r>
          </w:p>
        </w:tc>
        <w:tc>
          <w:tcPr>
            <w:tcW w:w="1288" w:type="dxa"/>
            <w:vAlign w:val="center"/>
          </w:tcPr>
          <w:p w14:paraId="67CF65B4" w14:textId="28FAD1FF" w:rsidR="00A71B4F" w:rsidRPr="00496691" w:rsidRDefault="00A71B4F" w:rsidP="00A449EB">
            <w:pPr>
              <w:spacing w:line="276" w:lineRule="auto"/>
              <w:jc w:val="center"/>
              <w:rPr>
                <w:rFonts w:ascii="Cambria" w:hAnsi="Cambria"/>
              </w:rPr>
            </w:pPr>
            <w:r w:rsidRPr="00496691">
              <w:rPr>
                <w:rFonts w:ascii="Cambria" w:hAnsi="Cambria"/>
              </w:rPr>
              <w:t>Cena za 1 tonę</w:t>
            </w:r>
            <w:r>
              <w:rPr>
                <w:rFonts w:ascii="Cambria" w:hAnsi="Cambria"/>
              </w:rPr>
              <w:t xml:space="preserve"> netto</w:t>
            </w:r>
          </w:p>
        </w:tc>
        <w:tc>
          <w:tcPr>
            <w:tcW w:w="1512" w:type="dxa"/>
            <w:vAlign w:val="center"/>
          </w:tcPr>
          <w:p w14:paraId="6BA67C6B" w14:textId="2B99B9AF" w:rsidR="00A71B4F" w:rsidRPr="00496691" w:rsidRDefault="00A71B4F" w:rsidP="00A449EB">
            <w:pPr>
              <w:spacing w:line="276" w:lineRule="auto"/>
              <w:jc w:val="center"/>
              <w:rPr>
                <w:rFonts w:ascii="Cambria" w:hAnsi="Cambria"/>
              </w:rPr>
            </w:pPr>
            <w:r>
              <w:rPr>
                <w:rFonts w:ascii="Cambria" w:hAnsi="Cambria"/>
              </w:rPr>
              <w:t>Kwota podatku VAT</w:t>
            </w:r>
          </w:p>
        </w:tc>
        <w:tc>
          <w:tcPr>
            <w:tcW w:w="1619" w:type="dxa"/>
            <w:vAlign w:val="center"/>
          </w:tcPr>
          <w:p w14:paraId="06EBD07B" w14:textId="77777777" w:rsidR="00A71B4F" w:rsidRDefault="00A71B4F" w:rsidP="00A449EB">
            <w:pPr>
              <w:spacing w:line="276" w:lineRule="auto"/>
              <w:jc w:val="center"/>
              <w:rPr>
                <w:rFonts w:ascii="Cambria" w:hAnsi="Cambria"/>
              </w:rPr>
            </w:pPr>
            <w:r w:rsidRPr="00496691">
              <w:rPr>
                <w:rFonts w:ascii="Cambria" w:hAnsi="Cambria"/>
              </w:rPr>
              <w:t>Cena za 1 tonę brutto</w:t>
            </w:r>
          </w:p>
          <w:p w14:paraId="3F1362BE" w14:textId="0826CD92" w:rsidR="00A71B4F" w:rsidRPr="00496691" w:rsidRDefault="00A71B4F" w:rsidP="00A449EB">
            <w:pPr>
              <w:spacing w:line="276" w:lineRule="auto"/>
              <w:jc w:val="center"/>
              <w:rPr>
                <w:rFonts w:ascii="Cambria" w:hAnsi="Cambria"/>
              </w:rPr>
            </w:pPr>
            <w:r>
              <w:rPr>
                <w:rFonts w:ascii="Cambria" w:hAnsi="Cambria"/>
              </w:rPr>
              <w:t>(kol. 2+kol.3)</w:t>
            </w:r>
          </w:p>
        </w:tc>
        <w:tc>
          <w:tcPr>
            <w:tcW w:w="1955" w:type="dxa"/>
            <w:vAlign w:val="center"/>
          </w:tcPr>
          <w:p w14:paraId="1A7D9AEF" w14:textId="334D7F24" w:rsidR="00A71B4F" w:rsidRPr="00496691" w:rsidRDefault="00A71B4F" w:rsidP="00A449EB">
            <w:pPr>
              <w:spacing w:line="276" w:lineRule="auto"/>
              <w:jc w:val="center"/>
              <w:rPr>
                <w:rFonts w:ascii="Cambria" w:hAnsi="Cambria"/>
              </w:rPr>
            </w:pPr>
            <w:r w:rsidRPr="00496691">
              <w:rPr>
                <w:rFonts w:ascii="Cambria" w:hAnsi="Cambria"/>
              </w:rPr>
              <w:t>Szacunkowa ilość</w:t>
            </w:r>
            <w:r w:rsidRPr="00496691">
              <w:rPr>
                <w:rFonts w:ascii="Cambria" w:hAnsi="Cambria"/>
              </w:rPr>
              <w:br/>
              <w:t xml:space="preserve"> (w tonach)</w:t>
            </w:r>
          </w:p>
        </w:tc>
        <w:tc>
          <w:tcPr>
            <w:tcW w:w="1739" w:type="dxa"/>
            <w:vAlign w:val="center"/>
          </w:tcPr>
          <w:p w14:paraId="5FAD95EB" w14:textId="77777777" w:rsidR="00A71B4F" w:rsidRPr="00496691" w:rsidRDefault="00A71B4F" w:rsidP="00A449EB">
            <w:pPr>
              <w:spacing w:line="276" w:lineRule="auto"/>
              <w:jc w:val="center"/>
              <w:rPr>
                <w:rFonts w:ascii="Cambria" w:hAnsi="Cambria"/>
              </w:rPr>
            </w:pPr>
            <w:r w:rsidRPr="00496691">
              <w:rPr>
                <w:rFonts w:ascii="Cambria" w:hAnsi="Cambria"/>
              </w:rPr>
              <w:t>Łączna cena brutto</w:t>
            </w:r>
          </w:p>
          <w:p w14:paraId="215D4312" w14:textId="429275D5" w:rsidR="00A71B4F" w:rsidRPr="00496691" w:rsidRDefault="00A71B4F" w:rsidP="00A449EB">
            <w:pPr>
              <w:spacing w:line="276" w:lineRule="auto"/>
              <w:jc w:val="center"/>
              <w:rPr>
                <w:rFonts w:ascii="Cambria" w:hAnsi="Cambria"/>
              </w:rPr>
            </w:pPr>
            <w:r w:rsidRPr="00496691">
              <w:rPr>
                <w:rFonts w:ascii="Cambria" w:hAnsi="Cambria"/>
              </w:rPr>
              <w:t xml:space="preserve">(kol. </w:t>
            </w:r>
            <w:r>
              <w:rPr>
                <w:rFonts w:ascii="Cambria" w:hAnsi="Cambria"/>
              </w:rPr>
              <w:t>4</w:t>
            </w:r>
            <w:r w:rsidRPr="00496691">
              <w:rPr>
                <w:rFonts w:ascii="Cambria" w:hAnsi="Cambria"/>
              </w:rPr>
              <w:t xml:space="preserve"> x kol.</w:t>
            </w:r>
            <w:r>
              <w:rPr>
                <w:rFonts w:ascii="Cambria" w:hAnsi="Cambria"/>
              </w:rPr>
              <w:t>5</w:t>
            </w:r>
            <w:r w:rsidRPr="00496691">
              <w:rPr>
                <w:rFonts w:ascii="Cambria" w:hAnsi="Cambria"/>
              </w:rPr>
              <w:t>)</w:t>
            </w:r>
          </w:p>
        </w:tc>
      </w:tr>
      <w:tr w:rsidR="00A71B4F" w:rsidRPr="00496691" w14:paraId="0A3001E9" w14:textId="77777777" w:rsidTr="00B056B6">
        <w:trPr>
          <w:gridAfter w:val="1"/>
          <w:wAfter w:w="17" w:type="dxa"/>
        </w:trPr>
        <w:tc>
          <w:tcPr>
            <w:tcW w:w="1985" w:type="dxa"/>
            <w:vAlign w:val="center"/>
          </w:tcPr>
          <w:p w14:paraId="25F1EFD1" w14:textId="598E7470" w:rsidR="00A71B4F" w:rsidRPr="00A71B4F" w:rsidRDefault="00A71B4F" w:rsidP="00A71B4F">
            <w:pPr>
              <w:jc w:val="center"/>
              <w:rPr>
                <w:rFonts w:ascii="Cambria" w:hAnsi="Cambria"/>
                <w:sz w:val="16"/>
                <w:szCs w:val="16"/>
              </w:rPr>
            </w:pPr>
            <w:r>
              <w:rPr>
                <w:rFonts w:ascii="Cambria" w:hAnsi="Cambria"/>
                <w:sz w:val="16"/>
                <w:szCs w:val="16"/>
              </w:rPr>
              <w:t>1</w:t>
            </w:r>
          </w:p>
        </w:tc>
        <w:tc>
          <w:tcPr>
            <w:tcW w:w="1288" w:type="dxa"/>
            <w:vAlign w:val="center"/>
          </w:tcPr>
          <w:p w14:paraId="4D89E5D0" w14:textId="4915C8B3" w:rsidR="00A71B4F" w:rsidRPr="00A71B4F" w:rsidRDefault="00A71B4F" w:rsidP="00A71B4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3404F061" w14:textId="63C156F6" w:rsidR="00A71B4F" w:rsidRPr="00A71B4F" w:rsidRDefault="00A71B4F" w:rsidP="00A71B4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0DB27A30" w14:textId="0A94199E" w:rsidR="00A71B4F" w:rsidRPr="00A71B4F" w:rsidRDefault="00A71B4F" w:rsidP="00A71B4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3E4241F1" w14:textId="29BDDFE9" w:rsidR="00A71B4F" w:rsidRPr="00A71B4F" w:rsidRDefault="00A71B4F" w:rsidP="00A71B4F">
            <w:pPr>
              <w:spacing w:line="276" w:lineRule="auto"/>
              <w:jc w:val="center"/>
              <w:rPr>
                <w:rFonts w:ascii="Cambria" w:hAnsi="Cambria"/>
                <w:sz w:val="16"/>
                <w:szCs w:val="16"/>
              </w:rPr>
            </w:pPr>
            <w:r>
              <w:rPr>
                <w:rFonts w:ascii="Cambria" w:hAnsi="Cambria"/>
                <w:sz w:val="16"/>
                <w:szCs w:val="16"/>
              </w:rPr>
              <w:t>5</w:t>
            </w:r>
          </w:p>
        </w:tc>
        <w:tc>
          <w:tcPr>
            <w:tcW w:w="1739" w:type="dxa"/>
            <w:vAlign w:val="center"/>
          </w:tcPr>
          <w:p w14:paraId="0EE88B2D" w14:textId="64B94F34" w:rsidR="00A71B4F" w:rsidRPr="00A71B4F" w:rsidRDefault="00A71B4F" w:rsidP="00A71B4F">
            <w:pPr>
              <w:spacing w:line="276" w:lineRule="auto"/>
              <w:jc w:val="center"/>
              <w:rPr>
                <w:rFonts w:ascii="Cambria" w:hAnsi="Cambria"/>
                <w:sz w:val="16"/>
                <w:szCs w:val="16"/>
              </w:rPr>
            </w:pPr>
            <w:r>
              <w:rPr>
                <w:rFonts w:ascii="Cambria" w:hAnsi="Cambria"/>
                <w:sz w:val="16"/>
                <w:szCs w:val="16"/>
              </w:rPr>
              <w:t>6</w:t>
            </w:r>
          </w:p>
        </w:tc>
      </w:tr>
      <w:tr w:rsidR="00A71B4F" w:rsidRPr="00496691" w14:paraId="50ECF4E2" w14:textId="77777777" w:rsidTr="00B056B6">
        <w:trPr>
          <w:gridAfter w:val="1"/>
          <w:wAfter w:w="17" w:type="dxa"/>
          <w:trHeight w:val="768"/>
        </w:trPr>
        <w:tc>
          <w:tcPr>
            <w:tcW w:w="1985" w:type="dxa"/>
            <w:vAlign w:val="center"/>
          </w:tcPr>
          <w:p w14:paraId="70E5630E" w14:textId="57A3103C" w:rsidR="00A71B4F" w:rsidRPr="00527F8C" w:rsidRDefault="00E81CAC" w:rsidP="00A71B4F">
            <w:pPr>
              <w:jc w:val="center"/>
              <w:rPr>
                <w:rFonts w:ascii="Cambria" w:hAnsi="Cambria"/>
                <w:b/>
                <w:bCs/>
              </w:rPr>
            </w:pPr>
            <w:r w:rsidRPr="00B056B6">
              <w:rPr>
                <w:rFonts w:ascii="Verdana" w:hAnsi="Verdana"/>
                <w:b/>
                <w:bCs/>
                <w:color w:val="000000"/>
                <w:sz w:val="18"/>
                <w:szCs w:val="18"/>
                <w:lang w:eastAsia="pl-PL"/>
              </w:rPr>
              <w:t>koks orzech G II</w:t>
            </w:r>
            <w:r w:rsidRPr="009C0E23">
              <w:rPr>
                <w:rFonts w:ascii="Verdana" w:hAnsi="Verdana"/>
                <w:color w:val="000000"/>
                <w:sz w:val="18"/>
                <w:szCs w:val="18"/>
                <w:lang w:eastAsia="pl-PL"/>
              </w:rPr>
              <w:t xml:space="preserve"> wartość opałowa 27000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r>
              <w:rPr>
                <w:rFonts w:ascii="Verdana" w:hAnsi="Verdana"/>
                <w:color w:val="000000"/>
                <w:sz w:val="18"/>
                <w:szCs w:val="18"/>
                <w:lang w:eastAsia="pl-PL"/>
              </w:rPr>
              <w:t>,</w:t>
            </w:r>
          </w:p>
        </w:tc>
        <w:tc>
          <w:tcPr>
            <w:tcW w:w="1288" w:type="dxa"/>
            <w:vAlign w:val="center"/>
          </w:tcPr>
          <w:p w14:paraId="2B15F35E" w14:textId="77777777" w:rsidR="00A71B4F" w:rsidRPr="00527F8C" w:rsidRDefault="00A71B4F" w:rsidP="00A71B4F">
            <w:pPr>
              <w:spacing w:line="276" w:lineRule="auto"/>
              <w:jc w:val="center"/>
              <w:rPr>
                <w:rFonts w:ascii="Cambria" w:hAnsi="Cambria"/>
                <w:b/>
                <w:bCs/>
              </w:rPr>
            </w:pPr>
          </w:p>
        </w:tc>
        <w:tc>
          <w:tcPr>
            <w:tcW w:w="1512" w:type="dxa"/>
            <w:vAlign w:val="center"/>
          </w:tcPr>
          <w:p w14:paraId="0FEDCD26" w14:textId="77777777" w:rsidR="00A71B4F" w:rsidRPr="00527F8C" w:rsidRDefault="00A71B4F" w:rsidP="00A71B4F">
            <w:pPr>
              <w:spacing w:line="276" w:lineRule="auto"/>
              <w:jc w:val="center"/>
              <w:rPr>
                <w:rFonts w:ascii="Cambria" w:hAnsi="Cambria"/>
                <w:b/>
                <w:bCs/>
              </w:rPr>
            </w:pPr>
          </w:p>
        </w:tc>
        <w:tc>
          <w:tcPr>
            <w:tcW w:w="1619" w:type="dxa"/>
            <w:vAlign w:val="center"/>
          </w:tcPr>
          <w:p w14:paraId="04262A8E" w14:textId="3C8686CA" w:rsidR="00A71B4F" w:rsidRPr="00527F8C" w:rsidRDefault="00A71B4F" w:rsidP="00A71B4F">
            <w:pPr>
              <w:spacing w:line="276" w:lineRule="auto"/>
              <w:jc w:val="center"/>
              <w:rPr>
                <w:rFonts w:ascii="Cambria" w:hAnsi="Cambria"/>
                <w:b/>
                <w:bCs/>
              </w:rPr>
            </w:pPr>
          </w:p>
        </w:tc>
        <w:tc>
          <w:tcPr>
            <w:tcW w:w="1955" w:type="dxa"/>
            <w:vAlign w:val="center"/>
          </w:tcPr>
          <w:p w14:paraId="473B2F0D" w14:textId="048AE2E7" w:rsidR="00A71B4F" w:rsidRPr="00527F8C" w:rsidRDefault="00A71B4F" w:rsidP="00A71B4F">
            <w:pPr>
              <w:spacing w:line="276" w:lineRule="auto"/>
              <w:jc w:val="center"/>
              <w:rPr>
                <w:rFonts w:ascii="Cambria" w:hAnsi="Cambria"/>
                <w:b/>
                <w:bCs/>
              </w:rPr>
            </w:pPr>
            <w:r w:rsidRPr="00527F8C">
              <w:rPr>
                <w:rFonts w:ascii="Cambria" w:hAnsi="Cambria"/>
                <w:b/>
                <w:bCs/>
              </w:rPr>
              <w:t xml:space="preserve">50 ton </w:t>
            </w:r>
          </w:p>
        </w:tc>
        <w:tc>
          <w:tcPr>
            <w:tcW w:w="1739" w:type="dxa"/>
            <w:vAlign w:val="center"/>
          </w:tcPr>
          <w:p w14:paraId="4488D8AB" w14:textId="77777777" w:rsidR="00A71B4F" w:rsidRPr="00527F8C" w:rsidRDefault="00A71B4F" w:rsidP="00A71B4F">
            <w:pPr>
              <w:spacing w:line="276" w:lineRule="auto"/>
              <w:jc w:val="center"/>
              <w:rPr>
                <w:rFonts w:ascii="Cambria" w:hAnsi="Cambria"/>
                <w:b/>
                <w:bCs/>
              </w:rPr>
            </w:pPr>
          </w:p>
        </w:tc>
      </w:tr>
      <w:tr w:rsidR="00A71B4F" w:rsidRPr="00496691" w14:paraId="75B419DB" w14:textId="77777777" w:rsidTr="00B056B6">
        <w:trPr>
          <w:trHeight w:val="553"/>
        </w:trPr>
        <w:tc>
          <w:tcPr>
            <w:tcW w:w="10115" w:type="dxa"/>
            <w:gridSpan w:val="7"/>
            <w:shd w:val="clear" w:color="auto" w:fill="FFFFFF"/>
            <w:vAlign w:val="center"/>
          </w:tcPr>
          <w:p w14:paraId="5EC63A36" w14:textId="2D4A2D7A" w:rsidR="00A71B4F" w:rsidRPr="00A71B4F" w:rsidRDefault="00A71B4F" w:rsidP="00A71B4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w:t>
            </w:r>
            <w:r w:rsidR="00E02D1D">
              <w:rPr>
                <w:rFonts w:ascii="Verdana" w:hAnsi="Verdana" w:cs="Times New Roman"/>
                <w:sz w:val="18"/>
                <w:szCs w:val="18"/>
              </w:rPr>
              <w:t>2, 3, 4, 5 dni</w:t>
            </w:r>
            <w:r>
              <w:rPr>
                <w:rFonts w:ascii="Verdana" w:hAnsi="Verdana" w:cs="Times New Roman"/>
                <w:sz w:val="18"/>
                <w:szCs w:val="18"/>
              </w:rPr>
              <w:t>)</w:t>
            </w:r>
          </w:p>
        </w:tc>
      </w:tr>
      <w:tr w:rsidR="00A71B4F" w:rsidRPr="00496691" w14:paraId="4C7CFF77" w14:textId="77777777" w:rsidTr="00B056B6">
        <w:trPr>
          <w:trHeight w:val="547"/>
        </w:trPr>
        <w:tc>
          <w:tcPr>
            <w:tcW w:w="10115" w:type="dxa"/>
            <w:gridSpan w:val="7"/>
            <w:shd w:val="clear" w:color="auto" w:fill="FFFFFF"/>
            <w:vAlign w:val="center"/>
          </w:tcPr>
          <w:p w14:paraId="653C119F" w14:textId="634557F9" w:rsidR="00A71B4F" w:rsidRPr="00A71B4F" w:rsidRDefault="00A71B4F" w:rsidP="00A71B4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7C39EAA6" w14:textId="77777777" w:rsidR="008B62AF" w:rsidRDefault="008B62AF" w:rsidP="008B62AF">
      <w:pPr>
        <w:widowControl/>
        <w:suppressAutoHyphens w:val="0"/>
        <w:autoSpaceDN w:val="0"/>
        <w:adjustRightInd w:val="0"/>
        <w:spacing w:line="360" w:lineRule="auto"/>
        <w:ind w:left="709"/>
        <w:jc w:val="both"/>
        <w:rPr>
          <w:rFonts w:ascii="Verdana" w:hAnsi="Verdana"/>
          <w:b/>
          <w:bCs/>
          <w:color w:val="000000"/>
          <w:sz w:val="18"/>
          <w:szCs w:val="18"/>
          <w:lang w:eastAsia="pl-PL"/>
        </w:rPr>
      </w:pPr>
    </w:p>
    <w:p w14:paraId="0D961DA7" w14:textId="717FB060" w:rsidR="008B62AF" w:rsidRPr="009C0E23" w:rsidRDefault="008B62AF" w:rsidP="00E81CAC">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lastRenderedPageBreak/>
        <w:t xml:space="preserve">Zadanie częściowe nr </w:t>
      </w:r>
      <w:r>
        <w:rPr>
          <w:rFonts w:ascii="Verdana" w:hAnsi="Verdana"/>
          <w:b/>
          <w:bCs/>
          <w:color w:val="000000"/>
          <w:sz w:val="18"/>
          <w:szCs w:val="18"/>
          <w:lang w:eastAsia="pl-PL"/>
        </w:rPr>
        <w:t>2</w:t>
      </w:r>
      <w:r w:rsidR="00E81CAC">
        <w:rPr>
          <w:rFonts w:ascii="Verdana" w:hAnsi="Verdana"/>
          <w:b/>
          <w:bCs/>
          <w:color w:val="000000"/>
          <w:sz w:val="18"/>
          <w:szCs w:val="18"/>
          <w:lang w:eastAsia="pl-PL"/>
        </w:rPr>
        <w:t xml:space="preserve">, </w:t>
      </w:r>
      <w:r>
        <w:rPr>
          <w:rFonts w:ascii="Verdana" w:hAnsi="Verdana"/>
          <w:color w:val="000000"/>
          <w:sz w:val="18"/>
          <w:szCs w:val="18"/>
          <w:lang w:eastAsia="pl-PL"/>
        </w:rPr>
        <w:t xml:space="preserve">za cenę: </w:t>
      </w:r>
    </w:p>
    <w:tbl>
      <w:tblPr>
        <w:tblW w:w="101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4"/>
        <w:gridCol w:w="1498"/>
        <w:gridCol w:w="1603"/>
        <w:gridCol w:w="1939"/>
        <w:gridCol w:w="1720"/>
        <w:gridCol w:w="19"/>
      </w:tblGrid>
      <w:tr w:rsidR="008B62AF" w:rsidRPr="00496691" w14:paraId="05C0EF6D" w14:textId="77777777" w:rsidTr="00AF36D0">
        <w:trPr>
          <w:gridAfter w:val="1"/>
          <w:wAfter w:w="19" w:type="dxa"/>
          <w:trHeight w:val="895"/>
        </w:trPr>
        <w:tc>
          <w:tcPr>
            <w:tcW w:w="2127" w:type="dxa"/>
            <w:vAlign w:val="center"/>
          </w:tcPr>
          <w:p w14:paraId="464C8DEA" w14:textId="2EB8DC97" w:rsidR="008B62AF" w:rsidRPr="00496691" w:rsidRDefault="008B62AF" w:rsidP="00A449EB">
            <w:pPr>
              <w:jc w:val="center"/>
              <w:rPr>
                <w:rFonts w:ascii="Cambria" w:hAnsi="Cambria"/>
              </w:rPr>
            </w:pPr>
            <w:r>
              <w:rPr>
                <w:rFonts w:ascii="Verdana" w:hAnsi="Verdana"/>
                <w:color w:val="000000"/>
                <w:sz w:val="18"/>
                <w:szCs w:val="18"/>
                <w:lang w:eastAsia="pl-PL"/>
              </w:rPr>
              <w:t xml:space="preserve"> </w:t>
            </w:r>
            <w:r w:rsidRPr="00496691">
              <w:rPr>
                <w:rFonts w:ascii="Cambria" w:hAnsi="Cambria"/>
              </w:rPr>
              <w:t>Rodzaj opału</w:t>
            </w:r>
          </w:p>
        </w:tc>
        <w:tc>
          <w:tcPr>
            <w:tcW w:w="1274" w:type="dxa"/>
            <w:vAlign w:val="center"/>
          </w:tcPr>
          <w:p w14:paraId="01ED3768" w14:textId="77777777" w:rsidR="008B62AF" w:rsidRPr="00496691" w:rsidRDefault="008B62AF" w:rsidP="00A449EB">
            <w:pPr>
              <w:spacing w:line="276" w:lineRule="auto"/>
              <w:jc w:val="center"/>
              <w:rPr>
                <w:rFonts w:ascii="Cambria" w:hAnsi="Cambria"/>
              </w:rPr>
            </w:pPr>
            <w:r w:rsidRPr="00496691">
              <w:rPr>
                <w:rFonts w:ascii="Cambria" w:hAnsi="Cambria"/>
              </w:rPr>
              <w:t>Cena za 1 tonę</w:t>
            </w:r>
            <w:r>
              <w:rPr>
                <w:rFonts w:ascii="Cambria" w:hAnsi="Cambria"/>
              </w:rPr>
              <w:t xml:space="preserve"> netto</w:t>
            </w:r>
          </w:p>
        </w:tc>
        <w:tc>
          <w:tcPr>
            <w:tcW w:w="1498" w:type="dxa"/>
            <w:vAlign w:val="center"/>
          </w:tcPr>
          <w:p w14:paraId="04734BC1" w14:textId="77777777" w:rsidR="008B62AF" w:rsidRPr="00496691" w:rsidRDefault="008B62AF" w:rsidP="00A449EB">
            <w:pPr>
              <w:spacing w:line="276" w:lineRule="auto"/>
              <w:jc w:val="center"/>
              <w:rPr>
                <w:rFonts w:ascii="Cambria" w:hAnsi="Cambria"/>
              </w:rPr>
            </w:pPr>
            <w:r>
              <w:rPr>
                <w:rFonts w:ascii="Cambria" w:hAnsi="Cambria"/>
              </w:rPr>
              <w:t>Kwota podatku VAT</w:t>
            </w:r>
          </w:p>
        </w:tc>
        <w:tc>
          <w:tcPr>
            <w:tcW w:w="1603" w:type="dxa"/>
            <w:vAlign w:val="center"/>
          </w:tcPr>
          <w:p w14:paraId="562DDCB8" w14:textId="77777777" w:rsidR="008B62AF" w:rsidRDefault="008B62AF" w:rsidP="00A449EB">
            <w:pPr>
              <w:spacing w:line="276" w:lineRule="auto"/>
              <w:jc w:val="center"/>
              <w:rPr>
                <w:rFonts w:ascii="Cambria" w:hAnsi="Cambria"/>
              </w:rPr>
            </w:pPr>
            <w:r w:rsidRPr="00496691">
              <w:rPr>
                <w:rFonts w:ascii="Cambria" w:hAnsi="Cambria"/>
              </w:rPr>
              <w:t>Cena za 1 tonę brutto</w:t>
            </w:r>
          </w:p>
          <w:p w14:paraId="387952C1" w14:textId="77777777" w:rsidR="008B62AF" w:rsidRPr="00496691" w:rsidRDefault="008B62AF" w:rsidP="00A449EB">
            <w:pPr>
              <w:spacing w:line="276" w:lineRule="auto"/>
              <w:jc w:val="center"/>
              <w:rPr>
                <w:rFonts w:ascii="Cambria" w:hAnsi="Cambria"/>
              </w:rPr>
            </w:pPr>
            <w:r>
              <w:rPr>
                <w:rFonts w:ascii="Cambria" w:hAnsi="Cambria"/>
              </w:rPr>
              <w:t>(kol. 2+kol.3)</w:t>
            </w:r>
          </w:p>
        </w:tc>
        <w:tc>
          <w:tcPr>
            <w:tcW w:w="1939" w:type="dxa"/>
            <w:vAlign w:val="center"/>
          </w:tcPr>
          <w:p w14:paraId="21689174" w14:textId="77777777" w:rsidR="008B62AF" w:rsidRPr="00496691" w:rsidRDefault="008B62AF" w:rsidP="00A449EB">
            <w:pPr>
              <w:spacing w:line="276" w:lineRule="auto"/>
              <w:jc w:val="center"/>
              <w:rPr>
                <w:rFonts w:ascii="Cambria" w:hAnsi="Cambria"/>
              </w:rPr>
            </w:pPr>
            <w:r w:rsidRPr="00496691">
              <w:rPr>
                <w:rFonts w:ascii="Cambria" w:hAnsi="Cambria"/>
              </w:rPr>
              <w:t>Szacunkowa ilość</w:t>
            </w:r>
            <w:r w:rsidRPr="00496691">
              <w:rPr>
                <w:rFonts w:ascii="Cambria" w:hAnsi="Cambria"/>
              </w:rPr>
              <w:br/>
              <w:t xml:space="preserve"> (w tonach)</w:t>
            </w:r>
          </w:p>
        </w:tc>
        <w:tc>
          <w:tcPr>
            <w:tcW w:w="1720" w:type="dxa"/>
            <w:vAlign w:val="center"/>
          </w:tcPr>
          <w:p w14:paraId="43A0D2BA" w14:textId="77777777" w:rsidR="008B62AF" w:rsidRPr="00496691" w:rsidRDefault="008B62AF" w:rsidP="00A449EB">
            <w:pPr>
              <w:spacing w:line="276" w:lineRule="auto"/>
              <w:jc w:val="center"/>
              <w:rPr>
                <w:rFonts w:ascii="Cambria" w:hAnsi="Cambria"/>
              </w:rPr>
            </w:pPr>
            <w:r w:rsidRPr="00496691">
              <w:rPr>
                <w:rFonts w:ascii="Cambria" w:hAnsi="Cambria"/>
              </w:rPr>
              <w:t>Łączna cena brutto</w:t>
            </w:r>
          </w:p>
          <w:p w14:paraId="0BC0FD45" w14:textId="77777777" w:rsidR="008B62AF" w:rsidRPr="00496691" w:rsidRDefault="008B62AF" w:rsidP="00A449EB">
            <w:pPr>
              <w:spacing w:line="276" w:lineRule="auto"/>
              <w:jc w:val="center"/>
              <w:rPr>
                <w:rFonts w:ascii="Cambria" w:hAnsi="Cambria"/>
              </w:rPr>
            </w:pPr>
            <w:r w:rsidRPr="00496691">
              <w:rPr>
                <w:rFonts w:ascii="Cambria" w:hAnsi="Cambria"/>
              </w:rPr>
              <w:t xml:space="preserve">(kol. </w:t>
            </w:r>
            <w:r>
              <w:rPr>
                <w:rFonts w:ascii="Cambria" w:hAnsi="Cambria"/>
              </w:rPr>
              <w:t>4</w:t>
            </w:r>
            <w:r w:rsidRPr="00496691">
              <w:rPr>
                <w:rFonts w:ascii="Cambria" w:hAnsi="Cambria"/>
              </w:rPr>
              <w:t xml:space="preserve"> x kol.</w:t>
            </w:r>
            <w:r>
              <w:rPr>
                <w:rFonts w:ascii="Cambria" w:hAnsi="Cambria"/>
              </w:rPr>
              <w:t>5</w:t>
            </w:r>
            <w:r w:rsidRPr="00496691">
              <w:rPr>
                <w:rFonts w:ascii="Cambria" w:hAnsi="Cambria"/>
              </w:rPr>
              <w:t>)</w:t>
            </w:r>
          </w:p>
        </w:tc>
      </w:tr>
      <w:tr w:rsidR="008B62AF" w:rsidRPr="00496691" w14:paraId="460DE60A" w14:textId="77777777" w:rsidTr="00AF36D0">
        <w:trPr>
          <w:gridAfter w:val="1"/>
          <w:wAfter w:w="19" w:type="dxa"/>
        </w:trPr>
        <w:tc>
          <w:tcPr>
            <w:tcW w:w="2127" w:type="dxa"/>
            <w:vAlign w:val="center"/>
          </w:tcPr>
          <w:p w14:paraId="55ADD448" w14:textId="77777777" w:rsidR="008B62AF" w:rsidRPr="00A71B4F" w:rsidRDefault="008B62AF" w:rsidP="00A449EB">
            <w:pPr>
              <w:jc w:val="center"/>
              <w:rPr>
                <w:rFonts w:ascii="Cambria" w:hAnsi="Cambria"/>
                <w:sz w:val="16"/>
                <w:szCs w:val="16"/>
              </w:rPr>
            </w:pPr>
            <w:r>
              <w:rPr>
                <w:rFonts w:ascii="Cambria" w:hAnsi="Cambria"/>
                <w:sz w:val="16"/>
                <w:szCs w:val="16"/>
              </w:rPr>
              <w:t>1</w:t>
            </w:r>
          </w:p>
        </w:tc>
        <w:tc>
          <w:tcPr>
            <w:tcW w:w="1274" w:type="dxa"/>
            <w:vAlign w:val="center"/>
          </w:tcPr>
          <w:p w14:paraId="08B5A407"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2</w:t>
            </w:r>
          </w:p>
        </w:tc>
        <w:tc>
          <w:tcPr>
            <w:tcW w:w="1498" w:type="dxa"/>
            <w:vAlign w:val="center"/>
          </w:tcPr>
          <w:p w14:paraId="3B625A2A"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3</w:t>
            </w:r>
          </w:p>
        </w:tc>
        <w:tc>
          <w:tcPr>
            <w:tcW w:w="1603" w:type="dxa"/>
            <w:vAlign w:val="center"/>
          </w:tcPr>
          <w:p w14:paraId="4729CAE2"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4</w:t>
            </w:r>
          </w:p>
        </w:tc>
        <w:tc>
          <w:tcPr>
            <w:tcW w:w="1939" w:type="dxa"/>
            <w:vAlign w:val="center"/>
          </w:tcPr>
          <w:p w14:paraId="295920D6"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5</w:t>
            </w:r>
          </w:p>
        </w:tc>
        <w:tc>
          <w:tcPr>
            <w:tcW w:w="1720" w:type="dxa"/>
            <w:vAlign w:val="center"/>
          </w:tcPr>
          <w:p w14:paraId="5B4D7853"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6</w:t>
            </w:r>
          </w:p>
        </w:tc>
      </w:tr>
      <w:tr w:rsidR="008B62AF" w:rsidRPr="00496691" w14:paraId="58FE9D62" w14:textId="77777777" w:rsidTr="00AF36D0">
        <w:trPr>
          <w:gridAfter w:val="1"/>
          <w:wAfter w:w="19" w:type="dxa"/>
          <w:trHeight w:val="768"/>
        </w:trPr>
        <w:tc>
          <w:tcPr>
            <w:tcW w:w="2127" w:type="dxa"/>
            <w:vAlign w:val="center"/>
          </w:tcPr>
          <w:p w14:paraId="1E3ED7F7" w14:textId="09E63797" w:rsidR="008B62AF" w:rsidRPr="00527F8C" w:rsidRDefault="00E81CAC" w:rsidP="00AF36D0">
            <w:pPr>
              <w:rPr>
                <w:rFonts w:ascii="Cambria" w:hAnsi="Cambria"/>
                <w:b/>
                <w:bCs/>
              </w:rPr>
            </w:pPr>
            <w:proofErr w:type="spellStart"/>
            <w:r w:rsidRPr="00B056B6">
              <w:rPr>
                <w:rFonts w:ascii="Verdana" w:hAnsi="Verdana"/>
                <w:b/>
                <w:bCs/>
                <w:color w:val="000000"/>
                <w:sz w:val="18"/>
                <w:szCs w:val="18"/>
                <w:lang w:eastAsia="pl-PL"/>
              </w:rPr>
              <w:t>ekogroszek</w:t>
            </w:r>
            <w:proofErr w:type="spellEnd"/>
            <w:r w:rsidRPr="00B056B6">
              <w:rPr>
                <w:rFonts w:ascii="Verdana" w:hAnsi="Verdana"/>
                <w:b/>
                <w:bCs/>
                <w:color w:val="000000"/>
                <w:sz w:val="18"/>
                <w:szCs w:val="18"/>
                <w:lang w:eastAsia="pl-PL"/>
              </w:rPr>
              <w:t>; -</w:t>
            </w:r>
            <w:r w:rsidRPr="009C0E23">
              <w:rPr>
                <w:rFonts w:ascii="Verdana" w:hAnsi="Verdana"/>
                <w:color w:val="000000"/>
                <w:sz w:val="18"/>
                <w:szCs w:val="18"/>
                <w:lang w:eastAsia="pl-PL"/>
              </w:rPr>
              <w:t xml:space="preserve"> wartość opałowa 26000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 xml:space="preserve">/kg - 28000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 - wilgotność całkowita - do 10%, - popiół w stanie roboczym - do 10%</w:t>
            </w:r>
            <w:r>
              <w:rPr>
                <w:rFonts w:ascii="Verdana" w:hAnsi="Verdana"/>
                <w:color w:val="000000"/>
                <w:sz w:val="18"/>
                <w:szCs w:val="18"/>
                <w:lang w:eastAsia="pl-PL"/>
              </w:rPr>
              <w:t>,</w:t>
            </w:r>
          </w:p>
        </w:tc>
        <w:tc>
          <w:tcPr>
            <w:tcW w:w="1274" w:type="dxa"/>
            <w:vAlign w:val="center"/>
          </w:tcPr>
          <w:p w14:paraId="6BEFD966" w14:textId="77777777" w:rsidR="008B62AF" w:rsidRPr="00527F8C" w:rsidRDefault="008B62AF" w:rsidP="00A449EB">
            <w:pPr>
              <w:spacing w:line="276" w:lineRule="auto"/>
              <w:jc w:val="center"/>
              <w:rPr>
                <w:rFonts w:ascii="Cambria" w:hAnsi="Cambria"/>
                <w:b/>
                <w:bCs/>
              </w:rPr>
            </w:pPr>
          </w:p>
        </w:tc>
        <w:tc>
          <w:tcPr>
            <w:tcW w:w="1498" w:type="dxa"/>
            <w:vAlign w:val="center"/>
          </w:tcPr>
          <w:p w14:paraId="6B740082" w14:textId="77777777" w:rsidR="008B62AF" w:rsidRPr="00527F8C" w:rsidRDefault="008B62AF" w:rsidP="00A449EB">
            <w:pPr>
              <w:spacing w:line="276" w:lineRule="auto"/>
              <w:jc w:val="center"/>
              <w:rPr>
                <w:rFonts w:ascii="Cambria" w:hAnsi="Cambria"/>
                <w:b/>
                <w:bCs/>
              </w:rPr>
            </w:pPr>
          </w:p>
        </w:tc>
        <w:tc>
          <w:tcPr>
            <w:tcW w:w="1603" w:type="dxa"/>
            <w:vAlign w:val="center"/>
          </w:tcPr>
          <w:p w14:paraId="5C446F24" w14:textId="77777777" w:rsidR="008B62AF" w:rsidRPr="00527F8C" w:rsidRDefault="008B62AF" w:rsidP="00A449EB">
            <w:pPr>
              <w:spacing w:line="276" w:lineRule="auto"/>
              <w:jc w:val="center"/>
              <w:rPr>
                <w:rFonts w:ascii="Cambria" w:hAnsi="Cambria"/>
                <w:b/>
                <w:bCs/>
              </w:rPr>
            </w:pPr>
          </w:p>
        </w:tc>
        <w:tc>
          <w:tcPr>
            <w:tcW w:w="1939" w:type="dxa"/>
            <w:vAlign w:val="center"/>
          </w:tcPr>
          <w:p w14:paraId="486891EB" w14:textId="6E998674" w:rsidR="008B62AF" w:rsidRPr="00527F8C" w:rsidRDefault="008B62AF" w:rsidP="00A449EB">
            <w:pPr>
              <w:spacing w:line="276" w:lineRule="auto"/>
              <w:jc w:val="center"/>
              <w:rPr>
                <w:rFonts w:ascii="Cambria" w:hAnsi="Cambria"/>
                <w:b/>
                <w:bCs/>
              </w:rPr>
            </w:pPr>
            <w:r>
              <w:rPr>
                <w:rFonts w:ascii="Cambria" w:hAnsi="Cambria"/>
                <w:b/>
                <w:bCs/>
              </w:rPr>
              <w:t>80</w:t>
            </w:r>
            <w:r w:rsidRPr="00527F8C">
              <w:rPr>
                <w:rFonts w:ascii="Cambria" w:hAnsi="Cambria"/>
                <w:b/>
                <w:bCs/>
              </w:rPr>
              <w:t xml:space="preserve">0 ton </w:t>
            </w:r>
          </w:p>
        </w:tc>
        <w:tc>
          <w:tcPr>
            <w:tcW w:w="1720" w:type="dxa"/>
            <w:vAlign w:val="center"/>
          </w:tcPr>
          <w:p w14:paraId="6EB2B60A" w14:textId="77777777" w:rsidR="008B62AF" w:rsidRPr="00527F8C" w:rsidRDefault="008B62AF" w:rsidP="00A449EB">
            <w:pPr>
              <w:spacing w:line="276" w:lineRule="auto"/>
              <w:jc w:val="center"/>
              <w:rPr>
                <w:rFonts w:ascii="Cambria" w:hAnsi="Cambria"/>
                <w:b/>
                <w:bCs/>
              </w:rPr>
            </w:pPr>
          </w:p>
        </w:tc>
      </w:tr>
      <w:tr w:rsidR="008B62AF" w:rsidRPr="00496691" w14:paraId="0B4BDC6D" w14:textId="77777777" w:rsidTr="00AF36D0">
        <w:trPr>
          <w:trHeight w:val="553"/>
        </w:trPr>
        <w:tc>
          <w:tcPr>
            <w:tcW w:w="10180" w:type="dxa"/>
            <w:gridSpan w:val="7"/>
            <w:shd w:val="clear" w:color="auto" w:fill="FFFFFF"/>
            <w:vAlign w:val="center"/>
          </w:tcPr>
          <w:p w14:paraId="3AE8AD44" w14:textId="6F6AA779" w:rsidR="008B62AF" w:rsidRPr="00A71B4F" w:rsidRDefault="00E02D1D" w:rsidP="00A449EB">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8B62AF" w:rsidRPr="00496691" w14:paraId="4AFB8866" w14:textId="77777777" w:rsidTr="00AF36D0">
        <w:trPr>
          <w:trHeight w:val="547"/>
        </w:trPr>
        <w:tc>
          <w:tcPr>
            <w:tcW w:w="10180" w:type="dxa"/>
            <w:gridSpan w:val="7"/>
            <w:shd w:val="clear" w:color="auto" w:fill="FFFFFF"/>
            <w:vAlign w:val="center"/>
          </w:tcPr>
          <w:p w14:paraId="78540973" w14:textId="77777777" w:rsidR="008B62AF" w:rsidRPr="00A71B4F" w:rsidRDefault="008B62AF" w:rsidP="00A449EB">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06F72084" w14:textId="77777777" w:rsidR="008B62AF" w:rsidRDefault="008B62AF" w:rsidP="008B62AF">
      <w:pPr>
        <w:widowControl/>
        <w:suppressAutoHyphens w:val="0"/>
        <w:autoSpaceDN w:val="0"/>
        <w:adjustRightInd w:val="0"/>
        <w:spacing w:line="360" w:lineRule="auto"/>
        <w:ind w:left="709"/>
        <w:rPr>
          <w:rFonts w:ascii="Verdana" w:hAnsi="Verdana"/>
          <w:b/>
          <w:bCs/>
          <w:color w:val="000000"/>
          <w:sz w:val="18"/>
          <w:szCs w:val="18"/>
          <w:lang w:eastAsia="pl-PL"/>
        </w:rPr>
      </w:pPr>
    </w:p>
    <w:p w14:paraId="2B0BD3DE" w14:textId="2FE8C0E8" w:rsidR="008B62AF" w:rsidRDefault="00E81CAC" w:rsidP="00E81CAC">
      <w:pPr>
        <w:widowControl/>
        <w:suppressAutoHyphens w:val="0"/>
        <w:autoSpaceDN w:val="0"/>
        <w:adjustRightInd w:val="0"/>
        <w:spacing w:line="360" w:lineRule="auto"/>
        <w:ind w:left="709"/>
        <w:rPr>
          <w:rFonts w:ascii="Verdana" w:hAnsi="Verdana"/>
          <w:color w:val="000000"/>
          <w:sz w:val="18"/>
          <w:szCs w:val="18"/>
          <w:lang w:eastAsia="pl-PL"/>
        </w:rPr>
      </w:pPr>
      <w:r w:rsidRPr="009C0E23">
        <w:rPr>
          <w:rFonts w:ascii="Verdana" w:hAnsi="Verdana"/>
          <w:b/>
          <w:bCs/>
          <w:color w:val="000000"/>
          <w:sz w:val="18"/>
          <w:szCs w:val="18"/>
          <w:lang w:eastAsia="pl-PL"/>
        </w:rPr>
        <w:t xml:space="preserve">Zadanie częściowe nr </w:t>
      </w:r>
      <w:r>
        <w:rPr>
          <w:rFonts w:ascii="Verdana" w:hAnsi="Verdana"/>
          <w:b/>
          <w:bCs/>
          <w:color w:val="000000"/>
          <w:sz w:val="18"/>
          <w:szCs w:val="18"/>
          <w:lang w:eastAsia="pl-PL"/>
        </w:rPr>
        <w:t xml:space="preserve">3, za cenę: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8"/>
        <w:gridCol w:w="1512"/>
        <w:gridCol w:w="1619"/>
        <w:gridCol w:w="1955"/>
        <w:gridCol w:w="1848"/>
      </w:tblGrid>
      <w:tr w:rsidR="008B62AF" w:rsidRPr="00496691" w14:paraId="3E34FBCA" w14:textId="77777777" w:rsidTr="00B056B6">
        <w:trPr>
          <w:trHeight w:val="895"/>
        </w:trPr>
        <w:tc>
          <w:tcPr>
            <w:tcW w:w="1843" w:type="dxa"/>
            <w:vAlign w:val="center"/>
          </w:tcPr>
          <w:p w14:paraId="7FCBB05B" w14:textId="77777777" w:rsidR="008B62AF" w:rsidRPr="00496691" w:rsidRDefault="008B62AF" w:rsidP="00A449EB">
            <w:pPr>
              <w:jc w:val="center"/>
              <w:rPr>
                <w:rFonts w:ascii="Cambria" w:hAnsi="Cambria"/>
              </w:rPr>
            </w:pPr>
            <w:r w:rsidRPr="00496691">
              <w:rPr>
                <w:rFonts w:ascii="Cambria" w:hAnsi="Cambria"/>
              </w:rPr>
              <w:t>Rodzaj opału</w:t>
            </w:r>
          </w:p>
        </w:tc>
        <w:tc>
          <w:tcPr>
            <w:tcW w:w="1288" w:type="dxa"/>
            <w:vAlign w:val="center"/>
          </w:tcPr>
          <w:p w14:paraId="4439828D" w14:textId="77777777" w:rsidR="008B62AF" w:rsidRPr="00496691" w:rsidRDefault="008B62AF" w:rsidP="00A449EB">
            <w:pPr>
              <w:spacing w:line="276" w:lineRule="auto"/>
              <w:jc w:val="center"/>
              <w:rPr>
                <w:rFonts w:ascii="Cambria" w:hAnsi="Cambria"/>
              </w:rPr>
            </w:pPr>
            <w:r w:rsidRPr="00496691">
              <w:rPr>
                <w:rFonts w:ascii="Cambria" w:hAnsi="Cambria"/>
              </w:rPr>
              <w:t>Cena za 1 tonę</w:t>
            </w:r>
            <w:r>
              <w:rPr>
                <w:rFonts w:ascii="Cambria" w:hAnsi="Cambria"/>
              </w:rPr>
              <w:t xml:space="preserve"> netto</w:t>
            </w:r>
          </w:p>
        </w:tc>
        <w:tc>
          <w:tcPr>
            <w:tcW w:w="1512" w:type="dxa"/>
            <w:vAlign w:val="center"/>
          </w:tcPr>
          <w:p w14:paraId="6D523FD9" w14:textId="77777777" w:rsidR="008B62AF" w:rsidRPr="00496691" w:rsidRDefault="008B62AF" w:rsidP="00A449EB">
            <w:pPr>
              <w:spacing w:line="276" w:lineRule="auto"/>
              <w:jc w:val="center"/>
              <w:rPr>
                <w:rFonts w:ascii="Cambria" w:hAnsi="Cambria"/>
              </w:rPr>
            </w:pPr>
            <w:r>
              <w:rPr>
                <w:rFonts w:ascii="Cambria" w:hAnsi="Cambria"/>
              </w:rPr>
              <w:t>Kwota podatku VAT</w:t>
            </w:r>
          </w:p>
        </w:tc>
        <w:tc>
          <w:tcPr>
            <w:tcW w:w="1619" w:type="dxa"/>
            <w:vAlign w:val="center"/>
          </w:tcPr>
          <w:p w14:paraId="076865DD" w14:textId="77777777" w:rsidR="008B62AF" w:rsidRDefault="008B62AF" w:rsidP="00A449EB">
            <w:pPr>
              <w:spacing w:line="276" w:lineRule="auto"/>
              <w:jc w:val="center"/>
              <w:rPr>
                <w:rFonts w:ascii="Cambria" w:hAnsi="Cambria"/>
              </w:rPr>
            </w:pPr>
            <w:r w:rsidRPr="00496691">
              <w:rPr>
                <w:rFonts w:ascii="Cambria" w:hAnsi="Cambria"/>
              </w:rPr>
              <w:t>Cena za 1 tonę brutto</w:t>
            </w:r>
          </w:p>
          <w:p w14:paraId="4B1896D7" w14:textId="77777777" w:rsidR="008B62AF" w:rsidRPr="00496691" w:rsidRDefault="008B62AF" w:rsidP="00A449EB">
            <w:pPr>
              <w:spacing w:line="276" w:lineRule="auto"/>
              <w:jc w:val="center"/>
              <w:rPr>
                <w:rFonts w:ascii="Cambria" w:hAnsi="Cambria"/>
              </w:rPr>
            </w:pPr>
            <w:r>
              <w:rPr>
                <w:rFonts w:ascii="Cambria" w:hAnsi="Cambria"/>
              </w:rPr>
              <w:t>(kol. 2+kol.3)</w:t>
            </w:r>
          </w:p>
        </w:tc>
        <w:tc>
          <w:tcPr>
            <w:tcW w:w="1955" w:type="dxa"/>
            <w:vAlign w:val="center"/>
          </w:tcPr>
          <w:p w14:paraId="095FA1DB" w14:textId="77777777" w:rsidR="008B62AF" w:rsidRPr="00496691" w:rsidRDefault="008B62AF" w:rsidP="00A449EB">
            <w:pPr>
              <w:spacing w:line="276" w:lineRule="auto"/>
              <w:jc w:val="center"/>
              <w:rPr>
                <w:rFonts w:ascii="Cambria" w:hAnsi="Cambria"/>
              </w:rPr>
            </w:pPr>
            <w:r w:rsidRPr="00496691">
              <w:rPr>
                <w:rFonts w:ascii="Cambria" w:hAnsi="Cambria"/>
              </w:rPr>
              <w:t>Szacunkowa ilość</w:t>
            </w:r>
            <w:r w:rsidRPr="00496691">
              <w:rPr>
                <w:rFonts w:ascii="Cambria" w:hAnsi="Cambria"/>
              </w:rPr>
              <w:br/>
              <w:t xml:space="preserve"> (w tonach)</w:t>
            </w:r>
          </w:p>
        </w:tc>
        <w:tc>
          <w:tcPr>
            <w:tcW w:w="1848" w:type="dxa"/>
            <w:vAlign w:val="center"/>
          </w:tcPr>
          <w:p w14:paraId="34D109AE" w14:textId="77777777" w:rsidR="008B62AF" w:rsidRPr="00496691" w:rsidRDefault="008B62AF" w:rsidP="00A449EB">
            <w:pPr>
              <w:spacing w:line="276" w:lineRule="auto"/>
              <w:jc w:val="center"/>
              <w:rPr>
                <w:rFonts w:ascii="Cambria" w:hAnsi="Cambria"/>
              </w:rPr>
            </w:pPr>
            <w:r w:rsidRPr="00496691">
              <w:rPr>
                <w:rFonts w:ascii="Cambria" w:hAnsi="Cambria"/>
              </w:rPr>
              <w:t>Łączna cena brutto</w:t>
            </w:r>
          </w:p>
          <w:p w14:paraId="526D17C0" w14:textId="77777777" w:rsidR="008B62AF" w:rsidRPr="00496691" w:rsidRDefault="008B62AF" w:rsidP="00A449EB">
            <w:pPr>
              <w:spacing w:line="276" w:lineRule="auto"/>
              <w:jc w:val="center"/>
              <w:rPr>
                <w:rFonts w:ascii="Cambria" w:hAnsi="Cambria"/>
              </w:rPr>
            </w:pPr>
            <w:r w:rsidRPr="00496691">
              <w:rPr>
                <w:rFonts w:ascii="Cambria" w:hAnsi="Cambria"/>
              </w:rPr>
              <w:t xml:space="preserve">(kol. </w:t>
            </w:r>
            <w:r>
              <w:rPr>
                <w:rFonts w:ascii="Cambria" w:hAnsi="Cambria"/>
              </w:rPr>
              <w:t>4</w:t>
            </w:r>
            <w:r w:rsidRPr="00496691">
              <w:rPr>
                <w:rFonts w:ascii="Cambria" w:hAnsi="Cambria"/>
              </w:rPr>
              <w:t xml:space="preserve"> x kol.</w:t>
            </w:r>
            <w:r>
              <w:rPr>
                <w:rFonts w:ascii="Cambria" w:hAnsi="Cambria"/>
              </w:rPr>
              <w:t>5</w:t>
            </w:r>
            <w:r w:rsidRPr="00496691">
              <w:rPr>
                <w:rFonts w:ascii="Cambria" w:hAnsi="Cambria"/>
              </w:rPr>
              <w:t>)</w:t>
            </w:r>
          </w:p>
        </w:tc>
      </w:tr>
      <w:tr w:rsidR="008B62AF" w:rsidRPr="00496691" w14:paraId="791DE34D" w14:textId="77777777" w:rsidTr="00B056B6">
        <w:tc>
          <w:tcPr>
            <w:tcW w:w="1843" w:type="dxa"/>
            <w:vAlign w:val="center"/>
          </w:tcPr>
          <w:p w14:paraId="11AC4276" w14:textId="77777777" w:rsidR="008B62AF" w:rsidRPr="00A71B4F" w:rsidRDefault="008B62AF" w:rsidP="00A449EB">
            <w:pPr>
              <w:jc w:val="center"/>
              <w:rPr>
                <w:rFonts w:ascii="Cambria" w:hAnsi="Cambria"/>
                <w:sz w:val="16"/>
                <w:szCs w:val="16"/>
              </w:rPr>
            </w:pPr>
            <w:r>
              <w:rPr>
                <w:rFonts w:ascii="Cambria" w:hAnsi="Cambria"/>
                <w:sz w:val="16"/>
                <w:szCs w:val="16"/>
              </w:rPr>
              <w:t>1</w:t>
            </w:r>
          </w:p>
        </w:tc>
        <w:tc>
          <w:tcPr>
            <w:tcW w:w="1288" w:type="dxa"/>
            <w:vAlign w:val="center"/>
          </w:tcPr>
          <w:p w14:paraId="187E66B0"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44361BCB"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6AD51AE0"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0C75054E"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5</w:t>
            </w:r>
          </w:p>
        </w:tc>
        <w:tc>
          <w:tcPr>
            <w:tcW w:w="1848" w:type="dxa"/>
            <w:vAlign w:val="center"/>
          </w:tcPr>
          <w:p w14:paraId="0059339E"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6</w:t>
            </w:r>
          </w:p>
        </w:tc>
      </w:tr>
      <w:tr w:rsidR="008B62AF" w:rsidRPr="00496691" w14:paraId="064E8F6B" w14:textId="77777777" w:rsidTr="00B056B6">
        <w:trPr>
          <w:trHeight w:val="768"/>
        </w:trPr>
        <w:tc>
          <w:tcPr>
            <w:tcW w:w="1843" w:type="dxa"/>
            <w:vAlign w:val="center"/>
          </w:tcPr>
          <w:p w14:paraId="0AA5F5F1" w14:textId="527402C6" w:rsidR="008B62AF" w:rsidRPr="00527F8C" w:rsidRDefault="00E81CAC" w:rsidP="00A449EB">
            <w:pPr>
              <w:jc w:val="center"/>
              <w:rPr>
                <w:rFonts w:ascii="Cambria" w:hAnsi="Cambria"/>
                <w:b/>
                <w:bCs/>
              </w:rPr>
            </w:pPr>
            <w:r w:rsidRPr="00B056B6">
              <w:rPr>
                <w:rFonts w:ascii="Verdana" w:hAnsi="Verdana"/>
                <w:b/>
                <w:bCs/>
                <w:color w:val="000000"/>
                <w:sz w:val="18"/>
                <w:szCs w:val="18"/>
                <w:lang w:eastAsia="pl-PL"/>
              </w:rPr>
              <w:t>węgiel orzech II</w:t>
            </w:r>
            <w:r w:rsidRPr="009C0E23">
              <w:rPr>
                <w:rFonts w:ascii="Verdana" w:hAnsi="Verdana"/>
                <w:color w:val="000000"/>
                <w:sz w:val="18"/>
                <w:szCs w:val="18"/>
                <w:lang w:eastAsia="pl-PL"/>
              </w:rPr>
              <w:t xml:space="preserve">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p>
        </w:tc>
        <w:tc>
          <w:tcPr>
            <w:tcW w:w="1288" w:type="dxa"/>
            <w:vAlign w:val="center"/>
          </w:tcPr>
          <w:p w14:paraId="1BD8CEE2" w14:textId="77777777" w:rsidR="008B62AF" w:rsidRPr="00527F8C" w:rsidRDefault="008B62AF" w:rsidP="00A449EB">
            <w:pPr>
              <w:spacing w:line="276" w:lineRule="auto"/>
              <w:jc w:val="center"/>
              <w:rPr>
                <w:rFonts w:ascii="Cambria" w:hAnsi="Cambria"/>
                <w:b/>
                <w:bCs/>
              </w:rPr>
            </w:pPr>
          </w:p>
        </w:tc>
        <w:tc>
          <w:tcPr>
            <w:tcW w:w="1512" w:type="dxa"/>
            <w:vAlign w:val="center"/>
          </w:tcPr>
          <w:p w14:paraId="67856DA5" w14:textId="77777777" w:rsidR="008B62AF" w:rsidRPr="00527F8C" w:rsidRDefault="008B62AF" w:rsidP="00A449EB">
            <w:pPr>
              <w:spacing w:line="276" w:lineRule="auto"/>
              <w:jc w:val="center"/>
              <w:rPr>
                <w:rFonts w:ascii="Cambria" w:hAnsi="Cambria"/>
                <w:b/>
                <w:bCs/>
              </w:rPr>
            </w:pPr>
          </w:p>
        </w:tc>
        <w:tc>
          <w:tcPr>
            <w:tcW w:w="1619" w:type="dxa"/>
            <w:vAlign w:val="center"/>
          </w:tcPr>
          <w:p w14:paraId="04CC3FF7" w14:textId="77777777" w:rsidR="008B62AF" w:rsidRPr="00527F8C" w:rsidRDefault="008B62AF" w:rsidP="00A449EB">
            <w:pPr>
              <w:spacing w:line="276" w:lineRule="auto"/>
              <w:jc w:val="center"/>
              <w:rPr>
                <w:rFonts w:ascii="Cambria" w:hAnsi="Cambria"/>
                <w:b/>
                <w:bCs/>
              </w:rPr>
            </w:pPr>
          </w:p>
        </w:tc>
        <w:tc>
          <w:tcPr>
            <w:tcW w:w="1955" w:type="dxa"/>
            <w:vAlign w:val="center"/>
          </w:tcPr>
          <w:p w14:paraId="2ABEA539" w14:textId="77777777" w:rsidR="008B62AF" w:rsidRPr="00527F8C" w:rsidRDefault="008B62AF" w:rsidP="00A449EB">
            <w:pPr>
              <w:spacing w:line="276" w:lineRule="auto"/>
              <w:jc w:val="center"/>
              <w:rPr>
                <w:rFonts w:ascii="Cambria" w:hAnsi="Cambria"/>
                <w:b/>
                <w:bCs/>
              </w:rPr>
            </w:pPr>
            <w:r w:rsidRPr="00527F8C">
              <w:rPr>
                <w:rFonts w:ascii="Cambria" w:hAnsi="Cambria"/>
                <w:b/>
                <w:bCs/>
              </w:rPr>
              <w:t xml:space="preserve">50 ton </w:t>
            </w:r>
          </w:p>
        </w:tc>
        <w:tc>
          <w:tcPr>
            <w:tcW w:w="1848" w:type="dxa"/>
            <w:vAlign w:val="center"/>
          </w:tcPr>
          <w:p w14:paraId="6ED541EA" w14:textId="77777777" w:rsidR="008B62AF" w:rsidRPr="00527F8C" w:rsidRDefault="008B62AF" w:rsidP="00A449EB">
            <w:pPr>
              <w:spacing w:line="276" w:lineRule="auto"/>
              <w:jc w:val="center"/>
              <w:rPr>
                <w:rFonts w:ascii="Cambria" w:hAnsi="Cambria"/>
                <w:b/>
                <w:bCs/>
              </w:rPr>
            </w:pPr>
          </w:p>
        </w:tc>
      </w:tr>
      <w:tr w:rsidR="008B62AF" w:rsidRPr="00496691" w14:paraId="5D773235" w14:textId="77777777" w:rsidTr="00B056B6">
        <w:trPr>
          <w:trHeight w:val="553"/>
        </w:trPr>
        <w:tc>
          <w:tcPr>
            <w:tcW w:w="10065" w:type="dxa"/>
            <w:gridSpan w:val="6"/>
            <w:shd w:val="clear" w:color="auto" w:fill="FFFFFF"/>
            <w:vAlign w:val="center"/>
          </w:tcPr>
          <w:p w14:paraId="0EE0B472" w14:textId="65F20A27" w:rsidR="008B62AF" w:rsidRPr="00A71B4F" w:rsidRDefault="00E02D1D" w:rsidP="00A449EB">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8B62AF" w:rsidRPr="00496691" w14:paraId="3C2E7E21" w14:textId="77777777" w:rsidTr="00B056B6">
        <w:trPr>
          <w:trHeight w:val="547"/>
        </w:trPr>
        <w:tc>
          <w:tcPr>
            <w:tcW w:w="10065" w:type="dxa"/>
            <w:gridSpan w:val="6"/>
            <w:shd w:val="clear" w:color="auto" w:fill="FFFFFF"/>
            <w:vAlign w:val="center"/>
          </w:tcPr>
          <w:p w14:paraId="40CE0F51" w14:textId="77777777" w:rsidR="008B62AF" w:rsidRPr="00A71B4F" w:rsidRDefault="008B62AF" w:rsidP="00A449EB">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2EABADB9" w14:textId="77777777" w:rsidR="00E81CAC" w:rsidRDefault="00E81CAC" w:rsidP="00E81CAC">
      <w:pPr>
        <w:widowControl/>
        <w:suppressAutoHyphens w:val="0"/>
        <w:autoSpaceDN w:val="0"/>
        <w:adjustRightInd w:val="0"/>
        <w:spacing w:line="360" w:lineRule="auto"/>
        <w:rPr>
          <w:rFonts w:ascii="Verdana" w:hAnsi="Verdana"/>
          <w:b/>
          <w:bCs/>
          <w:color w:val="000000"/>
          <w:sz w:val="18"/>
          <w:szCs w:val="18"/>
          <w:lang w:eastAsia="pl-PL"/>
        </w:rPr>
      </w:pPr>
    </w:p>
    <w:p w14:paraId="1D21A653" w14:textId="53BC19D2" w:rsidR="00E81CAC" w:rsidRPr="009C0E23" w:rsidRDefault="00E81CAC" w:rsidP="00E81CAC">
      <w:pPr>
        <w:widowControl/>
        <w:suppressAutoHyphens w:val="0"/>
        <w:autoSpaceDN w:val="0"/>
        <w:adjustRightInd w:val="0"/>
        <w:spacing w:line="360" w:lineRule="auto"/>
        <w:rPr>
          <w:rFonts w:ascii="Verdana" w:hAnsi="Verdana"/>
          <w:color w:val="000000"/>
          <w:sz w:val="18"/>
          <w:szCs w:val="18"/>
          <w:lang w:eastAsia="pl-PL"/>
        </w:rPr>
      </w:pPr>
      <w:r w:rsidRPr="009C0E23">
        <w:rPr>
          <w:rFonts w:ascii="Verdana" w:hAnsi="Verdana"/>
          <w:b/>
          <w:bCs/>
          <w:color w:val="000000"/>
          <w:sz w:val="18"/>
          <w:szCs w:val="18"/>
          <w:lang w:eastAsia="pl-PL"/>
        </w:rPr>
        <w:t>Zadanie częściowe nr 4</w:t>
      </w:r>
      <w:r>
        <w:rPr>
          <w:rFonts w:ascii="Verdana" w:hAnsi="Verdana"/>
          <w:b/>
          <w:bCs/>
          <w:color w:val="000000"/>
          <w:sz w:val="18"/>
          <w:szCs w:val="18"/>
          <w:lang w:eastAsia="pl-PL"/>
        </w:rPr>
        <w:t xml:space="preserve">, za cenę: </w:t>
      </w:r>
    </w:p>
    <w:tbl>
      <w:tblPr>
        <w:tblW w:w="9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8"/>
        <w:gridCol w:w="1512"/>
        <w:gridCol w:w="1619"/>
        <w:gridCol w:w="1955"/>
        <w:gridCol w:w="1739"/>
        <w:gridCol w:w="11"/>
      </w:tblGrid>
      <w:tr w:rsidR="008B62AF" w:rsidRPr="00496691" w14:paraId="00E7DCE1" w14:textId="77777777" w:rsidTr="00E81CAC">
        <w:trPr>
          <w:gridAfter w:val="1"/>
          <w:wAfter w:w="11" w:type="dxa"/>
          <w:trHeight w:val="895"/>
        </w:trPr>
        <w:tc>
          <w:tcPr>
            <w:tcW w:w="1843" w:type="dxa"/>
            <w:vAlign w:val="center"/>
          </w:tcPr>
          <w:p w14:paraId="64FC8270" w14:textId="77777777" w:rsidR="008B62AF" w:rsidRPr="00496691" w:rsidRDefault="008B62AF" w:rsidP="00A449EB">
            <w:pPr>
              <w:jc w:val="center"/>
              <w:rPr>
                <w:rFonts w:ascii="Cambria" w:hAnsi="Cambria"/>
              </w:rPr>
            </w:pPr>
            <w:r w:rsidRPr="00496691">
              <w:rPr>
                <w:rFonts w:ascii="Cambria" w:hAnsi="Cambria"/>
              </w:rPr>
              <w:t>Rodzaj opału</w:t>
            </w:r>
          </w:p>
        </w:tc>
        <w:tc>
          <w:tcPr>
            <w:tcW w:w="1288" w:type="dxa"/>
            <w:vAlign w:val="center"/>
          </w:tcPr>
          <w:p w14:paraId="4624F57A" w14:textId="77777777" w:rsidR="008B62AF" w:rsidRPr="00496691" w:rsidRDefault="008B62AF" w:rsidP="00A449EB">
            <w:pPr>
              <w:spacing w:line="276" w:lineRule="auto"/>
              <w:jc w:val="center"/>
              <w:rPr>
                <w:rFonts w:ascii="Cambria" w:hAnsi="Cambria"/>
              </w:rPr>
            </w:pPr>
            <w:r w:rsidRPr="00496691">
              <w:rPr>
                <w:rFonts w:ascii="Cambria" w:hAnsi="Cambria"/>
              </w:rPr>
              <w:t>Cena za 1 tonę</w:t>
            </w:r>
            <w:r>
              <w:rPr>
                <w:rFonts w:ascii="Cambria" w:hAnsi="Cambria"/>
              </w:rPr>
              <w:t xml:space="preserve"> netto</w:t>
            </w:r>
          </w:p>
        </w:tc>
        <w:tc>
          <w:tcPr>
            <w:tcW w:w="1512" w:type="dxa"/>
            <w:vAlign w:val="center"/>
          </w:tcPr>
          <w:p w14:paraId="12EA2DA7" w14:textId="77777777" w:rsidR="008B62AF" w:rsidRPr="00496691" w:rsidRDefault="008B62AF" w:rsidP="00A449EB">
            <w:pPr>
              <w:spacing w:line="276" w:lineRule="auto"/>
              <w:jc w:val="center"/>
              <w:rPr>
                <w:rFonts w:ascii="Cambria" w:hAnsi="Cambria"/>
              </w:rPr>
            </w:pPr>
            <w:r>
              <w:rPr>
                <w:rFonts w:ascii="Cambria" w:hAnsi="Cambria"/>
              </w:rPr>
              <w:t>Kwota podatku VAT</w:t>
            </w:r>
          </w:p>
        </w:tc>
        <w:tc>
          <w:tcPr>
            <w:tcW w:w="1619" w:type="dxa"/>
            <w:vAlign w:val="center"/>
          </w:tcPr>
          <w:p w14:paraId="3CE61B76" w14:textId="77777777" w:rsidR="008B62AF" w:rsidRDefault="008B62AF" w:rsidP="00A449EB">
            <w:pPr>
              <w:spacing w:line="276" w:lineRule="auto"/>
              <w:jc w:val="center"/>
              <w:rPr>
                <w:rFonts w:ascii="Cambria" w:hAnsi="Cambria"/>
              </w:rPr>
            </w:pPr>
            <w:r w:rsidRPr="00496691">
              <w:rPr>
                <w:rFonts w:ascii="Cambria" w:hAnsi="Cambria"/>
              </w:rPr>
              <w:t>Cena za 1 tonę brutto</w:t>
            </w:r>
          </w:p>
          <w:p w14:paraId="62B855C2" w14:textId="77777777" w:rsidR="008B62AF" w:rsidRPr="00496691" w:rsidRDefault="008B62AF" w:rsidP="00A449EB">
            <w:pPr>
              <w:spacing w:line="276" w:lineRule="auto"/>
              <w:jc w:val="center"/>
              <w:rPr>
                <w:rFonts w:ascii="Cambria" w:hAnsi="Cambria"/>
              </w:rPr>
            </w:pPr>
            <w:r>
              <w:rPr>
                <w:rFonts w:ascii="Cambria" w:hAnsi="Cambria"/>
              </w:rPr>
              <w:t>(kol. 2+kol.3)</w:t>
            </w:r>
          </w:p>
        </w:tc>
        <w:tc>
          <w:tcPr>
            <w:tcW w:w="1955" w:type="dxa"/>
            <w:vAlign w:val="center"/>
          </w:tcPr>
          <w:p w14:paraId="54BECFCA" w14:textId="77777777" w:rsidR="008B62AF" w:rsidRPr="00496691" w:rsidRDefault="008B62AF" w:rsidP="00A449EB">
            <w:pPr>
              <w:spacing w:line="276" w:lineRule="auto"/>
              <w:jc w:val="center"/>
              <w:rPr>
                <w:rFonts w:ascii="Cambria" w:hAnsi="Cambria"/>
              </w:rPr>
            </w:pPr>
            <w:r w:rsidRPr="00496691">
              <w:rPr>
                <w:rFonts w:ascii="Cambria" w:hAnsi="Cambria"/>
              </w:rPr>
              <w:t>Szacunkowa ilość</w:t>
            </w:r>
            <w:r w:rsidRPr="00496691">
              <w:rPr>
                <w:rFonts w:ascii="Cambria" w:hAnsi="Cambria"/>
              </w:rPr>
              <w:br/>
              <w:t xml:space="preserve"> (w tonach)</w:t>
            </w:r>
          </w:p>
        </w:tc>
        <w:tc>
          <w:tcPr>
            <w:tcW w:w="1739" w:type="dxa"/>
            <w:vAlign w:val="center"/>
          </w:tcPr>
          <w:p w14:paraId="373649D5" w14:textId="77777777" w:rsidR="008B62AF" w:rsidRPr="00496691" w:rsidRDefault="008B62AF" w:rsidP="00A449EB">
            <w:pPr>
              <w:spacing w:line="276" w:lineRule="auto"/>
              <w:jc w:val="center"/>
              <w:rPr>
                <w:rFonts w:ascii="Cambria" w:hAnsi="Cambria"/>
              </w:rPr>
            </w:pPr>
            <w:r w:rsidRPr="00496691">
              <w:rPr>
                <w:rFonts w:ascii="Cambria" w:hAnsi="Cambria"/>
              </w:rPr>
              <w:t>Łączna cena brutto</w:t>
            </w:r>
          </w:p>
          <w:p w14:paraId="38BB34DD" w14:textId="77777777" w:rsidR="008B62AF" w:rsidRPr="00496691" w:rsidRDefault="008B62AF" w:rsidP="00A449EB">
            <w:pPr>
              <w:spacing w:line="276" w:lineRule="auto"/>
              <w:jc w:val="center"/>
              <w:rPr>
                <w:rFonts w:ascii="Cambria" w:hAnsi="Cambria"/>
              </w:rPr>
            </w:pPr>
            <w:r w:rsidRPr="00496691">
              <w:rPr>
                <w:rFonts w:ascii="Cambria" w:hAnsi="Cambria"/>
              </w:rPr>
              <w:t xml:space="preserve">(kol. </w:t>
            </w:r>
            <w:r>
              <w:rPr>
                <w:rFonts w:ascii="Cambria" w:hAnsi="Cambria"/>
              </w:rPr>
              <w:t>4</w:t>
            </w:r>
            <w:r w:rsidRPr="00496691">
              <w:rPr>
                <w:rFonts w:ascii="Cambria" w:hAnsi="Cambria"/>
              </w:rPr>
              <w:t xml:space="preserve"> x kol.</w:t>
            </w:r>
            <w:r>
              <w:rPr>
                <w:rFonts w:ascii="Cambria" w:hAnsi="Cambria"/>
              </w:rPr>
              <w:t>5</w:t>
            </w:r>
            <w:r w:rsidRPr="00496691">
              <w:rPr>
                <w:rFonts w:ascii="Cambria" w:hAnsi="Cambria"/>
              </w:rPr>
              <w:t>)</w:t>
            </w:r>
          </w:p>
        </w:tc>
      </w:tr>
      <w:tr w:rsidR="008B62AF" w:rsidRPr="00496691" w14:paraId="0EA374AB" w14:textId="77777777" w:rsidTr="00E81CAC">
        <w:trPr>
          <w:gridAfter w:val="1"/>
          <w:wAfter w:w="11" w:type="dxa"/>
        </w:trPr>
        <w:tc>
          <w:tcPr>
            <w:tcW w:w="1843" w:type="dxa"/>
            <w:vAlign w:val="center"/>
          </w:tcPr>
          <w:p w14:paraId="5A114801" w14:textId="77777777" w:rsidR="008B62AF" w:rsidRPr="00A71B4F" w:rsidRDefault="008B62AF" w:rsidP="00A449EB">
            <w:pPr>
              <w:jc w:val="center"/>
              <w:rPr>
                <w:rFonts w:ascii="Cambria" w:hAnsi="Cambria"/>
                <w:sz w:val="16"/>
                <w:szCs w:val="16"/>
              </w:rPr>
            </w:pPr>
            <w:r>
              <w:rPr>
                <w:rFonts w:ascii="Cambria" w:hAnsi="Cambria"/>
                <w:sz w:val="16"/>
                <w:szCs w:val="16"/>
              </w:rPr>
              <w:t>1</w:t>
            </w:r>
          </w:p>
        </w:tc>
        <w:tc>
          <w:tcPr>
            <w:tcW w:w="1288" w:type="dxa"/>
            <w:vAlign w:val="center"/>
          </w:tcPr>
          <w:p w14:paraId="640424E8"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0E08B5B8"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7F301AB9"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737E24F6"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5</w:t>
            </w:r>
          </w:p>
        </w:tc>
        <w:tc>
          <w:tcPr>
            <w:tcW w:w="1739" w:type="dxa"/>
            <w:vAlign w:val="center"/>
          </w:tcPr>
          <w:p w14:paraId="495CF803" w14:textId="77777777" w:rsidR="008B62AF" w:rsidRPr="00A71B4F" w:rsidRDefault="008B62AF" w:rsidP="00A449EB">
            <w:pPr>
              <w:spacing w:line="276" w:lineRule="auto"/>
              <w:jc w:val="center"/>
              <w:rPr>
                <w:rFonts w:ascii="Cambria" w:hAnsi="Cambria"/>
                <w:sz w:val="16"/>
                <w:szCs w:val="16"/>
              </w:rPr>
            </w:pPr>
            <w:r>
              <w:rPr>
                <w:rFonts w:ascii="Cambria" w:hAnsi="Cambria"/>
                <w:sz w:val="16"/>
                <w:szCs w:val="16"/>
              </w:rPr>
              <w:t>6</w:t>
            </w:r>
          </w:p>
        </w:tc>
      </w:tr>
      <w:tr w:rsidR="008B62AF" w:rsidRPr="00496691" w14:paraId="2158C0C8" w14:textId="77777777" w:rsidTr="00E81CAC">
        <w:trPr>
          <w:gridAfter w:val="1"/>
          <w:wAfter w:w="11" w:type="dxa"/>
          <w:trHeight w:val="768"/>
        </w:trPr>
        <w:tc>
          <w:tcPr>
            <w:tcW w:w="1843" w:type="dxa"/>
            <w:vAlign w:val="center"/>
          </w:tcPr>
          <w:p w14:paraId="2FBF74FA" w14:textId="2A6014F0" w:rsidR="008B62AF" w:rsidRPr="00527F8C" w:rsidRDefault="00E81CAC" w:rsidP="00AF36D0">
            <w:pPr>
              <w:rPr>
                <w:rFonts w:ascii="Cambria" w:hAnsi="Cambria"/>
                <w:b/>
                <w:bCs/>
              </w:rPr>
            </w:pPr>
            <w:r w:rsidRPr="00B056B6">
              <w:rPr>
                <w:rFonts w:ascii="Verdana" w:hAnsi="Verdana"/>
                <w:b/>
                <w:bCs/>
                <w:color w:val="000000"/>
                <w:sz w:val="18"/>
                <w:szCs w:val="18"/>
                <w:lang w:eastAsia="pl-PL"/>
              </w:rPr>
              <w:t>groszek</w:t>
            </w:r>
            <w:r w:rsidRPr="009C0E23">
              <w:rPr>
                <w:rFonts w:ascii="Verdana" w:hAnsi="Verdana"/>
                <w:color w:val="000000"/>
                <w:sz w:val="18"/>
                <w:szCs w:val="18"/>
                <w:lang w:eastAsia="pl-PL"/>
              </w:rPr>
              <w:t xml:space="preserve">, wartość opałowa 28000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w:t>
            </w:r>
          </w:p>
        </w:tc>
        <w:tc>
          <w:tcPr>
            <w:tcW w:w="1288" w:type="dxa"/>
            <w:vAlign w:val="center"/>
          </w:tcPr>
          <w:p w14:paraId="5EF75EC7" w14:textId="77777777" w:rsidR="008B62AF" w:rsidRPr="00527F8C" w:rsidRDefault="008B62AF" w:rsidP="00A449EB">
            <w:pPr>
              <w:spacing w:line="276" w:lineRule="auto"/>
              <w:jc w:val="center"/>
              <w:rPr>
                <w:rFonts w:ascii="Cambria" w:hAnsi="Cambria"/>
                <w:b/>
                <w:bCs/>
              </w:rPr>
            </w:pPr>
          </w:p>
        </w:tc>
        <w:tc>
          <w:tcPr>
            <w:tcW w:w="1512" w:type="dxa"/>
            <w:vAlign w:val="center"/>
          </w:tcPr>
          <w:p w14:paraId="52FBEED4" w14:textId="77777777" w:rsidR="008B62AF" w:rsidRPr="00527F8C" w:rsidRDefault="008B62AF" w:rsidP="00A449EB">
            <w:pPr>
              <w:spacing w:line="276" w:lineRule="auto"/>
              <w:jc w:val="center"/>
              <w:rPr>
                <w:rFonts w:ascii="Cambria" w:hAnsi="Cambria"/>
                <w:b/>
                <w:bCs/>
              </w:rPr>
            </w:pPr>
          </w:p>
        </w:tc>
        <w:tc>
          <w:tcPr>
            <w:tcW w:w="1619" w:type="dxa"/>
            <w:vAlign w:val="center"/>
          </w:tcPr>
          <w:p w14:paraId="2606227E" w14:textId="77777777" w:rsidR="008B62AF" w:rsidRPr="00527F8C" w:rsidRDefault="008B62AF" w:rsidP="00A449EB">
            <w:pPr>
              <w:spacing w:line="276" w:lineRule="auto"/>
              <w:jc w:val="center"/>
              <w:rPr>
                <w:rFonts w:ascii="Cambria" w:hAnsi="Cambria"/>
                <w:b/>
                <w:bCs/>
              </w:rPr>
            </w:pPr>
          </w:p>
        </w:tc>
        <w:tc>
          <w:tcPr>
            <w:tcW w:w="1955" w:type="dxa"/>
            <w:vAlign w:val="center"/>
          </w:tcPr>
          <w:p w14:paraId="54660FB1" w14:textId="4ACFEAD2" w:rsidR="008B62AF" w:rsidRPr="00527F8C" w:rsidRDefault="00E81CAC" w:rsidP="00A449EB">
            <w:pPr>
              <w:spacing w:line="276" w:lineRule="auto"/>
              <w:jc w:val="center"/>
              <w:rPr>
                <w:rFonts w:ascii="Cambria" w:hAnsi="Cambria"/>
                <w:b/>
                <w:bCs/>
              </w:rPr>
            </w:pPr>
            <w:r>
              <w:rPr>
                <w:rFonts w:ascii="Cambria" w:hAnsi="Cambria"/>
                <w:b/>
                <w:bCs/>
              </w:rPr>
              <w:t>1</w:t>
            </w:r>
            <w:r w:rsidR="008B62AF" w:rsidRPr="00527F8C">
              <w:rPr>
                <w:rFonts w:ascii="Cambria" w:hAnsi="Cambria"/>
                <w:b/>
                <w:bCs/>
              </w:rPr>
              <w:t xml:space="preserve">50 ton </w:t>
            </w:r>
          </w:p>
        </w:tc>
        <w:tc>
          <w:tcPr>
            <w:tcW w:w="1739" w:type="dxa"/>
            <w:vAlign w:val="center"/>
          </w:tcPr>
          <w:p w14:paraId="6A74E3EC" w14:textId="77777777" w:rsidR="008B62AF" w:rsidRPr="00527F8C" w:rsidRDefault="008B62AF" w:rsidP="00A449EB">
            <w:pPr>
              <w:spacing w:line="276" w:lineRule="auto"/>
              <w:jc w:val="center"/>
              <w:rPr>
                <w:rFonts w:ascii="Cambria" w:hAnsi="Cambria"/>
                <w:b/>
                <w:bCs/>
              </w:rPr>
            </w:pPr>
          </w:p>
        </w:tc>
      </w:tr>
      <w:tr w:rsidR="008B62AF" w:rsidRPr="00496691" w14:paraId="48DBA8B9" w14:textId="77777777" w:rsidTr="00E81CAC">
        <w:trPr>
          <w:trHeight w:val="553"/>
        </w:trPr>
        <w:tc>
          <w:tcPr>
            <w:tcW w:w="9967" w:type="dxa"/>
            <w:gridSpan w:val="7"/>
            <w:shd w:val="clear" w:color="auto" w:fill="FFFFFF"/>
            <w:vAlign w:val="center"/>
          </w:tcPr>
          <w:p w14:paraId="64E88FA5" w14:textId="6DE591E6" w:rsidR="008B62AF" w:rsidRPr="00A71B4F" w:rsidRDefault="00E02D1D" w:rsidP="00A449EB">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8B62AF" w:rsidRPr="00496691" w14:paraId="36846860" w14:textId="77777777" w:rsidTr="00E81CAC">
        <w:trPr>
          <w:trHeight w:val="547"/>
        </w:trPr>
        <w:tc>
          <w:tcPr>
            <w:tcW w:w="9967" w:type="dxa"/>
            <w:gridSpan w:val="7"/>
            <w:shd w:val="clear" w:color="auto" w:fill="FFFFFF"/>
            <w:vAlign w:val="center"/>
          </w:tcPr>
          <w:p w14:paraId="2DE49DBF" w14:textId="77777777" w:rsidR="008B62AF" w:rsidRPr="00A71B4F" w:rsidRDefault="008B62AF" w:rsidP="00A449EB">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676A21E9" w14:textId="77777777" w:rsidR="00A71B4F" w:rsidRPr="007A6196" w:rsidRDefault="00A71B4F" w:rsidP="00C27B58">
      <w:pPr>
        <w:shd w:val="clear" w:color="auto" w:fill="FFFFFF"/>
        <w:spacing w:line="360" w:lineRule="auto"/>
        <w:ind w:left="709"/>
        <w:jc w:val="both"/>
        <w:rPr>
          <w:rFonts w:ascii="Verdana" w:hAnsi="Verdana" w:cs="Calibri"/>
          <w:b/>
          <w:sz w:val="18"/>
          <w:szCs w:val="18"/>
          <w:u w:val="single"/>
        </w:rPr>
      </w:pPr>
    </w:p>
    <w:p w14:paraId="3B5C1FAB"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79B65A7F" w14:textId="77777777" w:rsidTr="00DF19DD">
        <w:trPr>
          <w:gridAfter w:val="1"/>
          <w:wAfter w:w="153" w:type="dxa"/>
          <w:trHeight w:val="563"/>
          <w:jc w:val="center"/>
        </w:trPr>
        <w:tc>
          <w:tcPr>
            <w:tcW w:w="277" w:type="dxa"/>
            <w:gridSpan w:val="2"/>
            <w:shd w:val="clear" w:color="auto" w:fill="auto"/>
            <w:vAlign w:val="center"/>
          </w:tcPr>
          <w:p w14:paraId="5837B8D7"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6CBAE226" w14:textId="7EDA0AEC"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Zamówienie zostanie zrealizowane w terminach określonych w</w:t>
            </w:r>
            <w:r w:rsidR="000B1A4F">
              <w:rPr>
                <w:rFonts w:ascii="Verdana" w:hAnsi="Verdana" w:cs="Calibri"/>
                <w:sz w:val="18"/>
                <w:szCs w:val="18"/>
              </w:rPr>
              <w:t xml:space="preserve"> ofercie</w:t>
            </w:r>
            <w:r w:rsidRPr="007A6196">
              <w:rPr>
                <w:rFonts w:ascii="Verdana" w:hAnsi="Verdana" w:cs="Calibri"/>
                <w:sz w:val="18"/>
                <w:szCs w:val="18"/>
              </w:rPr>
              <w:t>;</w:t>
            </w:r>
          </w:p>
          <w:p w14:paraId="5882C809" w14:textId="4F782E1F"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kie koszty wykonania zamówienia</w:t>
            </w:r>
            <w:r w:rsidR="006A6927">
              <w:rPr>
                <w:rFonts w:ascii="Verdana" w:hAnsi="Verdana" w:cs="Calibri"/>
                <w:sz w:val="18"/>
                <w:szCs w:val="18"/>
              </w:rPr>
              <w:t xml:space="preserve"> w szczególności koszt</w:t>
            </w:r>
            <w:r w:rsidR="008C2831">
              <w:rPr>
                <w:rFonts w:ascii="Verdana" w:hAnsi="Verdana" w:cs="Calibri"/>
                <w:sz w:val="18"/>
                <w:szCs w:val="18"/>
              </w:rPr>
              <w:t xml:space="preserve"> podatków w tym akcyzy oraz koszt</w:t>
            </w:r>
            <w:r w:rsidR="006A6927">
              <w:rPr>
                <w:rFonts w:ascii="Verdana" w:hAnsi="Verdana" w:cs="Calibri"/>
                <w:sz w:val="18"/>
                <w:szCs w:val="18"/>
              </w:rPr>
              <w:t xml:space="preserve"> dostawy i rozładunku</w:t>
            </w:r>
            <w:r w:rsidR="0043151B" w:rsidRPr="007A6196">
              <w:rPr>
                <w:rFonts w:ascii="Verdana" w:hAnsi="Verdana" w:cs="Calibri"/>
                <w:sz w:val="18"/>
                <w:szCs w:val="18"/>
              </w:rPr>
              <w:t xml:space="preserve">. </w:t>
            </w:r>
          </w:p>
          <w:p w14:paraId="2C40E167" w14:textId="77777777" w:rsidR="00F94856" w:rsidRPr="007A6196" w:rsidRDefault="00F94856" w:rsidP="00F518F3">
            <w:pPr>
              <w:pStyle w:val="Tekstpodstawowywcity2"/>
              <w:widowControl/>
              <w:numPr>
                <w:ilvl w:val="0"/>
                <w:numId w:val="9"/>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Oświadczam, że 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01407FB" w14:textId="77777777" w:rsidR="00E929AE"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i zobowiązuję się w przypadku wyboru mojej oferty do zawarcia umowy na podanych warunkach, </w:t>
            </w:r>
            <w:r w:rsidR="00496EF3" w:rsidRPr="007A6196">
              <w:rPr>
                <w:rFonts w:ascii="Verdana" w:eastAsia="TimesNewRoman" w:hAnsi="Verdana" w:cs="Calibri"/>
                <w:sz w:val="18"/>
                <w:szCs w:val="18"/>
                <w:lang w:eastAsia="pl-PL"/>
              </w:rPr>
              <w:lastRenderedPageBreak/>
              <w:t xml:space="preserve">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2B8300AD" w14:textId="687794D6"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w:t>
            </w:r>
            <w:r w:rsidR="00351B2F">
              <w:rPr>
                <w:rFonts w:ascii="Verdana" w:hAnsi="Verdana" w:cs="Calibri"/>
                <w:sz w:val="18"/>
                <w:szCs w:val="18"/>
                <w:lang w:eastAsia="pl-PL"/>
              </w:rPr>
              <w:t>I</w:t>
            </w:r>
            <w:r w:rsidR="000019C5" w:rsidRPr="007A6196">
              <w:rPr>
                <w:rFonts w:ascii="Verdana" w:hAnsi="Verdana" w:cs="Calibri"/>
                <w:sz w:val="18"/>
                <w:szCs w:val="18"/>
                <w:lang w:eastAsia="pl-PL"/>
              </w:rPr>
              <w:t>I pkt. 1</w:t>
            </w:r>
            <w:r w:rsidR="00351B2F">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proofErr w:type="spellStart"/>
            <w:r w:rsidR="00CF50F2" w:rsidRPr="007A6196">
              <w:rPr>
                <w:rFonts w:ascii="Verdana" w:hAnsi="Verdana" w:cs="Calibri"/>
                <w:sz w:val="18"/>
                <w:szCs w:val="18"/>
                <w:lang w:eastAsia="pl-PL"/>
              </w:rPr>
              <w:t>Pzp</w:t>
            </w:r>
            <w:proofErr w:type="spellEnd"/>
            <w:r w:rsidR="008E273D" w:rsidRPr="007A6196">
              <w:rPr>
                <w:rFonts w:ascii="Verdana" w:hAnsi="Verdana" w:cs="Calibri"/>
                <w:sz w:val="18"/>
                <w:szCs w:val="18"/>
                <w:lang w:eastAsia="pl-PL"/>
              </w:rPr>
              <w:t>.</w:t>
            </w:r>
          </w:p>
          <w:p w14:paraId="5BBDB42E" w14:textId="77777777"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17B61F8E" w14:textId="77777777" w:rsidR="003509F7"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40E55211" w14:textId="77777777" w:rsidR="00694EA2"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388A3AF5" w14:textId="77777777" w:rsidR="00694EA2" w:rsidRPr="007A6196" w:rsidRDefault="00694EA2"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w:t>
            </w:r>
            <w:proofErr w:type="spellStart"/>
            <w:r w:rsidR="00496EF3" w:rsidRPr="007A6196">
              <w:rPr>
                <w:rFonts w:ascii="Verdana" w:hAnsi="Verdana" w:cs="Times New Roman"/>
                <w:sz w:val="18"/>
                <w:szCs w:val="18"/>
              </w:rPr>
              <w:t>Krs</w:t>
            </w:r>
            <w:proofErr w:type="spellEnd"/>
            <w:r w:rsidR="00496EF3" w:rsidRPr="007A6196">
              <w:rPr>
                <w:rFonts w:ascii="Verdana" w:hAnsi="Verdana" w:cs="Times New Roman"/>
                <w:sz w:val="18"/>
                <w:szCs w:val="18"/>
              </w:rPr>
              <w:t>*/</w:t>
            </w:r>
            <w:proofErr w:type="spellStart"/>
            <w:r w:rsidR="00496EF3" w:rsidRPr="007A6196">
              <w:rPr>
                <w:rFonts w:ascii="Verdana" w:hAnsi="Verdana" w:cs="Times New Roman"/>
                <w:sz w:val="18"/>
                <w:szCs w:val="18"/>
              </w:rPr>
              <w:t>ceidg</w:t>
            </w:r>
            <w:proofErr w:type="spellEnd"/>
            <w:r w:rsidR="00496EF3" w:rsidRPr="007A6196">
              <w:rPr>
                <w:rFonts w:ascii="Verdana" w:hAnsi="Verdana" w:cs="Times New Roman"/>
                <w:sz w:val="18"/>
                <w:szCs w:val="18"/>
              </w:rPr>
              <w:t xml:space="preserve">* są dostępne w formie elektronicznej pod adresem internetowym ogólnodostępnych i bezpłatnych baz danych tj.: </w:t>
            </w:r>
            <w:hyperlink r:id="rId25"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26"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2A04883F" w14:textId="77777777" w:rsidR="00B53595" w:rsidRPr="007A6196" w:rsidRDefault="00E929AE" w:rsidP="00F518F3">
            <w:pPr>
              <w:numPr>
                <w:ilvl w:val="0"/>
                <w:numId w:val="9"/>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 rozumieniu przepisów o zwalczaniu nieuczciwej konkurencji. Informacje takie zawarte s</w:t>
            </w:r>
            <w:r w:rsidR="00B53595" w:rsidRPr="007A6196">
              <w:rPr>
                <w:rFonts w:ascii="Verdana" w:hAnsi="Verdana" w:cs="Calibri"/>
                <w:kern w:val="20"/>
                <w:sz w:val="18"/>
                <w:szCs w:val="18"/>
              </w:rPr>
              <w:t xml:space="preserve">ą </w:t>
            </w:r>
            <w:r w:rsidRPr="007A6196">
              <w:rPr>
                <w:rFonts w:ascii="Verdana" w:hAnsi="Verdana" w:cs="Calibri"/>
                <w:kern w:val="20"/>
                <w:sz w:val="18"/>
                <w:szCs w:val="18"/>
              </w:rPr>
              <w:t>w następujących dokumentach:</w:t>
            </w:r>
          </w:p>
          <w:p w14:paraId="0AEB980E"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t>.</w:t>
            </w:r>
            <w:r w:rsidR="00E929AE" w:rsidRPr="007A6196">
              <w:rPr>
                <w:rFonts w:ascii="Verdana" w:hAnsi="Verdana" w:cs="Calibri"/>
                <w:kern w:val="20"/>
                <w:sz w:val="18"/>
                <w:szCs w:val="18"/>
              </w:rPr>
              <w:t>................................................................................................................</w:t>
            </w:r>
          </w:p>
          <w:p w14:paraId="0B350949" w14:textId="77777777" w:rsidR="0043151B" w:rsidRPr="007A6196" w:rsidRDefault="00575D31" w:rsidP="00F518F3">
            <w:pPr>
              <w:pStyle w:val="Tekstpodstawowywcity2"/>
              <w:widowControl/>
              <w:numPr>
                <w:ilvl w:val="0"/>
                <w:numId w:val="9"/>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t xml:space="preserve">Na podstawie art. 225 </w:t>
            </w:r>
            <w:proofErr w:type="spellStart"/>
            <w:r w:rsidR="0043151B" w:rsidRPr="007A6196">
              <w:rPr>
                <w:rFonts w:ascii="Verdana" w:hAnsi="Verdana" w:cs="Calibri"/>
                <w:sz w:val="18"/>
                <w:szCs w:val="18"/>
              </w:rPr>
              <w:t>Pzp</w:t>
            </w:r>
            <w:proofErr w:type="spellEnd"/>
            <w:r w:rsidR="0043151B" w:rsidRPr="007A6196">
              <w:rPr>
                <w:rFonts w:ascii="Verdana" w:hAnsi="Verdana" w:cs="Calibri"/>
                <w:sz w:val="18"/>
                <w:szCs w:val="18"/>
              </w:rPr>
              <w:t>, oświadczamy, że:</w:t>
            </w:r>
          </w:p>
          <w:p w14:paraId="0CB1F1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DC746A">
              <w:rPr>
                <w:rFonts w:ascii="Verdana" w:hAnsi="Verdana"/>
                <w:sz w:val="18"/>
                <w:szCs w:val="18"/>
              </w:rPr>
            </w:r>
            <w:r w:rsidR="00DC746A">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z przepisami o podatku od towarów i usług;</w:t>
            </w:r>
          </w:p>
          <w:p w14:paraId="2197810D"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DC746A">
              <w:rPr>
                <w:rFonts w:ascii="Verdana" w:hAnsi="Verdana"/>
                <w:sz w:val="18"/>
                <w:szCs w:val="18"/>
              </w:rPr>
            </w:r>
            <w:r w:rsidR="00DC746A">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728D8B5F" w14:textId="77777777" w:rsidTr="00575D31">
              <w:trPr>
                <w:trHeight w:val="680"/>
                <w:jc w:val="center"/>
              </w:trPr>
              <w:tc>
                <w:tcPr>
                  <w:tcW w:w="569" w:type="dxa"/>
                  <w:shd w:val="clear" w:color="auto" w:fill="auto"/>
                  <w:vAlign w:val="center"/>
                </w:tcPr>
                <w:p w14:paraId="4C3E8F30" w14:textId="77777777" w:rsidR="0043151B" w:rsidRPr="007A6196" w:rsidRDefault="0043151B" w:rsidP="00575D31">
                  <w:pPr>
                    <w:pStyle w:val="Bezodstpw"/>
                    <w:spacing w:before="60" w:after="60" w:line="276" w:lineRule="auto"/>
                    <w:jc w:val="center"/>
                    <w:rPr>
                      <w:sz w:val="16"/>
                      <w:szCs w:val="16"/>
                    </w:rPr>
                  </w:pPr>
                  <w:proofErr w:type="spellStart"/>
                  <w:r w:rsidRPr="007A6196">
                    <w:rPr>
                      <w:sz w:val="16"/>
                      <w:szCs w:val="16"/>
                    </w:rPr>
                    <w:t>Lp</w:t>
                  </w:r>
                  <w:proofErr w:type="spellEnd"/>
                  <w:r w:rsidRPr="007A6196">
                    <w:rPr>
                      <w:sz w:val="16"/>
                      <w:szCs w:val="16"/>
                    </w:rPr>
                    <w:t>.</w:t>
                  </w:r>
                </w:p>
              </w:tc>
              <w:tc>
                <w:tcPr>
                  <w:tcW w:w="4270" w:type="dxa"/>
                  <w:shd w:val="clear" w:color="auto" w:fill="auto"/>
                  <w:vAlign w:val="center"/>
                </w:tcPr>
                <w:p w14:paraId="1707F88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27D5656D"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40A0C40A"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5AF4190C" w14:textId="77777777" w:rsidTr="008D6BE5">
              <w:trPr>
                <w:trHeight w:val="326"/>
                <w:jc w:val="center"/>
              </w:trPr>
              <w:tc>
                <w:tcPr>
                  <w:tcW w:w="569" w:type="dxa"/>
                  <w:shd w:val="clear" w:color="auto" w:fill="auto"/>
                </w:tcPr>
                <w:p w14:paraId="3B28B040"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22FE6117"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13DF8108"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0065C2F0" w14:textId="77777777" w:rsidR="0043151B" w:rsidRPr="007A6196" w:rsidRDefault="0043151B" w:rsidP="0043151B">
                  <w:pPr>
                    <w:pStyle w:val="Bezodstpw"/>
                    <w:spacing w:line="360" w:lineRule="auto"/>
                    <w:rPr>
                      <w:sz w:val="18"/>
                      <w:szCs w:val="18"/>
                      <w:lang w:val="pl-PL"/>
                    </w:rPr>
                  </w:pPr>
                </w:p>
              </w:tc>
            </w:tr>
          </w:tbl>
          <w:p w14:paraId="6171D37A"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66CAC9AF" w14:textId="73696157" w:rsidR="0043151B" w:rsidRDefault="0043151B" w:rsidP="00F518F3">
            <w:pPr>
              <w:numPr>
                <w:ilvl w:val="0"/>
                <w:numId w:val="9"/>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2CC84C81" w14:textId="77777777" w:rsidR="003B4637" w:rsidRPr="00E32DD4" w:rsidRDefault="003B4637" w:rsidP="003B4637">
            <w:pPr>
              <w:spacing w:before="120" w:line="360" w:lineRule="auto"/>
              <w:ind w:left="360" w:right="-79"/>
              <w:jc w:val="both"/>
              <w:rPr>
                <w:rFonts w:ascii="Verdana" w:hAnsi="Verdana" w:cs="Calibri"/>
                <w:sz w:val="18"/>
                <w:szCs w:val="18"/>
              </w:rPr>
            </w:pPr>
          </w:p>
          <w:p w14:paraId="0CA81AAA" w14:textId="77777777" w:rsidR="0043151B" w:rsidRPr="00E32DD4" w:rsidRDefault="0043151B" w:rsidP="00F518F3">
            <w:pPr>
              <w:numPr>
                <w:ilvl w:val="0"/>
                <w:numId w:val="9"/>
              </w:numPr>
              <w:spacing w:before="120" w:line="360" w:lineRule="auto"/>
              <w:ind w:right="-79"/>
              <w:jc w:val="both"/>
              <w:rPr>
                <w:rFonts w:ascii="Verdana" w:hAnsi="Verdana" w:cs="Calibri"/>
                <w:b/>
                <w:sz w:val="18"/>
                <w:szCs w:val="18"/>
              </w:rPr>
            </w:pPr>
            <w:r w:rsidRPr="00E32DD4">
              <w:rPr>
                <w:rFonts w:ascii="Verdana" w:hAnsi="Verdana" w:cs="Calibri"/>
                <w:i/>
                <w:sz w:val="18"/>
                <w:szCs w:val="18"/>
              </w:rPr>
              <w:t xml:space="preserve"> </w:t>
            </w:r>
            <w:r w:rsidRPr="00E32DD4">
              <w:rPr>
                <w:rFonts w:ascii="Verdana" w:hAnsi="Verdana" w:cs="Calibri"/>
                <w:b/>
                <w:sz w:val="18"/>
                <w:szCs w:val="18"/>
              </w:rPr>
              <w:t>INFORMACJA W ZWIĄZKU Z POLEGANIEM NA ZASOBACH INNYCH PODMIOTÓW:</w:t>
            </w:r>
          </w:p>
          <w:p w14:paraId="2813A84D"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w:t>
            </w:r>
            <w:proofErr w:type="spellStart"/>
            <w:r w:rsidRPr="00E32DD4">
              <w:rPr>
                <w:rFonts w:ascii="Verdana" w:hAnsi="Verdana" w:cs="Calibri"/>
                <w:sz w:val="18"/>
                <w:szCs w:val="18"/>
              </w:rPr>
              <w:t>ych</w:t>
            </w:r>
            <w:proofErr w:type="spellEnd"/>
            <w:r w:rsidRPr="00E32DD4">
              <w:rPr>
                <w:rFonts w:ascii="Verdana" w:hAnsi="Verdana" w:cs="Calibri"/>
                <w:sz w:val="18"/>
                <w:szCs w:val="18"/>
              </w:rPr>
              <w:t xml:space="preserve"> podmiotu/ów:</w:t>
            </w:r>
          </w:p>
          <w:p w14:paraId="152C62D3"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lastRenderedPageBreak/>
              <w:t>..................................................................................................................................</w:t>
            </w:r>
          </w:p>
          <w:p w14:paraId="62D7EBC0"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107C204F" w14:textId="77777777" w:rsidR="0043151B" w:rsidRPr="00E32DD4" w:rsidRDefault="0043151B" w:rsidP="00F518F3">
            <w:pPr>
              <w:numPr>
                <w:ilvl w:val="0"/>
                <w:numId w:val="9"/>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04F03E5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0F940F3C"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3E1927CB"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66187D05"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548126B2"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640D11B0" w14:textId="77777777" w:rsidTr="00F0348E">
        <w:trPr>
          <w:gridAfter w:val="1"/>
          <w:wAfter w:w="153" w:type="dxa"/>
          <w:trHeight w:val="131"/>
          <w:jc w:val="center"/>
        </w:trPr>
        <w:tc>
          <w:tcPr>
            <w:tcW w:w="237" w:type="dxa"/>
            <w:shd w:val="clear" w:color="auto" w:fill="auto"/>
            <w:vAlign w:val="center"/>
          </w:tcPr>
          <w:p w14:paraId="63BAA030"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09A03A91" w14:textId="77777777" w:rsidR="004A2D54" w:rsidRDefault="004A2D54" w:rsidP="00655A03">
            <w:pPr>
              <w:spacing w:line="360" w:lineRule="auto"/>
              <w:ind w:right="-567"/>
              <w:rPr>
                <w:rFonts w:ascii="Verdana" w:eastAsia="TimesNewRomanPSMT" w:hAnsi="Verdana" w:cs="Verdana"/>
                <w:b/>
                <w:color w:val="00B050"/>
                <w:sz w:val="18"/>
                <w:szCs w:val="18"/>
              </w:rPr>
            </w:pPr>
          </w:p>
          <w:p w14:paraId="4872755A" w14:textId="56A1B482" w:rsidR="00820CA0" w:rsidRDefault="00820CA0" w:rsidP="00655A03">
            <w:pPr>
              <w:spacing w:line="360" w:lineRule="auto"/>
              <w:ind w:right="-567"/>
              <w:rPr>
                <w:rFonts w:ascii="Verdana" w:eastAsia="TimesNewRomanPSMT" w:hAnsi="Verdana" w:cs="Verdana"/>
                <w:b/>
                <w:color w:val="00B050"/>
                <w:sz w:val="18"/>
                <w:szCs w:val="18"/>
              </w:rPr>
            </w:pPr>
          </w:p>
          <w:p w14:paraId="1496C13C" w14:textId="77777777" w:rsidR="009F759D" w:rsidRDefault="009F759D" w:rsidP="00655A03">
            <w:pPr>
              <w:spacing w:line="360" w:lineRule="auto"/>
              <w:ind w:right="-567"/>
              <w:rPr>
                <w:rFonts w:ascii="Verdana" w:eastAsia="TimesNewRomanPSMT" w:hAnsi="Verdana" w:cs="Verdana"/>
                <w:b/>
                <w:color w:val="00B050"/>
                <w:sz w:val="18"/>
                <w:szCs w:val="18"/>
              </w:rPr>
            </w:pPr>
          </w:p>
          <w:p w14:paraId="6A0CD3EF" w14:textId="77777777" w:rsidR="00820CA0" w:rsidRDefault="00820CA0" w:rsidP="00655A03">
            <w:pPr>
              <w:spacing w:line="360" w:lineRule="auto"/>
              <w:ind w:right="-567"/>
              <w:rPr>
                <w:rFonts w:ascii="Verdana" w:eastAsia="TimesNewRomanPSMT" w:hAnsi="Verdana" w:cs="Verdana"/>
                <w:b/>
                <w:color w:val="00B050"/>
                <w:sz w:val="18"/>
                <w:szCs w:val="18"/>
              </w:rPr>
            </w:pPr>
          </w:p>
          <w:p w14:paraId="092B7AA7"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79FB6D3B" w14:textId="77777777" w:rsidTr="008D6BE5">
        <w:trPr>
          <w:trHeight w:val="554"/>
          <w:jc w:val="center"/>
        </w:trPr>
        <w:tc>
          <w:tcPr>
            <w:tcW w:w="3938" w:type="dxa"/>
            <w:gridSpan w:val="3"/>
            <w:shd w:val="clear" w:color="auto" w:fill="auto"/>
            <w:vAlign w:val="center"/>
          </w:tcPr>
          <w:p w14:paraId="646C6F8B" w14:textId="77777777" w:rsidR="00E929AE" w:rsidRPr="00332AE7" w:rsidRDefault="00E929AE" w:rsidP="00655A03">
            <w:pPr>
              <w:ind w:right="-108"/>
              <w:jc w:val="center"/>
              <w:rPr>
                <w:rFonts w:ascii="Verdana" w:eastAsia="TimesNewRomanPSMT" w:hAnsi="Verdana" w:cs="Verdana"/>
                <w:sz w:val="16"/>
                <w:szCs w:val="16"/>
              </w:rPr>
            </w:pPr>
          </w:p>
          <w:p w14:paraId="2F0002D6" w14:textId="77777777" w:rsidR="00E929AE" w:rsidRPr="00332AE7" w:rsidRDefault="00B617E1" w:rsidP="00655A03">
            <w:pPr>
              <w:ind w:right="-108"/>
              <w:jc w:val="center"/>
              <w:rPr>
                <w:rFonts w:ascii="Verdana" w:eastAsia="TimesNewRomanPSMT" w:hAnsi="Verdana" w:cs="Verdana"/>
                <w:b/>
                <w:sz w:val="16"/>
                <w:szCs w:val="16"/>
              </w:rPr>
            </w:pPr>
            <w:r>
              <w:rPr>
                <w:rFonts w:ascii="Verdana" w:eastAsia="TimesNewRomanPSMT" w:hAnsi="Verdana" w:cs="Verdana"/>
                <w:sz w:val="16"/>
                <w:szCs w:val="16"/>
              </w:rPr>
              <w:t>Miejscowość i data: ……………………………</w:t>
            </w:r>
            <w:r w:rsidR="00A56F9C">
              <w:rPr>
                <w:rFonts w:ascii="Verdana" w:eastAsia="TimesNewRomanPSMT" w:hAnsi="Verdana" w:cs="Verdana"/>
                <w:sz w:val="16"/>
                <w:szCs w:val="16"/>
              </w:rPr>
              <w:t>.</w:t>
            </w:r>
            <w:r>
              <w:rPr>
                <w:rFonts w:ascii="Verdana" w:eastAsia="TimesNewRomanPSMT" w:hAnsi="Verdana" w:cs="Verdana"/>
                <w:sz w:val="16"/>
                <w:szCs w:val="16"/>
              </w:rPr>
              <w:t xml:space="preserve"> 20</w:t>
            </w:r>
            <w:r w:rsidR="0043151B">
              <w:rPr>
                <w:rFonts w:ascii="Verdana" w:eastAsia="TimesNewRomanPSMT" w:hAnsi="Verdana" w:cs="Verdana"/>
                <w:sz w:val="16"/>
                <w:szCs w:val="16"/>
              </w:rPr>
              <w:t>21</w:t>
            </w:r>
            <w:r>
              <w:rPr>
                <w:rFonts w:ascii="Verdana" w:eastAsia="TimesNewRomanPSMT" w:hAnsi="Verdana" w:cs="Verdana"/>
                <w:sz w:val="16"/>
                <w:szCs w:val="16"/>
              </w:rPr>
              <w:t>r</w:t>
            </w:r>
          </w:p>
        </w:tc>
        <w:tc>
          <w:tcPr>
            <w:tcW w:w="450" w:type="dxa"/>
            <w:shd w:val="clear" w:color="auto" w:fill="auto"/>
            <w:vAlign w:val="center"/>
          </w:tcPr>
          <w:p w14:paraId="2E798F54"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087C5D37" w14:textId="77777777" w:rsidR="00E929AE" w:rsidRPr="00A33FED" w:rsidRDefault="00E929AE" w:rsidP="00655A03">
            <w:pPr>
              <w:ind w:left="-46"/>
              <w:jc w:val="center"/>
              <w:rPr>
                <w:rFonts w:ascii="Verdana" w:hAnsi="Verdana" w:cs="Verdana"/>
                <w:sz w:val="14"/>
                <w:szCs w:val="14"/>
              </w:rPr>
            </w:pPr>
          </w:p>
          <w:p w14:paraId="2610B656" w14:textId="77777777" w:rsidR="00E929AE" w:rsidRPr="00A33FED" w:rsidRDefault="00E929AE" w:rsidP="00655A03">
            <w:pPr>
              <w:ind w:left="-46"/>
              <w:jc w:val="center"/>
              <w:rPr>
                <w:rFonts w:ascii="Verdana" w:hAnsi="Verdana" w:cs="Verdana"/>
                <w:sz w:val="14"/>
                <w:szCs w:val="14"/>
              </w:rPr>
            </w:pPr>
          </w:p>
          <w:p w14:paraId="6A2FD349" w14:textId="77777777" w:rsidR="00E929AE" w:rsidRPr="00A33FED" w:rsidRDefault="00E929AE" w:rsidP="00655A03">
            <w:pPr>
              <w:ind w:left="-46"/>
              <w:jc w:val="center"/>
              <w:rPr>
                <w:rFonts w:ascii="Verdana" w:hAnsi="Verdana" w:cs="Verdana"/>
                <w:sz w:val="14"/>
                <w:szCs w:val="14"/>
              </w:rPr>
            </w:pPr>
          </w:p>
          <w:p w14:paraId="47C993C0"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1B360CBC"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039355ED"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46541F77"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w:t>
            </w:r>
            <w:proofErr w:type="spellStart"/>
            <w:r w:rsidRPr="00C6389B">
              <w:rPr>
                <w:rFonts w:ascii="Verdana" w:hAnsi="Verdana"/>
                <w:sz w:val="14"/>
                <w:szCs w:val="14"/>
              </w:rPr>
              <w:t>ób</w:t>
            </w:r>
            <w:proofErr w:type="spellEnd"/>
            <w:r w:rsidRPr="00C6389B">
              <w:rPr>
                <w:rFonts w:ascii="Verdana" w:hAnsi="Verdana"/>
                <w:sz w:val="14"/>
                <w:szCs w:val="14"/>
              </w:rPr>
              <w:t xml:space="preserve"> uprawnionej/-</w:t>
            </w:r>
            <w:proofErr w:type="spellStart"/>
            <w:r w:rsidRPr="00C6389B">
              <w:rPr>
                <w:rFonts w:ascii="Verdana" w:hAnsi="Verdana"/>
                <w:sz w:val="14"/>
                <w:szCs w:val="14"/>
              </w:rPr>
              <w:t>ych</w:t>
            </w:r>
            <w:proofErr w:type="spellEnd"/>
          </w:p>
          <w:p w14:paraId="2448052E"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3D9A6120" w14:textId="77777777" w:rsidR="008F6A65" w:rsidRDefault="008F6A65" w:rsidP="00952B8E">
      <w:pPr>
        <w:spacing w:line="0" w:lineRule="atLeast"/>
        <w:jc w:val="right"/>
        <w:rPr>
          <w:rFonts w:ascii="Verdana" w:hAnsi="Verdana"/>
          <w:b/>
          <w:sz w:val="18"/>
          <w:szCs w:val="18"/>
        </w:rPr>
      </w:pPr>
    </w:p>
    <w:p w14:paraId="487CE454" w14:textId="77777777" w:rsidR="00924B02" w:rsidRDefault="00924B02" w:rsidP="00952B8E">
      <w:pPr>
        <w:spacing w:line="0" w:lineRule="atLeast"/>
        <w:jc w:val="right"/>
        <w:rPr>
          <w:rFonts w:ascii="Verdana" w:hAnsi="Verdana"/>
          <w:b/>
          <w:sz w:val="18"/>
          <w:szCs w:val="18"/>
        </w:rPr>
      </w:pPr>
    </w:p>
    <w:p w14:paraId="2AFC2B36" w14:textId="77777777" w:rsidR="00D53B35" w:rsidRDefault="00D53B35" w:rsidP="00952B8E">
      <w:pPr>
        <w:spacing w:line="0" w:lineRule="atLeast"/>
        <w:jc w:val="right"/>
        <w:rPr>
          <w:rFonts w:ascii="Verdana" w:hAnsi="Verdana"/>
          <w:b/>
          <w:sz w:val="18"/>
          <w:szCs w:val="18"/>
        </w:rPr>
      </w:pPr>
    </w:p>
    <w:p w14:paraId="0E4549CB" w14:textId="77777777" w:rsidR="00D53B35" w:rsidRDefault="00D53B35" w:rsidP="00952B8E">
      <w:pPr>
        <w:spacing w:line="0" w:lineRule="atLeast"/>
        <w:jc w:val="right"/>
        <w:rPr>
          <w:rFonts w:ascii="Verdana" w:hAnsi="Verdana"/>
          <w:b/>
          <w:sz w:val="18"/>
          <w:szCs w:val="18"/>
        </w:rPr>
      </w:pPr>
    </w:p>
    <w:p w14:paraId="30B9667F" w14:textId="77777777" w:rsidR="00D53B35" w:rsidRDefault="00D53B35" w:rsidP="00952B8E">
      <w:pPr>
        <w:spacing w:line="0" w:lineRule="atLeast"/>
        <w:jc w:val="right"/>
        <w:rPr>
          <w:rFonts w:ascii="Verdana" w:hAnsi="Verdana"/>
          <w:b/>
          <w:sz w:val="18"/>
          <w:szCs w:val="18"/>
        </w:rPr>
      </w:pPr>
    </w:p>
    <w:p w14:paraId="695A660A" w14:textId="77777777" w:rsidR="00D53B35" w:rsidRDefault="00D53B35" w:rsidP="00952B8E">
      <w:pPr>
        <w:spacing w:line="0" w:lineRule="atLeast"/>
        <w:jc w:val="right"/>
        <w:rPr>
          <w:rFonts w:ascii="Verdana" w:hAnsi="Verdana"/>
          <w:b/>
          <w:sz w:val="18"/>
          <w:szCs w:val="18"/>
        </w:rPr>
      </w:pPr>
    </w:p>
    <w:p w14:paraId="21B928C6" w14:textId="77777777" w:rsidR="00D53B35" w:rsidRDefault="00D53B35" w:rsidP="00952B8E">
      <w:pPr>
        <w:spacing w:line="0" w:lineRule="atLeast"/>
        <w:jc w:val="right"/>
        <w:rPr>
          <w:rFonts w:ascii="Verdana" w:hAnsi="Verdana"/>
          <w:b/>
          <w:sz w:val="18"/>
          <w:szCs w:val="18"/>
        </w:rPr>
      </w:pPr>
    </w:p>
    <w:p w14:paraId="4D4EBB3B" w14:textId="77777777" w:rsidR="00D53B35" w:rsidRDefault="00D53B35" w:rsidP="00952B8E">
      <w:pPr>
        <w:spacing w:line="0" w:lineRule="atLeast"/>
        <w:jc w:val="right"/>
        <w:rPr>
          <w:rFonts w:ascii="Verdana" w:hAnsi="Verdana"/>
          <w:b/>
          <w:sz w:val="18"/>
          <w:szCs w:val="18"/>
        </w:rPr>
      </w:pPr>
    </w:p>
    <w:p w14:paraId="02CDC737" w14:textId="77777777" w:rsidR="00D53B35" w:rsidRDefault="00D53B35" w:rsidP="00952B8E">
      <w:pPr>
        <w:spacing w:line="0" w:lineRule="atLeast"/>
        <w:jc w:val="right"/>
        <w:rPr>
          <w:rFonts w:ascii="Verdana" w:hAnsi="Verdana"/>
          <w:b/>
          <w:sz w:val="18"/>
          <w:szCs w:val="18"/>
        </w:rPr>
      </w:pPr>
    </w:p>
    <w:p w14:paraId="287D2957" w14:textId="77777777" w:rsidR="00D53B35" w:rsidRDefault="00D53B35" w:rsidP="00952B8E">
      <w:pPr>
        <w:spacing w:line="0" w:lineRule="atLeast"/>
        <w:jc w:val="right"/>
        <w:rPr>
          <w:rFonts w:ascii="Verdana" w:hAnsi="Verdana"/>
          <w:b/>
          <w:sz w:val="18"/>
          <w:szCs w:val="18"/>
        </w:rPr>
      </w:pPr>
    </w:p>
    <w:p w14:paraId="11A52767" w14:textId="77777777" w:rsidR="00D53B35" w:rsidRDefault="00D53B35" w:rsidP="00952B8E">
      <w:pPr>
        <w:spacing w:line="0" w:lineRule="atLeast"/>
        <w:jc w:val="right"/>
        <w:rPr>
          <w:rFonts w:ascii="Verdana" w:hAnsi="Verdana"/>
          <w:b/>
          <w:sz w:val="18"/>
          <w:szCs w:val="18"/>
        </w:rPr>
      </w:pPr>
    </w:p>
    <w:p w14:paraId="03F84FB6" w14:textId="77777777" w:rsidR="00D53B35" w:rsidRDefault="00D53B35" w:rsidP="00952B8E">
      <w:pPr>
        <w:spacing w:line="0" w:lineRule="atLeast"/>
        <w:jc w:val="right"/>
        <w:rPr>
          <w:rFonts w:ascii="Verdana" w:hAnsi="Verdana"/>
          <w:b/>
          <w:sz w:val="18"/>
          <w:szCs w:val="18"/>
        </w:rPr>
      </w:pPr>
    </w:p>
    <w:p w14:paraId="48471C22" w14:textId="77777777" w:rsidR="00D53B35" w:rsidRDefault="00D53B35" w:rsidP="00952B8E">
      <w:pPr>
        <w:spacing w:line="0" w:lineRule="atLeast"/>
        <w:jc w:val="right"/>
        <w:rPr>
          <w:rFonts w:ascii="Verdana" w:hAnsi="Verdana"/>
          <w:b/>
          <w:sz w:val="18"/>
          <w:szCs w:val="18"/>
        </w:rPr>
      </w:pPr>
    </w:p>
    <w:p w14:paraId="3E0BCF37" w14:textId="77777777" w:rsidR="00D53B35" w:rsidRDefault="00D53B35" w:rsidP="00952B8E">
      <w:pPr>
        <w:spacing w:line="0" w:lineRule="atLeast"/>
        <w:jc w:val="right"/>
        <w:rPr>
          <w:rFonts w:ascii="Verdana" w:hAnsi="Verdana"/>
          <w:b/>
          <w:sz w:val="18"/>
          <w:szCs w:val="18"/>
        </w:rPr>
      </w:pPr>
    </w:p>
    <w:p w14:paraId="720ABAF6" w14:textId="77777777" w:rsidR="00D53B35" w:rsidRDefault="00D53B35" w:rsidP="00952B8E">
      <w:pPr>
        <w:spacing w:line="0" w:lineRule="atLeast"/>
        <w:jc w:val="right"/>
        <w:rPr>
          <w:rFonts w:ascii="Verdana" w:hAnsi="Verdana"/>
          <w:b/>
          <w:sz w:val="18"/>
          <w:szCs w:val="18"/>
        </w:rPr>
      </w:pPr>
    </w:p>
    <w:p w14:paraId="1BA16A42" w14:textId="77777777" w:rsidR="00D53B35" w:rsidRDefault="00D53B35" w:rsidP="00952B8E">
      <w:pPr>
        <w:spacing w:line="0" w:lineRule="atLeast"/>
        <w:jc w:val="right"/>
        <w:rPr>
          <w:rFonts w:ascii="Verdana" w:hAnsi="Verdana"/>
          <w:b/>
          <w:sz w:val="18"/>
          <w:szCs w:val="18"/>
        </w:rPr>
      </w:pPr>
    </w:p>
    <w:p w14:paraId="42648A2A" w14:textId="77777777" w:rsidR="00D53B35" w:rsidRDefault="00D53B35" w:rsidP="00952B8E">
      <w:pPr>
        <w:spacing w:line="0" w:lineRule="atLeast"/>
        <w:jc w:val="right"/>
        <w:rPr>
          <w:rFonts w:ascii="Verdana" w:hAnsi="Verdana"/>
          <w:b/>
          <w:sz w:val="18"/>
          <w:szCs w:val="18"/>
        </w:rPr>
      </w:pPr>
    </w:p>
    <w:p w14:paraId="16A09AED" w14:textId="77777777" w:rsidR="00D53B35" w:rsidRDefault="00D53B35" w:rsidP="00952B8E">
      <w:pPr>
        <w:spacing w:line="0" w:lineRule="atLeast"/>
        <w:jc w:val="right"/>
        <w:rPr>
          <w:rFonts w:ascii="Verdana" w:hAnsi="Verdana"/>
          <w:b/>
          <w:sz w:val="18"/>
          <w:szCs w:val="18"/>
        </w:rPr>
      </w:pPr>
    </w:p>
    <w:p w14:paraId="5EE6A638" w14:textId="77777777" w:rsidR="00D53B35" w:rsidRDefault="00D53B35" w:rsidP="00952B8E">
      <w:pPr>
        <w:spacing w:line="0" w:lineRule="atLeast"/>
        <w:jc w:val="right"/>
        <w:rPr>
          <w:rFonts w:ascii="Verdana" w:hAnsi="Verdana"/>
          <w:b/>
          <w:sz w:val="18"/>
          <w:szCs w:val="18"/>
        </w:rPr>
      </w:pPr>
    </w:p>
    <w:p w14:paraId="42FE26B2" w14:textId="77777777" w:rsidR="00D53B35" w:rsidRDefault="00D53B35" w:rsidP="00952B8E">
      <w:pPr>
        <w:spacing w:line="0" w:lineRule="atLeast"/>
        <w:jc w:val="right"/>
        <w:rPr>
          <w:rFonts w:ascii="Verdana" w:hAnsi="Verdana"/>
          <w:b/>
          <w:sz w:val="18"/>
          <w:szCs w:val="18"/>
        </w:rPr>
      </w:pPr>
    </w:p>
    <w:p w14:paraId="6E5DEEFC" w14:textId="77777777" w:rsidR="00D53B35" w:rsidRDefault="00D53B35" w:rsidP="00952B8E">
      <w:pPr>
        <w:spacing w:line="0" w:lineRule="atLeast"/>
        <w:jc w:val="right"/>
        <w:rPr>
          <w:rFonts w:ascii="Verdana" w:hAnsi="Verdana"/>
          <w:b/>
          <w:sz w:val="18"/>
          <w:szCs w:val="18"/>
        </w:rPr>
      </w:pPr>
    </w:p>
    <w:p w14:paraId="18A06576" w14:textId="77777777" w:rsidR="00D53B35" w:rsidRDefault="00D53B35" w:rsidP="00952B8E">
      <w:pPr>
        <w:spacing w:line="0" w:lineRule="atLeast"/>
        <w:jc w:val="right"/>
        <w:rPr>
          <w:rFonts w:ascii="Verdana" w:hAnsi="Verdana"/>
          <w:b/>
          <w:sz w:val="18"/>
          <w:szCs w:val="18"/>
        </w:rPr>
      </w:pPr>
    </w:p>
    <w:p w14:paraId="15BC6B49" w14:textId="77777777" w:rsidR="00D53B35" w:rsidRDefault="00D53B35" w:rsidP="00952B8E">
      <w:pPr>
        <w:spacing w:line="0" w:lineRule="atLeast"/>
        <w:jc w:val="right"/>
        <w:rPr>
          <w:rFonts w:ascii="Verdana" w:hAnsi="Verdana"/>
          <w:b/>
          <w:sz w:val="18"/>
          <w:szCs w:val="18"/>
        </w:rPr>
      </w:pPr>
    </w:p>
    <w:p w14:paraId="79627A58" w14:textId="77777777" w:rsidR="00D53B35" w:rsidRDefault="00D53B35" w:rsidP="00952B8E">
      <w:pPr>
        <w:spacing w:line="0" w:lineRule="atLeast"/>
        <w:jc w:val="right"/>
        <w:rPr>
          <w:rFonts w:ascii="Verdana" w:hAnsi="Verdana"/>
          <w:b/>
          <w:sz w:val="18"/>
          <w:szCs w:val="18"/>
        </w:rPr>
      </w:pPr>
    </w:p>
    <w:p w14:paraId="5DEFB12E" w14:textId="77777777" w:rsidR="00D53B35" w:rsidRDefault="00D53B35" w:rsidP="00952B8E">
      <w:pPr>
        <w:spacing w:line="0" w:lineRule="atLeast"/>
        <w:jc w:val="right"/>
        <w:rPr>
          <w:rFonts w:ascii="Verdana" w:hAnsi="Verdana"/>
          <w:b/>
          <w:sz w:val="18"/>
          <w:szCs w:val="18"/>
        </w:rPr>
      </w:pPr>
    </w:p>
    <w:p w14:paraId="2757FB44" w14:textId="77777777" w:rsidR="00D53B35" w:rsidRDefault="00D53B35" w:rsidP="00952B8E">
      <w:pPr>
        <w:spacing w:line="0" w:lineRule="atLeast"/>
        <w:jc w:val="right"/>
        <w:rPr>
          <w:rFonts w:ascii="Verdana" w:hAnsi="Verdana"/>
          <w:b/>
          <w:sz w:val="18"/>
          <w:szCs w:val="18"/>
        </w:rPr>
      </w:pPr>
    </w:p>
    <w:p w14:paraId="76B670D6" w14:textId="77777777" w:rsidR="00D53B35" w:rsidRDefault="00D53B35" w:rsidP="00952B8E">
      <w:pPr>
        <w:spacing w:line="0" w:lineRule="atLeast"/>
        <w:jc w:val="right"/>
        <w:rPr>
          <w:rFonts w:ascii="Verdana" w:hAnsi="Verdana"/>
          <w:b/>
          <w:sz w:val="18"/>
          <w:szCs w:val="18"/>
        </w:rPr>
      </w:pPr>
    </w:p>
    <w:p w14:paraId="1E8BCF1D" w14:textId="77777777" w:rsidR="00D53B35" w:rsidRDefault="00D53B35" w:rsidP="00952B8E">
      <w:pPr>
        <w:spacing w:line="0" w:lineRule="atLeast"/>
        <w:jc w:val="right"/>
        <w:rPr>
          <w:rFonts w:ascii="Verdana" w:hAnsi="Verdana"/>
          <w:b/>
          <w:sz w:val="18"/>
          <w:szCs w:val="18"/>
        </w:rPr>
      </w:pPr>
    </w:p>
    <w:p w14:paraId="213C929C" w14:textId="77777777" w:rsidR="00D53B35" w:rsidRDefault="00D53B35" w:rsidP="00952B8E">
      <w:pPr>
        <w:spacing w:line="0" w:lineRule="atLeast"/>
        <w:jc w:val="right"/>
        <w:rPr>
          <w:rFonts w:ascii="Verdana" w:hAnsi="Verdana"/>
          <w:b/>
          <w:sz w:val="18"/>
          <w:szCs w:val="18"/>
        </w:rPr>
      </w:pPr>
    </w:p>
    <w:p w14:paraId="155271DF" w14:textId="225F5898" w:rsidR="00D53B35" w:rsidRDefault="00D53B35" w:rsidP="00952B8E">
      <w:pPr>
        <w:spacing w:line="0" w:lineRule="atLeast"/>
        <w:jc w:val="right"/>
        <w:rPr>
          <w:rFonts w:ascii="Verdana" w:hAnsi="Verdana"/>
          <w:b/>
          <w:sz w:val="18"/>
          <w:szCs w:val="18"/>
        </w:rPr>
      </w:pPr>
    </w:p>
    <w:p w14:paraId="3ED693F7" w14:textId="48F72EEA" w:rsidR="007D3117" w:rsidRDefault="007D3117" w:rsidP="00952B8E">
      <w:pPr>
        <w:spacing w:line="0" w:lineRule="atLeast"/>
        <w:jc w:val="right"/>
        <w:rPr>
          <w:rFonts w:ascii="Verdana" w:hAnsi="Verdana"/>
          <w:b/>
          <w:sz w:val="18"/>
          <w:szCs w:val="18"/>
        </w:rPr>
      </w:pPr>
    </w:p>
    <w:p w14:paraId="4DCFAC16" w14:textId="3309A31B" w:rsidR="007D3117" w:rsidRDefault="007D3117" w:rsidP="00952B8E">
      <w:pPr>
        <w:spacing w:line="0" w:lineRule="atLeast"/>
        <w:jc w:val="right"/>
        <w:rPr>
          <w:rFonts w:ascii="Verdana" w:hAnsi="Verdana"/>
          <w:b/>
          <w:sz w:val="18"/>
          <w:szCs w:val="18"/>
        </w:rPr>
      </w:pPr>
    </w:p>
    <w:p w14:paraId="13C317DB" w14:textId="3E76E641" w:rsidR="007D3117" w:rsidRDefault="007D3117" w:rsidP="00952B8E">
      <w:pPr>
        <w:spacing w:line="0" w:lineRule="atLeast"/>
        <w:jc w:val="right"/>
        <w:rPr>
          <w:rFonts w:ascii="Verdana" w:hAnsi="Verdana"/>
          <w:b/>
          <w:sz w:val="18"/>
          <w:szCs w:val="18"/>
        </w:rPr>
      </w:pPr>
    </w:p>
    <w:p w14:paraId="726C2034" w14:textId="77777777" w:rsidR="007D3117" w:rsidRDefault="007D3117" w:rsidP="00952B8E">
      <w:pPr>
        <w:spacing w:line="0" w:lineRule="atLeast"/>
        <w:jc w:val="right"/>
        <w:rPr>
          <w:rFonts w:ascii="Verdana" w:hAnsi="Verdana"/>
          <w:b/>
          <w:sz w:val="18"/>
          <w:szCs w:val="18"/>
        </w:rPr>
      </w:pPr>
    </w:p>
    <w:p w14:paraId="3C513988" w14:textId="77777777" w:rsidR="00D53B35" w:rsidRDefault="00D53B35" w:rsidP="00952B8E">
      <w:pPr>
        <w:spacing w:line="0" w:lineRule="atLeast"/>
        <w:jc w:val="right"/>
        <w:rPr>
          <w:rFonts w:ascii="Verdana" w:hAnsi="Verdana"/>
          <w:b/>
          <w:sz w:val="18"/>
          <w:szCs w:val="18"/>
        </w:rPr>
      </w:pPr>
    </w:p>
    <w:p w14:paraId="3FB127F4" w14:textId="77777777" w:rsidR="00D53B35" w:rsidRDefault="00D53B35" w:rsidP="00952B8E">
      <w:pPr>
        <w:spacing w:line="0" w:lineRule="atLeast"/>
        <w:jc w:val="right"/>
        <w:rPr>
          <w:rFonts w:ascii="Verdana" w:hAnsi="Verdana"/>
          <w:b/>
          <w:sz w:val="18"/>
          <w:szCs w:val="18"/>
        </w:rPr>
      </w:pPr>
    </w:p>
    <w:p w14:paraId="37B9D575" w14:textId="43100511" w:rsidR="00D53B35" w:rsidRDefault="00D53B35" w:rsidP="00952B8E">
      <w:pPr>
        <w:spacing w:line="0" w:lineRule="atLeast"/>
        <w:jc w:val="right"/>
        <w:rPr>
          <w:rFonts w:ascii="Verdana" w:hAnsi="Verdana"/>
          <w:b/>
          <w:sz w:val="18"/>
          <w:szCs w:val="18"/>
        </w:rPr>
      </w:pPr>
    </w:p>
    <w:p w14:paraId="6305170F" w14:textId="70179F77"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lastRenderedPageBreak/>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555274F6" w14:textId="5F984F66" w:rsidR="00E81889" w:rsidRPr="0069510C" w:rsidRDefault="0069510C" w:rsidP="00E81889">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477A8">
        <w:rPr>
          <w:rFonts w:ascii="Verdana" w:hAnsi="Verdana"/>
          <w:b/>
          <w:bCs/>
          <w:sz w:val="18"/>
          <w:szCs w:val="18"/>
        </w:rPr>
        <w:t>ZGKIM/</w:t>
      </w:r>
      <w:r w:rsidR="005141A6">
        <w:rPr>
          <w:rFonts w:ascii="Verdana" w:hAnsi="Verdana"/>
          <w:b/>
          <w:bCs/>
          <w:sz w:val="18"/>
          <w:szCs w:val="18"/>
        </w:rPr>
        <w:t>5</w:t>
      </w:r>
      <w:r w:rsidR="00D53B35">
        <w:rPr>
          <w:rFonts w:ascii="Verdana" w:hAnsi="Verdana"/>
          <w:b/>
          <w:bCs/>
          <w:sz w:val="18"/>
          <w:szCs w:val="18"/>
        </w:rPr>
        <w:t>/</w:t>
      </w:r>
      <w:r w:rsidR="002477A8">
        <w:rPr>
          <w:rFonts w:ascii="Verdana" w:hAnsi="Verdana"/>
          <w:b/>
          <w:bCs/>
          <w:sz w:val="18"/>
          <w:szCs w:val="18"/>
        </w:rPr>
        <w:t>2021</w:t>
      </w:r>
    </w:p>
    <w:p w14:paraId="575DEB64" w14:textId="77777777" w:rsidR="0069510C" w:rsidRPr="00605F30" w:rsidRDefault="0069510C" w:rsidP="00E81889">
      <w:pPr>
        <w:autoSpaceDN w:val="0"/>
        <w:adjustRightInd w:val="0"/>
        <w:rPr>
          <w:rFonts w:ascii="Verdana" w:eastAsia="Calibri" w:hAnsi="Verdana"/>
          <w:color w:val="00B050"/>
          <w:sz w:val="18"/>
          <w:szCs w:val="18"/>
        </w:rPr>
      </w:pPr>
    </w:p>
    <w:p w14:paraId="491C35FE" w14:textId="77777777" w:rsidR="0043151B" w:rsidRPr="00EA3C90" w:rsidRDefault="00DC746A" w:rsidP="00E81889">
      <w:pPr>
        <w:autoSpaceDN w:val="0"/>
        <w:adjustRightInd w:val="0"/>
        <w:rPr>
          <w:rFonts w:eastAsia="Calibri"/>
          <w:color w:val="00B050"/>
        </w:rPr>
      </w:pPr>
      <w:r>
        <w:pict w14:anchorId="226FA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in;mso-position-horizontal-relative:char;mso-position-vertical-relative:line">
            <v:imagedata r:id="rId27" o:title=""/>
          </v:shape>
        </w:pict>
      </w:r>
    </w:p>
    <w:p w14:paraId="5A5022DE" w14:textId="043C2D27" w:rsidR="00E81889" w:rsidRPr="00C6389B" w:rsidRDefault="00924B02" w:rsidP="00E81889">
      <w:pPr>
        <w:autoSpaceDN w:val="0"/>
        <w:adjustRightInd w:val="0"/>
        <w:rPr>
          <w:rFonts w:eastAsia="Calibri"/>
          <w:sz w:val="16"/>
          <w:szCs w:val="16"/>
        </w:rPr>
      </w:pPr>
      <w:r>
        <w:rPr>
          <w:rFonts w:eastAsia="Calibri"/>
          <w:sz w:val="16"/>
          <w:szCs w:val="16"/>
        </w:rPr>
        <w:t xml:space="preserve">Oznaczenie Wykonawcy </w:t>
      </w:r>
    </w:p>
    <w:p w14:paraId="4F56976F" w14:textId="77777777" w:rsidR="008D6BE5" w:rsidRPr="00C6389B" w:rsidRDefault="008D6BE5" w:rsidP="008D6BE5">
      <w:pPr>
        <w:jc w:val="center"/>
      </w:pPr>
    </w:p>
    <w:p w14:paraId="47FC4FAC" w14:textId="77777777" w:rsidR="00E81889" w:rsidRPr="00C6389B" w:rsidRDefault="00E81889" w:rsidP="00E81889">
      <w:pPr>
        <w:autoSpaceDN w:val="0"/>
        <w:adjustRightInd w:val="0"/>
        <w:rPr>
          <w:rFonts w:eastAsia="Calibri"/>
          <w:i/>
          <w:iCs/>
          <w:sz w:val="16"/>
          <w:szCs w:val="16"/>
        </w:rPr>
      </w:pPr>
    </w:p>
    <w:p w14:paraId="358944DD" w14:textId="77777777" w:rsidR="00E81889" w:rsidRPr="00C6389B" w:rsidRDefault="00E81889" w:rsidP="00E81889">
      <w:pPr>
        <w:autoSpaceDN w:val="0"/>
        <w:adjustRightInd w:val="0"/>
        <w:rPr>
          <w:rFonts w:ascii="Verdana" w:eastAsia="Calibri" w:hAnsi="Verdana"/>
          <w:i/>
          <w:sz w:val="16"/>
          <w:szCs w:val="16"/>
        </w:rPr>
      </w:pPr>
    </w:p>
    <w:p w14:paraId="6E23A1C8" w14:textId="77777777" w:rsidR="00E81889" w:rsidRPr="00C6389B" w:rsidRDefault="00E81889" w:rsidP="00E81889">
      <w:pPr>
        <w:autoSpaceDN w:val="0"/>
        <w:adjustRightInd w:val="0"/>
        <w:rPr>
          <w:rFonts w:ascii="Verdana" w:eastAsia="Calibri" w:hAnsi="Verdana"/>
          <w:i/>
          <w:sz w:val="16"/>
          <w:szCs w:val="16"/>
        </w:rPr>
      </w:pPr>
    </w:p>
    <w:p w14:paraId="68026B24"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3FD53D16"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72955C3E" w14:textId="434ADAFF"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w:t>
      </w:r>
      <w:r w:rsidR="00F368BE">
        <w:rPr>
          <w:rFonts w:ascii="Verdana" w:eastAsia="Calibri" w:hAnsi="Verdana"/>
          <w:bCs/>
          <w:sz w:val="18"/>
          <w:szCs w:val="18"/>
        </w:rPr>
        <w:t xml:space="preserve"> </w:t>
      </w:r>
      <w:r w:rsidRPr="00C6389B">
        <w:rPr>
          <w:rFonts w:ascii="Verdana" w:eastAsia="Calibri" w:hAnsi="Verdana"/>
          <w:bCs/>
          <w:sz w:val="18"/>
          <w:szCs w:val="18"/>
        </w:rPr>
        <w:t>125 ust.</w:t>
      </w:r>
      <w:r w:rsidR="00F368BE">
        <w:rPr>
          <w:rFonts w:ascii="Verdana" w:eastAsia="Calibri" w:hAnsi="Verdana"/>
          <w:bCs/>
          <w:sz w:val="18"/>
          <w:szCs w:val="18"/>
        </w:rPr>
        <w:t xml:space="preserve"> </w:t>
      </w:r>
      <w:r w:rsidRPr="00C6389B">
        <w:rPr>
          <w:rFonts w:ascii="Verdana" w:eastAsia="Calibri" w:hAnsi="Verdana"/>
          <w:bCs/>
          <w:sz w:val="18"/>
          <w:szCs w:val="18"/>
        </w:rPr>
        <w: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67009BE6"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1D69BD9E"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7C9C21EC" w14:textId="66C5E5EC" w:rsidR="003419AB" w:rsidRPr="003419AB" w:rsidRDefault="00F808BE" w:rsidP="003419AB">
      <w:pPr>
        <w:widowControl/>
        <w:suppressAutoHyphens w:val="0"/>
        <w:autoSpaceDE/>
        <w:spacing w:line="360" w:lineRule="auto"/>
        <w:jc w:val="both"/>
        <w:rPr>
          <w:rFonts w:ascii="Verdana" w:hAnsi="Verdana" w:cs="Times New Roman"/>
          <w:sz w:val="18"/>
          <w:szCs w:val="18"/>
          <w:lang w:eastAsia="pl-PL"/>
        </w:rPr>
      </w:pPr>
      <w:r w:rsidRPr="003419AB">
        <w:rPr>
          <w:rFonts w:ascii="Verdana" w:hAnsi="Verdana" w:cs="Times New Roman"/>
          <w:sz w:val="18"/>
          <w:szCs w:val="18"/>
          <w:lang w:eastAsia="pl-PL"/>
        </w:rPr>
        <w:t>Na potrzeby postępowania o udzielenie zamówienia publicznego realizowanego w trybie podstawowym</w:t>
      </w:r>
      <w:r w:rsidR="00690C41">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bookmarkStart w:id="1" w:name="_Hlk82799426"/>
      <w:r w:rsidR="00A616A4" w:rsidRPr="00924B02">
        <w:rPr>
          <w:rFonts w:ascii="Verdana" w:hAnsi="Verdana" w:cs="Tahoma"/>
          <w:b/>
          <w:bCs/>
          <w:sz w:val="18"/>
          <w:szCs w:val="18"/>
        </w:rPr>
        <w:t>„</w:t>
      </w:r>
      <w:r w:rsidR="003F4D61" w:rsidRPr="003F4D61">
        <w:rPr>
          <w:rFonts w:ascii="Verdana" w:hAnsi="Verdana"/>
          <w:b/>
          <w:bCs/>
          <w:sz w:val="18"/>
          <w:szCs w:val="18"/>
        </w:rPr>
        <w:t xml:space="preserve">Dostawa koksu i węgla na potrzeby Zakładu Gospodarki Komunalnej i Mieszkaniowej </w:t>
      </w:r>
      <w:r w:rsidR="00AF36D0">
        <w:rPr>
          <w:rFonts w:ascii="Verdana" w:hAnsi="Verdana"/>
          <w:b/>
          <w:bCs/>
          <w:sz w:val="18"/>
          <w:szCs w:val="18"/>
        </w:rPr>
        <w:t xml:space="preserve">                   </w:t>
      </w:r>
      <w:r w:rsidR="003F4D61" w:rsidRPr="003F4D61">
        <w:rPr>
          <w:rFonts w:ascii="Verdana" w:hAnsi="Verdana"/>
          <w:b/>
          <w:bCs/>
          <w:sz w:val="18"/>
          <w:szCs w:val="18"/>
        </w:rPr>
        <w:t>w Dobrodzieniu w sezonie grzewczym 2021/2022 – 4 zadania częściowe.”</w:t>
      </w:r>
      <w:r w:rsidR="00A616A4">
        <w:rPr>
          <w:rFonts w:ascii="Verdana" w:hAnsi="Verdana"/>
          <w:b/>
          <w:sz w:val="18"/>
          <w:szCs w:val="18"/>
          <w:lang w:val="pl" w:eastAsia="pl-PL"/>
        </w:rPr>
        <w:t xml:space="preserve"> </w:t>
      </w:r>
      <w:bookmarkEnd w:id="1"/>
      <w:r w:rsidRPr="003419AB">
        <w:rPr>
          <w:rFonts w:ascii="Verdana" w:hAnsi="Verdana" w:cs="Times New Roman"/>
          <w:sz w:val="18"/>
          <w:szCs w:val="18"/>
          <w:lang w:eastAsia="pl-PL"/>
        </w:rPr>
        <w:t>oświadczam</w:t>
      </w:r>
      <w:r w:rsidR="003419AB" w:rsidRPr="003419AB">
        <w:rPr>
          <w:rFonts w:ascii="Verdana" w:hAnsi="Verdana" w:cs="Times New Roman"/>
          <w:sz w:val="18"/>
          <w:szCs w:val="18"/>
          <w:lang w:eastAsia="pl-PL"/>
        </w:rPr>
        <w:t>,</w:t>
      </w:r>
      <w:r w:rsidRPr="003419AB">
        <w:rPr>
          <w:rFonts w:ascii="Verdana" w:hAnsi="Verdana" w:cs="Times New Roman"/>
          <w:sz w:val="18"/>
          <w:szCs w:val="18"/>
          <w:lang w:eastAsia="pl-PL"/>
        </w:rPr>
        <w:t xml:space="preserve"> </w:t>
      </w:r>
      <w:r w:rsidR="003419AB" w:rsidRPr="003419AB">
        <w:rPr>
          <w:rFonts w:ascii="Verdana" w:eastAsia="Calibri" w:hAnsi="Verdana"/>
          <w:sz w:val="18"/>
          <w:szCs w:val="18"/>
        </w:rPr>
        <w:t>że nie podlegam wykluczeniu z postępowania na podstawie art.</w:t>
      </w:r>
      <w:r w:rsidR="00BA6940">
        <w:rPr>
          <w:rFonts w:ascii="Verdana" w:eastAsia="Calibri" w:hAnsi="Verdana"/>
          <w:sz w:val="18"/>
          <w:szCs w:val="18"/>
        </w:rPr>
        <w:t xml:space="preserve"> </w:t>
      </w:r>
      <w:r w:rsidR="003419AB" w:rsidRPr="003419AB">
        <w:rPr>
          <w:rFonts w:ascii="Verdana" w:eastAsia="Calibri" w:hAnsi="Verdana"/>
          <w:sz w:val="18"/>
          <w:szCs w:val="18"/>
        </w:rPr>
        <w:t>108 ust.</w:t>
      </w:r>
      <w:r w:rsidR="00BA6940">
        <w:rPr>
          <w:rFonts w:ascii="Verdana" w:eastAsia="Calibri" w:hAnsi="Verdana"/>
          <w:sz w:val="18"/>
          <w:szCs w:val="18"/>
        </w:rPr>
        <w:t xml:space="preserve"> </w:t>
      </w:r>
      <w:r w:rsidR="003419AB" w:rsidRPr="003419AB">
        <w:rPr>
          <w:rFonts w:ascii="Verdana" w:eastAsia="Calibri" w:hAnsi="Verdana"/>
          <w:sz w:val="18"/>
          <w:szCs w:val="18"/>
        </w:rPr>
        <w:t xml:space="preserve">1 </w:t>
      </w:r>
      <w:proofErr w:type="spellStart"/>
      <w:r w:rsidR="003419AB" w:rsidRPr="003419AB">
        <w:rPr>
          <w:rFonts w:ascii="Verdana" w:eastAsia="Calibri" w:hAnsi="Verdana"/>
          <w:sz w:val="18"/>
          <w:szCs w:val="18"/>
        </w:rPr>
        <w:t>Pzp</w:t>
      </w:r>
      <w:proofErr w:type="spellEnd"/>
      <w:r w:rsidR="003419AB" w:rsidRPr="003419AB">
        <w:rPr>
          <w:rFonts w:ascii="Verdana" w:eastAsia="Calibri" w:hAnsi="Verdana"/>
          <w:sz w:val="18"/>
          <w:szCs w:val="18"/>
        </w:rPr>
        <w:t>.</w:t>
      </w:r>
    </w:p>
    <w:p w14:paraId="0CCE5E89" w14:textId="77777777" w:rsidR="003419AB" w:rsidRPr="002775DB" w:rsidRDefault="003419AB" w:rsidP="003419AB"/>
    <w:p w14:paraId="640D74BA" w14:textId="77777777" w:rsidR="003419AB" w:rsidRPr="002775DB" w:rsidRDefault="003419AB" w:rsidP="003419AB"/>
    <w:p w14:paraId="7343DDEE" w14:textId="77777777" w:rsidR="003419AB" w:rsidRPr="002775DB" w:rsidRDefault="003419AB" w:rsidP="003419AB"/>
    <w:p w14:paraId="0DA5F5EA" w14:textId="77777777" w:rsidR="003419AB" w:rsidRPr="002775DB" w:rsidRDefault="003419AB" w:rsidP="003419AB">
      <w:pPr>
        <w:rPr>
          <w:rFonts w:ascii="Arial Narrow" w:hAnsi="Arial Narrow"/>
        </w:rPr>
      </w:pPr>
    </w:p>
    <w:p w14:paraId="32D7CEA0" w14:textId="77777777" w:rsidR="003419AB" w:rsidRPr="002775DB" w:rsidRDefault="003419AB" w:rsidP="003419AB">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C1EA7F2"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2" w:name="_Hlk65574557"/>
      <w:r w:rsidRPr="002775DB">
        <w:rPr>
          <w:rFonts w:ascii="Arial Narrow" w:hAnsi="Arial Narrow"/>
          <w:sz w:val="16"/>
          <w:szCs w:val="16"/>
        </w:rPr>
        <w:t xml:space="preserve">podpis elektroniczny kwalifikowany </w:t>
      </w:r>
    </w:p>
    <w:p w14:paraId="5F1D9DE4"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E3F2FC3"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2"/>
    <w:p w14:paraId="29180FF4" w14:textId="77777777" w:rsidR="003419AB" w:rsidRPr="002775DB" w:rsidRDefault="003419AB" w:rsidP="003419AB">
      <w:pPr>
        <w:spacing w:line="360" w:lineRule="auto"/>
        <w:rPr>
          <w:b/>
        </w:rPr>
      </w:pPr>
    </w:p>
    <w:p w14:paraId="1B28BB64" w14:textId="77777777" w:rsidR="003419AB" w:rsidRPr="002775DB" w:rsidRDefault="003419AB" w:rsidP="003419AB">
      <w:pPr>
        <w:spacing w:line="360" w:lineRule="auto"/>
        <w:rPr>
          <w:b/>
        </w:rPr>
      </w:pPr>
    </w:p>
    <w:p w14:paraId="04A9A434" w14:textId="302E7BCD"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UWAGA</w:t>
      </w:r>
      <w:r w:rsidR="008D43A8">
        <w:rPr>
          <w:rFonts w:ascii="Arial Narrow" w:hAnsi="Arial Narrow"/>
          <w:b/>
          <w:sz w:val="22"/>
          <w:szCs w:val="22"/>
        </w:rPr>
        <w:t>*</w:t>
      </w:r>
      <w:r w:rsidRPr="002775DB">
        <w:rPr>
          <w:rFonts w:ascii="Arial Narrow" w:hAnsi="Arial Narrow"/>
          <w:b/>
          <w:sz w:val="22"/>
          <w:szCs w:val="22"/>
        </w:rPr>
        <w:t xml:space="preserve">: </w:t>
      </w:r>
    </w:p>
    <w:p w14:paraId="7B0D0D31" w14:textId="77777777" w:rsidR="003419AB" w:rsidRPr="008D43A8" w:rsidRDefault="003419AB" w:rsidP="003419AB">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3EC01ABF" w14:textId="77777777" w:rsidR="003419AB" w:rsidRPr="008D43A8" w:rsidRDefault="003419AB" w:rsidP="003419AB">
      <w:pPr>
        <w:jc w:val="both"/>
        <w:rPr>
          <w:rFonts w:ascii="Verdana" w:hAnsi="Verdana"/>
          <w:sz w:val="16"/>
          <w:szCs w:val="16"/>
        </w:rPr>
      </w:pPr>
    </w:p>
    <w:p w14:paraId="6ACED44C" w14:textId="68689625"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w:t>
      </w:r>
      <w:r w:rsidRPr="008D43A8">
        <w:rPr>
          <w:rFonts w:ascii="Verdana" w:eastAsia="Calibri" w:hAnsi="Verdana"/>
          <w:i/>
          <w:iCs/>
          <w:sz w:val="16"/>
          <w:szCs w:val="16"/>
        </w:rPr>
        <w:t xml:space="preserve">(podać mającą zastosowanie podstawę wykluczenia spośród wymienionych w art. 108 ust. 1 </w:t>
      </w:r>
      <w:proofErr w:type="spellStart"/>
      <w:r w:rsidRPr="008D43A8">
        <w:rPr>
          <w:rFonts w:ascii="Verdana" w:eastAsia="Calibri" w:hAnsi="Verdana"/>
          <w:i/>
          <w:iCs/>
          <w:sz w:val="16"/>
          <w:szCs w:val="16"/>
        </w:rPr>
        <w:t>Pzp</w:t>
      </w:r>
      <w:proofErr w:type="spellEnd"/>
      <w:r w:rsidRPr="008D43A8">
        <w:rPr>
          <w:rFonts w:ascii="Verdana" w:eastAsia="Calibri" w:hAnsi="Verdana"/>
          <w:i/>
          <w:iCs/>
          <w:sz w:val="16"/>
          <w:szCs w:val="16"/>
        </w:rPr>
        <w:t xml:space="preserve">). </w:t>
      </w:r>
      <w:r w:rsidRPr="008D43A8">
        <w:rPr>
          <w:rFonts w:ascii="Verdana" w:eastAsia="Calibri" w:hAnsi="Verdana"/>
          <w:i/>
          <w:iCs/>
          <w:sz w:val="16"/>
          <w:szCs w:val="16"/>
        </w:rPr>
        <w:br/>
      </w:r>
      <w:r w:rsidRPr="008D43A8">
        <w:rPr>
          <w:rFonts w:ascii="Verdana" w:eastAsia="Calibri" w:hAnsi="Verdana"/>
          <w:sz w:val="16"/>
          <w:szCs w:val="16"/>
        </w:rPr>
        <w:t xml:space="preserve">Jednocześnie oświadczam, że w związku z ww. okolicznością, na podstawie art. 110 ust. 2 </w:t>
      </w:r>
      <w:proofErr w:type="spellStart"/>
      <w:r w:rsidRPr="008D43A8">
        <w:rPr>
          <w:rFonts w:ascii="Verdana" w:eastAsia="Calibri" w:hAnsi="Verdana"/>
          <w:sz w:val="16"/>
          <w:szCs w:val="16"/>
        </w:rPr>
        <w:t>Pzp</w:t>
      </w:r>
      <w:proofErr w:type="spellEnd"/>
      <w:r w:rsidRPr="008D43A8">
        <w:rPr>
          <w:rFonts w:ascii="Verdana" w:eastAsia="Calibri" w:hAnsi="Verdana"/>
          <w:sz w:val="16"/>
          <w:szCs w:val="16"/>
        </w:rPr>
        <w:t xml:space="preserve"> podjąłem następujące środki naprawcze:</w:t>
      </w:r>
      <w:r w:rsidR="009F759D" w:rsidRPr="008D43A8">
        <w:rPr>
          <w:rFonts w:ascii="Verdana" w:eastAsia="Calibri" w:hAnsi="Verdana"/>
          <w:sz w:val="16"/>
          <w:szCs w:val="16"/>
        </w:rPr>
        <w:t>*</w:t>
      </w:r>
    </w:p>
    <w:p w14:paraId="1BB34952" w14:textId="77777777"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199FA295" w14:textId="77777777"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p>
    <w:p w14:paraId="0F54E5E8" w14:textId="4704AE4D"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3B9345B0" w14:textId="77777777" w:rsidR="00D07D68" w:rsidRDefault="00D07D68" w:rsidP="00C75083">
      <w:pPr>
        <w:spacing w:line="360" w:lineRule="auto"/>
        <w:ind w:left="-426" w:right="-427"/>
        <w:jc w:val="right"/>
        <w:rPr>
          <w:rFonts w:ascii="Verdana" w:hAnsi="Verdana"/>
          <w:b/>
          <w:sz w:val="18"/>
          <w:szCs w:val="18"/>
        </w:rPr>
      </w:pPr>
    </w:p>
    <w:p w14:paraId="1BE54024" w14:textId="77777777" w:rsidR="00D07D68" w:rsidRPr="002775DB" w:rsidRDefault="00D07D68" w:rsidP="00D07D68">
      <w:pPr>
        <w:rPr>
          <w:rFonts w:ascii="Arial Narrow" w:hAnsi="Arial Narrow"/>
        </w:rPr>
      </w:pPr>
    </w:p>
    <w:p w14:paraId="44DA5854" w14:textId="77777777" w:rsidR="00D07D68" w:rsidRPr="002775DB" w:rsidRDefault="00D07D68" w:rsidP="00D07D68">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77B71A6"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25C3ACB2"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5EC4F5C4"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5153685" w14:textId="77777777" w:rsidR="00D07D68" w:rsidRPr="002775DB" w:rsidRDefault="00D07D68" w:rsidP="00D07D68">
      <w:pPr>
        <w:spacing w:line="360" w:lineRule="auto"/>
        <w:rPr>
          <w:b/>
        </w:rPr>
      </w:pPr>
    </w:p>
    <w:p w14:paraId="59D96FBF"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5A0CDA7"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4FF9B189" w14:textId="77777777" w:rsidR="00F368BE" w:rsidRDefault="00F368BE" w:rsidP="00D07D68">
      <w:pPr>
        <w:autoSpaceDN w:val="0"/>
        <w:adjustRightInd w:val="0"/>
        <w:spacing w:after="120" w:line="360" w:lineRule="auto"/>
        <w:jc w:val="center"/>
        <w:rPr>
          <w:rFonts w:ascii="Verdana" w:eastAsia="Calibri" w:hAnsi="Verdana"/>
          <w:b/>
          <w:bCs/>
          <w:sz w:val="24"/>
          <w:szCs w:val="24"/>
        </w:rPr>
      </w:pPr>
    </w:p>
    <w:p w14:paraId="3D3A8781" w14:textId="77777777" w:rsidR="00AF33C0" w:rsidRDefault="00AF33C0" w:rsidP="00AF33C0">
      <w:pPr>
        <w:ind w:left="7788" w:right="-426" w:firstLine="708"/>
        <w:rPr>
          <w:rFonts w:cs="TrebuchetMS-Italic"/>
          <w:i/>
          <w:iCs/>
        </w:rPr>
      </w:pPr>
    </w:p>
    <w:p w14:paraId="096D45D8" w14:textId="77777777" w:rsidR="00AF33C0" w:rsidRDefault="00AF33C0" w:rsidP="00AF33C0">
      <w:pPr>
        <w:ind w:left="7788" w:right="-426" w:firstLine="708"/>
        <w:rPr>
          <w:rFonts w:cs="TrebuchetMS-Italic"/>
          <w:i/>
          <w:iCs/>
        </w:rPr>
      </w:pPr>
    </w:p>
    <w:p w14:paraId="401D2B1D" w14:textId="77777777" w:rsidR="00AF33C0" w:rsidRDefault="00AF33C0" w:rsidP="00AF33C0">
      <w:pPr>
        <w:ind w:left="7788" w:right="-426" w:firstLine="708"/>
        <w:rPr>
          <w:rFonts w:cs="TrebuchetMS-Italic"/>
          <w:i/>
          <w:iCs/>
        </w:rPr>
      </w:pPr>
    </w:p>
    <w:p w14:paraId="3A0BC17D"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700ABCF6"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6700206D"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0AE8E791" w14:textId="77777777" w:rsidR="00AF33C0" w:rsidRDefault="00AF33C0" w:rsidP="00AF33C0">
      <w:pPr>
        <w:autoSpaceDN w:val="0"/>
        <w:adjustRightInd w:val="0"/>
        <w:jc w:val="both"/>
        <w:rPr>
          <w:rFonts w:cs="TrebuchetMS"/>
        </w:rPr>
      </w:pPr>
    </w:p>
    <w:p w14:paraId="240863B8" w14:textId="77777777" w:rsidR="00AF33C0" w:rsidRDefault="00AF33C0" w:rsidP="00AF33C0">
      <w:pPr>
        <w:autoSpaceDN w:val="0"/>
        <w:adjustRightInd w:val="0"/>
        <w:rPr>
          <w:rFonts w:cs="TrebuchetMS"/>
        </w:rPr>
      </w:pPr>
    </w:p>
    <w:p w14:paraId="70E64C9A" w14:textId="77777777" w:rsidR="00D07D68" w:rsidRDefault="00D07D68" w:rsidP="00AF33C0">
      <w:pPr>
        <w:autoSpaceDN w:val="0"/>
        <w:adjustRightInd w:val="0"/>
        <w:rPr>
          <w:rFonts w:cs="TrebuchetMS"/>
        </w:rPr>
      </w:pPr>
    </w:p>
    <w:p w14:paraId="4E15AA14" w14:textId="77777777" w:rsid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302A9E1A" w14:textId="77777777" w:rsidR="00AF33C0" w:rsidRDefault="00AF33C0" w:rsidP="00AF33C0">
      <w:pPr>
        <w:autoSpaceDN w:val="0"/>
        <w:adjustRightInd w:val="0"/>
        <w:rPr>
          <w:rFonts w:cs="TrebuchetMS"/>
        </w:rPr>
      </w:pPr>
    </w:p>
    <w:p w14:paraId="6E00274E" w14:textId="77777777" w:rsidR="00AF33C0" w:rsidRDefault="00AF33C0" w:rsidP="00AF33C0">
      <w:pPr>
        <w:autoSpaceDN w:val="0"/>
        <w:adjustRightInd w:val="0"/>
        <w:jc w:val="right"/>
        <w:rPr>
          <w:rFonts w:cs="TrebuchetMS"/>
        </w:rPr>
      </w:pPr>
      <w:r>
        <w:rPr>
          <w:rFonts w:cs="TrebuchetMS"/>
        </w:rPr>
        <w:t>…………………………………………</w:t>
      </w:r>
    </w:p>
    <w:p w14:paraId="16F0CFB4"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2F5CE350"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19895360"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4503F26" w14:textId="77777777" w:rsidR="003419AB" w:rsidRDefault="003419AB" w:rsidP="00C75083">
      <w:pPr>
        <w:spacing w:line="360" w:lineRule="auto"/>
        <w:ind w:left="-426" w:right="-427"/>
        <w:jc w:val="right"/>
        <w:rPr>
          <w:rFonts w:ascii="Verdana" w:hAnsi="Verdana"/>
          <w:b/>
          <w:sz w:val="18"/>
          <w:szCs w:val="18"/>
        </w:rPr>
      </w:pPr>
    </w:p>
    <w:p w14:paraId="55937443" w14:textId="77777777" w:rsidR="003419AB" w:rsidRDefault="003419AB" w:rsidP="00C75083">
      <w:pPr>
        <w:spacing w:line="360" w:lineRule="auto"/>
        <w:ind w:left="-426" w:right="-427"/>
        <w:jc w:val="right"/>
        <w:rPr>
          <w:rFonts w:ascii="Verdana" w:hAnsi="Verdana"/>
          <w:b/>
          <w:sz w:val="18"/>
          <w:szCs w:val="18"/>
        </w:rPr>
      </w:pPr>
    </w:p>
    <w:p w14:paraId="14E017EB" w14:textId="77777777" w:rsidR="003419AB" w:rsidRDefault="003419AB" w:rsidP="00C75083">
      <w:pPr>
        <w:spacing w:line="360" w:lineRule="auto"/>
        <w:ind w:left="-426" w:right="-427"/>
        <w:jc w:val="right"/>
        <w:rPr>
          <w:rFonts w:ascii="Verdana" w:hAnsi="Verdana"/>
          <w:b/>
          <w:sz w:val="18"/>
          <w:szCs w:val="18"/>
        </w:rPr>
      </w:pPr>
    </w:p>
    <w:p w14:paraId="74024339" w14:textId="77777777" w:rsidR="003419AB" w:rsidRDefault="003419AB" w:rsidP="00C75083">
      <w:pPr>
        <w:spacing w:line="360" w:lineRule="auto"/>
        <w:ind w:left="-426" w:right="-427"/>
        <w:jc w:val="right"/>
        <w:rPr>
          <w:rFonts w:ascii="Verdana" w:hAnsi="Verdana"/>
          <w:b/>
          <w:sz w:val="18"/>
          <w:szCs w:val="18"/>
        </w:rPr>
      </w:pPr>
    </w:p>
    <w:p w14:paraId="15D9CC08" w14:textId="77777777" w:rsidR="0090600B" w:rsidRDefault="0090600B" w:rsidP="00C75083">
      <w:pPr>
        <w:spacing w:line="360" w:lineRule="auto"/>
        <w:ind w:left="-426" w:right="-427"/>
        <w:jc w:val="right"/>
        <w:rPr>
          <w:rFonts w:ascii="Verdana" w:hAnsi="Verdana"/>
          <w:b/>
          <w:sz w:val="18"/>
          <w:szCs w:val="18"/>
        </w:rPr>
      </w:pPr>
    </w:p>
    <w:p w14:paraId="5F751F27" w14:textId="77777777" w:rsidR="00D07D68" w:rsidRDefault="00D07D68" w:rsidP="00C75083">
      <w:pPr>
        <w:spacing w:line="360" w:lineRule="auto"/>
        <w:ind w:left="-426" w:right="-427"/>
        <w:jc w:val="right"/>
        <w:rPr>
          <w:rFonts w:ascii="Verdana" w:hAnsi="Verdana"/>
          <w:b/>
          <w:sz w:val="18"/>
          <w:szCs w:val="18"/>
        </w:rPr>
      </w:pPr>
    </w:p>
    <w:p w14:paraId="2B39099D" w14:textId="77777777" w:rsidR="00D07D68" w:rsidRDefault="00D07D68" w:rsidP="00C75083">
      <w:pPr>
        <w:spacing w:line="360" w:lineRule="auto"/>
        <w:ind w:left="-426" w:right="-427"/>
        <w:jc w:val="right"/>
        <w:rPr>
          <w:rFonts w:ascii="Verdana" w:hAnsi="Verdana"/>
          <w:b/>
          <w:sz w:val="18"/>
          <w:szCs w:val="18"/>
        </w:rPr>
      </w:pPr>
    </w:p>
    <w:p w14:paraId="46329BD5" w14:textId="77777777" w:rsidR="00D07D68" w:rsidRDefault="00D07D68" w:rsidP="00C75083">
      <w:pPr>
        <w:spacing w:line="360" w:lineRule="auto"/>
        <w:ind w:left="-426" w:right="-427"/>
        <w:jc w:val="right"/>
        <w:rPr>
          <w:rFonts w:ascii="Verdana" w:hAnsi="Verdana"/>
          <w:b/>
          <w:sz w:val="18"/>
          <w:szCs w:val="18"/>
        </w:rPr>
      </w:pPr>
    </w:p>
    <w:p w14:paraId="1E912561" w14:textId="77777777" w:rsidR="00D07D68" w:rsidRDefault="00D07D68" w:rsidP="00C75083">
      <w:pPr>
        <w:spacing w:line="360" w:lineRule="auto"/>
        <w:ind w:left="-426" w:right="-427"/>
        <w:jc w:val="right"/>
        <w:rPr>
          <w:rFonts w:ascii="Verdana" w:hAnsi="Verdana"/>
          <w:b/>
          <w:sz w:val="18"/>
          <w:szCs w:val="18"/>
        </w:rPr>
      </w:pPr>
    </w:p>
    <w:p w14:paraId="4153BC66" w14:textId="77777777" w:rsidR="00D07D68" w:rsidRDefault="00D07D68" w:rsidP="00C75083">
      <w:pPr>
        <w:spacing w:line="360" w:lineRule="auto"/>
        <w:ind w:left="-426" w:right="-427"/>
        <w:jc w:val="right"/>
        <w:rPr>
          <w:rFonts w:ascii="Verdana" w:hAnsi="Verdana"/>
          <w:b/>
          <w:sz w:val="18"/>
          <w:szCs w:val="18"/>
        </w:rPr>
      </w:pPr>
    </w:p>
    <w:p w14:paraId="446F7DCE" w14:textId="025037CD" w:rsidR="00D07D68" w:rsidRDefault="00D07D68" w:rsidP="00C75083">
      <w:pPr>
        <w:spacing w:line="360" w:lineRule="auto"/>
        <w:ind w:left="-426" w:right="-427"/>
        <w:jc w:val="right"/>
        <w:rPr>
          <w:rFonts w:ascii="Verdana" w:hAnsi="Verdana"/>
          <w:b/>
          <w:sz w:val="18"/>
          <w:szCs w:val="18"/>
        </w:rPr>
      </w:pPr>
    </w:p>
    <w:p w14:paraId="5A795C28" w14:textId="55C6954C" w:rsidR="008D43A8" w:rsidRDefault="008D43A8" w:rsidP="00C75083">
      <w:pPr>
        <w:spacing w:line="360" w:lineRule="auto"/>
        <w:ind w:left="-426" w:right="-427"/>
        <w:jc w:val="right"/>
        <w:rPr>
          <w:rFonts w:ascii="Verdana" w:hAnsi="Verdana"/>
          <w:b/>
          <w:sz w:val="18"/>
          <w:szCs w:val="18"/>
        </w:rPr>
      </w:pPr>
    </w:p>
    <w:p w14:paraId="3E5A729B" w14:textId="2EEB70A9" w:rsidR="00924B02" w:rsidRDefault="00924B02" w:rsidP="00C75083">
      <w:pPr>
        <w:spacing w:line="360" w:lineRule="auto"/>
        <w:ind w:left="-426" w:right="-427"/>
        <w:jc w:val="right"/>
        <w:rPr>
          <w:rFonts w:ascii="Verdana" w:hAnsi="Verdana"/>
          <w:b/>
          <w:sz w:val="18"/>
          <w:szCs w:val="18"/>
        </w:rPr>
      </w:pPr>
    </w:p>
    <w:p w14:paraId="194DE0C2" w14:textId="5BB43264" w:rsidR="00924B02" w:rsidRDefault="00924B02" w:rsidP="00C75083">
      <w:pPr>
        <w:spacing w:line="360" w:lineRule="auto"/>
        <w:ind w:left="-426" w:right="-427"/>
        <w:jc w:val="right"/>
        <w:rPr>
          <w:rFonts w:ascii="Verdana" w:hAnsi="Verdana"/>
          <w:b/>
          <w:sz w:val="18"/>
          <w:szCs w:val="18"/>
        </w:rPr>
      </w:pPr>
    </w:p>
    <w:p w14:paraId="2AFDFDD9" w14:textId="6D00274D" w:rsidR="00924B02" w:rsidRDefault="00924B02" w:rsidP="00C75083">
      <w:pPr>
        <w:spacing w:line="360" w:lineRule="auto"/>
        <w:ind w:left="-426" w:right="-427"/>
        <w:jc w:val="right"/>
        <w:rPr>
          <w:rFonts w:ascii="Verdana" w:hAnsi="Verdana"/>
          <w:b/>
          <w:sz w:val="18"/>
          <w:szCs w:val="18"/>
        </w:rPr>
      </w:pPr>
    </w:p>
    <w:p w14:paraId="39F09B07" w14:textId="5E781E4D" w:rsidR="00924B02" w:rsidRDefault="00924B02" w:rsidP="00C75083">
      <w:pPr>
        <w:spacing w:line="360" w:lineRule="auto"/>
        <w:ind w:left="-426" w:right="-427"/>
        <w:jc w:val="right"/>
        <w:rPr>
          <w:rFonts w:ascii="Verdana" w:hAnsi="Verdana"/>
          <w:b/>
          <w:sz w:val="18"/>
          <w:szCs w:val="18"/>
        </w:rPr>
      </w:pPr>
    </w:p>
    <w:p w14:paraId="412F6A1B" w14:textId="3C4F0F93" w:rsidR="00924B02" w:rsidRDefault="00924B02" w:rsidP="00C75083">
      <w:pPr>
        <w:spacing w:line="360" w:lineRule="auto"/>
        <w:ind w:left="-426" w:right="-427"/>
        <w:jc w:val="right"/>
        <w:rPr>
          <w:rFonts w:ascii="Verdana" w:hAnsi="Verdana"/>
          <w:b/>
          <w:sz w:val="18"/>
          <w:szCs w:val="18"/>
        </w:rPr>
      </w:pPr>
    </w:p>
    <w:p w14:paraId="40155F08" w14:textId="0EEB8D93" w:rsidR="00E36C54" w:rsidRDefault="00E36C54" w:rsidP="00C75083">
      <w:pPr>
        <w:spacing w:line="360" w:lineRule="auto"/>
        <w:ind w:left="-426" w:right="-427"/>
        <w:jc w:val="right"/>
        <w:rPr>
          <w:rFonts w:ascii="Verdana" w:hAnsi="Verdana"/>
          <w:b/>
          <w:sz w:val="18"/>
          <w:szCs w:val="18"/>
        </w:rPr>
      </w:pPr>
    </w:p>
    <w:p w14:paraId="7DA307CE" w14:textId="726F6E02" w:rsidR="00E36C54" w:rsidRDefault="00E36C54" w:rsidP="00C75083">
      <w:pPr>
        <w:spacing w:line="360" w:lineRule="auto"/>
        <w:ind w:left="-426" w:right="-427"/>
        <w:jc w:val="right"/>
        <w:rPr>
          <w:rFonts w:ascii="Verdana" w:hAnsi="Verdana"/>
          <w:b/>
          <w:sz w:val="18"/>
          <w:szCs w:val="18"/>
        </w:rPr>
      </w:pPr>
    </w:p>
    <w:p w14:paraId="37DC2C74" w14:textId="14A21D02" w:rsidR="00E36C54" w:rsidRDefault="00E36C54" w:rsidP="00C75083">
      <w:pPr>
        <w:spacing w:line="360" w:lineRule="auto"/>
        <w:ind w:left="-426" w:right="-427"/>
        <w:jc w:val="right"/>
        <w:rPr>
          <w:rFonts w:ascii="Verdana" w:hAnsi="Verdana"/>
          <w:b/>
          <w:sz w:val="18"/>
          <w:szCs w:val="18"/>
        </w:rPr>
      </w:pPr>
    </w:p>
    <w:p w14:paraId="2A3F986A" w14:textId="64C6E74F" w:rsidR="00E36C54" w:rsidRDefault="00E36C54" w:rsidP="00C75083">
      <w:pPr>
        <w:spacing w:line="360" w:lineRule="auto"/>
        <w:ind w:left="-426" w:right="-427"/>
        <w:jc w:val="right"/>
        <w:rPr>
          <w:rFonts w:ascii="Verdana" w:hAnsi="Verdana"/>
          <w:b/>
          <w:sz w:val="18"/>
          <w:szCs w:val="18"/>
        </w:rPr>
      </w:pPr>
    </w:p>
    <w:p w14:paraId="3DA4A282" w14:textId="6FFB22C6" w:rsidR="00E36C54" w:rsidRDefault="00E36C54" w:rsidP="00C75083">
      <w:pPr>
        <w:spacing w:line="360" w:lineRule="auto"/>
        <w:ind w:left="-426" w:right="-427"/>
        <w:jc w:val="right"/>
        <w:rPr>
          <w:rFonts w:ascii="Verdana" w:hAnsi="Verdana"/>
          <w:b/>
          <w:sz w:val="18"/>
          <w:szCs w:val="18"/>
        </w:rPr>
      </w:pPr>
    </w:p>
    <w:p w14:paraId="1072060F" w14:textId="015F384F" w:rsidR="00E36C54" w:rsidRDefault="00E36C54" w:rsidP="00C75083">
      <w:pPr>
        <w:spacing w:line="360" w:lineRule="auto"/>
        <w:ind w:left="-426" w:right="-427"/>
        <w:jc w:val="right"/>
        <w:rPr>
          <w:rFonts w:ascii="Verdana" w:hAnsi="Verdana"/>
          <w:b/>
          <w:sz w:val="18"/>
          <w:szCs w:val="18"/>
        </w:rPr>
      </w:pPr>
    </w:p>
    <w:p w14:paraId="3CFFCD6C" w14:textId="3C786DD8" w:rsidR="00E36C54" w:rsidRDefault="00E36C54" w:rsidP="00C75083">
      <w:pPr>
        <w:spacing w:line="360" w:lineRule="auto"/>
        <w:ind w:left="-426" w:right="-427"/>
        <w:jc w:val="right"/>
        <w:rPr>
          <w:rFonts w:ascii="Verdana" w:hAnsi="Verdana"/>
          <w:b/>
          <w:sz w:val="18"/>
          <w:szCs w:val="18"/>
        </w:rPr>
      </w:pPr>
    </w:p>
    <w:p w14:paraId="731AD2F4" w14:textId="671BD286" w:rsidR="00E36C54" w:rsidRDefault="00E36C54" w:rsidP="00C75083">
      <w:pPr>
        <w:spacing w:line="360" w:lineRule="auto"/>
        <w:ind w:left="-426" w:right="-427"/>
        <w:jc w:val="right"/>
        <w:rPr>
          <w:rFonts w:ascii="Verdana" w:hAnsi="Verdana"/>
          <w:b/>
          <w:sz w:val="18"/>
          <w:szCs w:val="18"/>
        </w:rPr>
      </w:pPr>
    </w:p>
    <w:p w14:paraId="3168507F" w14:textId="09E4EE9C" w:rsidR="00E36C54" w:rsidRDefault="00E36C54" w:rsidP="00C75083">
      <w:pPr>
        <w:spacing w:line="360" w:lineRule="auto"/>
        <w:ind w:left="-426" w:right="-427"/>
        <w:jc w:val="right"/>
        <w:rPr>
          <w:rFonts w:ascii="Verdana" w:hAnsi="Verdana"/>
          <w:b/>
          <w:sz w:val="18"/>
          <w:szCs w:val="18"/>
        </w:rPr>
      </w:pPr>
    </w:p>
    <w:p w14:paraId="2EA27B50" w14:textId="2A617F16" w:rsidR="00E36C54" w:rsidRDefault="00E36C54" w:rsidP="00C75083">
      <w:pPr>
        <w:spacing w:line="360" w:lineRule="auto"/>
        <w:ind w:left="-426" w:right="-427"/>
        <w:jc w:val="right"/>
        <w:rPr>
          <w:rFonts w:ascii="Verdana" w:hAnsi="Verdana"/>
          <w:b/>
          <w:sz w:val="18"/>
          <w:szCs w:val="18"/>
        </w:rPr>
      </w:pPr>
    </w:p>
    <w:p w14:paraId="79552C5B" w14:textId="77777777" w:rsidR="00E36C54" w:rsidRDefault="00E36C54" w:rsidP="00C75083">
      <w:pPr>
        <w:spacing w:line="360" w:lineRule="auto"/>
        <w:ind w:left="-426" w:right="-427"/>
        <w:jc w:val="right"/>
        <w:rPr>
          <w:rFonts w:ascii="Verdana" w:hAnsi="Verdana"/>
          <w:b/>
          <w:sz w:val="18"/>
          <w:szCs w:val="18"/>
        </w:rPr>
      </w:pPr>
    </w:p>
    <w:p w14:paraId="043A1F22" w14:textId="77777777" w:rsidR="00690C41" w:rsidRDefault="00690C41" w:rsidP="00C75083">
      <w:pPr>
        <w:spacing w:line="360" w:lineRule="auto"/>
        <w:ind w:left="-426" w:right="-427"/>
        <w:jc w:val="right"/>
        <w:rPr>
          <w:rFonts w:ascii="Verdana" w:hAnsi="Verdana"/>
          <w:b/>
          <w:sz w:val="18"/>
          <w:szCs w:val="18"/>
        </w:rPr>
      </w:pPr>
    </w:p>
    <w:p w14:paraId="44C8FFEB" w14:textId="77777777" w:rsidR="00690C41" w:rsidRDefault="00690C41" w:rsidP="00C75083">
      <w:pPr>
        <w:spacing w:line="360" w:lineRule="auto"/>
        <w:ind w:left="-426" w:right="-427"/>
        <w:jc w:val="right"/>
        <w:rPr>
          <w:rFonts w:ascii="Verdana" w:hAnsi="Verdana"/>
          <w:b/>
          <w:sz w:val="18"/>
          <w:szCs w:val="18"/>
        </w:rPr>
      </w:pPr>
    </w:p>
    <w:p w14:paraId="74631CF3" w14:textId="77777777" w:rsidR="00393DAD" w:rsidRDefault="00393DAD" w:rsidP="0090600B">
      <w:pPr>
        <w:widowControl/>
        <w:tabs>
          <w:tab w:val="left" w:pos="3045"/>
        </w:tabs>
        <w:autoSpaceDE/>
        <w:spacing w:line="276" w:lineRule="auto"/>
        <w:jc w:val="right"/>
        <w:rPr>
          <w:rFonts w:ascii="Verdana" w:hAnsi="Verdana" w:cs="Times New Roman"/>
          <w:b/>
          <w:bCs/>
          <w:sz w:val="18"/>
          <w:szCs w:val="18"/>
          <w:lang w:val="x-none" w:eastAsia="zh-CN"/>
        </w:rPr>
      </w:pPr>
    </w:p>
    <w:p w14:paraId="71CA4F3F" w14:textId="21FCFB94" w:rsidR="0090600B" w:rsidRDefault="0090600B" w:rsidP="0090600B">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lastRenderedPageBreak/>
        <w:t xml:space="preserve">Załącznik nr </w:t>
      </w:r>
      <w:r w:rsidR="005141A6">
        <w:rPr>
          <w:rFonts w:ascii="Verdana" w:hAnsi="Verdana" w:cs="Times New Roman"/>
          <w:b/>
          <w:bCs/>
          <w:sz w:val="18"/>
          <w:szCs w:val="18"/>
          <w:lang w:eastAsia="zh-CN"/>
        </w:rPr>
        <w:t>3</w:t>
      </w:r>
      <w:r w:rsidRPr="00BC77C5">
        <w:rPr>
          <w:rFonts w:ascii="Verdana" w:hAnsi="Verdana" w:cs="Times New Roman"/>
          <w:b/>
          <w:bCs/>
          <w:sz w:val="18"/>
          <w:szCs w:val="18"/>
          <w:lang w:val="x-none" w:eastAsia="zh-CN"/>
        </w:rPr>
        <w:t xml:space="preserve"> do SWZ</w:t>
      </w:r>
    </w:p>
    <w:p w14:paraId="794F206A" w14:textId="61F1DFD6" w:rsidR="00C815C2" w:rsidRPr="0069321C" w:rsidRDefault="00C815C2" w:rsidP="00C815C2">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2477A8">
        <w:rPr>
          <w:rFonts w:ascii="Verdana" w:hAnsi="Verdana"/>
          <w:b/>
          <w:sz w:val="18"/>
          <w:szCs w:val="18"/>
        </w:rPr>
        <w:t>ZGKIM/</w:t>
      </w:r>
      <w:r w:rsidR="005141A6">
        <w:rPr>
          <w:rFonts w:ascii="Verdana" w:hAnsi="Verdana"/>
          <w:b/>
          <w:sz w:val="18"/>
          <w:szCs w:val="18"/>
        </w:rPr>
        <w:t>5</w:t>
      </w:r>
      <w:r w:rsidR="002477A8">
        <w:rPr>
          <w:rFonts w:ascii="Verdana" w:hAnsi="Verdana"/>
          <w:b/>
          <w:sz w:val="18"/>
          <w:szCs w:val="18"/>
        </w:rPr>
        <w:t>/2021</w:t>
      </w:r>
    </w:p>
    <w:p w14:paraId="6B9B7E83" w14:textId="77777777" w:rsidR="00C815C2" w:rsidRPr="00BC77C5" w:rsidRDefault="00C815C2" w:rsidP="0090600B">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90600B" w:rsidRPr="00B8530E" w14:paraId="67EEB78F" w14:textId="77777777" w:rsidTr="00BB1855">
        <w:trPr>
          <w:trHeight w:val="898"/>
        </w:trPr>
        <w:tc>
          <w:tcPr>
            <w:tcW w:w="4808" w:type="dxa"/>
            <w:tcBorders>
              <w:top w:val="nil"/>
              <w:left w:val="nil"/>
              <w:bottom w:val="single" w:sz="4" w:space="0" w:color="auto"/>
              <w:right w:val="nil"/>
            </w:tcBorders>
            <w:shd w:val="clear" w:color="auto" w:fill="auto"/>
            <w:vAlign w:val="bottom"/>
          </w:tcPr>
          <w:p w14:paraId="4751591B" w14:textId="0E3E5F1D" w:rsidR="0090600B" w:rsidRPr="005D5D99" w:rsidRDefault="0090600B" w:rsidP="00BB1855">
            <w:pPr>
              <w:widowControl/>
              <w:spacing w:after="120"/>
              <w:jc w:val="center"/>
              <w:rPr>
                <w:rFonts w:ascii="Verdana" w:hAnsi="Verdana" w:cs="Times New Roman"/>
                <w:i/>
                <w:sz w:val="16"/>
                <w:szCs w:val="16"/>
              </w:rPr>
            </w:pPr>
            <w:r w:rsidRPr="005D5D99">
              <w:rPr>
                <w:rFonts w:ascii="Verdana" w:hAnsi="Verdana" w:cs="Times New Roman"/>
                <w:i/>
                <w:sz w:val="16"/>
                <w:szCs w:val="16"/>
              </w:rPr>
              <w:t>Nazwa/ podmiotu udostępniającego zasoby.</w:t>
            </w:r>
          </w:p>
        </w:tc>
        <w:tc>
          <w:tcPr>
            <w:tcW w:w="4471" w:type="dxa"/>
            <w:tcBorders>
              <w:top w:val="nil"/>
              <w:left w:val="nil"/>
              <w:bottom w:val="single" w:sz="4" w:space="0" w:color="auto"/>
              <w:right w:val="nil"/>
            </w:tcBorders>
            <w:shd w:val="clear" w:color="auto" w:fill="auto"/>
            <w:vAlign w:val="center"/>
          </w:tcPr>
          <w:p w14:paraId="16D441D8" w14:textId="77777777" w:rsidR="0090600B" w:rsidRPr="00B8530E" w:rsidRDefault="0090600B" w:rsidP="00BB1855">
            <w:pPr>
              <w:jc w:val="center"/>
              <w:rPr>
                <w:rFonts w:ascii="Times New Roman" w:hAnsi="Times New Roman" w:cs="Times New Roman"/>
                <w:b/>
                <w:sz w:val="22"/>
                <w:szCs w:val="22"/>
                <w:u w:val="single"/>
              </w:rPr>
            </w:pPr>
          </w:p>
        </w:tc>
      </w:tr>
      <w:tr w:rsidR="0090600B" w:rsidRPr="00B8530E" w14:paraId="04153FC8" w14:textId="77777777" w:rsidTr="00BB1855">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04DCB7" w14:textId="77777777" w:rsidR="0090600B" w:rsidRPr="00B8530E" w:rsidRDefault="0090600B" w:rsidP="00BB1855">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7194244E" w14:textId="77777777" w:rsidR="0090600B" w:rsidRPr="00B8530E" w:rsidRDefault="0090600B" w:rsidP="00BB1855">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5B41BDA5" w14:textId="77777777" w:rsidR="0090600B" w:rsidRPr="00B8530E" w:rsidRDefault="0090600B" w:rsidP="00BB1855">
            <w:pPr>
              <w:jc w:val="center"/>
              <w:rPr>
                <w:rFonts w:ascii="Calibri" w:hAnsi="Calibri" w:cs="Times New Roman"/>
              </w:rPr>
            </w:pPr>
          </w:p>
        </w:tc>
      </w:tr>
    </w:tbl>
    <w:p w14:paraId="3E3C9128" w14:textId="77777777" w:rsidR="0090600B" w:rsidRDefault="0090600B" w:rsidP="0090600B">
      <w:pPr>
        <w:rPr>
          <w:rFonts w:ascii="Verdana" w:hAnsi="Verdana"/>
          <w:noProof/>
          <w:kern w:val="20"/>
          <w:sz w:val="18"/>
          <w:szCs w:val="18"/>
        </w:rPr>
      </w:pPr>
    </w:p>
    <w:p w14:paraId="34997988" w14:textId="77777777" w:rsidR="0090600B" w:rsidRDefault="0090600B" w:rsidP="0090600B">
      <w:pPr>
        <w:rPr>
          <w:rFonts w:ascii="Verdana" w:hAnsi="Verdana"/>
          <w:noProof/>
          <w:kern w:val="20"/>
          <w:sz w:val="18"/>
          <w:szCs w:val="18"/>
        </w:rPr>
      </w:pPr>
    </w:p>
    <w:p w14:paraId="7ED8339D" w14:textId="77777777" w:rsidR="0090600B" w:rsidRDefault="0090600B" w:rsidP="0090600B">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47410CBD" w14:textId="77777777" w:rsidR="0090600B" w:rsidRDefault="0090600B" w:rsidP="0090600B">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25928E7F" w14:textId="77777777" w:rsidR="0090600B" w:rsidRPr="00A07E92" w:rsidRDefault="0090600B" w:rsidP="0090600B">
      <w:pPr>
        <w:jc w:val="both"/>
        <w:rPr>
          <w:rFonts w:ascii="Verdana" w:hAnsi="Verdana"/>
          <w:sz w:val="14"/>
          <w:szCs w:val="14"/>
        </w:rPr>
      </w:pPr>
    </w:p>
    <w:p w14:paraId="02715DD4"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22950A0" w14:textId="77777777" w:rsidR="0090600B" w:rsidRPr="006D5CCE" w:rsidRDefault="0090600B" w:rsidP="0090600B">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1606F654" w14:textId="77777777" w:rsidR="0090600B" w:rsidRDefault="0090600B" w:rsidP="0090600B">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2424A3B9"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2CA9B451"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0577658A" w14:textId="77777777" w:rsidR="0090600B" w:rsidRDefault="0090600B" w:rsidP="0090600B">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507F1801"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36C8B308"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C891D7C" w14:textId="77777777" w:rsidR="0090600B" w:rsidRPr="005007F2" w:rsidRDefault="0090600B" w:rsidP="0090600B">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3D073F" w14:textId="77777777" w:rsidR="0090600B" w:rsidRPr="00934E9A" w:rsidRDefault="0090600B" w:rsidP="0090600B">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174BD6A1" w14:textId="77777777" w:rsidR="0090600B" w:rsidRPr="008C5D2A" w:rsidRDefault="0090600B" w:rsidP="0090600B">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10104" w:type="dxa"/>
        <w:tblLook w:val="01E0" w:firstRow="1" w:lastRow="1" w:firstColumn="1" w:lastColumn="1" w:noHBand="0" w:noVBand="0"/>
      </w:tblPr>
      <w:tblGrid>
        <w:gridCol w:w="392"/>
        <w:gridCol w:w="3827"/>
        <w:gridCol w:w="1134"/>
        <w:gridCol w:w="4678"/>
        <w:gridCol w:w="73"/>
      </w:tblGrid>
      <w:tr w:rsidR="0090600B" w:rsidRPr="00B8530E" w14:paraId="11837AAB" w14:textId="77777777" w:rsidTr="00AF36D0">
        <w:trPr>
          <w:gridAfter w:val="1"/>
          <w:wAfter w:w="73" w:type="dxa"/>
          <w:trHeight w:val="340"/>
        </w:trPr>
        <w:tc>
          <w:tcPr>
            <w:tcW w:w="392" w:type="dxa"/>
            <w:shd w:val="clear" w:color="auto" w:fill="auto"/>
            <w:vAlign w:val="center"/>
          </w:tcPr>
          <w:p w14:paraId="537590B0" w14:textId="77777777" w:rsidR="0090600B" w:rsidRPr="00B8530E" w:rsidRDefault="0090600B" w:rsidP="00BB1855">
            <w:pPr>
              <w:rPr>
                <w:rFonts w:ascii="Calibri" w:hAnsi="Calibri"/>
                <w:noProof/>
                <w:kern w:val="20"/>
              </w:rPr>
            </w:pPr>
            <w:r>
              <w:rPr>
                <w:rFonts w:ascii="Calibri" w:hAnsi="Calibri"/>
                <w:noProof/>
                <w:kern w:val="20"/>
              </w:rPr>
              <w:t>1</w:t>
            </w:r>
            <w:r w:rsidRPr="00B8530E">
              <w:rPr>
                <w:rFonts w:ascii="Calibri" w:hAnsi="Calibri"/>
                <w:noProof/>
                <w:kern w:val="20"/>
              </w:rPr>
              <w:t>)</w:t>
            </w:r>
          </w:p>
        </w:tc>
        <w:tc>
          <w:tcPr>
            <w:tcW w:w="9639" w:type="dxa"/>
            <w:gridSpan w:val="3"/>
            <w:shd w:val="clear" w:color="auto" w:fill="auto"/>
            <w:vAlign w:val="center"/>
          </w:tcPr>
          <w:p w14:paraId="603CA499" w14:textId="77777777" w:rsidR="0090600B" w:rsidRPr="00B3546B" w:rsidRDefault="0090600B" w:rsidP="00BB1855">
            <w:pPr>
              <w:widowControl/>
              <w:shd w:val="clear" w:color="auto" w:fill="FFFFFF"/>
              <w:suppressAutoHyphens w:val="0"/>
              <w:autoSpaceDE/>
              <w:spacing w:line="396" w:lineRule="atLeast"/>
              <w:rPr>
                <w:rFonts w:ascii="Verdana" w:hAnsi="Verdana" w:cs="Times New Roman"/>
                <w:color w:val="333333"/>
                <w:sz w:val="18"/>
                <w:szCs w:val="18"/>
                <w:lang w:eastAsia="pl-PL"/>
              </w:rPr>
            </w:pPr>
            <w:r w:rsidRPr="00B3546B">
              <w:rPr>
                <w:rFonts w:ascii="Verdana" w:hAnsi="Verdana" w:cs="Times New Roman"/>
                <w:color w:val="333333"/>
                <w:sz w:val="18"/>
                <w:szCs w:val="18"/>
                <w:lang w:eastAsia="pl-PL"/>
              </w:rPr>
              <w:t>z</w:t>
            </w:r>
            <w:r w:rsidRPr="008C5D2A">
              <w:rPr>
                <w:rFonts w:ascii="Verdana" w:hAnsi="Verdana" w:cs="Times New Roman"/>
                <w:color w:val="333333"/>
                <w:sz w:val="18"/>
                <w:szCs w:val="18"/>
                <w:lang w:eastAsia="pl-PL"/>
              </w:rPr>
              <w:t>akres dostępnych wykonawcy zasobów podmiotu udostępniającego zasoby;</w:t>
            </w:r>
          </w:p>
        </w:tc>
      </w:tr>
      <w:tr w:rsidR="0090600B" w:rsidRPr="00B8530E" w14:paraId="167D096A" w14:textId="77777777" w:rsidTr="00AF36D0">
        <w:trPr>
          <w:gridAfter w:val="1"/>
          <w:wAfter w:w="73" w:type="dxa"/>
          <w:trHeight w:val="241"/>
        </w:trPr>
        <w:tc>
          <w:tcPr>
            <w:tcW w:w="392" w:type="dxa"/>
            <w:shd w:val="clear" w:color="auto" w:fill="auto"/>
            <w:vAlign w:val="center"/>
          </w:tcPr>
          <w:p w14:paraId="7C05B9F9" w14:textId="77777777" w:rsidR="0090600B" w:rsidRPr="00B8530E" w:rsidRDefault="0090600B" w:rsidP="00BB1855">
            <w:pPr>
              <w:rPr>
                <w:rFonts w:ascii="Calibri" w:hAnsi="Calibri"/>
                <w:noProof/>
                <w:kern w:val="20"/>
              </w:rPr>
            </w:pPr>
          </w:p>
        </w:tc>
        <w:tc>
          <w:tcPr>
            <w:tcW w:w="9639" w:type="dxa"/>
            <w:gridSpan w:val="3"/>
            <w:tcBorders>
              <w:bottom w:val="dotted" w:sz="4" w:space="0" w:color="auto"/>
            </w:tcBorders>
            <w:shd w:val="clear" w:color="auto" w:fill="auto"/>
            <w:vAlign w:val="center"/>
          </w:tcPr>
          <w:p w14:paraId="02BC8D15" w14:textId="77777777" w:rsidR="0090600B" w:rsidRPr="00B3546B" w:rsidRDefault="0090600B" w:rsidP="00BB1855">
            <w:pPr>
              <w:rPr>
                <w:rFonts w:ascii="Verdana" w:hAnsi="Verdana"/>
                <w:noProof/>
                <w:kern w:val="20"/>
                <w:sz w:val="18"/>
                <w:szCs w:val="18"/>
              </w:rPr>
            </w:pPr>
          </w:p>
        </w:tc>
      </w:tr>
      <w:tr w:rsidR="0090600B" w:rsidRPr="00B8530E" w14:paraId="31E2CEE8" w14:textId="77777777" w:rsidTr="00AF36D0">
        <w:trPr>
          <w:gridAfter w:val="1"/>
          <w:wAfter w:w="73" w:type="dxa"/>
          <w:trHeight w:val="340"/>
        </w:trPr>
        <w:tc>
          <w:tcPr>
            <w:tcW w:w="392" w:type="dxa"/>
            <w:shd w:val="clear" w:color="auto" w:fill="auto"/>
            <w:vAlign w:val="center"/>
          </w:tcPr>
          <w:p w14:paraId="55DEF67C" w14:textId="77777777" w:rsidR="0090600B" w:rsidRPr="00B8530E" w:rsidRDefault="0090600B" w:rsidP="00BB1855">
            <w:pPr>
              <w:rPr>
                <w:rFonts w:ascii="Calibri" w:hAnsi="Calibri"/>
                <w:noProof/>
                <w:kern w:val="20"/>
              </w:rPr>
            </w:pPr>
          </w:p>
        </w:tc>
        <w:tc>
          <w:tcPr>
            <w:tcW w:w="9639" w:type="dxa"/>
            <w:gridSpan w:val="3"/>
            <w:tcBorders>
              <w:top w:val="dotted" w:sz="4" w:space="0" w:color="auto"/>
              <w:bottom w:val="dotted" w:sz="4" w:space="0" w:color="auto"/>
            </w:tcBorders>
            <w:shd w:val="clear" w:color="auto" w:fill="auto"/>
            <w:vAlign w:val="center"/>
          </w:tcPr>
          <w:p w14:paraId="65A2CEC2" w14:textId="77777777" w:rsidR="0090600B" w:rsidRPr="00B3546B" w:rsidRDefault="0090600B" w:rsidP="00BB1855">
            <w:pPr>
              <w:rPr>
                <w:rFonts w:ascii="Verdana" w:hAnsi="Verdana"/>
                <w:noProof/>
                <w:kern w:val="20"/>
                <w:sz w:val="18"/>
                <w:szCs w:val="18"/>
              </w:rPr>
            </w:pPr>
          </w:p>
        </w:tc>
      </w:tr>
      <w:tr w:rsidR="0090600B" w:rsidRPr="00B8530E" w14:paraId="1641F140" w14:textId="77777777" w:rsidTr="00AF36D0">
        <w:trPr>
          <w:gridAfter w:val="1"/>
          <w:wAfter w:w="73" w:type="dxa"/>
          <w:trHeight w:val="340"/>
        </w:trPr>
        <w:tc>
          <w:tcPr>
            <w:tcW w:w="392" w:type="dxa"/>
            <w:shd w:val="clear" w:color="auto" w:fill="auto"/>
            <w:vAlign w:val="center"/>
          </w:tcPr>
          <w:p w14:paraId="6528595E" w14:textId="77777777" w:rsidR="0090600B" w:rsidRPr="00B8530E" w:rsidRDefault="0090600B" w:rsidP="00BB1855">
            <w:pPr>
              <w:rPr>
                <w:rFonts w:ascii="Calibri" w:hAnsi="Calibri"/>
                <w:noProof/>
                <w:kern w:val="20"/>
              </w:rPr>
            </w:pPr>
            <w:r>
              <w:rPr>
                <w:rFonts w:ascii="Calibri" w:hAnsi="Calibri"/>
                <w:noProof/>
                <w:kern w:val="20"/>
              </w:rPr>
              <w:t>2</w:t>
            </w:r>
            <w:r w:rsidRPr="00B8530E">
              <w:rPr>
                <w:rFonts w:ascii="Calibri" w:hAnsi="Calibri"/>
                <w:noProof/>
                <w:kern w:val="20"/>
              </w:rPr>
              <w:t>)</w:t>
            </w:r>
          </w:p>
        </w:tc>
        <w:tc>
          <w:tcPr>
            <w:tcW w:w="9639" w:type="dxa"/>
            <w:gridSpan w:val="3"/>
            <w:tcBorders>
              <w:top w:val="dotted" w:sz="4" w:space="0" w:color="auto"/>
            </w:tcBorders>
            <w:shd w:val="clear" w:color="auto" w:fill="auto"/>
            <w:vAlign w:val="center"/>
          </w:tcPr>
          <w:p w14:paraId="57F9691A"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sposób i okres udostępnienia wykonawcy i wykorzystania przez niego zasobów podmiotu udostępniającego te zasoby przy wykonywaniu zamówienia;</w:t>
            </w:r>
          </w:p>
        </w:tc>
      </w:tr>
      <w:tr w:rsidR="0090600B" w:rsidRPr="00B8530E" w14:paraId="0E8CEC42" w14:textId="77777777" w:rsidTr="00AF36D0">
        <w:trPr>
          <w:gridAfter w:val="1"/>
          <w:wAfter w:w="73" w:type="dxa"/>
          <w:trHeight w:val="80"/>
        </w:trPr>
        <w:tc>
          <w:tcPr>
            <w:tcW w:w="392" w:type="dxa"/>
            <w:shd w:val="clear" w:color="auto" w:fill="auto"/>
            <w:vAlign w:val="center"/>
          </w:tcPr>
          <w:p w14:paraId="7AD0DFD1" w14:textId="77777777" w:rsidR="0090600B" w:rsidRPr="00B8530E" w:rsidRDefault="0090600B" w:rsidP="00BB1855">
            <w:pPr>
              <w:rPr>
                <w:rFonts w:ascii="Calibri" w:hAnsi="Calibri"/>
                <w:noProof/>
                <w:kern w:val="20"/>
              </w:rPr>
            </w:pPr>
          </w:p>
        </w:tc>
        <w:tc>
          <w:tcPr>
            <w:tcW w:w="9639" w:type="dxa"/>
            <w:gridSpan w:val="3"/>
            <w:tcBorders>
              <w:bottom w:val="dotted" w:sz="4" w:space="0" w:color="auto"/>
            </w:tcBorders>
            <w:shd w:val="clear" w:color="auto" w:fill="auto"/>
            <w:vAlign w:val="center"/>
          </w:tcPr>
          <w:p w14:paraId="3A273E47" w14:textId="77777777" w:rsidR="0090600B" w:rsidRPr="00B3546B" w:rsidRDefault="0090600B" w:rsidP="00BB1855">
            <w:pPr>
              <w:rPr>
                <w:rFonts w:ascii="Verdana" w:hAnsi="Verdana"/>
                <w:noProof/>
                <w:kern w:val="20"/>
                <w:sz w:val="18"/>
                <w:szCs w:val="18"/>
              </w:rPr>
            </w:pPr>
          </w:p>
        </w:tc>
      </w:tr>
      <w:tr w:rsidR="0090600B" w:rsidRPr="00B8530E" w14:paraId="5B491E80" w14:textId="77777777" w:rsidTr="00AF36D0">
        <w:trPr>
          <w:gridAfter w:val="1"/>
          <w:wAfter w:w="73" w:type="dxa"/>
          <w:trHeight w:val="340"/>
        </w:trPr>
        <w:tc>
          <w:tcPr>
            <w:tcW w:w="392" w:type="dxa"/>
            <w:shd w:val="clear" w:color="auto" w:fill="auto"/>
            <w:vAlign w:val="center"/>
          </w:tcPr>
          <w:p w14:paraId="4F5057DF" w14:textId="77777777" w:rsidR="0090600B" w:rsidRPr="00B8530E" w:rsidRDefault="0090600B" w:rsidP="00BB1855">
            <w:pPr>
              <w:rPr>
                <w:rFonts w:ascii="Calibri" w:hAnsi="Calibri"/>
                <w:noProof/>
                <w:kern w:val="20"/>
              </w:rPr>
            </w:pPr>
          </w:p>
        </w:tc>
        <w:tc>
          <w:tcPr>
            <w:tcW w:w="9639" w:type="dxa"/>
            <w:gridSpan w:val="3"/>
            <w:tcBorders>
              <w:top w:val="dotted" w:sz="4" w:space="0" w:color="auto"/>
              <w:bottom w:val="dotted" w:sz="4" w:space="0" w:color="auto"/>
            </w:tcBorders>
            <w:shd w:val="clear" w:color="auto" w:fill="auto"/>
            <w:vAlign w:val="center"/>
          </w:tcPr>
          <w:p w14:paraId="5847F32E" w14:textId="77777777" w:rsidR="0090600B" w:rsidRPr="00B3546B" w:rsidRDefault="0090600B" w:rsidP="00BB1855">
            <w:pPr>
              <w:rPr>
                <w:rFonts w:ascii="Verdana" w:hAnsi="Verdana"/>
                <w:noProof/>
                <w:kern w:val="20"/>
                <w:sz w:val="18"/>
                <w:szCs w:val="18"/>
              </w:rPr>
            </w:pPr>
          </w:p>
        </w:tc>
      </w:tr>
      <w:tr w:rsidR="0090600B" w:rsidRPr="00B8530E" w14:paraId="246BD2E1" w14:textId="77777777" w:rsidTr="00AF36D0">
        <w:trPr>
          <w:gridAfter w:val="1"/>
          <w:wAfter w:w="73" w:type="dxa"/>
          <w:trHeight w:val="340"/>
        </w:trPr>
        <w:tc>
          <w:tcPr>
            <w:tcW w:w="392" w:type="dxa"/>
            <w:shd w:val="clear" w:color="auto" w:fill="auto"/>
            <w:vAlign w:val="center"/>
          </w:tcPr>
          <w:p w14:paraId="1F23F8D5" w14:textId="77777777" w:rsidR="0090600B" w:rsidRPr="00B8530E" w:rsidRDefault="0090600B" w:rsidP="00BB1855">
            <w:pPr>
              <w:rPr>
                <w:rFonts w:ascii="Calibri" w:hAnsi="Calibri"/>
                <w:noProof/>
                <w:kern w:val="20"/>
              </w:rPr>
            </w:pPr>
            <w:r>
              <w:rPr>
                <w:rFonts w:ascii="Calibri" w:hAnsi="Calibri"/>
                <w:noProof/>
                <w:kern w:val="20"/>
              </w:rPr>
              <w:t>3</w:t>
            </w:r>
            <w:r w:rsidRPr="00B8530E">
              <w:rPr>
                <w:rFonts w:ascii="Calibri" w:hAnsi="Calibri"/>
                <w:noProof/>
                <w:kern w:val="20"/>
              </w:rPr>
              <w:t>)</w:t>
            </w:r>
          </w:p>
        </w:tc>
        <w:tc>
          <w:tcPr>
            <w:tcW w:w="9639" w:type="dxa"/>
            <w:gridSpan w:val="3"/>
            <w:tcBorders>
              <w:top w:val="dotted" w:sz="4" w:space="0" w:color="auto"/>
            </w:tcBorders>
            <w:shd w:val="clear" w:color="auto" w:fill="auto"/>
            <w:vAlign w:val="center"/>
          </w:tcPr>
          <w:p w14:paraId="420DBF2C"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90600B" w:rsidRPr="00B8530E" w14:paraId="42B61673" w14:textId="77777777" w:rsidTr="00AF36D0">
        <w:trPr>
          <w:gridAfter w:val="1"/>
          <w:wAfter w:w="73" w:type="dxa"/>
          <w:trHeight w:val="211"/>
        </w:trPr>
        <w:tc>
          <w:tcPr>
            <w:tcW w:w="392" w:type="dxa"/>
            <w:shd w:val="clear" w:color="auto" w:fill="auto"/>
            <w:vAlign w:val="center"/>
          </w:tcPr>
          <w:p w14:paraId="5785B7AF" w14:textId="77777777" w:rsidR="0090600B" w:rsidRPr="00B8530E" w:rsidRDefault="0090600B" w:rsidP="00BB1855">
            <w:pPr>
              <w:rPr>
                <w:rFonts w:ascii="Calibri" w:hAnsi="Calibri"/>
                <w:noProof/>
                <w:kern w:val="20"/>
              </w:rPr>
            </w:pPr>
          </w:p>
        </w:tc>
        <w:tc>
          <w:tcPr>
            <w:tcW w:w="9639" w:type="dxa"/>
            <w:gridSpan w:val="3"/>
            <w:tcBorders>
              <w:bottom w:val="dotted" w:sz="4" w:space="0" w:color="auto"/>
            </w:tcBorders>
            <w:shd w:val="clear" w:color="auto" w:fill="auto"/>
            <w:vAlign w:val="center"/>
          </w:tcPr>
          <w:p w14:paraId="3FE4AC63" w14:textId="77777777" w:rsidR="0090600B" w:rsidRPr="00B8530E" w:rsidRDefault="0090600B" w:rsidP="00BB1855">
            <w:pPr>
              <w:rPr>
                <w:rFonts w:ascii="Calibri" w:hAnsi="Calibri"/>
                <w:noProof/>
                <w:kern w:val="20"/>
              </w:rPr>
            </w:pPr>
          </w:p>
        </w:tc>
      </w:tr>
      <w:tr w:rsidR="0090600B" w:rsidRPr="00B8530E" w14:paraId="0CC9BCD7" w14:textId="77777777" w:rsidTr="00AF36D0">
        <w:trPr>
          <w:gridAfter w:val="1"/>
          <w:wAfter w:w="73" w:type="dxa"/>
          <w:trHeight w:val="340"/>
        </w:trPr>
        <w:tc>
          <w:tcPr>
            <w:tcW w:w="392" w:type="dxa"/>
            <w:shd w:val="clear" w:color="auto" w:fill="auto"/>
            <w:vAlign w:val="center"/>
          </w:tcPr>
          <w:p w14:paraId="5E88145D" w14:textId="77777777" w:rsidR="0090600B" w:rsidRPr="00B8530E" w:rsidRDefault="0090600B" w:rsidP="00BB1855">
            <w:pPr>
              <w:rPr>
                <w:rFonts w:ascii="Calibri" w:hAnsi="Calibri"/>
                <w:noProof/>
                <w:kern w:val="20"/>
              </w:rPr>
            </w:pPr>
          </w:p>
        </w:tc>
        <w:tc>
          <w:tcPr>
            <w:tcW w:w="9639" w:type="dxa"/>
            <w:gridSpan w:val="3"/>
            <w:tcBorders>
              <w:top w:val="dotted" w:sz="4" w:space="0" w:color="auto"/>
              <w:bottom w:val="dotted" w:sz="4" w:space="0" w:color="auto"/>
            </w:tcBorders>
            <w:shd w:val="clear" w:color="auto" w:fill="auto"/>
            <w:vAlign w:val="center"/>
          </w:tcPr>
          <w:p w14:paraId="258224C7" w14:textId="77777777" w:rsidR="0090600B" w:rsidRPr="00B8530E" w:rsidRDefault="0090600B" w:rsidP="00BB1855">
            <w:pPr>
              <w:rPr>
                <w:rFonts w:ascii="Calibri" w:hAnsi="Calibri"/>
                <w:noProof/>
                <w:kern w:val="20"/>
              </w:rPr>
            </w:pPr>
          </w:p>
        </w:tc>
      </w:tr>
      <w:tr w:rsidR="0090600B" w:rsidRPr="00B8530E" w14:paraId="5EF2D438" w14:textId="77777777" w:rsidTr="00AF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325E2FB7" w14:textId="77777777" w:rsidR="0090600B" w:rsidRPr="00B8530E" w:rsidRDefault="0090600B" w:rsidP="00BB1855">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2594E61" w14:textId="77777777" w:rsidR="0090600B" w:rsidRPr="00B8530E" w:rsidRDefault="0090600B" w:rsidP="00BB1855">
            <w:pPr>
              <w:widowControl/>
              <w:jc w:val="both"/>
              <w:rPr>
                <w:rFonts w:ascii="Calibri" w:hAnsi="Calibri" w:cs="Times New Roman"/>
                <w:sz w:val="18"/>
                <w:szCs w:val="18"/>
              </w:rPr>
            </w:pPr>
          </w:p>
        </w:tc>
        <w:tc>
          <w:tcPr>
            <w:tcW w:w="4751" w:type="dxa"/>
            <w:gridSpan w:val="2"/>
            <w:tcBorders>
              <w:top w:val="nil"/>
              <w:left w:val="nil"/>
              <w:bottom w:val="dotted" w:sz="4" w:space="0" w:color="auto"/>
              <w:right w:val="nil"/>
            </w:tcBorders>
            <w:shd w:val="clear" w:color="auto" w:fill="auto"/>
            <w:vAlign w:val="center"/>
          </w:tcPr>
          <w:p w14:paraId="1720C358" w14:textId="77777777" w:rsidR="0090600B" w:rsidRPr="00B8530E" w:rsidRDefault="0090600B" w:rsidP="00BB1855">
            <w:pPr>
              <w:widowControl/>
              <w:jc w:val="both"/>
              <w:rPr>
                <w:rFonts w:ascii="Calibri" w:hAnsi="Calibri" w:cs="Times New Roman"/>
                <w:sz w:val="18"/>
                <w:szCs w:val="18"/>
              </w:rPr>
            </w:pPr>
          </w:p>
        </w:tc>
      </w:tr>
      <w:tr w:rsidR="0090600B" w:rsidRPr="00B8530E" w14:paraId="422012A9" w14:textId="77777777" w:rsidTr="00AF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24C44C9A" w14:textId="77777777" w:rsidR="0090600B" w:rsidRPr="00B8530E" w:rsidRDefault="0090600B" w:rsidP="00BB1855">
            <w:pPr>
              <w:ind w:left="284" w:hanging="284"/>
              <w:jc w:val="center"/>
              <w:rPr>
                <w:rFonts w:ascii="Calibri" w:hAnsi="Calibri" w:cs="Times New Roman"/>
                <w:sz w:val="18"/>
                <w:szCs w:val="18"/>
              </w:rPr>
            </w:pPr>
            <w:r w:rsidRPr="00B853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19BB64C6" w14:textId="77777777" w:rsidR="0090600B" w:rsidRPr="00B8530E" w:rsidRDefault="0090600B" w:rsidP="00BB1855">
            <w:pPr>
              <w:ind w:left="284" w:hanging="284"/>
              <w:jc w:val="both"/>
              <w:rPr>
                <w:rFonts w:ascii="Calibri" w:hAnsi="Calibri" w:cs="Times New Roman"/>
                <w:sz w:val="18"/>
                <w:szCs w:val="18"/>
              </w:rPr>
            </w:pPr>
          </w:p>
        </w:tc>
        <w:tc>
          <w:tcPr>
            <w:tcW w:w="4751" w:type="dxa"/>
            <w:gridSpan w:val="2"/>
            <w:tcBorders>
              <w:top w:val="dotted" w:sz="4" w:space="0" w:color="auto"/>
              <w:left w:val="nil"/>
              <w:bottom w:val="nil"/>
              <w:right w:val="nil"/>
            </w:tcBorders>
            <w:shd w:val="clear" w:color="auto" w:fill="auto"/>
            <w:vAlign w:val="center"/>
          </w:tcPr>
          <w:p w14:paraId="4515B594" w14:textId="77777777" w:rsidR="00B5163F" w:rsidRPr="00B5163F" w:rsidRDefault="00B5163F" w:rsidP="00B5163F">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CE3CAB3" w14:textId="77777777" w:rsidR="00B5163F" w:rsidRDefault="00B5163F" w:rsidP="00B5163F">
            <w:pPr>
              <w:ind w:left="284" w:hanging="284"/>
              <w:jc w:val="center"/>
              <w:rPr>
                <w:rFonts w:ascii="Calibri" w:hAnsi="Calibri"/>
                <w:i/>
                <w:sz w:val="16"/>
                <w:szCs w:val="16"/>
              </w:rPr>
            </w:pPr>
            <w:r w:rsidRPr="00B5163F">
              <w:rPr>
                <w:rFonts w:ascii="Calibri" w:hAnsi="Calibri"/>
                <w:i/>
                <w:sz w:val="16"/>
                <w:szCs w:val="16"/>
              </w:rPr>
              <w:t>lub podpis  zaufany</w:t>
            </w:r>
          </w:p>
          <w:p w14:paraId="79E4305B" w14:textId="77777777" w:rsidR="0090600B" w:rsidRPr="00B8530E" w:rsidRDefault="00B5163F" w:rsidP="00B5163F">
            <w:pPr>
              <w:ind w:left="284" w:hanging="284"/>
              <w:jc w:val="center"/>
              <w:rPr>
                <w:rFonts w:ascii="Calibri" w:hAnsi="Calibri" w:cs="Times New Roman"/>
                <w:sz w:val="18"/>
                <w:szCs w:val="18"/>
              </w:rPr>
            </w:pPr>
            <w:r w:rsidRPr="00B5163F">
              <w:rPr>
                <w:rFonts w:ascii="Calibri" w:hAnsi="Calibri"/>
                <w:i/>
                <w:sz w:val="16"/>
                <w:szCs w:val="16"/>
              </w:rPr>
              <w:t xml:space="preserve"> lub osobisty osoby/-</w:t>
            </w:r>
            <w:proofErr w:type="spellStart"/>
            <w:r w:rsidRPr="00B5163F">
              <w:rPr>
                <w:rFonts w:ascii="Calibri" w:hAnsi="Calibri"/>
                <w:i/>
                <w:sz w:val="16"/>
                <w:szCs w:val="16"/>
              </w:rPr>
              <w:t>ób</w:t>
            </w:r>
            <w:proofErr w:type="spellEnd"/>
            <w:r w:rsidRPr="00B5163F">
              <w:rPr>
                <w:rFonts w:ascii="Calibri" w:hAnsi="Calibri"/>
                <w:i/>
                <w:sz w:val="16"/>
                <w:szCs w:val="16"/>
              </w:rPr>
              <w:t xml:space="preserve"> uprawnionej/-</w:t>
            </w:r>
            <w:proofErr w:type="spellStart"/>
            <w:r w:rsidRPr="00B5163F">
              <w:rPr>
                <w:rFonts w:ascii="Calibri" w:hAnsi="Calibri"/>
                <w:i/>
                <w:sz w:val="16"/>
                <w:szCs w:val="16"/>
              </w:rPr>
              <w:t>ych</w:t>
            </w:r>
            <w:proofErr w:type="spellEnd"/>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6378C41F" w14:textId="77777777" w:rsidR="0090600B" w:rsidRDefault="0090600B" w:rsidP="0090600B">
      <w:pPr>
        <w:spacing w:line="360" w:lineRule="auto"/>
        <w:jc w:val="both"/>
        <w:rPr>
          <w:rFonts w:ascii="Verdana" w:hAnsi="Verdana"/>
          <w:sz w:val="14"/>
          <w:szCs w:val="14"/>
        </w:rPr>
      </w:pPr>
    </w:p>
    <w:p w14:paraId="55949CF3" w14:textId="77777777" w:rsidR="005B0E80" w:rsidRDefault="005B0E80" w:rsidP="00B46CFF">
      <w:pPr>
        <w:widowControl/>
        <w:autoSpaceDE/>
        <w:rPr>
          <w:rFonts w:ascii="Verdana" w:hAnsi="Verdana" w:cs="Times New Roman"/>
          <w:b/>
          <w:sz w:val="18"/>
          <w:szCs w:val="18"/>
        </w:rPr>
      </w:pPr>
    </w:p>
    <w:p w14:paraId="1A790E99" w14:textId="77777777" w:rsidR="005B0E80" w:rsidRDefault="005B0E80" w:rsidP="00B46CFF">
      <w:pPr>
        <w:widowControl/>
        <w:autoSpaceDE/>
        <w:rPr>
          <w:rFonts w:ascii="Verdana" w:hAnsi="Verdana" w:cs="Times New Roman"/>
          <w:b/>
          <w:sz w:val="18"/>
          <w:szCs w:val="18"/>
        </w:rPr>
      </w:pPr>
    </w:p>
    <w:p w14:paraId="5B9BE85F" w14:textId="391C6DDE" w:rsidR="005B0E80" w:rsidRDefault="005B0E80" w:rsidP="00B46CFF">
      <w:pPr>
        <w:widowControl/>
        <w:autoSpaceDE/>
        <w:rPr>
          <w:rFonts w:ascii="Verdana" w:hAnsi="Verdana" w:cs="Times New Roman"/>
          <w:b/>
          <w:sz w:val="18"/>
          <w:szCs w:val="18"/>
        </w:rPr>
      </w:pPr>
    </w:p>
    <w:p w14:paraId="12AFA49C" w14:textId="77777777" w:rsidR="007D3117" w:rsidRDefault="007D3117" w:rsidP="00B46CFF">
      <w:pPr>
        <w:widowControl/>
        <w:autoSpaceDE/>
        <w:rPr>
          <w:rFonts w:ascii="Verdana" w:hAnsi="Verdana" w:cs="Times New Roman"/>
          <w:b/>
          <w:sz w:val="18"/>
          <w:szCs w:val="18"/>
        </w:rPr>
      </w:pPr>
    </w:p>
    <w:p w14:paraId="5E8E6E06" w14:textId="77777777" w:rsidR="00037F24" w:rsidRDefault="00037F24" w:rsidP="00B46CFF">
      <w:pPr>
        <w:widowControl/>
        <w:autoSpaceDE/>
        <w:rPr>
          <w:rFonts w:ascii="Verdana" w:hAnsi="Verdana" w:cs="Times New Roman"/>
          <w:b/>
          <w:sz w:val="18"/>
          <w:szCs w:val="18"/>
        </w:rPr>
      </w:pPr>
    </w:p>
    <w:p w14:paraId="0CF72CE9" w14:textId="77777777" w:rsidR="00037F24" w:rsidRDefault="00037F24" w:rsidP="00B46CFF">
      <w:pPr>
        <w:widowControl/>
        <w:autoSpaceDE/>
        <w:rPr>
          <w:rFonts w:ascii="Verdana" w:hAnsi="Verdana" w:cs="Times New Roman"/>
          <w:b/>
          <w:sz w:val="18"/>
          <w:szCs w:val="18"/>
        </w:rPr>
      </w:pPr>
    </w:p>
    <w:p w14:paraId="2B08B43A" w14:textId="7FB37DD2" w:rsidR="00B46CFF" w:rsidRPr="0069321C" w:rsidRDefault="00B46CFF" w:rsidP="00B46CFF">
      <w:pPr>
        <w:widowControl/>
        <w:autoSpaceDE/>
        <w:rPr>
          <w:rFonts w:ascii="Verdana" w:hAnsi="Verdana" w:cs="Times New Roman"/>
          <w:b/>
          <w:sz w:val="18"/>
          <w:szCs w:val="18"/>
        </w:rPr>
      </w:pPr>
      <w:r w:rsidRPr="0069321C">
        <w:rPr>
          <w:rFonts w:ascii="Verdana" w:hAnsi="Verdana" w:cs="Times New Roman"/>
          <w:b/>
          <w:sz w:val="18"/>
          <w:szCs w:val="18"/>
        </w:rPr>
        <w:lastRenderedPageBreak/>
        <w:t xml:space="preserve">Post. nr </w:t>
      </w:r>
      <w:r w:rsidR="005B0E80">
        <w:rPr>
          <w:rFonts w:ascii="Verdana" w:hAnsi="Verdana"/>
          <w:b/>
          <w:bCs/>
          <w:sz w:val="18"/>
          <w:szCs w:val="18"/>
          <w:shd w:val="clear" w:color="auto" w:fill="FFFFFF"/>
        </w:rPr>
        <w:t>ZGKIM/</w:t>
      </w:r>
      <w:r w:rsidR="005141A6">
        <w:rPr>
          <w:rFonts w:ascii="Verdana" w:hAnsi="Verdana"/>
          <w:b/>
          <w:bCs/>
          <w:sz w:val="18"/>
          <w:szCs w:val="18"/>
          <w:shd w:val="clear" w:color="auto" w:fill="FFFFFF"/>
        </w:rPr>
        <w:t>5</w:t>
      </w:r>
      <w:r w:rsidR="005B0E80">
        <w:rPr>
          <w:rFonts w:ascii="Verdana" w:hAnsi="Verdana"/>
          <w:b/>
          <w:bCs/>
          <w:sz w:val="18"/>
          <w:szCs w:val="18"/>
          <w:shd w:val="clear" w:color="auto" w:fill="FFFFFF"/>
        </w:rPr>
        <w:t>/2021</w:t>
      </w:r>
    </w:p>
    <w:p w14:paraId="07F6DC2E" w14:textId="1DF174A9" w:rsidR="00B46CFF" w:rsidRPr="005A37E7" w:rsidRDefault="00B46CFF" w:rsidP="0089238A">
      <w:pPr>
        <w:spacing w:line="360" w:lineRule="auto"/>
        <w:ind w:left="708"/>
        <w:jc w:val="right"/>
        <w:rPr>
          <w:rFonts w:ascii="Verdana" w:hAnsi="Verdana" w:cs="Calibri"/>
          <w:sz w:val="18"/>
          <w:szCs w:val="18"/>
        </w:rPr>
      </w:pPr>
      <w:r>
        <w:rPr>
          <w:rFonts w:ascii="Calibri" w:hAnsi="Calibri" w:cs="Calibri"/>
          <w:b/>
          <w:sz w:val="22"/>
          <w:szCs w:val="22"/>
        </w:rPr>
        <w:t xml:space="preserve">   </w:t>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 xml:space="preserve">Załącznik nr </w:t>
      </w:r>
      <w:r w:rsidR="005141A6">
        <w:rPr>
          <w:rFonts w:ascii="Verdana" w:hAnsi="Verdana" w:cs="Calibri"/>
          <w:b/>
          <w:sz w:val="18"/>
          <w:szCs w:val="18"/>
        </w:rPr>
        <w:t>4</w:t>
      </w:r>
      <w:r w:rsidRPr="005A37E7">
        <w:rPr>
          <w:rFonts w:ascii="Verdana" w:hAnsi="Verdana" w:cs="Calibri"/>
          <w:b/>
          <w:sz w:val="18"/>
          <w:szCs w:val="18"/>
        </w:rPr>
        <w:t xml:space="preserve"> do SWZ</w:t>
      </w:r>
    </w:p>
    <w:p w14:paraId="246992A6" w14:textId="77777777" w:rsidR="00B46CFF" w:rsidRPr="005A37E7" w:rsidRDefault="00B46CFF" w:rsidP="00B46CFF">
      <w:pPr>
        <w:autoSpaceDN w:val="0"/>
        <w:adjustRightInd w:val="0"/>
        <w:spacing w:line="360" w:lineRule="auto"/>
        <w:jc w:val="center"/>
        <w:rPr>
          <w:rFonts w:ascii="Verdana" w:hAnsi="Verdana" w:cs="Calibri"/>
          <w:b/>
          <w:color w:val="000000"/>
          <w:sz w:val="18"/>
          <w:szCs w:val="18"/>
          <w:lang w:eastAsia="pl-PL"/>
        </w:rPr>
      </w:pPr>
    </w:p>
    <w:p w14:paraId="236CDA63" w14:textId="77777777" w:rsidR="00924B02" w:rsidRDefault="00924B02" w:rsidP="00B46CFF">
      <w:pPr>
        <w:autoSpaceDN w:val="0"/>
        <w:adjustRightInd w:val="0"/>
        <w:spacing w:line="360" w:lineRule="auto"/>
        <w:jc w:val="center"/>
        <w:rPr>
          <w:rFonts w:ascii="Verdana" w:hAnsi="Verdana" w:cs="Calibri"/>
          <w:b/>
          <w:color w:val="000000"/>
          <w:sz w:val="18"/>
          <w:szCs w:val="18"/>
          <w:lang w:eastAsia="pl-PL"/>
        </w:rPr>
      </w:pPr>
    </w:p>
    <w:p w14:paraId="012BBE27" w14:textId="27BD4781" w:rsidR="00B46CFF" w:rsidRDefault="00EB6856" w:rsidP="00B46CFF">
      <w:pPr>
        <w:autoSpaceDN w:val="0"/>
        <w:adjustRightInd w:val="0"/>
        <w:spacing w:line="360" w:lineRule="auto"/>
        <w:jc w:val="center"/>
        <w:rPr>
          <w:rFonts w:ascii="Verdana" w:hAnsi="Verdana" w:cs="Calibri"/>
          <w:b/>
          <w:color w:val="000000"/>
          <w:sz w:val="18"/>
          <w:szCs w:val="18"/>
          <w:lang w:eastAsia="pl-PL"/>
        </w:rPr>
      </w:pPr>
      <w:r>
        <w:rPr>
          <w:rFonts w:ascii="Verdana" w:hAnsi="Verdana" w:cs="Calibri"/>
          <w:b/>
          <w:color w:val="000000"/>
          <w:sz w:val="18"/>
          <w:szCs w:val="18"/>
          <w:lang w:eastAsia="pl-PL"/>
        </w:rPr>
        <w:t xml:space="preserve">Projektowane postanowienia umowy </w:t>
      </w:r>
    </w:p>
    <w:p w14:paraId="5E7EADF4" w14:textId="7F37685D" w:rsidR="00A616A4" w:rsidRPr="00FB5824" w:rsidRDefault="004B6300" w:rsidP="004B6300">
      <w:pPr>
        <w:autoSpaceDN w:val="0"/>
        <w:adjustRightInd w:val="0"/>
        <w:spacing w:line="360" w:lineRule="auto"/>
        <w:jc w:val="center"/>
        <w:rPr>
          <w:rFonts w:ascii="Verdana" w:hAnsi="Verdana" w:cs="Calibri"/>
          <w:b/>
          <w:color w:val="000000"/>
          <w:sz w:val="18"/>
          <w:szCs w:val="18"/>
          <w:lang w:eastAsia="pl-PL"/>
        </w:rPr>
      </w:pPr>
      <w:r w:rsidRPr="00FB5824">
        <w:rPr>
          <w:rFonts w:ascii="Verdana" w:hAnsi="Verdana" w:cs="Calibri"/>
          <w:b/>
          <w:color w:val="000000"/>
          <w:sz w:val="18"/>
          <w:szCs w:val="18"/>
          <w:lang w:eastAsia="pl-PL"/>
        </w:rPr>
        <w:t>Umowa ….</w:t>
      </w:r>
    </w:p>
    <w:p w14:paraId="52825BE7"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zawarta w dniu ………………….w Dobrodzieniu pomiędzy; </w:t>
      </w:r>
    </w:p>
    <w:p w14:paraId="33909C42"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Gminą Dobrodzień ul. Plac Wolności 1, 46-380 Dobrodzień, NIP 5761557210, REGON 151398630 </w:t>
      </w:r>
    </w:p>
    <w:p w14:paraId="3A8644DA" w14:textId="6C1E7AA0" w:rsidR="004B6300" w:rsidRPr="00FB5824" w:rsidRDefault="006A6927" w:rsidP="00A616A4">
      <w:pPr>
        <w:autoSpaceDN w:val="0"/>
        <w:adjustRightInd w:val="0"/>
        <w:spacing w:line="360" w:lineRule="auto"/>
        <w:jc w:val="both"/>
        <w:rPr>
          <w:rFonts w:ascii="Verdana" w:hAnsi="Verdana"/>
          <w:sz w:val="18"/>
          <w:szCs w:val="18"/>
        </w:rPr>
      </w:pPr>
      <w:r>
        <w:rPr>
          <w:rFonts w:ascii="Verdana" w:hAnsi="Verdana"/>
          <w:sz w:val="18"/>
          <w:szCs w:val="18"/>
        </w:rPr>
        <w:t>r</w:t>
      </w:r>
      <w:r w:rsidR="004B6300" w:rsidRPr="00FB5824">
        <w:rPr>
          <w:rFonts w:ascii="Verdana" w:hAnsi="Verdana"/>
          <w:sz w:val="18"/>
          <w:szCs w:val="18"/>
        </w:rPr>
        <w:t xml:space="preserve">eprezentowaną przez: </w:t>
      </w:r>
    </w:p>
    <w:p w14:paraId="5A7F540F" w14:textId="77777777" w:rsidR="006A6927" w:rsidRDefault="004B6300" w:rsidP="00A616A4">
      <w:pPr>
        <w:autoSpaceDN w:val="0"/>
        <w:adjustRightInd w:val="0"/>
        <w:spacing w:line="360" w:lineRule="auto"/>
        <w:jc w:val="both"/>
        <w:rPr>
          <w:rFonts w:ascii="Verdana" w:hAnsi="Verdana"/>
          <w:sz w:val="18"/>
          <w:szCs w:val="18"/>
        </w:rPr>
      </w:pPr>
      <w:r w:rsidRPr="00FB5824">
        <w:rPr>
          <w:rFonts w:ascii="Verdana" w:hAnsi="Verdana"/>
          <w:b/>
          <w:bCs/>
          <w:sz w:val="18"/>
          <w:szCs w:val="18"/>
        </w:rPr>
        <w:t>Zakład Gospodarki Komunalnej i Mieszkaniowej w Dobrodzieniu</w:t>
      </w:r>
      <w:r w:rsidRPr="00FB5824">
        <w:rPr>
          <w:rFonts w:ascii="Verdana" w:hAnsi="Verdana"/>
          <w:sz w:val="18"/>
          <w:szCs w:val="18"/>
        </w:rPr>
        <w:t xml:space="preserve"> ul. Piastowska 25, 46-380 Dobrodzień, NIP 575-00-13-877, REGON 150026718, zwanym dalej „ZAMAWIAJĄCYM” w imieniu którego działa; ………………………………. </w:t>
      </w:r>
    </w:p>
    <w:p w14:paraId="1ECEEB00" w14:textId="5CD5A2F9" w:rsidR="00A616A4" w:rsidRPr="00FB5824" w:rsidRDefault="006A6927" w:rsidP="00A616A4">
      <w:pPr>
        <w:autoSpaceDN w:val="0"/>
        <w:adjustRightInd w:val="0"/>
        <w:spacing w:line="360" w:lineRule="auto"/>
        <w:jc w:val="both"/>
        <w:rPr>
          <w:rFonts w:ascii="Verdana" w:hAnsi="Verdana" w:cs="Calibri"/>
          <w:sz w:val="18"/>
          <w:szCs w:val="18"/>
        </w:rPr>
      </w:pPr>
      <w:r>
        <w:rPr>
          <w:rFonts w:ascii="Verdana" w:hAnsi="Verdana"/>
          <w:sz w:val="18"/>
          <w:szCs w:val="18"/>
        </w:rPr>
        <w:t>a,</w:t>
      </w:r>
    </w:p>
    <w:p w14:paraId="031A194C" w14:textId="77777777" w:rsidR="00A616A4" w:rsidRPr="00FB5824" w:rsidRDefault="00A616A4" w:rsidP="00A616A4">
      <w:pPr>
        <w:overflowPunct w:val="0"/>
        <w:autoSpaceDN w:val="0"/>
        <w:spacing w:line="360" w:lineRule="auto"/>
        <w:jc w:val="both"/>
        <w:rPr>
          <w:rFonts w:ascii="Verdana" w:hAnsi="Verdana" w:cs="Calibri"/>
          <w:noProof/>
          <w:color w:val="000000"/>
          <w:sz w:val="18"/>
          <w:szCs w:val="18"/>
        </w:rPr>
      </w:pPr>
      <w:r w:rsidRPr="00FB5824">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1B49383A"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zwaną dalej „</w:t>
      </w:r>
      <w:r w:rsidRPr="00FB5824">
        <w:rPr>
          <w:rFonts w:ascii="Verdana" w:hAnsi="Verdana" w:cs="Calibri"/>
          <w:b/>
          <w:noProof/>
          <w:color w:val="000000"/>
          <w:sz w:val="18"/>
          <w:szCs w:val="18"/>
        </w:rPr>
        <w:t>Wykonawcą</w:t>
      </w:r>
      <w:r w:rsidRPr="00FB5824">
        <w:rPr>
          <w:rFonts w:ascii="Verdana" w:hAnsi="Verdana" w:cs="Calibri"/>
          <w:noProof/>
          <w:color w:val="000000"/>
          <w:sz w:val="18"/>
          <w:szCs w:val="18"/>
        </w:rPr>
        <w:t>”,</w:t>
      </w:r>
    </w:p>
    <w:p w14:paraId="62FEC4B7"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reprezentowaną przy zawieraniu niniejszej umowy przez:</w:t>
      </w:r>
    </w:p>
    <w:p w14:paraId="62CD8170"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w:t>
      </w:r>
    </w:p>
    <w:p w14:paraId="00EB812E" w14:textId="77777777" w:rsidR="00A616A4" w:rsidRPr="00FB5824" w:rsidRDefault="00A616A4" w:rsidP="00A616A4">
      <w:pPr>
        <w:widowControl/>
        <w:suppressAutoHyphens w:val="0"/>
        <w:autoSpaceDE/>
        <w:spacing w:line="360" w:lineRule="auto"/>
        <w:rPr>
          <w:rFonts w:ascii="Verdana" w:hAnsi="Verdana" w:cs="Calibri"/>
          <w:i/>
          <w:sz w:val="18"/>
          <w:szCs w:val="18"/>
          <w:lang w:eastAsia="pl-PL"/>
        </w:rPr>
      </w:pPr>
      <w:r w:rsidRPr="00FB5824">
        <w:rPr>
          <w:rFonts w:ascii="Verdana" w:hAnsi="Verdana" w:cs="Calibri"/>
          <w:i/>
          <w:sz w:val="18"/>
          <w:szCs w:val="18"/>
          <w:lang w:eastAsia="pl-PL"/>
        </w:rPr>
        <w:t xml:space="preserve">lub </w:t>
      </w:r>
    </w:p>
    <w:p w14:paraId="65C76CDE" w14:textId="77777777" w:rsidR="00A616A4" w:rsidRPr="00FB5824" w:rsidRDefault="00A616A4" w:rsidP="00A616A4">
      <w:pPr>
        <w:spacing w:line="360" w:lineRule="auto"/>
        <w:jc w:val="both"/>
        <w:rPr>
          <w:rFonts w:ascii="Verdana" w:hAnsi="Verdana" w:cs="Calibri"/>
          <w:spacing w:val="2"/>
          <w:sz w:val="18"/>
          <w:szCs w:val="18"/>
        </w:rPr>
      </w:pPr>
      <w:r w:rsidRPr="00FB5824">
        <w:rPr>
          <w:rFonts w:ascii="Verdana" w:hAnsi="Verdana" w:cs="Calibri"/>
          <w:b/>
          <w:spacing w:val="2"/>
          <w:sz w:val="18"/>
          <w:szCs w:val="18"/>
        </w:rPr>
        <w:t>………………………………........................</w:t>
      </w:r>
      <w:r w:rsidRPr="00FB5824">
        <w:rPr>
          <w:rFonts w:ascii="Verdana" w:hAnsi="Verdana" w:cs="Calibri"/>
          <w:spacing w:val="2"/>
          <w:sz w:val="18"/>
          <w:szCs w:val="18"/>
        </w:rPr>
        <w:t xml:space="preserve"> prowadzącym działalność gospodarczą pod firmą ……………………………, wpisanym do Centralnej Ewidencji i Informacji o Działalności Gospodarczej pod nr …………………, posiadającym REGON ………………. i  NIP ………………………..</w:t>
      </w:r>
    </w:p>
    <w:p w14:paraId="2EA87278" w14:textId="77777777" w:rsidR="00A616A4" w:rsidRPr="00FB5824" w:rsidRDefault="00A616A4" w:rsidP="00A616A4">
      <w:pPr>
        <w:widowControl/>
        <w:suppressAutoHyphens w:val="0"/>
        <w:autoSpaceDE/>
        <w:spacing w:line="360" w:lineRule="auto"/>
        <w:jc w:val="both"/>
        <w:rPr>
          <w:rFonts w:ascii="Verdana" w:hAnsi="Verdana" w:cs="Calibri"/>
          <w:spacing w:val="2"/>
          <w:sz w:val="18"/>
          <w:szCs w:val="18"/>
          <w:lang w:eastAsia="pl-PL"/>
        </w:rPr>
      </w:pPr>
      <w:r w:rsidRPr="00FB5824">
        <w:rPr>
          <w:rFonts w:ascii="Verdana" w:hAnsi="Verdana" w:cs="Calibri"/>
          <w:spacing w:val="2"/>
          <w:sz w:val="18"/>
          <w:szCs w:val="18"/>
          <w:lang w:eastAsia="pl-PL"/>
        </w:rPr>
        <w:t xml:space="preserve">zwanym dalej </w:t>
      </w:r>
      <w:r w:rsidRPr="00FB5824">
        <w:rPr>
          <w:rFonts w:ascii="Verdana" w:hAnsi="Verdana" w:cs="Calibri"/>
          <w:b/>
          <w:spacing w:val="2"/>
          <w:sz w:val="18"/>
          <w:szCs w:val="18"/>
          <w:lang w:eastAsia="pl-PL"/>
        </w:rPr>
        <w:t xml:space="preserve">„Wykonawcą” </w:t>
      </w:r>
    </w:p>
    <w:p w14:paraId="0F3C212A" w14:textId="77777777" w:rsidR="00A616A4" w:rsidRPr="00FB5824" w:rsidRDefault="00A616A4" w:rsidP="00A616A4">
      <w:pPr>
        <w:autoSpaceDN w:val="0"/>
        <w:adjustRightInd w:val="0"/>
        <w:spacing w:line="360" w:lineRule="auto"/>
        <w:jc w:val="both"/>
        <w:rPr>
          <w:rFonts w:ascii="Verdana" w:hAnsi="Verdana" w:cs="Calibri"/>
          <w:sz w:val="18"/>
          <w:szCs w:val="18"/>
        </w:rPr>
      </w:pPr>
      <w:r w:rsidRPr="00FB5824">
        <w:rPr>
          <w:rFonts w:ascii="Verdana" w:hAnsi="Verdana" w:cs="Calibri"/>
          <w:sz w:val="18"/>
          <w:szCs w:val="18"/>
        </w:rPr>
        <w:t>a łącznie zwanych „Stronami”.</w:t>
      </w:r>
    </w:p>
    <w:p w14:paraId="10D10B3F" w14:textId="25965938" w:rsidR="00A616A4" w:rsidRPr="00FB5824" w:rsidRDefault="00A616A4" w:rsidP="00A616A4">
      <w:pPr>
        <w:autoSpaceDN w:val="0"/>
        <w:adjustRightInd w:val="0"/>
        <w:spacing w:line="360" w:lineRule="auto"/>
        <w:rPr>
          <w:rFonts w:ascii="Verdana" w:hAnsi="Verdana" w:cs="Calibri"/>
          <w:sz w:val="18"/>
          <w:szCs w:val="18"/>
        </w:rPr>
      </w:pPr>
    </w:p>
    <w:p w14:paraId="13E96E9F" w14:textId="7D4582DB" w:rsidR="004B6300" w:rsidRPr="00FB5824" w:rsidRDefault="004B6300" w:rsidP="00A616A4">
      <w:pPr>
        <w:autoSpaceDN w:val="0"/>
        <w:adjustRightInd w:val="0"/>
        <w:spacing w:line="360" w:lineRule="auto"/>
        <w:rPr>
          <w:rFonts w:ascii="Verdana" w:hAnsi="Verdana" w:cs="Calibri"/>
          <w:sz w:val="18"/>
          <w:szCs w:val="18"/>
        </w:rPr>
      </w:pPr>
    </w:p>
    <w:p w14:paraId="5D7C957A" w14:textId="76E8CE88" w:rsidR="004B6300" w:rsidRPr="00FB5824" w:rsidRDefault="004B6300" w:rsidP="006A6927">
      <w:pPr>
        <w:autoSpaceDN w:val="0"/>
        <w:adjustRightInd w:val="0"/>
        <w:spacing w:line="360" w:lineRule="auto"/>
        <w:jc w:val="both"/>
        <w:rPr>
          <w:rFonts w:ascii="Verdana" w:hAnsi="Verdana"/>
          <w:sz w:val="18"/>
          <w:szCs w:val="18"/>
        </w:rPr>
      </w:pPr>
      <w:r w:rsidRPr="00FB5824">
        <w:rPr>
          <w:rFonts w:ascii="Verdana" w:hAnsi="Verdana"/>
          <w:sz w:val="18"/>
          <w:szCs w:val="18"/>
        </w:rPr>
        <w:t xml:space="preserve">Zgodnie z wynikiem przeprowadzonego postępowania o udzielenie zamówienia publicznego w trybie </w:t>
      </w:r>
      <w:r w:rsidR="00FB5824">
        <w:rPr>
          <w:rFonts w:ascii="Verdana" w:hAnsi="Verdana"/>
          <w:sz w:val="18"/>
          <w:szCs w:val="18"/>
        </w:rPr>
        <w:t xml:space="preserve">podstawowym </w:t>
      </w:r>
      <w:r w:rsidRPr="00FB5824">
        <w:rPr>
          <w:rFonts w:ascii="Verdana" w:hAnsi="Verdana"/>
          <w:sz w:val="18"/>
          <w:szCs w:val="18"/>
        </w:rPr>
        <w:t xml:space="preserve">na podstawie ustawy Prawo zamówień publicznych (Dz.U. z 2019r., poz. 2019 ze zm.) strony zawierają umowę o następującej treści: </w:t>
      </w:r>
    </w:p>
    <w:p w14:paraId="24E65807" w14:textId="77777777" w:rsidR="004B6300" w:rsidRPr="00FB5824" w:rsidRDefault="004B6300" w:rsidP="00A616A4">
      <w:pPr>
        <w:autoSpaceDN w:val="0"/>
        <w:adjustRightInd w:val="0"/>
        <w:spacing w:line="360" w:lineRule="auto"/>
        <w:rPr>
          <w:rFonts w:ascii="Verdana" w:hAnsi="Verdana"/>
          <w:sz w:val="18"/>
          <w:szCs w:val="18"/>
        </w:rPr>
      </w:pPr>
    </w:p>
    <w:p w14:paraId="745DD4FF" w14:textId="77777777" w:rsidR="0066424A" w:rsidRDefault="0066424A" w:rsidP="004B6300">
      <w:pPr>
        <w:autoSpaceDN w:val="0"/>
        <w:adjustRightInd w:val="0"/>
        <w:spacing w:line="360" w:lineRule="auto"/>
        <w:jc w:val="center"/>
        <w:rPr>
          <w:rFonts w:ascii="Verdana" w:hAnsi="Verdana"/>
          <w:b/>
          <w:bCs/>
          <w:sz w:val="18"/>
          <w:szCs w:val="18"/>
        </w:rPr>
      </w:pPr>
    </w:p>
    <w:p w14:paraId="055475DF" w14:textId="77777777" w:rsidR="0066424A" w:rsidRDefault="0066424A" w:rsidP="004B6300">
      <w:pPr>
        <w:autoSpaceDN w:val="0"/>
        <w:adjustRightInd w:val="0"/>
        <w:spacing w:line="360" w:lineRule="auto"/>
        <w:jc w:val="center"/>
      </w:pPr>
      <w:r>
        <w:t>§ 1</w:t>
      </w:r>
    </w:p>
    <w:p w14:paraId="4652C1F3" w14:textId="077A9171" w:rsidR="00037F24" w:rsidRPr="00B60589" w:rsidRDefault="0066424A" w:rsidP="00037F24">
      <w:pPr>
        <w:numPr>
          <w:ilvl w:val="3"/>
          <w:numId w:val="8"/>
        </w:numPr>
        <w:tabs>
          <w:tab w:val="clear" w:pos="3022"/>
          <w:tab w:val="left" w:pos="426"/>
        </w:tabs>
        <w:autoSpaceDN w:val="0"/>
        <w:adjustRightInd w:val="0"/>
        <w:spacing w:line="360" w:lineRule="auto"/>
        <w:ind w:left="426" w:hanging="568"/>
        <w:rPr>
          <w:rFonts w:ascii="Verdana" w:hAnsi="Verdana"/>
          <w:sz w:val="18"/>
          <w:szCs w:val="18"/>
        </w:rPr>
      </w:pPr>
      <w:r w:rsidRPr="00B60589">
        <w:rPr>
          <w:rFonts w:ascii="Verdana" w:hAnsi="Verdana"/>
          <w:sz w:val="18"/>
          <w:szCs w:val="18"/>
        </w:rPr>
        <w:t>Przedmiotem umowy jest</w:t>
      </w:r>
      <w:r w:rsidR="0030479A">
        <w:rPr>
          <w:rFonts w:ascii="Verdana" w:hAnsi="Verdana"/>
          <w:sz w:val="18"/>
          <w:szCs w:val="18"/>
        </w:rPr>
        <w:t xml:space="preserve"> dostawa</w:t>
      </w:r>
      <w:r w:rsidR="00037F24" w:rsidRPr="00B60589">
        <w:rPr>
          <w:rFonts w:ascii="Verdana" w:hAnsi="Verdana"/>
          <w:sz w:val="18"/>
          <w:szCs w:val="18"/>
        </w:rPr>
        <w:t>:</w:t>
      </w:r>
    </w:p>
    <w:p w14:paraId="660C02EB" w14:textId="7534B382" w:rsidR="00037F24" w:rsidRPr="00B60589" w:rsidRDefault="00037F24" w:rsidP="00037F24">
      <w:pPr>
        <w:tabs>
          <w:tab w:val="left" w:pos="426"/>
        </w:tabs>
        <w:autoSpaceDN w:val="0"/>
        <w:adjustRightInd w:val="0"/>
        <w:spacing w:line="360" w:lineRule="auto"/>
        <w:ind w:left="426"/>
        <w:rPr>
          <w:rFonts w:ascii="Verdana" w:hAnsi="Verdana"/>
          <w:sz w:val="18"/>
          <w:szCs w:val="18"/>
        </w:rPr>
      </w:pPr>
      <w:r w:rsidRPr="00B60589">
        <w:rPr>
          <w:rFonts w:ascii="Verdana" w:hAnsi="Verdana"/>
          <w:sz w:val="18"/>
          <w:szCs w:val="18"/>
        </w:rPr>
        <w:t>……………………………………………………………………………………………………………………..</w:t>
      </w:r>
    </w:p>
    <w:p w14:paraId="1CF55182" w14:textId="78821369" w:rsidR="00037F24" w:rsidRPr="00B60589" w:rsidRDefault="0066424A" w:rsidP="00037F24">
      <w:pPr>
        <w:numPr>
          <w:ilvl w:val="3"/>
          <w:numId w:val="8"/>
        </w:numPr>
        <w:tabs>
          <w:tab w:val="clear" w:pos="3022"/>
          <w:tab w:val="left" w:pos="426"/>
        </w:tabs>
        <w:autoSpaceDN w:val="0"/>
        <w:adjustRightInd w:val="0"/>
        <w:spacing w:line="360" w:lineRule="auto"/>
        <w:ind w:left="426" w:hanging="568"/>
        <w:jc w:val="both"/>
        <w:rPr>
          <w:rFonts w:ascii="Verdana" w:hAnsi="Verdana"/>
          <w:sz w:val="18"/>
          <w:szCs w:val="18"/>
        </w:rPr>
      </w:pPr>
      <w:r w:rsidRPr="00B60589">
        <w:rPr>
          <w:rFonts w:ascii="Verdana" w:hAnsi="Verdana"/>
          <w:sz w:val="18"/>
          <w:szCs w:val="18"/>
        </w:rPr>
        <w:t>Podane w ust.</w:t>
      </w:r>
      <w:r w:rsidR="00B60589">
        <w:rPr>
          <w:rFonts w:ascii="Verdana" w:hAnsi="Verdana"/>
          <w:sz w:val="18"/>
          <w:szCs w:val="18"/>
        </w:rPr>
        <w:t xml:space="preserve"> </w:t>
      </w:r>
      <w:r w:rsidRPr="00B60589">
        <w:rPr>
          <w:rFonts w:ascii="Verdana" w:hAnsi="Verdana"/>
          <w:sz w:val="18"/>
          <w:szCs w:val="18"/>
        </w:rPr>
        <w:t xml:space="preserve">1 ilości dostaw na poszczególne miesiące mają charakter szacunkowy i mogą ulec zmianie zarówno w podanych okresach jak również całościowo w zależności od warunków pogodowych na warunkach określonych w umowie. </w:t>
      </w:r>
      <w:r w:rsidR="00E02D1D" w:rsidRPr="00B60589">
        <w:rPr>
          <w:rFonts w:ascii="Verdana" w:hAnsi="Verdana"/>
          <w:color w:val="000000"/>
          <w:sz w:val="18"/>
          <w:szCs w:val="18"/>
          <w:lang w:eastAsia="pl-PL"/>
        </w:rPr>
        <w:t>Zamawiający gwarantuje wykonanie zamówienia w wysokości co najmniej 50%</w:t>
      </w:r>
      <w:r w:rsidR="00400DE2" w:rsidRPr="00B60589">
        <w:rPr>
          <w:rFonts w:ascii="Verdana" w:hAnsi="Verdana"/>
          <w:color w:val="000000"/>
          <w:sz w:val="18"/>
          <w:szCs w:val="18"/>
          <w:lang w:eastAsia="pl-PL"/>
        </w:rPr>
        <w:t xml:space="preserve"> przedmiotu umowy</w:t>
      </w:r>
      <w:r w:rsidR="00E02D1D" w:rsidRPr="00B60589">
        <w:rPr>
          <w:rFonts w:ascii="Verdana" w:hAnsi="Verdana"/>
          <w:color w:val="000000"/>
          <w:sz w:val="18"/>
          <w:szCs w:val="18"/>
          <w:lang w:eastAsia="pl-PL"/>
        </w:rPr>
        <w:t>.</w:t>
      </w:r>
    </w:p>
    <w:p w14:paraId="584E6DF2" w14:textId="77777777" w:rsidR="00037F24" w:rsidRPr="00B60589" w:rsidRDefault="0066424A" w:rsidP="00037F24">
      <w:pPr>
        <w:numPr>
          <w:ilvl w:val="3"/>
          <w:numId w:val="8"/>
        </w:numPr>
        <w:tabs>
          <w:tab w:val="clear" w:pos="3022"/>
          <w:tab w:val="left" w:pos="426"/>
        </w:tabs>
        <w:autoSpaceDN w:val="0"/>
        <w:adjustRightInd w:val="0"/>
        <w:spacing w:line="360" w:lineRule="auto"/>
        <w:ind w:left="426" w:hanging="568"/>
        <w:jc w:val="both"/>
        <w:rPr>
          <w:rFonts w:ascii="Verdana" w:hAnsi="Verdana"/>
          <w:sz w:val="18"/>
          <w:szCs w:val="18"/>
        </w:rPr>
      </w:pPr>
      <w:r w:rsidRPr="00B60589">
        <w:rPr>
          <w:rFonts w:ascii="Verdana" w:hAnsi="Verdana"/>
          <w:sz w:val="18"/>
          <w:szCs w:val="18"/>
        </w:rPr>
        <w:t xml:space="preserve">Dostawy uzależnione od potrzeb Kupującego (warunki pogodowe) i od możliwości składowych na placach przy kotłowniach. </w:t>
      </w:r>
    </w:p>
    <w:p w14:paraId="70DA3BE2" w14:textId="77777777" w:rsidR="004458DD" w:rsidRPr="00B60589" w:rsidRDefault="00037F24" w:rsidP="004458DD">
      <w:pPr>
        <w:numPr>
          <w:ilvl w:val="3"/>
          <w:numId w:val="8"/>
        </w:numPr>
        <w:tabs>
          <w:tab w:val="clear" w:pos="3022"/>
          <w:tab w:val="left" w:pos="426"/>
        </w:tabs>
        <w:autoSpaceDN w:val="0"/>
        <w:adjustRightInd w:val="0"/>
        <w:spacing w:line="360" w:lineRule="auto"/>
        <w:ind w:left="426" w:hanging="568"/>
        <w:jc w:val="both"/>
        <w:rPr>
          <w:rFonts w:ascii="Verdana" w:hAnsi="Verdana"/>
          <w:sz w:val="18"/>
          <w:szCs w:val="18"/>
        </w:rPr>
      </w:pPr>
      <w:r w:rsidRPr="00B60589">
        <w:rPr>
          <w:rFonts w:ascii="Verdana" w:hAnsi="Verdana"/>
          <w:sz w:val="18"/>
          <w:szCs w:val="18"/>
        </w:rPr>
        <w:t>K</w:t>
      </w:r>
      <w:r w:rsidR="0066424A" w:rsidRPr="00B60589">
        <w:rPr>
          <w:rFonts w:ascii="Verdana" w:hAnsi="Verdana"/>
          <w:sz w:val="18"/>
          <w:szCs w:val="18"/>
        </w:rPr>
        <w:t>upujący zastrzega sobie prawo</w:t>
      </w:r>
      <w:r w:rsidR="004458DD" w:rsidRPr="00B60589">
        <w:rPr>
          <w:rFonts w:ascii="Verdana" w:hAnsi="Verdana"/>
          <w:sz w:val="18"/>
          <w:szCs w:val="18"/>
        </w:rPr>
        <w:t>:</w:t>
      </w:r>
    </w:p>
    <w:p w14:paraId="2CE90BF6" w14:textId="77777777" w:rsidR="004458DD" w:rsidRPr="00B60589" w:rsidRDefault="0066424A" w:rsidP="004458DD">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60589">
        <w:rPr>
          <w:rFonts w:ascii="Verdana" w:hAnsi="Verdana"/>
          <w:sz w:val="18"/>
          <w:szCs w:val="18"/>
        </w:rPr>
        <w:t xml:space="preserve">wyrywkowej kontroli wagi dostawy przy uwzględnieniu około 16 km dojazdu do wagi – dojazd do miejscowości Pludry (wliczone w cenę dostawy), Stwierdzenie nieprawidłowości po stronie Sprzedającego na dany sortyment oznacza konieczność dostawy brakującej ilości na koszt </w:t>
      </w:r>
      <w:r w:rsidRPr="00B60589">
        <w:rPr>
          <w:rFonts w:ascii="Verdana" w:hAnsi="Verdana"/>
          <w:sz w:val="18"/>
          <w:szCs w:val="18"/>
        </w:rPr>
        <w:lastRenderedPageBreak/>
        <w:t xml:space="preserve">Sprzedającego przy uwzględnieniu przyjęcia takiego samego braku ilości wszystkich dostaw jakie miały miejsce od ostatniego ważenia na dany sortyment </w:t>
      </w:r>
    </w:p>
    <w:p w14:paraId="2AABD21D" w14:textId="73466E52" w:rsidR="00037F24" w:rsidRPr="00B60589" w:rsidRDefault="0066424A" w:rsidP="004458DD">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60589">
        <w:rPr>
          <w:rFonts w:ascii="Verdana" w:hAnsi="Verdana"/>
          <w:sz w:val="18"/>
          <w:szCs w:val="18"/>
        </w:rPr>
        <w:t>wyrywkowej kontroli jakości dostawy (badania w nie posiadającym akredytacji Zakładzie Gospodarki Komunalnej „ZAW-KOM” spółka z o.o. ul. Świerklańska 2, 47-120 Zawadzkie</w:t>
      </w:r>
      <w:r w:rsidR="00E02D1D" w:rsidRPr="00B60589">
        <w:rPr>
          <w:rFonts w:ascii="Verdana" w:hAnsi="Verdana"/>
          <w:sz w:val="18"/>
          <w:szCs w:val="18"/>
        </w:rPr>
        <w:t xml:space="preserve"> lub innej jednostce wybranej przez Zamawiającego</w:t>
      </w:r>
      <w:r w:rsidRPr="00B60589">
        <w:rPr>
          <w:rFonts w:ascii="Verdana" w:hAnsi="Verdana"/>
          <w:sz w:val="18"/>
          <w:szCs w:val="18"/>
        </w:rPr>
        <w:t xml:space="preserve">). W przypadku jeżeli wyniki badań będą negatywne Sprzedający; - ponosi koszty badań w całości na co wyraża zgodę podpisując umowę, - zobowiązany jest dostarczyć na własny koszt i we własnym zakresie w terminie do 3 dni roboczych od otrzymania wyników badań taką samą ilość opału jakiej dostawa podlegała badaniom i miała wyniki negatywne, - odebrać na własny koszt i we własnym zakresie pozostałą po spaleniu ilość opału jakiej dostawa podlegała badaniom i miała wyniki negatywne (bez prawa dochodzenia jakichkolwiek roszczeń w stosunku do ilości opału zużytego przez Kupującego do czasu otrzymania wyników badań). </w:t>
      </w:r>
    </w:p>
    <w:p w14:paraId="22C88807" w14:textId="4431197E" w:rsidR="00037F24" w:rsidRPr="00B60589" w:rsidRDefault="0066424A" w:rsidP="00835BF8">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60589">
        <w:rPr>
          <w:rFonts w:ascii="Verdana" w:hAnsi="Verdana"/>
          <w:sz w:val="18"/>
          <w:szCs w:val="18"/>
        </w:rPr>
        <w:t xml:space="preserve">Sprzedający obowiązany jest do każdej dostawy dołączyć atesty na oferowany koks i węgiel. Brak dołączenia dokumentu o którym mowa w zdaniu poprzednim uprawnia Kupującego do odmowy przyjęcia dostawy, a wszelkie powstałe z tego tytułu koszty ponosi wyłącznie Sprzedający. </w:t>
      </w:r>
    </w:p>
    <w:p w14:paraId="035DD949" w14:textId="77777777" w:rsidR="00B60589" w:rsidRDefault="0023429A" w:rsidP="00B60589">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60589">
        <w:rPr>
          <w:rFonts w:ascii="Verdana" w:hAnsi="Verdana"/>
          <w:sz w:val="18"/>
          <w:szCs w:val="18"/>
        </w:rPr>
        <w:t xml:space="preserve">Dostawa odbywać się będzie na wskazane w zleceniach przez Kupującego miejsca na terenie Gminy Dobrodzień. </w:t>
      </w:r>
    </w:p>
    <w:p w14:paraId="657A4422" w14:textId="01D5D520" w:rsidR="00B60589" w:rsidRPr="00B60589" w:rsidRDefault="00B60589" w:rsidP="00B60589">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60589">
        <w:rPr>
          <w:rFonts w:ascii="Verdana" w:hAnsi="Verdana"/>
          <w:color w:val="000000"/>
          <w:sz w:val="18"/>
          <w:szCs w:val="18"/>
          <w:lang w:eastAsia="pl-PL"/>
        </w:rPr>
        <w:t>Miejsce dostawy oraz rodzaj transportu:</w:t>
      </w:r>
    </w:p>
    <w:tbl>
      <w:tblPr>
        <w:tblW w:w="8647" w:type="dxa"/>
        <w:tblInd w:w="764" w:type="dxa"/>
        <w:tblLayout w:type="fixed"/>
        <w:tblCellMar>
          <w:left w:w="10" w:type="dxa"/>
          <w:right w:w="10" w:type="dxa"/>
        </w:tblCellMar>
        <w:tblLook w:val="04A0" w:firstRow="1" w:lastRow="0" w:firstColumn="1" w:lastColumn="0" w:noHBand="0" w:noVBand="1"/>
      </w:tblPr>
      <w:tblGrid>
        <w:gridCol w:w="844"/>
        <w:gridCol w:w="3322"/>
        <w:gridCol w:w="2410"/>
        <w:gridCol w:w="2071"/>
      </w:tblGrid>
      <w:tr w:rsidR="00B60589" w14:paraId="0306B0F3" w14:textId="77777777" w:rsidTr="007C16DD">
        <w:tc>
          <w:tcPr>
            <w:tcW w:w="844" w:type="dxa"/>
            <w:tcBorders>
              <w:top w:val="single" w:sz="4" w:space="0" w:color="000000"/>
              <w:left w:val="single" w:sz="4" w:space="0" w:color="000000"/>
              <w:bottom w:val="single" w:sz="4" w:space="0" w:color="000000"/>
            </w:tcBorders>
            <w:tcMar>
              <w:top w:w="55" w:type="dxa"/>
              <w:left w:w="55" w:type="dxa"/>
              <w:bottom w:w="55" w:type="dxa"/>
              <w:right w:w="55" w:type="dxa"/>
            </w:tcMar>
          </w:tcPr>
          <w:p w14:paraId="1E94BF38" w14:textId="77777777" w:rsidR="00B60589" w:rsidRPr="003A7750" w:rsidRDefault="00B60589" w:rsidP="002F0BE7">
            <w:pPr>
              <w:pStyle w:val="TableContents"/>
              <w:rPr>
                <w:rFonts w:ascii="Verdana" w:hAnsi="Verdana"/>
                <w:sz w:val="18"/>
                <w:szCs w:val="18"/>
              </w:rPr>
            </w:pPr>
            <w:proofErr w:type="spellStart"/>
            <w:r w:rsidRPr="003A7750">
              <w:rPr>
                <w:rFonts w:ascii="Verdana" w:hAnsi="Verdana"/>
                <w:sz w:val="18"/>
                <w:szCs w:val="18"/>
              </w:rPr>
              <w:t>Lp</w:t>
            </w:r>
            <w:proofErr w:type="spellEnd"/>
          </w:p>
        </w:tc>
        <w:tc>
          <w:tcPr>
            <w:tcW w:w="3322" w:type="dxa"/>
            <w:tcBorders>
              <w:top w:val="single" w:sz="4" w:space="0" w:color="000000"/>
              <w:left w:val="single" w:sz="4" w:space="0" w:color="000000"/>
              <w:bottom w:val="single" w:sz="4" w:space="0" w:color="000000"/>
            </w:tcBorders>
            <w:tcMar>
              <w:top w:w="55" w:type="dxa"/>
              <w:left w:w="55" w:type="dxa"/>
              <w:bottom w:w="55" w:type="dxa"/>
              <w:right w:w="55" w:type="dxa"/>
            </w:tcMar>
          </w:tcPr>
          <w:p w14:paraId="4B788C47"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Adres kotłowni</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AAA5DD3"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Rodzaj opału</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DE6648"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Dowóz pojazdami</w:t>
            </w:r>
          </w:p>
        </w:tc>
      </w:tr>
      <w:tr w:rsidR="00B60589" w14:paraId="187155D3"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32BF171F"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1</w:t>
            </w:r>
          </w:p>
        </w:tc>
        <w:tc>
          <w:tcPr>
            <w:tcW w:w="3322" w:type="dxa"/>
            <w:tcBorders>
              <w:left w:val="single" w:sz="4" w:space="0" w:color="000000"/>
              <w:bottom w:val="single" w:sz="4" w:space="0" w:color="000000"/>
            </w:tcBorders>
            <w:tcMar>
              <w:top w:w="55" w:type="dxa"/>
              <w:left w:w="55" w:type="dxa"/>
              <w:bottom w:w="55" w:type="dxa"/>
              <w:right w:w="55" w:type="dxa"/>
            </w:tcMar>
          </w:tcPr>
          <w:p w14:paraId="67E6C69F"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Pludry Osiedle Robotnicze 17</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B5EA1BF"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86FEA04"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25t jednorazowo</w:t>
            </w:r>
          </w:p>
        </w:tc>
      </w:tr>
      <w:tr w:rsidR="00B60589" w14:paraId="4CBCDABC"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4EF6463C"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2</w:t>
            </w:r>
          </w:p>
        </w:tc>
        <w:tc>
          <w:tcPr>
            <w:tcW w:w="3322" w:type="dxa"/>
            <w:tcBorders>
              <w:left w:val="single" w:sz="4" w:space="0" w:color="000000"/>
              <w:bottom w:val="single" w:sz="4" w:space="0" w:color="000000"/>
            </w:tcBorders>
            <w:tcMar>
              <w:top w:w="55" w:type="dxa"/>
              <w:left w:w="55" w:type="dxa"/>
              <w:bottom w:w="55" w:type="dxa"/>
              <w:right w:w="55" w:type="dxa"/>
            </w:tcMar>
          </w:tcPr>
          <w:p w14:paraId="58F149AE"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Bzinica Nowa ul. Szkolna 9</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3BA488E7"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224E6F4"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6 t jednorazowo</w:t>
            </w:r>
          </w:p>
        </w:tc>
      </w:tr>
      <w:tr w:rsidR="00B60589" w14:paraId="06CC912C"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04202BB4"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3</w:t>
            </w:r>
          </w:p>
        </w:tc>
        <w:tc>
          <w:tcPr>
            <w:tcW w:w="3322" w:type="dxa"/>
            <w:tcBorders>
              <w:left w:val="single" w:sz="4" w:space="0" w:color="000000"/>
              <w:bottom w:val="single" w:sz="4" w:space="0" w:color="000000"/>
            </w:tcBorders>
            <w:tcMar>
              <w:top w:w="55" w:type="dxa"/>
              <w:left w:w="55" w:type="dxa"/>
              <w:bottom w:w="55" w:type="dxa"/>
              <w:right w:w="55" w:type="dxa"/>
            </w:tcMar>
          </w:tcPr>
          <w:p w14:paraId="61393DDA"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Dobrodzień ul. Piastowska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C06CD80"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C06AAA0"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6 t jednorazowo</w:t>
            </w:r>
          </w:p>
        </w:tc>
      </w:tr>
      <w:tr w:rsidR="00B60589" w14:paraId="0B15A3B0"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70E9FEAD"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4</w:t>
            </w:r>
          </w:p>
        </w:tc>
        <w:tc>
          <w:tcPr>
            <w:tcW w:w="3322" w:type="dxa"/>
            <w:tcBorders>
              <w:left w:val="single" w:sz="4" w:space="0" w:color="000000"/>
              <w:bottom w:val="single" w:sz="4" w:space="0" w:color="000000"/>
            </w:tcBorders>
            <w:tcMar>
              <w:top w:w="55" w:type="dxa"/>
              <w:left w:w="55" w:type="dxa"/>
              <w:bottom w:w="55" w:type="dxa"/>
              <w:right w:w="55" w:type="dxa"/>
            </w:tcMar>
          </w:tcPr>
          <w:p w14:paraId="5BDC2DCE"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Dobrodzień ul. Piastowska 25</w:t>
            </w:r>
          </w:p>
          <w:p w14:paraId="28D61486"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baza</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37DE269B"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Węgiel- rozpałka+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07BDE8D"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25t jednorazowo</w:t>
            </w:r>
          </w:p>
        </w:tc>
      </w:tr>
      <w:tr w:rsidR="00B60589" w14:paraId="7184F68A"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58354FF5"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5</w:t>
            </w:r>
          </w:p>
        </w:tc>
        <w:tc>
          <w:tcPr>
            <w:tcW w:w="3322" w:type="dxa"/>
            <w:tcBorders>
              <w:left w:val="single" w:sz="4" w:space="0" w:color="000000"/>
              <w:bottom w:val="single" w:sz="4" w:space="0" w:color="000000"/>
            </w:tcBorders>
            <w:tcMar>
              <w:top w:w="55" w:type="dxa"/>
              <w:left w:w="55" w:type="dxa"/>
              <w:bottom w:w="55" w:type="dxa"/>
              <w:right w:w="55" w:type="dxa"/>
            </w:tcMar>
          </w:tcPr>
          <w:p w14:paraId="10494C9D"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Dobrodzień ul. Piastowska 6</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70CD802"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2C7AEAC"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3,5t  wyładunek ręczny z samochodu</w:t>
            </w:r>
          </w:p>
        </w:tc>
      </w:tr>
      <w:tr w:rsidR="00B60589" w14:paraId="67D6DD2F"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14F3084B"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6</w:t>
            </w:r>
          </w:p>
        </w:tc>
        <w:tc>
          <w:tcPr>
            <w:tcW w:w="3322" w:type="dxa"/>
            <w:tcBorders>
              <w:left w:val="single" w:sz="4" w:space="0" w:color="000000"/>
              <w:bottom w:val="single" w:sz="4" w:space="0" w:color="000000"/>
            </w:tcBorders>
            <w:tcMar>
              <w:top w:w="55" w:type="dxa"/>
              <w:left w:w="55" w:type="dxa"/>
              <w:bottom w:w="55" w:type="dxa"/>
              <w:right w:w="55" w:type="dxa"/>
            </w:tcMar>
          </w:tcPr>
          <w:p w14:paraId="4A91D7F9"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Dobrodzień Plac Wolności 24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817442C"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F9F2839"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6t jednorazowo</w:t>
            </w:r>
          </w:p>
        </w:tc>
      </w:tr>
      <w:tr w:rsidR="00B60589" w14:paraId="2E530EAA"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38F0430B"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7</w:t>
            </w:r>
          </w:p>
        </w:tc>
        <w:tc>
          <w:tcPr>
            <w:tcW w:w="3322" w:type="dxa"/>
            <w:tcBorders>
              <w:left w:val="single" w:sz="4" w:space="0" w:color="000000"/>
              <w:bottom w:val="single" w:sz="4" w:space="0" w:color="000000"/>
            </w:tcBorders>
            <w:tcMar>
              <w:top w:w="55" w:type="dxa"/>
              <w:left w:w="55" w:type="dxa"/>
              <w:bottom w:w="55" w:type="dxa"/>
              <w:right w:w="55" w:type="dxa"/>
            </w:tcMar>
          </w:tcPr>
          <w:p w14:paraId="7448D735"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Dobrodzień ul. Moniuszki 2</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297500C5"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8AB4A6E"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3,5 t jednorazowo</w:t>
            </w:r>
          </w:p>
        </w:tc>
      </w:tr>
      <w:tr w:rsidR="00B60589" w14:paraId="1469AE28"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43666C25"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8</w:t>
            </w:r>
          </w:p>
        </w:tc>
        <w:tc>
          <w:tcPr>
            <w:tcW w:w="3322" w:type="dxa"/>
            <w:tcBorders>
              <w:left w:val="single" w:sz="4" w:space="0" w:color="000000"/>
              <w:bottom w:val="single" w:sz="4" w:space="0" w:color="000000"/>
            </w:tcBorders>
            <w:tcMar>
              <w:top w:w="55" w:type="dxa"/>
              <w:left w:w="55" w:type="dxa"/>
              <w:bottom w:w="55" w:type="dxa"/>
              <w:right w:w="55" w:type="dxa"/>
            </w:tcMar>
          </w:tcPr>
          <w:p w14:paraId="4B4F9FDB"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Dobrodzień ul. Oleska 15</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B47B49"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EEA7A7B"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3,5t jednorazowo</w:t>
            </w:r>
          </w:p>
        </w:tc>
      </w:tr>
      <w:tr w:rsidR="00B60589" w14:paraId="7656E48B"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354AF678"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9</w:t>
            </w:r>
          </w:p>
        </w:tc>
        <w:tc>
          <w:tcPr>
            <w:tcW w:w="3322" w:type="dxa"/>
            <w:tcBorders>
              <w:left w:val="single" w:sz="4" w:space="0" w:color="000000"/>
              <w:bottom w:val="single" w:sz="4" w:space="0" w:color="000000"/>
            </w:tcBorders>
            <w:tcMar>
              <w:top w:w="55" w:type="dxa"/>
              <w:left w:w="55" w:type="dxa"/>
              <w:bottom w:w="55" w:type="dxa"/>
              <w:right w:w="55" w:type="dxa"/>
            </w:tcMar>
          </w:tcPr>
          <w:p w14:paraId="17DE2D71"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 xml:space="preserve">Ligota Dobrodzieńska </w:t>
            </w:r>
            <w:proofErr w:type="spellStart"/>
            <w:r w:rsidRPr="003A7750">
              <w:rPr>
                <w:rFonts w:ascii="Verdana" w:hAnsi="Verdana"/>
                <w:sz w:val="18"/>
                <w:szCs w:val="18"/>
              </w:rPr>
              <w:t>uL.</w:t>
            </w:r>
            <w:proofErr w:type="spellEnd"/>
            <w:r w:rsidRPr="003A7750">
              <w:rPr>
                <w:rFonts w:ascii="Verdana" w:hAnsi="Verdana"/>
                <w:sz w:val="18"/>
                <w:szCs w:val="18"/>
              </w:rPr>
              <w:t xml:space="preserve"> Wojska Pl.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41820558"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413CAC6"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3,5t jednorazowo</w:t>
            </w:r>
          </w:p>
        </w:tc>
      </w:tr>
      <w:tr w:rsidR="00B60589" w14:paraId="1350AF81"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7E8AA7CC"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10</w:t>
            </w:r>
          </w:p>
        </w:tc>
        <w:tc>
          <w:tcPr>
            <w:tcW w:w="3322" w:type="dxa"/>
            <w:tcBorders>
              <w:left w:val="single" w:sz="4" w:space="0" w:color="000000"/>
              <w:bottom w:val="single" w:sz="4" w:space="0" w:color="000000"/>
            </w:tcBorders>
            <w:tcMar>
              <w:top w:w="55" w:type="dxa"/>
              <w:left w:w="55" w:type="dxa"/>
              <w:bottom w:w="55" w:type="dxa"/>
              <w:right w:w="55" w:type="dxa"/>
            </w:tcMar>
          </w:tcPr>
          <w:p w14:paraId="28542E54"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Szemrowice ul. Wiejska 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408211AD"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8ECE66C"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3,5t jednorazowo</w:t>
            </w:r>
          </w:p>
        </w:tc>
      </w:tr>
      <w:tr w:rsidR="00B60589" w14:paraId="220CF919" w14:textId="77777777" w:rsidTr="007C16DD">
        <w:tc>
          <w:tcPr>
            <w:tcW w:w="844" w:type="dxa"/>
            <w:tcBorders>
              <w:left w:val="single" w:sz="4" w:space="0" w:color="000000"/>
              <w:bottom w:val="single" w:sz="4" w:space="0" w:color="000000"/>
            </w:tcBorders>
            <w:tcMar>
              <w:top w:w="55" w:type="dxa"/>
              <w:left w:w="55" w:type="dxa"/>
              <w:bottom w:w="55" w:type="dxa"/>
              <w:right w:w="55" w:type="dxa"/>
            </w:tcMar>
          </w:tcPr>
          <w:p w14:paraId="19699B6B"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11</w:t>
            </w:r>
          </w:p>
        </w:tc>
        <w:tc>
          <w:tcPr>
            <w:tcW w:w="3322" w:type="dxa"/>
            <w:tcBorders>
              <w:left w:val="single" w:sz="4" w:space="0" w:color="000000"/>
              <w:bottom w:val="single" w:sz="4" w:space="0" w:color="000000"/>
            </w:tcBorders>
            <w:tcMar>
              <w:top w:w="55" w:type="dxa"/>
              <w:left w:w="55" w:type="dxa"/>
              <w:bottom w:w="55" w:type="dxa"/>
              <w:right w:w="55" w:type="dxa"/>
            </w:tcMar>
          </w:tcPr>
          <w:p w14:paraId="037C0A27"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Bzinica Stara ujęcie wody</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9E2913"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Węgiel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69A8C80" w14:textId="77777777" w:rsidR="00B60589" w:rsidRPr="003A7750" w:rsidRDefault="00B60589" w:rsidP="002F0BE7">
            <w:pPr>
              <w:pStyle w:val="TableContents"/>
              <w:rPr>
                <w:rFonts w:ascii="Verdana" w:hAnsi="Verdana"/>
                <w:sz w:val="18"/>
                <w:szCs w:val="18"/>
              </w:rPr>
            </w:pPr>
            <w:r w:rsidRPr="003A7750">
              <w:rPr>
                <w:rFonts w:ascii="Verdana" w:hAnsi="Verdana"/>
                <w:sz w:val="18"/>
                <w:szCs w:val="18"/>
              </w:rPr>
              <w:t>6t jednorazowo</w:t>
            </w:r>
          </w:p>
        </w:tc>
      </w:tr>
    </w:tbl>
    <w:p w14:paraId="66BCEB74" w14:textId="77777777" w:rsidR="00B60589" w:rsidRPr="009C0E23" w:rsidRDefault="00B60589" w:rsidP="00B60589">
      <w:pPr>
        <w:shd w:val="clear" w:color="auto" w:fill="FFFFFF"/>
        <w:spacing w:line="360" w:lineRule="auto"/>
        <w:ind w:left="720" w:right="-284"/>
        <w:jc w:val="both"/>
        <w:rPr>
          <w:rFonts w:ascii="Verdana" w:hAnsi="Verdana"/>
          <w:b/>
          <w:sz w:val="18"/>
          <w:szCs w:val="18"/>
        </w:rPr>
      </w:pPr>
    </w:p>
    <w:p w14:paraId="385E5DB7" w14:textId="77777777" w:rsidR="00B60589" w:rsidRDefault="00B60589" w:rsidP="00B60589">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60589">
        <w:rPr>
          <w:rFonts w:ascii="Verdana" w:hAnsi="Verdana"/>
          <w:bCs/>
          <w:sz w:val="18"/>
          <w:szCs w:val="18"/>
        </w:rPr>
        <w:t xml:space="preserve">Zamawiający wymaga aby dostawy dla pozycji nr 2, 3, 5-11 powyższej tabeli realizowane były pojazdami o masie do 10 ton. Brak możliwości logistycznych w przedmiotowych lokalizacjach dla dostawy asortymentu pojazdami o większej masie. </w:t>
      </w:r>
    </w:p>
    <w:p w14:paraId="08253DFF" w14:textId="77777777" w:rsidR="00B60589" w:rsidRDefault="006E491D" w:rsidP="00B60589">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60589">
        <w:rPr>
          <w:rFonts w:ascii="Verdana" w:hAnsi="Verdana"/>
          <w:sz w:val="18"/>
          <w:szCs w:val="18"/>
        </w:rPr>
        <w:t xml:space="preserve">Dostawy wykonywane będą samochodami o odpowiednim tonażu zgodnie z zapisami specyfikacji warunków zamówienia. </w:t>
      </w:r>
    </w:p>
    <w:p w14:paraId="2089439A" w14:textId="731A3556" w:rsidR="00B60589" w:rsidRDefault="0023429A" w:rsidP="00B60589">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60589">
        <w:rPr>
          <w:rFonts w:ascii="Verdana" w:hAnsi="Verdana"/>
          <w:sz w:val="18"/>
          <w:szCs w:val="18"/>
        </w:rPr>
        <w:t xml:space="preserve">Sprzedający zobowiązany jest z wyprzedzeniem informować </w:t>
      </w:r>
      <w:r w:rsidR="00400DE2" w:rsidRPr="00B60589">
        <w:rPr>
          <w:rFonts w:ascii="Verdana" w:hAnsi="Verdana"/>
          <w:sz w:val="18"/>
          <w:szCs w:val="18"/>
        </w:rPr>
        <w:t>Zamawiającego</w:t>
      </w:r>
      <w:r w:rsidRPr="00B60589">
        <w:rPr>
          <w:rFonts w:ascii="Verdana" w:hAnsi="Verdana"/>
          <w:sz w:val="18"/>
          <w:szCs w:val="18"/>
        </w:rPr>
        <w:t xml:space="preserve"> o mającej nastąpić dostawie.</w:t>
      </w:r>
      <w:r w:rsidR="00400DE2" w:rsidRPr="00B60589">
        <w:rPr>
          <w:rFonts w:ascii="Verdana" w:hAnsi="Verdana"/>
          <w:sz w:val="18"/>
          <w:szCs w:val="18"/>
        </w:rPr>
        <w:t xml:space="preserve"> </w:t>
      </w:r>
    </w:p>
    <w:p w14:paraId="514B6AB2" w14:textId="2394DA59" w:rsidR="0023429A" w:rsidRPr="00B60589" w:rsidRDefault="0023429A" w:rsidP="00B60589">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60589">
        <w:rPr>
          <w:rFonts w:ascii="Verdana" w:hAnsi="Verdana"/>
          <w:sz w:val="18"/>
          <w:szCs w:val="18"/>
        </w:rPr>
        <w:t>Dostawy wykonywane będą w dni robocze od poniedziałku do piątku w godz. 7</w:t>
      </w:r>
      <w:r w:rsidR="00B902DF" w:rsidRPr="00B60589">
        <w:rPr>
          <w:rFonts w:ascii="Verdana" w:hAnsi="Verdana"/>
          <w:sz w:val="18"/>
          <w:szCs w:val="18"/>
        </w:rPr>
        <w:t>:</w:t>
      </w:r>
      <w:r w:rsidRPr="00B60589">
        <w:rPr>
          <w:rFonts w:ascii="Verdana" w:hAnsi="Verdana"/>
          <w:sz w:val="18"/>
          <w:szCs w:val="18"/>
        </w:rPr>
        <w:t>00-15</w:t>
      </w:r>
      <w:r w:rsidR="00B902DF" w:rsidRPr="00B60589">
        <w:rPr>
          <w:rFonts w:ascii="Verdana" w:hAnsi="Verdana"/>
          <w:sz w:val="18"/>
          <w:szCs w:val="18"/>
        </w:rPr>
        <w:t>:</w:t>
      </w:r>
      <w:r w:rsidRPr="00B60589">
        <w:rPr>
          <w:rFonts w:ascii="Verdana" w:hAnsi="Verdana"/>
          <w:sz w:val="18"/>
          <w:szCs w:val="18"/>
        </w:rPr>
        <w:t xml:space="preserve">00. </w:t>
      </w:r>
    </w:p>
    <w:p w14:paraId="583E3A1E" w14:textId="77777777" w:rsidR="0023429A" w:rsidRDefault="0023429A" w:rsidP="0023429A">
      <w:pPr>
        <w:tabs>
          <w:tab w:val="left" w:pos="426"/>
        </w:tabs>
        <w:autoSpaceDN w:val="0"/>
        <w:adjustRightInd w:val="0"/>
        <w:spacing w:line="360" w:lineRule="auto"/>
        <w:ind w:left="426"/>
      </w:pPr>
    </w:p>
    <w:p w14:paraId="2CB85128" w14:textId="0EDE41F3" w:rsidR="0066424A" w:rsidRPr="0023429A" w:rsidRDefault="0066424A" w:rsidP="004B6300">
      <w:pPr>
        <w:autoSpaceDN w:val="0"/>
        <w:adjustRightInd w:val="0"/>
        <w:spacing w:line="360" w:lineRule="auto"/>
        <w:jc w:val="center"/>
        <w:rPr>
          <w:b/>
          <w:bCs/>
        </w:rPr>
      </w:pPr>
      <w:r w:rsidRPr="0023429A">
        <w:rPr>
          <w:b/>
          <w:bCs/>
        </w:rPr>
        <w:t xml:space="preserve">§ 2 </w:t>
      </w:r>
      <w:r w:rsidR="0023429A" w:rsidRPr="0023429A">
        <w:rPr>
          <w:b/>
          <w:bCs/>
        </w:rPr>
        <w:t xml:space="preserve">Termin realizacji </w:t>
      </w:r>
    </w:p>
    <w:p w14:paraId="0484E00D" w14:textId="0FB30BA7" w:rsidR="009760B6" w:rsidRPr="0030479A" w:rsidRDefault="0066424A" w:rsidP="0023429A">
      <w:pPr>
        <w:numPr>
          <w:ilvl w:val="0"/>
          <w:numId w:val="69"/>
        </w:numPr>
        <w:autoSpaceDN w:val="0"/>
        <w:adjustRightInd w:val="0"/>
        <w:spacing w:line="360" w:lineRule="auto"/>
        <w:ind w:left="426" w:hanging="426"/>
        <w:jc w:val="both"/>
        <w:rPr>
          <w:rFonts w:ascii="Verdana" w:hAnsi="Verdana"/>
          <w:sz w:val="18"/>
          <w:szCs w:val="18"/>
        </w:rPr>
      </w:pPr>
      <w:r w:rsidRPr="0030479A">
        <w:rPr>
          <w:rFonts w:ascii="Verdana" w:hAnsi="Verdana"/>
          <w:sz w:val="18"/>
          <w:szCs w:val="18"/>
        </w:rPr>
        <w:t xml:space="preserve">Umowa zostaje zawarta na czas określony </w:t>
      </w:r>
      <w:r w:rsidR="006E491D" w:rsidRPr="0030479A">
        <w:rPr>
          <w:rFonts w:ascii="Verdana" w:hAnsi="Verdana"/>
          <w:sz w:val="18"/>
          <w:szCs w:val="18"/>
        </w:rPr>
        <w:t xml:space="preserve"> </w:t>
      </w:r>
      <w:r w:rsidR="000A022F">
        <w:rPr>
          <w:rFonts w:ascii="Verdana" w:hAnsi="Verdana"/>
          <w:b/>
          <w:bCs/>
          <w:sz w:val="18"/>
          <w:szCs w:val="18"/>
        </w:rPr>
        <w:t>7</w:t>
      </w:r>
      <w:r w:rsidR="006E491D" w:rsidRPr="0030479A">
        <w:rPr>
          <w:rFonts w:ascii="Verdana" w:hAnsi="Verdana"/>
          <w:b/>
          <w:bCs/>
          <w:sz w:val="18"/>
          <w:szCs w:val="18"/>
        </w:rPr>
        <w:t xml:space="preserve"> miesięcy</w:t>
      </w:r>
      <w:r w:rsidR="006E491D" w:rsidRPr="0030479A">
        <w:rPr>
          <w:rFonts w:ascii="Verdana" w:hAnsi="Verdana"/>
          <w:sz w:val="18"/>
          <w:szCs w:val="18"/>
        </w:rPr>
        <w:t xml:space="preserve"> tj. </w:t>
      </w:r>
      <w:r w:rsidRPr="0030479A">
        <w:rPr>
          <w:rFonts w:ascii="Verdana" w:hAnsi="Verdana"/>
          <w:sz w:val="18"/>
          <w:szCs w:val="18"/>
        </w:rPr>
        <w:t>od dnia ................... 202</w:t>
      </w:r>
      <w:r w:rsidR="00037F24" w:rsidRPr="0030479A">
        <w:rPr>
          <w:rFonts w:ascii="Verdana" w:hAnsi="Verdana"/>
          <w:sz w:val="18"/>
          <w:szCs w:val="18"/>
        </w:rPr>
        <w:t>1</w:t>
      </w:r>
      <w:r w:rsidRPr="0030479A">
        <w:rPr>
          <w:rFonts w:ascii="Verdana" w:hAnsi="Verdana"/>
          <w:sz w:val="18"/>
          <w:szCs w:val="18"/>
        </w:rPr>
        <w:t>r.do dnia ………………202</w:t>
      </w:r>
      <w:r w:rsidR="00037F24" w:rsidRPr="0030479A">
        <w:rPr>
          <w:rFonts w:ascii="Verdana" w:hAnsi="Verdana"/>
          <w:sz w:val="18"/>
          <w:szCs w:val="18"/>
        </w:rPr>
        <w:t>2</w:t>
      </w:r>
      <w:r w:rsidRPr="0030479A">
        <w:rPr>
          <w:rFonts w:ascii="Verdana" w:hAnsi="Verdana"/>
          <w:sz w:val="18"/>
          <w:szCs w:val="18"/>
        </w:rPr>
        <w:t>r.</w:t>
      </w:r>
    </w:p>
    <w:p w14:paraId="6BE7E698" w14:textId="41C2BBBB" w:rsidR="006E491D" w:rsidRPr="0030479A" w:rsidRDefault="006E491D" w:rsidP="0023429A">
      <w:pPr>
        <w:numPr>
          <w:ilvl w:val="0"/>
          <w:numId w:val="69"/>
        </w:numPr>
        <w:autoSpaceDN w:val="0"/>
        <w:adjustRightInd w:val="0"/>
        <w:spacing w:line="360" w:lineRule="auto"/>
        <w:ind w:left="426" w:hanging="426"/>
        <w:jc w:val="both"/>
        <w:rPr>
          <w:rFonts w:ascii="Verdana" w:hAnsi="Verdana"/>
          <w:sz w:val="18"/>
          <w:szCs w:val="18"/>
        </w:rPr>
      </w:pPr>
      <w:r w:rsidRPr="0030479A">
        <w:rPr>
          <w:rFonts w:ascii="Verdana" w:hAnsi="Verdana"/>
          <w:sz w:val="18"/>
          <w:szCs w:val="18"/>
        </w:rPr>
        <w:t>Dostawy</w:t>
      </w:r>
      <w:r w:rsidR="00872303" w:rsidRPr="0030479A">
        <w:rPr>
          <w:rFonts w:ascii="Verdana" w:hAnsi="Verdana"/>
          <w:sz w:val="18"/>
          <w:szCs w:val="18"/>
        </w:rPr>
        <w:t xml:space="preserve"> cząstkowe</w:t>
      </w:r>
      <w:r w:rsidRPr="0030479A">
        <w:rPr>
          <w:rFonts w:ascii="Verdana" w:hAnsi="Verdana"/>
          <w:sz w:val="18"/>
          <w:szCs w:val="18"/>
        </w:rPr>
        <w:t xml:space="preserve"> będą realizowane w terminie …………. dni (wypełnić na podstawie formularza</w:t>
      </w:r>
      <w:r>
        <w:t xml:space="preserve"> </w:t>
      </w:r>
      <w:r w:rsidRPr="0030479A">
        <w:rPr>
          <w:rFonts w:ascii="Verdana" w:hAnsi="Verdana"/>
          <w:sz w:val="18"/>
          <w:szCs w:val="18"/>
        </w:rPr>
        <w:lastRenderedPageBreak/>
        <w:t>ofertowego).</w:t>
      </w:r>
    </w:p>
    <w:p w14:paraId="77BCAE85" w14:textId="11C2824A" w:rsidR="009760B6" w:rsidRPr="0030479A" w:rsidRDefault="006E491D" w:rsidP="0023429A">
      <w:pPr>
        <w:numPr>
          <w:ilvl w:val="0"/>
          <w:numId w:val="69"/>
        </w:numPr>
        <w:autoSpaceDN w:val="0"/>
        <w:adjustRightInd w:val="0"/>
        <w:spacing w:line="360" w:lineRule="auto"/>
        <w:ind w:left="426" w:hanging="426"/>
        <w:jc w:val="both"/>
        <w:rPr>
          <w:rFonts w:ascii="Verdana" w:hAnsi="Verdana"/>
          <w:sz w:val="18"/>
          <w:szCs w:val="18"/>
        </w:rPr>
      </w:pPr>
      <w:r w:rsidRPr="0030479A">
        <w:rPr>
          <w:rFonts w:ascii="Verdana" w:hAnsi="Verdana"/>
          <w:sz w:val="18"/>
          <w:szCs w:val="18"/>
        </w:rPr>
        <w:t>Zamawiający</w:t>
      </w:r>
      <w:r w:rsidR="009760B6" w:rsidRPr="0030479A">
        <w:rPr>
          <w:rFonts w:ascii="Verdana" w:hAnsi="Verdana"/>
          <w:sz w:val="18"/>
          <w:szCs w:val="18"/>
        </w:rPr>
        <w:t xml:space="preserve"> za pośrednictwem faksu</w:t>
      </w:r>
      <w:r w:rsidRPr="0030479A">
        <w:rPr>
          <w:rFonts w:ascii="Verdana" w:hAnsi="Verdana"/>
          <w:sz w:val="18"/>
          <w:szCs w:val="18"/>
        </w:rPr>
        <w:t>, mailem</w:t>
      </w:r>
      <w:r w:rsidR="009760B6" w:rsidRPr="0030479A">
        <w:rPr>
          <w:rFonts w:ascii="Verdana" w:hAnsi="Verdana"/>
          <w:sz w:val="18"/>
          <w:szCs w:val="18"/>
        </w:rPr>
        <w:t xml:space="preserve"> lub telefonicznie </w:t>
      </w:r>
      <w:r w:rsidR="00104BFC" w:rsidRPr="0030479A">
        <w:rPr>
          <w:rFonts w:ascii="Verdana" w:hAnsi="Verdana"/>
          <w:sz w:val="18"/>
          <w:szCs w:val="18"/>
        </w:rPr>
        <w:t>będzie zlecał dostawę wskazując asortyment</w:t>
      </w:r>
      <w:r w:rsidR="001D5584" w:rsidRPr="0030479A">
        <w:rPr>
          <w:rFonts w:ascii="Verdana" w:hAnsi="Verdana"/>
          <w:sz w:val="18"/>
          <w:szCs w:val="18"/>
        </w:rPr>
        <w:t xml:space="preserve"> jego ilość</w:t>
      </w:r>
      <w:r w:rsidR="00104BFC" w:rsidRPr="0030479A">
        <w:rPr>
          <w:rFonts w:ascii="Verdana" w:hAnsi="Verdana"/>
          <w:sz w:val="18"/>
          <w:szCs w:val="18"/>
        </w:rPr>
        <w:t xml:space="preserve"> oraz miejsce dostawy. </w:t>
      </w:r>
    </w:p>
    <w:p w14:paraId="169A1FEC" w14:textId="77777777" w:rsidR="009760B6" w:rsidRDefault="009760B6" w:rsidP="009760B6">
      <w:pPr>
        <w:autoSpaceDN w:val="0"/>
        <w:adjustRightInd w:val="0"/>
        <w:spacing w:line="360" w:lineRule="auto"/>
        <w:jc w:val="center"/>
      </w:pPr>
    </w:p>
    <w:p w14:paraId="4A26C88F" w14:textId="77777777" w:rsidR="009760B6" w:rsidRPr="003F4D61" w:rsidRDefault="009760B6" w:rsidP="009760B6">
      <w:pPr>
        <w:autoSpaceDN w:val="0"/>
        <w:adjustRightInd w:val="0"/>
        <w:spacing w:line="360" w:lineRule="auto"/>
        <w:jc w:val="center"/>
        <w:rPr>
          <w:rFonts w:ascii="Verdana" w:hAnsi="Verdana"/>
          <w:b/>
          <w:bCs/>
          <w:sz w:val="18"/>
          <w:szCs w:val="18"/>
        </w:rPr>
      </w:pPr>
      <w:r w:rsidRPr="003F4D61">
        <w:rPr>
          <w:rFonts w:ascii="Verdana" w:hAnsi="Verdana"/>
          <w:b/>
          <w:bCs/>
          <w:sz w:val="18"/>
          <w:szCs w:val="18"/>
        </w:rPr>
        <w:t xml:space="preserve">§ 3 Oświadczenia i obowiązki Wykonawcy </w:t>
      </w:r>
    </w:p>
    <w:p w14:paraId="10F37395" w14:textId="77777777" w:rsidR="00945136" w:rsidRPr="003F4D61" w:rsidRDefault="00945136" w:rsidP="00945136">
      <w:pPr>
        <w:widowControl/>
        <w:numPr>
          <w:ilvl w:val="0"/>
          <w:numId w:val="57"/>
        </w:numPr>
        <w:suppressAutoHyphens w:val="0"/>
        <w:autoSpaceDE/>
        <w:spacing w:after="200" w:line="360" w:lineRule="auto"/>
        <w:ind w:left="426"/>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 xml:space="preserve">Zamawiający zobowiązuje się do: </w:t>
      </w:r>
    </w:p>
    <w:p w14:paraId="7F856EC0" w14:textId="77777777" w:rsidR="00945136" w:rsidRPr="003F4D61" w:rsidRDefault="00945136" w:rsidP="00945136">
      <w:pPr>
        <w:widowControl/>
        <w:numPr>
          <w:ilvl w:val="6"/>
          <w:numId w:val="35"/>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 xml:space="preserve">dokonywania odbioru dostarczonego opału po wcześniejszym sprawdzeniu jego zgodności z wymogami Zamawiającego; </w:t>
      </w:r>
    </w:p>
    <w:p w14:paraId="6F3462C5" w14:textId="77777777" w:rsidR="00945136" w:rsidRPr="003F4D61" w:rsidRDefault="00945136" w:rsidP="00945136">
      <w:pPr>
        <w:widowControl/>
        <w:numPr>
          <w:ilvl w:val="6"/>
          <w:numId w:val="35"/>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terminowej zapłaty wynagrodzenia za wykonane i odebrane dostawy.</w:t>
      </w:r>
    </w:p>
    <w:p w14:paraId="3CBC3FB5" w14:textId="77777777" w:rsidR="00945136" w:rsidRPr="003F4D61" w:rsidRDefault="00945136" w:rsidP="00B36EE4">
      <w:pPr>
        <w:widowControl/>
        <w:numPr>
          <w:ilvl w:val="0"/>
          <w:numId w:val="57"/>
        </w:numPr>
        <w:suppressAutoHyphens w:val="0"/>
        <w:autoSpaceDE/>
        <w:spacing w:after="200" w:line="360" w:lineRule="auto"/>
        <w:ind w:left="426" w:hanging="426"/>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 xml:space="preserve">Wykonawca zobowiązuje się do: </w:t>
      </w:r>
    </w:p>
    <w:p w14:paraId="58AE44EB" w14:textId="38DA6582" w:rsidR="00945136" w:rsidRPr="006E491D" w:rsidRDefault="00945136" w:rsidP="006E491D">
      <w:pPr>
        <w:widowControl/>
        <w:numPr>
          <w:ilvl w:val="6"/>
          <w:numId w:val="12"/>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 xml:space="preserve">dostarczenia przedmiotu umowy zgodnie ze złożoną ofertą i wymogami zamawiającego; </w:t>
      </w:r>
    </w:p>
    <w:p w14:paraId="2D74F416" w14:textId="7BB08E87" w:rsidR="006E491D" w:rsidRPr="003F4D61" w:rsidRDefault="006E491D" w:rsidP="006E491D">
      <w:pPr>
        <w:widowControl/>
        <w:numPr>
          <w:ilvl w:val="6"/>
          <w:numId w:val="12"/>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Pr>
          <w:rFonts w:ascii="Verdana" w:hAnsi="Verdana" w:cs="Cambria"/>
          <w:color w:val="000000"/>
          <w:sz w:val="18"/>
          <w:szCs w:val="18"/>
          <w:lang w:eastAsia="pl-PL"/>
        </w:rPr>
        <w:t xml:space="preserve">dostarczenie przedmiotu umowy odpowiednim transportem zgodnie z zaleceniami Zamawiającego, </w:t>
      </w:r>
    </w:p>
    <w:p w14:paraId="325732D4" w14:textId="77777777" w:rsidR="00945136" w:rsidRPr="003F4D61" w:rsidRDefault="00945136" w:rsidP="006E491D">
      <w:pPr>
        <w:widowControl/>
        <w:numPr>
          <w:ilvl w:val="6"/>
          <w:numId w:val="12"/>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 xml:space="preserve">terminowego dostarczania zamówionej partii opału do miejsca dostawy na własny koszt w oparciu o protokół odbioru podpisany przez upoważnionego przedstawiciela Zamawiającego, </w:t>
      </w:r>
    </w:p>
    <w:p w14:paraId="5C551FA3" w14:textId="77777777" w:rsidR="00945136" w:rsidRPr="003F4D61" w:rsidRDefault="00945136" w:rsidP="006E491D">
      <w:pPr>
        <w:widowControl/>
        <w:numPr>
          <w:ilvl w:val="6"/>
          <w:numId w:val="12"/>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 xml:space="preserve">ponoszenia pełnej odpowiedzialności za szkody oraz następstwa nieszczęśliwych wypadków pracowników i osób trzecich, powstałe w związku z prowadzonymi dostawami, w tym także ruchem pojazdów; </w:t>
      </w:r>
    </w:p>
    <w:p w14:paraId="383C0483" w14:textId="77777777" w:rsidR="006E491D" w:rsidRDefault="00945136" w:rsidP="006E491D">
      <w:pPr>
        <w:widowControl/>
        <w:numPr>
          <w:ilvl w:val="6"/>
          <w:numId w:val="12"/>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945136">
        <w:rPr>
          <w:rFonts w:ascii="Verdana" w:hAnsi="Verdana" w:cs="Cambria"/>
          <w:color w:val="000000"/>
          <w:sz w:val="18"/>
          <w:szCs w:val="18"/>
          <w:lang w:eastAsia="pl-PL"/>
        </w:rPr>
        <w:t xml:space="preserve">informowania Zamawiającego o problemach technicznych lub innych okolicznościach, które mogą mieć wpływ na terminową realizację dostaw; </w:t>
      </w:r>
    </w:p>
    <w:p w14:paraId="626AF7B6" w14:textId="04A4902F" w:rsidR="00945136" w:rsidRPr="006E491D" w:rsidRDefault="00945136" w:rsidP="006E491D">
      <w:pPr>
        <w:widowControl/>
        <w:numPr>
          <w:ilvl w:val="6"/>
          <w:numId w:val="12"/>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6E491D">
        <w:rPr>
          <w:rFonts w:ascii="Verdana" w:hAnsi="Verdana" w:cs="Cambria"/>
          <w:color w:val="000000"/>
          <w:sz w:val="18"/>
          <w:szCs w:val="18"/>
          <w:lang w:eastAsia="pl-PL"/>
        </w:rPr>
        <w:t xml:space="preserve">ponoszenia odpowiedzialności za wszelkie szkody będące następstwem niewykonania lub nienależytego wykonania przedmiotu umowy, które to Wykonawca zobowiązuje się pokryć do pełnej wysokości. </w:t>
      </w:r>
    </w:p>
    <w:p w14:paraId="5091B203" w14:textId="77777777" w:rsidR="0066424A" w:rsidRDefault="0066424A" w:rsidP="00417A8B">
      <w:pPr>
        <w:autoSpaceDN w:val="0"/>
        <w:adjustRightInd w:val="0"/>
        <w:spacing w:line="360" w:lineRule="auto"/>
        <w:jc w:val="both"/>
      </w:pPr>
    </w:p>
    <w:p w14:paraId="0A7D6A3B" w14:textId="789851A3" w:rsidR="0066424A" w:rsidRPr="00CF411A" w:rsidRDefault="0066424A" w:rsidP="009131A2">
      <w:pPr>
        <w:autoSpaceDN w:val="0"/>
        <w:adjustRightInd w:val="0"/>
        <w:spacing w:line="360" w:lineRule="auto"/>
        <w:jc w:val="center"/>
        <w:rPr>
          <w:b/>
          <w:bCs/>
        </w:rPr>
      </w:pPr>
      <w:r w:rsidRPr="00CF411A">
        <w:rPr>
          <w:b/>
          <w:bCs/>
        </w:rPr>
        <w:t xml:space="preserve">§ </w:t>
      </w:r>
      <w:r w:rsidR="00CF411A" w:rsidRPr="00CF411A">
        <w:rPr>
          <w:b/>
          <w:bCs/>
        </w:rPr>
        <w:t xml:space="preserve">4 Wartość umowy </w:t>
      </w:r>
    </w:p>
    <w:p w14:paraId="2093512A" w14:textId="65B799AB" w:rsidR="009131A2" w:rsidRPr="0030479A" w:rsidRDefault="006E491D" w:rsidP="00B36EE4">
      <w:pPr>
        <w:numPr>
          <w:ilvl w:val="6"/>
          <w:numId w:val="5"/>
        </w:numPr>
        <w:tabs>
          <w:tab w:val="clear" w:pos="5040"/>
          <w:tab w:val="num" w:pos="426"/>
        </w:tabs>
        <w:autoSpaceDN w:val="0"/>
        <w:adjustRightInd w:val="0"/>
        <w:spacing w:line="360" w:lineRule="auto"/>
        <w:ind w:left="709" w:hanging="425"/>
        <w:jc w:val="both"/>
        <w:rPr>
          <w:rFonts w:ascii="Verdana" w:hAnsi="Verdana"/>
          <w:sz w:val="18"/>
          <w:szCs w:val="18"/>
        </w:rPr>
      </w:pPr>
      <w:r w:rsidRPr="0030479A">
        <w:rPr>
          <w:rFonts w:ascii="Verdana" w:hAnsi="Verdana"/>
          <w:sz w:val="18"/>
          <w:szCs w:val="18"/>
        </w:rPr>
        <w:t xml:space="preserve">Wartość przedmiotu umowy: </w:t>
      </w:r>
    </w:p>
    <w:p w14:paraId="4F8F17BA" w14:textId="2063CC67" w:rsidR="006E491D" w:rsidRPr="0030479A" w:rsidRDefault="006E491D" w:rsidP="00104BFC">
      <w:pPr>
        <w:autoSpaceDN w:val="0"/>
        <w:adjustRightInd w:val="0"/>
        <w:spacing w:line="360" w:lineRule="auto"/>
        <w:ind w:left="709"/>
        <w:jc w:val="center"/>
        <w:rPr>
          <w:rFonts w:ascii="Verdana" w:hAnsi="Verdana"/>
          <w:sz w:val="18"/>
          <w:szCs w:val="18"/>
        </w:rPr>
      </w:pPr>
      <w:r w:rsidRPr="0030479A">
        <w:rPr>
          <w:rFonts w:ascii="Verdana" w:hAnsi="Verdana"/>
          <w:sz w:val="18"/>
          <w:szCs w:val="18"/>
        </w:rPr>
        <w:t>…………………………………………………</w:t>
      </w:r>
    </w:p>
    <w:p w14:paraId="2FA55E4A" w14:textId="560AE6A3" w:rsidR="006E491D" w:rsidRPr="0030479A" w:rsidRDefault="006E491D" w:rsidP="00104BFC">
      <w:pPr>
        <w:autoSpaceDN w:val="0"/>
        <w:adjustRightInd w:val="0"/>
        <w:spacing w:line="360" w:lineRule="auto"/>
        <w:ind w:left="709"/>
        <w:jc w:val="center"/>
        <w:rPr>
          <w:rFonts w:ascii="Verdana" w:hAnsi="Verdana"/>
          <w:sz w:val="18"/>
          <w:szCs w:val="18"/>
        </w:rPr>
      </w:pPr>
      <w:r w:rsidRPr="0030479A">
        <w:rPr>
          <w:rFonts w:ascii="Verdana" w:hAnsi="Verdana"/>
          <w:sz w:val="18"/>
          <w:szCs w:val="18"/>
        </w:rPr>
        <w:t>………………………………………………..</w:t>
      </w:r>
    </w:p>
    <w:p w14:paraId="081EDC40" w14:textId="77777777" w:rsidR="008027F1" w:rsidRPr="0030479A" w:rsidRDefault="0066424A" w:rsidP="00B36EE4">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30479A">
        <w:rPr>
          <w:rFonts w:ascii="Verdana" w:hAnsi="Verdana"/>
          <w:sz w:val="18"/>
          <w:szCs w:val="18"/>
        </w:rPr>
        <w:t xml:space="preserve">Termin płatności faktur ustala się na </w:t>
      </w:r>
      <w:r w:rsidR="008027F1" w:rsidRPr="0030479A">
        <w:rPr>
          <w:rFonts w:ascii="Verdana" w:hAnsi="Verdana"/>
          <w:sz w:val="18"/>
          <w:szCs w:val="18"/>
        </w:rPr>
        <w:t xml:space="preserve">30 </w:t>
      </w:r>
      <w:r w:rsidRPr="0030479A">
        <w:rPr>
          <w:rFonts w:ascii="Verdana" w:hAnsi="Verdana"/>
          <w:sz w:val="18"/>
          <w:szCs w:val="18"/>
        </w:rPr>
        <w:t xml:space="preserve">dni od chwili ich otrzymania przez Kupującego poprzez wpłatę na wskazane w fakturach konto bankowe Sprzedającego. </w:t>
      </w:r>
    </w:p>
    <w:p w14:paraId="5F577262" w14:textId="77777777" w:rsidR="008027F1" w:rsidRPr="0030479A" w:rsidRDefault="0066424A" w:rsidP="00B36EE4">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30479A">
        <w:rPr>
          <w:rFonts w:ascii="Verdana" w:hAnsi="Verdana"/>
          <w:sz w:val="18"/>
          <w:szCs w:val="18"/>
        </w:rPr>
        <w:t xml:space="preserve">Płatność zostanie przekazana na konto Sprzedającego podane na fakturze. Za datę płatności uważa się datę wydania dyspozycji do zapłaty. </w:t>
      </w:r>
    </w:p>
    <w:p w14:paraId="63253E64" w14:textId="77777777" w:rsidR="008027F1" w:rsidRPr="0030479A" w:rsidRDefault="0066424A" w:rsidP="00B36EE4">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30479A">
        <w:rPr>
          <w:rFonts w:ascii="Verdana" w:hAnsi="Verdana"/>
          <w:sz w:val="18"/>
          <w:szCs w:val="18"/>
        </w:rPr>
        <w:t xml:space="preserve">W razie opóźnienia w zapłacie faktur Kupujący może zostać obciążony ustawowymi odsetkami za zwłokę. </w:t>
      </w:r>
    </w:p>
    <w:p w14:paraId="028EC305" w14:textId="00D44F62" w:rsidR="00293239" w:rsidRPr="0030479A" w:rsidRDefault="00293239" w:rsidP="00B36EE4">
      <w:pPr>
        <w:numPr>
          <w:ilvl w:val="6"/>
          <w:numId w:val="5"/>
        </w:numPr>
        <w:tabs>
          <w:tab w:val="clear" w:pos="5040"/>
        </w:tabs>
        <w:autoSpaceDN w:val="0"/>
        <w:adjustRightInd w:val="0"/>
        <w:spacing w:line="360" w:lineRule="auto"/>
        <w:ind w:left="709" w:hanging="425"/>
        <w:jc w:val="both"/>
        <w:rPr>
          <w:rFonts w:ascii="Verdana" w:hAnsi="Verdana"/>
          <w:sz w:val="18"/>
          <w:szCs w:val="18"/>
        </w:rPr>
      </w:pPr>
      <w:bookmarkStart w:id="3" w:name="_Hlk83064616"/>
      <w:r w:rsidRPr="0030479A">
        <w:rPr>
          <w:rFonts w:ascii="Verdana" w:hAnsi="Verdana" w:cs="Calibri"/>
          <w:sz w:val="18"/>
          <w:szCs w:val="18"/>
        </w:rPr>
        <w:t>Fakturę należy wystawić na:</w:t>
      </w:r>
    </w:p>
    <w:p w14:paraId="39DC4366" w14:textId="2AF95E4F" w:rsidR="00293239" w:rsidRPr="0030479A" w:rsidRDefault="00293239" w:rsidP="0063170F">
      <w:pPr>
        <w:widowControl/>
        <w:shd w:val="clear" w:color="auto" w:fill="FFFFFF"/>
        <w:suppressAutoHyphens w:val="0"/>
        <w:autoSpaceDE/>
        <w:spacing w:line="360" w:lineRule="auto"/>
        <w:ind w:left="709"/>
        <w:rPr>
          <w:rFonts w:ascii="Verdana" w:hAnsi="Verdana" w:cs="Times New Roman"/>
          <w:b/>
          <w:bCs/>
          <w:color w:val="222222"/>
          <w:sz w:val="18"/>
          <w:szCs w:val="18"/>
          <w:lang w:eastAsia="pl-PL"/>
        </w:rPr>
      </w:pPr>
      <w:r w:rsidRPr="0030479A">
        <w:rPr>
          <w:rFonts w:ascii="Verdana" w:hAnsi="Verdana" w:cs="Times New Roman"/>
          <w:b/>
          <w:bCs/>
          <w:color w:val="222222"/>
          <w:sz w:val="18"/>
          <w:szCs w:val="18"/>
          <w:lang w:eastAsia="pl-PL"/>
        </w:rPr>
        <w:t>Nabywca:</w:t>
      </w:r>
    </w:p>
    <w:p w14:paraId="272BCE76" w14:textId="77777777" w:rsidR="00D0125D" w:rsidRPr="0030479A" w:rsidRDefault="00293239" w:rsidP="0063170F">
      <w:pPr>
        <w:widowControl/>
        <w:shd w:val="clear" w:color="auto" w:fill="FFFFFF"/>
        <w:suppressAutoHyphens w:val="0"/>
        <w:autoSpaceDE/>
        <w:spacing w:line="360" w:lineRule="auto"/>
        <w:ind w:left="709"/>
        <w:rPr>
          <w:rFonts w:ascii="Verdana" w:hAnsi="Verdana"/>
          <w:sz w:val="18"/>
          <w:szCs w:val="18"/>
        </w:rPr>
      </w:pPr>
      <w:r w:rsidRPr="0030479A">
        <w:rPr>
          <w:rFonts w:ascii="Verdana" w:hAnsi="Verdana"/>
          <w:sz w:val="18"/>
          <w:szCs w:val="18"/>
        </w:rPr>
        <w:t>Gminą Dobrodzień ul. Plac Wolności 1, 46-380 Dobrodzień</w:t>
      </w:r>
    </w:p>
    <w:p w14:paraId="3BA3CBF9" w14:textId="569C545D" w:rsidR="00293239" w:rsidRPr="0030479A" w:rsidRDefault="00293239" w:rsidP="0063170F">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30479A">
        <w:rPr>
          <w:rFonts w:ascii="Verdana" w:hAnsi="Verdana"/>
          <w:sz w:val="18"/>
          <w:szCs w:val="18"/>
        </w:rPr>
        <w:t>NIP 5761557210</w:t>
      </w:r>
    </w:p>
    <w:p w14:paraId="1781D924" w14:textId="5A767280" w:rsidR="0066424A" w:rsidRPr="0030479A" w:rsidRDefault="00293239" w:rsidP="0063170F">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30479A">
        <w:rPr>
          <w:rFonts w:ascii="Verdana" w:hAnsi="Verdana" w:cs="Times New Roman"/>
          <w:b/>
          <w:bCs/>
          <w:color w:val="222222"/>
          <w:sz w:val="18"/>
          <w:szCs w:val="18"/>
          <w:lang w:eastAsia="pl-PL"/>
        </w:rPr>
        <w:t xml:space="preserve">Odbiorca: </w:t>
      </w:r>
    </w:p>
    <w:p w14:paraId="265D07A2" w14:textId="77777777" w:rsidR="00D0125D" w:rsidRPr="0030479A" w:rsidRDefault="00D0125D" w:rsidP="0063170F">
      <w:pPr>
        <w:widowControl/>
        <w:shd w:val="clear" w:color="auto" w:fill="FFFFFF"/>
        <w:suppressAutoHyphens w:val="0"/>
        <w:autoSpaceDE/>
        <w:spacing w:line="360" w:lineRule="auto"/>
        <w:ind w:left="709"/>
        <w:rPr>
          <w:rFonts w:ascii="Verdana" w:hAnsi="Verdana"/>
          <w:sz w:val="18"/>
          <w:szCs w:val="18"/>
        </w:rPr>
      </w:pPr>
      <w:r w:rsidRPr="0030479A">
        <w:rPr>
          <w:rFonts w:ascii="Verdana" w:hAnsi="Verdana"/>
          <w:sz w:val="18"/>
          <w:szCs w:val="18"/>
        </w:rPr>
        <w:t xml:space="preserve">Zakład Gospodarki Komunalnej i Mieszkaniowej w Dobrodzieniu </w:t>
      </w:r>
    </w:p>
    <w:p w14:paraId="2C8CF547" w14:textId="77777777" w:rsidR="00D0125D" w:rsidRPr="0030479A" w:rsidRDefault="00D0125D" w:rsidP="0063170F">
      <w:pPr>
        <w:widowControl/>
        <w:shd w:val="clear" w:color="auto" w:fill="FFFFFF"/>
        <w:suppressAutoHyphens w:val="0"/>
        <w:autoSpaceDE/>
        <w:spacing w:line="360" w:lineRule="auto"/>
        <w:ind w:left="709"/>
        <w:rPr>
          <w:rFonts w:ascii="Verdana" w:hAnsi="Verdana"/>
          <w:sz w:val="18"/>
          <w:szCs w:val="18"/>
        </w:rPr>
      </w:pPr>
      <w:r w:rsidRPr="0030479A">
        <w:rPr>
          <w:rFonts w:ascii="Verdana" w:hAnsi="Verdana"/>
          <w:sz w:val="18"/>
          <w:szCs w:val="18"/>
        </w:rPr>
        <w:t>ul. Piastowska 25, 46-380 Dobrodzień</w:t>
      </w:r>
    </w:p>
    <w:p w14:paraId="0D137B55" w14:textId="015B8407" w:rsidR="00D0125D" w:rsidRPr="0030479A" w:rsidRDefault="00D0125D" w:rsidP="00B36EE4">
      <w:pPr>
        <w:widowControl/>
        <w:shd w:val="clear" w:color="auto" w:fill="FFFFFF"/>
        <w:suppressAutoHyphens w:val="0"/>
        <w:autoSpaceDE/>
        <w:spacing w:line="360" w:lineRule="auto"/>
        <w:ind w:left="709" w:hanging="425"/>
        <w:rPr>
          <w:rFonts w:ascii="Verdana" w:hAnsi="Verdana"/>
          <w:sz w:val="18"/>
          <w:szCs w:val="18"/>
        </w:rPr>
      </w:pPr>
      <w:r w:rsidRPr="0030479A">
        <w:rPr>
          <w:rFonts w:ascii="Verdana" w:hAnsi="Verdana"/>
          <w:sz w:val="18"/>
          <w:szCs w:val="18"/>
        </w:rPr>
        <w:t>NIP 575-00-13-877</w:t>
      </w:r>
    </w:p>
    <w:p w14:paraId="2E06063E" w14:textId="77777777" w:rsidR="00435683" w:rsidRPr="0030479A" w:rsidRDefault="00435683" w:rsidP="00B36EE4">
      <w:pPr>
        <w:pStyle w:val="Akapitzlist"/>
        <w:numPr>
          <w:ilvl w:val="6"/>
          <w:numId w:val="5"/>
        </w:numPr>
        <w:tabs>
          <w:tab w:val="clear" w:pos="5040"/>
          <w:tab w:val="num" w:pos="426"/>
        </w:tabs>
        <w:autoSpaceDN w:val="0"/>
        <w:adjustRightInd w:val="0"/>
        <w:spacing w:after="200" w:line="360" w:lineRule="auto"/>
        <w:ind w:left="709" w:hanging="425"/>
        <w:contextualSpacing/>
        <w:jc w:val="both"/>
        <w:rPr>
          <w:rFonts w:ascii="Verdana" w:hAnsi="Verdana" w:cs="Calibri"/>
          <w:sz w:val="18"/>
          <w:szCs w:val="18"/>
        </w:rPr>
      </w:pPr>
      <w:r w:rsidRPr="0030479A">
        <w:rPr>
          <w:rFonts w:ascii="Verdana" w:hAnsi="Verdana" w:cs="Calibri"/>
          <w:sz w:val="18"/>
          <w:szCs w:val="18"/>
        </w:rPr>
        <w:t xml:space="preserve">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t>
      </w:r>
      <w:r w:rsidRPr="0030479A">
        <w:rPr>
          <w:rFonts w:ascii="Verdana" w:hAnsi="Verdana" w:cs="Calibri"/>
          <w:sz w:val="18"/>
          <w:szCs w:val="18"/>
        </w:rPr>
        <w:lastRenderedPageBreak/>
        <w:t>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E44845E" w14:textId="77777777" w:rsidR="00435683" w:rsidRPr="0030479A" w:rsidRDefault="00435683" w:rsidP="00B36EE4">
      <w:pPr>
        <w:pStyle w:val="Akapitzlist"/>
        <w:numPr>
          <w:ilvl w:val="6"/>
          <w:numId w:val="5"/>
        </w:numPr>
        <w:tabs>
          <w:tab w:val="clear" w:pos="5040"/>
          <w:tab w:val="num" w:pos="426"/>
        </w:tabs>
        <w:autoSpaceDN w:val="0"/>
        <w:adjustRightInd w:val="0"/>
        <w:spacing w:after="200" w:line="360" w:lineRule="auto"/>
        <w:ind w:left="709" w:hanging="425"/>
        <w:contextualSpacing/>
        <w:jc w:val="both"/>
        <w:rPr>
          <w:rFonts w:ascii="Verdana" w:hAnsi="Verdana" w:cs="Calibri"/>
          <w:sz w:val="18"/>
          <w:szCs w:val="18"/>
        </w:rPr>
      </w:pPr>
      <w:r w:rsidRPr="0030479A">
        <w:rPr>
          <w:rFonts w:ascii="Verdana" w:hAnsi="Verdana" w:cs="Calibri"/>
          <w:sz w:val="18"/>
          <w:szCs w:val="18"/>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2EE4A961" w14:textId="74556FAF" w:rsidR="00435683" w:rsidRPr="0030479A" w:rsidRDefault="00435683" w:rsidP="00B36EE4">
      <w:pPr>
        <w:pStyle w:val="Akapitzlist"/>
        <w:numPr>
          <w:ilvl w:val="6"/>
          <w:numId w:val="5"/>
        </w:numPr>
        <w:tabs>
          <w:tab w:val="clear" w:pos="5040"/>
          <w:tab w:val="num" w:pos="426"/>
        </w:tabs>
        <w:autoSpaceDN w:val="0"/>
        <w:adjustRightInd w:val="0"/>
        <w:spacing w:after="200" w:line="360" w:lineRule="auto"/>
        <w:ind w:left="709" w:hanging="425"/>
        <w:contextualSpacing/>
        <w:jc w:val="both"/>
        <w:rPr>
          <w:rFonts w:ascii="Verdana" w:hAnsi="Verdana" w:cs="Calibri"/>
          <w:sz w:val="18"/>
          <w:szCs w:val="18"/>
        </w:rPr>
      </w:pPr>
      <w:r w:rsidRPr="0030479A">
        <w:rPr>
          <w:rFonts w:ascii="Verdana" w:hAnsi="Verdana" w:cs="Calibri"/>
          <w:sz w:val="18"/>
          <w:szCs w:val="18"/>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p w14:paraId="0CAA8104" w14:textId="77777777" w:rsidR="00AF453D" w:rsidRPr="006A4810" w:rsidRDefault="00AF453D" w:rsidP="00AF453D">
      <w:pPr>
        <w:pStyle w:val="Akapitzlist"/>
        <w:autoSpaceDN w:val="0"/>
        <w:adjustRightInd w:val="0"/>
        <w:spacing w:after="200" w:line="360" w:lineRule="auto"/>
        <w:ind w:left="709"/>
        <w:contextualSpacing/>
        <w:jc w:val="both"/>
        <w:rPr>
          <w:rFonts w:ascii="Verdana" w:hAnsi="Verdana" w:cs="Calibri"/>
          <w:sz w:val="18"/>
          <w:szCs w:val="18"/>
        </w:rPr>
      </w:pPr>
    </w:p>
    <w:bookmarkEnd w:id="3"/>
    <w:p w14:paraId="1BD96789" w14:textId="0A03487F" w:rsidR="00F02174" w:rsidRPr="00E24198" w:rsidRDefault="00F02174" w:rsidP="007A267E">
      <w:pPr>
        <w:autoSpaceDN w:val="0"/>
        <w:adjustRightInd w:val="0"/>
        <w:spacing w:line="360" w:lineRule="auto"/>
        <w:ind w:hanging="993"/>
        <w:jc w:val="center"/>
        <w:rPr>
          <w:rFonts w:ascii="Verdana" w:hAnsi="Verdana"/>
          <w:b/>
          <w:bCs/>
          <w:sz w:val="18"/>
          <w:szCs w:val="18"/>
        </w:rPr>
      </w:pPr>
      <w:r w:rsidRPr="00E24198">
        <w:rPr>
          <w:rFonts w:ascii="Verdana" w:hAnsi="Verdana"/>
          <w:b/>
          <w:bCs/>
          <w:sz w:val="18"/>
          <w:szCs w:val="18"/>
        </w:rPr>
        <w:t>§5</w:t>
      </w:r>
      <w:r w:rsidR="00E24198" w:rsidRPr="00E24198">
        <w:rPr>
          <w:rFonts w:ascii="Verdana" w:hAnsi="Verdana"/>
          <w:b/>
          <w:bCs/>
          <w:sz w:val="18"/>
          <w:szCs w:val="18"/>
        </w:rPr>
        <w:t xml:space="preserve"> Osoby do kontaktu </w:t>
      </w:r>
    </w:p>
    <w:p w14:paraId="4F33A82A" w14:textId="7BA01AC2" w:rsidR="00D23D04" w:rsidRPr="00FB5824" w:rsidRDefault="00D23D04" w:rsidP="009760B6">
      <w:pPr>
        <w:widowControl/>
        <w:numPr>
          <w:ilvl w:val="0"/>
          <w:numId w:val="66"/>
        </w:numPr>
        <w:suppressAutoHyphens w:val="0"/>
        <w:autoSpaceDE/>
        <w:spacing w:after="200" w:line="360" w:lineRule="auto"/>
        <w:contextualSpacing/>
        <w:jc w:val="both"/>
        <w:rPr>
          <w:rStyle w:val="Hipercze"/>
          <w:rFonts w:ascii="Verdana" w:hAnsi="Verdana" w:cs="Calibri"/>
          <w:noProof/>
          <w:color w:val="auto"/>
          <w:sz w:val="18"/>
          <w:szCs w:val="18"/>
          <w:u w:val="none"/>
          <w:lang w:val="cs-CZ" w:eastAsia="x-none"/>
        </w:rPr>
      </w:pPr>
      <w:r w:rsidRPr="00FB5824">
        <w:rPr>
          <w:rFonts w:ascii="Verdana" w:hAnsi="Verdana" w:cs="Calibri"/>
          <w:sz w:val="18"/>
          <w:szCs w:val="18"/>
        </w:rPr>
        <w:t>Ze strony Zamawiającego do kontaktów upoważniona jest: ................</w:t>
      </w:r>
      <w:r w:rsidR="00A21666">
        <w:rPr>
          <w:rFonts w:ascii="Verdana" w:hAnsi="Verdana" w:cs="Calibri"/>
          <w:sz w:val="18"/>
          <w:szCs w:val="18"/>
        </w:rPr>
        <w:t xml:space="preserve"> </w:t>
      </w:r>
      <w:r w:rsidRPr="00FB5824">
        <w:rPr>
          <w:rFonts w:ascii="Verdana" w:hAnsi="Verdana" w:cs="Calibri"/>
          <w:sz w:val="18"/>
          <w:szCs w:val="18"/>
          <w:lang w:val="en-US"/>
        </w:rPr>
        <w:t xml:space="preserve">tel. …………, e-mail: </w:t>
      </w:r>
      <w:r w:rsidR="00A21666">
        <w:rPr>
          <w:rFonts w:ascii="Verdana" w:hAnsi="Verdana"/>
          <w:sz w:val="18"/>
          <w:szCs w:val="18"/>
        </w:rPr>
        <w:t>…..</w:t>
      </w:r>
    </w:p>
    <w:p w14:paraId="0BC7344B" w14:textId="4FB421D4" w:rsidR="00D23D04" w:rsidRPr="00FB5824" w:rsidRDefault="00D23D04" w:rsidP="009760B6">
      <w:pPr>
        <w:widowControl/>
        <w:numPr>
          <w:ilvl w:val="0"/>
          <w:numId w:val="66"/>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FB5824">
        <w:rPr>
          <w:rFonts w:ascii="Verdana" w:hAnsi="Verdana" w:cs="Calibri"/>
          <w:sz w:val="18"/>
          <w:szCs w:val="18"/>
        </w:rPr>
        <w:t>Ze strony Wykonawcy do kontaktów upoważniony jest: …………… tel</w:t>
      </w:r>
      <w:r w:rsidR="00A21666">
        <w:rPr>
          <w:rFonts w:ascii="Verdana" w:hAnsi="Verdana" w:cs="Calibri"/>
          <w:sz w:val="18"/>
          <w:szCs w:val="18"/>
        </w:rPr>
        <w:t xml:space="preserve">. </w:t>
      </w:r>
      <w:r w:rsidRPr="00FB5824">
        <w:rPr>
          <w:rFonts w:ascii="Verdana" w:hAnsi="Verdana" w:cs="Calibri"/>
          <w:sz w:val="18"/>
          <w:szCs w:val="18"/>
        </w:rPr>
        <w:t xml:space="preserve">……………. </w:t>
      </w:r>
      <w:r>
        <w:rPr>
          <w:rFonts w:ascii="Verdana" w:hAnsi="Verdana" w:cs="Calibri"/>
          <w:sz w:val="18"/>
          <w:szCs w:val="18"/>
        </w:rPr>
        <w:t>e</w:t>
      </w:r>
      <w:r w:rsidRPr="00FB5824">
        <w:rPr>
          <w:rFonts w:ascii="Verdana" w:hAnsi="Verdana" w:cs="Calibri"/>
          <w:sz w:val="18"/>
          <w:szCs w:val="18"/>
        </w:rPr>
        <w:t>-mail…………………. .</w:t>
      </w:r>
    </w:p>
    <w:p w14:paraId="7E65C5A3" w14:textId="742DDD56" w:rsidR="00F02174" w:rsidRPr="00FB5824" w:rsidRDefault="00F02174" w:rsidP="00F02174">
      <w:pPr>
        <w:autoSpaceDN w:val="0"/>
        <w:adjustRightInd w:val="0"/>
        <w:spacing w:line="360" w:lineRule="auto"/>
        <w:rPr>
          <w:rFonts w:ascii="Verdana" w:hAnsi="Verdana"/>
          <w:sz w:val="18"/>
          <w:szCs w:val="18"/>
        </w:rPr>
      </w:pPr>
    </w:p>
    <w:p w14:paraId="6536D2AC" w14:textId="77777777" w:rsidR="00CB3067" w:rsidRPr="00FB5824" w:rsidRDefault="00CB3067" w:rsidP="004B6300">
      <w:pPr>
        <w:autoSpaceDN w:val="0"/>
        <w:adjustRightInd w:val="0"/>
        <w:spacing w:line="360" w:lineRule="auto"/>
        <w:jc w:val="center"/>
        <w:rPr>
          <w:rFonts w:ascii="Verdana" w:hAnsi="Verdana"/>
          <w:sz w:val="18"/>
          <w:szCs w:val="18"/>
        </w:rPr>
      </w:pPr>
    </w:p>
    <w:p w14:paraId="5EF71B0E" w14:textId="77777777" w:rsidR="00CB3067" w:rsidRPr="00CB3067" w:rsidRDefault="00CB3067" w:rsidP="007A267E">
      <w:pPr>
        <w:tabs>
          <w:tab w:val="left" w:pos="9754"/>
        </w:tabs>
        <w:spacing w:line="360" w:lineRule="auto"/>
        <w:ind w:left="-142" w:right="25"/>
        <w:jc w:val="center"/>
        <w:rPr>
          <w:rFonts w:ascii="Verdana" w:hAnsi="Verdana"/>
          <w:b/>
          <w:color w:val="000000"/>
          <w:sz w:val="18"/>
          <w:szCs w:val="18"/>
        </w:rPr>
      </w:pPr>
      <w:r w:rsidRPr="00CB3067">
        <w:rPr>
          <w:rFonts w:ascii="Verdana" w:hAnsi="Verdana" w:cs="Arial Narrow"/>
          <w:b/>
          <w:color w:val="000000"/>
          <w:sz w:val="18"/>
          <w:szCs w:val="18"/>
        </w:rPr>
        <w:t xml:space="preserve">§ 6   </w:t>
      </w:r>
      <w:r w:rsidRPr="00CB3067">
        <w:rPr>
          <w:rFonts w:ascii="Verdana" w:hAnsi="Verdana"/>
          <w:b/>
          <w:color w:val="000000"/>
          <w:sz w:val="18"/>
          <w:szCs w:val="18"/>
        </w:rPr>
        <w:t>Reklamacje, gwarancja i rękojmia</w:t>
      </w:r>
    </w:p>
    <w:p w14:paraId="48D5E358" w14:textId="77777777" w:rsidR="00CB3067" w:rsidRPr="00CB3067" w:rsidRDefault="00CB3067" w:rsidP="009760B6">
      <w:pPr>
        <w:numPr>
          <w:ilvl w:val="0"/>
          <w:numId w:val="65"/>
        </w:numPr>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Wykonawca zobowiązuje się do wykonania przedmiotu objętego umową z dochowaniem należytej staranności.</w:t>
      </w:r>
    </w:p>
    <w:p w14:paraId="507F7917" w14:textId="77777777" w:rsidR="00CB3067" w:rsidRPr="00CB3067" w:rsidRDefault="00CB3067" w:rsidP="009760B6">
      <w:pPr>
        <w:widowControl/>
        <w:numPr>
          <w:ilvl w:val="0"/>
          <w:numId w:val="65"/>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 xml:space="preserve">Wykonawca </w:t>
      </w:r>
      <w:r w:rsidRPr="00CB3067">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niezwłocznie po ich wykryciu.</w:t>
      </w:r>
    </w:p>
    <w:p w14:paraId="45554431" w14:textId="13BF966F" w:rsidR="00CB3067" w:rsidRPr="00CB3067" w:rsidRDefault="00CB3067" w:rsidP="009760B6">
      <w:pPr>
        <w:widowControl/>
        <w:numPr>
          <w:ilvl w:val="0"/>
          <w:numId w:val="65"/>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w:t>
      </w:r>
      <w:r w:rsidR="0063170F">
        <w:rPr>
          <w:rFonts w:ascii="Verdana" w:hAnsi="Verdana" w:cs="Arial Narrow"/>
          <w:noProof/>
          <w:color w:val="000000"/>
          <w:sz w:val="18"/>
          <w:szCs w:val="18"/>
          <w:lang w:val="cs-CZ" w:eastAsia="x-none"/>
        </w:rPr>
        <w:t xml:space="preserve">asortymentu objętego umową. </w:t>
      </w:r>
    </w:p>
    <w:p w14:paraId="7325E7A9" w14:textId="01AEB09B" w:rsidR="00CB3067" w:rsidRPr="00CB3067" w:rsidRDefault="00CB3067" w:rsidP="009760B6">
      <w:pPr>
        <w:widowControl/>
        <w:numPr>
          <w:ilvl w:val="0"/>
          <w:numId w:val="65"/>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Zastrzeżenia dotyczące jakości zakupion</w:t>
      </w:r>
      <w:r w:rsidR="0063170F">
        <w:rPr>
          <w:rFonts w:ascii="Verdana" w:hAnsi="Verdana" w:cs="Arial Narrow"/>
          <w:noProof/>
          <w:color w:val="000000"/>
          <w:sz w:val="18"/>
          <w:szCs w:val="18"/>
          <w:lang w:val="cs-CZ" w:eastAsia="x-none"/>
        </w:rPr>
        <w:t xml:space="preserve">onego koksu, węgla, ekogroszku, groszku i jego </w:t>
      </w:r>
      <w:r w:rsidRPr="00CB3067">
        <w:rPr>
          <w:rFonts w:ascii="Verdana" w:hAnsi="Verdana" w:cs="Arial Narrow"/>
          <w:noProof/>
          <w:color w:val="000000"/>
          <w:sz w:val="18"/>
          <w:szCs w:val="18"/>
          <w:lang w:val="cs-CZ" w:eastAsia="x-none"/>
        </w:rPr>
        <w:t xml:space="preserve"> niezgodnoś</w:t>
      </w:r>
      <w:r w:rsidR="0063170F">
        <w:rPr>
          <w:rFonts w:ascii="Verdana" w:hAnsi="Verdana" w:cs="Arial Narrow"/>
          <w:noProof/>
          <w:color w:val="000000"/>
          <w:sz w:val="18"/>
          <w:szCs w:val="18"/>
          <w:lang w:val="cs-CZ" w:eastAsia="x-none"/>
        </w:rPr>
        <w:t>ć</w:t>
      </w:r>
      <w:r w:rsidRPr="00CB3067">
        <w:rPr>
          <w:rFonts w:ascii="Verdana" w:hAnsi="Verdana" w:cs="Arial Narrow"/>
          <w:noProof/>
          <w:color w:val="000000"/>
          <w:sz w:val="18"/>
          <w:szCs w:val="18"/>
          <w:lang w:val="cs-CZ" w:eastAsia="x-none"/>
        </w:rPr>
        <w:t xml:space="preserve"> ze złożoną ofertą lub brak</w:t>
      </w:r>
      <w:r w:rsidR="00AF453D">
        <w:rPr>
          <w:rFonts w:ascii="Verdana" w:hAnsi="Verdana" w:cs="Arial Narrow"/>
          <w:noProof/>
          <w:color w:val="000000"/>
          <w:sz w:val="18"/>
          <w:szCs w:val="18"/>
          <w:lang w:val="cs-CZ" w:eastAsia="x-none"/>
        </w:rPr>
        <w:t>i</w:t>
      </w:r>
      <w:r w:rsidRPr="00CB3067">
        <w:rPr>
          <w:rFonts w:ascii="Verdana" w:hAnsi="Verdana" w:cs="Arial Narrow"/>
          <w:noProof/>
          <w:color w:val="000000"/>
          <w:sz w:val="18"/>
          <w:szCs w:val="18"/>
          <w:lang w:val="cs-CZ" w:eastAsia="x-none"/>
        </w:rPr>
        <w:t xml:space="preserve"> ilościow</w:t>
      </w:r>
      <w:r w:rsidR="00AF453D">
        <w:rPr>
          <w:rFonts w:ascii="Verdana" w:hAnsi="Verdana" w:cs="Arial Narrow"/>
          <w:noProof/>
          <w:color w:val="000000"/>
          <w:sz w:val="18"/>
          <w:szCs w:val="18"/>
          <w:lang w:val="cs-CZ" w:eastAsia="x-none"/>
        </w:rPr>
        <w:t>e</w:t>
      </w:r>
      <w:r w:rsidRPr="00CB3067">
        <w:rPr>
          <w:rFonts w:ascii="Verdana" w:hAnsi="Verdana" w:cs="Arial Narrow"/>
          <w:noProof/>
          <w:color w:val="000000"/>
          <w:sz w:val="18"/>
          <w:szCs w:val="18"/>
          <w:lang w:val="cs-CZ" w:eastAsia="x-none"/>
        </w:rPr>
        <w:t xml:space="preserve"> Zamawiający będzie zgłaszał </w:t>
      </w:r>
      <w:r w:rsidRPr="00CB3067">
        <w:rPr>
          <w:rFonts w:ascii="Verdana" w:hAnsi="Verdana" w:cs="Calibri"/>
          <w:noProof/>
          <w:sz w:val="18"/>
          <w:szCs w:val="18"/>
          <w:lang w:val="cs-CZ" w:eastAsia="x-none"/>
        </w:rPr>
        <w:t>Wykonawcy</w:t>
      </w:r>
      <w:r w:rsidRPr="00CB3067">
        <w:rPr>
          <w:rFonts w:ascii="Verdana" w:hAnsi="Verdana" w:cs="Arial Narrow"/>
          <w:noProof/>
          <w:color w:val="000000"/>
          <w:sz w:val="18"/>
          <w:szCs w:val="18"/>
          <w:lang w:val="cs-CZ" w:eastAsia="x-none"/>
        </w:rPr>
        <w:t>.</w:t>
      </w:r>
    </w:p>
    <w:p w14:paraId="103532C3" w14:textId="77777777" w:rsidR="00CB3067" w:rsidRPr="00CB3067" w:rsidRDefault="00CB3067" w:rsidP="009760B6">
      <w:pPr>
        <w:widowControl/>
        <w:numPr>
          <w:ilvl w:val="0"/>
          <w:numId w:val="65"/>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Nie udzielenie przez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63E919C3" w14:textId="1D242F16" w:rsidR="00CB3067" w:rsidRPr="00CB3067" w:rsidRDefault="00CB3067" w:rsidP="009760B6">
      <w:pPr>
        <w:widowControl/>
        <w:numPr>
          <w:ilvl w:val="0"/>
          <w:numId w:val="65"/>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eastAsia="x-none"/>
        </w:rPr>
        <w:t>Wykonawca</w:t>
      </w:r>
      <w:r w:rsidRPr="00CB3067">
        <w:rPr>
          <w:rFonts w:ascii="Verdana" w:hAnsi="Verdana" w:cs="Arial Narrow"/>
          <w:noProof/>
          <w:color w:val="000000"/>
          <w:sz w:val="18"/>
          <w:szCs w:val="18"/>
          <w:lang w:val="cs-CZ" w:eastAsia="x-none"/>
        </w:rPr>
        <w:t xml:space="preserve"> w przypadku reklamacji winien wymienić wadliwy towar lub dostarczyć brakującą ilość w terminie </w:t>
      </w:r>
      <w:r w:rsidR="0063170F">
        <w:rPr>
          <w:rFonts w:ascii="Verdana" w:hAnsi="Verdana" w:cs="Arial Narrow"/>
          <w:noProof/>
          <w:color w:val="000000"/>
          <w:sz w:val="18"/>
          <w:szCs w:val="18"/>
          <w:lang w:val="cs-CZ" w:eastAsia="x-none"/>
        </w:rPr>
        <w:t>48</w:t>
      </w:r>
      <w:r w:rsidRPr="00CB3067">
        <w:rPr>
          <w:rFonts w:ascii="Verdana" w:hAnsi="Verdana" w:cs="Arial Narrow"/>
          <w:noProof/>
          <w:color w:val="000000"/>
          <w:sz w:val="18"/>
          <w:szCs w:val="18"/>
          <w:lang w:val="cs-CZ" w:eastAsia="x-none"/>
        </w:rPr>
        <w:t xml:space="preserve"> godzin od dnia zgłoszenia reklamacji</w:t>
      </w:r>
    </w:p>
    <w:p w14:paraId="008E2D27" w14:textId="77777777" w:rsidR="00CB3067" w:rsidRPr="00CB3067" w:rsidRDefault="00CB3067" w:rsidP="009760B6">
      <w:pPr>
        <w:numPr>
          <w:ilvl w:val="0"/>
          <w:numId w:val="65"/>
        </w:numPr>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zapewnia, że przedmiot umowy jest wolny od wad fizycznych i prawnych.</w:t>
      </w:r>
    </w:p>
    <w:p w14:paraId="6966E671" w14:textId="77777777" w:rsidR="00CB3067" w:rsidRPr="00CB3067" w:rsidRDefault="00CB3067" w:rsidP="00CB3067">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2BA35C83"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cs="Arial Narrow"/>
          <w:b/>
          <w:color w:val="000000"/>
          <w:sz w:val="18"/>
          <w:szCs w:val="18"/>
        </w:rPr>
        <w:t xml:space="preserve">§ 7   </w:t>
      </w:r>
      <w:r w:rsidRPr="00CB3067">
        <w:rPr>
          <w:rFonts w:ascii="Verdana" w:hAnsi="Verdana"/>
          <w:b/>
          <w:color w:val="000000"/>
          <w:sz w:val="18"/>
          <w:szCs w:val="18"/>
        </w:rPr>
        <w:t>Kary umowne</w:t>
      </w:r>
    </w:p>
    <w:p w14:paraId="0A69FBDF" w14:textId="77777777" w:rsidR="002F71A2" w:rsidRDefault="00CB3067" w:rsidP="002F71A2">
      <w:pPr>
        <w:widowControl/>
        <w:numPr>
          <w:ilvl w:val="0"/>
          <w:numId w:val="59"/>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zapłaci Zamawiającemu kary umowne:</w:t>
      </w:r>
    </w:p>
    <w:p w14:paraId="3CA0EDD5" w14:textId="1855B365" w:rsidR="002F71A2" w:rsidRPr="00F3134C" w:rsidRDefault="00CB3067" w:rsidP="002F71A2">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F3134C">
        <w:rPr>
          <w:rFonts w:ascii="Verdana" w:hAnsi="Verdana" w:cs="Arial Narrow"/>
          <w:noProof/>
          <w:color w:val="000000"/>
          <w:sz w:val="18"/>
          <w:szCs w:val="18"/>
          <w:lang w:val="cs-CZ" w:eastAsia="x-none"/>
        </w:rPr>
        <w:lastRenderedPageBreak/>
        <w:t xml:space="preserve">za odstąpienie od umowy przez Zamawiającego z przyczyn leżących po stronie </w:t>
      </w:r>
      <w:r w:rsidRPr="00F3134C">
        <w:rPr>
          <w:rFonts w:ascii="Verdana" w:hAnsi="Verdana" w:cs="Calibri"/>
          <w:noProof/>
          <w:sz w:val="18"/>
          <w:szCs w:val="18"/>
          <w:lang w:val="cs-CZ" w:eastAsia="x-none"/>
        </w:rPr>
        <w:t>Wykonawc</w:t>
      </w:r>
      <w:r w:rsidRPr="00F3134C">
        <w:rPr>
          <w:rFonts w:ascii="Verdana" w:hAnsi="Verdana" w:cs="Arial Narrow"/>
          <w:noProof/>
          <w:color w:val="000000"/>
          <w:sz w:val="18"/>
          <w:szCs w:val="18"/>
          <w:lang w:val="cs-CZ" w:eastAsia="x-none"/>
        </w:rPr>
        <w:t xml:space="preserve">y </w:t>
      </w:r>
      <w:r w:rsidR="00F4546F">
        <w:rPr>
          <w:rFonts w:ascii="Verdana" w:hAnsi="Verdana" w:cs="Arial Narrow"/>
          <w:noProof/>
          <w:color w:val="000000"/>
          <w:sz w:val="18"/>
          <w:szCs w:val="18"/>
          <w:lang w:val="cs-CZ" w:eastAsia="x-none"/>
        </w:rPr>
        <w:t xml:space="preserve">                      </w:t>
      </w:r>
      <w:r w:rsidRPr="00F3134C">
        <w:rPr>
          <w:rFonts w:ascii="Verdana" w:hAnsi="Verdana" w:cs="Arial Narrow"/>
          <w:noProof/>
          <w:color w:val="000000"/>
          <w:sz w:val="18"/>
          <w:szCs w:val="18"/>
          <w:lang w:val="cs-CZ" w:eastAsia="x-none"/>
        </w:rPr>
        <w:t>w wysokości 5 % ceny określonej w §</w:t>
      </w:r>
      <w:r w:rsidR="00C87E05" w:rsidRPr="00F3134C">
        <w:rPr>
          <w:rFonts w:ascii="Verdana" w:hAnsi="Verdana" w:cs="Arial Narrow"/>
          <w:noProof/>
          <w:color w:val="000000"/>
          <w:sz w:val="18"/>
          <w:szCs w:val="18"/>
          <w:lang w:val="cs-CZ" w:eastAsia="x-none"/>
        </w:rPr>
        <w:t>4</w:t>
      </w:r>
      <w:r w:rsidRPr="00F3134C">
        <w:rPr>
          <w:rFonts w:ascii="Verdana" w:hAnsi="Verdana" w:cs="Arial Narrow"/>
          <w:noProof/>
          <w:color w:val="000000"/>
          <w:sz w:val="18"/>
          <w:szCs w:val="18"/>
          <w:lang w:val="cs-CZ" w:eastAsia="x-none"/>
        </w:rPr>
        <w:t xml:space="preserve"> ust. 1, pomniejszonej o wartość wykonanej umowy,</w:t>
      </w:r>
    </w:p>
    <w:p w14:paraId="5E0D17FD" w14:textId="6CF51944" w:rsidR="002F71A2" w:rsidRPr="00F3134C" w:rsidRDefault="002F71A2" w:rsidP="002F71A2">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F3134C">
        <w:rPr>
          <w:rFonts w:ascii="Verdana" w:eastAsia="Calibri" w:hAnsi="Verdana" w:cs="Arial Narrow"/>
          <w:sz w:val="18"/>
          <w:szCs w:val="18"/>
          <w:lang w:eastAsia="en-US"/>
        </w:rPr>
        <w:t xml:space="preserve">za zwłokę w dostawie towaru powstałą z przyczyn leżących po stronie Wykonawcy w wysokości          ……… zł (wypełnić na podstawie złożonej oferty), za każdy dzień zwłoki, </w:t>
      </w:r>
    </w:p>
    <w:p w14:paraId="11D74888" w14:textId="5205DD6B" w:rsidR="00F3134C" w:rsidRPr="00F3134C" w:rsidRDefault="00F3134C" w:rsidP="002F71A2">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F3134C">
        <w:rPr>
          <w:rFonts w:ascii="Verdana" w:eastAsia="Calibri" w:hAnsi="Verdana" w:cs="Arial Narrow"/>
          <w:sz w:val="18"/>
          <w:szCs w:val="18"/>
          <w:lang w:eastAsia="en-US"/>
        </w:rPr>
        <w:t xml:space="preserve">za dostawę towaru o parametrach niezgodnych z wymaganiami Zamawiającego w wysokości 3% wartości dostawy, </w:t>
      </w:r>
    </w:p>
    <w:p w14:paraId="1F8AD1FE" w14:textId="5FEC6923" w:rsidR="00F3134C" w:rsidRPr="00F3134C" w:rsidRDefault="00F3134C" w:rsidP="002F71A2">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F3134C">
        <w:rPr>
          <w:rFonts w:ascii="Verdana" w:eastAsia="Calibri" w:hAnsi="Verdana" w:cs="Arial Narrow"/>
          <w:sz w:val="18"/>
          <w:szCs w:val="18"/>
          <w:lang w:eastAsia="en-US"/>
        </w:rPr>
        <w:t xml:space="preserve">za dostawę towaru w ilości niezgodnej z zamówieniem w wysokości 3% wartości dostawy, </w:t>
      </w:r>
    </w:p>
    <w:p w14:paraId="17162C27" w14:textId="3EAFC9EC" w:rsidR="00F3134C" w:rsidRPr="00F3134C" w:rsidRDefault="00CB3067" w:rsidP="00F3134C">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F3134C">
        <w:rPr>
          <w:rFonts w:ascii="Verdana" w:hAnsi="Verdana" w:cs="Arial Narrow"/>
          <w:noProof/>
          <w:color w:val="000000"/>
          <w:sz w:val="18"/>
          <w:szCs w:val="18"/>
          <w:lang w:val="cs-CZ" w:eastAsia="x-none"/>
        </w:rPr>
        <w:t xml:space="preserve">za zwłokę w usunięciu wad stwierdzonych </w:t>
      </w:r>
      <w:r w:rsidR="00AF453D">
        <w:rPr>
          <w:rFonts w:ascii="Verdana" w:hAnsi="Verdana" w:cs="Arial Narrow"/>
          <w:noProof/>
          <w:color w:val="000000"/>
          <w:sz w:val="18"/>
          <w:szCs w:val="18"/>
          <w:lang w:val="cs-CZ" w:eastAsia="x-none"/>
        </w:rPr>
        <w:t xml:space="preserve">podczas dostawy </w:t>
      </w:r>
      <w:r w:rsidRPr="00F3134C">
        <w:rPr>
          <w:rFonts w:ascii="Verdana" w:hAnsi="Verdana" w:cs="Arial Narrow"/>
          <w:noProof/>
          <w:color w:val="000000"/>
          <w:sz w:val="18"/>
          <w:szCs w:val="18"/>
          <w:lang w:val="cs-CZ" w:eastAsia="x-none"/>
        </w:rPr>
        <w:t xml:space="preserve">w wysokości </w:t>
      </w:r>
      <w:r w:rsidR="00AF453D">
        <w:rPr>
          <w:rFonts w:ascii="Verdana" w:hAnsi="Verdana" w:cs="Arial Narrow"/>
          <w:noProof/>
          <w:color w:val="000000"/>
          <w:sz w:val="18"/>
          <w:szCs w:val="18"/>
          <w:lang w:val="cs-CZ" w:eastAsia="x-none"/>
        </w:rPr>
        <w:t>1</w:t>
      </w:r>
      <w:r w:rsidRPr="00F3134C">
        <w:rPr>
          <w:rFonts w:ascii="Verdana" w:hAnsi="Verdana" w:cs="Arial Narrow"/>
          <w:noProof/>
          <w:color w:val="000000"/>
          <w:sz w:val="18"/>
          <w:szCs w:val="18"/>
          <w:lang w:val="cs-CZ" w:eastAsia="x-none"/>
        </w:rPr>
        <w:t>% ceny wadliwej dostawy za każdy dzień zwłoki, liczony od dnia wyznaczonego na usunięcie wady.</w:t>
      </w:r>
    </w:p>
    <w:p w14:paraId="033AC432" w14:textId="568D8ABD" w:rsidR="00F3134C" w:rsidRPr="00F3134C" w:rsidRDefault="00F3134C" w:rsidP="00F3134C">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F3134C">
        <w:rPr>
          <w:rFonts w:ascii="Verdana" w:hAnsi="Verdana" w:cs="Arial Narrow"/>
          <w:noProof/>
          <w:color w:val="000000"/>
          <w:sz w:val="18"/>
          <w:szCs w:val="18"/>
          <w:lang w:val="cs-CZ" w:eastAsia="x-none"/>
        </w:rPr>
        <w:t xml:space="preserve">za realizację dostawy samochodami o tonażu przekraczaającym możliwości logistyczne kotłowni </w:t>
      </w:r>
      <w:r w:rsidR="00F4546F">
        <w:rPr>
          <w:rFonts w:ascii="Verdana" w:hAnsi="Verdana" w:cs="Arial Narrow"/>
          <w:noProof/>
          <w:color w:val="000000"/>
          <w:sz w:val="18"/>
          <w:szCs w:val="18"/>
          <w:lang w:val="cs-CZ" w:eastAsia="x-none"/>
        </w:rPr>
        <w:t xml:space="preserve">                  </w:t>
      </w:r>
      <w:r w:rsidRPr="00F3134C">
        <w:rPr>
          <w:rFonts w:ascii="Verdana" w:hAnsi="Verdana" w:cs="Arial Narrow"/>
          <w:noProof/>
          <w:color w:val="000000"/>
          <w:sz w:val="18"/>
          <w:szCs w:val="18"/>
          <w:lang w:val="cs-CZ" w:eastAsia="x-none"/>
        </w:rPr>
        <w:t xml:space="preserve">w wysokości 5% wartości zrealizowanej dostawy. </w:t>
      </w:r>
    </w:p>
    <w:p w14:paraId="368BCD7B" w14:textId="51F66F21" w:rsidR="00C858B8" w:rsidRPr="00C858B8" w:rsidRDefault="00C858B8" w:rsidP="00F3134C">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Pr>
          <w:rFonts w:ascii="Verdana" w:hAnsi="Verdana" w:cs="Arial Narrow"/>
          <w:noProof/>
          <w:color w:val="000000"/>
          <w:sz w:val="18"/>
          <w:szCs w:val="18"/>
          <w:lang w:val="cs-CZ" w:eastAsia="x-none"/>
        </w:rPr>
        <w:t xml:space="preserve">za brak </w:t>
      </w:r>
      <w:r w:rsidRPr="009C0E23">
        <w:rPr>
          <w:rFonts w:ascii="Verdana" w:hAnsi="Verdana"/>
          <w:color w:val="000000"/>
          <w:sz w:val="18"/>
          <w:szCs w:val="18"/>
          <w:lang w:eastAsia="pl-PL"/>
        </w:rPr>
        <w:t>atest</w:t>
      </w:r>
      <w:r w:rsidR="00F12C1D">
        <w:rPr>
          <w:rFonts w:ascii="Verdana" w:hAnsi="Verdana"/>
          <w:color w:val="000000"/>
          <w:sz w:val="18"/>
          <w:szCs w:val="18"/>
          <w:lang w:eastAsia="pl-PL"/>
        </w:rPr>
        <w:t>u</w:t>
      </w:r>
      <w:r w:rsidRPr="009C0E23">
        <w:rPr>
          <w:rFonts w:ascii="Verdana" w:hAnsi="Verdana"/>
          <w:color w:val="000000"/>
          <w:sz w:val="18"/>
          <w:szCs w:val="18"/>
          <w:lang w:eastAsia="pl-PL"/>
        </w:rPr>
        <w:t xml:space="preserve"> na </w:t>
      </w:r>
      <w:r>
        <w:rPr>
          <w:rFonts w:ascii="Verdana" w:hAnsi="Verdana"/>
          <w:color w:val="000000"/>
          <w:sz w:val="18"/>
          <w:szCs w:val="18"/>
          <w:lang w:eastAsia="pl-PL"/>
        </w:rPr>
        <w:t>dostarczony</w:t>
      </w:r>
      <w:r w:rsidRPr="009C0E23">
        <w:rPr>
          <w:rFonts w:ascii="Verdana" w:hAnsi="Verdana"/>
          <w:color w:val="000000"/>
          <w:sz w:val="18"/>
          <w:szCs w:val="18"/>
          <w:lang w:eastAsia="pl-PL"/>
        </w:rPr>
        <w:t xml:space="preserve"> koks </w:t>
      </w:r>
      <w:r w:rsidR="00F12C1D">
        <w:rPr>
          <w:rFonts w:ascii="Verdana" w:hAnsi="Verdana"/>
          <w:color w:val="000000"/>
          <w:sz w:val="18"/>
          <w:szCs w:val="18"/>
          <w:lang w:eastAsia="pl-PL"/>
        </w:rPr>
        <w:t xml:space="preserve">lub </w:t>
      </w:r>
      <w:r w:rsidRPr="009C0E23">
        <w:rPr>
          <w:rFonts w:ascii="Verdana" w:hAnsi="Verdana"/>
          <w:color w:val="000000"/>
          <w:sz w:val="18"/>
          <w:szCs w:val="18"/>
          <w:lang w:eastAsia="pl-PL"/>
        </w:rPr>
        <w:t>węgiel</w:t>
      </w:r>
      <w:r>
        <w:rPr>
          <w:rFonts w:ascii="Verdana" w:hAnsi="Verdana"/>
          <w:color w:val="000000"/>
          <w:sz w:val="18"/>
          <w:szCs w:val="18"/>
          <w:lang w:eastAsia="pl-PL"/>
        </w:rPr>
        <w:t xml:space="preserve"> w wysokości </w:t>
      </w:r>
      <w:r w:rsidR="00340A84">
        <w:rPr>
          <w:rFonts w:ascii="Verdana" w:hAnsi="Verdana"/>
          <w:color w:val="000000"/>
          <w:sz w:val="18"/>
          <w:szCs w:val="18"/>
          <w:lang w:eastAsia="pl-PL"/>
        </w:rPr>
        <w:t xml:space="preserve">300 zł za każdy ujawniony przypadek, </w:t>
      </w:r>
    </w:p>
    <w:p w14:paraId="0C35903E" w14:textId="2FBE6740" w:rsidR="00F3134C" w:rsidRPr="00F3134C" w:rsidRDefault="00F3134C" w:rsidP="00F3134C">
      <w:pPr>
        <w:widowControl/>
        <w:numPr>
          <w:ilvl w:val="7"/>
          <w:numId w:val="12"/>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F3134C">
        <w:rPr>
          <w:rFonts w:ascii="Verdana" w:hAnsi="Verdana" w:cs="Arial Narrow"/>
          <w:sz w:val="18"/>
          <w:szCs w:val="18"/>
        </w:rPr>
        <w:t xml:space="preserve">za naruszenie jakiegokolwiek ustalonego w niniejszej umowie i jej załącznikach obowiązku lub terminu Wykonawcy w zakresie realizacji przedmiotu niniejszej umowy, w wysokości 500 zł za każdy ujawniony przypadek. </w:t>
      </w:r>
    </w:p>
    <w:p w14:paraId="4E08ECA7" w14:textId="77777777" w:rsidR="00CB3067" w:rsidRPr="00CB3067" w:rsidRDefault="00CB3067" w:rsidP="009760B6">
      <w:pPr>
        <w:widowControl/>
        <w:numPr>
          <w:ilvl w:val="0"/>
          <w:numId w:val="59"/>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W razie nieuregulowania przez Zamawiającego płatności w ustalonym terminie, </w:t>
      </w: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ma prawo żądać zapłaty odsetek za opóźnienie w wysokościach ustawowych.</w:t>
      </w:r>
    </w:p>
    <w:p w14:paraId="053AC618" w14:textId="77777777" w:rsidR="00CB3067" w:rsidRPr="00CB3067" w:rsidRDefault="00CB3067" w:rsidP="009760B6">
      <w:pPr>
        <w:widowControl/>
        <w:numPr>
          <w:ilvl w:val="0"/>
          <w:numId w:val="59"/>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3ACE3819" w14:textId="77777777" w:rsidR="00CB3067" w:rsidRPr="00CB3067" w:rsidRDefault="00CB3067" w:rsidP="009760B6">
      <w:pPr>
        <w:widowControl/>
        <w:numPr>
          <w:ilvl w:val="0"/>
          <w:numId w:val="59"/>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144AE576" w14:textId="77777777" w:rsidR="00CB3067" w:rsidRPr="00CB3067" w:rsidRDefault="00CB3067" w:rsidP="009760B6">
      <w:pPr>
        <w:widowControl/>
        <w:numPr>
          <w:ilvl w:val="0"/>
          <w:numId w:val="59"/>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Zamawiający ma prawo dochodzenia odszkodowania na zasadach ogólnych kodeksu cywilnego. </w:t>
      </w:r>
    </w:p>
    <w:p w14:paraId="18519332" w14:textId="77777777" w:rsidR="00CB3067" w:rsidRPr="00CB3067" w:rsidRDefault="00CB3067" w:rsidP="009760B6">
      <w:pPr>
        <w:widowControl/>
        <w:numPr>
          <w:ilvl w:val="0"/>
          <w:numId w:val="59"/>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0C88A8E7" w14:textId="77777777" w:rsidR="00CB3067" w:rsidRPr="00CB3067" w:rsidRDefault="00CB3067" w:rsidP="009760B6">
      <w:pPr>
        <w:widowControl/>
        <w:numPr>
          <w:ilvl w:val="0"/>
          <w:numId w:val="59"/>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Zamawiającego, w tym w szczególności Wykonawca: </w:t>
      </w:r>
    </w:p>
    <w:p w14:paraId="71C4612F" w14:textId="77777777" w:rsidR="00CB3067" w:rsidRPr="00CB3067" w:rsidRDefault="00CB3067" w:rsidP="009760B6">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cesji wierzytelności wynikających lub związanych z realizacją umowy,</w:t>
      </w:r>
    </w:p>
    <w:p w14:paraId="15D13BEB" w14:textId="77777777" w:rsidR="00CB3067" w:rsidRPr="00CB3067" w:rsidRDefault="00CB3067" w:rsidP="009760B6">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518 kodeksu cywilnego,</w:t>
      </w:r>
    </w:p>
    <w:p w14:paraId="16F452F5" w14:textId="77777777" w:rsidR="00CB3067" w:rsidRPr="00CB3067" w:rsidRDefault="00CB3067" w:rsidP="009760B6">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519 i n. kodeksu cywilnego</w:t>
      </w:r>
    </w:p>
    <w:p w14:paraId="361F3767" w14:textId="7D24A76F" w:rsidR="00CB3067" w:rsidRPr="00CB3067" w:rsidRDefault="00CB3067" w:rsidP="009760B6">
      <w:pPr>
        <w:widowControl/>
        <w:numPr>
          <w:ilvl w:val="0"/>
          <w:numId w:val="60"/>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669D3F4F" w14:textId="77777777" w:rsidR="00CB3067" w:rsidRPr="00CB3067" w:rsidRDefault="00CB3067" w:rsidP="009760B6">
      <w:pPr>
        <w:widowControl/>
        <w:numPr>
          <w:ilvl w:val="0"/>
          <w:numId w:val="59"/>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3992B22F" w14:textId="77777777" w:rsidR="00CB3067" w:rsidRPr="00CB3067" w:rsidRDefault="00CB3067" w:rsidP="009760B6">
      <w:pPr>
        <w:widowControl/>
        <w:numPr>
          <w:ilvl w:val="0"/>
          <w:numId w:val="59"/>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CB3067">
        <w:rPr>
          <w:rFonts w:ascii="Verdana" w:hAnsi="Verdana" w:cs="Arial Narrow"/>
          <w:noProof/>
          <w:color w:val="000000"/>
          <w:sz w:val="18"/>
          <w:szCs w:val="18"/>
          <w:lang w:val="cs-CZ" w:eastAsia="x-none"/>
        </w:rPr>
        <w:t>.</w:t>
      </w:r>
    </w:p>
    <w:p w14:paraId="4BCA91E9" w14:textId="1923D19F" w:rsidR="00CB3067" w:rsidRPr="00CB3067" w:rsidRDefault="00CB3067" w:rsidP="009760B6">
      <w:pPr>
        <w:widowControl/>
        <w:numPr>
          <w:ilvl w:val="0"/>
          <w:numId w:val="59"/>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Limit kar umownych, jakich Zamawiający może żądać od Wykonawcy z wszelkich tytułów przewidzianych niniejszą umową wynosi 20 % wartości brutto umowy określonej w § </w:t>
      </w:r>
      <w:r w:rsidR="00AF453D">
        <w:rPr>
          <w:rFonts w:ascii="Verdana" w:hAnsi="Verdana" w:cs="Arial Narrow"/>
          <w:noProof/>
          <w:color w:val="000000"/>
          <w:sz w:val="18"/>
          <w:szCs w:val="18"/>
          <w:lang w:val="cs-CZ" w:eastAsia="x-none"/>
        </w:rPr>
        <w:t>4</w:t>
      </w:r>
      <w:r w:rsidRPr="00CB3067">
        <w:rPr>
          <w:rFonts w:ascii="Verdana" w:hAnsi="Verdana" w:cs="Arial Narrow"/>
          <w:noProof/>
          <w:color w:val="000000"/>
          <w:sz w:val="18"/>
          <w:szCs w:val="18"/>
          <w:lang w:val="cs-CZ" w:eastAsia="x-none"/>
        </w:rPr>
        <w:t xml:space="preserve"> ust. 1.</w:t>
      </w:r>
    </w:p>
    <w:p w14:paraId="354C7382" w14:textId="77777777" w:rsidR="00CB3067" w:rsidRPr="00CB3067" w:rsidRDefault="00CB3067" w:rsidP="00CB3067">
      <w:pPr>
        <w:spacing w:line="360" w:lineRule="auto"/>
        <w:ind w:left="-142" w:right="-171"/>
        <w:jc w:val="both"/>
        <w:rPr>
          <w:rFonts w:ascii="Verdana" w:hAnsi="Verdana"/>
          <w:b/>
          <w:color w:val="000000"/>
          <w:sz w:val="18"/>
          <w:szCs w:val="18"/>
        </w:rPr>
      </w:pPr>
    </w:p>
    <w:p w14:paraId="50F8103A"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8   Odstąpienie od umowy</w:t>
      </w:r>
    </w:p>
    <w:p w14:paraId="57935E48" w14:textId="77777777" w:rsidR="00CB3067" w:rsidRPr="00CB3067" w:rsidRDefault="00CB3067" w:rsidP="009760B6">
      <w:pPr>
        <w:widowControl/>
        <w:numPr>
          <w:ilvl w:val="0"/>
          <w:numId w:val="67"/>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ma prawo odstąpić od umowy w następujących przypadkach:</w:t>
      </w:r>
    </w:p>
    <w:p w14:paraId="4B94C87F" w14:textId="4B546657" w:rsidR="00CB3067" w:rsidRPr="00CB3067" w:rsidRDefault="00CB3067" w:rsidP="009760B6">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jeśli Wykonawca nie przystąpi do wykonania przedmiotu umowy w terminie </w:t>
      </w:r>
      <w:r w:rsidR="009A7EBF">
        <w:rPr>
          <w:rFonts w:ascii="Verdana" w:hAnsi="Verdana" w:cs="Arial Narrow"/>
          <w:noProof/>
          <w:color w:val="000000"/>
          <w:sz w:val="18"/>
          <w:szCs w:val="18"/>
          <w:lang w:val="cs-CZ" w:eastAsia="x-none"/>
        </w:rPr>
        <w:t>14</w:t>
      </w:r>
      <w:r w:rsidRPr="00CB3067">
        <w:rPr>
          <w:rFonts w:ascii="Verdana" w:hAnsi="Verdana" w:cs="Arial Narrow"/>
          <w:noProof/>
          <w:color w:val="000000"/>
          <w:sz w:val="18"/>
          <w:szCs w:val="18"/>
          <w:lang w:val="cs-CZ" w:eastAsia="x-none"/>
        </w:rPr>
        <w:t xml:space="preserve"> dni od dnia podpisania umowy,</w:t>
      </w:r>
    </w:p>
    <w:p w14:paraId="25DC8FE6" w14:textId="77777777" w:rsidR="00CB3067" w:rsidRPr="00CB3067" w:rsidRDefault="00CB3067" w:rsidP="009760B6">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jeżeli Wykonawca będzie realizował przedmiot umowy w sposób wadliwy lub sprzeczny z umową, </w:t>
      </w:r>
      <w:r w:rsidRPr="00CB3067">
        <w:rPr>
          <w:rFonts w:ascii="Verdana" w:hAnsi="Verdana" w:cs="Arial Narrow"/>
          <w:noProof/>
          <w:color w:val="000000"/>
          <w:sz w:val="18"/>
          <w:szCs w:val="18"/>
          <w:lang w:val="cs-CZ" w:eastAsia="x-none"/>
        </w:rPr>
        <w:br/>
        <w:t>a Zamawiający wezwie Wykonawcę do zmiany sposobu jej wykonania,  wyznaczając Wykonawcy</w:t>
      </w:r>
      <w:r w:rsidRPr="00CB3067">
        <w:rPr>
          <w:rFonts w:ascii="Verdana" w:hAnsi="Verdana" w:cs="Arial Narrow"/>
          <w:noProof/>
          <w:color w:val="000000"/>
          <w:sz w:val="18"/>
          <w:szCs w:val="18"/>
          <w:lang w:val="cs-CZ" w:eastAsia="x-none"/>
        </w:rPr>
        <w:br/>
      </w:r>
      <w:r w:rsidRPr="00CB3067">
        <w:rPr>
          <w:rFonts w:ascii="Verdana" w:hAnsi="Verdana" w:cs="Arial Narrow"/>
          <w:noProof/>
          <w:color w:val="000000"/>
          <w:sz w:val="18"/>
          <w:szCs w:val="18"/>
          <w:lang w:val="cs-CZ" w:eastAsia="x-none"/>
        </w:rPr>
        <w:lastRenderedPageBreak/>
        <w:t>w tym celu 7-dniowy  termin, po którego  bezskutecznym upływie, uprawniony będzie do odstąpienia od umowy,</w:t>
      </w:r>
    </w:p>
    <w:p w14:paraId="19892347" w14:textId="77777777" w:rsidR="00CB3067" w:rsidRPr="00CB3067" w:rsidRDefault="00CB3067" w:rsidP="009760B6">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 przypadku, gdy istotne dane zawarte w ofercie, mające wpływ na wybór Wykonawcy, okażą się nieprawdziwe,</w:t>
      </w:r>
    </w:p>
    <w:p w14:paraId="3D1B2187" w14:textId="77777777" w:rsidR="00CB3067" w:rsidRPr="00CB3067" w:rsidRDefault="00CB3067" w:rsidP="009760B6">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gdy Wykonawca utraci uprawnienia wymagane do należytego wykonania umowy,</w:t>
      </w:r>
    </w:p>
    <w:p w14:paraId="09BDEB82" w14:textId="77777777" w:rsidR="0038030B" w:rsidRDefault="00CB3067" w:rsidP="009760B6">
      <w:pPr>
        <w:widowControl/>
        <w:numPr>
          <w:ilvl w:val="2"/>
          <w:numId w:val="58"/>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Times New Roman"/>
          <w:noProof/>
          <w:color w:val="000000"/>
          <w:sz w:val="18"/>
          <w:szCs w:val="18"/>
          <w:lang w:val="cs-CZ" w:eastAsia="x-none"/>
        </w:rPr>
        <w:t>istotnych naruszeń przez Wykonawcę postanowień niniejszej umowy lub przepisów prawa.</w:t>
      </w:r>
    </w:p>
    <w:p w14:paraId="3FA7A3DB" w14:textId="77777777" w:rsidR="0038030B" w:rsidRDefault="00CB3067" w:rsidP="009760B6">
      <w:pPr>
        <w:widowControl/>
        <w:numPr>
          <w:ilvl w:val="1"/>
          <w:numId w:val="58"/>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może odstąpić od umowy w razie wystąpienia istotnej zmiany okoliczności powodującej, że wykonanie umowy nie leży</w:t>
      </w:r>
      <w:r w:rsidR="0038030B">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w interesie publicznym, czego nie można było przewidzieć w chwili jej zawarcia, w terminie 30 dni od powzięcia wiadomości o tych okolicznościach.</w:t>
      </w:r>
    </w:p>
    <w:p w14:paraId="7955EF0E" w14:textId="1D45CD0C" w:rsidR="00CB3067" w:rsidRPr="00CB3067" w:rsidRDefault="00CB3067" w:rsidP="009760B6">
      <w:pPr>
        <w:widowControl/>
        <w:numPr>
          <w:ilvl w:val="1"/>
          <w:numId w:val="58"/>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70C0EDEF" w14:textId="77777777" w:rsidR="00CB3067" w:rsidRPr="00CB3067" w:rsidRDefault="00CB3067" w:rsidP="00CB3067">
      <w:pPr>
        <w:spacing w:line="360" w:lineRule="auto"/>
        <w:ind w:left="-142" w:right="-171"/>
        <w:jc w:val="both"/>
        <w:rPr>
          <w:rFonts w:ascii="Verdana" w:hAnsi="Verdana"/>
          <w:b/>
          <w:color w:val="000000"/>
          <w:sz w:val="18"/>
          <w:szCs w:val="18"/>
        </w:rPr>
      </w:pPr>
    </w:p>
    <w:p w14:paraId="3474E1C9" w14:textId="77777777" w:rsidR="00CB3067" w:rsidRPr="00CB3067" w:rsidRDefault="00CB3067" w:rsidP="00CB3067">
      <w:pPr>
        <w:spacing w:line="360" w:lineRule="auto"/>
        <w:ind w:left="-142" w:right="-498"/>
        <w:jc w:val="center"/>
        <w:rPr>
          <w:rFonts w:ascii="Verdana" w:hAnsi="Verdana"/>
          <w:b/>
          <w:color w:val="000000"/>
          <w:sz w:val="18"/>
          <w:szCs w:val="18"/>
        </w:rPr>
      </w:pPr>
      <w:r w:rsidRPr="00CB3067">
        <w:rPr>
          <w:rFonts w:ascii="Verdana" w:hAnsi="Verdana"/>
          <w:b/>
          <w:color w:val="000000"/>
          <w:sz w:val="18"/>
          <w:szCs w:val="18"/>
        </w:rPr>
        <w:t>§ 9   Zmiany umowy</w:t>
      </w:r>
    </w:p>
    <w:p w14:paraId="0306AE85" w14:textId="77777777" w:rsidR="00CB3067" w:rsidRPr="00CB3067" w:rsidRDefault="00CB3067" w:rsidP="009760B6">
      <w:pPr>
        <w:numPr>
          <w:ilvl w:val="0"/>
          <w:numId w:val="62"/>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noProof/>
          <w:sz w:val="18"/>
          <w:szCs w:val="18"/>
        </w:rPr>
        <w:t>Zgodnie z art. 455 ust. 1 ustawy PZP Zamawiający przewiduje możliwość dokonania istotnych zmian postanowień umowy w stosunku do treści oferty w przypadku:</w:t>
      </w:r>
    </w:p>
    <w:p w14:paraId="3261D745" w14:textId="77777777" w:rsidR="00CB3067" w:rsidRPr="00CB3067" w:rsidRDefault="00CB3067" w:rsidP="009760B6">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zmian powszechnie obowiązujących przepisów prawa w zakresie mającym wpływ na realizację przedmiotu zamówienia;</w:t>
      </w:r>
    </w:p>
    <w:p w14:paraId="6E8C3953" w14:textId="0612026A" w:rsidR="00CB3067" w:rsidRPr="00CB3067" w:rsidRDefault="00CB3067" w:rsidP="009760B6">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 xml:space="preserve">konieczności wprowadzenia zmian będących konsekwencją zmian organizacyjnych Stron, </w:t>
      </w:r>
      <w:r w:rsidR="00F4546F">
        <w:rPr>
          <w:rFonts w:ascii="Verdana" w:hAnsi="Verdana"/>
          <w:sz w:val="18"/>
          <w:szCs w:val="18"/>
        </w:rPr>
        <w:t xml:space="preserve">                         </w:t>
      </w:r>
      <w:r w:rsidRPr="00CB3067">
        <w:rPr>
          <w:rFonts w:ascii="Verdana" w:hAnsi="Verdana"/>
          <w:sz w:val="18"/>
          <w:szCs w:val="18"/>
        </w:rPr>
        <w:t>w szczególności połączenia jednej ze Stron z innym podmiotem lub podziałem jednej ze Stron na dwa lub więcej podmiotów lub wydzielenia części przedsiębiorstwa jednej ze Stron;</w:t>
      </w:r>
    </w:p>
    <w:p w14:paraId="14800C08" w14:textId="77777777" w:rsidR="00CB3067" w:rsidRPr="00CB3067" w:rsidRDefault="00CB3067" w:rsidP="009760B6">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 powodu okoliczności siły wyższej, tj. na skutek zdarzenia nadzwyczajnego, zewnętrznego </w:t>
      </w:r>
      <w:r w:rsidRPr="00CB3067">
        <w:rPr>
          <w:rFonts w:ascii="Verdana" w:eastAsia="Calibri" w:hAnsi="Verdana" w:cs="Times New Roman"/>
          <w:sz w:val="18"/>
          <w:szCs w:val="18"/>
        </w:rPr>
        <w:br/>
        <w:t>i niemożliwego lub trudnego do przewidzenia w chwili zawarcia niniejszej umowy, których skutkom nie da się zapobiec (np. klęski żywiołowe, wojna itp.),</w:t>
      </w:r>
    </w:p>
    <w:p w14:paraId="0F5A5185" w14:textId="77777777" w:rsidR="00CB3067" w:rsidRPr="00CB3067" w:rsidRDefault="00CB3067" w:rsidP="009760B6">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16F62127" w14:textId="77777777" w:rsidR="00CB3067" w:rsidRPr="00CB3067" w:rsidRDefault="00CB3067" w:rsidP="009760B6">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7B6293BB" w14:textId="79E97454" w:rsidR="00CB3067" w:rsidRPr="00CB3067" w:rsidRDefault="00CB3067" w:rsidP="009760B6">
      <w:pPr>
        <w:numPr>
          <w:ilvl w:val="0"/>
          <w:numId w:val="64"/>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zmiany terminu realizacji umowy do czasu wyczerpania Maksymalnego wynagrodzenia brutto</w:t>
      </w:r>
      <w:r w:rsidR="00F4546F">
        <w:rPr>
          <w:rFonts w:ascii="Verdana" w:eastAsia="Calibri" w:hAnsi="Verdana" w:cs="Times New Roman"/>
          <w:sz w:val="18"/>
          <w:szCs w:val="18"/>
        </w:rPr>
        <w:t xml:space="preserve">                 </w:t>
      </w:r>
      <w:r w:rsidRPr="00CB3067">
        <w:rPr>
          <w:rFonts w:ascii="Verdana" w:eastAsia="Calibri" w:hAnsi="Verdana" w:cs="Times New Roman"/>
          <w:sz w:val="18"/>
          <w:szCs w:val="18"/>
        </w:rPr>
        <w:t xml:space="preserve"> (w zależności od tego, które ze zdarzeń nastąpi wcześniej), jeżeli Maksymalne wynagrodzenie nie zostanie wyczerpane</w:t>
      </w:r>
      <w:r w:rsidR="00865328">
        <w:rPr>
          <w:rFonts w:ascii="Verdana" w:eastAsia="Calibri" w:hAnsi="Verdana" w:cs="Times New Roman"/>
          <w:sz w:val="18"/>
          <w:szCs w:val="18"/>
        </w:rPr>
        <w:t xml:space="preserve"> </w:t>
      </w:r>
      <w:r w:rsidRPr="00CB3067">
        <w:rPr>
          <w:rFonts w:ascii="Verdana" w:eastAsia="Calibri" w:hAnsi="Verdana" w:cs="Times New Roman"/>
          <w:sz w:val="18"/>
          <w:szCs w:val="18"/>
        </w:rPr>
        <w:t>w pierwotnym terminie, na jaki umowa ta została zawarta;</w:t>
      </w:r>
    </w:p>
    <w:p w14:paraId="0FCA607A" w14:textId="1D487B98" w:rsidR="00CB3067" w:rsidRPr="00CB3067" w:rsidRDefault="00CB3067" w:rsidP="009760B6">
      <w:pPr>
        <w:numPr>
          <w:ilvl w:val="0"/>
          <w:numId w:val="64"/>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gdy konieczność zmiany spowodowana jest okolicznościami poza kontrolą stron, których działając </w:t>
      </w:r>
      <w:r w:rsidR="00F4546F">
        <w:rPr>
          <w:rFonts w:ascii="Verdana" w:eastAsia="Calibri" w:hAnsi="Verdana" w:cs="Times New Roman"/>
          <w:sz w:val="18"/>
          <w:szCs w:val="18"/>
        </w:rPr>
        <w:t xml:space="preserve">         </w:t>
      </w:r>
      <w:r w:rsidRPr="00CB3067">
        <w:rPr>
          <w:rFonts w:ascii="Verdana" w:eastAsia="Calibri" w:hAnsi="Verdana" w:cs="Times New Roman"/>
          <w:sz w:val="18"/>
          <w:szCs w:val="18"/>
        </w:rPr>
        <w:t xml:space="preserve">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CB3067">
        <w:rPr>
          <w:rFonts w:ascii="Verdana" w:hAnsi="Verdana" w:cs="Calibri"/>
          <w:sz w:val="18"/>
          <w:szCs w:val="18"/>
        </w:rPr>
        <w:t>Wykonawca</w:t>
      </w:r>
      <w:r w:rsidRPr="00CB3067">
        <w:rPr>
          <w:rFonts w:ascii="Verdana" w:eastAsia="Calibri" w:hAnsi="Verdana" w:cs="Times New Roman"/>
          <w:sz w:val="18"/>
          <w:szCs w:val="18"/>
        </w:rPr>
        <w:t xml:space="preserve"> odpowiada za wykonanie Umowy na zasadach ogólnych kodeksu cywilnego. </w:t>
      </w:r>
      <w:r w:rsidRPr="00CB3067">
        <w:rPr>
          <w:rFonts w:ascii="Verdana" w:hAnsi="Verdana" w:cs="Calibri"/>
          <w:sz w:val="18"/>
          <w:szCs w:val="18"/>
        </w:rPr>
        <w:t>Wykonawca</w:t>
      </w:r>
      <w:r w:rsidRPr="00CB3067">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w:t>
      </w:r>
      <w:r w:rsidRPr="00CB3067">
        <w:rPr>
          <w:rFonts w:ascii="Verdana" w:eastAsia="Calibri" w:hAnsi="Verdana" w:cs="Times New Roman"/>
          <w:sz w:val="18"/>
          <w:szCs w:val="18"/>
        </w:rPr>
        <w:lastRenderedPageBreak/>
        <w:t xml:space="preserve">informować Zamawiającego niezwłocznie i na bieżąco o wszelkich trudnościach związanych </w:t>
      </w:r>
      <w:r w:rsidR="00F4546F">
        <w:rPr>
          <w:rFonts w:ascii="Verdana" w:eastAsia="Calibri" w:hAnsi="Verdana" w:cs="Times New Roman"/>
          <w:sz w:val="18"/>
          <w:szCs w:val="18"/>
        </w:rPr>
        <w:t xml:space="preserve">                      </w:t>
      </w:r>
      <w:r w:rsidRPr="00CB3067">
        <w:rPr>
          <w:rFonts w:ascii="Verdana" w:eastAsia="Calibri" w:hAnsi="Verdana" w:cs="Times New Roman"/>
          <w:sz w:val="18"/>
          <w:szCs w:val="18"/>
        </w:rPr>
        <w:t>z dostarczeniem zamówionych przez niego produktów.</w:t>
      </w:r>
    </w:p>
    <w:p w14:paraId="35D596DC" w14:textId="77777777" w:rsidR="00CB3067" w:rsidRPr="00CB3067" w:rsidRDefault="00CB3067" w:rsidP="00CB3067">
      <w:pPr>
        <w:tabs>
          <w:tab w:val="left" w:pos="-284"/>
        </w:tabs>
        <w:spacing w:line="360" w:lineRule="auto"/>
        <w:ind w:left="491" w:right="-29"/>
        <w:jc w:val="both"/>
        <w:rPr>
          <w:rFonts w:ascii="Verdana" w:hAnsi="Verdana" w:cs="Arial Narrow"/>
          <w:sz w:val="18"/>
          <w:szCs w:val="18"/>
          <w:lang w:eastAsia="pl-PL"/>
        </w:rPr>
      </w:pPr>
      <w:r w:rsidRPr="00CB3067">
        <w:rPr>
          <w:rFonts w:ascii="Verdana" w:hAnsi="Verdana"/>
          <w:sz w:val="18"/>
          <w:szCs w:val="18"/>
          <w:shd w:val="clear" w:color="auto" w:fill="FFFFFF"/>
        </w:rPr>
        <w:t>- jeżeli zmiany te będą miały wpływ na koszty wykonania zamówienia przez wykonawcę.</w:t>
      </w:r>
    </w:p>
    <w:p w14:paraId="72FCD350" w14:textId="553CF245" w:rsidR="00CB3067" w:rsidRPr="00CB3067" w:rsidRDefault="00CB3067" w:rsidP="009760B6">
      <w:pPr>
        <w:numPr>
          <w:ilvl w:val="0"/>
          <w:numId w:val="63"/>
        </w:numPr>
        <w:spacing w:line="360" w:lineRule="auto"/>
        <w:jc w:val="both"/>
        <w:rPr>
          <w:rFonts w:ascii="Verdana" w:hAnsi="Verdana"/>
          <w:sz w:val="18"/>
          <w:szCs w:val="18"/>
        </w:rPr>
      </w:pPr>
      <w:r w:rsidRPr="00CB3067">
        <w:rPr>
          <w:rFonts w:ascii="Verdana" w:hAnsi="Verdana"/>
          <w:sz w:val="18"/>
          <w:szCs w:val="18"/>
        </w:rPr>
        <w:t xml:space="preserve">W przypadku wystąpienia okoliczności skutkujących koniecznością zmiany umowy z przyczyn, </w:t>
      </w:r>
      <w:r w:rsidR="00F4546F">
        <w:rPr>
          <w:rFonts w:ascii="Verdana" w:hAnsi="Verdana"/>
          <w:sz w:val="18"/>
          <w:szCs w:val="18"/>
        </w:rPr>
        <w:t xml:space="preserve">                       </w:t>
      </w:r>
      <w:r w:rsidRPr="00CB3067">
        <w:rPr>
          <w:rFonts w:ascii="Verdana" w:hAnsi="Verdana"/>
          <w:sz w:val="18"/>
          <w:szCs w:val="18"/>
        </w:rPr>
        <w:t>o których mowa wyżej, Wykonawca zobowiązany jest do niezwłocznego poinformowania o tym fakcie Zamawiającego i  wystąpienia z wnioskiem o  dokonanie wskazanej zmiany.</w:t>
      </w:r>
    </w:p>
    <w:p w14:paraId="6843AB28" w14:textId="77777777" w:rsidR="00CB3067" w:rsidRPr="00CB3067" w:rsidRDefault="00CB3067" w:rsidP="009760B6">
      <w:pPr>
        <w:numPr>
          <w:ilvl w:val="0"/>
          <w:numId w:val="63"/>
        </w:numPr>
        <w:spacing w:line="360" w:lineRule="auto"/>
        <w:jc w:val="both"/>
        <w:rPr>
          <w:rFonts w:ascii="Verdana" w:hAnsi="Verdana"/>
          <w:sz w:val="18"/>
          <w:szCs w:val="18"/>
        </w:rPr>
      </w:pPr>
      <w:r w:rsidRPr="00CB3067">
        <w:rPr>
          <w:rFonts w:ascii="Verdana" w:hAnsi="Verdana" w:cs="Courier New"/>
          <w:sz w:val="18"/>
          <w:szCs w:val="18"/>
        </w:rPr>
        <w:t>Wniosek Wykonawcy o dokonanie zmiany umowy musi być uzasadniony, a okoliczności na które powołuje się Wykonawca muszą być udokumentowane.</w:t>
      </w:r>
    </w:p>
    <w:p w14:paraId="070A0A8E" w14:textId="77777777" w:rsidR="00CB3067" w:rsidRPr="00CB3067" w:rsidRDefault="00CB3067" w:rsidP="009760B6">
      <w:pPr>
        <w:numPr>
          <w:ilvl w:val="0"/>
          <w:numId w:val="63"/>
        </w:numPr>
        <w:spacing w:line="360" w:lineRule="auto"/>
        <w:jc w:val="both"/>
        <w:rPr>
          <w:rFonts w:ascii="Verdana" w:hAnsi="Verdana"/>
          <w:sz w:val="18"/>
          <w:szCs w:val="18"/>
        </w:rPr>
      </w:pPr>
      <w:r w:rsidRPr="00CB3067">
        <w:rPr>
          <w:rFonts w:ascii="Verdana" w:hAnsi="Verdana"/>
          <w:color w:val="000000"/>
          <w:sz w:val="18"/>
          <w:szCs w:val="18"/>
        </w:rPr>
        <w:t>Zmiany niewymagające zawarcia aneksu:</w:t>
      </w:r>
    </w:p>
    <w:p w14:paraId="2743A814" w14:textId="77777777" w:rsidR="00CB3067" w:rsidRPr="00CB3067" w:rsidRDefault="00CB3067" w:rsidP="009760B6">
      <w:pPr>
        <w:widowControl/>
        <w:numPr>
          <w:ilvl w:val="2"/>
          <w:numId w:val="58"/>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6993CD79" w14:textId="77777777" w:rsidR="00CB3067" w:rsidRPr="00CB3067" w:rsidRDefault="00CB3067" w:rsidP="009760B6">
      <w:pPr>
        <w:widowControl/>
        <w:numPr>
          <w:ilvl w:val="2"/>
          <w:numId w:val="58"/>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663E7C5D" w14:textId="77777777" w:rsidR="00CB3067" w:rsidRPr="00CB3067" w:rsidRDefault="00CB3067" w:rsidP="009760B6">
      <w:pPr>
        <w:widowControl/>
        <w:numPr>
          <w:ilvl w:val="2"/>
          <w:numId w:val="58"/>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0635DAB9" w14:textId="77777777" w:rsidR="00CB3067" w:rsidRPr="00CB3067" w:rsidRDefault="00CB3067" w:rsidP="009760B6">
      <w:pPr>
        <w:widowControl/>
        <w:numPr>
          <w:ilvl w:val="2"/>
          <w:numId w:val="58"/>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Wydanie dodatkowych kart paliwowych w przypadku zwiększenia potrzeb Zamawiającego.</w:t>
      </w:r>
    </w:p>
    <w:p w14:paraId="5B14A40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41E4881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10 Przetwarzanie danych osobowych</w:t>
      </w:r>
    </w:p>
    <w:p w14:paraId="7744B583"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1F44B6B" w14:textId="508EEA80" w:rsidR="00CB3067" w:rsidRPr="00CB3067" w:rsidRDefault="00CB3067" w:rsidP="00F4546F">
      <w:pPr>
        <w:spacing w:line="360" w:lineRule="auto"/>
        <w:ind w:left="-142" w:right="-2"/>
        <w:jc w:val="both"/>
        <w:rPr>
          <w:rFonts w:ascii="Verdana" w:hAnsi="Verdana"/>
          <w:color w:val="000000"/>
          <w:sz w:val="18"/>
          <w:szCs w:val="18"/>
        </w:rPr>
      </w:pPr>
      <w:r w:rsidRPr="00CB3067">
        <w:rPr>
          <w:rFonts w:ascii="Verdana" w:hAnsi="Verdana"/>
          <w:color w:val="000000"/>
          <w:sz w:val="18"/>
          <w:szCs w:val="18"/>
        </w:rPr>
        <w:t>Zamawiający i Wykonawca zobowiązują się do przetwarzania danych osobowych pozyskanych w związku</w:t>
      </w:r>
      <w:r w:rsidR="00F4546F">
        <w:rPr>
          <w:rFonts w:ascii="Verdana" w:hAnsi="Verdana"/>
          <w:color w:val="000000"/>
          <w:sz w:val="18"/>
          <w:szCs w:val="18"/>
        </w:rPr>
        <w:t xml:space="preserve">               </w:t>
      </w:r>
      <w:r w:rsidRPr="00CB3067">
        <w:rPr>
          <w:rFonts w:ascii="Verdana" w:hAnsi="Verdana"/>
          <w:color w:val="000000"/>
          <w:sz w:val="18"/>
          <w:szCs w:val="18"/>
        </w:rPr>
        <w:t xml:space="preserve"> z realizacją niniejszej umowy w sposób zgodny z przepisami ustawą z 10.05.2018r. o ochronie danych osobowych oraz z postanowieniami Rozporządzenia Parlamentu Europejskiego i Rady (UE) 2016/679 </w:t>
      </w:r>
      <w:r w:rsidR="00F4546F">
        <w:rPr>
          <w:rFonts w:ascii="Verdana" w:hAnsi="Verdana"/>
          <w:color w:val="000000"/>
          <w:sz w:val="18"/>
          <w:szCs w:val="18"/>
        </w:rPr>
        <w:t xml:space="preserve">                </w:t>
      </w:r>
      <w:r w:rsidRPr="00CB3067">
        <w:rPr>
          <w:rFonts w:ascii="Verdana" w:hAnsi="Verdana"/>
          <w:color w:val="000000"/>
          <w:sz w:val="18"/>
          <w:szCs w:val="18"/>
        </w:rPr>
        <w:t xml:space="preserve">z 27.04.2016r.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ochrony osób fizycznych w związku z przetwarzaniem danych osobowych i </w:t>
      </w:r>
      <w:proofErr w:type="spellStart"/>
      <w:r w:rsidRPr="00CB3067">
        <w:rPr>
          <w:rFonts w:ascii="Verdana" w:hAnsi="Verdana"/>
          <w:color w:val="000000"/>
          <w:sz w:val="18"/>
          <w:szCs w:val="18"/>
        </w:rPr>
        <w:t>ws</w:t>
      </w:r>
      <w:proofErr w:type="spellEnd"/>
      <w:r w:rsidRPr="00CB3067">
        <w:rPr>
          <w:rFonts w:ascii="Verdana" w:hAnsi="Verdana"/>
          <w:color w:val="000000"/>
          <w:sz w:val="18"/>
          <w:szCs w:val="18"/>
        </w:rPr>
        <w:t xml:space="preserve"> swobodnego przepływu takich danych oraz uchylenia dyrektywy 95/46/WE.</w:t>
      </w:r>
    </w:p>
    <w:p w14:paraId="33FDFFD8" w14:textId="77777777" w:rsidR="00CB3067" w:rsidRPr="00CB3067" w:rsidRDefault="00CB3067" w:rsidP="00CB3067">
      <w:pPr>
        <w:spacing w:line="360" w:lineRule="auto"/>
        <w:ind w:left="-142" w:right="-171"/>
        <w:jc w:val="both"/>
        <w:rPr>
          <w:rFonts w:ascii="Verdana" w:hAnsi="Verdana"/>
          <w:b/>
          <w:color w:val="000000"/>
          <w:sz w:val="18"/>
          <w:szCs w:val="18"/>
        </w:rPr>
      </w:pPr>
    </w:p>
    <w:p w14:paraId="62BE7881"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11   Postanowienia końcowe</w:t>
      </w:r>
    </w:p>
    <w:p w14:paraId="4021CB7F" w14:textId="3D2268EB" w:rsidR="00CB3067" w:rsidRPr="00CB3067" w:rsidRDefault="00CB3067" w:rsidP="00F4546F">
      <w:pPr>
        <w:widowControl/>
        <w:numPr>
          <w:ilvl w:val="0"/>
          <w:numId w:val="61"/>
        </w:numPr>
        <w:autoSpaceDE/>
        <w:spacing w:line="360" w:lineRule="auto"/>
        <w:ind w:left="284" w:right="-2"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W sprawach nie uregulowanych niniejszą umową zastosowanie mają przepisy </w:t>
      </w:r>
      <w:r w:rsidR="00F02174" w:rsidRPr="00FB5824">
        <w:rPr>
          <w:rFonts w:ascii="Verdana" w:hAnsi="Verdana"/>
          <w:noProof/>
          <w:color w:val="000000"/>
          <w:sz w:val="18"/>
          <w:szCs w:val="18"/>
          <w:lang w:val="cs-CZ" w:eastAsia="x-none"/>
        </w:rPr>
        <w:t xml:space="preserve">ustawy Pzp oraz </w:t>
      </w:r>
      <w:r w:rsidRPr="00CB3067">
        <w:rPr>
          <w:rFonts w:ascii="Verdana" w:hAnsi="Verdana"/>
          <w:noProof/>
          <w:color w:val="000000"/>
          <w:sz w:val="18"/>
          <w:szCs w:val="18"/>
          <w:lang w:val="cs-CZ" w:eastAsia="x-none"/>
        </w:rPr>
        <w:t>Kodeksu cywilnego</w:t>
      </w:r>
      <w:r w:rsidR="00F02174" w:rsidRPr="00FB5824">
        <w:rPr>
          <w:rFonts w:ascii="Verdana" w:hAnsi="Verdana"/>
          <w:noProof/>
          <w:color w:val="000000"/>
          <w:sz w:val="18"/>
          <w:szCs w:val="18"/>
          <w:lang w:val="cs-CZ" w:eastAsia="x-none"/>
        </w:rPr>
        <w:t xml:space="preserve">. </w:t>
      </w:r>
    </w:p>
    <w:p w14:paraId="6B88B0C9" w14:textId="1B055380" w:rsidR="00CB3067" w:rsidRPr="00CB3067" w:rsidRDefault="00CB3067" w:rsidP="00F4546F">
      <w:pPr>
        <w:widowControl/>
        <w:numPr>
          <w:ilvl w:val="0"/>
          <w:numId w:val="61"/>
        </w:numPr>
        <w:autoSpaceDE/>
        <w:spacing w:line="360" w:lineRule="auto"/>
        <w:ind w:left="284" w:right="-2"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Ewentualne spory wynikłe z niniejszej umowy rozstrzygać będzie właściwy dla siedziby Zamawiającego </w:t>
      </w:r>
      <w:r w:rsidR="00F02174" w:rsidRPr="00FB5824">
        <w:rPr>
          <w:rFonts w:ascii="Verdana" w:hAnsi="Verdana"/>
          <w:noProof/>
          <w:color w:val="000000"/>
          <w:sz w:val="18"/>
          <w:szCs w:val="18"/>
          <w:lang w:val="cs-CZ" w:eastAsia="x-none"/>
        </w:rPr>
        <w:t>s</w:t>
      </w:r>
      <w:r w:rsidRPr="00CB3067">
        <w:rPr>
          <w:rFonts w:ascii="Verdana" w:hAnsi="Verdana"/>
          <w:noProof/>
          <w:color w:val="000000"/>
          <w:sz w:val="18"/>
          <w:szCs w:val="18"/>
          <w:lang w:val="cs-CZ" w:eastAsia="x-none"/>
        </w:rPr>
        <w:t xml:space="preserve">ąd. </w:t>
      </w:r>
    </w:p>
    <w:p w14:paraId="75F2ED34" w14:textId="77777777" w:rsidR="00CB3067" w:rsidRPr="00CB3067" w:rsidRDefault="00CB3067" w:rsidP="00F4546F">
      <w:pPr>
        <w:widowControl/>
        <w:numPr>
          <w:ilvl w:val="0"/>
          <w:numId w:val="61"/>
        </w:numPr>
        <w:autoSpaceDE/>
        <w:spacing w:line="360" w:lineRule="auto"/>
        <w:ind w:left="284" w:right="-2"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Umowę sporządzono w 2 jednobrzmiących  egzemplarzach - po jednym dla każdej ze stron. </w:t>
      </w:r>
    </w:p>
    <w:p w14:paraId="0382CA2C" w14:textId="77777777" w:rsidR="00CB3067" w:rsidRPr="00CB3067" w:rsidRDefault="00CB3067" w:rsidP="00CB3067">
      <w:pPr>
        <w:widowControl/>
        <w:suppressAutoHyphens w:val="0"/>
        <w:autoSpaceDE/>
        <w:spacing w:line="360" w:lineRule="auto"/>
        <w:ind w:left="720" w:right="-171"/>
        <w:jc w:val="both"/>
        <w:rPr>
          <w:rFonts w:ascii="Verdana" w:hAnsi="Verdana"/>
          <w:noProof/>
          <w:color w:val="000000"/>
          <w:sz w:val="18"/>
          <w:szCs w:val="18"/>
          <w:lang w:val="cs-CZ" w:eastAsia="x-none"/>
        </w:rPr>
      </w:pPr>
    </w:p>
    <w:p w14:paraId="4B92AB36" w14:textId="77777777" w:rsidR="00CB3067" w:rsidRPr="00CB3067" w:rsidRDefault="00CB3067" w:rsidP="00CB3067">
      <w:pPr>
        <w:spacing w:line="360" w:lineRule="auto"/>
        <w:ind w:left="-238" w:right="-380"/>
        <w:jc w:val="center"/>
        <w:rPr>
          <w:rFonts w:ascii="Verdana" w:hAnsi="Verdana"/>
          <w:b/>
          <w:color w:val="000000"/>
          <w:sz w:val="18"/>
          <w:szCs w:val="18"/>
        </w:rPr>
      </w:pPr>
      <w:r w:rsidRPr="00CB3067">
        <w:rPr>
          <w:rFonts w:ascii="Verdana" w:hAnsi="Verdana"/>
          <w:b/>
          <w:color w:val="000000"/>
          <w:sz w:val="18"/>
          <w:szCs w:val="18"/>
        </w:rPr>
        <w:t>ZAMAWIAJĄCY</w:t>
      </w:r>
      <w:r w:rsidRPr="00CB3067">
        <w:rPr>
          <w:rFonts w:ascii="Verdana" w:hAnsi="Verdana"/>
          <w:b/>
          <w:color w:val="000000"/>
          <w:sz w:val="18"/>
          <w:szCs w:val="18"/>
        </w:rPr>
        <w:tab/>
      </w:r>
      <w:r w:rsidRPr="00CB3067">
        <w:rPr>
          <w:rFonts w:ascii="Verdana" w:hAnsi="Verdana"/>
          <w:b/>
          <w:color w:val="000000"/>
          <w:sz w:val="18"/>
          <w:szCs w:val="18"/>
        </w:rPr>
        <w:tab/>
      </w:r>
      <w:r w:rsidRPr="00CB3067">
        <w:rPr>
          <w:rFonts w:ascii="Verdana" w:hAnsi="Verdana"/>
          <w:b/>
          <w:color w:val="000000"/>
          <w:sz w:val="18"/>
          <w:szCs w:val="18"/>
        </w:rPr>
        <w:tab/>
        <w:t xml:space="preserve">                                                    </w:t>
      </w:r>
      <w:r w:rsidRPr="00CB3067">
        <w:rPr>
          <w:rFonts w:ascii="Verdana" w:hAnsi="Verdana"/>
          <w:b/>
          <w:color w:val="000000"/>
          <w:sz w:val="18"/>
          <w:szCs w:val="18"/>
        </w:rPr>
        <w:tab/>
        <w:t>WYKONAWCA</w:t>
      </w:r>
    </w:p>
    <w:p w14:paraId="56491D8B" w14:textId="77777777" w:rsidR="00CB3067" w:rsidRPr="00FB5824" w:rsidRDefault="00CB3067" w:rsidP="004B6300">
      <w:pPr>
        <w:autoSpaceDN w:val="0"/>
        <w:adjustRightInd w:val="0"/>
        <w:spacing w:line="360" w:lineRule="auto"/>
        <w:jc w:val="center"/>
        <w:rPr>
          <w:rFonts w:ascii="Verdana" w:hAnsi="Verdana"/>
          <w:sz w:val="18"/>
          <w:szCs w:val="18"/>
        </w:rPr>
      </w:pPr>
    </w:p>
    <w:p w14:paraId="54147A3E" w14:textId="77777777" w:rsidR="00CB3067" w:rsidRDefault="00CB3067" w:rsidP="004B6300">
      <w:pPr>
        <w:autoSpaceDN w:val="0"/>
        <w:adjustRightInd w:val="0"/>
        <w:spacing w:line="360" w:lineRule="auto"/>
        <w:jc w:val="center"/>
      </w:pPr>
    </w:p>
    <w:sectPr w:rsidR="00CB3067" w:rsidSect="00697581">
      <w:headerReference w:type="default" r:id="rId28"/>
      <w:footerReference w:type="even" r:id="rId29"/>
      <w:footerReference w:type="default" r:id="rId30"/>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9E1E" w14:textId="77777777" w:rsidR="002C1CF0" w:rsidRDefault="002C1CF0">
      <w:r>
        <w:separator/>
      </w:r>
    </w:p>
  </w:endnote>
  <w:endnote w:type="continuationSeparator" w:id="0">
    <w:p w14:paraId="496FDA71" w14:textId="77777777" w:rsidR="002C1CF0" w:rsidRDefault="002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Antiqua">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EE"/>
    <w:family w:val="auto"/>
    <w:notTrueType/>
    <w:pitch w:val="default"/>
    <w:sig w:usb0="00000005" w:usb1="00000000" w:usb2="00000000" w:usb3="00000000" w:csb0="00000002"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TrebuchetMS">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FF3E"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17DE84" w14:textId="77777777" w:rsidR="002C1CF0" w:rsidRDefault="002C1C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8E1B"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3A289712" w14:textId="2B0ED159" w:rsidR="002C1CF0" w:rsidRPr="005F48B4" w:rsidRDefault="005F48B4" w:rsidP="00081992">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D6AA" w14:textId="77777777" w:rsidR="002C1CF0" w:rsidRDefault="002C1CF0">
      <w:r>
        <w:separator/>
      </w:r>
    </w:p>
  </w:footnote>
  <w:footnote w:type="continuationSeparator" w:id="0">
    <w:p w14:paraId="4223D79E" w14:textId="77777777" w:rsidR="002C1CF0" w:rsidRDefault="002C1CF0">
      <w:r>
        <w:continuationSeparator/>
      </w:r>
    </w:p>
  </w:footnote>
  <w:footnote w:id="1">
    <w:p w14:paraId="294CD4F6"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 xml:space="preserve">wyniku postępowania o udzielenie zamówienia publicznego ani zmianą postanowień umowy w zakresie niezgodnym z </w:t>
      </w:r>
      <w:proofErr w:type="spellStart"/>
      <w:r w:rsidRPr="008605FC">
        <w:rPr>
          <w:rFonts w:ascii="Arial Narrow" w:hAnsi="Arial Narrow" w:cs="Arial"/>
          <w:i/>
          <w:sz w:val="15"/>
          <w:szCs w:val="15"/>
        </w:rPr>
        <w:t>Pzp</w:t>
      </w:r>
      <w:proofErr w:type="spellEnd"/>
      <w:r w:rsidRPr="008605FC">
        <w:rPr>
          <w:rFonts w:ascii="Arial Narrow" w:hAnsi="Arial Narrow" w:cs="Arial"/>
          <w:i/>
          <w:sz w:val="15"/>
          <w:szCs w:val="15"/>
        </w:rPr>
        <w:t xml:space="preserve"> oraz nie może naruszać integralności protokołu oraz jego załączników</w:t>
      </w:r>
    </w:p>
  </w:footnote>
  <w:footnote w:id="2">
    <w:p w14:paraId="0392B6A4"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CBC" w14:textId="3FDDFF24" w:rsidR="002C1CF0" w:rsidRPr="00563F77" w:rsidRDefault="00563F77" w:rsidP="00563F77">
    <w:pPr>
      <w:pStyle w:val="Nagwek"/>
      <w:ind w:hanging="284"/>
      <w:jc w:val="center"/>
      <w:rPr>
        <w:lang w:val="pl-PL"/>
      </w:rPr>
    </w:pPr>
    <w:r>
      <w:rPr>
        <w:lang w:val="pl-PL"/>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4FFCDDE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b w:val="0"/>
        <w:bCs/>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1E3018"/>
    <w:multiLevelType w:val="hybridMultilevel"/>
    <w:tmpl w:val="E8D85920"/>
    <w:lvl w:ilvl="0" w:tplc="B2342C10">
      <w:start w:val="1"/>
      <w:numFmt w:val="bullet"/>
      <w:lvlText w:val="-"/>
      <w:lvlJc w:val="left"/>
      <w:pPr>
        <w:ind w:left="1080" w:hanging="360"/>
      </w:pPr>
      <w:rPr>
        <w:rFonts w:ascii="Verdana" w:eastAsia="Times New Roman" w:hAnsi="Verdana"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4"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40B56D6"/>
    <w:multiLevelType w:val="hybridMultilevel"/>
    <w:tmpl w:val="6924E068"/>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E82C8D82">
      <w:start w:val="1"/>
      <w:numFmt w:val="decimal"/>
      <w:lvlText w:val="%7.)"/>
      <w:lvlJc w:val="left"/>
      <w:pPr>
        <w:ind w:left="5390" w:hanging="360"/>
      </w:pPr>
      <w:rPr>
        <w:rFonts w:hint="default"/>
      </w:rPr>
    </w:lvl>
    <w:lvl w:ilvl="7" w:tplc="B158ECFA">
      <w:start w:val="1"/>
      <w:numFmt w:val="lowerLetter"/>
      <w:lvlText w:val="%8)"/>
      <w:lvlJc w:val="left"/>
      <w:pPr>
        <w:ind w:left="6110" w:hanging="360"/>
      </w:pPr>
      <w:rPr>
        <w:rFonts w:cs="Calibri" w:hint="default"/>
        <w:color w:val="auto"/>
      </w:rPr>
    </w:lvl>
    <w:lvl w:ilvl="8" w:tplc="0415001B" w:tentative="1">
      <w:start w:val="1"/>
      <w:numFmt w:val="lowerRoman"/>
      <w:lvlText w:val="%9."/>
      <w:lvlJc w:val="right"/>
      <w:pPr>
        <w:ind w:left="6830" w:hanging="180"/>
      </w:pPr>
    </w:lvl>
  </w:abstractNum>
  <w:abstractNum w:abstractNumId="56" w15:restartNumberingAfterBreak="0">
    <w:nsid w:val="061A402F"/>
    <w:multiLevelType w:val="multilevel"/>
    <w:tmpl w:val="17B002FE"/>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7"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9"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4"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5"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6" w15:restartNumberingAfterBreak="0">
    <w:nsid w:val="0CEA2E6D"/>
    <w:multiLevelType w:val="multilevel"/>
    <w:tmpl w:val="779AB99A"/>
    <w:lvl w:ilvl="0">
      <w:start w:val="46"/>
      <w:numFmt w:val="decimal"/>
      <w:lvlText w:val="%1"/>
      <w:lvlJc w:val="left"/>
      <w:pPr>
        <w:ind w:left="675" w:hanging="675"/>
      </w:pPr>
      <w:rPr>
        <w:rFonts w:hint="default"/>
      </w:rPr>
    </w:lvl>
    <w:lvl w:ilvl="1">
      <w:start w:val="380"/>
      <w:numFmt w:val="decimal"/>
      <w:lvlText w:val="%1-%2"/>
      <w:lvlJc w:val="left"/>
      <w:pPr>
        <w:ind w:left="4265" w:hanging="720"/>
      </w:pPr>
      <w:rPr>
        <w:rFonts w:hint="default"/>
      </w:rPr>
    </w:lvl>
    <w:lvl w:ilvl="2">
      <w:start w:val="1"/>
      <w:numFmt w:val="decimal"/>
      <w:lvlText w:val="%1-%2.%3"/>
      <w:lvlJc w:val="left"/>
      <w:pPr>
        <w:ind w:left="8170" w:hanging="1080"/>
      </w:pPr>
      <w:rPr>
        <w:rFonts w:hint="default"/>
      </w:rPr>
    </w:lvl>
    <w:lvl w:ilvl="3">
      <w:start w:val="1"/>
      <w:numFmt w:val="decimal"/>
      <w:lvlText w:val="%1-%2.%3.%4"/>
      <w:lvlJc w:val="left"/>
      <w:pPr>
        <w:ind w:left="12075" w:hanging="1440"/>
      </w:pPr>
      <w:rPr>
        <w:rFonts w:hint="default"/>
      </w:rPr>
    </w:lvl>
    <w:lvl w:ilvl="4">
      <w:start w:val="1"/>
      <w:numFmt w:val="decimal"/>
      <w:lvlText w:val="%1-%2.%3.%4.%5"/>
      <w:lvlJc w:val="left"/>
      <w:pPr>
        <w:ind w:left="15620" w:hanging="1440"/>
      </w:pPr>
      <w:rPr>
        <w:rFonts w:hint="default"/>
      </w:rPr>
    </w:lvl>
    <w:lvl w:ilvl="5">
      <w:start w:val="1"/>
      <w:numFmt w:val="decimal"/>
      <w:lvlText w:val="%1-%2.%3.%4.%5.%6"/>
      <w:lvlJc w:val="left"/>
      <w:pPr>
        <w:ind w:left="19525" w:hanging="1800"/>
      </w:pPr>
      <w:rPr>
        <w:rFonts w:hint="default"/>
      </w:rPr>
    </w:lvl>
    <w:lvl w:ilvl="6">
      <w:start w:val="1"/>
      <w:numFmt w:val="decimal"/>
      <w:lvlText w:val="%1-%2.%3.%4.%5.%6.%7"/>
      <w:lvlJc w:val="left"/>
      <w:pPr>
        <w:ind w:left="23430" w:hanging="2160"/>
      </w:pPr>
      <w:rPr>
        <w:rFonts w:hint="default"/>
      </w:rPr>
    </w:lvl>
    <w:lvl w:ilvl="7">
      <w:start w:val="1"/>
      <w:numFmt w:val="decimal"/>
      <w:lvlText w:val="%1-%2.%3.%4.%5.%6.%7.%8"/>
      <w:lvlJc w:val="left"/>
      <w:pPr>
        <w:ind w:left="27335" w:hanging="2520"/>
      </w:pPr>
      <w:rPr>
        <w:rFonts w:hint="default"/>
      </w:rPr>
    </w:lvl>
    <w:lvl w:ilvl="8">
      <w:start w:val="1"/>
      <w:numFmt w:val="decimal"/>
      <w:lvlText w:val="%1-%2.%3.%4.%5.%6.%7.%8.%9"/>
      <w:lvlJc w:val="left"/>
      <w:pPr>
        <w:ind w:left="31240" w:hanging="2880"/>
      </w:pPr>
      <w:rPr>
        <w:rFonts w:hint="default"/>
      </w:rPr>
    </w:lvl>
  </w:abstractNum>
  <w:abstractNum w:abstractNumId="67"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4C56E2B"/>
    <w:multiLevelType w:val="multilevel"/>
    <w:tmpl w:val="A16AE440"/>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2" w15:restartNumberingAfterBreak="0">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4"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9A450D9"/>
    <w:multiLevelType w:val="multilevel"/>
    <w:tmpl w:val="AF3C17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15:restartNumberingAfterBreak="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DC02B8"/>
    <w:multiLevelType w:val="hybridMultilevel"/>
    <w:tmpl w:val="1BB40E90"/>
    <w:lvl w:ilvl="0" w:tplc="129E9C60">
      <w:start w:val="1"/>
      <w:numFmt w:val="decimal"/>
      <w:lvlText w:val="%1.)"/>
      <w:lvlJc w:val="left"/>
      <w:pPr>
        <w:ind w:left="927" w:hanging="360"/>
      </w:pPr>
      <w:rPr>
        <w:rFonts w:cs="Calibri"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86"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7"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8"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9"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A715FBB"/>
    <w:multiLevelType w:val="hybridMultilevel"/>
    <w:tmpl w:val="BADE5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94" w15:restartNumberingAfterBreak="0">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7"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D5F4AE2"/>
    <w:multiLevelType w:val="hybridMultilevel"/>
    <w:tmpl w:val="DA6862A4"/>
    <w:lvl w:ilvl="0" w:tplc="A322E730">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100"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4" w15:restartNumberingAfterBreak="0">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5" w15:restartNumberingAfterBreak="0">
    <w:nsid w:val="366A3538"/>
    <w:multiLevelType w:val="hybridMultilevel"/>
    <w:tmpl w:val="1DEEA1A6"/>
    <w:numStyleLink w:val="Zaimportowanystyl511"/>
  </w:abstractNum>
  <w:abstractNum w:abstractNumId="106"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A120914"/>
    <w:multiLevelType w:val="hybridMultilevel"/>
    <w:tmpl w:val="2B6ADC32"/>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AA16CDB"/>
    <w:multiLevelType w:val="hybridMultilevel"/>
    <w:tmpl w:val="6CEE74A6"/>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A6929B68">
      <w:start w:val="1"/>
      <w:numFmt w:val="decimal"/>
      <w:lvlText w:val="%7.)"/>
      <w:lvlJc w:val="left"/>
      <w:pPr>
        <w:ind w:left="5400" w:hanging="360"/>
      </w:pPr>
      <w:rPr>
        <w:rFonts w:cs="Arial" w:hint="default"/>
        <w:b w:val="0"/>
        <w:bCs w:val="0"/>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11" w15:restartNumberingAfterBreak="0">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12" w15:restartNumberingAfterBreak="0">
    <w:nsid w:val="3B712549"/>
    <w:multiLevelType w:val="hybridMultilevel"/>
    <w:tmpl w:val="0646EA06"/>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4" w15:restartNumberingAfterBreak="0">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6"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8"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09F4536"/>
    <w:multiLevelType w:val="hybridMultilevel"/>
    <w:tmpl w:val="C30C2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2"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5"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6"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7"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E183963"/>
    <w:multiLevelType w:val="multilevel"/>
    <w:tmpl w:val="51742BE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1"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4"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15:restartNumberingAfterBreak="0">
    <w:nsid w:val="571C1C31"/>
    <w:multiLevelType w:val="hybridMultilevel"/>
    <w:tmpl w:val="55004C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E4B29CA"/>
    <w:multiLevelType w:val="hybridMultilevel"/>
    <w:tmpl w:val="D5220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62A92869"/>
    <w:multiLevelType w:val="hybridMultilevel"/>
    <w:tmpl w:val="BCAE010C"/>
    <w:lvl w:ilvl="0" w:tplc="EC1C9258">
      <w:start w:val="1"/>
      <w:numFmt w:val="lowerLetter"/>
      <w:lvlText w:val="%1)"/>
      <w:lvlJc w:val="left"/>
      <w:pPr>
        <w:ind w:left="1353" w:hanging="360"/>
      </w:pPr>
      <w:rPr>
        <w:rFonts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6"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3"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0" w15:restartNumberingAfterBreak="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2"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6"/>
  </w:num>
  <w:num w:numId="4">
    <w:abstractNumId w:val="110"/>
  </w:num>
  <w:num w:numId="5">
    <w:abstractNumId w:val="107"/>
  </w:num>
  <w:num w:numId="6">
    <w:abstractNumId w:val="2"/>
  </w:num>
  <w:num w:numId="7">
    <w:abstractNumId w:val="1"/>
  </w:num>
  <w:num w:numId="8">
    <w:abstractNumId w:val="11"/>
  </w:num>
  <w:num w:numId="9">
    <w:abstractNumId w:val="92"/>
  </w:num>
  <w:num w:numId="10">
    <w:abstractNumId w:val="138"/>
    <w:lvlOverride w:ilvl="0">
      <w:startOverride w:val="1"/>
    </w:lvlOverride>
  </w:num>
  <w:num w:numId="11">
    <w:abstractNumId w:val="121"/>
    <w:lvlOverride w:ilvl="0">
      <w:startOverride w:val="1"/>
    </w:lvlOverride>
  </w:num>
  <w:num w:numId="12">
    <w:abstractNumId w:val="55"/>
  </w:num>
  <w:num w:numId="13">
    <w:abstractNumId w:val="99"/>
  </w:num>
  <w:num w:numId="14">
    <w:abstractNumId w:val="148"/>
  </w:num>
  <w:num w:numId="15">
    <w:abstractNumId w:val="130"/>
  </w:num>
  <w:num w:numId="16">
    <w:abstractNumId w:val="52"/>
  </w:num>
  <w:num w:numId="17">
    <w:abstractNumId w:val="135"/>
  </w:num>
  <w:num w:numId="18">
    <w:abstractNumId w:val="154"/>
  </w:num>
  <w:num w:numId="19">
    <w:abstractNumId w:val="79"/>
  </w:num>
  <w:num w:numId="20">
    <w:abstractNumId w:val="141"/>
  </w:num>
  <w:num w:numId="21">
    <w:abstractNumId w:val="104"/>
  </w:num>
  <w:num w:numId="22">
    <w:abstractNumId w:val="76"/>
  </w:num>
  <w:num w:numId="23">
    <w:abstractNumId w:val="0"/>
  </w:num>
  <w:num w:numId="24">
    <w:abstractNumId w:val="168"/>
  </w:num>
  <w:num w:numId="25">
    <w:abstractNumId w:val="74"/>
  </w:num>
  <w:num w:numId="26">
    <w:abstractNumId w:val="50"/>
  </w:num>
  <w:num w:numId="27">
    <w:abstractNumId w:val="71"/>
  </w:num>
  <w:num w:numId="28">
    <w:abstractNumId w:val="113"/>
  </w:num>
  <w:num w:numId="29">
    <w:abstractNumId w:val="160"/>
  </w:num>
  <w:num w:numId="30">
    <w:abstractNumId w:val="85"/>
  </w:num>
  <w:num w:numId="31">
    <w:abstractNumId w:val="152"/>
  </w:num>
  <w:num w:numId="32">
    <w:abstractNumId w:val="93"/>
  </w:num>
  <w:num w:numId="33">
    <w:abstractNumId w:val="124"/>
  </w:num>
  <w:num w:numId="34">
    <w:abstractNumId w:val="144"/>
  </w:num>
  <w:num w:numId="35">
    <w:abstractNumId w:val="108"/>
  </w:num>
  <w:num w:numId="36">
    <w:abstractNumId w:val="80"/>
  </w:num>
  <w:num w:numId="37">
    <w:abstractNumId w:val="72"/>
  </w:num>
  <w:num w:numId="38">
    <w:abstractNumId w:val="114"/>
  </w:num>
  <w:num w:numId="39">
    <w:abstractNumId w:val="60"/>
  </w:num>
  <w:num w:numId="40">
    <w:abstractNumId w:val="153"/>
  </w:num>
  <w:num w:numId="41">
    <w:abstractNumId w:val="59"/>
  </w:num>
  <w:num w:numId="42">
    <w:abstractNumId w:val="111"/>
  </w:num>
  <w:num w:numId="43">
    <w:abstractNumId w:val="63"/>
  </w:num>
  <w:num w:numId="44">
    <w:abstractNumId w:val="95"/>
  </w:num>
  <w:num w:numId="45">
    <w:abstractNumId w:val="117"/>
  </w:num>
  <w:num w:numId="46">
    <w:abstractNumId w:val="94"/>
  </w:num>
  <w:num w:numId="47">
    <w:abstractNumId w:val="77"/>
  </w:num>
  <w:num w:numId="48">
    <w:abstractNumId w:val="102"/>
  </w:num>
  <w:num w:numId="49">
    <w:abstractNumId w:val="103"/>
  </w:num>
  <w:num w:numId="50">
    <w:abstractNumId w:val="159"/>
  </w:num>
  <w:num w:numId="51">
    <w:abstractNumId w:val="84"/>
  </w:num>
  <w:num w:numId="52">
    <w:abstractNumId w:val="115"/>
  </w:num>
  <w:num w:numId="53">
    <w:abstractNumId w:val="56"/>
  </w:num>
  <w:num w:numId="54">
    <w:abstractNumId w:val="65"/>
  </w:num>
  <w:num w:numId="55">
    <w:abstractNumId w:val="112"/>
  </w:num>
  <w:num w:numId="56">
    <w:abstractNumId w:val="57"/>
  </w:num>
  <w:num w:numId="57">
    <w:abstractNumId w:val="101"/>
  </w:num>
  <w:num w:numId="58">
    <w:abstractNumId w:val="137"/>
  </w:num>
  <w:num w:numId="59">
    <w:abstractNumId w:val="133"/>
  </w:num>
  <w:num w:numId="60">
    <w:abstractNumId w:val="53"/>
  </w:num>
  <w:num w:numId="61">
    <w:abstractNumId w:val="120"/>
  </w:num>
  <w:num w:numId="62">
    <w:abstractNumId w:val="105"/>
    <w:lvlOverride w:ilvl="0">
      <w:lvl w:ilvl="0" w:tplc="F1C6F054">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105"/>
    <w:lvlOverride w:ilvl="0">
      <w:startOverride w:val="2"/>
      <w:lvl w:ilvl="0" w:tplc="F1C6F054">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1AE7D3A">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DE5FC8">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22D6CC">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76542E">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ECBD28">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0A9890">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3A8C8A">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6410E2">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97"/>
  </w:num>
  <w:num w:numId="65">
    <w:abstractNumId w:val="140"/>
  </w:num>
  <w:num w:numId="66">
    <w:abstractNumId w:val="83"/>
  </w:num>
  <w:num w:numId="67">
    <w:abstractNumId w:val="51"/>
  </w:num>
  <w:num w:numId="68">
    <w:abstractNumId w:val="91"/>
  </w:num>
  <w:num w:numId="69">
    <w:abstractNumId w:val="119"/>
  </w:num>
  <w:num w:numId="7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5"/>
  </w:num>
  <w:num w:numId="72">
    <w:abstractNumId w:val="48"/>
  </w:num>
  <w:num w:numId="73">
    <w:abstractNumId w:val="47"/>
  </w:num>
  <w:num w:numId="74">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5D4"/>
    <w:rsid w:val="000008C7"/>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5DBC"/>
    <w:rsid w:val="00006652"/>
    <w:rsid w:val="00006734"/>
    <w:rsid w:val="00006BAA"/>
    <w:rsid w:val="000070F6"/>
    <w:rsid w:val="0000725A"/>
    <w:rsid w:val="00007633"/>
    <w:rsid w:val="00010347"/>
    <w:rsid w:val="0001074F"/>
    <w:rsid w:val="000108E3"/>
    <w:rsid w:val="000110A2"/>
    <w:rsid w:val="00011497"/>
    <w:rsid w:val="0001168E"/>
    <w:rsid w:val="00011CC7"/>
    <w:rsid w:val="00011F50"/>
    <w:rsid w:val="00011F87"/>
    <w:rsid w:val="00012562"/>
    <w:rsid w:val="00013AB8"/>
    <w:rsid w:val="00013E12"/>
    <w:rsid w:val="000140BD"/>
    <w:rsid w:val="00014462"/>
    <w:rsid w:val="0001478B"/>
    <w:rsid w:val="00014A24"/>
    <w:rsid w:val="00014C06"/>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E1"/>
    <w:rsid w:val="000365C4"/>
    <w:rsid w:val="00036A96"/>
    <w:rsid w:val="00036A9B"/>
    <w:rsid w:val="00036D72"/>
    <w:rsid w:val="00037373"/>
    <w:rsid w:val="00037F24"/>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61B3"/>
    <w:rsid w:val="0004654B"/>
    <w:rsid w:val="00046573"/>
    <w:rsid w:val="00046938"/>
    <w:rsid w:val="00046A63"/>
    <w:rsid w:val="00050B6B"/>
    <w:rsid w:val="00050C69"/>
    <w:rsid w:val="00051279"/>
    <w:rsid w:val="00051E57"/>
    <w:rsid w:val="00052209"/>
    <w:rsid w:val="0005395F"/>
    <w:rsid w:val="00053B73"/>
    <w:rsid w:val="00054A97"/>
    <w:rsid w:val="00054B1B"/>
    <w:rsid w:val="00054D1E"/>
    <w:rsid w:val="00055A31"/>
    <w:rsid w:val="00055BE8"/>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4A0"/>
    <w:rsid w:val="00063739"/>
    <w:rsid w:val="00064126"/>
    <w:rsid w:val="000643AD"/>
    <w:rsid w:val="00064EBF"/>
    <w:rsid w:val="00065553"/>
    <w:rsid w:val="00065853"/>
    <w:rsid w:val="000660A4"/>
    <w:rsid w:val="00066AF6"/>
    <w:rsid w:val="00066FDD"/>
    <w:rsid w:val="0006719A"/>
    <w:rsid w:val="0006760A"/>
    <w:rsid w:val="00067775"/>
    <w:rsid w:val="00067904"/>
    <w:rsid w:val="00067C2D"/>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992"/>
    <w:rsid w:val="00082145"/>
    <w:rsid w:val="00082157"/>
    <w:rsid w:val="0008222E"/>
    <w:rsid w:val="00082313"/>
    <w:rsid w:val="000825C1"/>
    <w:rsid w:val="0008262A"/>
    <w:rsid w:val="00082A55"/>
    <w:rsid w:val="00082A60"/>
    <w:rsid w:val="00082DC2"/>
    <w:rsid w:val="0008307D"/>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022F"/>
    <w:rsid w:val="000A13F8"/>
    <w:rsid w:val="000A16A5"/>
    <w:rsid w:val="000A1804"/>
    <w:rsid w:val="000A1BAE"/>
    <w:rsid w:val="000A1F67"/>
    <w:rsid w:val="000A210F"/>
    <w:rsid w:val="000A2F50"/>
    <w:rsid w:val="000A3191"/>
    <w:rsid w:val="000A34F9"/>
    <w:rsid w:val="000A3893"/>
    <w:rsid w:val="000A3FA1"/>
    <w:rsid w:val="000A477C"/>
    <w:rsid w:val="000A4F1F"/>
    <w:rsid w:val="000A58F2"/>
    <w:rsid w:val="000A5C92"/>
    <w:rsid w:val="000A668C"/>
    <w:rsid w:val="000A67A3"/>
    <w:rsid w:val="000A720D"/>
    <w:rsid w:val="000A7331"/>
    <w:rsid w:val="000A7467"/>
    <w:rsid w:val="000A782E"/>
    <w:rsid w:val="000B023B"/>
    <w:rsid w:val="000B08E0"/>
    <w:rsid w:val="000B1181"/>
    <w:rsid w:val="000B1A4F"/>
    <w:rsid w:val="000B1A60"/>
    <w:rsid w:val="000B1E6E"/>
    <w:rsid w:val="000B2348"/>
    <w:rsid w:val="000B2535"/>
    <w:rsid w:val="000B25F5"/>
    <w:rsid w:val="000B286F"/>
    <w:rsid w:val="000B2894"/>
    <w:rsid w:val="000B2F9D"/>
    <w:rsid w:val="000B2FDB"/>
    <w:rsid w:val="000B32F8"/>
    <w:rsid w:val="000B3637"/>
    <w:rsid w:val="000B3CDB"/>
    <w:rsid w:val="000B3DCD"/>
    <w:rsid w:val="000B42CE"/>
    <w:rsid w:val="000B4FEC"/>
    <w:rsid w:val="000B53E3"/>
    <w:rsid w:val="000B56C6"/>
    <w:rsid w:val="000B5B27"/>
    <w:rsid w:val="000B5CD2"/>
    <w:rsid w:val="000B6342"/>
    <w:rsid w:val="000B685F"/>
    <w:rsid w:val="000B6B2A"/>
    <w:rsid w:val="000B7493"/>
    <w:rsid w:val="000B79E3"/>
    <w:rsid w:val="000C0902"/>
    <w:rsid w:val="000C0BF2"/>
    <w:rsid w:val="000C0C19"/>
    <w:rsid w:val="000C0C5C"/>
    <w:rsid w:val="000C0E6F"/>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B0A"/>
    <w:rsid w:val="000D0F5F"/>
    <w:rsid w:val="000D14C3"/>
    <w:rsid w:val="000D175E"/>
    <w:rsid w:val="000D17C0"/>
    <w:rsid w:val="000D246F"/>
    <w:rsid w:val="000D2667"/>
    <w:rsid w:val="000D2B74"/>
    <w:rsid w:val="000D32B7"/>
    <w:rsid w:val="000D37D9"/>
    <w:rsid w:val="000D37E7"/>
    <w:rsid w:val="000D4144"/>
    <w:rsid w:val="000D4234"/>
    <w:rsid w:val="000D48EF"/>
    <w:rsid w:val="000D6120"/>
    <w:rsid w:val="000D636B"/>
    <w:rsid w:val="000D686F"/>
    <w:rsid w:val="000D72D9"/>
    <w:rsid w:val="000D76D1"/>
    <w:rsid w:val="000D7988"/>
    <w:rsid w:val="000E0185"/>
    <w:rsid w:val="000E02A7"/>
    <w:rsid w:val="000E0722"/>
    <w:rsid w:val="000E0748"/>
    <w:rsid w:val="000E0E35"/>
    <w:rsid w:val="000E16CD"/>
    <w:rsid w:val="000E1D3C"/>
    <w:rsid w:val="000E1E88"/>
    <w:rsid w:val="000E2090"/>
    <w:rsid w:val="000E2585"/>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A07"/>
    <w:rsid w:val="000F46C4"/>
    <w:rsid w:val="000F489D"/>
    <w:rsid w:val="000F6747"/>
    <w:rsid w:val="000F6C5F"/>
    <w:rsid w:val="000F71A2"/>
    <w:rsid w:val="000F7675"/>
    <w:rsid w:val="000F7A76"/>
    <w:rsid w:val="000F7E9A"/>
    <w:rsid w:val="00100504"/>
    <w:rsid w:val="0010070A"/>
    <w:rsid w:val="00100719"/>
    <w:rsid w:val="001010AF"/>
    <w:rsid w:val="001010F6"/>
    <w:rsid w:val="001017C0"/>
    <w:rsid w:val="00101AAA"/>
    <w:rsid w:val="00102372"/>
    <w:rsid w:val="001025D9"/>
    <w:rsid w:val="0010276A"/>
    <w:rsid w:val="00102855"/>
    <w:rsid w:val="00102D6A"/>
    <w:rsid w:val="00102FF5"/>
    <w:rsid w:val="001038E0"/>
    <w:rsid w:val="00103A0D"/>
    <w:rsid w:val="00103DB1"/>
    <w:rsid w:val="00104B73"/>
    <w:rsid w:val="00104BFC"/>
    <w:rsid w:val="0010551A"/>
    <w:rsid w:val="00105910"/>
    <w:rsid w:val="00105C16"/>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C5F"/>
    <w:rsid w:val="00123298"/>
    <w:rsid w:val="00123801"/>
    <w:rsid w:val="001242AA"/>
    <w:rsid w:val="00124B7E"/>
    <w:rsid w:val="00125E14"/>
    <w:rsid w:val="00127068"/>
    <w:rsid w:val="00127F7E"/>
    <w:rsid w:val="001303B8"/>
    <w:rsid w:val="0013057B"/>
    <w:rsid w:val="00131303"/>
    <w:rsid w:val="001316DF"/>
    <w:rsid w:val="0013182C"/>
    <w:rsid w:val="00131C6C"/>
    <w:rsid w:val="001326A7"/>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1406"/>
    <w:rsid w:val="0014174A"/>
    <w:rsid w:val="00141C29"/>
    <w:rsid w:val="00141D07"/>
    <w:rsid w:val="001421BF"/>
    <w:rsid w:val="0014246E"/>
    <w:rsid w:val="001424A6"/>
    <w:rsid w:val="0014287E"/>
    <w:rsid w:val="001429D5"/>
    <w:rsid w:val="00143663"/>
    <w:rsid w:val="00143848"/>
    <w:rsid w:val="00143CF3"/>
    <w:rsid w:val="0014416F"/>
    <w:rsid w:val="001444BE"/>
    <w:rsid w:val="00144BEF"/>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4F39"/>
    <w:rsid w:val="00155201"/>
    <w:rsid w:val="001558AC"/>
    <w:rsid w:val="00155BEC"/>
    <w:rsid w:val="00155D2D"/>
    <w:rsid w:val="001561D5"/>
    <w:rsid w:val="00156AD9"/>
    <w:rsid w:val="00156F25"/>
    <w:rsid w:val="00157483"/>
    <w:rsid w:val="00157B6A"/>
    <w:rsid w:val="00157EAB"/>
    <w:rsid w:val="00160FF6"/>
    <w:rsid w:val="00161289"/>
    <w:rsid w:val="001614EC"/>
    <w:rsid w:val="0016180A"/>
    <w:rsid w:val="00161CD0"/>
    <w:rsid w:val="00161FB9"/>
    <w:rsid w:val="0016272B"/>
    <w:rsid w:val="00162F98"/>
    <w:rsid w:val="00163100"/>
    <w:rsid w:val="00163946"/>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5"/>
    <w:rsid w:val="00197F6F"/>
    <w:rsid w:val="001A04C5"/>
    <w:rsid w:val="001A05FA"/>
    <w:rsid w:val="001A37D9"/>
    <w:rsid w:val="001A3ABB"/>
    <w:rsid w:val="001A4371"/>
    <w:rsid w:val="001A4436"/>
    <w:rsid w:val="001A4CC7"/>
    <w:rsid w:val="001A55EF"/>
    <w:rsid w:val="001A5F0E"/>
    <w:rsid w:val="001A64DB"/>
    <w:rsid w:val="001A67E3"/>
    <w:rsid w:val="001A6B21"/>
    <w:rsid w:val="001A6B78"/>
    <w:rsid w:val="001A6CAE"/>
    <w:rsid w:val="001A6F9F"/>
    <w:rsid w:val="001A7959"/>
    <w:rsid w:val="001A7AED"/>
    <w:rsid w:val="001A7D4B"/>
    <w:rsid w:val="001B0C3A"/>
    <w:rsid w:val="001B0C87"/>
    <w:rsid w:val="001B1075"/>
    <w:rsid w:val="001B12C0"/>
    <w:rsid w:val="001B213A"/>
    <w:rsid w:val="001B2ACC"/>
    <w:rsid w:val="001B2E95"/>
    <w:rsid w:val="001B332D"/>
    <w:rsid w:val="001B3BBD"/>
    <w:rsid w:val="001B4583"/>
    <w:rsid w:val="001B4677"/>
    <w:rsid w:val="001B46C9"/>
    <w:rsid w:val="001B5138"/>
    <w:rsid w:val="001B528F"/>
    <w:rsid w:val="001B5C3B"/>
    <w:rsid w:val="001B5FD0"/>
    <w:rsid w:val="001B6454"/>
    <w:rsid w:val="001B71AC"/>
    <w:rsid w:val="001B71DF"/>
    <w:rsid w:val="001C06BC"/>
    <w:rsid w:val="001C08CC"/>
    <w:rsid w:val="001C0D80"/>
    <w:rsid w:val="001C1187"/>
    <w:rsid w:val="001C11EA"/>
    <w:rsid w:val="001C13F2"/>
    <w:rsid w:val="001C1412"/>
    <w:rsid w:val="001C165D"/>
    <w:rsid w:val="001C191F"/>
    <w:rsid w:val="001C195D"/>
    <w:rsid w:val="001C1A43"/>
    <w:rsid w:val="001C1B61"/>
    <w:rsid w:val="001C1C68"/>
    <w:rsid w:val="001C1FA9"/>
    <w:rsid w:val="001C247A"/>
    <w:rsid w:val="001C2FD0"/>
    <w:rsid w:val="001C300C"/>
    <w:rsid w:val="001C3754"/>
    <w:rsid w:val="001C3A09"/>
    <w:rsid w:val="001C4728"/>
    <w:rsid w:val="001C4A2D"/>
    <w:rsid w:val="001C5504"/>
    <w:rsid w:val="001C5666"/>
    <w:rsid w:val="001C5CDB"/>
    <w:rsid w:val="001C61C8"/>
    <w:rsid w:val="001C69BA"/>
    <w:rsid w:val="001C6BE6"/>
    <w:rsid w:val="001C7589"/>
    <w:rsid w:val="001C7602"/>
    <w:rsid w:val="001C7888"/>
    <w:rsid w:val="001C795B"/>
    <w:rsid w:val="001C7C24"/>
    <w:rsid w:val="001D03F0"/>
    <w:rsid w:val="001D0A26"/>
    <w:rsid w:val="001D0D39"/>
    <w:rsid w:val="001D0DF5"/>
    <w:rsid w:val="001D1298"/>
    <w:rsid w:val="001D1C03"/>
    <w:rsid w:val="001D1E41"/>
    <w:rsid w:val="001D218B"/>
    <w:rsid w:val="001D22F2"/>
    <w:rsid w:val="001D2BAE"/>
    <w:rsid w:val="001D32AE"/>
    <w:rsid w:val="001D3525"/>
    <w:rsid w:val="001D3ACB"/>
    <w:rsid w:val="001D3C28"/>
    <w:rsid w:val="001D4220"/>
    <w:rsid w:val="001D4514"/>
    <w:rsid w:val="001D4BB4"/>
    <w:rsid w:val="001D4CAB"/>
    <w:rsid w:val="001D5584"/>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09"/>
    <w:rsid w:val="001F7B67"/>
    <w:rsid w:val="002000F4"/>
    <w:rsid w:val="00200838"/>
    <w:rsid w:val="00200E79"/>
    <w:rsid w:val="0020118F"/>
    <w:rsid w:val="002020B2"/>
    <w:rsid w:val="00202D89"/>
    <w:rsid w:val="00202E06"/>
    <w:rsid w:val="00202FC0"/>
    <w:rsid w:val="00202FDE"/>
    <w:rsid w:val="002033EA"/>
    <w:rsid w:val="002034D7"/>
    <w:rsid w:val="00203CC4"/>
    <w:rsid w:val="002049E5"/>
    <w:rsid w:val="002052C6"/>
    <w:rsid w:val="002054E4"/>
    <w:rsid w:val="002054F3"/>
    <w:rsid w:val="002055C7"/>
    <w:rsid w:val="002056B5"/>
    <w:rsid w:val="002062CF"/>
    <w:rsid w:val="002067D5"/>
    <w:rsid w:val="00207205"/>
    <w:rsid w:val="00207932"/>
    <w:rsid w:val="00207FB2"/>
    <w:rsid w:val="00207FD7"/>
    <w:rsid w:val="002105F4"/>
    <w:rsid w:val="002105FE"/>
    <w:rsid w:val="00210890"/>
    <w:rsid w:val="00211033"/>
    <w:rsid w:val="00212374"/>
    <w:rsid w:val="00212724"/>
    <w:rsid w:val="00212A16"/>
    <w:rsid w:val="00212A85"/>
    <w:rsid w:val="002131D4"/>
    <w:rsid w:val="00213313"/>
    <w:rsid w:val="0021389C"/>
    <w:rsid w:val="00213B79"/>
    <w:rsid w:val="00214837"/>
    <w:rsid w:val="00214BAD"/>
    <w:rsid w:val="002156AA"/>
    <w:rsid w:val="00215A2A"/>
    <w:rsid w:val="00215F06"/>
    <w:rsid w:val="00220A30"/>
    <w:rsid w:val="00221415"/>
    <w:rsid w:val="00221E31"/>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3012"/>
    <w:rsid w:val="00233212"/>
    <w:rsid w:val="00233D95"/>
    <w:rsid w:val="00234090"/>
    <w:rsid w:val="0023412C"/>
    <w:rsid w:val="0023429A"/>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7A8"/>
    <w:rsid w:val="00247905"/>
    <w:rsid w:val="002503C4"/>
    <w:rsid w:val="002503E3"/>
    <w:rsid w:val="0025042F"/>
    <w:rsid w:val="002508CD"/>
    <w:rsid w:val="002510B3"/>
    <w:rsid w:val="002518BE"/>
    <w:rsid w:val="00251EEB"/>
    <w:rsid w:val="00252586"/>
    <w:rsid w:val="0025331D"/>
    <w:rsid w:val="002535A9"/>
    <w:rsid w:val="00253620"/>
    <w:rsid w:val="00253784"/>
    <w:rsid w:val="002538E8"/>
    <w:rsid w:val="00253D5A"/>
    <w:rsid w:val="00254038"/>
    <w:rsid w:val="00254EA9"/>
    <w:rsid w:val="00255612"/>
    <w:rsid w:val="00255882"/>
    <w:rsid w:val="002566AD"/>
    <w:rsid w:val="002566F2"/>
    <w:rsid w:val="00256C97"/>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98C"/>
    <w:rsid w:val="00263C49"/>
    <w:rsid w:val="00264016"/>
    <w:rsid w:val="00264D1F"/>
    <w:rsid w:val="0026616F"/>
    <w:rsid w:val="002665EC"/>
    <w:rsid w:val="00266B77"/>
    <w:rsid w:val="00267257"/>
    <w:rsid w:val="00267AED"/>
    <w:rsid w:val="00270366"/>
    <w:rsid w:val="002707CE"/>
    <w:rsid w:val="00270DEA"/>
    <w:rsid w:val="00272085"/>
    <w:rsid w:val="00272393"/>
    <w:rsid w:val="002729E2"/>
    <w:rsid w:val="002729F6"/>
    <w:rsid w:val="00273659"/>
    <w:rsid w:val="002743C6"/>
    <w:rsid w:val="00275002"/>
    <w:rsid w:val="00275867"/>
    <w:rsid w:val="00275A47"/>
    <w:rsid w:val="00275A6A"/>
    <w:rsid w:val="00275FDC"/>
    <w:rsid w:val="00276B74"/>
    <w:rsid w:val="002770E7"/>
    <w:rsid w:val="002778EE"/>
    <w:rsid w:val="00280D0B"/>
    <w:rsid w:val="00281616"/>
    <w:rsid w:val="00282244"/>
    <w:rsid w:val="00282B2E"/>
    <w:rsid w:val="0028332C"/>
    <w:rsid w:val="0028347A"/>
    <w:rsid w:val="00283E7C"/>
    <w:rsid w:val="00284B38"/>
    <w:rsid w:val="00284D28"/>
    <w:rsid w:val="00284E31"/>
    <w:rsid w:val="00285108"/>
    <w:rsid w:val="00285C1B"/>
    <w:rsid w:val="00286E03"/>
    <w:rsid w:val="00290F4C"/>
    <w:rsid w:val="002911D2"/>
    <w:rsid w:val="002912B7"/>
    <w:rsid w:val="002914B8"/>
    <w:rsid w:val="002919A5"/>
    <w:rsid w:val="00292B7E"/>
    <w:rsid w:val="00293239"/>
    <w:rsid w:val="00293390"/>
    <w:rsid w:val="00293815"/>
    <w:rsid w:val="00293F09"/>
    <w:rsid w:val="002940AC"/>
    <w:rsid w:val="00294584"/>
    <w:rsid w:val="00294629"/>
    <w:rsid w:val="00294636"/>
    <w:rsid w:val="00294AFD"/>
    <w:rsid w:val="00294C23"/>
    <w:rsid w:val="002954D8"/>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CF0"/>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4FE3"/>
    <w:rsid w:val="002C5042"/>
    <w:rsid w:val="002C504B"/>
    <w:rsid w:val="002C5BDE"/>
    <w:rsid w:val="002C5F26"/>
    <w:rsid w:val="002C6504"/>
    <w:rsid w:val="002C6522"/>
    <w:rsid w:val="002C6CCB"/>
    <w:rsid w:val="002C6E2D"/>
    <w:rsid w:val="002C7463"/>
    <w:rsid w:val="002C7475"/>
    <w:rsid w:val="002C7B65"/>
    <w:rsid w:val="002D08F8"/>
    <w:rsid w:val="002D0CFB"/>
    <w:rsid w:val="002D1012"/>
    <w:rsid w:val="002D1420"/>
    <w:rsid w:val="002D1690"/>
    <w:rsid w:val="002D1BE0"/>
    <w:rsid w:val="002D2636"/>
    <w:rsid w:val="002D2705"/>
    <w:rsid w:val="002D2BFB"/>
    <w:rsid w:val="002D2C26"/>
    <w:rsid w:val="002D37CA"/>
    <w:rsid w:val="002D3D74"/>
    <w:rsid w:val="002D4033"/>
    <w:rsid w:val="002D41FB"/>
    <w:rsid w:val="002D4510"/>
    <w:rsid w:val="002D578F"/>
    <w:rsid w:val="002D5B44"/>
    <w:rsid w:val="002D5D00"/>
    <w:rsid w:val="002D61F3"/>
    <w:rsid w:val="002D657D"/>
    <w:rsid w:val="002D677D"/>
    <w:rsid w:val="002D7923"/>
    <w:rsid w:val="002E0583"/>
    <w:rsid w:val="002E0B23"/>
    <w:rsid w:val="002E0B3C"/>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3AD9"/>
    <w:rsid w:val="002F403B"/>
    <w:rsid w:val="002F444A"/>
    <w:rsid w:val="002F4AE9"/>
    <w:rsid w:val="002F50C6"/>
    <w:rsid w:val="002F5416"/>
    <w:rsid w:val="002F5989"/>
    <w:rsid w:val="002F59A5"/>
    <w:rsid w:val="002F5D88"/>
    <w:rsid w:val="002F5F8D"/>
    <w:rsid w:val="002F681B"/>
    <w:rsid w:val="002F6987"/>
    <w:rsid w:val="002F71A2"/>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79A"/>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3E36"/>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D43"/>
    <w:rsid w:val="0032524B"/>
    <w:rsid w:val="00325385"/>
    <w:rsid w:val="00326225"/>
    <w:rsid w:val="00326881"/>
    <w:rsid w:val="003268CE"/>
    <w:rsid w:val="00326965"/>
    <w:rsid w:val="00326EF9"/>
    <w:rsid w:val="00327171"/>
    <w:rsid w:val="003271D8"/>
    <w:rsid w:val="00330143"/>
    <w:rsid w:val="00330CA3"/>
    <w:rsid w:val="00330EC5"/>
    <w:rsid w:val="00331272"/>
    <w:rsid w:val="0033143B"/>
    <w:rsid w:val="003314D7"/>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0A84"/>
    <w:rsid w:val="0034103A"/>
    <w:rsid w:val="003412AD"/>
    <w:rsid w:val="0034196D"/>
    <w:rsid w:val="003419AB"/>
    <w:rsid w:val="0034205B"/>
    <w:rsid w:val="00342A90"/>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081B"/>
    <w:rsid w:val="003509F7"/>
    <w:rsid w:val="00350D32"/>
    <w:rsid w:val="00351B2F"/>
    <w:rsid w:val="00352A59"/>
    <w:rsid w:val="00352B68"/>
    <w:rsid w:val="003530B7"/>
    <w:rsid w:val="0035327E"/>
    <w:rsid w:val="003544C6"/>
    <w:rsid w:val="0035603F"/>
    <w:rsid w:val="0035612B"/>
    <w:rsid w:val="00356350"/>
    <w:rsid w:val="00357DEE"/>
    <w:rsid w:val="0036060A"/>
    <w:rsid w:val="003608E2"/>
    <w:rsid w:val="003611F9"/>
    <w:rsid w:val="00361C59"/>
    <w:rsid w:val="00361CD8"/>
    <w:rsid w:val="00361EB6"/>
    <w:rsid w:val="0036241E"/>
    <w:rsid w:val="00362A90"/>
    <w:rsid w:val="003639A5"/>
    <w:rsid w:val="00363B3F"/>
    <w:rsid w:val="00363FB3"/>
    <w:rsid w:val="003644DD"/>
    <w:rsid w:val="00365056"/>
    <w:rsid w:val="00365126"/>
    <w:rsid w:val="00365396"/>
    <w:rsid w:val="00365704"/>
    <w:rsid w:val="00365C91"/>
    <w:rsid w:val="00365DBE"/>
    <w:rsid w:val="003666CE"/>
    <w:rsid w:val="0036743B"/>
    <w:rsid w:val="00370181"/>
    <w:rsid w:val="003706B6"/>
    <w:rsid w:val="0037082A"/>
    <w:rsid w:val="00373AC0"/>
    <w:rsid w:val="00374315"/>
    <w:rsid w:val="0037480B"/>
    <w:rsid w:val="0037481A"/>
    <w:rsid w:val="0037497A"/>
    <w:rsid w:val="003749A1"/>
    <w:rsid w:val="00374D18"/>
    <w:rsid w:val="00375652"/>
    <w:rsid w:val="00376ADA"/>
    <w:rsid w:val="00377BF6"/>
    <w:rsid w:val="003800EA"/>
    <w:rsid w:val="0038030B"/>
    <w:rsid w:val="00380384"/>
    <w:rsid w:val="003806DD"/>
    <w:rsid w:val="0038088B"/>
    <w:rsid w:val="00380904"/>
    <w:rsid w:val="0038169A"/>
    <w:rsid w:val="003818A0"/>
    <w:rsid w:val="0038196F"/>
    <w:rsid w:val="0038296A"/>
    <w:rsid w:val="00382D8F"/>
    <w:rsid w:val="00384B84"/>
    <w:rsid w:val="00384C70"/>
    <w:rsid w:val="00384EA2"/>
    <w:rsid w:val="003854E8"/>
    <w:rsid w:val="00385711"/>
    <w:rsid w:val="0038671F"/>
    <w:rsid w:val="00386720"/>
    <w:rsid w:val="00386C0B"/>
    <w:rsid w:val="00386C5B"/>
    <w:rsid w:val="00386E07"/>
    <w:rsid w:val="00387D4C"/>
    <w:rsid w:val="00390695"/>
    <w:rsid w:val="003906E7"/>
    <w:rsid w:val="00390712"/>
    <w:rsid w:val="003909AD"/>
    <w:rsid w:val="0039209B"/>
    <w:rsid w:val="003921C5"/>
    <w:rsid w:val="00392EF9"/>
    <w:rsid w:val="0039327C"/>
    <w:rsid w:val="00393DAD"/>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2CD5"/>
    <w:rsid w:val="003A310F"/>
    <w:rsid w:val="003A34F3"/>
    <w:rsid w:val="003A3858"/>
    <w:rsid w:val="003A3879"/>
    <w:rsid w:val="003A3DD3"/>
    <w:rsid w:val="003A3FE2"/>
    <w:rsid w:val="003A4021"/>
    <w:rsid w:val="003A47EB"/>
    <w:rsid w:val="003A497D"/>
    <w:rsid w:val="003A5896"/>
    <w:rsid w:val="003A5CBA"/>
    <w:rsid w:val="003A632F"/>
    <w:rsid w:val="003A6B1B"/>
    <w:rsid w:val="003A73FE"/>
    <w:rsid w:val="003A7750"/>
    <w:rsid w:val="003A7A81"/>
    <w:rsid w:val="003A7BB9"/>
    <w:rsid w:val="003A7F42"/>
    <w:rsid w:val="003A7F76"/>
    <w:rsid w:val="003B138D"/>
    <w:rsid w:val="003B1475"/>
    <w:rsid w:val="003B1573"/>
    <w:rsid w:val="003B1834"/>
    <w:rsid w:val="003B2A0B"/>
    <w:rsid w:val="003B334D"/>
    <w:rsid w:val="003B348F"/>
    <w:rsid w:val="003B40B3"/>
    <w:rsid w:val="003B4637"/>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DA9"/>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1E"/>
    <w:rsid w:val="003D624C"/>
    <w:rsid w:val="003D71FB"/>
    <w:rsid w:val="003D740F"/>
    <w:rsid w:val="003D76F0"/>
    <w:rsid w:val="003D79CD"/>
    <w:rsid w:val="003E129E"/>
    <w:rsid w:val="003E1599"/>
    <w:rsid w:val="003E1A05"/>
    <w:rsid w:val="003E1B61"/>
    <w:rsid w:val="003E264D"/>
    <w:rsid w:val="003E2B43"/>
    <w:rsid w:val="003E2F56"/>
    <w:rsid w:val="003E34EF"/>
    <w:rsid w:val="003E3507"/>
    <w:rsid w:val="003E3936"/>
    <w:rsid w:val="003E39E4"/>
    <w:rsid w:val="003E3D30"/>
    <w:rsid w:val="003E4803"/>
    <w:rsid w:val="003E584D"/>
    <w:rsid w:val="003E5B82"/>
    <w:rsid w:val="003E5D4A"/>
    <w:rsid w:val="003E714B"/>
    <w:rsid w:val="003E79A2"/>
    <w:rsid w:val="003F0A2E"/>
    <w:rsid w:val="003F0F88"/>
    <w:rsid w:val="003F1776"/>
    <w:rsid w:val="003F179B"/>
    <w:rsid w:val="003F2332"/>
    <w:rsid w:val="003F237F"/>
    <w:rsid w:val="003F2CBC"/>
    <w:rsid w:val="003F32C9"/>
    <w:rsid w:val="003F3F82"/>
    <w:rsid w:val="003F43EE"/>
    <w:rsid w:val="003F45B3"/>
    <w:rsid w:val="003F4677"/>
    <w:rsid w:val="003F4D61"/>
    <w:rsid w:val="003F4EE0"/>
    <w:rsid w:val="003F5441"/>
    <w:rsid w:val="003F5950"/>
    <w:rsid w:val="003F6A3D"/>
    <w:rsid w:val="003F72AF"/>
    <w:rsid w:val="003F72E2"/>
    <w:rsid w:val="003F735E"/>
    <w:rsid w:val="003F7FBB"/>
    <w:rsid w:val="00400574"/>
    <w:rsid w:val="00400688"/>
    <w:rsid w:val="00400DE2"/>
    <w:rsid w:val="00400FB4"/>
    <w:rsid w:val="00401A4E"/>
    <w:rsid w:val="0040203F"/>
    <w:rsid w:val="004027C5"/>
    <w:rsid w:val="0040431C"/>
    <w:rsid w:val="004045FC"/>
    <w:rsid w:val="00404896"/>
    <w:rsid w:val="00405284"/>
    <w:rsid w:val="004053EB"/>
    <w:rsid w:val="00405B6A"/>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5F14"/>
    <w:rsid w:val="00417A8B"/>
    <w:rsid w:val="004200F5"/>
    <w:rsid w:val="00421157"/>
    <w:rsid w:val="00421266"/>
    <w:rsid w:val="00421375"/>
    <w:rsid w:val="004213E5"/>
    <w:rsid w:val="00421E3F"/>
    <w:rsid w:val="004221A8"/>
    <w:rsid w:val="00422A5F"/>
    <w:rsid w:val="00422A7F"/>
    <w:rsid w:val="0042357D"/>
    <w:rsid w:val="00423878"/>
    <w:rsid w:val="00424440"/>
    <w:rsid w:val="00424B92"/>
    <w:rsid w:val="00424EAA"/>
    <w:rsid w:val="00424EBA"/>
    <w:rsid w:val="00425893"/>
    <w:rsid w:val="00425DFD"/>
    <w:rsid w:val="00425E9E"/>
    <w:rsid w:val="004261F0"/>
    <w:rsid w:val="0042656D"/>
    <w:rsid w:val="00427248"/>
    <w:rsid w:val="004275D4"/>
    <w:rsid w:val="0042771A"/>
    <w:rsid w:val="00427A40"/>
    <w:rsid w:val="0043059B"/>
    <w:rsid w:val="00430AF3"/>
    <w:rsid w:val="0043151B"/>
    <w:rsid w:val="004317AB"/>
    <w:rsid w:val="00432005"/>
    <w:rsid w:val="00432101"/>
    <w:rsid w:val="00432946"/>
    <w:rsid w:val="00432B0F"/>
    <w:rsid w:val="00433426"/>
    <w:rsid w:val="00433A0D"/>
    <w:rsid w:val="00433D6E"/>
    <w:rsid w:val="004344BD"/>
    <w:rsid w:val="004348FD"/>
    <w:rsid w:val="00434CA3"/>
    <w:rsid w:val="00435137"/>
    <w:rsid w:val="004352B7"/>
    <w:rsid w:val="004353A0"/>
    <w:rsid w:val="004353A4"/>
    <w:rsid w:val="00435683"/>
    <w:rsid w:val="004358BF"/>
    <w:rsid w:val="00435CA0"/>
    <w:rsid w:val="00436967"/>
    <w:rsid w:val="00436A47"/>
    <w:rsid w:val="00436B74"/>
    <w:rsid w:val="00436BAB"/>
    <w:rsid w:val="00436F0C"/>
    <w:rsid w:val="00437034"/>
    <w:rsid w:val="004379D0"/>
    <w:rsid w:val="00437C6F"/>
    <w:rsid w:val="00437D20"/>
    <w:rsid w:val="00437D4B"/>
    <w:rsid w:val="004403D7"/>
    <w:rsid w:val="00440BCA"/>
    <w:rsid w:val="00440BDC"/>
    <w:rsid w:val="0044131D"/>
    <w:rsid w:val="0044165E"/>
    <w:rsid w:val="00441F7A"/>
    <w:rsid w:val="004437B6"/>
    <w:rsid w:val="00444276"/>
    <w:rsid w:val="00444C4A"/>
    <w:rsid w:val="00444E67"/>
    <w:rsid w:val="00445578"/>
    <w:rsid w:val="004458DD"/>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454"/>
    <w:rsid w:val="00461DEA"/>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93B"/>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3D55"/>
    <w:rsid w:val="004840FF"/>
    <w:rsid w:val="0048469E"/>
    <w:rsid w:val="004848ED"/>
    <w:rsid w:val="0048510D"/>
    <w:rsid w:val="00485587"/>
    <w:rsid w:val="004859E2"/>
    <w:rsid w:val="00485EC7"/>
    <w:rsid w:val="0048632F"/>
    <w:rsid w:val="00486905"/>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5F90"/>
    <w:rsid w:val="00496610"/>
    <w:rsid w:val="00496EF3"/>
    <w:rsid w:val="00497E86"/>
    <w:rsid w:val="004A031E"/>
    <w:rsid w:val="004A071C"/>
    <w:rsid w:val="004A0961"/>
    <w:rsid w:val="004A0C8C"/>
    <w:rsid w:val="004A1834"/>
    <w:rsid w:val="004A2D54"/>
    <w:rsid w:val="004A2FA4"/>
    <w:rsid w:val="004A3475"/>
    <w:rsid w:val="004A3774"/>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EEF"/>
    <w:rsid w:val="004B4A60"/>
    <w:rsid w:val="004B4F34"/>
    <w:rsid w:val="004B50CA"/>
    <w:rsid w:val="004B5F87"/>
    <w:rsid w:val="004B6300"/>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DC"/>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4767"/>
    <w:rsid w:val="004D4B5F"/>
    <w:rsid w:val="004D4C40"/>
    <w:rsid w:val="004D4F7F"/>
    <w:rsid w:val="004D5420"/>
    <w:rsid w:val="004D54E7"/>
    <w:rsid w:val="004D5D98"/>
    <w:rsid w:val="004D5F59"/>
    <w:rsid w:val="004D606D"/>
    <w:rsid w:val="004D61E0"/>
    <w:rsid w:val="004D629C"/>
    <w:rsid w:val="004D683C"/>
    <w:rsid w:val="004D6C12"/>
    <w:rsid w:val="004D6C77"/>
    <w:rsid w:val="004D71EA"/>
    <w:rsid w:val="004E03A7"/>
    <w:rsid w:val="004E067A"/>
    <w:rsid w:val="004E07F3"/>
    <w:rsid w:val="004E0993"/>
    <w:rsid w:val="004E10DB"/>
    <w:rsid w:val="004E1277"/>
    <w:rsid w:val="004E161D"/>
    <w:rsid w:val="004E1BF1"/>
    <w:rsid w:val="004E21C8"/>
    <w:rsid w:val="004E2A9C"/>
    <w:rsid w:val="004E2F0F"/>
    <w:rsid w:val="004E30BF"/>
    <w:rsid w:val="004E349E"/>
    <w:rsid w:val="004E36A7"/>
    <w:rsid w:val="004E3744"/>
    <w:rsid w:val="004E3C44"/>
    <w:rsid w:val="004E4721"/>
    <w:rsid w:val="004E5DCB"/>
    <w:rsid w:val="004E63C0"/>
    <w:rsid w:val="004E6E53"/>
    <w:rsid w:val="004E6EB7"/>
    <w:rsid w:val="004E7050"/>
    <w:rsid w:val="004E7492"/>
    <w:rsid w:val="004E7888"/>
    <w:rsid w:val="004F011D"/>
    <w:rsid w:val="004F105F"/>
    <w:rsid w:val="004F1426"/>
    <w:rsid w:val="004F167F"/>
    <w:rsid w:val="004F1D00"/>
    <w:rsid w:val="004F1D7A"/>
    <w:rsid w:val="004F1F35"/>
    <w:rsid w:val="004F273D"/>
    <w:rsid w:val="004F2C55"/>
    <w:rsid w:val="004F3CA7"/>
    <w:rsid w:val="004F469E"/>
    <w:rsid w:val="004F51BE"/>
    <w:rsid w:val="004F5643"/>
    <w:rsid w:val="004F5893"/>
    <w:rsid w:val="004F60D5"/>
    <w:rsid w:val="004F6AAD"/>
    <w:rsid w:val="004F7491"/>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2250"/>
    <w:rsid w:val="00502CF8"/>
    <w:rsid w:val="00503399"/>
    <w:rsid w:val="005039AF"/>
    <w:rsid w:val="00503C4C"/>
    <w:rsid w:val="00504972"/>
    <w:rsid w:val="005049F2"/>
    <w:rsid w:val="0050635B"/>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1A6"/>
    <w:rsid w:val="0051437F"/>
    <w:rsid w:val="00514380"/>
    <w:rsid w:val="005155CD"/>
    <w:rsid w:val="00517A70"/>
    <w:rsid w:val="00517CE9"/>
    <w:rsid w:val="00520119"/>
    <w:rsid w:val="00520EBA"/>
    <w:rsid w:val="00520F8B"/>
    <w:rsid w:val="00521075"/>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27F8C"/>
    <w:rsid w:val="005306F6"/>
    <w:rsid w:val="005309E8"/>
    <w:rsid w:val="005314AC"/>
    <w:rsid w:val="00531BB5"/>
    <w:rsid w:val="00532FE6"/>
    <w:rsid w:val="00533282"/>
    <w:rsid w:val="005332AC"/>
    <w:rsid w:val="00533A94"/>
    <w:rsid w:val="0053491D"/>
    <w:rsid w:val="00535155"/>
    <w:rsid w:val="00535A3E"/>
    <w:rsid w:val="00535FEE"/>
    <w:rsid w:val="00536039"/>
    <w:rsid w:val="005367E3"/>
    <w:rsid w:val="00536A99"/>
    <w:rsid w:val="0053718D"/>
    <w:rsid w:val="005372AA"/>
    <w:rsid w:val="00537C59"/>
    <w:rsid w:val="00540028"/>
    <w:rsid w:val="00540E94"/>
    <w:rsid w:val="0054114F"/>
    <w:rsid w:val="0054171D"/>
    <w:rsid w:val="00541B59"/>
    <w:rsid w:val="0054224F"/>
    <w:rsid w:val="00542E1E"/>
    <w:rsid w:val="0054333E"/>
    <w:rsid w:val="00543500"/>
    <w:rsid w:val="00543745"/>
    <w:rsid w:val="00543C6F"/>
    <w:rsid w:val="00543E1A"/>
    <w:rsid w:val="005447F6"/>
    <w:rsid w:val="00544CB4"/>
    <w:rsid w:val="00544CDE"/>
    <w:rsid w:val="00544FAE"/>
    <w:rsid w:val="005456E3"/>
    <w:rsid w:val="005457E7"/>
    <w:rsid w:val="00545AA9"/>
    <w:rsid w:val="00545D12"/>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5310"/>
    <w:rsid w:val="005553DA"/>
    <w:rsid w:val="00555578"/>
    <w:rsid w:val="00555863"/>
    <w:rsid w:val="00555F40"/>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3F77"/>
    <w:rsid w:val="005645A1"/>
    <w:rsid w:val="00564F14"/>
    <w:rsid w:val="005654BD"/>
    <w:rsid w:val="00565DA3"/>
    <w:rsid w:val="0056667E"/>
    <w:rsid w:val="0056683C"/>
    <w:rsid w:val="005677FB"/>
    <w:rsid w:val="005678B5"/>
    <w:rsid w:val="00567964"/>
    <w:rsid w:val="00567A27"/>
    <w:rsid w:val="00567E2B"/>
    <w:rsid w:val="005703BF"/>
    <w:rsid w:val="005706BF"/>
    <w:rsid w:val="00570816"/>
    <w:rsid w:val="00570BEB"/>
    <w:rsid w:val="00571BDD"/>
    <w:rsid w:val="005722FA"/>
    <w:rsid w:val="0057277A"/>
    <w:rsid w:val="005727E1"/>
    <w:rsid w:val="005730DB"/>
    <w:rsid w:val="005732B3"/>
    <w:rsid w:val="005745E7"/>
    <w:rsid w:val="00574E0C"/>
    <w:rsid w:val="00574F3B"/>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0E0"/>
    <w:rsid w:val="0058286D"/>
    <w:rsid w:val="00583013"/>
    <w:rsid w:val="00583088"/>
    <w:rsid w:val="005830CA"/>
    <w:rsid w:val="005831B6"/>
    <w:rsid w:val="00583280"/>
    <w:rsid w:val="00584171"/>
    <w:rsid w:val="005843C1"/>
    <w:rsid w:val="005848A0"/>
    <w:rsid w:val="00584A6A"/>
    <w:rsid w:val="005852AA"/>
    <w:rsid w:val="00585537"/>
    <w:rsid w:val="00585BAA"/>
    <w:rsid w:val="00585D48"/>
    <w:rsid w:val="005868BE"/>
    <w:rsid w:val="00586963"/>
    <w:rsid w:val="00586CAA"/>
    <w:rsid w:val="00587815"/>
    <w:rsid w:val="005879F8"/>
    <w:rsid w:val="00590138"/>
    <w:rsid w:val="005901AB"/>
    <w:rsid w:val="005907DF"/>
    <w:rsid w:val="00590CDE"/>
    <w:rsid w:val="00590F69"/>
    <w:rsid w:val="00591141"/>
    <w:rsid w:val="00591AB1"/>
    <w:rsid w:val="00591E95"/>
    <w:rsid w:val="005933D2"/>
    <w:rsid w:val="00593935"/>
    <w:rsid w:val="00593B56"/>
    <w:rsid w:val="00594B0E"/>
    <w:rsid w:val="00595500"/>
    <w:rsid w:val="00595994"/>
    <w:rsid w:val="00595AC0"/>
    <w:rsid w:val="00596255"/>
    <w:rsid w:val="005964DC"/>
    <w:rsid w:val="005978CE"/>
    <w:rsid w:val="00597A3C"/>
    <w:rsid w:val="005A04A7"/>
    <w:rsid w:val="005A061D"/>
    <w:rsid w:val="005A0739"/>
    <w:rsid w:val="005A0C6B"/>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0E80"/>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447"/>
    <w:rsid w:val="005C155D"/>
    <w:rsid w:val="005C1E57"/>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D0204"/>
    <w:rsid w:val="005D04C2"/>
    <w:rsid w:val="005D04C9"/>
    <w:rsid w:val="005D0DF0"/>
    <w:rsid w:val="005D1618"/>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3695"/>
    <w:rsid w:val="005F3837"/>
    <w:rsid w:val="005F3961"/>
    <w:rsid w:val="005F448F"/>
    <w:rsid w:val="005F48B4"/>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3F6"/>
    <w:rsid w:val="0060190C"/>
    <w:rsid w:val="00601B06"/>
    <w:rsid w:val="00602BB6"/>
    <w:rsid w:val="00602F12"/>
    <w:rsid w:val="00602FAF"/>
    <w:rsid w:val="006031CB"/>
    <w:rsid w:val="006033E9"/>
    <w:rsid w:val="00603656"/>
    <w:rsid w:val="00603736"/>
    <w:rsid w:val="00603FF4"/>
    <w:rsid w:val="00604556"/>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3EB"/>
    <w:rsid w:val="0061664D"/>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552E"/>
    <w:rsid w:val="006261EA"/>
    <w:rsid w:val="006277E7"/>
    <w:rsid w:val="00627D23"/>
    <w:rsid w:val="00627D64"/>
    <w:rsid w:val="006301C9"/>
    <w:rsid w:val="00631055"/>
    <w:rsid w:val="006314CF"/>
    <w:rsid w:val="006315E8"/>
    <w:rsid w:val="0063170F"/>
    <w:rsid w:val="00631915"/>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6F0"/>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24A"/>
    <w:rsid w:val="00664451"/>
    <w:rsid w:val="00664454"/>
    <w:rsid w:val="006645AE"/>
    <w:rsid w:val="00664BB4"/>
    <w:rsid w:val="00664D49"/>
    <w:rsid w:val="006653DA"/>
    <w:rsid w:val="0066551D"/>
    <w:rsid w:val="006655F9"/>
    <w:rsid w:val="00665CC6"/>
    <w:rsid w:val="00665EFB"/>
    <w:rsid w:val="00665F90"/>
    <w:rsid w:val="0066628D"/>
    <w:rsid w:val="006662D4"/>
    <w:rsid w:val="00666374"/>
    <w:rsid w:val="00666376"/>
    <w:rsid w:val="006668F5"/>
    <w:rsid w:val="0066727E"/>
    <w:rsid w:val="00667688"/>
    <w:rsid w:val="00667781"/>
    <w:rsid w:val="00667B44"/>
    <w:rsid w:val="00667BB5"/>
    <w:rsid w:val="00667F50"/>
    <w:rsid w:val="0067049B"/>
    <w:rsid w:val="006708E6"/>
    <w:rsid w:val="00670917"/>
    <w:rsid w:val="00670C69"/>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7742"/>
    <w:rsid w:val="00677BC8"/>
    <w:rsid w:val="00677CD0"/>
    <w:rsid w:val="0068091A"/>
    <w:rsid w:val="00680FEF"/>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9097B"/>
    <w:rsid w:val="00690C41"/>
    <w:rsid w:val="00690F08"/>
    <w:rsid w:val="006914FD"/>
    <w:rsid w:val="00691746"/>
    <w:rsid w:val="006922FE"/>
    <w:rsid w:val="006924DD"/>
    <w:rsid w:val="00692777"/>
    <w:rsid w:val="0069295A"/>
    <w:rsid w:val="00692DF6"/>
    <w:rsid w:val="00692EBC"/>
    <w:rsid w:val="00693372"/>
    <w:rsid w:val="0069415B"/>
    <w:rsid w:val="0069446D"/>
    <w:rsid w:val="00694713"/>
    <w:rsid w:val="00694EA2"/>
    <w:rsid w:val="00694ED4"/>
    <w:rsid w:val="0069510C"/>
    <w:rsid w:val="0069528B"/>
    <w:rsid w:val="00695561"/>
    <w:rsid w:val="00696228"/>
    <w:rsid w:val="006968A4"/>
    <w:rsid w:val="00696B12"/>
    <w:rsid w:val="00696D06"/>
    <w:rsid w:val="00696E12"/>
    <w:rsid w:val="00696FCC"/>
    <w:rsid w:val="00697581"/>
    <w:rsid w:val="006A0056"/>
    <w:rsid w:val="006A0654"/>
    <w:rsid w:val="006A0CDF"/>
    <w:rsid w:val="006A0EBD"/>
    <w:rsid w:val="006A19E9"/>
    <w:rsid w:val="006A1A2A"/>
    <w:rsid w:val="006A25DF"/>
    <w:rsid w:val="006A262E"/>
    <w:rsid w:val="006A2AAC"/>
    <w:rsid w:val="006A2B09"/>
    <w:rsid w:val="006A2F41"/>
    <w:rsid w:val="006A2FEE"/>
    <w:rsid w:val="006A3455"/>
    <w:rsid w:val="006A3BBE"/>
    <w:rsid w:val="006A45BA"/>
    <w:rsid w:val="006A4810"/>
    <w:rsid w:val="006A5340"/>
    <w:rsid w:val="006A5576"/>
    <w:rsid w:val="006A57B6"/>
    <w:rsid w:val="006A5A18"/>
    <w:rsid w:val="006A5AF4"/>
    <w:rsid w:val="006A5EDB"/>
    <w:rsid w:val="006A6927"/>
    <w:rsid w:val="006A71CF"/>
    <w:rsid w:val="006A76AE"/>
    <w:rsid w:val="006A7A32"/>
    <w:rsid w:val="006A7E51"/>
    <w:rsid w:val="006B0451"/>
    <w:rsid w:val="006B073F"/>
    <w:rsid w:val="006B1A25"/>
    <w:rsid w:val="006B1B70"/>
    <w:rsid w:val="006B3046"/>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57C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5516"/>
    <w:rsid w:val="006D599C"/>
    <w:rsid w:val="006D5CDF"/>
    <w:rsid w:val="006D68DA"/>
    <w:rsid w:val="006D6C1F"/>
    <w:rsid w:val="006D6DFF"/>
    <w:rsid w:val="006D74E6"/>
    <w:rsid w:val="006D79E9"/>
    <w:rsid w:val="006D7BE7"/>
    <w:rsid w:val="006E05BB"/>
    <w:rsid w:val="006E09DA"/>
    <w:rsid w:val="006E09F2"/>
    <w:rsid w:val="006E1687"/>
    <w:rsid w:val="006E174D"/>
    <w:rsid w:val="006E2950"/>
    <w:rsid w:val="006E2BC9"/>
    <w:rsid w:val="006E350C"/>
    <w:rsid w:val="006E3CD9"/>
    <w:rsid w:val="006E4073"/>
    <w:rsid w:val="006E491D"/>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F3A"/>
    <w:rsid w:val="006F4FC3"/>
    <w:rsid w:val="006F5281"/>
    <w:rsid w:val="006F5449"/>
    <w:rsid w:val="006F5991"/>
    <w:rsid w:val="006F5A19"/>
    <w:rsid w:val="006F6318"/>
    <w:rsid w:val="006F639A"/>
    <w:rsid w:val="006F6628"/>
    <w:rsid w:val="006F6639"/>
    <w:rsid w:val="006F690F"/>
    <w:rsid w:val="006F6C6D"/>
    <w:rsid w:val="006F6FCB"/>
    <w:rsid w:val="006F727D"/>
    <w:rsid w:val="006F7388"/>
    <w:rsid w:val="00701195"/>
    <w:rsid w:val="00701439"/>
    <w:rsid w:val="00701C5F"/>
    <w:rsid w:val="00701D48"/>
    <w:rsid w:val="007022BD"/>
    <w:rsid w:val="00702631"/>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35D0"/>
    <w:rsid w:val="00714CDF"/>
    <w:rsid w:val="00714E9B"/>
    <w:rsid w:val="00715008"/>
    <w:rsid w:val="007157B4"/>
    <w:rsid w:val="007161D7"/>
    <w:rsid w:val="007162E7"/>
    <w:rsid w:val="007163F0"/>
    <w:rsid w:val="007167B8"/>
    <w:rsid w:val="0071697D"/>
    <w:rsid w:val="0072014B"/>
    <w:rsid w:val="007202E0"/>
    <w:rsid w:val="007204EA"/>
    <w:rsid w:val="0072094C"/>
    <w:rsid w:val="00720E8D"/>
    <w:rsid w:val="00720EEB"/>
    <w:rsid w:val="007211E9"/>
    <w:rsid w:val="007215DF"/>
    <w:rsid w:val="00722116"/>
    <w:rsid w:val="00722627"/>
    <w:rsid w:val="0072303B"/>
    <w:rsid w:val="00723FCE"/>
    <w:rsid w:val="00724C81"/>
    <w:rsid w:val="00724ED1"/>
    <w:rsid w:val="00725721"/>
    <w:rsid w:val="00725F38"/>
    <w:rsid w:val="00726A53"/>
    <w:rsid w:val="00726B29"/>
    <w:rsid w:val="0072797F"/>
    <w:rsid w:val="007279AE"/>
    <w:rsid w:val="00727CA3"/>
    <w:rsid w:val="0073011F"/>
    <w:rsid w:val="007302ED"/>
    <w:rsid w:val="007304FD"/>
    <w:rsid w:val="00730BB7"/>
    <w:rsid w:val="00730C43"/>
    <w:rsid w:val="007311C8"/>
    <w:rsid w:val="007319A8"/>
    <w:rsid w:val="00731CC2"/>
    <w:rsid w:val="007320F9"/>
    <w:rsid w:val="007322C3"/>
    <w:rsid w:val="00732419"/>
    <w:rsid w:val="00733775"/>
    <w:rsid w:val="00733AC0"/>
    <w:rsid w:val="0073427D"/>
    <w:rsid w:val="00734B65"/>
    <w:rsid w:val="00734B96"/>
    <w:rsid w:val="00735255"/>
    <w:rsid w:val="00735398"/>
    <w:rsid w:val="007358DA"/>
    <w:rsid w:val="00735902"/>
    <w:rsid w:val="00735D60"/>
    <w:rsid w:val="007362C4"/>
    <w:rsid w:val="00736BB0"/>
    <w:rsid w:val="00737515"/>
    <w:rsid w:val="00737958"/>
    <w:rsid w:val="00737AEC"/>
    <w:rsid w:val="00740AA4"/>
    <w:rsid w:val="00740D1F"/>
    <w:rsid w:val="007412A6"/>
    <w:rsid w:val="0074157E"/>
    <w:rsid w:val="00741D68"/>
    <w:rsid w:val="007429AC"/>
    <w:rsid w:val="00742AB3"/>
    <w:rsid w:val="0074303C"/>
    <w:rsid w:val="00743944"/>
    <w:rsid w:val="00744757"/>
    <w:rsid w:val="00744767"/>
    <w:rsid w:val="00744856"/>
    <w:rsid w:val="00744B71"/>
    <w:rsid w:val="00745323"/>
    <w:rsid w:val="007460DD"/>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131"/>
    <w:rsid w:val="0075454C"/>
    <w:rsid w:val="00754A87"/>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101D"/>
    <w:rsid w:val="00761040"/>
    <w:rsid w:val="00761FAF"/>
    <w:rsid w:val="007620B2"/>
    <w:rsid w:val="00762665"/>
    <w:rsid w:val="00762E7B"/>
    <w:rsid w:val="0076304C"/>
    <w:rsid w:val="00763166"/>
    <w:rsid w:val="00763597"/>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2F96"/>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E26"/>
    <w:rsid w:val="00791557"/>
    <w:rsid w:val="00791B04"/>
    <w:rsid w:val="00791BB1"/>
    <w:rsid w:val="00791D86"/>
    <w:rsid w:val="00791F24"/>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15A"/>
    <w:rsid w:val="007A15E9"/>
    <w:rsid w:val="007A1CC4"/>
    <w:rsid w:val="007A2561"/>
    <w:rsid w:val="007A267E"/>
    <w:rsid w:val="007A3074"/>
    <w:rsid w:val="007A3304"/>
    <w:rsid w:val="007A3692"/>
    <w:rsid w:val="007A37F7"/>
    <w:rsid w:val="007A38F6"/>
    <w:rsid w:val="007A499E"/>
    <w:rsid w:val="007A4AF1"/>
    <w:rsid w:val="007A5008"/>
    <w:rsid w:val="007A556A"/>
    <w:rsid w:val="007A5F20"/>
    <w:rsid w:val="007A6196"/>
    <w:rsid w:val="007A7320"/>
    <w:rsid w:val="007A73CB"/>
    <w:rsid w:val="007A759B"/>
    <w:rsid w:val="007A7DBC"/>
    <w:rsid w:val="007B03DB"/>
    <w:rsid w:val="007B0669"/>
    <w:rsid w:val="007B06EF"/>
    <w:rsid w:val="007B1160"/>
    <w:rsid w:val="007B12A8"/>
    <w:rsid w:val="007B26BD"/>
    <w:rsid w:val="007B2997"/>
    <w:rsid w:val="007B2FEC"/>
    <w:rsid w:val="007B3703"/>
    <w:rsid w:val="007B47B9"/>
    <w:rsid w:val="007B4977"/>
    <w:rsid w:val="007B4BEC"/>
    <w:rsid w:val="007B4FE2"/>
    <w:rsid w:val="007B5075"/>
    <w:rsid w:val="007B5B57"/>
    <w:rsid w:val="007B5FB2"/>
    <w:rsid w:val="007B63A5"/>
    <w:rsid w:val="007B640C"/>
    <w:rsid w:val="007B66FF"/>
    <w:rsid w:val="007B67FE"/>
    <w:rsid w:val="007B6B08"/>
    <w:rsid w:val="007B6C9C"/>
    <w:rsid w:val="007B7A15"/>
    <w:rsid w:val="007B7C50"/>
    <w:rsid w:val="007B7DE8"/>
    <w:rsid w:val="007C0428"/>
    <w:rsid w:val="007C0561"/>
    <w:rsid w:val="007C069F"/>
    <w:rsid w:val="007C06AB"/>
    <w:rsid w:val="007C07B6"/>
    <w:rsid w:val="007C0B98"/>
    <w:rsid w:val="007C16DD"/>
    <w:rsid w:val="007C18FB"/>
    <w:rsid w:val="007C1E02"/>
    <w:rsid w:val="007C1F62"/>
    <w:rsid w:val="007C22DE"/>
    <w:rsid w:val="007C255B"/>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117"/>
    <w:rsid w:val="007D3287"/>
    <w:rsid w:val="007D3C5D"/>
    <w:rsid w:val="007D47D2"/>
    <w:rsid w:val="007D6A1B"/>
    <w:rsid w:val="007D6B1D"/>
    <w:rsid w:val="007D725F"/>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4D1"/>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32D"/>
    <w:rsid w:val="007F3A61"/>
    <w:rsid w:val="007F3C28"/>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7F1"/>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1FEA"/>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C5C"/>
    <w:rsid w:val="0083173D"/>
    <w:rsid w:val="00831DD2"/>
    <w:rsid w:val="00832593"/>
    <w:rsid w:val="0083298E"/>
    <w:rsid w:val="00832BF2"/>
    <w:rsid w:val="0083413A"/>
    <w:rsid w:val="00834316"/>
    <w:rsid w:val="008344E5"/>
    <w:rsid w:val="00834517"/>
    <w:rsid w:val="00834C3C"/>
    <w:rsid w:val="00834D27"/>
    <w:rsid w:val="00834D60"/>
    <w:rsid w:val="00834DD6"/>
    <w:rsid w:val="0083528B"/>
    <w:rsid w:val="00835BF8"/>
    <w:rsid w:val="008362B7"/>
    <w:rsid w:val="008362CD"/>
    <w:rsid w:val="008367DE"/>
    <w:rsid w:val="008368FC"/>
    <w:rsid w:val="00836B87"/>
    <w:rsid w:val="00836D81"/>
    <w:rsid w:val="008377EE"/>
    <w:rsid w:val="00837856"/>
    <w:rsid w:val="00837CE9"/>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F11"/>
    <w:rsid w:val="008471C1"/>
    <w:rsid w:val="00847427"/>
    <w:rsid w:val="00847A17"/>
    <w:rsid w:val="00851636"/>
    <w:rsid w:val="00851642"/>
    <w:rsid w:val="00851B0E"/>
    <w:rsid w:val="00851EA3"/>
    <w:rsid w:val="00852045"/>
    <w:rsid w:val="0085215F"/>
    <w:rsid w:val="00852295"/>
    <w:rsid w:val="008524ED"/>
    <w:rsid w:val="0085316B"/>
    <w:rsid w:val="0085546B"/>
    <w:rsid w:val="0085553E"/>
    <w:rsid w:val="00855D50"/>
    <w:rsid w:val="00855E90"/>
    <w:rsid w:val="00856488"/>
    <w:rsid w:val="00856AA8"/>
    <w:rsid w:val="008571BC"/>
    <w:rsid w:val="008572E7"/>
    <w:rsid w:val="00857D1C"/>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328"/>
    <w:rsid w:val="008656D9"/>
    <w:rsid w:val="00865781"/>
    <w:rsid w:val="00866638"/>
    <w:rsid w:val="008679D8"/>
    <w:rsid w:val="00870D0C"/>
    <w:rsid w:val="00871284"/>
    <w:rsid w:val="008715C3"/>
    <w:rsid w:val="00871D6C"/>
    <w:rsid w:val="00871DFB"/>
    <w:rsid w:val="00872303"/>
    <w:rsid w:val="00872B73"/>
    <w:rsid w:val="00872C73"/>
    <w:rsid w:val="00873285"/>
    <w:rsid w:val="0087347C"/>
    <w:rsid w:val="008736A6"/>
    <w:rsid w:val="0087391A"/>
    <w:rsid w:val="00874516"/>
    <w:rsid w:val="0087492B"/>
    <w:rsid w:val="00874D58"/>
    <w:rsid w:val="008754FC"/>
    <w:rsid w:val="0087551D"/>
    <w:rsid w:val="00876C76"/>
    <w:rsid w:val="00876D2A"/>
    <w:rsid w:val="00876FD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AE0"/>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38A"/>
    <w:rsid w:val="008926D2"/>
    <w:rsid w:val="00892725"/>
    <w:rsid w:val="00892858"/>
    <w:rsid w:val="00892D19"/>
    <w:rsid w:val="00893316"/>
    <w:rsid w:val="00893ECE"/>
    <w:rsid w:val="008944B8"/>
    <w:rsid w:val="00894D92"/>
    <w:rsid w:val="00894E21"/>
    <w:rsid w:val="0089508D"/>
    <w:rsid w:val="00895409"/>
    <w:rsid w:val="00895C92"/>
    <w:rsid w:val="008960D1"/>
    <w:rsid w:val="00896833"/>
    <w:rsid w:val="0089707A"/>
    <w:rsid w:val="008979D2"/>
    <w:rsid w:val="00897DD1"/>
    <w:rsid w:val="008A0162"/>
    <w:rsid w:val="008A0597"/>
    <w:rsid w:val="008A11AA"/>
    <w:rsid w:val="008A18A4"/>
    <w:rsid w:val="008A3264"/>
    <w:rsid w:val="008A344E"/>
    <w:rsid w:val="008A3666"/>
    <w:rsid w:val="008A3A0B"/>
    <w:rsid w:val="008A3B0B"/>
    <w:rsid w:val="008A4700"/>
    <w:rsid w:val="008A4B41"/>
    <w:rsid w:val="008A4EA7"/>
    <w:rsid w:val="008A5A2B"/>
    <w:rsid w:val="008A5B3D"/>
    <w:rsid w:val="008A5E8B"/>
    <w:rsid w:val="008A713A"/>
    <w:rsid w:val="008A71E8"/>
    <w:rsid w:val="008A76CF"/>
    <w:rsid w:val="008A7D51"/>
    <w:rsid w:val="008A7DA1"/>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56D"/>
    <w:rsid w:val="008B58DD"/>
    <w:rsid w:val="008B5A94"/>
    <w:rsid w:val="008B5C83"/>
    <w:rsid w:val="008B5C91"/>
    <w:rsid w:val="008B5D42"/>
    <w:rsid w:val="008B5EE4"/>
    <w:rsid w:val="008B6106"/>
    <w:rsid w:val="008B62AF"/>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31"/>
    <w:rsid w:val="008C2844"/>
    <w:rsid w:val="008C2D9B"/>
    <w:rsid w:val="008C318B"/>
    <w:rsid w:val="008C3194"/>
    <w:rsid w:val="008C3CB3"/>
    <w:rsid w:val="008C4168"/>
    <w:rsid w:val="008C4465"/>
    <w:rsid w:val="008C4AB2"/>
    <w:rsid w:val="008C4F8C"/>
    <w:rsid w:val="008C5626"/>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3A8"/>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6A65"/>
    <w:rsid w:val="008F7707"/>
    <w:rsid w:val="008F7771"/>
    <w:rsid w:val="008F7878"/>
    <w:rsid w:val="009006F1"/>
    <w:rsid w:val="009018CB"/>
    <w:rsid w:val="00901946"/>
    <w:rsid w:val="00901D04"/>
    <w:rsid w:val="0090218C"/>
    <w:rsid w:val="0090267E"/>
    <w:rsid w:val="00902C95"/>
    <w:rsid w:val="0090321D"/>
    <w:rsid w:val="00903228"/>
    <w:rsid w:val="0090457B"/>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108BF"/>
    <w:rsid w:val="00910D8E"/>
    <w:rsid w:val="00911157"/>
    <w:rsid w:val="0091116F"/>
    <w:rsid w:val="009111CA"/>
    <w:rsid w:val="00911B71"/>
    <w:rsid w:val="00911F5F"/>
    <w:rsid w:val="0091279C"/>
    <w:rsid w:val="009127B0"/>
    <w:rsid w:val="0091287F"/>
    <w:rsid w:val="00912D4F"/>
    <w:rsid w:val="00912FB1"/>
    <w:rsid w:val="009131A2"/>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B02"/>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15"/>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136"/>
    <w:rsid w:val="00945466"/>
    <w:rsid w:val="0094553B"/>
    <w:rsid w:val="00946005"/>
    <w:rsid w:val="00946786"/>
    <w:rsid w:val="00946BA1"/>
    <w:rsid w:val="00947117"/>
    <w:rsid w:val="00947132"/>
    <w:rsid w:val="0094732C"/>
    <w:rsid w:val="00947392"/>
    <w:rsid w:val="009476D1"/>
    <w:rsid w:val="009508D0"/>
    <w:rsid w:val="00951132"/>
    <w:rsid w:val="00951275"/>
    <w:rsid w:val="00951589"/>
    <w:rsid w:val="00951635"/>
    <w:rsid w:val="00951F94"/>
    <w:rsid w:val="00952B8E"/>
    <w:rsid w:val="00952D62"/>
    <w:rsid w:val="009531EC"/>
    <w:rsid w:val="009532CE"/>
    <w:rsid w:val="00953B56"/>
    <w:rsid w:val="00953DDE"/>
    <w:rsid w:val="00954448"/>
    <w:rsid w:val="00954827"/>
    <w:rsid w:val="00954CBD"/>
    <w:rsid w:val="00954E7E"/>
    <w:rsid w:val="009554A6"/>
    <w:rsid w:val="00955BA3"/>
    <w:rsid w:val="00955DB7"/>
    <w:rsid w:val="00955EF9"/>
    <w:rsid w:val="009560ED"/>
    <w:rsid w:val="009565BD"/>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F00"/>
    <w:rsid w:val="00973B74"/>
    <w:rsid w:val="00973DD5"/>
    <w:rsid w:val="00974089"/>
    <w:rsid w:val="00974529"/>
    <w:rsid w:val="00974A62"/>
    <w:rsid w:val="00974C67"/>
    <w:rsid w:val="00974E83"/>
    <w:rsid w:val="00975015"/>
    <w:rsid w:val="00975527"/>
    <w:rsid w:val="009760B6"/>
    <w:rsid w:val="00976295"/>
    <w:rsid w:val="00977C10"/>
    <w:rsid w:val="009801DF"/>
    <w:rsid w:val="0098066C"/>
    <w:rsid w:val="00980853"/>
    <w:rsid w:val="00980D48"/>
    <w:rsid w:val="00980EE0"/>
    <w:rsid w:val="009811F4"/>
    <w:rsid w:val="00981DC7"/>
    <w:rsid w:val="0098232F"/>
    <w:rsid w:val="00982588"/>
    <w:rsid w:val="00982C13"/>
    <w:rsid w:val="00982FD7"/>
    <w:rsid w:val="00983542"/>
    <w:rsid w:val="0098378B"/>
    <w:rsid w:val="00983794"/>
    <w:rsid w:val="009838B2"/>
    <w:rsid w:val="00983A60"/>
    <w:rsid w:val="00983CBA"/>
    <w:rsid w:val="00984697"/>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6E0"/>
    <w:rsid w:val="009926FB"/>
    <w:rsid w:val="00992F41"/>
    <w:rsid w:val="0099352A"/>
    <w:rsid w:val="00993CF4"/>
    <w:rsid w:val="00994495"/>
    <w:rsid w:val="00994A58"/>
    <w:rsid w:val="00994AEE"/>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37A"/>
    <w:rsid w:val="009A23D1"/>
    <w:rsid w:val="009A25DC"/>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A7EBF"/>
    <w:rsid w:val="009B01A7"/>
    <w:rsid w:val="009B0205"/>
    <w:rsid w:val="009B09B2"/>
    <w:rsid w:val="009B0DF4"/>
    <w:rsid w:val="009B1D51"/>
    <w:rsid w:val="009B1F54"/>
    <w:rsid w:val="009B24A8"/>
    <w:rsid w:val="009B258E"/>
    <w:rsid w:val="009B26CA"/>
    <w:rsid w:val="009B2CFC"/>
    <w:rsid w:val="009B3C32"/>
    <w:rsid w:val="009B3DFE"/>
    <w:rsid w:val="009B4F5F"/>
    <w:rsid w:val="009B5893"/>
    <w:rsid w:val="009B58A3"/>
    <w:rsid w:val="009B598E"/>
    <w:rsid w:val="009B5B95"/>
    <w:rsid w:val="009B6558"/>
    <w:rsid w:val="009B6A84"/>
    <w:rsid w:val="009B6E22"/>
    <w:rsid w:val="009B732B"/>
    <w:rsid w:val="009B7D4E"/>
    <w:rsid w:val="009C03A7"/>
    <w:rsid w:val="009C077B"/>
    <w:rsid w:val="009C0B84"/>
    <w:rsid w:val="009C0E23"/>
    <w:rsid w:val="009C1568"/>
    <w:rsid w:val="009C1866"/>
    <w:rsid w:val="009C1ABF"/>
    <w:rsid w:val="009C1FCF"/>
    <w:rsid w:val="009C272E"/>
    <w:rsid w:val="009C2920"/>
    <w:rsid w:val="009C2B71"/>
    <w:rsid w:val="009C2BCB"/>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9F759D"/>
    <w:rsid w:val="00A001EE"/>
    <w:rsid w:val="00A00899"/>
    <w:rsid w:val="00A00D2F"/>
    <w:rsid w:val="00A01B39"/>
    <w:rsid w:val="00A01DB1"/>
    <w:rsid w:val="00A02ADB"/>
    <w:rsid w:val="00A03022"/>
    <w:rsid w:val="00A0359B"/>
    <w:rsid w:val="00A04B96"/>
    <w:rsid w:val="00A04E86"/>
    <w:rsid w:val="00A0589E"/>
    <w:rsid w:val="00A066DE"/>
    <w:rsid w:val="00A07F50"/>
    <w:rsid w:val="00A07F88"/>
    <w:rsid w:val="00A10690"/>
    <w:rsid w:val="00A10980"/>
    <w:rsid w:val="00A10CC7"/>
    <w:rsid w:val="00A10FCB"/>
    <w:rsid w:val="00A119E9"/>
    <w:rsid w:val="00A12B5F"/>
    <w:rsid w:val="00A13279"/>
    <w:rsid w:val="00A133EB"/>
    <w:rsid w:val="00A13561"/>
    <w:rsid w:val="00A13D26"/>
    <w:rsid w:val="00A146CC"/>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666"/>
    <w:rsid w:val="00A2174D"/>
    <w:rsid w:val="00A22AD1"/>
    <w:rsid w:val="00A22B09"/>
    <w:rsid w:val="00A22B18"/>
    <w:rsid w:val="00A22D78"/>
    <w:rsid w:val="00A23203"/>
    <w:rsid w:val="00A2341A"/>
    <w:rsid w:val="00A23592"/>
    <w:rsid w:val="00A23E0B"/>
    <w:rsid w:val="00A23F75"/>
    <w:rsid w:val="00A24296"/>
    <w:rsid w:val="00A24692"/>
    <w:rsid w:val="00A24D98"/>
    <w:rsid w:val="00A24F6A"/>
    <w:rsid w:val="00A253B3"/>
    <w:rsid w:val="00A25490"/>
    <w:rsid w:val="00A2584A"/>
    <w:rsid w:val="00A26595"/>
    <w:rsid w:val="00A26840"/>
    <w:rsid w:val="00A2781B"/>
    <w:rsid w:val="00A30B44"/>
    <w:rsid w:val="00A31098"/>
    <w:rsid w:val="00A31304"/>
    <w:rsid w:val="00A3141C"/>
    <w:rsid w:val="00A32E33"/>
    <w:rsid w:val="00A32EEC"/>
    <w:rsid w:val="00A33079"/>
    <w:rsid w:val="00A330AF"/>
    <w:rsid w:val="00A33403"/>
    <w:rsid w:val="00A334E6"/>
    <w:rsid w:val="00A33981"/>
    <w:rsid w:val="00A33A6E"/>
    <w:rsid w:val="00A33BB0"/>
    <w:rsid w:val="00A33F76"/>
    <w:rsid w:val="00A33FED"/>
    <w:rsid w:val="00A3409F"/>
    <w:rsid w:val="00A34C73"/>
    <w:rsid w:val="00A34DAF"/>
    <w:rsid w:val="00A34FEF"/>
    <w:rsid w:val="00A350A6"/>
    <w:rsid w:val="00A35383"/>
    <w:rsid w:val="00A35804"/>
    <w:rsid w:val="00A35918"/>
    <w:rsid w:val="00A368D6"/>
    <w:rsid w:val="00A36E72"/>
    <w:rsid w:val="00A3726A"/>
    <w:rsid w:val="00A37915"/>
    <w:rsid w:val="00A402D4"/>
    <w:rsid w:val="00A404D9"/>
    <w:rsid w:val="00A40BA2"/>
    <w:rsid w:val="00A40FDD"/>
    <w:rsid w:val="00A41176"/>
    <w:rsid w:val="00A420AF"/>
    <w:rsid w:val="00A42358"/>
    <w:rsid w:val="00A42B63"/>
    <w:rsid w:val="00A42D08"/>
    <w:rsid w:val="00A42D3D"/>
    <w:rsid w:val="00A42DB7"/>
    <w:rsid w:val="00A42FF4"/>
    <w:rsid w:val="00A43199"/>
    <w:rsid w:val="00A4388B"/>
    <w:rsid w:val="00A43D0B"/>
    <w:rsid w:val="00A44000"/>
    <w:rsid w:val="00A449BB"/>
    <w:rsid w:val="00A4668A"/>
    <w:rsid w:val="00A46844"/>
    <w:rsid w:val="00A46AB1"/>
    <w:rsid w:val="00A46EEF"/>
    <w:rsid w:val="00A47026"/>
    <w:rsid w:val="00A470B8"/>
    <w:rsid w:val="00A473AC"/>
    <w:rsid w:val="00A5025A"/>
    <w:rsid w:val="00A50467"/>
    <w:rsid w:val="00A504A5"/>
    <w:rsid w:val="00A505E4"/>
    <w:rsid w:val="00A50C22"/>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6A"/>
    <w:rsid w:val="00A55A7A"/>
    <w:rsid w:val="00A55BB5"/>
    <w:rsid w:val="00A5646E"/>
    <w:rsid w:val="00A56646"/>
    <w:rsid w:val="00A56899"/>
    <w:rsid w:val="00A56F9C"/>
    <w:rsid w:val="00A571A6"/>
    <w:rsid w:val="00A57425"/>
    <w:rsid w:val="00A576E4"/>
    <w:rsid w:val="00A578C0"/>
    <w:rsid w:val="00A57A8F"/>
    <w:rsid w:val="00A603C7"/>
    <w:rsid w:val="00A60983"/>
    <w:rsid w:val="00A616A4"/>
    <w:rsid w:val="00A6195D"/>
    <w:rsid w:val="00A61A79"/>
    <w:rsid w:val="00A62138"/>
    <w:rsid w:val="00A62918"/>
    <w:rsid w:val="00A62FC0"/>
    <w:rsid w:val="00A63121"/>
    <w:rsid w:val="00A63B30"/>
    <w:rsid w:val="00A64468"/>
    <w:rsid w:val="00A64691"/>
    <w:rsid w:val="00A648A0"/>
    <w:rsid w:val="00A6491C"/>
    <w:rsid w:val="00A64967"/>
    <w:rsid w:val="00A649D5"/>
    <w:rsid w:val="00A64CA0"/>
    <w:rsid w:val="00A6512D"/>
    <w:rsid w:val="00A6526D"/>
    <w:rsid w:val="00A6532A"/>
    <w:rsid w:val="00A654A6"/>
    <w:rsid w:val="00A659A6"/>
    <w:rsid w:val="00A65B93"/>
    <w:rsid w:val="00A664AC"/>
    <w:rsid w:val="00A66D22"/>
    <w:rsid w:val="00A66F79"/>
    <w:rsid w:val="00A66FF7"/>
    <w:rsid w:val="00A67485"/>
    <w:rsid w:val="00A67A36"/>
    <w:rsid w:val="00A715C7"/>
    <w:rsid w:val="00A71B4F"/>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6E5"/>
    <w:rsid w:val="00A76D06"/>
    <w:rsid w:val="00A77407"/>
    <w:rsid w:val="00A775AF"/>
    <w:rsid w:val="00A77EA9"/>
    <w:rsid w:val="00A80BC3"/>
    <w:rsid w:val="00A828E6"/>
    <w:rsid w:val="00A82ACB"/>
    <w:rsid w:val="00A832BC"/>
    <w:rsid w:val="00A83311"/>
    <w:rsid w:val="00A83592"/>
    <w:rsid w:val="00A839CC"/>
    <w:rsid w:val="00A83D88"/>
    <w:rsid w:val="00A8414B"/>
    <w:rsid w:val="00A8420D"/>
    <w:rsid w:val="00A84860"/>
    <w:rsid w:val="00A848CB"/>
    <w:rsid w:val="00A84DFB"/>
    <w:rsid w:val="00A84E95"/>
    <w:rsid w:val="00A852E8"/>
    <w:rsid w:val="00A856B4"/>
    <w:rsid w:val="00A85994"/>
    <w:rsid w:val="00A85C3A"/>
    <w:rsid w:val="00A86166"/>
    <w:rsid w:val="00A8622D"/>
    <w:rsid w:val="00A865E5"/>
    <w:rsid w:val="00A86812"/>
    <w:rsid w:val="00A869BD"/>
    <w:rsid w:val="00A86AC0"/>
    <w:rsid w:val="00A86CE9"/>
    <w:rsid w:val="00A87319"/>
    <w:rsid w:val="00A87855"/>
    <w:rsid w:val="00A879C2"/>
    <w:rsid w:val="00A904E3"/>
    <w:rsid w:val="00A905F2"/>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6C63"/>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2DAA"/>
    <w:rsid w:val="00AB3C2A"/>
    <w:rsid w:val="00AB3D78"/>
    <w:rsid w:val="00AB44DC"/>
    <w:rsid w:val="00AB47A4"/>
    <w:rsid w:val="00AB5B97"/>
    <w:rsid w:val="00AB5D2E"/>
    <w:rsid w:val="00AB5FA8"/>
    <w:rsid w:val="00AB74D7"/>
    <w:rsid w:val="00AB7A7A"/>
    <w:rsid w:val="00AC062B"/>
    <w:rsid w:val="00AC06B5"/>
    <w:rsid w:val="00AC0B79"/>
    <w:rsid w:val="00AC0F25"/>
    <w:rsid w:val="00AC15E0"/>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6717"/>
    <w:rsid w:val="00AC71BA"/>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759B"/>
    <w:rsid w:val="00AD76CC"/>
    <w:rsid w:val="00AD781A"/>
    <w:rsid w:val="00AE07C7"/>
    <w:rsid w:val="00AE0D61"/>
    <w:rsid w:val="00AE1087"/>
    <w:rsid w:val="00AE1264"/>
    <w:rsid w:val="00AE25EE"/>
    <w:rsid w:val="00AE27DA"/>
    <w:rsid w:val="00AE2C8E"/>
    <w:rsid w:val="00AE338A"/>
    <w:rsid w:val="00AE34B1"/>
    <w:rsid w:val="00AE3DC3"/>
    <w:rsid w:val="00AE486B"/>
    <w:rsid w:val="00AE4E5F"/>
    <w:rsid w:val="00AE50DE"/>
    <w:rsid w:val="00AE531A"/>
    <w:rsid w:val="00AE56DA"/>
    <w:rsid w:val="00AE6027"/>
    <w:rsid w:val="00AE6D37"/>
    <w:rsid w:val="00AE77E7"/>
    <w:rsid w:val="00AF004D"/>
    <w:rsid w:val="00AF025D"/>
    <w:rsid w:val="00AF02FC"/>
    <w:rsid w:val="00AF0786"/>
    <w:rsid w:val="00AF15C3"/>
    <w:rsid w:val="00AF16B1"/>
    <w:rsid w:val="00AF1A00"/>
    <w:rsid w:val="00AF22CA"/>
    <w:rsid w:val="00AF2355"/>
    <w:rsid w:val="00AF2E71"/>
    <w:rsid w:val="00AF2F36"/>
    <w:rsid w:val="00AF32BF"/>
    <w:rsid w:val="00AF33C0"/>
    <w:rsid w:val="00AF3487"/>
    <w:rsid w:val="00AF36D0"/>
    <w:rsid w:val="00AF372D"/>
    <w:rsid w:val="00AF3AB6"/>
    <w:rsid w:val="00AF3ED4"/>
    <w:rsid w:val="00AF3F2E"/>
    <w:rsid w:val="00AF453D"/>
    <w:rsid w:val="00AF4777"/>
    <w:rsid w:val="00AF48C3"/>
    <w:rsid w:val="00AF4AFE"/>
    <w:rsid w:val="00AF4B21"/>
    <w:rsid w:val="00AF4C89"/>
    <w:rsid w:val="00AF4E06"/>
    <w:rsid w:val="00AF500D"/>
    <w:rsid w:val="00AF54BB"/>
    <w:rsid w:val="00AF5523"/>
    <w:rsid w:val="00AF56C4"/>
    <w:rsid w:val="00AF5833"/>
    <w:rsid w:val="00AF6C0F"/>
    <w:rsid w:val="00AF7481"/>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C0F"/>
    <w:rsid w:val="00B03CC5"/>
    <w:rsid w:val="00B04232"/>
    <w:rsid w:val="00B0477A"/>
    <w:rsid w:val="00B04E86"/>
    <w:rsid w:val="00B04EE4"/>
    <w:rsid w:val="00B051EC"/>
    <w:rsid w:val="00B056B6"/>
    <w:rsid w:val="00B0687C"/>
    <w:rsid w:val="00B072EC"/>
    <w:rsid w:val="00B073AF"/>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703D"/>
    <w:rsid w:val="00B30688"/>
    <w:rsid w:val="00B3078A"/>
    <w:rsid w:val="00B31426"/>
    <w:rsid w:val="00B31458"/>
    <w:rsid w:val="00B316E7"/>
    <w:rsid w:val="00B31739"/>
    <w:rsid w:val="00B31B0F"/>
    <w:rsid w:val="00B3248E"/>
    <w:rsid w:val="00B335D2"/>
    <w:rsid w:val="00B3474E"/>
    <w:rsid w:val="00B35081"/>
    <w:rsid w:val="00B3557E"/>
    <w:rsid w:val="00B356B0"/>
    <w:rsid w:val="00B3625E"/>
    <w:rsid w:val="00B3668A"/>
    <w:rsid w:val="00B36EE4"/>
    <w:rsid w:val="00B375D0"/>
    <w:rsid w:val="00B37B57"/>
    <w:rsid w:val="00B37D33"/>
    <w:rsid w:val="00B37ED0"/>
    <w:rsid w:val="00B40908"/>
    <w:rsid w:val="00B40C3F"/>
    <w:rsid w:val="00B40E74"/>
    <w:rsid w:val="00B424F1"/>
    <w:rsid w:val="00B42522"/>
    <w:rsid w:val="00B42559"/>
    <w:rsid w:val="00B42A65"/>
    <w:rsid w:val="00B42B4C"/>
    <w:rsid w:val="00B42F9F"/>
    <w:rsid w:val="00B4354C"/>
    <w:rsid w:val="00B449A7"/>
    <w:rsid w:val="00B45041"/>
    <w:rsid w:val="00B451A1"/>
    <w:rsid w:val="00B45CD4"/>
    <w:rsid w:val="00B463B6"/>
    <w:rsid w:val="00B468BF"/>
    <w:rsid w:val="00B46B84"/>
    <w:rsid w:val="00B46CFF"/>
    <w:rsid w:val="00B47922"/>
    <w:rsid w:val="00B47AFE"/>
    <w:rsid w:val="00B47AFF"/>
    <w:rsid w:val="00B47C85"/>
    <w:rsid w:val="00B5017A"/>
    <w:rsid w:val="00B508BD"/>
    <w:rsid w:val="00B510E4"/>
    <w:rsid w:val="00B5163F"/>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021"/>
    <w:rsid w:val="00B56409"/>
    <w:rsid w:val="00B56447"/>
    <w:rsid w:val="00B56706"/>
    <w:rsid w:val="00B56C8A"/>
    <w:rsid w:val="00B57E97"/>
    <w:rsid w:val="00B60589"/>
    <w:rsid w:val="00B605E4"/>
    <w:rsid w:val="00B60C4A"/>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76EF"/>
    <w:rsid w:val="00B67781"/>
    <w:rsid w:val="00B703B2"/>
    <w:rsid w:val="00B7041D"/>
    <w:rsid w:val="00B706C9"/>
    <w:rsid w:val="00B728E4"/>
    <w:rsid w:val="00B729C1"/>
    <w:rsid w:val="00B73453"/>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BCC"/>
    <w:rsid w:val="00B81C37"/>
    <w:rsid w:val="00B82B36"/>
    <w:rsid w:val="00B8314F"/>
    <w:rsid w:val="00B83487"/>
    <w:rsid w:val="00B83536"/>
    <w:rsid w:val="00B83FF5"/>
    <w:rsid w:val="00B84E0B"/>
    <w:rsid w:val="00B85010"/>
    <w:rsid w:val="00B85340"/>
    <w:rsid w:val="00B8541D"/>
    <w:rsid w:val="00B858D4"/>
    <w:rsid w:val="00B859D5"/>
    <w:rsid w:val="00B85F78"/>
    <w:rsid w:val="00B86E22"/>
    <w:rsid w:val="00B86FD1"/>
    <w:rsid w:val="00B875A2"/>
    <w:rsid w:val="00B87E7B"/>
    <w:rsid w:val="00B902DF"/>
    <w:rsid w:val="00B91193"/>
    <w:rsid w:val="00B9126E"/>
    <w:rsid w:val="00B92033"/>
    <w:rsid w:val="00B92477"/>
    <w:rsid w:val="00B92987"/>
    <w:rsid w:val="00B92E7F"/>
    <w:rsid w:val="00B930E2"/>
    <w:rsid w:val="00B932A7"/>
    <w:rsid w:val="00B9369A"/>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97F9D"/>
    <w:rsid w:val="00BA00F0"/>
    <w:rsid w:val="00BA0278"/>
    <w:rsid w:val="00BA0289"/>
    <w:rsid w:val="00BA07FB"/>
    <w:rsid w:val="00BA084C"/>
    <w:rsid w:val="00BA0A10"/>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940"/>
    <w:rsid w:val="00BA6A24"/>
    <w:rsid w:val="00BA6E43"/>
    <w:rsid w:val="00BA7237"/>
    <w:rsid w:val="00BA7392"/>
    <w:rsid w:val="00BA7770"/>
    <w:rsid w:val="00BA7F1F"/>
    <w:rsid w:val="00BB1855"/>
    <w:rsid w:val="00BB1C39"/>
    <w:rsid w:val="00BB1D02"/>
    <w:rsid w:val="00BB2034"/>
    <w:rsid w:val="00BB29EB"/>
    <w:rsid w:val="00BB2D1F"/>
    <w:rsid w:val="00BB3090"/>
    <w:rsid w:val="00BB36C3"/>
    <w:rsid w:val="00BB382D"/>
    <w:rsid w:val="00BB3F25"/>
    <w:rsid w:val="00BB4376"/>
    <w:rsid w:val="00BB474B"/>
    <w:rsid w:val="00BB4D39"/>
    <w:rsid w:val="00BB50FA"/>
    <w:rsid w:val="00BB521C"/>
    <w:rsid w:val="00BB524F"/>
    <w:rsid w:val="00BB595D"/>
    <w:rsid w:val="00BB5C70"/>
    <w:rsid w:val="00BB6089"/>
    <w:rsid w:val="00BB61E7"/>
    <w:rsid w:val="00BB63E7"/>
    <w:rsid w:val="00BB67FF"/>
    <w:rsid w:val="00BB680C"/>
    <w:rsid w:val="00BB6DFA"/>
    <w:rsid w:val="00BB71C2"/>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B8"/>
    <w:rsid w:val="00BC5A1C"/>
    <w:rsid w:val="00BC5A50"/>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82F"/>
    <w:rsid w:val="00BE09FA"/>
    <w:rsid w:val="00BE0B87"/>
    <w:rsid w:val="00BE10A4"/>
    <w:rsid w:val="00BE130D"/>
    <w:rsid w:val="00BE1E9B"/>
    <w:rsid w:val="00BE2B86"/>
    <w:rsid w:val="00BE37A4"/>
    <w:rsid w:val="00BE3D74"/>
    <w:rsid w:val="00BE3FB7"/>
    <w:rsid w:val="00BE406C"/>
    <w:rsid w:val="00BE4BB4"/>
    <w:rsid w:val="00BE5252"/>
    <w:rsid w:val="00BE622E"/>
    <w:rsid w:val="00BE6A60"/>
    <w:rsid w:val="00BE6B9D"/>
    <w:rsid w:val="00BE7E85"/>
    <w:rsid w:val="00BE7F04"/>
    <w:rsid w:val="00BF0AF7"/>
    <w:rsid w:val="00BF0DAC"/>
    <w:rsid w:val="00BF1304"/>
    <w:rsid w:val="00BF1C70"/>
    <w:rsid w:val="00BF1F60"/>
    <w:rsid w:val="00BF23AB"/>
    <w:rsid w:val="00BF267D"/>
    <w:rsid w:val="00BF2979"/>
    <w:rsid w:val="00BF2E17"/>
    <w:rsid w:val="00BF2E91"/>
    <w:rsid w:val="00BF3DA7"/>
    <w:rsid w:val="00BF3FD1"/>
    <w:rsid w:val="00BF471B"/>
    <w:rsid w:val="00BF4D31"/>
    <w:rsid w:val="00BF5501"/>
    <w:rsid w:val="00BF5C02"/>
    <w:rsid w:val="00BF609D"/>
    <w:rsid w:val="00BF6122"/>
    <w:rsid w:val="00BF680F"/>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3FE"/>
    <w:rsid w:val="00C05A86"/>
    <w:rsid w:val="00C05BF7"/>
    <w:rsid w:val="00C05EB5"/>
    <w:rsid w:val="00C0616C"/>
    <w:rsid w:val="00C062E0"/>
    <w:rsid w:val="00C067E6"/>
    <w:rsid w:val="00C06D4D"/>
    <w:rsid w:val="00C0735A"/>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634"/>
    <w:rsid w:val="00C22996"/>
    <w:rsid w:val="00C229AE"/>
    <w:rsid w:val="00C2321F"/>
    <w:rsid w:val="00C233DD"/>
    <w:rsid w:val="00C23546"/>
    <w:rsid w:val="00C23D27"/>
    <w:rsid w:val="00C23F84"/>
    <w:rsid w:val="00C24740"/>
    <w:rsid w:val="00C24BD9"/>
    <w:rsid w:val="00C24EF4"/>
    <w:rsid w:val="00C2590A"/>
    <w:rsid w:val="00C26EB2"/>
    <w:rsid w:val="00C27009"/>
    <w:rsid w:val="00C277D8"/>
    <w:rsid w:val="00C279CD"/>
    <w:rsid w:val="00C27B58"/>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7226"/>
    <w:rsid w:val="00C37C65"/>
    <w:rsid w:val="00C37FF0"/>
    <w:rsid w:val="00C4030F"/>
    <w:rsid w:val="00C42530"/>
    <w:rsid w:val="00C42778"/>
    <w:rsid w:val="00C42A60"/>
    <w:rsid w:val="00C43021"/>
    <w:rsid w:val="00C44433"/>
    <w:rsid w:val="00C44616"/>
    <w:rsid w:val="00C447B1"/>
    <w:rsid w:val="00C44A16"/>
    <w:rsid w:val="00C45948"/>
    <w:rsid w:val="00C45B5D"/>
    <w:rsid w:val="00C45DD0"/>
    <w:rsid w:val="00C461DA"/>
    <w:rsid w:val="00C46D00"/>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5B4"/>
    <w:rsid w:val="00C61B41"/>
    <w:rsid w:val="00C62237"/>
    <w:rsid w:val="00C62A12"/>
    <w:rsid w:val="00C62A43"/>
    <w:rsid w:val="00C62DBA"/>
    <w:rsid w:val="00C62DD6"/>
    <w:rsid w:val="00C63367"/>
    <w:rsid w:val="00C635D6"/>
    <w:rsid w:val="00C63851"/>
    <w:rsid w:val="00C6389B"/>
    <w:rsid w:val="00C6393D"/>
    <w:rsid w:val="00C63949"/>
    <w:rsid w:val="00C64799"/>
    <w:rsid w:val="00C64D6C"/>
    <w:rsid w:val="00C65196"/>
    <w:rsid w:val="00C6549E"/>
    <w:rsid w:val="00C65840"/>
    <w:rsid w:val="00C658CA"/>
    <w:rsid w:val="00C65976"/>
    <w:rsid w:val="00C6599A"/>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779B4"/>
    <w:rsid w:val="00C803F2"/>
    <w:rsid w:val="00C8044C"/>
    <w:rsid w:val="00C80612"/>
    <w:rsid w:val="00C80BB1"/>
    <w:rsid w:val="00C81077"/>
    <w:rsid w:val="00C815C2"/>
    <w:rsid w:val="00C81A3E"/>
    <w:rsid w:val="00C81DFC"/>
    <w:rsid w:val="00C81E21"/>
    <w:rsid w:val="00C82886"/>
    <w:rsid w:val="00C82956"/>
    <w:rsid w:val="00C83203"/>
    <w:rsid w:val="00C838BB"/>
    <w:rsid w:val="00C83D04"/>
    <w:rsid w:val="00C84386"/>
    <w:rsid w:val="00C84642"/>
    <w:rsid w:val="00C848D6"/>
    <w:rsid w:val="00C85016"/>
    <w:rsid w:val="00C8519C"/>
    <w:rsid w:val="00C851EE"/>
    <w:rsid w:val="00C8526E"/>
    <w:rsid w:val="00C858B8"/>
    <w:rsid w:val="00C859BA"/>
    <w:rsid w:val="00C8650A"/>
    <w:rsid w:val="00C87609"/>
    <w:rsid w:val="00C87E05"/>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005"/>
    <w:rsid w:val="00CA5B6A"/>
    <w:rsid w:val="00CA5CEA"/>
    <w:rsid w:val="00CA5DF3"/>
    <w:rsid w:val="00CA5E99"/>
    <w:rsid w:val="00CA5F00"/>
    <w:rsid w:val="00CA6036"/>
    <w:rsid w:val="00CA64EC"/>
    <w:rsid w:val="00CA68B8"/>
    <w:rsid w:val="00CA6CD7"/>
    <w:rsid w:val="00CA6F6D"/>
    <w:rsid w:val="00CA78AA"/>
    <w:rsid w:val="00CA7B1A"/>
    <w:rsid w:val="00CA7B61"/>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067"/>
    <w:rsid w:val="00CB3159"/>
    <w:rsid w:val="00CB3324"/>
    <w:rsid w:val="00CB349B"/>
    <w:rsid w:val="00CB372D"/>
    <w:rsid w:val="00CB3BAA"/>
    <w:rsid w:val="00CB4865"/>
    <w:rsid w:val="00CB48DC"/>
    <w:rsid w:val="00CB4F26"/>
    <w:rsid w:val="00CB5770"/>
    <w:rsid w:val="00CB5CF2"/>
    <w:rsid w:val="00CB5F4F"/>
    <w:rsid w:val="00CB69A2"/>
    <w:rsid w:val="00CB7401"/>
    <w:rsid w:val="00CB74BE"/>
    <w:rsid w:val="00CB7C97"/>
    <w:rsid w:val="00CB7E60"/>
    <w:rsid w:val="00CB7EC4"/>
    <w:rsid w:val="00CC0AD0"/>
    <w:rsid w:val="00CC0B74"/>
    <w:rsid w:val="00CC0E2D"/>
    <w:rsid w:val="00CC10AB"/>
    <w:rsid w:val="00CC1638"/>
    <w:rsid w:val="00CC18FB"/>
    <w:rsid w:val="00CC1FFD"/>
    <w:rsid w:val="00CC257A"/>
    <w:rsid w:val="00CC273A"/>
    <w:rsid w:val="00CC2945"/>
    <w:rsid w:val="00CC3AE1"/>
    <w:rsid w:val="00CC3C0D"/>
    <w:rsid w:val="00CC44A2"/>
    <w:rsid w:val="00CC473D"/>
    <w:rsid w:val="00CC490E"/>
    <w:rsid w:val="00CC4D46"/>
    <w:rsid w:val="00CC55AD"/>
    <w:rsid w:val="00CC5F7A"/>
    <w:rsid w:val="00CC6413"/>
    <w:rsid w:val="00CC65FD"/>
    <w:rsid w:val="00CC6B0F"/>
    <w:rsid w:val="00CC6BE2"/>
    <w:rsid w:val="00CC6FB4"/>
    <w:rsid w:val="00CC7182"/>
    <w:rsid w:val="00CC76A1"/>
    <w:rsid w:val="00CD02B1"/>
    <w:rsid w:val="00CD03F9"/>
    <w:rsid w:val="00CD03FF"/>
    <w:rsid w:val="00CD0A1E"/>
    <w:rsid w:val="00CD0B7E"/>
    <w:rsid w:val="00CD12F3"/>
    <w:rsid w:val="00CD1DAD"/>
    <w:rsid w:val="00CD1FB7"/>
    <w:rsid w:val="00CD2C27"/>
    <w:rsid w:val="00CD324B"/>
    <w:rsid w:val="00CD3475"/>
    <w:rsid w:val="00CD356B"/>
    <w:rsid w:val="00CD3DCB"/>
    <w:rsid w:val="00CD4A9E"/>
    <w:rsid w:val="00CD56E2"/>
    <w:rsid w:val="00CD5835"/>
    <w:rsid w:val="00CD5968"/>
    <w:rsid w:val="00CD5DFE"/>
    <w:rsid w:val="00CD6B04"/>
    <w:rsid w:val="00CD6D02"/>
    <w:rsid w:val="00CD6DF9"/>
    <w:rsid w:val="00CE04BD"/>
    <w:rsid w:val="00CE05A1"/>
    <w:rsid w:val="00CE0A69"/>
    <w:rsid w:val="00CE1A7C"/>
    <w:rsid w:val="00CE26EF"/>
    <w:rsid w:val="00CE2703"/>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11A"/>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C4"/>
    <w:rsid w:val="00D00E76"/>
    <w:rsid w:val="00D00E87"/>
    <w:rsid w:val="00D0125D"/>
    <w:rsid w:val="00D0144D"/>
    <w:rsid w:val="00D016CA"/>
    <w:rsid w:val="00D01F3B"/>
    <w:rsid w:val="00D02BBC"/>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C17"/>
    <w:rsid w:val="00D16749"/>
    <w:rsid w:val="00D1698E"/>
    <w:rsid w:val="00D1756D"/>
    <w:rsid w:val="00D1784C"/>
    <w:rsid w:val="00D17B1D"/>
    <w:rsid w:val="00D17B69"/>
    <w:rsid w:val="00D17E9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3D04"/>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37D64"/>
    <w:rsid w:val="00D40393"/>
    <w:rsid w:val="00D40D95"/>
    <w:rsid w:val="00D40F4D"/>
    <w:rsid w:val="00D411B6"/>
    <w:rsid w:val="00D4153D"/>
    <w:rsid w:val="00D417BE"/>
    <w:rsid w:val="00D4235B"/>
    <w:rsid w:val="00D42A4A"/>
    <w:rsid w:val="00D433D4"/>
    <w:rsid w:val="00D43636"/>
    <w:rsid w:val="00D438B1"/>
    <w:rsid w:val="00D44089"/>
    <w:rsid w:val="00D44884"/>
    <w:rsid w:val="00D45C1A"/>
    <w:rsid w:val="00D45DDA"/>
    <w:rsid w:val="00D45EC4"/>
    <w:rsid w:val="00D45EE6"/>
    <w:rsid w:val="00D45FA8"/>
    <w:rsid w:val="00D4666B"/>
    <w:rsid w:val="00D46CC3"/>
    <w:rsid w:val="00D475F8"/>
    <w:rsid w:val="00D47C7D"/>
    <w:rsid w:val="00D47D00"/>
    <w:rsid w:val="00D5001C"/>
    <w:rsid w:val="00D50551"/>
    <w:rsid w:val="00D5089F"/>
    <w:rsid w:val="00D50C8D"/>
    <w:rsid w:val="00D52968"/>
    <w:rsid w:val="00D52B1F"/>
    <w:rsid w:val="00D538D8"/>
    <w:rsid w:val="00D53B35"/>
    <w:rsid w:val="00D54A0D"/>
    <w:rsid w:val="00D54E5D"/>
    <w:rsid w:val="00D555D6"/>
    <w:rsid w:val="00D5578C"/>
    <w:rsid w:val="00D55CC4"/>
    <w:rsid w:val="00D55CF2"/>
    <w:rsid w:val="00D55DA7"/>
    <w:rsid w:val="00D55F35"/>
    <w:rsid w:val="00D5634D"/>
    <w:rsid w:val="00D56560"/>
    <w:rsid w:val="00D57008"/>
    <w:rsid w:val="00D578F0"/>
    <w:rsid w:val="00D57CAD"/>
    <w:rsid w:val="00D60FA8"/>
    <w:rsid w:val="00D60FFD"/>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8C7"/>
    <w:rsid w:val="00D669BE"/>
    <w:rsid w:val="00D66D3E"/>
    <w:rsid w:val="00D6705C"/>
    <w:rsid w:val="00D67284"/>
    <w:rsid w:val="00D67637"/>
    <w:rsid w:val="00D67E7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DEA"/>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5175"/>
    <w:rsid w:val="00D861EF"/>
    <w:rsid w:val="00D864AE"/>
    <w:rsid w:val="00D8667B"/>
    <w:rsid w:val="00D86907"/>
    <w:rsid w:val="00D86CC9"/>
    <w:rsid w:val="00D86DAE"/>
    <w:rsid w:val="00D8714E"/>
    <w:rsid w:val="00D87AA7"/>
    <w:rsid w:val="00D90AE5"/>
    <w:rsid w:val="00D90D83"/>
    <w:rsid w:val="00D90E43"/>
    <w:rsid w:val="00D91228"/>
    <w:rsid w:val="00D91538"/>
    <w:rsid w:val="00D92317"/>
    <w:rsid w:val="00D92347"/>
    <w:rsid w:val="00D923A7"/>
    <w:rsid w:val="00D928CC"/>
    <w:rsid w:val="00D93548"/>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4A5"/>
    <w:rsid w:val="00D975CA"/>
    <w:rsid w:val="00D97692"/>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51E7"/>
    <w:rsid w:val="00DA5472"/>
    <w:rsid w:val="00DA5903"/>
    <w:rsid w:val="00DA5C04"/>
    <w:rsid w:val="00DA6563"/>
    <w:rsid w:val="00DA6760"/>
    <w:rsid w:val="00DA7A3C"/>
    <w:rsid w:val="00DA7B4A"/>
    <w:rsid w:val="00DA7BA3"/>
    <w:rsid w:val="00DB003C"/>
    <w:rsid w:val="00DB04FB"/>
    <w:rsid w:val="00DB0888"/>
    <w:rsid w:val="00DB157B"/>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FB"/>
    <w:rsid w:val="00DC1442"/>
    <w:rsid w:val="00DC17A6"/>
    <w:rsid w:val="00DC204B"/>
    <w:rsid w:val="00DC2204"/>
    <w:rsid w:val="00DC2504"/>
    <w:rsid w:val="00DC2F41"/>
    <w:rsid w:val="00DC34F6"/>
    <w:rsid w:val="00DC367F"/>
    <w:rsid w:val="00DC36AD"/>
    <w:rsid w:val="00DC3924"/>
    <w:rsid w:val="00DC55EA"/>
    <w:rsid w:val="00DC5DC3"/>
    <w:rsid w:val="00DC64C1"/>
    <w:rsid w:val="00DC64DC"/>
    <w:rsid w:val="00DC6BDA"/>
    <w:rsid w:val="00DC717F"/>
    <w:rsid w:val="00DC746A"/>
    <w:rsid w:val="00DC7FDC"/>
    <w:rsid w:val="00DD0506"/>
    <w:rsid w:val="00DD0C8B"/>
    <w:rsid w:val="00DD1917"/>
    <w:rsid w:val="00DD1C6F"/>
    <w:rsid w:val="00DD1ECD"/>
    <w:rsid w:val="00DD2229"/>
    <w:rsid w:val="00DD233E"/>
    <w:rsid w:val="00DD2445"/>
    <w:rsid w:val="00DD2DBE"/>
    <w:rsid w:val="00DD32D9"/>
    <w:rsid w:val="00DD3379"/>
    <w:rsid w:val="00DD3784"/>
    <w:rsid w:val="00DD3D97"/>
    <w:rsid w:val="00DD3ED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CB6"/>
    <w:rsid w:val="00DF1D84"/>
    <w:rsid w:val="00DF2049"/>
    <w:rsid w:val="00DF2133"/>
    <w:rsid w:val="00DF2A2F"/>
    <w:rsid w:val="00DF3176"/>
    <w:rsid w:val="00DF3920"/>
    <w:rsid w:val="00DF3961"/>
    <w:rsid w:val="00DF3E75"/>
    <w:rsid w:val="00DF4429"/>
    <w:rsid w:val="00DF45B9"/>
    <w:rsid w:val="00DF4872"/>
    <w:rsid w:val="00DF49F3"/>
    <w:rsid w:val="00DF4F86"/>
    <w:rsid w:val="00DF63D1"/>
    <w:rsid w:val="00DF7435"/>
    <w:rsid w:val="00DF7964"/>
    <w:rsid w:val="00DF7B4B"/>
    <w:rsid w:val="00DF7C28"/>
    <w:rsid w:val="00DF7D3B"/>
    <w:rsid w:val="00E00743"/>
    <w:rsid w:val="00E00A32"/>
    <w:rsid w:val="00E00FD7"/>
    <w:rsid w:val="00E010CC"/>
    <w:rsid w:val="00E01444"/>
    <w:rsid w:val="00E0150E"/>
    <w:rsid w:val="00E017A0"/>
    <w:rsid w:val="00E02A8D"/>
    <w:rsid w:val="00E02D1D"/>
    <w:rsid w:val="00E03841"/>
    <w:rsid w:val="00E04951"/>
    <w:rsid w:val="00E0591E"/>
    <w:rsid w:val="00E06A7C"/>
    <w:rsid w:val="00E0787F"/>
    <w:rsid w:val="00E07EB0"/>
    <w:rsid w:val="00E1070A"/>
    <w:rsid w:val="00E108FA"/>
    <w:rsid w:val="00E11728"/>
    <w:rsid w:val="00E1180F"/>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4198"/>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F8"/>
    <w:rsid w:val="00E33B17"/>
    <w:rsid w:val="00E33D20"/>
    <w:rsid w:val="00E33E10"/>
    <w:rsid w:val="00E33EFA"/>
    <w:rsid w:val="00E33FA3"/>
    <w:rsid w:val="00E34BC4"/>
    <w:rsid w:val="00E35B68"/>
    <w:rsid w:val="00E36C54"/>
    <w:rsid w:val="00E37C7D"/>
    <w:rsid w:val="00E37EA3"/>
    <w:rsid w:val="00E40198"/>
    <w:rsid w:val="00E401F4"/>
    <w:rsid w:val="00E402A9"/>
    <w:rsid w:val="00E4039D"/>
    <w:rsid w:val="00E41CCF"/>
    <w:rsid w:val="00E41DA5"/>
    <w:rsid w:val="00E42A02"/>
    <w:rsid w:val="00E42AD1"/>
    <w:rsid w:val="00E42DA9"/>
    <w:rsid w:val="00E435BE"/>
    <w:rsid w:val="00E446E3"/>
    <w:rsid w:val="00E44827"/>
    <w:rsid w:val="00E44970"/>
    <w:rsid w:val="00E45377"/>
    <w:rsid w:val="00E45756"/>
    <w:rsid w:val="00E46113"/>
    <w:rsid w:val="00E462F6"/>
    <w:rsid w:val="00E46F85"/>
    <w:rsid w:val="00E473C6"/>
    <w:rsid w:val="00E47498"/>
    <w:rsid w:val="00E47870"/>
    <w:rsid w:val="00E47B16"/>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48A5"/>
    <w:rsid w:val="00E55487"/>
    <w:rsid w:val="00E55945"/>
    <w:rsid w:val="00E55A28"/>
    <w:rsid w:val="00E55A92"/>
    <w:rsid w:val="00E561DA"/>
    <w:rsid w:val="00E568D5"/>
    <w:rsid w:val="00E56938"/>
    <w:rsid w:val="00E56D29"/>
    <w:rsid w:val="00E56F51"/>
    <w:rsid w:val="00E577D0"/>
    <w:rsid w:val="00E57A8D"/>
    <w:rsid w:val="00E57C3F"/>
    <w:rsid w:val="00E60013"/>
    <w:rsid w:val="00E6090C"/>
    <w:rsid w:val="00E60BD8"/>
    <w:rsid w:val="00E615AF"/>
    <w:rsid w:val="00E62B56"/>
    <w:rsid w:val="00E6309B"/>
    <w:rsid w:val="00E630FB"/>
    <w:rsid w:val="00E636BF"/>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1FF9"/>
    <w:rsid w:val="00E7210D"/>
    <w:rsid w:val="00E721CA"/>
    <w:rsid w:val="00E72323"/>
    <w:rsid w:val="00E72332"/>
    <w:rsid w:val="00E726CA"/>
    <w:rsid w:val="00E72B9D"/>
    <w:rsid w:val="00E73247"/>
    <w:rsid w:val="00E733B7"/>
    <w:rsid w:val="00E733C7"/>
    <w:rsid w:val="00E7341E"/>
    <w:rsid w:val="00E73437"/>
    <w:rsid w:val="00E73FA1"/>
    <w:rsid w:val="00E74434"/>
    <w:rsid w:val="00E746DF"/>
    <w:rsid w:val="00E74835"/>
    <w:rsid w:val="00E76027"/>
    <w:rsid w:val="00E767B5"/>
    <w:rsid w:val="00E76B23"/>
    <w:rsid w:val="00E76C04"/>
    <w:rsid w:val="00E76E65"/>
    <w:rsid w:val="00E76E7A"/>
    <w:rsid w:val="00E77332"/>
    <w:rsid w:val="00E77666"/>
    <w:rsid w:val="00E779B4"/>
    <w:rsid w:val="00E77FB6"/>
    <w:rsid w:val="00E80050"/>
    <w:rsid w:val="00E81889"/>
    <w:rsid w:val="00E81914"/>
    <w:rsid w:val="00E81CAC"/>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1"/>
    <w:rsid w:val="00E94517"/>
    <w:rsid w:val="00E953D1"/>
    <w:rsid w:val="00E953F8"/>
    <w:rsid w:val="00E954DA"/>
    <w:rsid w:val="00E955FA"/>
    <w:rsid w:val="00E957ED"/>
    <w:rsid w:val="00E95E5B"/>
    <w:rsid w:val="00E967C3"/>
    <w:rsid w:val="00E96DB4"/>
    <w:rsid w:val="00E97303"/>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ABA"/>
    <w:rsid w:val="00EB01A1"/>
    <w:rsid w:val="00EB08AF"/>
    <w:rsid w:val="00EB0C53"/>
    <w:rsid w:val="00EB11E4"/>
    <w:rsid w:val="00EB121F"/>
    <w:rsid w:val="00EB1D30"/>
    <w:rsid w:val="00EB1E55"/>
    <w:rsid w:val="00EB2AA7"/>
    <w:rsid w:val="00EB2ECA"/>
    <w:rsid w:val="00EB32FE"/>
    <w:rsid w:val="00EB4C87"/>
    <w:rsid w:val="00EB4DB1"/>
    <w:rsid w:val="00EB5E36"/>
    <w:rsid w:val="00EB6856"/>
    <w:rsid w:val="00EB6A40"/>
    <w:rsid w:val="00EB7754"/>
    <w:rsid w:val="00EB7DAF"/>
    <w:rsid w:val="00EC0EA6"/>
    <w:rsid w:val="00EC1AB1"/>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487"/>
    <w:rsid w:val="00ED1738"/>
    <w:rsid w:val="00ED1808"/>
    <w:rsid w:val="00ED1A46"/>
    <w:rsid w:val="00ED1B4B"/>
    <w:rsid w:val="00ED2969"/>
    <w:rsid w:val="00ED2A91"/>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3BC6"/>
    <w:rsid w:val="00EE410B"/>
    <w:rsid w:val="00EE440D"/>
    <w:rsid w:val="00EE4685"/>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174"/>
    <w:rsid w:val="00F02881"/>
    <w:rsid w:val="00F02941"/>
    <w:rsid w:val="00F02D05"/>
    <w:rsid w:val="00F02D06"/>
    <w:rsid w:val="00F02D7E"/>
    <w:rsid w:val="00F03347"/>
    <w:rsid w:val="00F0340A"/>
    <w:rsid w:val="00F0348E"/>
    <w:rsid w:val="00F03839"/>
    <w:rsid w:val="00F0412E"/>
    <w:rsid w:val="00F041D8"/>
    <w:rsid w:val="00F044EA"/>
    <w:rsid w:val="00F04906"/>
    <w:rsid w:val="00F049A9"/>
    <w:rsid w:val="00F0513B"/>
    <w:rsid w:val="00F05EC0"/>
    <w:rsid w:val="00F0670C"/>
    <w:rsid w:val="00F07A09"/>
    <w:rsid w:val="00F07A43"/>
    <w:rsid w:val="00F10415"/>
    <w:rsid w:val="00F1083E"/>
    <w:rsid w:val="00F10DFD"/>
    <w:rsid w:val="00F11483"/>
    <w:rsid w:val="00F11F42"/>
    <w:rsid w:val="00F12077"/>
    <w:rsid w:val="00F120BB"/>
    <w:rsid w:val="00F12485"/>
    <w:rsid w:val="00F128B8"/>
    <w:rsid w:val="00F12B80"/>
    <w:rsid w:val="00F12B8B"/>
    <w:rsid w:val="00F12C1D"/>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7168"/>
    <w:rsid w:val="00F171BE"/>
    <w:rsid w:val="00F17478"/>
    <w:rsid w:val="00F178A1"/>
    <w:rsid w:val="00F203C4"/>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F0E"/>
    <w:rsid w:val="00F26E61"/>
    <w:rsid w:val="00F27954"/>
    <w:rsid w:val="00F279C5"/>
    <w:rsid w:val="00F279F7"/>
    <w:rsid w:val="00F27D5A"/>
    <w:rsid w:val="00F27E38"/>
    <w:rsid w:val="00F3046E"/>
    <w:rsid w:val="00F30526"/>
    <w:rsid w:val="00F30602"/>
    <w:rsid w:val="00F30745"/>
    <w:rsid w:val="00F31251"/>
    <w:rsid w:val="00F3134C"/>
    <w:rsid w:val="00F31551"/>
    <w:rsid w:val="00F32338"/>
    <w:rsid w:val="00F323C6"/>
    <w:rsid w:val="00F32E52"/>
    <w:rsid w:val="00F32EEB"/>
    <w:rsid w:val="00F32F94"/>
    <w:rsid w:val="00F33CAA"/>
    <w:rsid w:val="00F345FD"/>
    <w:rsid w:val="00F354B2"/>
    <w:rsid w:val="00F360A9"/>
    <w:rsid w:val="00F361E1"/>
    <w:rsid w:val="00F368BE"/>
    <w:rsid w:val="00F3699A"/>
    <w:rsid w:val="00F36ACB"/>
    <w:rsid w:val="00F36F93"/>
    <w:rsid w:val="00F379D8"/>
    <w:rsid w:val="00F37EEF"/>
    <w:rsid w:val="00F40315"/>
    <w:rsid w:val="00F40F6F"/>
    <w:rsid w:val="00F4140B"/>
    <w:rsid w:val="00F418B8"/>
    <w:rsid w:val="00F41BA2"/>
    <w:rsid w:val="00F41FB3"/>
    <w:rsid w:val="00F42106"/>
    <w:rsid w:val="00F428F3"/>
    <w:rsid w:val="00F42E45"/>
    <w:rsid w:val="00F4397F"/>
    <w:rsid w:val="00F442CA"/>
    <w:rsid w:val="00F44636"/>
    <w:rsid w:val="00F447D0"/>
    <w:rsid w:val="00F4480C"/>
    <w:rsid w:val="00F44BA6"/>
    <w:rsid w:val="00F452DA"/>
    <w:rsid w:val="00F4546F"/>
    <w:rsid w:val="00F459EE"/>
    <w:rsid w:val="00F45D62"/>
    <w:rsid w:val="00F45F6D"/>
    <w:rsid w:val="00F461F9"/>
    <w:rsid w:val="00F465EF"/>
    <w:rsid w:val="00F47426"/>
    <w:rsid w:val="00F4786E"/>
    <w:rsid w:val="00F50A33"/>
    <w:rsid w:val="00F50C9D"/>
    <w:rsid w:val="00F518F3"/>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BD2"/>
    <w:rsid w:val="00F74D35"/>
    <w:rsid w:val="00F74E4E"/>
    <w:rsid w:val="00F750B9"/>
    <w:rsid w:val="00F7582E"/>
    <w:rsid w:val="00F75ABE"/>
    <w:rsid w:val="00F75D9C"/>
    <w:rsid w:val="00F7601A"/>
    <w:rsid w:val="00F7741C"/>
    <w:rsid w:val="00F7743F"/>
    <w:rsid w:val="00F774FB"/>
    <w:rsid w:val="00F77B12"/>
    <w:rsid w:val="00F77B49"/>
    <w:rsid w:val="00F77BA0"/>
    <w:rsid w:val="00F77DF4"/>
    <w:rsid w:val="00F807FF"/>
    <w:rsid w:val="00F80829"/>
    <w:rsid w:val="00F808BE"/>
    <w:rsid w:val="00F80E0F"/>
    <w:rsid w:val="00F81168"/>
    <w:rsid w:val="00F815B2"/>
    <w:rsid w:val="00F82A98"/>
    <w:rsid w:val="00F82ABC"/>
    <w:rsid w:val="00F82E62"/>
    <w:rsid w:val="00F837B8"/>
    <w:rsid w:val="00F839F7"/>
    <w:rsid w:val="00F83A78"/>
    <w:rsid w:val="00F83C73"/>
    <w:rsid w:val="00F84569"/>
    <w:rsid w:val="00F84BE6"/>
    <w:rsid w:val="00F84C97"/>
    <w:rsid w:val="00F85863"/>
    <w:rsid w:val="00F859DC"/>
    <w:rsid w:val="00F85B75"/>
    <w:rsid w:val="00F860E1"/>
    <w:rsid w:val="00F86424"/>
    <w:rsid w:val="00F867C3"/>
    <w:rsid w:val="00F868E6"/>
    <w:rsid w:val="00F86EE8"/>
    <w:rsid w:val="00F875BD"/>
    <w:rsid w:val="00F87656"/>
    <w:rsid w:val="00F8770F"/>
    <w:rsid w:val="00F878C1"/>
    <w:rsid w:val="00F87A00"/>
    <w:rsid w:val="00F87F36"/>
    <w:rsid w:val="00F903C0"/>
    <w:rsid w:val="00F90A48"/>
    <w:rsid w:val="00F92136"/>
    <w:rsid w:val="00F92FF0"/>
    <w:rsid w:val="00F93949"/>
    <w:rsid w:val="00F93F49"/>
    <w:rsid w:val="00F9412B"/>
    <w:rsid w:val="00F946E3"/>
    <w:rsid w:val="00F9474B"/>
    <w:rsid w:val="00F94856"/>
    <w:rsid w:val="00F94C9C"/>
    <w:rsid w:val="00F952EC"/>
    <w:rsid w:val="00F95635"/>
    <w:rsid w:val="00F95A6A"/>
    <w:rsid w:val="00F95B3E"/>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824"/>
    <w:rsid w:val="00FB5C57"/>
    <w:rsid w:val="00FB62A7"/>
    <w:rsid w:val="00FB63C8"/>
    <w:rsid w:val="00FB68F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9B7"/>
    <w:rsid w:val="00FD419E"/>
    <w:rsid w:val="00FD42C3"/>
    <w:rsid w:val="00FD4468"/>
    <w:rsid w:val="00FD5556"/>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5BC5"/>
    <w:rsid w:val="00FE60B0"/>
    <w:rsid w:val="00FE60BB"/>
    <w:rsid w:val="00FE7195"/>
    <w:rsid w:val="00FE7BD7"/>
    <w:rsid w:val="00FF02B3"/>
    <w:rsid w:val="00FF0D66"/>
    <w:rsid w:val="00FF16F5"/>
    <w:rsid w:val="00FF1CDA"/>
    <w:rsid w:val="00FF4393"/>
    <w:rsid w:val="00FF4621"/>
    <w:rsid w:val="00FF47B4"/>
    <w:rsid w:val="00FF5094"/>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7F9F32EF"/>
  <w15:chartTrackingRefBased/>
  <w15:docId w15:val="{415E2721-EFBB-4E1C-A218-ADBE7EDF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E23"/>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1"/>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4"/>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6"/>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40"/>
      </w:numPr>
    </w:pPr>
  </w:style>
  <w:style w:type="character" w:styleId="Nierozpoznanawzmianka">
    <w:name w:val="Unresolved Mention"/>
    <w:uiPriority w:val="99"/>
    <w:semiHidden/>
    <w:unhideWhenUsed/>
    <w:rsid w:val="00B81BCC"/>
    <w:rPr>
      <w:color w:val="605E5C"/>
      <w:shd w:val="clear" w:color="auto" w:fill="E1DFDD"/>
    </w:rPr>
  </w:style>
  <w:style w:type="numbering" w:customStyle="1" w:styleId="WWNum47">
    <w:name w:val="WWNum47"/>
    <w:basedOn w:val="Bezlisty"/>
    <w:rsid w:val="00A73F6D"/>
    <w:pPr>
      <w:numPr>
        <w:numId w:val="43"/>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style>
  <w:style w:type="paragraph" w:customStyle="1" w:styleId="gmail-m-1874300073026580915msolistparagraph">
    <w:name w:val="gmail-m_-1874300073026580915msolistparagraph"/>
    <w:basedOn w:val="Normalny"/>
    <w:rsid w:val="00365DBE"/>
    <w:pPr>
      <w:widowControl/>
      <w:suppressAutoHyphens w:val="0"/>
      <w:autoSpaceDE/>
      <w:spacing w:before="100" w:beforeAutospacing="1" w:after="100" w:afterAutospacing="1"/>
    </w:pPr>
    <w:rPr>
      <w:rFonts w:ascii="Times New Roman" w:eastAsia="Calibri" w:hAnsi="Times New Roman" w:cs="Times New Roman"/>
      <w:sz w:val="24"/>
      <w:szCs w:val="24"/>
      <w:lang w:eastAsia="pl-PL"/>
    </w:rPr>
  </w:style>
  <w:style w:type="character" w:customStyle="1" w:styleId="TytuZnak">
    <w:name w:val="Tytuł Znak"/>
    <w:link w:val="Tytu"/>
    <w:rsid w:val="00A616A4"/>
    <w:rPr>
      <w:b/>
      <w:bCs/>
      <w:sz w:val="32"/>
      <w:szCs w:val="24"/>
      <w:u w:val="single"/>
      <w:lang w:eastAsia="ar-SA"/>
    </w:rPr>
  </w:style>
  <w:style w:type="numbering" w:customStyle="1" w:styleId="Zaimportowanystyl511">
    <w:name w:val="Zaimportowany styl 511"/>
    <w:rsid w:val="00CB3067"/>
    <w:pPr>
      <w:numPr>
        <w:numId w:val="50"/>
      </w:numPr>
    </w:pPr>
  </w:style>
  <w:style w:type="paragraph" w:customStyle="1" w:styleId="TableContents">
    <w:name w:val="Table Contents"/>
    <w:basedOn w:val="Standard"/>
    <w:rsid w:val="00E726CA"/>
    <w:pPr>
      <w:suppressLineNumbers/>
    </w:pPr>
    <w:rPr>
      <w:rFonts w:ascii="Liberation Serif" w:eastAsia="NSimSun" w:hAnsi="Liberation Serif" w:cs="Lucida Sans"/>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im-dobrodzien.pl" TargetMode="External"/><Relationship Id="rId13" Type="http://schemas.openxmlformats.org/officeDocument/2006/relationships/hyperlink" Target="https://platformazakupowa.pl/pn/zgkim.dobrodzien" TargetMode="External"/><Relationship Id="rId18" Type="http://schemas.openxmlformats.org/officeDocument/2006/relationships/hyperlink" Target="https://platformazakupowa.pl/pn/zgkim.dobrodzien" TargetMode="External"/><Relationship Id="rId26" Type="http://schemas.openxmlformats.org/officeDocument/2006/relationships/hyperlink" Target="https://ems.ms.gov.pl/*" TargetMode="External"/><Relationship Id="rId3" Type="http://schemas.openxmlformats.org/officeDocument/2006/relationships/styles" Target="styles.xml"/><Relationship Id="rId21" Type="http://schemas.openxmlformats.org/officeDocument/2006/relationships/hyperlink" Target="https://platformazakupowa.pl/pn/zgkim.dobrodzien" TargetMode="External"/><Relationship Id="rId7" Type="http://schemas.openxmlformats.org/officeDocument/2006/relationships/endnotes" Target="endnotes.xml"/><Relationship Id="rId12" Type="http://schemas.openxmlformats.org/officeDocument/2006/relationships/hyperlink" Target="mailto:sekretariat@zgkim-dobrodzien.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gkim.dobrodzien" TargetMode="External"/><Relationship Id="rId24" Type="http://schemas.openxmlformats.org/officeDocument/2006/relationships/hyperlink" Target="mailto:iod@bipfirm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gkim.dobrodzien" TargetMode="External"/><Relationship Id="rId23" Type="http://schemas.openxmlformats.org/officeDocument/2006/relationships/hyperlink" Target="mailto:sekretariat@zgkim-dobrodzien.pl" TargetMode="External"/><Relationship Id="rId28" Type="http://schemas.openxmlformats.org/officeDocument/2006/relationships/header" Target="header1.xml"/><Relationship Id="rId10" Type="http://schemas.openxmlformats.org/officeDocument/2006/relationships/hyperlink" Target="https://platformazakupowa.pl/pn/zgkim.dobrodzien" TargetMode="External"/><Relationship Id="rId19" Type="http://schemas.openxmlformats.org/officeDocument/2006/relationships/hyperlink" Target="https://platformazakupowa.pl/pn/zgkim.dobrodzi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mailto:sekretariat@zgkim-dobrodzien.pl" TargetMode="External"/><Relationship Id="rId22" Type="http://schemas.openxmlformats.org/officeDocument/2006/relationships/hyperlink" Target="https://platformazakupowa.pl/pn/zgkim.dobrodzien" TargetMode="External"/><Relationship Id="rId27" Type="http://schemas.openxmlformats.org/officeDocument/2006/relationships/image" Target="media/image1.png"/><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191E-F4EE-473B-8019-4D2EDBDE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38</Pages>
  <Words>14244</Words>
  <Characters>85470</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99515</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223</cp:revision>
  <cp:lastPrinted>2021-11-02T18:15:00Z</cp:lastPrinted>
  <dcterms:created xsi:type="dcterms:W3CDTF">2021-03-02T14:54:00Z</dcterms:created>
  <dcterms:modified xsi:type="dcterms:W3CDTF">2021-11-02T18:15:00Z</dcterms:modified>
</cp:coreProperties>
</file>