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2AE054FE" w:rsidR="00181778" w:rsidRPr="005E2AE5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2F7BD83" w14:textId="77777777" w:rsidR="0067440F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96231C8" w14:textId="4E07D41F" w:rsidR="00181778" w:rsidRPr="00181778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271CBBF8" w14:textId="1D617B20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1463EBAB" w14:textId="574B10DE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5854B90A" w14:textId="75D2F27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454B9E22" w14:textId="475B024C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181778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2D6222B0" w14:textId="351F5C77" w:rsidR="00181778" w:rsidRPr="00181778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181778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1FE66003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5C7DA5">
        <w:rPr>
          <w:rFonts w:ascii="Arial Narrow" w:eastAsia="Verdana" w:hAnsi="Arial Narrow" w:cs="Arial"/>
          <w:b/>
          <w:sz w:val="24"/>
        </w:rPr>
        <w:t xml:space="preserve">pn.: </w:t>
      </w:r>
      <w:r w:rsidR="00CC3DB2">
        <w:rPr>
          <w:rFonts w:ascii="Arial Narrow" w:eastAsia="Verdana" w:hAnsi="Arial Narrow" w:cs="Arial"/>
          <w:b/>
          <w:sz w:val="24"/>
        </w:rPr>
        <w:t>Wykonanie, d</w:t>
      </w:r>
      <w:r w:rsidR="00BB5C6C" w:rsidRPr="00BB5C6C">
        <w:rPr>
          <w:rFonts w:ascii="Arial Narrow" w:hAnsi="Arial Narrow" w:cs="Arial"/>
          <w:b/>
          <w:bCs/>
          <w:noProof/>
        </w:rPr>
        <w:t>ostawa wraz z wniesieniem oraz montażem mebli biurowych wykonanych z płyty meblowej</w:t>
      </w:r>
      <w:r w:rsidR="00BB5C6C" w:rsidRPr="00BB5C6C">
        <w:rPr>
          <w:rFonts w:ascii="Arial Narrow" w:hAnsi="Arial Narrow" w:cstheme="minorHAnsi"/>
          <w:b/>
          <w:bCs/>
        </w:rPr>
        <w:t xml:space="preserve"> </w:t>
      </w:r>
      <w:r w:rsidR="00BB5C6C" w:rsidRPr="00BB5C6C">
        <w:rPr>
          <w:rFonts w:ascii="Arial Narrow" w:hAnsi="Arial Narrow" w:cstheme="minorHAnsi"/>
          <w:b/>
        </w:rPr>
        <w:t>dla Uniwersytetu Medycznego im. Karola Marcinkowskiego w Poznaniu</w:t>
      </w:r>
      <w:r w:rsidR="00BB5C6C">
        <w:rPr>
          <w:rFonts w:ascii="Arial Narrow" w:hAnsi="Arial Narrow" w:cstheme="minorHAnsi"/>
          <w:b/>
        </w:rPr>
        <w:t xml:space="preserve"> </w:t>
      </w:r>
      <w:r w:rsidRPr="00181778">
        <w:rPr>
          <w:rFonts w:ascii="Arial Narrow" w:eastAsia="Times New Roman" w:hAnsi="Arial Narrow" w:cs="Times New Roman"/>
          <w:b/>
          <w:lang w:eastAsia="pl-PL"/>
        </w:rPr>
        <w:t>(TPm-</w:t>
      </w:r>
      <w:r w:rsidR="00BB5C6C">
        <w:rPr>
          <w:rFonts w:ascii="Arial Narrow" w:eastAsia="Times New Roman" w:hAnsi="Arial Narrow" w:cs="Times New Roman"/>
          <w:b/>
          <w:lang w:eastAsia="pl-PL"/>
        </w:rPr>
        <w:t>113</w:t>
      </w:r>
      <w:r w:rsidR="00E40158">
        <w:rPr>
          <w:rFonts w:ascii="Arial Narrow" w:eastAsia="Times New Roman" w:hAnsi="Arial Narrow" w:cs="Times New Roman"/>
          <w:b/>
          <w:lang w:eastAsia="pl-PL"/>
        </w:rPr>
        <w:t>/2</w:t>
      </w:r>
      <w:r w:rsidR="00D404AF">
        <w:rPr>
          <w:rFonts w:ascii="Arial Narrow" w:eastAsia="Times New Roman" w:hAnsi="Arial Narrow" w:cs="Times New Roman"/>
          <w:b/>
          <w:lang w:eastAsia="pl-PL"/>
        </w:rPr>
        <w:t>4</w:t>
      </w:r>
      <w:r w:rsidRPr="00181778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181778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>
        <w:rPr>
          <w:rFonts w:ascii="Arial Narrow" w:eastAsia="Times New Roman" w:hAnsi="Arial Narrow" w:cs="Times New Roman"/>
          <w:lang w:eastAsia="pl-PL"/>
        </w:rPr>
        <w:t> </w:t>
      </w:r>
      <w:r w:rsidRPr="00181778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181778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2A5C5A2" w14:textId="798391B0" w:rsidR="00112451" w:rsidRPr="00D404AF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</w:rPr>
      </w:pPr>
      <w:r w:rsidRPr="00D404AF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 w:rsidR="00B1701F">
        <w:rPr>
          <w:rFonts w:ascii="Arial Narrow" w:eastAsia="Times New Roman" w:hAnsi="Arial Narrow" w:cs="Times New Roman"/>
          <w:b/>
          <w:bCs/>
          <w:lang w:eastAsia="pl-PL"/>
        </w:rPr>
        <w:t xml:space="preserve"> oraz na następujących warunkach</w:t>
      </w:r>
      <w:r w:rsidR="00181778" w:rsidRPr="00D404AF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993"/>
        <w:gridCol w:w="1239"/>
        <w:gridCol w:w="2588"/>
      </w:tblGrid>
      <w:tr w:rsidR="00C35C5B" w:rsidRPr="005C7DA5" w14:paraId="5EF2E7F4" w14:textId="741A9078" w:rsidTr="00C35C5B">
        <w:trPr>
          <w:trHeight w:val="1262"/>
        </w:trPr>
        <w:tc>
          <w:tcPr>
            <w:tcW w:w="3397" w:type="dxa"/>
            <w:vAlign w:val="center"/>
          </w:tcPr>
          <w:p w14:paraId="728F65EE" w14:textId="5EEE7B12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134" w:type="dxa"/>
            <w:vAlign w:val="center"/>
          </w:tcPr>
          <w:p w14:paraId="3A497BC6" w14:textId="77777777" w:rsidR="00BB5C6C" w:rsidRDefault="00BB5C6C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951DFE" w14:textId="334D5F30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 xml:space="preserve">Cena netto      </w:t>
            </w:r>
          </w:p>
        </w:tc>
        <w:tc>
          <w:tcPr>
            <w:tcW w:w="993" w:type="dxa"/>
          </w:tcPr>
          <w:p w14:paraId="65B79120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3E995E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4E9BDD" w14:textId="6780662B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Podatek VAT %</w:t>
            </w:r>
          </w:p>
        </w:tc>
        <w:tc>
          <w:tcPr>
            <w:tcW w:w="1239" w:type="dxa"/>
          </w:tcPr>
          <w:p w14:paraId="7A54D4D3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884238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3F251B" w14:textId="7801CE4B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701F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  <w:tc>
          <w:tcPr>
            <w:tcW w:w="2588" w:type="dxa"/>
          </w:tcPr>
          <w:p w14:paraId="757E4386" w14:textId="77777777" w:rsidR="00C35C5B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Termin realizacji</w:t>
            </w:r>
          </w:p>
          <w:p w14:paraId="162A6BA8" w14:textId="53DD8D30" w:rsidR="00C35C5B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(zgodnie z pkt 15.1. SWZ)</w:t>
            </w:r>
          </w:p>
          <w:p w14:paraId="3A2540A2" w14:textId="7CD6B4A8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podać w pełnych tygodniach</w:t>
            </w:r>
          </w:p>
        </w:tc>
      </w:tr>
      <w:tr w:rsidR="00C35C5B" w:rsidRPr="005C7DA5" w14:paraId="14741978" w14:textId="16653C28" w:rsidTr="00C35C5B">
        <w:trPr>
          <w:trHeight w:val="565"/>
        </w:trPr>
        <w:tc>
          <w:tcPr>
            <w:tcW w:w="3397" w:type="dxa"/>
            <w:vAlign w:val="center"/>
          </w:tcPr>
          <w:p w14:paraId="60513944" w14:textId="5B8F6B5A" w:rsidR="00C35C5B" w:rsidRPr="000B4F14" w:rsidRDefault="0063635D" w:rsidP="000B4F14">
            <w:pPr>
              <w:pStyle w:val="Tekstkomentarza"/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D</w:t>
            </w:r>
            <w:r w:rsidR="00BB5C6C" w:rsidRPr="00032B6A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ostawa wraz z wniesieniem oraz montażem mebli biurowych wykonanych z płyty meblowej</w:t>
            </w:r>
            <w:r w:rsidR="00BB5C6C" w:rsidRPr="00032B6A"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="00BB5C6C" w:rsidRPr="00032B6A">
              <w:rPr>
                <w:rFonts w:ascii="Arial Narrow" w:hAnsi="Arial Narrow" w:cstheme="minorHAnsi"/>
                <w:b/>
                <w:sz w:val="24"/>
                <w:szCs w:val="24"/>
              </w:rPr>
              <w:t>dla Uniwersytetu Medycznego im. Karola Marcinkowskiego w Poznaniu</w:t>
            </w:r>
          </w:p>
        </w:tc>
        <w:tc>
          <w:tcPr>
            <w:tcW w:w="1134" w:type="dxa"/>
            <w:vAlign w:val="center"/>
          </w:tcPr>
          <w:p w14:paraId="006A0DC9" w14:textId="6339098E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993" w:type="dxa"/>
          </w:tcPr>
          <w:p w14:paraId="1BCDFED2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7869495E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18F72901" w14:textId="77777777" w:rsidR="00BB5C6C" w:rsidRDefault="00BB5C6C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0E2F3CAD" w14:textId="7C7B1590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701F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239" w:type="dxa"/>
          </w:tcPr>
          <w:p w14:paraId="315B9D3E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3DBA8F7B" w14:textId="77777777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03FCF1C7" w14:textId="77777777" w:rsidR="00BB5C6C" w:rsidRDefault="00BB5C6C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2EB8F527" w14:textId="5CECD039" w:rsidR="00C35C5B" w:rsidRPr="00B1701F" w:rsidRDefault="00C35C5B" w:rsidP="00D61098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..</w:t>
            </w:r>
            <w:r w:rsidRPr="00B1701F">
              <w:rPr>
                <w:rFonts w:ascii="Arial Narrow" w:hAnsi="Arial Narrow" w:cs="Calibri"/>
                <w:sz w:val="22"/>
                <w:szCs w:val="22"/>
              </w:rPr>
              <w:t>………zł</w:t>
            </w:r>
          </w:p>
        </w:tc>
        <w:tc>
          <w:tcPr>
            <w:tcW w:w="2588" w:type="dxa"/>
            <w:vAlign w:val="center"/>
          </w:tcPr>
          <w:p w14:paraId="44C18AAB" w14:textId="037F8811" w:rsidR="00C35C5B" w:rsidRPr="00B1701F" w:rsidRDefault="00C35C5B" w:rsidP="00C35C5B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…….tygodni</w:t>
            </w:r>
          </w:p>
        </w:tc>
      </w:tr>
    </w:tbl>
    <w:p w14:paraId="58FFFBB0" w14:textId="0E8468CE" w:rsidR="005C0836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30DC2534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181778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181778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181778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181778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181778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181778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181778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181778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181778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181778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181778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181778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181778" w14:paraId="3C7E44CB" w14:textId="77777777" w:rsidTr="00E031CB">
        <w:tc>
          <w:tcPr>
            <w:tcW w:w="709" w:type="dxa"/>
          </w:tcPr>
          <w:p w14:paraId="0229E28C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181778" w14:paraId="4C07546F" w14:textId="77777777" w:rsidTr="00E031CB">
        <w:tc>
          <w:tcPr>
            <w:tcW w:w="709" w:type="dxa"/>
          </w:tcPr>
          <w:p w14:paraId="5321F6F6" w14:textId="77777777" w:rsidR="00181778" w:rsidRPr="00181778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181778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181778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4601FAC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D5D2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26AC0A10" w14:textId="77777777" w:rsidR="00D404AF" w:rsidRPr="005D5D21" w:rsidRDefault="00D404AF" w:rsidP="00D404AF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5D5D2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5D5D2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5D5D2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D37BEA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D37BEA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D37BEA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D37BEA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5D5D21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5D5D21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9050E8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9050E8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5D5D2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Wykonawca powołuje się na zasoby podmiotu trzeciego</w:t>
      </w: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5D5D2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5D5D2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5D5D2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KRS/CEiDG)</w:t>
      </w:r>
    </w:p>
    <w:p w14:paraId="1A2A124D" w14:textId="5E56267D" w:rsidR="00D404AF" w:rsidRPr="005D5D21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5D5D2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5D5D21">
        <w:rPr>
          <w:rFonts w:ascii="Arial Narrow" w:hAnsi="Arial Narrow"/>
          <w:sz w:val="22"/>
          <w:szCs w:val="22"/>
        </w:rPr>
        <w:t xml:space="preserve"> </w:t>
      </w:r>
      <w:r w:rsidRPr="005D5D2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>
        <w:rPr>
          <w:rFonts w:ascii="Arial Narrow" w:hAnsi="Arial Narrow"/>
          <w:i/>
          <w:sz w:val="22"/>
          <w:szCs w:val="22"/>
        </w:rPr>
        <w:br/>
      </w:r>
      <w:r w:rsidRPr="005D5D21">
        <w:rPr>
          <w:rFonts w:ascii="Arial Narrow" w:hAnsi="Arial Narrow"/>
          <w:i/>
          <w:sz w:val="22"/>
          <w:szCs w:val="22"/>
        </w:rPr>
        <w:t>w zakresie, w jakim wykonawca powołuje się na jego zasoby, stosownie do treści art. 125 ust.5 Ustawy pzp.</w:t>
      </w:r>
    </w:p>
    <w:p w14:paraId="5B0CE472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hAnsi="Arial Narrow"/>
          <w:i/>
        </w:rPr>
        <w:t>miejscowość, data________________________________________</w:t>
      </w:r>
      <w:r w:rsidRPr="005D5D21">
        <w:rPr>
          <w:rFonts w:ascii="Arial Narrow" w:hAnsi="Arial Narrow"/>
          <w:i/>
        </w:rPr>
        <w:br/>
      </w:r>
      <w:r w:rsidRPr="005D5D21">
        <w:rPr>
          <w:rFonts w:ascii="Arial Narrow" w:hAnsi="Arial Narrow"/>
          <w:b/>
          <w:i/>
          <w:vertAlign w:val="superscript"/>
        </w:rPr>
        <w:t>*</w:t>
      </w:r>
      <w:r w:rsidRPr="005D5D21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0BB7014" w14:textId="77777777" w:rsidR="00D404AF" w:rsidRPr="005D5D2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5D5D21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5D5D2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7F877649" w14:textId="77777777" w:rsidR="00D404AF" w:rsidRPr="005D5D2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5D5D2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>
        <w:rPr>
          <w:rFonts w:ascii="Arial Narrow" w:hAnsi="Arial Narrow" w:cs="Arial"/>
          <w:color w:val="000000" w:themeColor="text1"/>
        </w:rPr>
        <w:t xml:space="preserve">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B1701F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KRS/CEiDG)</w:t>
      </w:r>
    </w:p>
    <w:p w14:paraId="230DE2EB" w14:textId="77777777" w:rsidR="00D404AF" w:rsidRPr="005D5D2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5D5D2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5D5D2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5D5D2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Pzp </w:t>
      </w:r>
    </w:p>
    <w:p w14:paraId="06B36BFE" w14:textId="01671CFD" w:rsidR="00D404AF" w:rsidRPr="005D5D21" w:rsidRDefault="00D404AF" w:rsidP="00B1701F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5D5D21">
        <w:rPr>
          <w:rFonts w:ascii="Arial Narrow" w:hAnsi="Arial Narrow" w:cs="Arial"/>
          <w:color w:val="FF0000"/>
        </w:rPr>
        <w:t>.</w:t>
      </w:r>
      <w:r w:rsidRPr="007D19F1">
        <w:rPr>
          <w:rFonts w:ascii="Arial Narrow" w:hAnsi="Arial Narrow"/>
          <w:b/>
        </w:rPr>
        <w:t xml:space="preserve"> </w:t>
      </w:r>
      <w:r w:rsidR="00CC3DB2">
        <w:rPr>
          <w:rFonts w:ascii="Arial Narrow" w:hAnsi="Arial Narrow"/>
          <w:b/>
        </w:rPr>
        <w:t>Wykonanie, d</w:t>
      </w:r>
      <w:r w:rsidR="00BB5C6C" w:rsidRPr="00032B6A">
        <w:rPr>
          <w:rFonts w:ascii="Arial Narrow" w:hAnsi="Arial Narrow" w:cs="Arial"/>
          <w:b/>
          <w:bCs/>
          <w:noProof/>
          <w:sz w:val="24"/>
          <w:szCs w:val="24"/>
        </w:rPr>
        <w:t>ostawa wraz z wniesieniem oraz montażem mebli biurowych wykonanych z płyty meblowej</w:t>
      </w:r>
      <w:r w:rsidR="00BB5C6C" w:rsidRPr="00032B6A">
        <w:rPr>
          <w:rFonts w:ascii="Arial Narrow" w:hAnsi="Arial Narrow" w:cstheme="minorHAnsi"/>
          <w:b/>
          <w:bCs/>
        </w:rPr>
        <w:t xml:space="preserve"> </w:t>
      </w:r>
      <w:r w:rsidR="00BB5C6C" w:rsidRPr="00032B6A">
        <w:rPr>
          <w:rFonts w:ascii="Arial Narrow" w:hAnsi="Arial Narrow" w:cstheme="minorHAnsi"/>
          <w:b/>
          <w:sz w:val="24"/>
          <w:szCs w:val="24"/>
        </w:rPr>
        <w:t>dla Uniwersytetu Medycznego im. Karola Marcinkowskiego w Poznaniu</w:t>
      </w:r>
      <w:r w:rsidR="000B4F14" w:rsidRPr="00BD0498">
        <w:rPr>
          <w:rFonts w:ascii="Arial Narrow" w:hAnsi="Arial Narrow" w:cstheme="minorHAnsi"/>
          <w:b/>
        </w:rPr>
        <w:t xml:space="preserve"> </w:t>
      </w:r>
      <w:r w:rsidRPr="00D55A64">
        <w:rPr>
          <w:rFonts w:ascii="Arial Narrow" w:eastAsia="Verdana" w:hAnsi="Arial Narrow" w:cs="Arial"/>
          <w:color w:val="000000" w:themeColor="text1"/>
        </w:rPr>
        <w:t>(</w:t>
      </w:r>
      <w:r w:rsidRPr="00D55A64">
        <w:rPr>
          <w:rFonts w:ascii="Arial Narrow" w:eastAsia="Verdana" w:hAnsi="Arial Narrow" w:cs="Arial"/>
          <w:b/>
          <w:color w:val="000000" w:themeColor="text1"/>
        </w:rPr>
        <w:t>TPm-</w:t>
      </w:r>
      <w:r w:rsidR="00BB5C6C">
        <w:rPr>
          <w:rFonts w:ascii="Arial Narrow" w:eastAsia="Verdana" w:hAnsi="Arial Narrow" w:cs="Arial"/>
          <w:b/>
          <w:color w:val="000000" w:themeColor="text1"/>
        </w:rPr>
        <w:t>113</w:t>
      </w:r>
      <w:r w:rsidRPr="00D55A64">
        <w:rPr>
          <w:rFonts w:ascii="Arial Narrow" w:eastAsia="Verdana" w:hAnsi="Arial Narrow" w:cs="Arial"/>
          <w:b/>
          <w:color w:val="000000" w:themeColor="text1"/>
        </w:rPr>
        <w:t>/2</w:t>
      </w:r>
      <w:r>
        <w:rPr>
          <w:rFonts w:ascii="Arial Narrow" w:eastAsia="Verdana" w:hAnsi="Arial Narrow" w:cs="Arial"/>
          <w:b/>
          <w:color w:val="000000" w:themeColor="text1"/>
        </w:rPr>
        <w:t>4)</w:t>
      </w:r>
      <w:r w:rsidRPr="005D5D21">
        <w:rPr>
          <w:rFonts w:ascii="Arial Narrow" w:eastAsia="Times New Roman" w:hAnsi="Arial Narrow" w:cs="Arial"/>
          <w:b/>
        </w:rPr>
        <w:t>,</w:t>
      </w:r>
      <w:r w:rsidRPr="005D5D21">
        <w:rPr>
          <w:rFonts w:ascii="Arial Narrow" w:eastAsia="Times New Roman" w:hAnsi="Arial Narrow" w:cs="Arial"/>
          <w:b/>
          <w:color w:val="FF0000"/>
        </w:rPr>
        <w:t xml:space="preserve"> </w:t>
      </w:r>
      <w:r w:rsidRPr="005D5D2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5D5D2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5D5D2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5D5D2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5D5D21">
        <w:rPr>
          <w:rFonts w:ascii="Arial Narrow" w:eastAsia="Calibri" w:hAnsi="Arial Narrow" w:cs="Arial"/>
          <w:lang w:eastAsia="zh-CN"/>
        </w:rPr>
        <w:t>. 108 ust 1 pkt 1-6 ustawy Pzp.</w:t>
      </w:r>
    </w:p>
    <w:p w14:paraId="22A2D345" w14:textId="77777777" w:rsidR="00D404AF" w:rsidRPr="005D5D2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5D5D2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r w:rsidRPr="005D5D21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5B8FD043" w14:textId="650163DF" w:rsidR="00D404AF" w:rsidRPr="00982A89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5D5D21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  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  <w:r w:rsidRPr="005D5D2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Pzp </w:t>
      </w:r>
      <w:r w:rsidRPr="005D5D21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1FE9611B" w14:textId="77777777" w:rsidR="00982A89" w:rsidRPr="005D5D21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5D5D2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5D5D2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…………………..</w:t>
      </w:r>
      <w:r w:rsidRPr="005D5D21">
        <w:rPr>
          <w:rFonts w:ascii="Arial Narrow" w:hAnsi="Arial Narrow" w:cs="Arial"/>
          <w:i/>
          <w:color w:val="000000" w:themeColor="text1"/>
        </w:rPr>
        <w:t>(miejscowość),</w:t>
      </w:r>
      <w:r w:rsidRPr="005D5D2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5D5D2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Pzp]</w:t>
      </w:r>
    </w:p>
    <w:p w14:paraId="6EB3E3D0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5D5D2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5D5D21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>
        <w:rPr>
          <w:rFonts w:ascii="Arial Narrow" w:hAnsi="Arial Narrow" w:cs="Arial"/>
          <w:color w:val="000000" w:themeColor="text1"/>
        </w:rPr>
        <w:t xml:space="preserve">        </w:t>
      </w:r>
      <w:r w:rsidR="00D404AF"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5D5D21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5D5D21">
        <w:rPr>
          <w:rFonts w:ascii="Arial Narrow" w:hAnsi="Arial Narrow" w:cs="Arial"/>
          <w:color w:val="000000" w:themeColor="text1"/>
        </w:rPr>
        <w:br/>
        <w:t>*(</w:t>
      </w:r>
      <w:r w:rsidR="00D404AF"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5D5D21">
        <w:rPr>
          <w:rFonts w:ascii="Arial Narrow" w:hAnsi="Arial Narrow" w:cs="Arial"/>
          <w:color w:val="000000" w:themeColor="text1"/>
        </w:rPr>
        <w:t>)</w:t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tab/>
      </w:r>
      <w:r w:rsidR="00D404AF" w:rsidRPr="005D5D2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5D5D2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5D5D2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5D5D2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5D5D2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5D5D2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5D5D2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982A89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472CD844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5D5D21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5D5D21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5D5D2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2B35BCB0" w14:textId="47946E2D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4537DB4" w14:textId="320A3590" w:rsidR="00D61098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72B121A9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225B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4F14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B7E58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3635D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077D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C7842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5C6C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35C5B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3DB2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2D81-BEA4-45CE-9627-1B555DF4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1281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Danuta Urbańska</cp:lastModifiedBy>
  <cp:revision>15</cp:revision>
  <cp:lastPrinted>2023-07-10T10:39:00Z</cp:lastPrinted>
  <dcterms:created xsi:type="dcterms:W3CDTF">2024-07-31T09:32:00Z</dcterms:created>
  <dcterms:modified xsi:type="dcterms:W3CDTF">2024-11-22T09:39:00Z</dcterms:modified>
</cp:coreProperties>
</file>