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BF160E" w14:textId="1D74EFF9" w:rsidR="000E1C61" w:rsidRPr="00AA749E" w:rsidRDefault="000E1C61" w:rsidP="00791719">
      <w:pPr>
        <w:spacing w:before="12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A749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44CE" w:rsidRPr="00AA749E">
        <w:rPr>
          <w:rFonts w:ascii="Arial" w:hAnsi="Arial" w:cs="Arial"/>
          <w:b/>
          <w:bCs/>
          <w:sz w:val="24"/>
          <w:szCs w:val="24"/>
        </w:rPr>
        <w:t>1</w:t>
      </w:r>
      <w:r w:rsidR="00CD6E41" w:rsidRPr="00AA74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49E">
        <w:rPr>
          <w:rFonts w:ascii="Arial" w:hAnsi="Arial" w:cs="Arial"/>
          <w:b/>
          <w:bCs/>
          <w:sz w:val="24"/>
          <w:szCs w:val="24"/>
        </w:rPr>
        <w:t xml:space="preserve">do SWZ </w:t>
      </w:r>
    </w:p>
    <w:p w14:paraId="6D636567" w14:textId="77777777" w:rsidR="00AA749E" w:rsidRPr="00AA749E" w:rsidRDefault="00AA749E" w:rsidP="00791719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81220D" w14:textId="77777777" w:rsidR="000E1C61" w:rsidRPr="00AA749E" w:rsidRDefault="000E1C61" w:rsidP="00791719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0401EB" w14:textId="775F1B4A" w:rsidR="000E1C61" w:rsidRPr="00AA749E" w:rsidRDefault="006145A0" w:rsidP="00791719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749E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627D7" w:rsidRPr="00AA749E">
        <w:rPr>
          <w:rFonts w:ascii="Arial" w:hAnsi="Arial" w:cs="Arial"/>
          <w:b/>
          <w:bCs/>
          <w:sz w:val="24"/>
          <w:szCs w:val="24"/>
        </w:rPr>
        <w:t>OFERT</w:t>
      </w:r>
      <w:r w:rsidRPr="00AA749E">
        <w:rPr>
          <w:rFonts w:ascii="Arial" w:hAnsi="Arial" w:cs="Arial"/>
          <w:b/>
          <w:bCs/>
          <w:sz w:val="24"/>
          <w:szCs w:val="24"/>
        </w:rPr>
        <w:t>Y</w:t>
      </w:r>
    </w:p>
    <w:p w14:paraId="35CA933A" w14:textId="77777777" w:rsidR="000E1C61" w:rsidRPr="00AA749E" w:rsidRDefault="000E1C61" w:rsidP="00791719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7EEB04" w14:textId="77777777" w:rsidR="000E1C61" w:rsidRPr="00AA749E" w:rsidRDefault="000E1C61" w:rsidP="00791719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749E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AA749E">
        <w:rPr>
          <w:rFonts w:ascii="Arial" w:hAnsi="Arial" w:cs="Arial"/>
          <w:b/>
          <w:bCs/>
          <w:sz w:val="24"/>
          <w:szCs w:val="24"/>
        </w:rPr>
        <w:tab/>
      </w:r>
    </w:p>
    <w:p w14:paraId="1B0AD538" w14:textId="77777777" w:rsidR="000E1C61" w:rsidRPr="00AA749E" w:rsidRDefault="000E1C61" w:rsidP="00791719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749E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09A273E1" w14:textId="6D544F04" w:rsidR="000E1C61" w:rsidRPr="00AA749E" w:rsidRDefault="000E1C61" w:rsidP="00791719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749E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AA749E">
        <w:rPr>
          <w:rFonts w:ascii="Arial" w:hAnsi="Arial" w:cs="Arial"/>
          <w:b/>
          <w:bCs/>
          <w:sz w:val="24"/>
          <w:szCs w:val="24"/>
        </w:rPr>
        <w:t>Kolbudy</w:t>
      </w:r>
      <w:r w:rsidRPr="00AA74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49E">
        <w:rPr>
          <w:rFonts w:ascii="Arial" w:hAnsi="Arial" w:cs="Arial"/>
          <w:b/>
          <w:bCs/>
          <w:sz w:val="24"/>
          <w:szCs w:val="24"/>
        </w:rPr>
        <w:tab/>
      </w:r>
    </w:p>
    <w:p w14:paraId="38442A7F" w14:textId="06192A7A" w:rsidR="000E1C61" w:rsidRPr="00AA749E" w:rsidRDefault="000E1C61" w:rsidP="00791719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749E">
        <w:rPr>
          <w:rFonts w:ascii="Arial" w:hAnsi="Arial" w:cs="Arial"/>
          <w:b/>
          <w:bCs/>
          <w:sz w:val="24"/>
          <w:szCs w:val="24"/>
        </w:rPr>
        <w:t xml:space="preserve">ul. </w:t>
      </w:r>
      <w:r w:rsidR="00AA749E">
        <w:rPr>
          <w:rFonts w:ascii="Arial" w:hAnsi="Arial" w:cs="Arial"/>
          <w:b/>
          <w:bCs/>
          <w:sz w:val="24"/>
          <w:szCs w:val="24"/>
        </w:rPr>
        <w:t>Osiedle Leśników 15, 83-050 Kolbudy</w:t>
      </w:r>
      <w:r w:rsidRPr="00AA74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1F26F9" w14:textId="6A3D2D31" w:rsidR="000E1C61" w:rsidRPr="00AA749E" w:rsidRDefault="000E1C61" w:rsidP="00791719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FBAAB5" w14:textId="5B087EBA" w:rsidR="00F344CE" w:rsidRDefault="00F344CE" w:rsidP="00791719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1F560" w14:textId="77777777" w:rsidR="00791719" w:rsidRPr="00791719" w:rsidRDefault="00791719" w:rsidP="007917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791719">
        <w:rPr>
          <w:rFonts w:ascii="Arial" w:hAnsi="Arial" w:cs="Arial"/>
          <w:b/>
          <w:sz w:val="24"/>
          <w:szCs w:val="24"/>
        </w:rPr>
        <w:t>Nazwa i adres Wykonawcy ubiegającego się o udzielenie zamówienia (w przypadku Wykonawców wspólnie ubiegających się o udzielenie zamówienia – DANE WYKONAWCÓW wraz z podaniem Lidera Konsorcjum)**:</w:t>
      </w:r>
    </w:p>
    <w:p w14:paraId="7B1F24FC" w14:textId="730738CD" w:rsidR="00791719" w:rsidRP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>Nazwa Wykonawcy</w:t>
      </w:r>
      <w:r>
        <w:rPr>
          <w:rFonts w:ascii="Arial" w:hAnsi="Arial" w:cs="Arial"/>
          <w:bCs/>
          <w:sz w:val="24"/>
          <w:szCs w:val="24"/>
        </w:rPr>
        <w:t>:</w:t>
      </w:r>
    </w:p>
    <w:p w14:paraId="74DAD1D4" w14:textId="771B0FC6" w:rsidR="00791719" w:rsidRP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>Adres siedziby Wykonawcy:</w:t>
      </w:r>
    </w:p>
    <w:p w14:paraId="09B09CA4" w14:textId="64391025" w:rsidR="00791719" w:rsidRP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 xml:space="preserve">adres e-mail: </w:t>
      </w:r>
    </w:p>
    <w:p w14:paraId="4C28C888" w14:textId="77777777" w:rsid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 xml:space="preserve">NIP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791719">
        <w:rPr>
          <w:rFonts w:ascii="Arial" w:hAnsi="Arial" w:cs="Arial"/>
          <w:bCs/>
          <w:sz w:val="24"/>
          <w:szCs w:val="24"/>
        </w:rPr>
        <w:t xml:space="preserve">   </w:t>
      </w:r>
    </w:p>
    <w:p w14:paraId="57760556" w14:textId="44BE1B44" w:rsidR="00791719" w:rsidRP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 xml:space="preserve">REGON </w:t>
      </w:r>
    </w:p>
    <w:p w14:paraId="65B79233" w14:textId="45B88402" w:rsidR="00791719" w:rsidRP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sz w:val="24"/>
          <w:szCs w:val="24"/>
        </w:rPr>
        <w:t>Rodzaj przedsiębiorstwa  (mikro, małe, średnie) *</w:t>
      </w:r>
    </w:p>
    <w:p w14:paraId="4E70A630" w14:textId="6EA6C313" w:rsidR="00791719" w:rsidRPr="00791719" w:rsidRDefault="00791719" w:rsidP="007917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 xml:space="preserve">Osoba upoważniona do kontaktu w sprawie złożonej oferty: </w:t>
      </w:r>
    </w:p>
    <w:p w14:paraId="6FF2924A" w14:textId="3446806B" w:rsidR="00791719" w:rsidRPr="00791719" w:rsidRDefault="00791719" w:rsidP="004D4EE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1719">
        <w:rPr>
          <w:rFonts w:ascii="Arial" w:hAnsi="Arial" w:cs="Arial"/>
          <w:bCs/>
          <w:sz w:val="24"/>
          <w:szCs w:val="24"/>
        </w:rPr>
        <w:t>Nr telefonu:</w:t>
      </w:r>
    </w:p>
    <w:p w14:paraId="5F202D6A" w14:textId="5BCB5189" w:rsidR="00AB01A5" w:rsidRDefault="00B627D7" w:rsidP="00ED0A0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Odpowiadając na ogłoszenie o przetargu </w:t>
      </w:r>
      <w:r w:rsidR="00AA749E">
        <w:rPr>
          <w:rFonts w:ascii="Arial" w:hAnsi="Arial" w:cs="Arial"/>
          <w:bCs/>
          <w:sz w:val="24"/>
          <w:szCs w:val="24"/>
        </w:rPr>
        <w:t>prowadzonym</w:t>
      </w:r>
      <w:r w:rsidR="00791719">
        <w:rPr>
          <w:rFonts w:ascii="Arial" w:hAnsi="Arial" w:cs="Arial"/>
          <w:bCs/>
          <w:sz w:val="24"/>
          <w:szCs w:val="24"/>
        </w:rPr>
        <w:t xml:space="preserve"> na podstawie </w:t>
      </w:r>
      <w:r w:rsidR="00791719" w:rsidRPr="00791719">
        <w:rPr>
          <w:rFonts w:ascii="Arial" w:hAnsi="Arial" w:cs="Arial"/>
          <w:bCs/>
          <w:sz w:val="24"/>
          <w:szCs w:val="24"/>
        </w:rPr>
        <w:t xml:space="preserve">przepisów ustawy z dn. 11 września 2019 r. Prawo zamówień publicznych </w:t>
      </w:r>
      <w:r w:rsidR="00791719" w:rsidRPr="004D4EEC">
        <w:rPr>
          <w:rFonts w:ascii="Arial" w:hAnsi="Arial" w:cs="Arial"/>
          <w:bCs/>
          <w:sz w:val="24"/>
          <w:szCs w:val="24"/>
        </w:rPr>
        <w:t>(</w:t>
      </w:r>
      <w:proofErr w:type="spellStart"/>
      <w:r w:rsidR="00791719" w:rsidRPr="004D4EEC">
        <w:rPr>
          <w:rFonts w:ascii="Arial" w:hAnsi="Arial" w:cs="Arial"/>
          <w:bCs/>
          <w:sz w:val="24"/>
          <w:szCs w:val="24"/>
        </w:rPr>
        <w:t>t.j</w:t>
      </w:r>
      <w:proofErr w:type="spellEnd"/>
      <w:r w:rsidR="00791719" w:rsidRPr="004D4EEC">
        <w:rPr>
          <w:rFonts w:ascii="Arial" w:hAnsi="Arial" w:cs="Arial"/>
          <w:bCs/>
          <w:sz w:val="24"/>
          <w:szCs w:val="24"/>
        </w:rPr>
        <w:t>. Dz.U. z 202</w:t>
      </w:r>
      <w:r w:rsidR="004D4EEC" w:rsidRPr="004D4EEC">
        <w:rPr>
          <w:rFonts w:ascii="Arial" w:hAnsi="Arial" w:cs="Arial"/>
          <w:bCs/>
          <w:sz w:val="24"/>
          <w:szCs w:val="24"/>
        </w:rPr>
        <w:t>4</w:t>
      </w:r>
      <w:r w:rsidR="00791719" w:rsidRPr="004D4EEC">
        <w:rPr>
          <w:rFonts w:ascii="Arial" w:hAnsi="Arial" w:cs="Arial"/>
          <w:bCs/>
          <w:sz w:val="24"/>
          <w:szCs w:val="24"/>
        </w:rPr>
        <w:t xml:space="preserve"> r. poz. 1</w:t>
      </w:r>
      <w:r w:rsidR="004D4EEC" w:rsidRPr="004D4EEC">
        <w:rPr>
          <w:rFonts w:ascii="Arial" w:hAnsi="Arial" w:cs="Arial"/>
          <w:bCs/>
          <w:sz w:val="24"/>
          <w:szCs w:val="24"/>
        </w:rPr>
        <w:t>320</w:t>
      </w:r>
      <w:r w:rsidR="00791719" w:rsidRPr="004D4EEC">
        <w:rPr>
          <w:rFonts w:ascii="Arial" w:hAnsi="Arial" w:cs="Arial"/>
          <w:bCs/>
          <w:sz w:val="24"/>
          <w:szCs w:val="24"/>
        </w:rPr>
        <w:t>)</w:t>
      </w:r>
      <w:r w:rsidR="00791719" w:rsidRPr="00791719">
        <w:rPr>
          <w:rFonts w:ascii="Arial" w:hAnsi="Arial" w:cs="Arial"/>
          <w:bCs/>
          <w:sz w:val="24"/>
          <w:szCs w:val="24"/>
        </w:rPr>
        <w:t xml:space="preserve"> </w:t>
      </w:r>
      <w:r w:rsidR="00AA749E">
        <w:rPr>
          <w:rFonts w:ascii="Arial" w:hAnsi="Arial" w:cs="Arial"/>
          <w:bCs/>
          <w:sz w:val="24"/>
          <w:szCs w:val="24"/>
        </w:rPr>
        <w:t xml:space="preserve"> w trybie podstawowym bez negocjacji </w:t>
      </w:r>
      <w:r w:rsidRPr="00AA749E">
        <w:rPr>
          <w:rFonts w:ascii="Arial" w:hAnsi="Arial" w:cs="Arial"/>
          <w:bCs/>
          <w:sz w:val="24"/>
          <w:szCs w:val="24"/>
        </w:rPr>
        <w:t xml:space="preserve">na </w:t>
      </w:r>
      <w:r w:rsidR="00AA749E">
        <w:rPr>
          <w:rFonts w:ascii="Arial" w:hAnsi="Arial" w:cs="Arial"/>
          <w:bCs/>
          <w:sz w:val="24"/>
          <w:szCs w:val="24"/>
        </w:rPr>
        <w:t xml:space="preserve">robotę budowlaną pod nazwą </w:t>
      </w:r>
    </w:p>
    <w:p w14:paraId="132ACB75" w14:textId="7E804CB7" w:rsidR="003B6828" w:rsidRPr="003B6828" w:rsidRDefault="00B627D7" w:rsidP="00ED0A0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pl-PL"/>
        </w:rPr>
      </w:pPr>
      <w:r w:rsidRPr="00F2551C">
        <w:rPr>
          <w:rFonts w:ascii="Arial" w:hAnsi="Arial" w:cs="Arial"/>
          <w:b/>
          <w:sz w:val="24"/>
          <w:szCs w:val="24"/>
        </w:rPr>
        <w:t>„</w:t>
      </w:r>
      <w:r w:rsidR="00DE46C3" w:rsidRPr="004D4EEC">
        <w:rPr>
          <w:rFonts w:ascii="Arial" w:hAnsi="Arial" w:cs="Arial"/>
          <w:b/>
          <w:sz w:val="24"/>
          <w:szCs w:val="24"/>
        </w:rPr>
        <w:t>Przygotowanie trenu leśnego pod inwestycję drogową realizowaną</w:t>
      </w:r>
      <w:r w:rsidR="00ED0A03" w:rsidRPr="004D4EEC">
        <w:rPr>
          <w:rFonts w:ascii="Arial" w:hAnsi="Arial" w:cs="Arial"/>
          <w:b/>
          <w:sz w:val="24"/>
          <w:szCs w:val="24"/>
        </w:rPr>
        <w:t xml:space="preserve"> </w:t>
      </w:r>
      <w:r w:rsidR="00DE46C3" w:rsidRPr="004D4EEC">
        <w:rPr>
          <w:rFonts w:ascii="Arial" w:hAnsi="Arial" w:cs="Arial"/>
          <w:b/>
          <w:sz w:val="24"/>
          <w:szCs w:val="24"/>
        </w:rPr>
        <w:t xml:space="preserve">na podstawie decyzji Wojewody Pomorskiego nr </w:t>
      </w:r>
      <w:r w:rsidR="00DE46C3" w:rsidRPr="004D4EEC">
        <w:rPr>
          <w:rFonts w:ascii="Arial" w:hAnsi="Arial" w:cs="Arial"/>
          <w:b/>
          <w:bCs/>
          <w:sz w:val="24"/>
          <w:szCs w:val="24"/>
          <w:lang w:eastAsia="pl-PL"/>
        </w:rPr>
        <w:t xml:space="preserve">6zrid/2024/MCH   </w:t>
      </w:r>
      <w:r w:rsidR="00DE46C3" w:rsidRPr="004D4EEC">
        <w:rPr>
          <w:rFonts w:ascii="Arial" w:hAnsi="Arial" w:cs="Arial"/>
          <w:b/>
          <w:sz w:val="24"/>
          <w:szCs w:val="24"/>
        </w:rPr>
        <w:t xml:space="preserve">z dn. 27.02.2024 r. </w:t>
      </w:r>
      <w:proofErr w:type="spellStart"/>
      <w:r w:rsidR="00DE46C3" w:rsidRPr="004D4EEC">
        <w:rPr>
          <w:rFonts w:ascii="Arial" w:hAnsi="Arial" w:cs="Arial"/>
          <w:b/>
          <w:sz w:val="24"/>
          <w:szCs w:val="24"/>
        </w:rPr>
        <w:t>zn</w:t>
      </w:r>
      <w:proofErr w:type="spellEnd"/>
      <w:r w:rsidR="00DE46C3" w:rsidRPr="004D4EEC">
        <w:rPr>
          <w:rFonts w:ascii="Arial" w:hAnsi="Arial" w:cs="Arial"/>
          <w:b/>
          <w:sz w:val="24"/>
          <w:szCs w:val="24"/>
        </w:rPr>
        <w:t xml:space="preserve">. sp. </w:t>
      </w:r>
      <w:r w:rsidR="00DE46C3" w:rsidRPr="004D4EEC">
        <w:rPr>
          <w:rFonts w:ascii="Arial" w:hAnsi="Arial" w:cs="Arial"/>
          <w:b/>
          <w:bCs/>
          <w:sz w:val="24"/>
          <w:szCs w:val="24"/>
          <w:lang w:eastAsia="pl-PL"/>
        </w:rPr>
        <w:t>WI-III.7820.17.2021.MCH</w:t>
      </w:r>
      <w:r w:rsidR="00DE46C3" w:rsidRPr="004D4EEC">
        <w:rPr>
          <w:rFonts w:ascii="Arial" w:hAnsi="Arial" w:cs="Arial"/>
          <w:b/>
          <w:sz w:val="24"/>
          <w:szCs w:val="24"/>
        </w:rPr>
        <w:t xml:space="preserve">– </w:t>
      </w:r>
      <w:r w:rsidR="003B6828" w:rsidRPr="004D4EEC">
        <w:rPr>
          <w:rFonts w:ascii="Arial" w:hAnsi="Arial" w:cs="Arial"/>
          <w:b/>
          <w:bCs/>
          <w:sz w:val="24"/>
          <w:szCs w:val="24"/>
          <w:lang w:eastAsia="pl-PL"/>
        </w:rPr>
        <w:t>„Rozbudowa i przebudowa drogi  wojewódzkiej nr 221 na odcinku Gdańsk - m. Nowa Karczma - odcinek od m. Kolbudy km ok. 14+645 do km ok. 26+875" - dł. ok. 12.3 km - Część B.”</w:t>
      </w:r>
      <w:r w:rsidR="003B6828" w:rsidRPr="003B6828">
        <w:rPr>
          <w:rFonts w:ascii="TimesNewRomanPS-BoldMT" w:hAnsi="TimesNewRomanPS-BoldMT" w:cs="TimesNewRomanPS-BoldMT"/>
          <w:b/>
          <w:bCs/>
          <w:sz w:val="24"/>
          <w:szCs w:val="24"/>
          <w:lang w:eastAsia="pl-PL"/>
        </w:rPr>
        <w:t xml:space="preserve">  </w:t>
      </w:r>
    </w:p>
    <w:p w14:paraId="0E146214" w14:textId="77777777" w:rsidR="003B6828" w:rsidRDefault="003B6828" w:rsidP="00435467">
      <w:pPr>
        <w:suppressAutoHyphens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</w:pPr>
    </w:p>
    <w:p w14:paraId="2B864910" w14:textId="6BCC0CCF" w:rsidR="00B627D7" w:rsidRPr="00DE46C3" w:rsidRDefault="00B627D7" w:rsidP="003B6828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</w:pPr>
      <w:r w:rsidRPr="00AA749E">
        <w:rPr>
          <w:rFonts w:ascii="Arial" w:hAnsi="Arial" w:cs="Arial"/>
          <w:bCs/>
          <w:sz w:val="24"/>
          <w:szCs w:val="24"/>
        </w:rPr>
        <w:lastRenderedPageBreak/>
        <w:t>składamy niniejszym ofertę na</w:t>
      </w:r>
      <w:r w:rsidR="00791719">
        <w:rPr>
          <w:rFonts w:ascii="Arial" w:hAnsi="Arial" w:cs="Arial"/>
          <w:bCs/>
          <w:sz w:val="24"/>
          <w:szCs w:val="24"/>
        </w:rPr>
        <w:t xml:space="preserve"> ww. zamówienie. </w:t>
      </w:r>
    </w:p>
    <w:p w14:paraId="54C93302" w14:textId="77777777" w:rsidR="00AB01A5" w:rsidRDefault="00AB01A5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p w14:paraId="59ADA3C2" w14:textId="5F442841" w:rsidR="00B627D7" w:rsidRPr="00AA749E" w:rsidRDefault="00B627D7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1. </w:t>
      </w:r>
      <w:r w:rsidRPr="00AA749E">
        <w:rPr>
          <w:rFonts w:ascii="Arial" w:hAnsi="Arial" w:cs="Arial"/>
          <w:bCs/>
          <w:sz w:val="24"/>
          <w:szCs w:val="24"/>
        </w:rPr>
        <w:tab/>
        <w:t>Za wykonanie przedmiotu zamówienia oferujemy następujące wynagrodzenie brutto: ____________________________________________ PLN</w:t>
      </w:r>
      <w:r w:rsidR="00791719">
        <w:rPr>
          <w:rFonts w:ascii="Arial" w:hAnsi="Arial" w:cs="Arial"/>
          <w:bCs/>
          <w:sz w:val="24"/>
          <w:szCs w:val="24"/>
        </w:rPr>
        <w:t>, w tym VAT 23% w kwocie _________________________________</w:t>
      </w:r>
      <w:r w:rsidRPr="00AA749E">
        <w:rPr>
          <w:rFonts w:ascii="Arial" w:hAnsi="Arial" w:cs="Arial"/>
          <w:bCs/>
          <w:sz w:val="24"/>
          <w:szCs w:val="24"/>
        </w:rPr>
        <w:t xml:space="preserve">. </w:t>
      </w:r>
    </w:p>
    <w:p w14:paraId="7570309D" w14:textId="5E339A78" w:rsidR="00B627D7" w:rsidRPr="00AA749E" w:rsidRDefault="00B627D7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2.</w:t>
      </w:r>
      <w:r w:rsidRPr="00AA749E">
        <w:rPr>
          <w:rFonts w:ascii="Arial" w:hAnsi="Arial" w:cs="Arial"/>
          <w:bCs/>
          <w:sz w:val="24"/>
          <w:szCs w:val="24"/>
        </w:rPr>
        <w:tab/>
        <w:t>Wynagrodzenie zaoferowane w pkt 1 powyżej wynika</w:t>
      </w:r>
      <w:r w:rsidR="00DD5C7A" w:rsidRPr="00AA749E">
        <w:rPr>
          <w:rFonts w:ascii="Arial" w:hAnsi="Arial" w:cs="Arial"/>
          <w:bCs/>
          <w:sz w:val="24"/>
          <w:szCs w:val="24"/>
        </w:rPr>
        <w:t xml:space="preserve"> z </w:t>
      </w:r>
      <w:r w:rsidR="00FB5578" w:rsidRPr="00AA749E">
        <w:rPr>
          <w:rFonts w:ascii="Arial" w:hAnsi="Arial" w:cs="Arial"/>
          <w:bCs/>
          <w:sz w:val="24"/>
          <w:szCs w:val="24"/>
        </w:rPr>
        <w:t xml:space="preserve">poniższego </w:t>
      </w:r>
      <w:r w:rsidR="00DD5C7A" w:rsidRPr="00AA749E">
        <w:rPr>
          <w:rFonts w:ascii="Arial" w:hAnsi="Arial" w:cs="Arial"/>
          <w:bCs/>
          <w:sz w:val="24"/>
          <w:szCs w:val="24"/>
        </w:rPr>
        <w:t>K</w:t>
      </w:r>
      <w:r w:rsidRPr="00AA749E">
        <w:rPr>
          <w:rFonts w:ascii="Arial" w:hAnsi="Arial" w:cs="Arial"/>
          <w:bCs/>
          <w:sz w:val="24"/>
          <w:szCs w:val="24"/>
        </w:rPr>
        <w:t xml:space="preserve">osztorysu </w:t>
      </w:r>
      <w:r w:rsidR="00DD5C7A" w:rsidRPr="00AA749E">
        <w:rPr>
          <w:rFonts w:ascii="Arial" w:hAnsi="Arial" w:cs="Arial"/>
          <w:bCs/>
          <w:sz w:val="24"/>
          <w:szCs w:val="24"/>
        </w:rPr>
        <w:t>O</w:t>
      </w:r>
      <w:r w:rsidRPr="00AA749E">
        <w:rPr>
          <w:rFonts w:ascii="Arial" w:hAnsi="Arial" w:cs="Arial"/>
          <w:bCs/>
          <w:sz w:val="24"/>
          <w:szCs w:val="24"/>
        </w:rPr>
        <w:t xml:space="preserve">fertowego i stanowi sumę wartości całkowitych brutto </w:t>
      </w:r>
      <w:bookmarkStart w:id="0" w:name="_Hlk107274238"/>
      <w:r w:rsidRPr="00AA749E">
        <w:rPr>
          <w:rFonts w:ascii="Arial" w:hAnsi="Arial" w:cs="Arial"/>
          <w:bCs/>
          <w:sz w:val="24"/>
          <w:szCs w:val="24"/>
        </w:rPr>
        <w:t xml:space="preserve">za poszczególne pozycje (prace) tworzące </w:t>
      </w:r>
      <w:bookmarkEnd w:id="0"/>
      <w:r w:rsidR="00791719">
        <w:rPr>
          <w:rFonts w:ascii="Arial" w:hAnsi="Arial" w:cs="Arial"/>
          <w:bCs/>
          <w:sz w:val="24"/>
          <w:szCs w:val="24"/>
        </w:rPr>
        <w:t>zamówienie</w:t>
      </w:r>
      <w:r w:rsidR="00FB5578" w:rsidRPr="00AA749E">
        <w:rPr>
          <w:rFonts w:ascii="Arial" w:hAnsi="Arial" w:cs="Arial"/>
          <w:bCs/>
          <w:sz w:val="24"/>
          <w:szCs w:val="24"/>
        </w:rPr>
        <w:t>:</w:t>
      </w:r>
    </w:p>
    <w:p w14:paraId="7C31739E" w14:textId="7AF46598" w:rsidR="00D16198" w:rsidRPr="00AA749E" w:rsidRDefault="00D16198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34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40"/>
        <w:gridCol w:w="1040"/>
        <w:gridCol w:w="2180"/>
        <w:gridCol w:w="1280"/>
        <w:gridCol w:w="1640"/>
        <w:gridCol w:w="2020"/>
      </w:tblGrid>
      <w:tr w:rsidR="00F2551C" w:rsidRPr="00F2551C" w14:paraId="5CD420F8" w14:textId="77777777" w:rsidTr="00F2551C">
        <w:trPr>
          <w:trHeight w:val="115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C9E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czynność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CCC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F2D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EDB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BC7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netto            [kol. 3x4]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A34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podatku VAT (23%)            [kol. 5x23%]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D7B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brutto             [kol. 5+6]</w:t>
            </w:r>
          </w:p>
        </w:tc>
      </w:tr>
      <w:tr w:rsidR="00F2551C" w:rsidRPr="00F2551C" w14:paraId="5ACB6CB4" w14:textId="77777777" w:rsidTr="00F2551C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01A727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673EF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4A7FD4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169FFD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047AAF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E37A3E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D5813A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F2551C" w:rsidRPr="00F2551C" w14:paraId="15DE2906" w14:textId="77777777" w:rsidTr="00F2551C">
        <w:trPr>
          <w:trHeight w:val="11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F0A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pozyskanie i zrywka drewna wielkowymiarowego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0D1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820" w14:textId="0EC816CF" w:rsidR="00F2551C" w:rsidRPr="00F2551C" w:rsidRDefault="004D4EE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BA8A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DBA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87E3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59A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2551C" w:rsidRPr="00F2551C" w14:paraId="61DD5282" w14:textId="77777777" w:rsidTr="005E55B1">
        <w:trPr>
          <w:trHeight w:val="137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7E0" w14:textId="59A316CE" w:rsidR="00F2551C" w:rsidRPr="00BB4F36" w:rsidRDefault="005E55B1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wycięcie i wywiezienie w miejsce składowania drzewostanu w wieku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powyżej 20 lat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4CC" w14:textId="7C1596DE" w:rsidR="00F2551C" w:rsidRPr="00BB4F36" w:rsidRDefault="0016790D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4F3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755" w14:textId="1F6CA6A4" w:rsidR="00F2551C" w:rsidRPr="00F2551C" w:rsidRDefault="004D4EE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9,</w:t>
            </w:r>
            <w:r w:rsidR="005E55B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  <w:r w:rsidR="00EA3EE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7DD2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C83D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BC2E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965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2551C" w:rsidRPr="00F2551C" w14:paraId="4F0890EF" w14:textId="77777777" w:rsidTr="00F2551C">
        <w:trPr>
          <w:trHeight w:val="11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5A0" w14:textId="09324BEC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wycięcie </w:t>
            </w:r>
            <w:r w:rsidR="00EA3EE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i </w:t>
            </w:r>
            <w:r w:rsidR="00EA3EEC"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wywiezienie</w:t>
            </w:r>
            <w:r w:rsidR="00EA3EE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podszytów, nalotów i krzewów</w:t>
            </w: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EA3EE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wraz z gałęziami</w:t>
            </w: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w miejsce składowania drzewostanu w wieku do 20 lat</w:t>
            </w:r>
            <w:r w:rsidR="005E55B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9EC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FF50" w14:textId="135A6976" w:rsidR="00F2551C" w:rsidRPr="00F2551C" w:rsidRDefault="004D4EE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0,06</w:t>
            </w:r>
            <w:r w:rsidR="00F2551C"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2F8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34F1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B04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DA5" w14:textId="77777777" w:rsidR="00F2551C" w:rsidRPr="00F2551C" w:rsidRDefault="00F2551C" w:rsidP="00F255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2551C" w:rsidRPr="00F2551C" w14:paraId="32DC320D" w14:textId="77777777" w:rsidTr="00F2551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38B" w14:textId="77777777" w:rsidR="00F2551C" w:rsidRPr="00F2551C" w:rsidRDefault="00F2551C" w:rsidP="00F255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255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3727F" w14:textId="5ECD8C9C" w:rsidR="00F2551C" w:rsidRPr="00F2551C" w:rsidRDefault="00F2551C" w:rsidP="00F2551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…………. </w:t>
            </w:r>
            <w:r w:rsidRPr="00F255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zł brutto</w:t>
            </w:r>
          </w:p>
        </w:tc>
      </w:tr>
    </w:tbl>
    <w:p w14:paraId="102D7E92" w14:textId="77777777" w:rsidR="00D16198" w:rsidRPr="00AA749E" w:rsidRDefault="00D16198" w:rsidP="00791719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27FDE6" w14:textId="77777777" w:rsidR="001E6C0A" w:rsidRPr="00AA749E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3.</w:t>
      </w:r>
      <w:r w:rsidRPr="00AA749E">
        <w:rPr>
          <w:rFonts w:ascii="Arial" w:hAnsi="Arial" w:cs="Arial"/>
          <w:bCs/>
          <w:sz w:val="24"/>
          <w:szCs w:val="24"/>
        </w:rPr>
        <w:tab/>
        <w:t xml:space="preserve">Informujemy, że wybór oferty nie </w:t>
      </w:r>
      <w:r w:rsidRPr="00AA749E">
        <w:rPr>
          <w:rFonts w:ascii="Arial" w:hAnsi="Arial" w:cs="Arial"/>
          <w:b/>
          <w:sz w:val="24"/>
          <w:szCs w:val="24"/>
        </w:rPr>
        <w:t>będzie/będzie*</w:t>
      </w:r>
      <w:r w:rsidRPr="00AA749E">
        <w:rPr>
          <w:rFonts w:ascii="Arial" w:hAnsi="Arial" w:cs="Arial"/>
          <w:bCs/>
          <w:sz w:val="24"/>
          <w:szCs w:val="24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AA749E" w:rsidRDefault="001E6C0A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7CB9D571" w:rsidR="001E6C0A" w:rsidRPr="00AA749E" w:rsidRDefault="001E6C0A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____________________________________________________________________________________________________________________________</w:t>
      </w:r>
    </w:p>
    <w:p w14:paraId="307F89E2" w14:textId="77777777" w:rsidR="001E6C0A" w:rsidRPr="00AA749E" w:rsidRDefault="001E6C0A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0E982EDE" w:rsidR="001E6C0A" w:rsidRDefault="001E6C0A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Stawka podatku od towaru i usług (VAT), która zgodnie z naszą wiedzą będzie miała zastosowanie to ___________%</w:t>
      </w:r>
    </w:p>
    <w:p w14:paraId="7F4AA73A" w14:textId="4DC940D3" w:rsidR="00F2551C" w:rsidRPr="00F2551C" w:rsidRDefault="00F2551C" w:rsidP="00791719">
      <w:pPr>
        <w:spacing w:before="120" w:line="360" w:lineRule="auto"/>
        <w:ind w:left="709"/>
        <w:jc w:val="both"/>
        <w:rPr>
          <w:rFonts w:ascii="Arial" w:hAnsi="Arial" w:cs="Arial"/>
          <w:bCs/>
          <w:i/>
          <w:iCs/>
        </w:rPr>
      </w:pPr>
      <w:r w:rsidRPr="00F2551C">
        <w:rPr>
          <w:rFonts w:ascii="Arial" w:hAnsi="Arial" w:cs="Arial"/>
          <w:bCs/>
          <w:i/>
          <w:iCs/>
        </w:rPr>
        <w:t xml:space="preserve">(wybór oferty prowadzi do powstania obowiązku podatkowego po stronie zamawiającego wyłącznie w przypadku udzielenia zamówienia podmiotowi zagranicznemu. Powyższe nie dotyczy podmiotów krajowych.) </w:t>
      </w:r>
    </w:p>
    <w:p w14:paraId="593CCD87" w14:textId="77777777" w:rsidR="001E6C0A" w:rsidRPr="00AA749E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4. </w:t>
      </w:r>
      <w:r w:rsidRPr="00AA749E">
        <w:rPr>
          <w:rFonts w:ascii="Arial" w:hAnsi="Arial" w:cs="Arial"/>
          <w:bCs/>
          <w:sz w:val="24"/>
          <w:szCs w:val="24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Pr="00AA749E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5. </w:t>
      </w:r>
      <w:r w:rsidRPr="00AA749E">
        <w:rPr>
          <w:rFonts w:ascii="Arial" w:hAnsi="Arial" w:cs="Arial"/>
          <w:bCs/>
          <w:sz w:val="24"/>
          <w:szCs w:val="24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Pr="00AA749E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6. </w:t>
      </w:r>
      <w:r w:rsidRPr="00AA749E">
        <w:rPr>
          <w:rFonts w:ascii="Arial" w:hAnsi="Arial" w:cs="Arial"/>
          <w:bCs/>
          <w:sz w:val="24"/>
          <w:szCs w:val="24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Pr="00AA749E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4192"/>
      </w:tblGrid>
      <w:tr w:rsidR="001E6C0A" w:rsidRPr="00AA749E" w14:paraId="34410FB3" w14:textId="77777777" w:rsidTr="00B545F4">
        <w:tc>
          <w:tcPr>
            <w:tcW w:w="6379" w:type="dxa"/>
          </w:tcPr>
          <w:p w14:paraId="466103EA" w14:textId="77777777" w:rsidR="001E6C0A" w:rsidRPr="00AA749E" w:rsidRDefault="001E6C0A" w:rsidP="00791719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749E">
              <w:rPr>
                <w:rFonts w:ascii="Arial" w:hAnsi="Arial" w:cs="Arial"/>
                <w:bCs/>
                <w:sz w:val="24"/>
                <w:szCs w:val="24"/>
              </w:rPr>
              <w:t xml:space="preserve">Podwykonawca </w:t>
            </w:r>
            <w:r w:rsidRPr="00AA749E">
              <w:rPr>
                <w:rFonts w:ascii="Arial" w:hAnsi="Arial" w:cs="Arial"/>
                <w:bCs/>
                <w:sz w:val="24"/>
                <w:szCs w:val="24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Pr="00AA749E" w:rsidRDefault="001E6C0A" w:rsidP="00791719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749E">
              <w:rPr>
                <w:rFonts w:ascii="Arial" w:hAnsi="Arial" w:cs="Arial"/>
                <w:bCs/>
                <w:sz w:val="24"/>
                <w:szCs w:val="24"/>
              </w:rPr>
              <w:t>Zakres rzeczowy</w:t>
            </w:r>
            <w:r w:rsidRPr="00AA749E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  <w:tr w:rsidR="001E6C0A" w:rsidRPr="00AA749E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18DD80A3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6C0A" w:rsidRPr="00AA749E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1744E4C5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6C0A" w:rsidRPr="00AA749E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257EF3FF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6C0A" w:rsidRPr="00AA749E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6A6507" w14:textId="77777777" w:rsidR="001E6C0A" w:rsidRPr="00AA749E" w:rsidRDefault="001E6C0A" w:rsidP="0079171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9A2E06" w14:textId="77777777" w:rsidR="00B545F4" w:rsidRPr="00AA749E" w:rsidRDefault="001E6C0A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lastRenderedPageBreak/>
        <w:t>Nazwy (firmy) podwykonawców, na których zasoby powołujemy się na zasadach określonych w art. 118 PZP, w celu wykazania spełniania warunków udziału w postępowaniu:</w:t>
      </w:r>
    </w:p>
    <w:p w14:paraId="65B1F275" w14:textId="07C814D5" w:rsidR="001E6C0A" w:rsidRDefault="001E6C0A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</w:t>
      </w:r>
    </w:p>
    <w:p w14:paraId="76AF72B4" w14:textId="274F0AC3" w:rsidR="001E6C0A" w:rsidRPr="00AA749E" w:rsidRDefault="001E6C0A" w:rsidP="00791719">
      <w:pPr>
        <w:pStyle w:val="Akapitzlist"/>
        <w:suppressAutoHyphens w:val="0"/>
        <w:spacing w:before="120" w:line="360" w:lineRule="auto"/>
        <w:ind w:left="709" w:hanging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7.</w:t>
      </w:r>
      <w:r w:rsidRPr="00AA749E">
        <w:rPr>
          <w:rFonts w:ascii="Arial" w:hAnsi="Arial" w:cs="Arial"/>
          <w:bCs/>
          <w:sz w:val="24"/>
          <w:szCs w:val="24"/>
        </w:rPr>
        <w:tab/>
        <w:t>Oświadczamy, że następujące usługi stanowiące przedmiot zamówienia wykonają poszczególni Wykonawcy wspólnie ubiegający się o udzielenie zamówienia</w:t>
      </w:r>
      <w:r w:rsidRPr="00AA749E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AA749E">
        <w:rPr>
          <w:rFonts w:ascii="Arial" w:hAnsi="Arial" w:cs="Arial"/>
          <w:bCs/>
          <w:sz w:val="24"/>
          <w:szCs w:val="24"/>
        </w:rPr>
        <w:t>:</w:t>
      </w:r>
    </w:p>
    <w:p w14:paraId="1E5CA732" w14:textId="77777777" w:rsidR="00B545F4" w:rsidRPr="00AA749E" w:rsidRDefault="00B545F4" w:rsidP="00791719">
      <w:pPr>
        <w:pStyle w:val="Akapitzlist"/>
        <w:suppressAutoHyphens w:val="0"/>
        <w:spacing w:before="120" w:line="360" w:lineRule="auto"/>
        <w:ind w:left="709" w:hanging="709"/>
        <w:contextualSpacing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W w:w="82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811"/>
      </w:tblGrid>
      <w:tr w:rsidR="001E6C0A" w:rsidRPr="00AA749E" w14:paraId="406CA0E0" w14:textId="77777777" w:rsidTr="00791719">
        <w:trPr>
          <w:trHeight w:val="107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Pr="00AA749E" w:rsidRDefault="001E6C0A" w:rsidP="00791719">
            <w:pPr>
              <w:spacing w:before="120" w:line="360" w:lineRule="auto"/>
              <w:ind w:left="2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749E">
              <w:rPr>
                <w:rFonts w:ascii="Arial" w:hAnsi="Arial" w:cs="Arial"/>
                <w:bCs/>
                <w:sz w:val="24"/>
                <w:szCs w:val="24"/>
              </w:rPr>
              <w:t xml:space="preserve">Wykonawca wspólnie ubiegający się o udzielenie zamówienia </w:t>
            </w:r>
            <w:r w:rsidRPr="00AA749E">
              <w:rPr>
                <w:rFonts w:ascii="Arial" w:hAnsi="Arial" w:cs="Arial"/>
                <w:bCs/>
                <w:sz w:val="24"/>
                <w:szCs w:val="24"/>
              </w:rPr>
              <w:br/>
              <w:t>(nazwa/firma, adres)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Pr="00AA749E" w:rsidRDefault="001E6C0A" w:rsidP="00791719">
            <w:pPr>
              <w:spacing w:before="120" w:line="360" w:lineRule="auto"/>
              <w:ind w:left="29" w:right="137" w:hanging="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749E">
              <w:rPr>
                <w:rFonts w:ascii="Arial" w:hAnsi="Arial" w:cs="Arial"/>
                <w:bCs/>
                <w:sz w:val="24"/>
                <w:szCs w:val="24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AA749E" w14:paraId="3172FAA9" w14:textId="77777777" w:rsidTr="00791719">
        <w:trPr>
          <w:trHeight w:val="77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6C0A" w:rsidRPr="00AA749E" w14:paraId="268B28E7" w14:textId="77777777" w:rsidTr="00791719">
        <w:trPr>
          <w:trHeight w:val="77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6C0A" w:rsidRPr="00AA749E" w14:paraId="5183D2C0" w14:textId="77777777" w:rsidTr="00791719">
        <w:trPr>
          <w:trHeight w:val="76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6C0A" w:rsidRPr="00AA749E" w14:paraId="7D1A1131" w14:textId="77777777" w:rsidTr="00791719">
        <w:trPr>
          <w:trHeight w:val="77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Pr="00AA749E" w:rsidRDefault="001E6C0A" w:rsidP="00791719">
            <w:pPr>
              <w:spacing w:before="120" w:line="360" w:lineRule="auto"/>
              <w:ind w:left="2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2A6FF2E" w14:textId="77777777" w:rsidR="00A07B06" w:rsidRPr="00AA749E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8. </w:t>
      </w:r>
      <w:r w:rsidRPr="00AA749E">
        <w:rPr>
          <w:rFonts w:ascii="Arial" w:hAnsi="Arial" w:cs="Arial"/>
          <w:bCs/>
          <w:sz w:val="24"/>
          <w:szCs w:val="24"/>
        </w:rPr>
        <w:tab/>
        <w:t>Następujące informacje zawarte w naszej ofercie stanowią tajemnicę przedsiębiorstwa:</w:t>
      </w:r>
    </w:p>
    <w:p w14:paraId="427E11E4" w14:textId="2E059544" w:rsidR="00A07B06" w:rsidRPr="00AA749E" w:rsidRDefault="001E6C0A" w:rsidP="00791719">
      <w:pPr>
        <w:spacing w:before="120" w:line="360" w:lineRule="auto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____________________________________________________________________________________________________________________________ </w:t>
      </w:r>
    </w:p>
    <w:p w14:paraId="79DF6B62" w14:textId="23C675EE" w:rsidR="001E6C0A" w:rsidRPr="00AA749E" w:rsidRDefault="001E6C0A" w:rsidP="00791719">
      <w:pPr>
        <w:spacing w:before="120" w:line="360" w:lineRule="auto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0B2786CA" w14:textId="69D9FD3A" w:rsidR="001E6C0A" w:rsidRPr="00AA749E" w:rsidRDefault="00F2551C" w:rsidP="00791719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lastRenderedPageBreak/>
        <w:t>9</w:t>
      </w:r>
      <w:r w:rsidR="001E6C0A" w:rsidRPr="00AA749E">
        <w:rPr>
          <w:rFonts w:ascii="Arial" w:hAnsi="Arial" w:cs="Arial"/>
          <w:bCs/>
          <w:sz w:val="24"/>
          <w:szCs w:val="24"/>
        </w:rPr>
        <w:t>.</w:t>
      </w:r>
      <w:r w:rsidR="001E6C0A" w:rsidRPr="00AA749E">
        <w:rPr>
          <w:rFonts w:ascii="Arial" w:hAnsi="Arial" w:cs="Arial"/>
          <w:bCs/>
          <w:sz w:val="24"/>
          <w:szCs w:val="24"/>
        </w:rPr>
        <w:tab/>
      </w:r>
      <w:r w:rsidR="001E6C0A" w:rsidRPr="00AA749E">
        <w:rPr>
          <w:rFonts w:ascii="Arial" w:hAnsi="Arial" w:cs="Arial"/>
          <w:sz w:val="24"/>
          <w:szCs w:val="24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F0138AC" w14:textId="78ADE6EB" w:rsidR="001E6C0A" w:rsidRPr="00791719" w:rsidRDefault="001E6C0A" w:rsidP="00791719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 w:rsidRPr="00AA749E">
        <w:rPr>
          <w:rFonts w:ascii="Arial" w:hAnsi="Arial" w:cs="Arial"/>
          <w:sz w:val="24"/>
          <w:szCs w:val="24"/>
          <w:lang w:eastAsia="pl-PL"/>
        </w:rPr>
        <w:t>1</w:t>
      </w:r>
      <w:r w:rsidR="00F2551C">
        <w:rPr>
          <w:rFonts w:ascii="Arial" w:hAnsi="Arial" w:cs="Arial"/>
          <w:sz w:val="24"/>
          <w:szCs w:val="24"/>
          <w:lang w:eastAsia="pl-PL"/>
        </w:rPr>
        <w:t>0</w:t>
      </w:r>
      <w:r w:rsidRPr="00AA749E">
        <w:rPr>
          <w:rFonts w:ascii="Arial" w:hAnsi="Arial" w:cs="Arial"/>
          <w:sz w:val="24"/>
          <w:szCs w:val="24"/>
          <w:lang w:eastAsia="pl-PL"/>
        </w:rPr>
        <w:t>.</w:t>
      </w:r>
      <w:r w:rsidRPr="00AA749E">
        <w:rPr>
          <w:rFonts w:ascii="Arial" w:hAnsi="Arial" w:cs="Arial"/>
          <w:sz w:val="24"/>
          <w:szCs w:val="24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6025B5C9" w:rsidR="001E6C0A" w:rsidRDefault="001E6C0A" w:rsidP="00791719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>1</w:t>
      </w:r>
      <w:r w:rsidR="00F2551C">
        <w:rPr>
          <w:rFonts w:ascii="Arial" w:hAnsi="Arial" w:cs="Arial"/>
          <w:bCs/>
          <w:sz w:val="24"/>
          <w:szCs w:val="24"/>
        </w:rPr>
        <w:t>1</w:t>
      </w:r>
      <w:r w:rsidRPr="00AA749E">
        <w:rPr>
          <w:rFonts w:ascii="Arial" w:hAnsi="Arial" w:cs="Arial"/>
          <w:bCs/>
          <w:sz w:val="24"/>
          <w:szCs w:val="24"/>
        </w:rPr>
        <w:t>.</w:t>
      </w:r>
      <w:r w:rsidRPr="00AA749E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41CCF5B6" w14:textId="5A935915" w:rsidR="00D375E6" w:rsidRDefault="00D375E6" w:rsidP="00D375E6">
      <w:pPr>
        <w:spacing w:before="120" w:line="360" w:lineRule="auto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Pr="00D375E6">
        <w:rPr>
          <w:rFonts w:ascii="Arial" w:hAnsi="Arial" w:cs="Arial"/>
          <w:bCs/>
          <w:sz w:val="24"/>
          <w:szCs w:val="24"/>
        </w:rPr>
        <w:t>Zał. nr 2 do SWZ – oświadczenie o niepodleganiu wykluczeniu i spełnianiu warunków udziału w postepowaniu</w:t>
      </w:r>
    </w:p>
    <w:p w14:paraId="7808D868" w14:textId="3F95F245" w:rsidR="001E6C0A" w:rsidRDefault="00D375E6" w:rsidP="00D375E6">
      <w:pPr>
        <w:spacing w:before="120" w:line="360" w:lineRule="auto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="001E6C0A" w:rsidRPr="00AA749E">
        <w:rPr>
          <w:rFonts w:ascii="Arial" w:hAnsi="Arial" w:cs="Arial"/>
          <w:bCs/>
          <w:sz w:val="24"/>
          <w:szCs w:val="24"/>
        </w:rPr>
        <w:t>______________________</w:t>
      </w:r>
    </w:p>
    <w:p w14:paraId="25E8E5C5" w14:textId="77777777" w:rsidR="00791719" w:rsidRPr="00AA749E" w:rsidRDefault="00791719" w:rsidP="00791719">
      <w:pPr>
        <w:spacing w:before="12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17261FDA" w14:textId="77777777" w:rsidR="001E6C0A" w:rsidRPr="00AA749E" w:rsidRDefault="001E6C0A" w:rsidP="00791719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A0B4B4" w14:textId="78E43204" w:rsidR="001E6C0A" w:rsidRPr="00AA749E" w:rsidRDefault="001E6C0A" w:rsidP="00791719">
      <w:pPr>
        <w:spacing w:before="120" w:line="360" w:lineRule="auto"/>
        <w:ind w:left="3969"/>
        <w:jc w:val="center"/>
        <w:rPr>
          <w:rFonts w:ascii="Arial" w:hAnsi="Arial" w:cs="Arial"/>
          <w:bCs/>
          <w:sz w:val="24"/>
          <w:szCs w:val="24"/>
        </w:rPr>
      </w:pPr>
      <w:bookmarkStart w:id="1" w:name="_Hlk43743063"/>
      <w:r w:rsidRPr="00AA749E">
        <w:rPr>
          <w:rFonts w:ascii="Arial" w:hAnsi="Arial" w:cs="Arial"/>
          <w:bCs/>
          <w:sz w:val="24"/>
          <w:szCs w:val="24"/>
        </w:rPr>
        <w:t>______________________________________</w:t>
      </w:r>
      <w:r w:rsidRPr="00AA749E">
        <w:rPr>
          <w:rFonts w:ascii="Arial" w:hAnsi="Arial" w:cs="Arial"/>
          <w:bCs/>
          <w:sz w:val="24"/>
          <w:szCs w:val="24"/>
        </w:rPr>
        <w:br/>
      </w:r>
      <w:bookmarkStart w:id="2" w:name="_Hlk43743043"/>
      <w:r w:rsidRPr="00AA749E">
        <w:rPr>
          <w:rFonts w:ascii="Arial" w:hAnsi="Arial" w:cs="Arial"/>
          <w:bCs/>
          <w:sz w:val="24"/>
          <w:szCs w:val="24"/>
        </w:rPr>
        <w:br/>
        <w:t>(podpis)</w:t>
      </w:r>
    </w:p>
    <w:p w14:paraId="2C41344F" w14:textId="77777777" w:rsidR="001E6C0A" w:rsidRPr="00AA749E" w:rsidRDefault="001E6C0A" w:rsidP="00791719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</w:p>
    <w:p w14:paraId="5C808926" w14:textId="13D4853F" w:rsidR="001E6C0A" w:rsidRPr="00AA749E" w:rsidRDefault="001E6C0A" w:rsidP="00791719">
      <w:pPr>
        <w:spacing w:before="120" w:line="360" w:lineRule="auto"/>
        <w:rPr>
          <w:rFonts w:ascii="Arial" w:hAnsi="Arial" w:cs="Arial"/>
          <w:bCs/>
          <w:i/>
          <w:sz w:val="24"/>
          <w:szCs w:val="24"/>
        </w:rPr>
      </w:pPr>
      <w:bookmarkStart w:id="3" w:name="_Hlk60047166"/>
      <w:r w:rsidRPr="00AA749E">
        <w:rPr>
          <w:rFonts w:ascii="Arial" w:hAnsi="Arial" w:cs="Arial"/>
          <w:bCs/>
          <w:i/>
          <w:sz w:val="24"/>
          <w:szCs w:val="24"/>
        </w:rPr>
        <w:t>Dokument musi być złożony pod rygorem nieważności</w:t>
      </w:r>
      <w:r w:rsidRPr="00AA749E">
        <w:rPr>
          <w:rFonts w:ascii="Arial" w:hAnsi="Arial" w:cs="Arial"/>
          <w:bCs/>
          <w:i/>
          <w:sz w:val="24"/>
          <w:szCs w:val="24"/>
        </w:rPr>
        <w:tab/>
      </w:r>
      <w:r w:rsidRPr="00AA749E">
        <w:rPr>
          <w:rFonts w:ascii="Arial" w:hAnsi="Arial" w:cs="Arial"/>
          <w:bCs/>
          <w:i/>
          <w:sz w:val="24"/>
          <w:szCs w:val="24"/>
        </w:rPr>
        <w:br/>
        <w:t xml:space="preserve">w formie elektronicznej (tj. w postaci elektronicznej opatrzonej </w:t>
      </w:r>
      <w:r w:rsidRPr="00AA749E">
        <w:rPr>
          <w:rFonts w:ascii="Arial" w:hAnsi="Arial" w:cs="Arial"/>
          <w:bCs/>
          <w:i/>
          <w:sz w:val="24"/>
          <w:szCs w:val="24"/>
        </w:rPr>
        <w:br/>
        <w:t>kwalifikowanym</w:t>
      </w:r>
      <w:r w:rsidR="00791719">
        <w:rPr>
          <w:rFonts w:ascii="Arial" w:hAnsi="Arial" w:cs="Arial"/>
          <w:bCs/>
          <w:i/>
          <w:sz w:val="24"/>
          <w:szCs w:val="24"/>
        </w:rPr>
        <w:t>, osobistym lub zaufanym</w:t>
      </w:r>
      <w:r w:rsidRPr="00AA749E">
        <w:rPr>
          <w:rFonts w:ascii="Arial" w:hAnsi="Arial" w:cs="Arial"/>
          <w:bCs/>
          <w:i/>
          <w:sz w:val="24"/>
          <w:szCs w:val="24"/>
        </w:rPr>
        <w:t xml:space="preserve"> podpisem elektronicznym</w:t>
      </w:r>
      <w:bookmarkEnd w:id="2"/>
      <w:r w:rsidRPr="00AA749E">
        <w:rPr>
          <w:rFonts w:ascii="Arial" w:hAnsi="Arial" w:cs="Arial"/>
          <w:bCs/>
          <w:i/>
          <w:sz w:val="24"/>
          <w:szCs w:val="24"/>
        </w:rPr>
        <w:t>)</w:t>
      </w:r>
    </w:p>
    <w:p w14:paraId="28DEDB6B" w14:textId="6FB0A766" w:rsidR="00A07B06" w:rsidRPr="00AA749E" w:rsidRDefault="00A07B06" w:rsidP="00791719">
      <w:pPr>
        <w:spacing w:before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6712D430" w14:textId="77777777" w:rsidR="00A07B06" w:rsidRPr="00AA749E" w:rsidRDefault="00A07B06" w:rsidP="00791719">
      <w:pPr>
        <w:spacing w:before="120" w:line="360" w:lineRule="auto"/>
        <w:rPr>
          <w:rFonts w:ascii="Arial" w:hAnsi="Arial" w:cs="Arial"/>
          <w:bCs/>
          <w:i/>
          <w:sz w:val="24"/>
          <w:szCs w:val="24"/>
        </w:rPr>
      </w:pPr>
    </w:p>
    <w:bookmarkEnd w:id="1"/>
    <w:bookmarkEnd w:id="3"/>
    <w:p w14:paraId="4A1A5776" w14:textId="77777777" w:rsidR="001E6C0A" w:rsidRPr="00AA749E" w:rsidRDefault="001E6C0A" w:rsidP="00791719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AA749E">
        <w:rPr>
          <w:rFonts w:ascii="Arial" w:hAnsi="Arial" w:cs="Arial"/>
          <w:bCs/>
          <w:sz w:val="24"/>
          <w:szCs w:val="24"/>
        </w:rPr>
        <w:t xml:space="preserve">* - niepotrzebne skreślić </w:t>
      </w:r>
    </w:p>
    <w:p w14:paraId="7481F894" w14:textId="392A2F31" w:rsidR="001E6C0A" w:rsidRPr="00AA749E" w:rsidRDefault="001E6C0A" w:rsidP="00791719">
      <w:pPr>
        <w:spacing w:before="120" w:line="36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14:paraId="22613428" w14:textId="77777777" w:rsidR="001E6C0A" w:rsidRPr="00AA749E" w:rsidRDefault="001E6C0A" w:rsidP="00791719">
      <w:pPr>
        <w:spacing w:before="120" w:line="36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sectPr w:rsidR="001E6C0A" w:rsidRPr="00AA749E" w:rsidSect="00AA749E">
      <w:headerReference w:type="default" r:id="rId8"/>
      <w:footerReference w:type="default" r:id="rId9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A660" w14:textId="77777777" w:rsidR="003D0A3C" w:rsidRDefault="003D0A3C">
      <w:r>
        <w:separator/>
      </w:r>
    </w:p>
  </w:endnote>
  <w:endnote w:type="continuationSeparator" w:id="0">
    <w:p w14:paraId="06A99E58" w14:textId="77777777" w:rsidR="003D0A3C" w:rsidRDefault="003D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4F2B" w14:textId="77777777" w:rsidR="003D0A3C" w:rsidRDefault="003D0A3C">
      <w:r>
        <w:separator/>
      </w:r>
    </w:p>
  </w:footnote>
  <w:footnote w:type="continuationSeparator" w:id="0">
    <w:p w14:paraId="2CCE708E" w14:textId="77777777" w:rsidR="003D0A3C" w:rsidRDefault="003D0A3C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D62F" w14:textId="777A0A43" w:rsidR="007C7A2D" w:rsidRPr="007C7A2D" w:rsidRDefault="00DE46C3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ZG</w:t>
    </w:r>
    <w:r w:rsidR="007C7A2D" w:rsidRPr="007C7A2D">
      <w:rPr>
        <w:rFonts w:ascii="Arial" w:hAnsi="Arial" w:cs="Arial"/>
        <w:sz w:val="24"/>
        <w:szCs w:val="24"/>
      </w:rPr>
      <w:t>.270.</w:t>
    </w:r>
    <w:r>
      <w:rPr>
        <w:rFonts w:ascii="Arial" w:hAnsi="Arial" w:cs="Arial"/>
        <w:sz w:val="24"/>
        <w:szCs w:val="24"/>
      </w:rPr>
      <w:t>116</w:t>
    </w:r>
    <w:r w:rsidR="007C7A2D" w:rsidRPr="007C7A2D">
      <w:rPr>
        <w:rFonts w:ascii="Arial" w:hAnsi="Arial" w:cs="Arial"/>
        <w:sz w:val="24"/>
        <w:szCs w:val="24"/>
      </w:rPr>
      <w:t>.202</w:t>
    </w:r>
    <w:r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5E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54"/>
    <w:rsid w:val="000D0B9D"/>
    <w:rsid w:val="000D2F7E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90D"/>
    <w:rsid w:val="00171F47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56AD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470D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3C3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7E5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37377"/>
    <w:rsid w:val="00343F6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B6828"/>
    <w:rsid w:val="003C1610"/>
    <w:rsid w:val="003C425C"/>
    <w:rsid w:val="003C4BAD"/>
    <w:rsid w:val="003C61B6"/>
    <w:rsid w:val="003C7F28"/>
    <w:rsid w:val="003D0A3C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3C79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2A05"/>
    <w:rsid w:val="004255F5"/>
    <w:rsid w:val="0042693B"/>
    <w:rsid w:val="00427960"/>
    <w:rsid w:val="004303BE"/>
    <w:rsid w:val="00432F55"/>
    <w:rsid w:val="00433300"/>
    <w:rsid w:val="00433FD3"/>
    <w:rsid w:val="00434F0C"/>
    <w:rsid w:val="00435467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4EEC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ECE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7734C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141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5B1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1F43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E7F69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60F0"/>
    <w:rsid w:val="00790428"/>
    <w:rsid w:val="00791719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A2D"/>
    <w:rsid w:val="007C7D78"/>
    <w:rsid w:val="007D0940"/>
    <w:rsid w:val="007D1905"/>
    <w:rsid w:val="007D1D1E"/>
    <w:rsid w:val="007D3991"/>
    <w:rsid w:val="007D4130"/>
    <w:rsid w:val="007D6A67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209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63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BE0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255"/>
    <w:rsid w:val="009234C8"/>
    <w:rsid w:val="00925D1D"/>
    <w:rsid w:val="00927590"/>
    <w:rsid w:val="00927712"/>
    <w:rsid w:val="009341FF"/>
    <w:rsid w:val="00934FE7"/>
    <w:rsid w:val="00936D5C"/>
    <w:rsid w:val="00936F8D"/>
    <w:rsid w:val="00940A51"/>
    <w:rsid w:val="00941FF3"/>
    <w:rsid w:val="009435E4"/>
    <w:rsid w:val="00945043"/>
    <w:rsid w:val="0094585B"/>
    <w:rsid w:val="009461AE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20A3"/>
    <w:rsid w:val="00993368"/>
    <w:rsid w:val="0099465E"/>
    <w:rsid w:val="009A217D"/>
    <w:rsid w:val="009A2364"/>
    <w:rsid w:val="009A42CB"/>
    <w:rsid w:val="009A69DA"/>
    <w:rsid w:val="009A7924"/>
    <w:rsid w:val="009B2886"/>
    <w:rsid w:val="009B2F6B"/>
    <w:rsid w:val="009B3A35"/>
    <w:rsid w:val="009B52FC"/>
    <w:rsid w:val="009B5C08"/>
    <w:rsid w:val="009C08E7"/>
    <w:rsid w:val="009C0CCC"/>
    <w:rsid w:val="009C63FD"/>
    <w:rsid w:val="009C6628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3440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A749E"/>
    <w:rsid w:val="00AB01A5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63A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36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2F68"/>
    <w:rsid w:val="00C25F13"/>
    <w:rsid w:val="00C26C36"/>
    <w:rsid w:val="00C3149A"/>
    <w:rsid w:val="00C31572"/>
    <w:rsid w:val="00C35D5F"/>
    <w:rsid w:val="00C35E3C"/>
    <w:rsid w:val="00C40BFA"/>
    <w:rsid w:val="00C41088"/>
    <w:rsid w:val="00C410E1"/>
    <w:rsid w:val="00C45B59"/>
    <w:rsid w:val="00C460A7"/>
    <w:rsid w:val="00C46CAC"/>
    <w:rsid w:val="00C46FF0"/>
    <w:rsid w:val="00C47314"/>
    <w:rsid w:val="00C47D96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89F"/>
    <w:rsid w:val="00D12323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375E6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4D3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46C3"/>
    <w:rsid w:val="00DE597B"/>
    <w:rsid w:val="00DE5FEE"/>
    <w:rsid w:val="00DE7188"/>
    <w:rsid w:val="00DF034D"/>
    <w:rsid w:val="00DF131B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3EEC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A03"/>
    <w:rsid w:val="00ED1BF4"/>
    <w:rsid w:val="00ED20BB"/>
    <w:rsid w:val="00ED29F7"/>
    <w:rsid w:val="00ED2BC3"/>
    <w:rsid w:val="00ED63FA"/>
    <w:rsid w:val="00EE09C7"/>
    <w:rsid w:val="00EE0F89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15F"/>
    <w:rsid w:val="00F17732"/>
    <w:rsid w:val="00F2021D"/>
    <w:rsid w:val="00F2551C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7F3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Agata Maruszewska - Nadleśnictwo Kolbudy</cp:lastModifiedBy>
  <cp:revision>7</cp:revision>
  <cp:lastPrinted>2022-06-27T10:12:00Z</cp:lastPrinted>
  <dcterms:created xsi:type="dcterms:W3CDTF">2024-12-04T10:39:00Z</dcterms:created>
  <dcterms:modified xsi:type="dcterms:W3CDTF">2024-12-16T13:36:00Z</dcterms:modified>
</cp:coreProperties>
</file>