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634D" w14:textId="20222C99" w:rsidR="00A654F3" w:rsidRPr="00CB1611" w:rsidRDefault="009C2EE6" w:rsidP="00CB1611">
      <w:pPr>
        <w:pStyle w:val="Standard"/>
        <w:spacing w:before="113"/>
        <w:jc w:val="right"/>
        <w:rPr>
          <w:rFonts w:ascii="Arial" w:hAnsi="Arial" w:cs="Arial"/>
          <w:b/>
          <w:sz w:val="22"/>
          <w:szCs w:val="22"/>
        </w:rPr>
      </w:pPr>
      <w:r w:rsidRPr="00607A30">
        <w:rPr>
          <w:rFonts w:ascii="Arial" w:eastAsia="Arial Unicode MS" w:hAnsi="Arial" w:cs="Arial"/>
          <w:sz w:val="20"/>
          <w:szCs w:val="20"/>
        </w:rPr>
        <w:t>Nr sprawy</w:t>
      </w:r>
      <w:r w:rsidRPr="004118DE">
        <w:rPr>
          <w:rFonts w:ascii="Arial" w:eastAsia="Arial Unicode MS" w:hAnsi="Arial" w:cs="Arial"/>
          <w:sz w:val="20"/>
          <w:szCs w:val="20"/>
        </w:rPr>
        <w:t>:</w:t>
      </w:r>
      <w:r w:rsidR="00CB1611" w:rsidRPr="004118DE">
        <w:rPr>
          <w:rFonts w:ascii="Arial" w:eastAsia="Arial Unicode MS" w:hAnsi="Arial" w:cs="Arial"/>
          <w:sz w:val="22"/>
          <w:szCs w:val="22"/>
        </w:rPr>
        <w:t xml:space="preserve"> </w:t>
      </w:r>
      <w:r w:rsidR="00CB1611" w:rsidRPr="004118DE">
        <w:rPr>
          <w:rFonts w:ascii="Arial" w:hAnsi="Arial" w:cs="Arial"/>
          <w:b/>
          <w:sz w:val="22"/>
          <w:szCs w:val="22"/>
        </w:rPr>
        <w:t>MCK -</w:t>
      </w:r>
      <w:r w:rsidR="004118DE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4118DE" w:rsidRPr="004118DE">
        <w:rPr>
          <w:rFonts w:ascii="Arial" w:hAnsi="Arial" w:cs="Arial"/>
          <w:b/>
          <w:sz w:val="22"/>
          <w:szCs w:val="22"/>
        </w:rPr>
        <w:t>6/D</w:t>
      </w:r>
      <w:r w:rsidR="00CB1611" w:rsidRPr="004118DE">
        <w:rPr>
          <w:rFonts w:ascii="Arial" w:hAnsi="Arial" w:cs="Arial"/>
          <w:b/>
          <w:sz w:val="22"/>
          <w:szCs w:val="22"/>
        </w:rPr>
        <w:t>/202</w:t>
      </w:r>
      <w:r w:rsidR="009A3486" w:rsidRPr="004118DE">
        <w:rPr>
          <w:rFonts w:ascii="Arial" w:hAnsi="Arial" w:cs="Arial"/>
          <w:b/>
          <w:sz w:val="22"/>
          <w:szCs w:val="22"/>
        </w:rPr>
        <w:t>4</w:t>
      </w:r>
    </w:p>
    <w:p w14:paraId="6E59EE46" w14:textId="0FF2082C" w:rsidR="000B5AFC" w:rsidRDefault="000B5AFC" w:rsidP="00514825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0B16F5F5" w14:textId="77777777" w:rsidR="0039170B" w:rsidRDefault="0039170B" w:rsidP="00514825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0AE67BAB" w14:textId="77777777" w:rsidR="0039170B" w:rsidRPr="00A800D2" w:rsidRDefault="0039170B" w:rsidP="00F02EE2">
      <w:pPr>
        <w:pStyle w:val="Tretekstu"/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 WYKONAWCY</w:t>
      </w:r>
      <w:r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</w:p>
    <w:p w14:paraId="4723036C" w14:textId="513DE5F8" w:rsidR="0039170B" w:rsidRPr="006C29EC" w:rsidRDefault="0039170B" w:rsidP="00F02EE2">
      <w:pPr>
        <w:pStyle w:val="Treteks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 UDZIAŁU W POSTĘPOWANIU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art. 125 ust. 1 ustawy z dnia 11.09.2019 r. Prawo zamówień publicznych (dalej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– tekst jedn. Dz. U. z 202</w:t>
      </w:r>
      <w:r w:rsidR="00021FA0">
        <w:rPr>
          <w:rFonts w:ascii="Arial" w:hAnsi="Arial" w:cs="Arial"/>
          <w:b w:val="0"/>
          <w:bCs w:val="0"/>
          <w:sz w:val="20"/>
          <w:szCs w:val="22"/>
          <w:lang w:val="pl-PL"/>
        </w:rPr>
        <w:t>3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r., poz. 1</w:t>
      </w:r>
      <w:r w:rsidR="00021FA0">
        <w:rPr>
          <w:rFonts w:ascii="Arial" w:hAnsi="Arial" w:cs="Arial"/>
          <w:b w:val="0"/>
          <w:bCs w:val="0"/>
          <w:sz w:val="20"/>
          <w:szCs w:val="22"/>
          <w:lang w:val="pl-PL"/>
        </w:rPr>
        <w:t>605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ze zm.)</w:t>
      </w:r>
    </w:p>
    <w:p w14:paraId="254717D5" w14:textId="77777777" w:rsidR="0039170B" w:rsidRPr="006C29EC" w:rsidRDefault="0039170B" w:rsidP="0039170B">
      <w:pPr>
        <w:pStyle w:val="Tretekstu"/>
        <w:spacing w:line="360" w:lineRule="auto"/>
        <w:jc w:val="left"/>
        <w:rPr>
          <w:rFonts w:ascii="Arial" w:hAnsi="Arial" w:cs="Arial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Cs w:val="0"/>
          <w:sz w:val="20"/>
          <w:szCs w:val="22"/>
          <w:lang w:val="pl-PL"/>
        </w:rPr>
        <w:t>Nazwa i adres Wykonawcy</w:t>
      </w:r>
    </w:p>
    <w:p w14:paraId="336A18CD" w14:textId="77777777" w:rsidR="006C29EC" w:rsidRPr="006C29EC" w:rsidRDefault="0039170B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(każdy z Wykonawców wspólnie ubiegających się o udzielenie zamówienia składa niniejsze oświadczenie odrębnie)</w:t>
      </w:r>
    </w:p>
    <w:p w14:paraId="084642D3" w14:textId="77777777" w:rsidR="0039170B" w:rsidRDefault="0039170B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______________________________________________________________________________</w:t>
      </w:r>
    </w:p>
    <w:p w14:paraId="0A7E3DAC" w14:textId="77777777" w:rsidR="006C29EC" w:rsidRPr="006C29EC" w:rsidRDefault="006C29EC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0"/>
          <w:szCs w:val="22"/>
          <w:lang w:val="pl-PL"/>
        </w:rPr>
      </w:pPr>
    </w:p>
    <w:p w14:paraId="2810989F" w14:textId="77777777" w:rsidR="0039170B" w:rsidRPr="006C29EC" w:rsidRDefault="0039170B" w:rsidP="0039170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Wskazać z jakiego dokumentu (KRS,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CEiDG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, pełnomocnictwo, innego dokumentu) wynika umocowanie do składania oświadczeń w imieniu Wykonawcy ______________________________</w:t>
      </w:r>
    </w:p>
    <w:p w14:paraId="1FBBDAE3" w14:textId="77777777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Oświadczam/y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t>, iż nie podlegam/y wykluczeniu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z postępowania w zakresie podstaw wykluczenia, wskazanych przez Zamawiającego. </w:t>
      </w:r>
    </w:p>
    <w:p w14:paraId="04C9091D" w14:textId="40BC573E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*Oświadczam/y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t>, iż zachodzą w stosunku do mnie/nas podstawy wykluczenia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br/>
        <w:t xml:space="preserve">z postępowania na podstawie art. _____ </w:t>
      </w:r>
      <w:proofErr w:type="spellStart"/>
      <w:r w:rsidRPr="006C29EC">
        <w:rPr>
          <w:rFonts w:ascii="Arial" w:hAnsi="Arial" w:cs="Arial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Cs w:val="0"/>
          <w:sz w:val="20"/>
          <w:szCs w:val="22"/>
          <w:lang w:val="pl-PL"/>
        </w:rPr>
        <w:t xml:space="preserve"> 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(należy podać mającą zastosowanie podstawę wykluczenia spośród wymienionych w art. 108 ust. 1 pkt 1, 2 i 5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lub 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br/>
        <w:t xml:space="preserve">art. 109 ust. 1 pkt 4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)</w:t>
      </w:r>
      <w:r w:rsidRPr="006C29EC">
        <w:rPr>
          <w:rFonts w:ascii="Arial" w:hAnsi="Arial" w:cs="Arial"/>
          <w:bCs w:val="0"/>
          <w:sz w:val="20"/>
          <w:szCs w:val="22"/>
          <w:lang w:val="pl-PL"/>
        </w:rPr>
        <w:t xml:space="preserve">. </w:t>
      </w:r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>uPzp</w:t>
      </w:r>
      <w:proofErr w:type="spellEnd"/>
      <w:r w:rsidRPr="006C29EC">
        <w:rPr>
          <w:rFonts w:ascii="Arial" w:hAnsi="Arial" w:cs="Arial"/>
          <w:b w:val="0"/>
          <w:bCs w:val="0"/>
          <w:sz w:val="20"/>
          <w:szCs w:val="22"/>
          <w:lang w:val="pl-PL"/>
        </w:rPr>
        <w:t xml:space="preserve"> podjąłem/podjęłam następujące czynności naprawcze: ___________________________________________________________________________</w:t>
      </w:r>
    </w:p>
    <w:p w14:paraId="2F6F5E6D" w14:textId="77777777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 w:hanging="426"/>
        <w:jc w:val="both"/>
        <w:rPr>
          <w:rFonts w:ascii="Arial" w:hAnsi="Arial"/>
          <w:b w:val="0"/>
          <w:sz w:val="20"/>
          <w:szCs w:val="22"/>
        </w:rPr>
      </w:pPr>
      <w:proofErr w:type="spellStart"/>
      <w:r w:rsidRPr="006C29EC">
        <w:rPr>
          <w:rFonts w:ascii="Arial" w:hAnsi="Arial"/>
          <w:b w:val="0"/>
          <w:sz w:val="20"/>
          <w:szCs w:val="22"/>
        </w:rPr>
        <w:t>Oświadczam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/y,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iż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warunek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/i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udziału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w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postępowaniu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dotyczący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zdolności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technicznej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lub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zawodowej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określony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przez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Zamawiającego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w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Rozdziale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XXI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Specyfikacji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Warunków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Zamówienia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 </w:t>
      </w:r>
    </w:p>
    <w:p w14:paraId="5E863A9C" w14:textId="77777777" w:rsidR="0039170B" w:rsidRPr="006C29EC" w:rsidRDefault="0039170B" w:rsidP="00A654F3">
      <w:pPr>
        <w:pStyle w:val="Tretekstu"/>
        <w:spacing w:line="360" w:lineRule="auto"/>
        <w:ind w:left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/>
          <w:b w:val="0"/>
          <w:sz w:val="20"/>
          <w:szCs w:val="22"/>
        </w:rPr>
        <w:t xml:space="preserve">*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samodzielnie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*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powołując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się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na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zasoby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udostępniającego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(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wpisać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nazwę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>):</w:t>
      </w:r>
    </w:p>
    <w:p w14:paraId="5E8369A8" w14:textId="77777777" w:rsidR="0039170B" w:rsidRPr="006C29EC" w:rsidRDefault="0039170B" w:rsidP="00A654F3">
      <w:pPr>
        <w:tabs>
          <w:tab w:val="left" w:pos="7320"/>
        </w:tabs>
        <w:spacing w:before="120" w:line="276" w:lineRule="auto"/>
        <w:ind w:left="284" w:firstLine="283"/>
        <w:jc w:val="both"/>
        <w:rPr>
          <w:rFonts w:ascii="Arial" w:hAnsi="Arial"/>
          <w:sz w:val="20"/>
          <w:szCs w:val="22"/>
        </w:rPr>
      </w:pPr>
      <w:r w:rsidRPr="006C29EC">
        <w:rPr>
          <w:rFonts w:ascii="Arial" w:hAnsi="Arial"/>
          <w:sz w:val="20"/>
          <w:szCs w:val="22"/>
        </w:rPr>
        <w:t>__________________________________________________________________________</w:t>
      </w:r>
    </w:p>
    <w:p w14:paraId="72793CF3" w14:textId="77777777" w:rsidR="0039170B" w:rsidRPr="006C29EC" w:rsidRDefault="0039170B" w:rsidP="00A654F3">
      <w:pPr>
        <w:tabs>
          <w:tab w:val="left" w:pos="7320"/>
        </w:tabs>
        <w:spacing w:line="276" w:lineRule="auto"/>
        <w:ind w:left="284" w:firstLine="283"/>
        <w:jc w:val="both"/>
        <w:rPr>
          <w:rFonts w:ascii="Arial" w:hAnsi="Arial"/>
          <w:sz w:val="20"/>
          <w:szCs w:val="22"/>
        </w:rPr>
      </w:pPr>
      <w:r w:rsidRPr="006C29EC">
        <w:rPr>
          <w:rFonts w:ascii="Arial" w:hAnsi="Arial"/>
          <w:sz w:val="20"/>
          <w:szCs w:val="22"/>
        </w:rPr>
        <w:t>w zakresie __________________________________</w:t>
      </w:r>
      <w:r w:rsidR="0033432D">
        <w:rPr>
          <w:rFonts w:ascii="Arial" w:hAnsi="Arial"/>
          <w:sz w:val="20"/>
          <w:szCs w:val="22"/>
        </w:rPr>
        <w:t>_______________________________</w:t>
      </w:r>
    </w:p>
    <w:p w14:paraId="30243E33" w14:textId="77777777" w:rsidR="0039170B" w:rsidRPr="006C29EC" w:rsidRDefault="0039170B" w:rsidP="00A654F3">
      <w:pPr>
        <w:pStyle w:val="Tretekstu"/>
        <w:spacing w:line="360" w:lineRule="auto"/>
        <w:ind w:left="426"/>
        <w:jc w:val="both"/>
        <w:rPr>
          <w:rFonts w:ascii="Arial" w:hAnsi="Arial"/>
          <w:b w:val="0"/>
          <w:sz w:val="20"/>
          <w:szCs w:val="22"/>
        </w:rPr>
      </w:pPr>
    </w:p>
    <w:p w14:paraId="7972F12E" w14:textId="77777777" w:rsidR="0039170B" w:rsidRPr="006C29EC" w:rsidRDefault="0039170B" w:rsidP="00A654F3">
      <w:pPr>
        <w:pStyle w:val="Tretekstu"/>
        <w:spacing w:line="360" w:lineRule="auto"/>
        <w:ind w:left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/>
          <w:b w:val="0"/>
          <w:sz w:val="20"/>
          <w:szCs w:val="22"/>
        </w:rPr>
        <w:t xml:space="preserve">*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samodzielnie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*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powołując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się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na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zasoby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udostępniającego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(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wpisać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nazwę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podmiotu</w:t>
      </w:r>
      <w:proofErr w:type="spellEnd"/>
      <w:r w:rsidRPr="006C29EC">
        <w:rPr>
          <w:rFonts w:ascii="Arial" w:hAnsi="Arial"/>
          <w:b w:val="0"/>
          <w:sz w:val="20"/>
          <w:szCs w:val="22"/>
        </w:rPr>
        <w:t>):</w:t>
      </w:r>
    </w:p>
    <w:p w14:paraId="499B7CED" w14:textId="77777777" w:rsidR="0039170B" w:rsidRPr="006C29EC" w:rsidRDefault="0039170B" w:rsidP="00A654F3">
      <w:pPr>
        <w:tabs>
          <w:tab w:val="left" w:pos="7320"/>
        </w:tabs>
        <w:spacing w:before="120" w:line="276" w:lineRule="auto"/>
        <w:ind w:left="284" w:firstLine="283"/>
        <w:jc w:val="both"/>
        <w:rPr>
          <w:rFonts w:ascii="Arial" w:hAnsi="Arial"/>
          <w:sz w:val="20"/>
          <w:szCs w:val="22"/>
        </w:rPr>
      </w:pPr>
      <w:r w:rsidRPr="006C29EC">
        <w:rPr>
          <w:rFonts w:ascii="Arial" w:hAnsi="Arial"/>
          <w:sz w:val="20"/>
          <w:szCs w:val="22"/>
        </w:rPr>
        <w:t>__________________________________________________________________________</w:t>
      </w:r>
    </w:p>
    <w:p w14:paraId="6D147CD1" w14:textId="77777777" w:rsidR="0039170B" w:rsidRPr="006C29EC" w:rsidRDefault="0039170B" w:rsidP="00A654F3">
      <w:pPr>
        <w:pStyle w:val="Tretekstu"/>
        <w:spacing w:line="360" w:lineRule="auto"/>
        <w:ind w:left="567" w:hanging="426"/>
        <w:jc w:val="both"/>
        <w:rPr>
          <w:rFonts w:ascii="Arial" w:hAnsi="Arial"/>
          <w:b w:val="0"/>
          <w:sz w:val="20"/>
          <w:szCs w:val="22"/>
        </w:rPr>
      </w:pPr>
      <w:r w:rsidRPr="006C29EC">
        <w:rPr>
          <w:rFonts w:ascii="Arial" w:hAnsi="Arial"/>
          <w:b w:val="0"/>
          <w:sz w:val="20"/>
          <w:szCs w:val="22"/>
        </w:rPr>
        <w:tab/>
        <w:t xml:space="preserve">w </w:t>
      </w:r>
      <w:proofErr w:type="spellStart"/>
      <w:r w:rsidRPr="006C29EC">
        <w:rPr>
          <w:rFonts w:ascii="Arial" w:hAnsi="Arial"/>
          <w:b w:val="0"/>
          <w:sz w:val="20"/>
          <w:szCs w:val="22"/>
        </w:rPr>
        <w:t>zakresie</w:t>
      </w:r>
      <w:proofErr w:type="spellEnd"/>
      <w:r w:rsidRPr="006C29EC">
        <w:rPr>
          <w:rFonts w:ascii="Arial" w:hAnsi="Arial"/>
          <w:b w:val="0"/>
          <w:sz w:val="20"/>
          <w:szCs w:val="22"/>
        </w:rPr>
        <w:t xml:space="preserve"> __________________________________</w:t>
      </w:r>
      <w:r w:rsidR="0033432D">
        <w:rPr>
          <w:rFonts w:ascii="Arial" w:hAnsi="Arial"/>
          <w:b w:val="0"/>
          <w:sz w:val="20"/>
          <w:szCs w:val="22"/>
        </w:rPr>
        <w:t>_______________________________</w:t>
      </w:r>
    </w:p>
    <w:p w14:paraId="46054D45" w14:textId="77777777" w:rsidR="0039170B" w:rsidRPr="006C29EC" w:rsidRDefault="0039170B" w:rsidP="00A654F3">
      <w:pPr>
        <w:pStyle w:val="Tretekstu"/>
        <w:numPr>
          <w:ilvl w:val="0"/>
          <w:numId w:val="31"/>
        </w:numPr>
        <w:spacing w:line="360" w:lineRule="auto"/>
        <w:ind w:left="426"/>
        <w:jc w:val="both"/>
        <w:rPr>
          <w:rFonts w:ascii="Arial" w:hAnsi="Arial" w:cs="Arial"/>
          <w:b w:val="0"/>
          <w:sz w:val="20"/>
          <w:szCs w:val="22"/>
          <w:lang w:val="pl-PL"/>
        </w:rPr>
      </w:pPr>
      <w:r w:rsidRPr="006C29EC">
        <w:rPr>
          <w:rFonts w:ascii="Arial" w:hAnsi="Arial" w:cs="Arial"/>
          <w:b w:val="0"/>
          <w:sz w:val="20"/>
          <w:szCs w:val="22"/>
          <w:lang w:val="pl-PL"/>
        </w:rPr>
        <w:t>Oświadczam/y, że wszystkie informacje podane w oświadczeniach są aktualne i zgodne</w:t>
      </w:r>
      <w:r w:rsidRPr="006C29EC">
        <w:rPr>
          <w:rFonts w:ascii="Arial" w:hAnsi="Arial" w:cs="Arial"/>
          <w:b w:val="0"/>
          <w:sz w:val="20"/>
          <w:szCs w:val="22"/>
          <w:lang w:val="pl-PL"/>
        </w:rPr>
        <w:br/>
        <w:t>z prawdą oraz zostały przedstawione z pełną świadomością konsekwencji wprowadzenia Zamawiającego w błąd przy przedstawieniu informacji.</w:t>
      </w:r>
    </w:p>
    <w:p w14:paraId="547226E8" w14:textId="77777777" w:rsidR="0039170B" w:rsidRDefault="0039170B" w:rsidP="0039170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A4B8020" w14:textId="77777777" w:rsidR="0039170B" w:rsidRDefault="0039170B" w:rsidP="0039170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D7F3066" w14:textId="77777777" w:rsidR="0039170B" w:rsidRPr="00FB2062" w:rsidRDefault="0039170B" w:rsidP="0039170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1370C506" w14:textId="77777777" w:rsidR="0039170B" w:rsidRPr="006C29EC" w:rsidRDefault="0039170B" w:rsidP="006C29EC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0"/>
          <w:szCs w:val="22"/>
        </w:rPr>
      </w:pPr>
      <w:r w:rsidRPr="006C29EC">
        <w:rPr>
          <w:rFonts w:ascii="Arial" w:hAnsi="Arial" w:cs="Arial"/>
          <w:color w:val="FF0000"/>
          <w:sz w:val="20"/>
          <w:szCs w:val="22"/>
        </w:rPr>
        <w:t>Podpisać kwalifikowanym podpisem elektronicznym lub podpisem zaufanym, lub elektronicznym podpisem osobistym</w:t>
      </w:r>
    </w:p>
    <w:p w14:paraId="68433658" w14:textId="77777777" w:rsidR="0039170B" w:rsidRPr="0039170B" w:rsidRDefault="0039170B" w:rsidP="0039170B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14"/>
          <w:szCs w:val="22"/>
        </w:rPr>
      </w:pPr>
    </w:p>
    <w:p w14:paraId="7588AC86" w14:textId="77777777" w:rsidR="0039170B" w:rsidRPr="0039170B" w:rsidRDefault="0039170B" w:rsidP="0039170B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14"/>
          <w:szCs w:val="22"/>
        </w:rPr>
      </w:pPr>
      <w:r w:rsidRPr="0039170B">
        <w:rPr>
          <w:rFonts w:ascii="Arial" w:hAnsi="Arial" w:cs="Arial"/>
          <w:sz w:val="14"/>
          <w:szCs w:val="22"/>
        </w:rPr>
        <w:t>*niepotrzebne skreślić</w:t>
      </w:r>
    </w:p>
    <w:p w14:paraId="174F99BA" w14:textId="77777777" w:rsidR="0039170B" w:rsidRDefault="0039170B" w:rsidP="00514825">
      <w:pPr>
        <w:pStyle w:val="Tretekstu"/>
        <w:jc w:val="lef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63C93096" w14:textId="77777777" w:rsidR="0039170B" w:rsidRPr="00607A30" w:rsidRDefault="0039170B" w:rsidP="00514825">
      <w:pPr>
        <w:pStyle w:val="Tretekstu"/>
        <w:jc w:val="left"/>
        <w:rPr>
          <w:rFonts w:ascii="Arial" w:hAnsi="Arial" w:cs="Arial"/>
          <w:sz w:val="20"/>
          <w:szCs w:val="20"/>
          <w:lang w:val="pl-PL"/>
        </w:rPr>
      </w:pPr>
    </w:p>
    <w:p w14:paraId="3859D74A" w14:textId="77777777" w:rsidR="00DB5CA2" w:rsidRPr="00F06D7D" w:rsidRDefault="00DB5CA2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</w:p>
    <w:sectPr w:rsidR="00DB5CA2" w:rsidRPr="00F06D7D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A275B" w14:textId="77777777" w:rsidR="000E5C17" w:rsidRDefault="000E5C17" w:rsidP="00C63813">
      <w:r>
        <w:separator/>
      </w:r>
    </w:p>
  </w:endnote>
  <w:endnote w:type="continuationSeparator" w:id="0">
    <w:p w14:paraId="3FDEAEE9" w14:textId="77777777" w:rsidR="000E5C17" w:rsidRDefault="000E5C1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C015D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C29EC">
      <w:rPr>
        <w:noProof/>
      </w:rPr>
      <w:t>2</w:t>
    </w:r>
    <w:r>
      <w:rPr>
        <w:noProof/>
      </w:rPr>
      <w:fldChar w:fldCharType="end"/>
    </w:r>
  </w:p>
  <w:p w14:paraId="3D1D376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8A802" w14:textId="77777777" w:rsidR="00C51FF7" w:rsidRDefault="00C51FF7">
    <w:pPr>
      <w:pStyle w:val="Stopka"/>
      <w:jc w:val="right"/>
    </w:pPr>
  </w:p>
  <w:p w14:paraId="06922A26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04A55" w14:textId="77777777" w:rsidR="000E5C17" w:rsidRDefault="000E5C17" w:rsidP="00C63813">
      <w:r>
        <w:separator/>
      </w:r>
    </w:p>
  </w:footnote>
  <w:footnote w:type="continuationSeparator" w:id="0">
    <w:p w14:paraId="7970B0D1" w14:textId="77777777" w:rsidR="000E5C17" w:rsidRDefault="000E5C1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4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23"/>
  </w:num>
  <w:num w:numId="18">
    <w:abstractNumId w:val="25"/>
  </w:num>
  <w:num w:numId="19">
    <w:abstractNumId w:val="17"/>
  </w:num>
  <w:num w:numId="20">
    <w:abstractNumId w:val="15"/>
  </w:num>
  <w:num w:numId="21">
    <w:abstractNumId w:val="18"/>
  </w:num>
  <w:num w:numId="22">
    <w:abstractNumId w:val="27"/>
  </w:num>
  <w:num w:numId="23">
    <w:abstractNumId w:val="20"/>
  </w:num>
  <w:num w:numId="24">
    <w:abstractNumId w:val="29"/>
  </w:num>
  <w:num w:numId="25">
    <w:abstractNumId w:val="16"/>
  </w:num>
  <w:num w:numId="26">
    <w:abstractNumId w:val="19"/>
  </w:num>
  <w:num w:numId="27">
    <w:abstractNumId w:val="26"/>
  </w:num>
  <w:num w:numId="28">
    <w:abstractNumId w:val="24"/>
  </w:num>
  <w:num w:numId="29">
    <w:abstractNumId w:val="30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3224"/>
    <w:rsid w:val="000157B5"/>
    <w:rsid w:val="00021FA0"/>
    <w:rsid w:val="0003698D"/>
    <w:rsid w:val="00044C8E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5C17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17FE9"/>
    <w:rsid w:val="00322749"/>
    <w:rsid w:val="00332E2C"/>
    <w:rsid w:val="00333FDB"/>
    <w:rsid w:val="0033432D"/>
    <w:rsid w:val="00340181"/>
    <w:rsid w:val="00371B09"/>
    <w:rsid w:val="00372627"/>
    <w:rsid w:val="0037526C"/>
    <w:rsid w:val="0039170B"/>
    <w:rsid w:val="003A00C6"/>
    <w:rsid w:val="003B4255"/>
    <w:rsid w:val="003B6BB6"/>
    <w:rsid w:val="003C6D6F"/>
    <w:rsid w:val="003D0C29"/>
    <w:rsid w:val="003D2799"/>
    <w:rsid w:val="003E21E0"/>
    <w:rsid w:val="003E3383"/>
    <w:rsid w:val="003E667C"/>
    <w:rsid w:val="0040473C"/>
    <w:rsid w:val="004077E0"/>
    <w:rsid w:val="004118DE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DD6"/>
    <w:rsid w:val="004C1230"/>
    <w:rsid w:val="004D3437"/>
    <w:rsid w:val="004E3BF2"/>
    <w:rsid w:val="00502894"/>
    <w:rsid w:val="00507818"/>
    <w:rsid w:val="005107B9"/>
    <w:rsid w:val="00514825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B59"/>
    <w:rsid w:val="00611E86"/>
    <w:rsid w:val="00611FAE"/>
    <w:rsid w:val="00616FFA"/>
    <w:rsid w:val="00627FDD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B5A79"/>
    <w:rsid w:val="006C29EC"/>
    <w:rsid w:val="006C3953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256D"/>
    <w:rsid w:val="00783C12"/>
    <w:rsid w:val="00784533"/>
    <w:rsid w:val="00787C00"/>
    <w:rsid w:val="007943D8"/>
    <w:rsid w:val="007A506B"/>
    <w:rsid w:val="007B3D3D"/>
    <w:rsid w:val="007C6F1B"/>
    <w:rsid w:val="007C7AF1"/>
    <w:rsid w:val="007D05B2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348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00BE"/>
    <w:rsid w:val="00A1490D"/>
    <w:rsid w:val="00A21959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017A"/>
    <w:rsid w:val="00A6532E"/>
    <w:rsid w:val="00A654F3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037A"/>
    <w:rsid w:val="00AA2746"/>
    <w:rsid w:val="00AA7306"/>
    <w:rsid w:val="00AC3F39"/>
    <w:rsid w:val="00AD1AB9"/>
    <w:rsid w:val="00AE1E8E"/>
    <w:rsid w:val="00AE287D"/>
    <w:rsid w:val="00AE293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6890"/>
    <w:rsid w:val="00BB1B26"/>
    <w:rsid w:val="00BB2371"/>
    <w:rsid w:val="00BB24A3"/>
    <w:rsid w:val="00BB2D55"/>
    <w:rsid w:val="00BB4729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5B76"/>
    <w:rsid w:val="00C76220"/>
    <w:rsid w:val="00C777A8"/>
    <w:rsid w:val="00C81E5A"/>
    <w:rsid w:val="00C82F37"/>
    <w:rsid w:val="00C87819"/>
    <w:rsid w:val="00C93717"/>
    <w:rsid w:val="00CA3692"/>
    <w:rsid w:val="00CB1611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E9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2FE4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2EE2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351A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074E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170B"/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654F3"/>
    <w:rPr>
      <w:sz w:val="28"/>
      <w:szCs w:val="28"/>
      <w:lang w:val="de-DE"/>
    </w:rPr>
  </w:style>
  <w:style w:type="paragraph" w:customStyle="1" w:styleId="Standard">
    <w:name w:val="Standard"/>
    <w:uiPriority w:val="99"/>
    <w:rsid w:val="00CB1611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Lidia Knyter</cp:lastModifiedBy>
  <cp:revision>34</cp:revision>
  <cp:lastPrinted>2022-10-24T09:40:00Z</cp:lastPrinted>
  <dcterms:created xsi:type="dcterms:W3CDTF">2021-03-22T17:50:00Z</dcterms:created>
  <dcterms:modified xsi:type="dcterms:W3CDTF">2024-11-24T18:49:00Z</dcterms:modified>
</cp:coreProperties>
</file>