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7777777" w:rsidR="00E93A1D" w:rsidRPr="000F3E9B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59598A50" w14:textId="1D737F28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840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</w:t>
      </w:r>
      <w:r w:rsidR="00413C74">
        <w:rPr>
          <w:rFonts w:asciiTheme="majorHAnsi" w:hAnsiTheme="majorHAnsi"/>
          <w:b/>
          <w:iCs/>
          <w:color w:val="002060"/>
          <w:sz w:val="22"/>
          <w:szCs w:val="22"/>
        </w:rPr>
        <w:t>1A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– Formularz ofertowy CZĘŚĆ 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4C5A6073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42A1409B" w14:textId="77777777" w:rsidR="00C1192D" w:rsidRPr="00540DB2" w:rsidRDefault="00C1192D" w:rsidP="00C1192D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540DB2">
        <w:rPr>
          <w:rFonts w:asciiTheme="majorHAnsi" w:hAnsiTheme="majorHAnsi" w:cstheme="minorHAnsi"/>
          <w:b/>
          <w:bCs/>
          <w:sz w:val="22"/>
          <w:szCs w:val="22"/>
        </w:rPr>
        <w:t>Gminy Świecie</w:t>
      </w:r>
    </w:p>
    <w:p w14:paraId="3F385951" w14:textId="77777777" w:rsidR="00C1192D" w:rsidRPr="00540DB2" w:rsidRDefault="00C1192D" w:rsidP="00C1192D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540DB2">
        <w:rPr>
          <w:rFonts w:asciiTheme="majorHAnsi" w:hAnsiTheme="majorHAnsi" w:cstheme="minorHAnsi"/>
          <w:b/>
          <w:bCs/>
          <w:sz w:val="22"/>
          <w:szCs w:val="22"/>
        </w:rPr>
        <w:t>ul. Wojska Polska 124</w:t>
      </w:r>
    </w:p>
    <w:p w14:paraId="6FC75E8D" w14:textId="77777777" w:rsidR="00C1192D" w:rsidRPr="00540DB2" w:rsidRDefault="00C1192D" w:rsidP="00C1192D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540DB2">
        <w:rPr>
          <w:rFonts w:asciiTheme="majorHAnsi" w:hAnsiTheme="majorHAnsi" w:cstheme="minorHAnsi"/>
          <w:b/>
          <w:bCs/>
          <w:sz w:val="22"/>
          <w:szCs w:val="22"/>
        </w:rPr>
        <w:t>86- 100 Świecie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39BA101E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0F52073D" w14:textId="15B14340" w:rsidR="00053EB4" w:rsidRPr="000F3E9B" w:rsidRDefault="00413C7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413C74">
        <w:rPr>
          <w:rFonts w:asciiTheme="majorHAnsi" w:hAnsiTheme="majorHAnsi" w:cs="Calibri"/>
          <w:b/>
          <w:color w:val="002060"/>
          <w:sz w:val="22"/>
          <w:szCs w:val="22"/>
        </w:rPr>
        <w:t xml:space="preserve">UBEZPIECZENIE FLOTY POJAZDÓW GMINY ŚWIECIE ORAZ SPÓŁEK, NNW OSP, OC PODMIOTU WYKONUJĄCEGO DZIAŁALNOŚĆ LECZNICZĄ </w:t>
      </w:r>
      <w:r w:rsidR="00C1192D">
        <w:rPr>
          <w:rFonts w:asciiTheme="majorHAnsi" w:hAnsiTheme="majorHAnsi" w:cs="Calibri"/>
          <w:b/>
          <w:color w:val="002060"/>
          <w:sz w:val="22"/>
          <w:szCs w:val="22"/>
        </w:rPr>
        <w:t>-</w:t>
      </w:r>
      <w:r w:rsidR="00C1192D"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 CZĘŚĆ I ZAMÓWIENIA </w:t>
      </w:r>
      <w:r w:rsidR="00053EB4"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– </w:t>
      </w:r>
      <w:r w:rsidR="00053EB4"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9970BA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5B6F509B" w:rsidR="00E93A1D" w:rsidRPr="000F3E9B" w:rsidRDefault="00E93A1D" w:rsidP="009970BA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1E09E236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1E0A24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</w:t>
            </w:r>
            <w:r w:rsidR="001E0A24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ące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79246733" w14:textId="77777777" w:rsidTr="001E0A24">
        <w:trPr>
          <w:trHeight w:val="464"/>
        </w:trPr>
        <w:tc>
          <w:tcPr>
            <w:tcW w:w="1134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1E0A24">
        <w:trPr>
          <w:trHeight w:val="464"/>
        </w:trPr>
        <w:tc>
          <w:tcPr>
            <w:tcW w:w="1134" w:type="dxa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7C3805FC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777385A1" w14:textId="77777777" w:rsidTr="001E0A24">
        <w:trPr>
          <w:trHeight w:val="464"/>
        </w:trPr>
        <w:tc>
          <w:tcPr>
            <w:tcW w:w="1134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1E0A24">
        <w:trPr>
          <w:trHeight w:val="697"/>
        </w:trPr>
        <w:tc>
          <w:tcPr>
            <w:tcW w:w="1134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B825F2">
          <w:footerReference w:type="default" r:id="rId8"/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9970BA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5B07F0C1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1829">
        <w:rPr>
          <w:rFonts w:asciiTheme="majorHAnsi" w:hAnsiTheme="majorHAnsi" w:cs="Calibri"/>
          <w:sz w:val="22"/>
          <w:szCs w:val="22"/>
        </w:rPr>
        <w:t>90%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71408D53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za zamówienie podstawowe za</w:t>
            </w:r>
            <w:r w:rsidR="001E0A24">
              <w:rPr>
                <w:rFonts w:asciiTheme="majorHAnsi" w:hAnsiTheme="majorHAnsi" w:cs="Calibri"/>
                <w:b/>
                <w:sz w:val="22"/>
                <w:szCs w:val="22"/>
              </w:rPr>
              <w:t xml:space="preserve"> 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1E0A24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5311FB56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0F3E9B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3222BC00" w:rsidR="00480046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1E0A24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1E0A24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8B1E3E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DE9372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06F5161B" w14:textId="6C244143" w:rsidR="00480046" w:rsidRPr="000F3E9B" w:rsidRDefault="001E0A2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E0A24" w:rsidRPr="000F3E9B" w14:paraId="639220BE" w14:textId="77777777" w:rsidTr="008B1E3E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364022C" w14:textId="2E41D656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3EB43A49" w14:textId="77777777" w:rsidR="001E0A24" w:rsidRPr="000F3E9B" w:rsidRDefault="001E0A24" w:rsidP="001E0A24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629353BF" w:rsidR="001E0A24" w:rsidRPr="000F3E9B" w:rsidRDefault="00BD1F9B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BD1F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8 173 160,00 </w:t>
            </w:r>
            <w:r w:rsidR="001E0A24" w:rsidRPr="001E0A24">
              <w:rPr>
                <w:rFonts w:asciiTheme="majorHAnsi" w:hAnsiTheme="majorHAnsi" w:cs="Calibri"/>
                <w:bCs/>
                <w:sz w:val="22"/>
                <w:szCs w:val="22"/>
              </w:rPr>
              <w:t>zł</w:t>
            </w:r>
          </w:p>
        </w:tc>
        <w:tc>
          <w:tcPr>
            <w:tcW w:w="733" w:type="pct"/>
            <w:vAlign w:val="center"/>
          </w:tcPr>
          <w:p w14:paraId="0A289172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16065DB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A30592C" w14:textId="68ED04A8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D9EC4A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624A9DBC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E0A24" w:rsidRPr="000F3E9B" w14:paraId="68A99ACF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5963861D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0D6F7AAA" w14:textId="77777777" w:rsidR="001E0A24" w:rsidRPr="000F3E9B" w:rsidRDefault="001E0A24" w:rsidP="001E0A24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3C253F68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1</w:t>
            </w:r>
            <w:r w:rsidR="00BD1F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0 </w:t>
            </w: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000,00 zł/ osoba</w:t>
            </w:r>
          </w:p>
        </w:tc>
        <w:tc>
          <w:tcPr>
            <w:tcW w:w="733" w:type="pct"/>
            <w:vAlign w:val="center"/>
          </w:tcPr>
          <w:p w14:paraId="022F72FD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15B176B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4E9E56F6" w14:textId="5626B490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7B0C49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E0A24" w:rsidRPr="000F3E9B" w14:paraId="10927879" w14:textId="77777777" w:rsidTr="008B1E3E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DA4EC16" w14:textId="2339F922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4B01EF9E" w14:textId="77777777" w:rsidR="001E0A24" w:rsidRPr="000F3E9B" w:rsidRDefault="001E0A24" w:rsidP="001E0A24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1DB37735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79039FF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30DB212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F752C7C" w14:textId="77C5174F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4D3889FB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0D12429F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7C1E70" w:rsidRPr="000F3E9B" w14:paraId="251A4AC6" w14:textId="77777777" w:rsidTr="008B1E3E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B752BEB" w14:textId="2F47072B" w:rsidR="007C1E70" w:rsidRPr="000F3E9B" w:rsidRDefault="007C1E70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E</w:t>
            </w:r>
          </w:p>
        </w:tc>
        <w:tc>
          <w:tcPr>
            <w:tcW w:w="905" w:type="pct"/>
            <w:vAlign w:val="center"/>
          </w:tcPr>
          <w:p w14:paraId="5922CEA1" w14:textId="27D19B7E" w:rsidR="007C1E70" w:rsidRPr="000F3E9B" w:rsidRDefault="007C1E70" w:rsidP="001E0A24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Ubezpieczenie Autoszyba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75DE4DC" w14:textId="468BAF57" w:rsidR="007C1E70" w:rsidRPr="000F3E9B" w:rsidRDefault="007C1E70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582194C0" w14:textId="77777777" w:rsidR="007C1E70" w:rsidRPr="000F3E9B" w:rsidRDefault="007C1E70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1B5478DF" w14:textId="77777777" w:rsidR="007C1E70" w:rsidRPr="000F3E9B" w:rsidRDefault="007C1E70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12ADC4CD" w14:textId="04391A7A" w:rsidR="007C1E70" w:rsidRDefault="007C1E70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F63B262" w14:textId="77777777" w:rsidR="007C1E70" w:rsidRPr="000F3E9B" w:rsidRDefault="007C1E70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1EBF1F23" w14:textId="77777777" w:rsidR="007C1E70" w:rsidRPr="000F3E9B" w:rsidRDefault="007C1E70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E0A24" w:rsidRPr="000F3E9B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1E0A24" w:rsidRPr="000F3E9B" w:rsidRDefault="001E0A24" w:rsidP="001E0A2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575F68E2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1E0A24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1E0A24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1E0A24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182A3A85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opcje – iloczyn składki za </w:t>
      </w:r>
      <w:r w:rsidR="001E0A24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1E0A24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(kol. V) oraz przewidzianej wielkości opcji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3E7476E" w14:textId="217FAD84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1E0A24">
        <w:rPr>
          <w:rFonts w:asciiTheme="majorHAnsi" w:hAnsiTheme="majorHAnsi" w:cs="Calibri"/>
          <w:i/>
          <w:iCs/>
          <w:sz w:val="22"/>
          <w:szCs w:val="22"/>
        </w:rPr>
        <w:t>24</w:t>
      </w:r>
      <w:r w:rsidR="001E0A24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1E0A24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1E0A24"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oraz 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(suma kol. V oraz VII)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2C921DD9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E93A1D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4B0E9A02" w14:textId="7DB06F3D" w:rsidR="00E93A1D" w:rsidRPr="000F3E9B" w:rsidRDefault="00E93A1D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0A370C48" w14:textId="77777777" w:rsidR="00D66D69" w:rsidRDefault="00D66D69" w:rsidP="009970BA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599" w:type="pct"/>
        <w:jc w:val="right"/>
        <w:tblLook w:val="04A0" w:firstRow="1" w:lastRow="0" w:firstColumn="1" w:lastColumn="0" w:noHBand="0" w:noVBand="1"/>
      </w:tblPr>
      <w:tblGrid>
        <w:gridCol w:w="556"/>
        <w:gridCol w:w="2338"/>
        <w:gridCol w:w="1401"/>
        <w:gridCol w:w="1241"/>
        <w:gridCol w:w="1636"/>
        <w:gridCol w:w="1423"/>
      </w:tblGrid>
      <w:tr w:rsidR="00913955" w:rsidRPr="000F3E9B" w14:paraId="4ADE236A" w14:textId="77777777" w:rsidTr="009D2D61">
        <w:trPr>
          <w:jc w:val="right"/>
        </w:trPr>
        <w:tc>
          <w:tcPr>
            <w:tcW w:w="323" w:type="pct"/>
            <w:shd w:val="clear" w:color="auto" w:fill="002060"/>
            <w:vAlign w:val="center"/>
          </w:tcPr>
          <w:p w14:paraId="77BC5840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360" w:type="pct"/>
            <w:shd w:val="clear" w:color="auto" w:fill="002060"/>
            <w:vAlign w:val="center"/>
          </w:tcPr>
          <w:p w14:paraId="0F929A18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815" w:type="pct"/>
            <w:shd w:val="clear" w:color="auto" w:fill="002060"/>
            <w:vAlign w:val="center"/>
          </w:tcPr>
          <w:p w14:paraId="062E5487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722" w:type="pct"/>
            <w:shd w:val="clear" w:color="auto" w:fill="002060"/>
            <w:vAlign w:val="center"/>
          </w:tcPr>
          <w:p w14:paraId="3A6D6F4C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952" w:type="pct"/>
            <w:shd w:val="clear" w:color="auto" w:fill="002060"/>
            <w:vAlign w:val="center"/>
          </w:tcPr>
          <w:p w14:paraId="13538F8D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828" w:type="pct"/>
            <w:shd w:val="clear" w:color="auto" w:fill="002060"/>
            <w:vAlign w:val="center"/>
          </w:tcPr>
          <w:p w14:paraId="07B6DF01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</w:t>
            </w:r>
          </w:p>
          <w:p w14:paraId="0D95E77B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Assistance</w:t>
            </w:r>
          </w:p>
        </w:tc>
      </w:tr>
      <w:tr w:rsidR="00913955" w:rsidRPr="000F3E9B" w14:paraId="3EE686EE" w14:textId="77777777" w:rsidTr="009D2D61">
        <w:trPr>
          <w:jc w:val="right"/>
        </w:trPr>
        <w:tc>
          <w:tcPr>
            <w:tcW w:w="323" w:type="pct"/>
            <w:vAlign w:val="center"/>
          </w:tcPr>
          <w:p w14:paraId="47016928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360" w:type="pct"/>
            <w:vAlign w:val="center"/>
          </w:tcPr>
          <w:p w14:paraId="1C2C0098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815" w:type="pct"/>
          </w:tcPr>
          <w:p w14:paraId="5F1F919F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592268C3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1819DF2D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</w:tcPr>
          <w:p w14:paraId="33938F20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13955" w:rsidRPr="000F3E9B" w14:paraId="4859C20D" w14:textId="77777777" w:rsidTr="00BD1F9B">
        <w:trPr>
          <w:jc w:val="right"/>
        </w:trPr>
        <w:tc>
          <w:tcPr>
            <w:tcW w:w="323" w:type="pct"/>
            <w:vAlign w:val="center"/>
          </w:tcPr>
          <w:p w14:paraId="2CD33D2B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360" w:type="pct"/>
            <w:vAlign w:val="center"/>
          </w:tcPr>
          <w:p w14:paraId="3EDE52E5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Ciężarowy o ład. do 2,5t</w:t>
            </w:r>
          </w:p>
        </w:tc>
        <w:tc>
          <w:tcPr>
            <w:tcW w:w="815" w:type="pct"/>
          </w:tcPr>
          <w:p w14:paraId="721EDE79" w14:textId="77777777" w:rsidR="00913955" w:rsidRPr="000F3E9B" w:rsidRDefault="00913955" w:rsidP="009D2D61">
            <w:pPr>
              <w:suppressAutoHyphens/>
              <w:spacing w:line="276" w:lineRule="auto"/>
              <w:ind w:right="-137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2549CC82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1B375725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</w:tcPr>
          <w:p w14:paraId="3516D798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13955" w:rsidRPr="000F3E9B" w14:paraId="5DBB458F" w14:textId="77777777" w:rsidTr="009D2D61">
        <w:trPr>
          <w:jc w:val="right"/>
        </w:trPr>
        <w:tc>
          <w:tcPr>
            <w:tcW w:w="323" w:type="pct"/>
            <w:vAlign w:val="center"/>
          </w:tcPr>
          <w:p w14:paraId="367652C7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360" w:type="pct"/>
            <w:vAlign w:val="center"/>
          </w:tcPr>
          <w:p w14:paraId="74525EE7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Ciężarowy o ład. pow.2,5t</w:t>
            </w:r>
          </w:p>
        </w:tc>
        <w:tc>
          <w:tcPr>
            <w:tcW w:w="815" w:type="pct"/>
          </w:tcPr>
          <w:p w14:paraId="170FB01E" w14:textId="77777777" w:rsidR="00913955" w:rsidRPr="000F3E9B" w:rsidRDefault="00913955" w:rsidP="009D2D61">
            <w:pPr>
              <w:suppressAutoHyphens/>
              <w:spacing w:line="276" w:lineRule="auto"/>
              <w:ind w:right="-137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4FE42D77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7FB0FB67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43A9A211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13955" w:rsidRPr="000F3E9B" w14:paraId="32367D6A" w14:textId="77777777" w:rsidTr="009D2D61">
        <w:trPr>
          <w:trHeight w:val="221"/>
          <w:jc w:val="right"/>
        </w:trPr>
        <w:tc>
          <w:tcPr>
            <w:tcW w:w="323" w:type="pct"/>
            <w:vAlign w:val="center"/>
          </w:tcPr>
          <w:p w14:paraId="7468618D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1360" w:type="pct"/>
            <w:vAlign w:val="center"/>
          </w:tcPr>
          <w:p w14:paraId="63735FEC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Specjalny </w:t>
            </w:r>
          </w:p>
        </w:tc>
        <w:tc>
          <w:tcPr>
            <w:tcW w:w="815" w:type="pct"/>
          </w:tcPr>
          <w:p w14:paraId="5C33CAC2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49F64F24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0946E9AE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007F6446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13955" w:rsidRPr="000F3E9B" w14:paraId="088F8153" w14:textId="77777777" w:rsidTr="009D2D61">
        <w:trPr>
          <w:jc w:val="right"/>
        </w:trPr>
        <w:tc>
          <w:tcPr>
            <w:tcW w:w="323" w:type="pct"/>
            <w:vAlign w:val="center"/>
          </w:tcPr>
          <w:p w14:paraId="6F7616E2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1360" w:type="pct"/>
            <w:vAlign w:val="center"/>
          </w:tcPr>
          <w:p w14:paraId="2058DD78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815" w:type="pct"/>
          </w:tcPr>
          <w:p w14:paraId="0C34FC1E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67B8D53A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38D8F31A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75F30EE6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13955" w:rsidRPr="000F3E9B" w14:paraId="1C604B3E" w14:textId="77777777" w:rsidTr="009D2D61">
        <w:trPr>
          <w:jc w:val="right"/>
        </w:trPr>
        <w:tc>
          <w:tcPr>
            <w:tcW w:w="323" w:type="pct"/>
            <w:vAlign w:val="center"/>
          </w:tcPr>
          <w:p w14:paraId="0460F2B2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1360" w:type="pct"/>
            <w:vAlign w:val="center"/>
          </w:tcPr>
          <w:p w14:paraId="164B4A38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Przyczepa/przyczepa ciężarowa/przyczepa lekka</w:t>
            </w:r>
          </w:p>
        </w:tc>
        <w:tc>
          <w:tcPr>
            <w:tcW w:w="815" w:type="pct"/>
          </w:tcPr>
          <w:p w14:paraId="616AF89E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5FD0C107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6A6A6" w:themeFill="background1" w:themeFillShade="A6"/>
          </w:tcPr>
          <w:p w14:paraId="668A1E81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5BC12975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13955" w:rsidRPr="000F3E9B" w14:paraId="67094FA0" w14:textId="77777777" w:rsidTr="009D2D61">
        <w:trPr>
          <w:jc w:val="right"/>
        </w:trPr>
        <w:tc>
          <w:tcPr>
            <w:tcW w:w="323" w:type="pct"/>
            <w:vAlign w:val="center"/>
          </w:tcPr>
          <w:p w14:paraId="353345EB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1360" w:type="pct"/>
            <w:vAlign w:val="center"/>
          </w:tcPr>
          <w:p w14:paraId="0B0E0B49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Wolnobieżny</w:t>
            </w:r>
          </w:p>
        </w:tc>
        <w:tc>
          <w:tcPr>
            <w:tcW w:w="815" w:type="pct"/>
          </w:tcPr>
          <w:p w14:paraId="34D3AADD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374EB4BB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uto"/>
          </w:tcPr>
          <w:p w14:paraId="6178389B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5C2087DF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13955" w:rsidRPr="000F3E9B" w14:paraId="306AA842" w14:textId="77777777" w:rsidTr="009D2D61">
        <w:trPr>
          <w:jc w:val="right"/>
        </w:trPr>
        <w:tc>
          <w:tcPr>
            <w:tcW w:w="323" w:type="pct"/>
            <w:vAlign w:val="center"/>
          </w:tcPr>
          <w:p w14:paraId="6B409041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8.</w:t>
            </w:r>
          </w:p>
        </w:tc>
        <w:tc>
          <w:tcPr>
            <w:tcW w:w="1360" w:type="pct"/>
            <w:vAlign w:val="center"/>
          </w:tcPr>
          <w:p w14:paraId="26EAF35E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Inne</w:t>
            </w:r>
          </w:p>
        </w:tc>
        <w:tc>
          <w:tcPr>
            <w:tcW w:w="815" w:type="pct"/>
          </w:tcPr>
          <w:p w14:paraId="1E872A67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42726F4F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uto"/>
          </w:tcPr>
          <w:p w14:paraId="3B2504E3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1639547B" w14:textId="77777777" w:rsidR="00913955" w:rsidRPr="000F3E9B" w:rsidRDefault="00913955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275EB7C2" w14:textId="77777777" w:rsidR="00913955" w:rsidRDefault="00913955" w:rsidP="00913955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E99F873" w14:textId="6A36C42E" w:rsidR="00D66D69" w:rsidRPr="000F3E9B" w:rsidRDefault="00111DE7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</w:t>
      </w:r>
      <w:r w:rsidR="00A15163" w:rsidRPr="000F3E9B">
        <w:rPr>
          <w:rFonts w:asciiTheme="majorHAnsi" w:hAnsiTheme="majorHAnsi" w:cs="Calibri"/>
          <w:i/>
          <w:iCs/>
          <w:sz w:val="22"/>
          <w:szCs w:val="22"/>
        </w:rPr>
        <w:t>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uregulowań OWU Wykonawcy – powyższy wzór może być modyfikowany.</w:t>
      </w:r>
    </w:p>
    <w:p w14:paraId="33DD394E" w14:textId="77777777" w:rsidR="00111DE7" w:rsidRPr="000F3E9B" w:rsidRDefault="00111DE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9970BA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FC6EBFE" w:rsidR="00E93A1D" w:rsidRPr="000F3E9B" w:rsidRDefault="00E93A1D" w:rsidP="009970BA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7C7FC6" w14:paraId="437EC4A1" w14:textId="77777777" w:rsidTr="007B0AB2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E73AFAB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47272337" w14:textId="442FEA4C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39182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56528408" w14:textId="77777777" w:rsidTr="007B0AB2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714A318C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465BB8A0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47C6BA33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2DE21BD5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211817" w14:paraId="1D20247B" w14:textId="77777777" w:rsidTr="007B0AB2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9E6E059" w14:textId="17CBF823" w:rsidR="00211817" w:rsidRDefault="00211817" w:rsidP="002118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50A3F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2939B69C" w14:textId="44688E81" w:rsidR="00211817" w:rsidRDefault="00211817" w:rsidP="00211817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</w:t>
            </w:r>
            <w:r w:rsidR="00050A3F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</w:t>
            </w:r>
            <w:r w:rsidR="00050A3F"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 Część 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261F5750" w14:textId="60B9284E" w:rsidR="00211817" w:rsidRDefault="00211817" w:rsidP="002118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3C0443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656D55" w14:textId="77777777" w:rsidR="00211817" w:rsidRDefault="00211817" w:rsidP="00211817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211817" w14:paraId="439ABB5C" w14:textId="77777777" w:rsidTr="007B0AB2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</w:tcPr>
          <w:p w14:paraId="7D661910" w14:textId="530F6025" w:rsidR="00211817" w:rsidRDefault="00211817" w:rsidP="002118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C17AA3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0DC7266" w14:textId="00D2AC61" w:rsidR="00211817" w:rsidRDefault="00211817" w:rsidP="00211817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</w:t>
            </w:r>
            <w:r w:rsidR="00C17AA3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</w:t>
            </w:r>
            <w:r w:rsidR="00C17AA3"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 Część 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41D8900" w14:textId="727D1E15" w:rsidR="00211817" w:rsidRDefault="003C0443" w:rsidP="002118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D8596" w14:textId="77777777" w:rsidR="00211817" w:rsidRDefault="00211817" w:rsidP="00211817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211817" w14:paraId="209E7846" w14:textId="77777777" w:rsidTr="007B0AB2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5244AE9" w14:textId="5E1B1CCA" w:rsidR="00211817" w:rsidRDefault="00211817" w:rsidP="002118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C17AA3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0C5AD0BF" w14:textId="385C943A" w:rsidR="00211817" w:rsidRDefault="00211817" w:rsidP="00211817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</w:t>
            </w:r>
            <w:r w:rsidR="00C17AA3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</w:t>
            </w:r>
            <w:r w:rsidR="00C17AA3"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 Część 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1306EBDB" w14:textId="28AB1A44" w:rsidR="00211817" w:rsidRDefault="003C0443" w:rsidP="002118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92FA71" w14:textId="77777777" w:rsidR="00211817" w:rsidRDefault="00211817" w:rsidP="00211817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211817" w14:paraId="7AA27532" w14:textId="77777777" w:rsidTr="007B0AB2">
        <w:trPr>
          <w:cantSplit/>
          <w:trHeight w:val="125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A78EA3F" w14:textId="2F25AF27" w:rsidR="00211817" w:rsidRDefault="00211817" w:rsidP="002118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C17AA3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0BBF6468" w14:textId="56B22F8C" w:rsidR="00211817" w:rsidRDefault="00211817" w:rsidP="00211817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</w:t>
            </w:r>
            <w:r w:rsidR="00C17AA3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</w:t>
            </w:r>
            <w:r w:rsidR="00C17AA3"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 Część 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487BA473" w14:textId="3C3ECFDF" w:rsidR="00211817" w:rsidRDefault="003C0443" w:rsidP="002118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60B23C" w14:textId="77777777" w:rsidR="00211817" w:rsidRDefault="00211817" w:rsidP="00211817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211817" w14:paraId="72FDF8FB" w14:textId="77777777" w:rsidTr="00211817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9CD5B4D" w14:textId="5CF6D6C7" w:rsidR="00211817" w:rsidRDefault="006B6982" w:rsidP="002118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C17AA3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6349BF2" w14:textId="2E1E71B2" w:rsidR="00211817" w:rsidRDefault="006B6982" w:rsidP="00211817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6B698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dodatkowych – 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</w:t>
            </w:r>
            <w:r w:rsidR="00C17AA3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(za-łącznik nr 6A – opis przedmiotu zamówienia Część 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B4F803C" w14:textId="3914E5CD" w:rsidR="00211817" w:rsidRDefault="00A66AF0" w:rsidP="002118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75828" w14:textId="77777777" w:rsidR="00211817" w:rsidRDefault="00211817" w:rsidP="00211817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C17AA3" w14:paraId="7C67BBE2" w14:textId="77777777" w:rsidTr="00211817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71F4B1CA" w14:textId="77EFFC72" w:rsidR="00C17AA3" w:rsidRDefault="00C17AA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A.6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3558C84" w14:textId="6A6F0D80" w:rsidR="00C17AA3" w:rsidRPr="006B6982" w:rsidRDefault="00C17AA3" w:rsidP="00C17AA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6B698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rażącego niedbalstwa – 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6.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(za-łącznik nr 6A – opis przedmiotu zamówienia Część 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3FC80CB" w14:textId="3C6166B3" w:rsidR="00C17AA3" w:rsidRDefault="003C044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5A13E" w14:textId="77777777" w:rsidR="00C17AA3" w:rsidRDefault="00C17AA3" w:rsidP="00C17AA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17AA3" w14:paraId="2901484A" w14:textId="77777777" w:rsidTr="00211817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09232277" w14:textId="2425A786" w:rsidR="00C17AA3" w:rsidRDefault="00C17AA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3EDDF69" w14:textId="2E96E524" w:rsidR="00C17AA3" w:rsidRPr="00C17AA3" w:rsidRDefault="00C17AA3" w:rsidP="00C17AA3">
            <w:r w:rsidRPr="00C17AA3">
              <w:rPr>
                <w:rFonts w:ascii="Cambria" w:hAnsi="Cambria" w:cs="Calibri"/>
                <w:b/>
                <w:bCs/>
                <w:sz w:val="22"/>
                <w:szCs w:val="22"/>
                <w:lang w:eastAsia="en-US"/>
              </w:rPr>
              <w:t>Klauzula pojazdu zastępczego</w:t>
            </w:r>
            <w:r>
              <w:t xml:space="preserve"> </w:t>
            </w:r>
            <w:r w:rsidRPr="006B698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7.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(za-łącznik nr 6A – opis przedmiotu zamówienia Część 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7A0911D" w14:textId="15C3770A" w:rsidR="00C17AA3" w:rsidRDefault="00C17AA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BFACC" w14:textId="77777777" w:rsidR="00C17AA3" w:rsidRDefault="00C17AA3" w:rsidP="00C17AA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17AA3" w14:paraId="7FAF1602" w14:textId="77777777" w:rsidTr="00211817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124AD410" w14:textId="1E214DB1" w:rsidR="00C17AA3" w:rsidRDefault="00C17AA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BB61A4A" w14:textId="27B108DB" w:rsidR="00C17AA3" w:rsidRPr="006B6982" w:rsidRDefault="00C17AA3" w:rsidP="00C17AA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17AA3">
              <w:rPr>
                <w:rFonts w:ascii="Cambria" w:hAnsi="Cambria" w:cs="Calibri"/>
                <w:b/>
                <w:bCs/>
                <w:sz w:val="22"/>
                <w:szCs w:val="22"/>
                <w:lang w:eastAsia="en-US"/>
              </w:rPr>
              <w:t>Klauzula kosztów dojazdu serwisu naprawczego</w:t>
            </w:r>
            <w:r>
              <w:rPr>
                <w:rFonts w:ascii="Cambria" w:hAnsi="Cambri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B698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(za-łącznik nr 6A – opis przedmiotu zamówienia Część 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41B76BA" w14:textId="06BA66EB" w:rsidR="00C17AA3" w:rsidRDefault="00C17AA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6A259" w14:textId="77777777" w:rsidR="00C17AA3" w:rsidRDefault="00C17AA3" w:rsidP="00C17AA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17AA3" w14:paraId="2C9B9F89" w14:textId="77777777" w:rsidTr="00211817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3542C486" w14:textId="7EC74C77" w:rsidR="00C17AA3" w:rsidRDefault="00C17AA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D7A1089" w14:textId="0C55D2D9" w:rsidR="00C17AA3" w:rsidRPr="006B6982" w:rsidRDefault="00C17AA3" w:rsidP="00C17AA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17AA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strajków, zamieszek, aktów terroryzmu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698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9.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(za-łącznik nr 6A – opis przedmiotu zamówienia Część I, lit. B – ubezpieczenia autocasco) - włączenie do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>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ED93907" w14:textId="380B0643" w:rsidR="00C17AA3" w:rsidRDefault="00C17AA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D928A" w14:textId="77777777" w:rsidR="00C17AA3" w:rsidRDefault="00C17AA3" w:rsidP="00C17AA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17AA3" w14:paraId="1FD0B9C6" w14:textId="77777777" w:rsidTr="00C17AA3">
        <w:trPr>
          <w:cantSplit/>
          <w:trHeight w:val="1059"/>
        </w:trPr>
        <w:tc>
          <w:tcPr>
            <w:tcW w:w="740" w:type="dxa"/>
            <w:shd w:val="clear" w:color="000000" w:fill="F2F2F2"/>
            <w:vAlign w:val="center"/>
          </w:tcPr>
          <w:p w14:paraId="19663D42" w14:textId="060AFB43" w:rsidR="00C17AA3" w:rsidRDefault="00C17AA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248CE18" w14:textId="6D1EE164" w:rsidR="00C17AA3" w:rsidRPr="006B6982" w:rsidRDefault="00C17AA3" w:rsidP="00C17AA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94FE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Klauzula naprawy w autoryzowanym serwisie za granicą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B698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10.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(za-łącznik nr 6A – opis przedmiotu zamówienia Część I, lit. B – ubezpieczenia autocasco) - włączenie do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>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E171C47" w14:textId="19FBF75B" w:rsidR="00C17AA3" w:rsidRDefault="00C17AA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4940F" w14:textId="77777777" w:rsidR="00C17AA3" w:rsidRDefault="00C17AA3" w:rsidP="00C17AA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17AA3" w14:paraId="5FAF216C" w14:textId="77777777" w:rsidTr="00211817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6BECEF00" w14:textId="75AF74BE" w:rsidR="00C17AA3" w:rsidRDefault="00C17AA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B99BC59" w14:textId="25D95210" w:rsidR="00C17AA3" w:rsidRPr="006B6982" w:rsidRDefault="00C17AA3" w:rsidP="00C17AA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94FE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Klauzula regulująca zakres ochrony dla ryzyka kradzieży pojazdu w okolicznościach prowadzonej akcji ratowniczej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6B698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11.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(za-łącznik nr 6A – opis przedmiotu zamówienia Część I, lit. B – ubezpieczenia autocasco) - włączenie do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>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3DB8B28" w14:textId="227C5560" w:rsidR="00C17AA3" w:rsidRDefault="00C17AA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65BDE" w14:textId="77777777" w:rsidR="00C17AA3" w:rsidRDefault="00C17AA3" w:rsidP="00C17AA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17AA3" w14:paraId="495C6FE4" w14:textId="77777777" w:rsidTr="007B0AB2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1445982B" w14:textId="1A753E93" w:rsidR="00C17AA3" w:rsidRDefault="00C17AA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CEB5B26" w14:textId="4955A7FC" w:rsidR="00C17AA3" w:rsidRPr="004C7E3D" w:rsidRDefault="00C17AA3" w:rsidP="00C17AA3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 w:rsidRPr="00D94FE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Klauzula oddalenia się kierowcy z miejsca zdarzenia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6B698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12.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(za-łącznik nr 6A – opis przedmiotu zamówienia Część I, lit. B – ubezpieczenia autocasco) - włączenie do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>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C149D1D" w14:textId="1BED50BF" w:rsidR="00C17AA3" w:rsidRDefault="00A66AF0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C5959" w14:textId="77777777" w:rsidR="00C17AA3" w:rsidRDefault="00C17AA3" w:rsidP="00C17AA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17AA3" w14:paraId="63F3C0C5" w14:textId="77777777" w:rsidTr="007B0AB2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6BA27997" w14:textId="4EFDE81D" w:rsidR="00C17AA3" w:rsidRDefault="00C17AA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31F83D9" w14:textId="3692153A" w:rsidR="00C17AA3" w:rsidRPr="00D94FE9" w:rsidRDefault="00C17AA3" w:rsidP="00C17AA3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</w:pPr>
            <w:r w:rsidRPr="00D94FE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Klauzula inflacyjna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B698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13.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(za-łącznik nr 6A – opis przedmiotu zamówienia Część I, lit. B – ubezpieczenia autocasco) - włączenie do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6B6982">
              <w:rPr>
                <w:rFonts w:ascii="Cambria" w:hAnsi="Cambria" w:cs="Calibri"/>
                <w:color w:val="000000"/>
                <w:sz w:val="22"/>
                <w:szCs w:val="22"/>
              </w:rPr>
              <w:t>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B120E8B" w14:textId="724D2EAE" w:rsidR="00C17AA3" w:rsidRDefault="00C17AA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4EE37" w14:textId="77777777" w:rsidR="00C17AA3" w:rsidRDefault="00C17AA3" w:rsidP="00C17AA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3C0443" w14:paraId="6A9AA7E3" w14:textId="77777777" w:rsidTr="007B0AB2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68111475" w14:textId="06C9A0F5" w:rsidR="003C0443" w:rsidRDefault="003C044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A.14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24AAAFC" w14:textId="46B5CA85" w:rsidR="003C0443" w:rsidRPr="003C0443" w:rsidRDefault="003C0443" w:rsidP="00C17AA3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Klauzula funduszu prewencyjnego – </w:t>
            </w:r>
            <w:r>
              <w:rPr>
                <w:rFonts w:ascii="Cambria" w:eastAsia="Calibri" w:hAnsi="Cambria" w:cs="Calibri"/>
                <w:bCs/>
                <w:sz w:val="22"/>
                <w:szCs w:val="22"/>
              </w:rPr>
              <w:t>w treści zgodnie z pkt 8.1. (załącznik nr 6 – opis przedmiotu zamówienia) – włączenie do ochrony ubezpieczeniowej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58E87A0" w14:textId="52D3B11D" w:rsidR="003C0443" w:rsidRDefault="003C0443" w:rsidP="00C17AA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5C531" w14:textId="77777777" w:rsidR="003C0443" w:rsidRDefault="003C0443" w:rsidP="00C17AA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</w:tbl>
    <w:p w14:paraId="1F811F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727"/>
      <w:bookmarkEnd w:id="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3AC8FB13" w:rsidR="0081772D" w:rsidRPr="000F3E9B" w:rsidRDefault="00E93A1D" w:rsidP="009970BA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392F4D57" w14:textId="77777777" w:rsidR="00721DA7" w:rsidRPr="000F3E9B" w:rsidRDefault="00E93A1D" w:rsidP="009970BA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56A9C498" w:rsidR="00721DA7" w:rsidRPr="000F3E9B" w:rsidRDefault="00721DA7" w:rsidP="009970BA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3B3780">
        <w:rPr>
          <w:rFonts w:asciiTheme="majorHAnsi" w:hAnsiTheme="majorHAnsi"/>
          <w:sz w:val="22"/>
          <w:szCs w:val="22"/>
        </w:rPr>
        <w:t>4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3B3780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9970BA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9970BA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9970BA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9970BA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9970BA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9970BA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9970BA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9970BA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9970BA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9970BA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9970BA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9970BA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9970BA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9970BA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9970BA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9970BA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E2124B">
      <w:pPr>
        <w:numPr>
          <w:ilvl w:val="0"/>
          <w:numId w:val="15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bookmarkStart w:id="4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9970BA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9970BA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9970BA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9970BA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4"/>
    <w:p w14:paraId="713DF134" w14:textId="71142283" w:rsidR="00E93A1D" w:rsidRPr="000F3E9B" w:rsidRDefault="00E93A1D" w:rsidP="00E2124B">
      <w:pPr>
        <w:pStyle w:val="Akapitzlist"/>
        <w:numPr>
          <w:ilvl w:val="0"/>
          <w:numId w:val="159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Oświadczam, że wypełniłem obowiązki informacyjne przewidziane w art. 13 lub art. 14 RODO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E2124B">
      <w:pPr>
        <w:pStyle w:val="Akapitzlist"/>
        <w:numPr>
          <w:ilvl w:val="0"/>
          <w:numId w:val="159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E2124B">
      <w:pPr>
        <w:pStyle w:val="Akapitzlist"/>
        <w:numPr>
          <w:ilvl w:val="1"/>
          <w:numId w:val="15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E2124B">
      <w:pPr>
        <w:pStyle w:val="Akapitzlist"/>
        <w:numPr>
          <w:ilvl w:val="1"/>
          <w:numId w:val="15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E2124B">
      <w:pPr>
        <w:pStyle w:val="Akapitzlist"/>
        <w:numPr>
          <w:ilvl w:val="1"/>
          <w:numId w:val="15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E2124B">
      <w:pPr>
        <w:pStyle w:val="Akapitzlist"/>
        <w:numPr>
          <w:ilvl w:val="1"/>
          <w:numId w:val="15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E2124B">
      <w:pPr>
        <w:pStyle w:val="Akapitzlist"/>
        <w:numPr>
          <w:ilvl w:val="0"/>
          <w:numId w:val="159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E2124B">
      <w:pPr>
        <w:pStyle w:val="Akapitzlist"/>
        <w:numPr>
          <w:ilvl w:val="1"/>
          <w:numId w:val="15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E2124B">
      <w:pPr>
        <w:pStyle w:val="Akapitzlist"/>
        <w:numPr>
          <w:ilvl w:val="1"/>
          <w:numId w:val="15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E2124B">
      <w:pPr>
        <w:pStyle w:val="Akapitzlist"/>
        <w:numPr>
          <w:ilvl w:val="1"/>
          <w:numId w:val="15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E2124B">
      <w:pPr>
        <w:pStyle w:val="Akapitzlist"/>
        <w:numPr>
          <w:ilvl w:val="0"/>
          <w:numId w:val="159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E2124B">
      <w:pPr>
        <w:pStyle w:val="Akapitzlist"/>
        <w:numPr>
          <w:ilvl w:val="1"/>
          <w:numId w:val="15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E2124B">
      <w:pPr>
        <w:pStyle w:val="Akapitzlist"/>
        <w:numPr>
          <w:ilvl w:val="1"/>
          <w:numId w:val="15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E2124B">
      <w:pPr>
        <w:pStyle w:val="Akapitzlist"/>
        <w:numPr>
          <w:ilvl w:val="1"/>
          <w:numId w:val="15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3205A0" w:rsidRDefault="003205A0" w:rsidP="00E2124B">
      <w:pPr>
        <w:pStyle w:val="Akapitzlist"/>
        <w:numPr>
          <w:ilvl w:val="0"/>
          <w:numId w:val="159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 xml:space="preserve">bezpośrednio jego </w:t>
      </w:r>
      <w:r w:rsidRPr="000F3E9B">
        <w:rPr>
          <w:rFonts w:asciiTheme="majorHAnsi" w:hAnsiTheme="majorHAnsi" w:cs="Calibri"/>
          <w:sz w:val="20"/>
          <w:szCs w:val="22"/>
        </w:rPr>
        <w:lastRenderedPageBreak/>
        <w:t>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0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5FD78427" w14:textId="6AF736F8" w:rsidR="00AB4080" w:rsidRPr="000F3E9B" w:rsidRDefault="00AB408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</w:t>
      </w:r>
      <w:r w:rsidR="004B0BBA">
        <w:rPr>
          <w:rFonts w:asciiTheme="majorHAnsi" w:hAnsiTheme="majorHAnsi"/>
          <w:b/>
          <w:iCs/>
          <w:color w:val="002060"/>
          <w:sz w:val="22"/>
          <w:szCs w:val="22"/>
        </w:rPr>
        <w:t>B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– Formularz ofertowy CZĘŚĆ II zamówienia</w:t>
      </w:r>
    </w:p>
    <w:p w14:paraId="69F5BDFB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3864304" w14:textId="60912ADA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20C5BB75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B4080" w:rsidRPr="000F3E9B" w14:paraId="32DFBEE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5CB54A8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1F8DA69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4080" w:rsidRPr="000F3E9B" w14:paraId="3E6B1AF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CAC0FDE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E990F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D8DE70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DF72BDC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5A697D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58C081F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77E5EDA8" w14:textId="2236E24D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ADB43B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E0A7F6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6C45CD9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EC3DC5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8E58D4C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13C6DEF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64CBA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35FCC7D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96A8F53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8094084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DB0D669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3D8C672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5E9617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21654FA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41E3CC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70DA45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788FC04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6ACA0A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79C770B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DD14BF9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215C6EFE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21AD073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9BBC53D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38A7993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266A9A8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0357B82D" w14:textId="77777777" w:rsidR="0019658D" w:rsidRPr="00540DB2" w:rsidRDefault="0019658D" w:rsidP="0019658D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540DB2">
        <w:rPr>
          <w:rFonts w:asciiTheme="majorHAnsi" w:hAnsiTheme="majorHAnsi" w:cstheme="minorHAnsi"/>
          <w:b/>
          <w:bCs/>
          <w:sz w:val="22"/>
          <w:szCs w:val="22"/>
        </w:rPr>
        <w:t>Gminy Świecie</w:t>
      </w:r>
    </w:p>
    <w:p w14:paraId="57415716" w14:textId="77777777" w:rsidR="0019658D" w:rsidRPr="00540DB2" w:rsidRDefault="0019658D" w:rsidP="0019658D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540DB2">
        <w:rPr>
          <w:rFonts w:asciiTheme="majorHAnsi" w:hAnsiTheme="majorHAnsi" w:cstheme="minorHAnsi"/>
          <w:b/>
          <w:bCs/>
          <w:sz w:val="22"/>
          <w:szCs w:val="22"/>
        </w:rPr>
        <w:t>ul. Wojska Polska 124</w:t>
      </w:r>
    </w:p>
    <w:p w14:paraId="00B6BE70" w14:textId="77777777" w:rsidR="0019658D" w:rsidRPr="00540DB2" w:rsidRDefault="0019658D" w:rsidP="0019658D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540DB2">
        <w:rPr>
          <w:rFonts w:asciiTheme="majorHAnsi" w:hAnsiTheme="majorHAnsi" w:cstheme="minorHAnsi"/>
          <w:b/>
          <w:bCs/>
          <w:sz w:val="22"/>
          <w:szCs w:val="22"/>
        </w:rPr>
        <w:t>86- 100 Świecie</w:t>
      </w:r>
    </w:p>
    <w:p w14:paraId="3C4E5209" w14:textId="77777777" w:rsidR="00AB4080" w:rsidRPr="000F3E9B" w:rsidRDefault="00AB4080" w:rsidP="0019658D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BD5AD06" w14:textId="22299A0E" w:rsidR="00721DA7" w:rsidRPr="000F3E9B" w:rsidRDefault="00721DA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 xml:space="preserve"> na:</w:t>
      </w:r>
    </w:p>
    <w:p w14:paraId="58743C27" w14:textId="78F281CF" w:rsidR="00AB4080" w:rsidRPr="000F3E9B" w:rsidRDefault="004B0BBA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4B0BBA">
        <w:rPr>
          <w:rFonts w:asciiTheme="majorHAnsi" w:hAnsiTheme="majorHAnsi" w:cs="Calibri"/>
          <w:b/>
          <w:color w:val="002060"/>
          <w:sz w:val="22"/>
          <w:szCs w:val="22"/>
        </w:rPr>
        <w:t xml:space="preserve">UBEZPIECZENIE FLOTY POJAZDÓW GMINY ŚWIECIE ORAZ SPÓŁEK, NNW OSP, OC PODMIOTU WYKONUJĄCEGO DZIAŁALNOŚĆ LECZNICZĄ </w:t>
      </w:r>
      <w:r w:rsidR="00AB4080"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="00AB4080"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ubezpieczenie NNW </w:t>
      </w:r>
      <w:r>
        <w:rPr>
          <w:rFonts w:asciiTheme="majorHAnsi" w:hAnsiTheme="majorHAnsi" w:cs="Calibri"/>
          <w:b/>
          <w:bCs/>
          <w:color w:val="002060"/>
          <w:sz w:val="22"/>
          <w:szCs w:val="22"/>
        </w:rPr>
        <w:t>OSP</w:t>
      </w:r>
    </w:p>
    <w:p w14:paraId="367C3231" w14:textId="7777777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54FD932A" w14:textId="1CCC7501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AB4080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AB163E7" w14:textId="192EB94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5FFEE4E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660AD1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EA4A93E" w14:textId="1F9AEE61" w:rsidR="00AB4080" w:rsidRPr="000F3E9B" w:rsidRDefault="00852ED7" w:rsidP="009970B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 Specyfikacji </w:t>
      </w:r>
      <w:r w:rsidR="00721D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</w:t>
      </w:r>
      <w:r w:rsidR="00431023" w:rsidRPr="000F3E9B">
        <w:rPr>
          <w:rFonts w:asciiTheme="majorHAnsi" w:hAnsiTheme="majorHAnsi" w:cs="Calibri"/>
          <w:sz w:val="22"/>
          <w:szCs w:val="22"/>
        </w:rPr>
        <w:t>SWZ</w:t>
      </w:r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7ADA5AD" w14:textId="67E00FBD" w:rsidR="00852ED7" w:rsidRPr="000F3E9B" w:rsidRDefault="00852ED7" w:rsidP="009970B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AB4080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2ED7" w:rsidRPr="000F3E9B" w14:paraId="050404FD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BB9E145" w14:textId="7D386C56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 tj.</w:t>
            </w:r>
            <w:r w:rsidR="00AB408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19658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852ED7" w:rsidRPr="000F3E9B" w14:paraId="6F269F95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06400720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5E065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903D358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37C4FEC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6E140C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2CFBFA5" w14:textId="77777777" w:rsidR="00852ED7" w:rsidRPr="000F3E9B" w:rsidRDefault="00852ED7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852ED7" w:rsidRPr="000F3E9B" w14:paraId="705618C0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F7ED45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852ED7" w:rsidRPr="000F3E9B" w14:paraId="484A27DC" w14:textId="77777777" w:rsidTr="0019658D">
        <w:trPr>
          <w:trHeight w:val="464"/>
        </w:trPr>
        <w:tc>
          <w:tcPr>
            <w:tcW w:w="1134" w:type="dxa"/>
            <w:vAlign w:val="center"/>
          </w:tcPr>
          <w:p w14:paraId="32006FCB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55CD83E7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2DEA0951" w14:textId="77777777" w:rsidTr="0019658D">
        <w:trPr>
          <w:trHeight w:val="464"/>
        </w:trPr>
        <w:tc>
          <w:tcPr>
            <w:tcW w:w="1134" w:type="dxa"/>
            <w:vAlign w:val="center"/>
          </w:tcPr>
          <w:p w14:paraId="5FE7EED3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FC1EE9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346FA444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743DB3" w14:textId="4F539C18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FA4B58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852ED7" w:rsidRPr="000F3E9B" w14:paraId="621472B4" w14:textId="77777777" w:rsidTr="0019658D">
        <w:trPr>
          <w:trHeight w:val="464"/>
        </w:trPr>
        <w:tc>
          <w:tcPr>
            <w:tcW w:w="1134" w:type="dxa"/>
            <w:vAlign w:val="center"/>
          </w:tcPr>
          <w:p w14:paraId="39FD8CE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F148A8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53064AC" w14:textId="77777777" w:rsidTr="0019658D">
        <w:trPr>
          <w:trHeight w:val="697"/>
        </w:trPr>
        <w:tc>
          <w:tcPr>
            <w:tcW w:w="1134" w:type="dxa"/>
            <w:vAlign w:val="center"/>
          </w:tcPr>
          <w:p w14:paraId="45814CA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C66F778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7FBCC6A" w14:textId="77777777" w:rsidR="001D1B32" w:rsidRDefault="001D1B32" w:rsidP="001D1B32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1D1B32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565ABAF5" w14:textId="77777777" w:rsidR="001D1B32" w:rsidRPr="000F3E9B" w:rsidRDefault="001D1B32" w:rsidP="001D1B32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7A5CCF59" w14:textId="77777777" w:rsidR="00852ED7" w:rsidRPr="000F3E9B" w:rsidRDefault="00852ED7" w:rsidP="009970B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58B92D3" w14:textId="2F4C725E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19658D">
        <w:rPr>
          <w:rFonts w:asciiTheme="majorHAnsi" w:hAnsiTheme="majorHAnsi" w:cs="Calibri"/>
          <w:bCs/>
          <w:sz w:val="22"/>
          <w:szCs w:val="22"/>
        </w:rPr>
        <w:t xml:space="preserve">Kryterium cena oferty – </w:t>
      </w:r>
      <w:r w:rsidR="00721DA7" w:rsidRPr="0019658D">
        <w:rPr>
          <w:rFonts w:asciiTheme="majorHAnsi" w:hAnsiTheme="majorHAnsi" w:cs="Calibri"/>
          <w:bCs/>
          <w:sz w:val="22"/>
          <w:szCs w:val="22"/>
        </w:rPr>
        <w:t>80</w:t>
      </w:r>
      <w:r w:rsidRPr="0019658D">
        <w:rPr>
          <w:rFonts w:asciiTheme="majorHAnsi" w:hAnsiTheme="majorHAnsi" w:cs="Calibri"/>
          <w:bCs/>
          <w:sz w:val="22"/>
          <w:szCs w:val="22"/>
        </w:rPr>
        <w:t>%</w:t>
      </w:r>
    </w:p>
    <w:p w14:paraId="642B48CA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561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9"/>
        <w:gridCol w:w="5434"/>
        <w:gridCol w:w="1544"/>
        <w:gridCol w:w="1441"/>
        <w:gridCol w:w="1937"/>
        <w:gridCol w:w="882"/>
        <w:gridCol w:w="968"/>
        <w:gridCol w:w="3301"/>
      </w:tblGrid>
      <w:tr w:rsidR="00852ED7" w:rsidRPr="000F3E9B" w14:paraId="438F2A53" w14:textId="77777777" w:rsidTr="00E2590A">
        <w:trPr>
          <w:trHeight w:val="480"/>
          <w:jc w:val="center"/>
        </w:trPr>
        <w:tc>
          <w:tcPr>
            <w:tcW w:w="180" w:type="pct"/>
            <w:vMerge w:val="restart"/>
            <w:shd w:val="clear" w:color="auto" w:fill="002060"/>
            <w:vAlign w:val="center"/>
          </w:tcPr>
          <w:p w14:paraId="6B9460B2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689" w:type="pct"/>
            <w:vMerge w:val="restart"/>
            <w:shd w:val="clear" w:color="auto" w:fill="002060"/>
            <w:vAlign w:val="center"/>
          </w:tcPr>
          <w:p w14:paraId="364E7B69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7BE1309A" w14:textId="0AF755F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480" w:type="pct"/>
            <w:vMerge w:val="restart"/>
            <w:shd w:val="clear" w:color="auto" w:fill="002060"/>
            <w:vAlign w:val="center"/>
          </w:tcPr>
          <w:p w14:paraId="09126C66" w14:textId="2CFBE8D4" w:rsidR="00852ED7" w:rsidRPr="000F3E9B" w:rsidRDefault="00852ED7" w:rsidP="001D1B3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22D540A0" w14:textId="77777777" w:rsidR="00852ED7" w:rsidRPr="000F3E9B" w:rsidRDefault="00852ED7" w:rsidP="001D1B3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6A1CFD1C" w14:textId="77777777" w:rsidR="00852ED7" w:rsidRPr="000F3E9B" w:rsidRDefault="00852ED7" w:rsidP="001D1B3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448" w:type="pct"/>
            <w:vMerge w:val="restart"/>
            <w:shd w:val="clear" w:color="auto" w:fill="002060"/>
            <w:vAlign w:val="center"/>
          </w:tcPr>
          <w:p w14:paraId="26C32626" w14:textId="571FD826" w:rsidR="00852ED7" w:rsidRPr="000F3E9B" w:rsidRDefault="00852ED7" w:rsidP="001D1B3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</w:t>
            </w:r>
          </w:p>
          <w:p w14:paraId="279B5467" w14:textId="7BB41E17" w:rsidR="00852ED7" w:rsidRPr="000F3E9B" w:rsidRDefault="00852ED7" w:rsidP="001D1B3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</w:tc>
        <w:tc>
          <w:tcPr>
            <w:tcW w:w="602" w:type="pct"/>
            <w:vMerge w:val="restart"/>
            <w:shd w:val="clear" w:color="auto" w:fill="002060"/>
            <w:vAlign w:val="center"/>
          </w:tcPr>
          <w:p w14:paraId="0D01A9AB" w14:textId="0B1740C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a za zamówienie podstawowe </w:t>
            </w:r>
          </w:p>
          <w:p w14:paraId="325FF5A1" w14:textId="315ACF0F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19658D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19658D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</w:tc>
        <w:tc>
          <w:tcPr>
            <w:tcW w:w="575" w:type="pct"/>
            <w:gridSpan w:val="2"/>
            <w:shd w:val="clear" w:color="auto" w:fill="002060"/>
            <w:vAlign w:val="center"/>
          </w:tcPr>
          <w:p w14:paraId="265EFD94" w14:textId="49022C68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>a</w:t>
            </w:r>
          </w:p>
        </w:tc>
        <w:tc>
          <w:tcPr>
            <w:tcW w:w="1026" w:type="pct"/>
            <w:vMerge w:val="restart"/>
            <w:shd w:val="clear" w:color="auto" w:fill="002060"/>
            <w:vAlign w:val="center"/>
          </w:tcPr>
          <w:p w14:paraId="5F8D3C68" w14:textId="77777777" w:rsidR="002D4E33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9E14E8C" w14:textId="14C7C18B" w:rsidR="00852ED7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7551ED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7551ED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>ą</w:t>
            </w:r>
          </w:p>
        </w:tc>
      </w:tr>
      <w:tr w:rsidR="00852ED7" w:rsidRPr="000F3E9B" w14:paraId="069D7286" w14:textId="77777777" w:rsidTr="00E2590A">
        <w:trPr>
          <w:trHeight w:val="590"/>
          <w:jc w:val="center"/>
        </w:trPr>
        <w:tc>
          <w:tcPr>
            <w:tcW w:w="180" w:type="pct"/>
            <w:vMerge/>
            <w:shd w:val="clear" w:color="auto" w:fill="002060"/>
            <w:vAlign w:val="center"/>
          </w:tcPr>
          <w:p w14:paraId="66578758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689" w:type="pct"/>
            <w:vMerge/>
            <w:shd w:val="clear" w:color="auto" w:fill="002060"/>
            <w:vAlign w:val="center"/>
          </w:tcPr>
          <w:p w14:paraId="46F028F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480" w:type="pct"/>
            <w:vMerge/>
            <w:shd w:val="clear" w:color="auto" w:fill="002060"/>
            <w:vAlign w:val="center"/>
          </w:tcPr>
          <w:p w14:paraId="0660581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448" w:type="pct"/>
            <w:vMerge/>
            <w:shd w:val="clear" w:color="auto" w:fill="002060"/>
          </w:tcPr>
          <w:p w14:paraId="1AECA23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02" w:type="pct"/>
            <w:vMerge/>
            <w:shd w:val="clear" w:color="auto" w:fill="002060"/>
          </w:tcPr>
          <w:p w14:paraId="0316E2F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2060"/>
            <w:vAlign w:val="center"/>
          </w:tcPr>
          <w:p w14:paraId="200D8A7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300" w:type="pct"/>
            <w:shd w:val="clear" w:color="auto" w:fill="002060"/>
            <w:vAlign w:val="center"/>
          </w:tcPr>
          <w:p w14:paraId="42862A03" w14:textId="61092B24" w:rsidR="00852ED7" w:rsidRPr="000F3E9B" w:rsidRDefault="00AB40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1026" w:type="pct"/>
            <w:vMerge/>
            <w:shd w:val="clear" w:color="auto" w:fill="002060"/>
            <w:vAlign w:val="center"/>
          </w:tcPr>
          <w:p w14:paraId="30068EB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22FD91F3" w14:textId="77777777" w:rsidTr="00E2590A">
        <w:trPr>
          <w:trHeight w:val="87"/>
          <w:jc w:val="center"/>
        </w:trPr>
        <w:tc>
          <w:tcPr>
            <w:tcW w:w="180" w:type="pct"/>
            <w:shd w:val="clear" w:color="auto" w:fill="C6D9F1"/>
            <w:vAlign w:val="center"/>
          </w:tcPr>
          <w:p w14:paraId="613F3E1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1689" w:type="pct"/>
            <w:shd w:val="clear" w:color="auto" w:fill="C6D9F1"/>
            <w:vAlign w:val="center"/>
          </w:tcPr>
          <w:p w14:paraId="523D05A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480" w:type="pct"/>
            <w:shd w:val="clear" w:color="auto" w:fill="C6D9F1"/>
            <w:vAlign w:val="center"/>
          </w:tcPr>
          <w:p w14:paraId="0A0E3AE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448" w:type="pct"/>
            <w:shd w:val="clear" w:color="auto" w:fill="C6D9F1"/>
          </w:tcPr>
          <w:p w14:paraId="29001D07" w14:textId="61AD4283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  <w:r w:rsidR="00852ED7"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602" w:type="pct"/>
            <w:shd w:val="clear" w:color="auto" w:fill="C6D9F1"/>
          </w:tcPr>
          <w:p w14:paraId="0466522A" w14:textId="4EDD889C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274" w:type="pct"/>
            <w:shd w:val="clear" w:color="auto" w:fill="C6D9F1"/>
            <w:vAlign w:val="center"/>
          </w:tcPr>
          <w:p w14:paraId="646AC6B5" w14:textId="23CEAD8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300" w:type="pct"/>
            <w:shd w:val="clear" w:color="auto" w:fill="C6D9F1"/>
            <w:vAlign w:val="center"/>
          </w:tcPr>
          <w:p w14:paraId="6F560975" w14:textId="4AE3DA40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1026" w:type="pct"/>
            <w:shd w:val="clear" w:color="auto" w:fill="C6D9F1"/>
            <w:vAlign w:val="center"/>
          </w:tcPr>
          <w:p w14:paraId="52B5C96F" w14:textId="41170EA1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852ED7" w:rsidRPr="000F3E9B" w14:paraId="2725B170" w14:textId="77777777" w:rsidTr="00E2590A">
        <w:trPr>
          <w:trHeight w:val="639"/>
          <w:jc w:val="center"/>
        </w:trPr>
        <w:tc>
          <w:tcPr>
            <w:tcW w:w="180" w:type="pct"/>
            <w:shd w:val="clear" w:color="auto" w:fill="C6D9F1"/>
            <w:vAlign w:val="center"/>
          </w:tcPr>
          <w:p w14:paraId="74D4DCF5" w14:textId="65DFD5A6" w:rsidR="00852ED7" w:rsidRPr="000F3E9B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1689" w:type="pct"/>
            <w:vAlign w:val="center"/>
          </w:tcPr>
          <w:p w14:paraId="252DA05C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bezimienny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626DBEE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ofertą</w:t>
            </w:r>
          </w:p>
        </w:tc>
        <w:tc>
          <w:tcPr>
            <w:tcW w:w="448" w:type="pct"/>
          </w:tcPr>
          <w:p w14:paraId="293455D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02" w:type="pct"/>
          </w:tcPr>
          <w:p w14:paraId="57CD382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14:paraId="76EFE1FE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300" w:type="pct"/>
            <w:vAlign w:val="center"/>
          </w:tcPr>
          <w:p w14:paraId="6BBDC57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6A4D00D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3FC8DA35" w14:textId="77777777" w:rsidTr="00E2590A">
        <w:trPr>
          <w:trHeight w:val="656"/>
          <w:jc w:val="center"/>
        </w:trPr>
        <w:tc>
          <w:tcPr>
            <w:tcW w:w="180" w:type="pct"/>
            <w:shd w:val="clear" w:color="auto" w:fill="C6D9F1"/>
            <w:vAlign w:val="center"/>
          </w:tcPr>
          <w:p w14:paraId="6C14E928" w14:textId="3D6CFD8E" w:rsidR="00852ED7" w:rsidRPr="000F3E9B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1689" w:type="pct"/>
            <w:vAlign w:val="center"/>
          </w:tcPr>
          <w:p w14:paraId="79418AB4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imienny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6273203D" w14:textId="44BFD799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448" w:type="pct"/>
          </w:tcPr>
          <w:p w14:paraId="610CF44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02" w:type="pct"/>
          </w:tcPr>
          <w:p w14:paraId="49055C08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14:paraId="6DA876D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300" w:type="pct"/>
            <w:vAlign w:val="center"/>
          </w:tcPr>
          <w:p w14:paraId="72E52C4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5CE106A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0BA2054D" w14:textId="77777777" w:rsidTr="00E2590A">
        <w:trPr>
          <w:trHeight w:val="416"/>
          <w:jc w:val="center"/>
        </w:trPr>
        <w:tc>
          <w:tcPr>
            <w:tcW w:w="2349" w:type="pct"/>
            <w:gridSpan w:val="3"/>
            <w:shd w:val="clear" w:color="auto" w:fill="C6D9F1"/>
            <w:vAlign w:val="center"/>
          </w:tcPr>
          <w:p w14:paraId="1767FD2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448" w:type="pct"/>
            <w:shd w:val="clear" w:color="auto" w:fill="C6D9F1"/>
          </w:tcPr>
          <w:p w14:paraId="3783669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C6D9F1"/>
          </w:tcPr>
          <w:p w14:paraId="47043D4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274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08AF6EA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D35272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026" w:type="pct"/>
            <w:shd w:val="clear" w:color="auto" w:fill="C6D9F1"/>
            <w:vAlign w:val="center"/>
          </w:tcPr>
          <w:p w14:paraId="0B2AFFB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1B21650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F21A8BE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95336E6" w14:textId="0618DAAE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7551ED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</w:t>
      </w:r>
      <w:r w:rsidR="007551ED">
        <w:rPr>
          <w:rFonts w:asciiTheme="majorHAnsi" w:hAnsiTheme="majorHAnsi" w:cs="Calibri"/>
          <w:i/>
          <w:iCs/>
          <w:sz w:val="22"/>
          <w:szCs w:val="22"/>
        </w:rPr>
        <w:t>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7551ED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86DE009" w14:textId="25AE1276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</w:t>
      </w:r>
      <w:r w:rsidR="002657AF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</w:t>
      </w:r>
      <w:r w:rsidR="00721DA7" w:rsidRPr="000F3E9B">
        <w:rPr>
          <w:rFonts w:asciiTheme="majorHAnsi" w:hAnsiTheme="majorHAnsi" w:cs="Calibri"/>
          <w:i/>
          <w:iCs/>
          <w:sz w:val="22"/>
          <w:szCs w:val="22"/>
        </w:rPr>
        <w:t>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zamówienie podstawowe za okres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7551ED" w:rsidRPr="000F3E9B">
        <w:rPr>
          <w:rFonts w:asciiTheme="majorHAnsi" w:hAnsiTheme="majorHAnsi" w:cs="Calibri"/>
          <w:i/>
          <w:iCs/>
          <w:sz w:val="22"/>
          <w:szCs w:val="22"/>
        </w:rPr>
        <w:t xml:space="preserve">za </w:t>
      </w:r>
      <w:r w:rsidR="007551ED">
        <w:rPr>
          <w:rFonts w:asciiTheme="majorHAnsi" w:hAnsiTheme="majorHAnsi" w:cs="Calibri"/>
          <w:i/>
          <w:iCs/>
          <w:sz w:val="22"/>
          <w:szCs w:val="22"/>
        </w:rPr>
        <w:t>24</w:t>
      </w:r>
      <w:r w:rsidR="007551E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</w:t>
      </w:r>
      <w:r w:rsidR="007551ED">
        <w:rPr>
          <w:rFonts w:asciiTheme="majorHAnsi" w:hAnsiTheme="majorHAnsi" w:cs="Calibri"/>
          <w:i/>
          <w:iCs/>
          <w:sz w:val="22"/>
          <w:szCs w:val="22"/>
        </w:rPr>
        <w:t>siące</w:t>
      </w:r>
      <w:r w:rsidR="007551ED" w:rsidRPr="000F3E9B">
        <w:rPr>
          <w:rFonts w:asciiTheme="majorHAnsi" w:hAnsiTheme="majorHAnsi" w:cs="Calibri"/>
          <w:i/>
          <w:iCs/>
          <w:sz w:val="22"/>
          <w:szCs w:val="22"/>
        </w:rPr>
        <w:t xml:space="preserve"> 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(kol. V) oraz przewidzianej wielkości opcji (kol. VI)</w:t>
      </w:r>
    </w:p>
    <w:p w14:paraId="1A3881E1" w14:textId="6D87FBF1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VIII: prosimy o podanie sumy łącznej składki za</w:t>
      </w:r>
      <w:r w:rsidR="007551ED"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7551ED">
        <w:rPr>
          <w:rFonts w:asciiTheme="majorHAnsi" w:hAnsiTheme="majorHAnsi" w:cs="Calibri"/>
          <w:i/>
          <w:iCs/>
          <w:sz w:val="22"/>
          <w:szCs w:val="22"/>
        </w:rPr>
        <w:t>24</w:t>
      </w:r>
      <w:r w:rsidR="007551E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</w:t>
      </w:r>
      <w:r w:rsidR="007551ED">
        <w:rPr>
          <w:rFonts w:asciiTheme="majorHAnsi" w:hAnsiTheme="majorHAnsi" w:cs="Calibri"/>
          <w:i/>
          <w:iCs/>
          <w:sz w:val="22"/>
          <w:szCs w:val="22"/>
        </w:rPr>
        <w:t>siące</w:t>
      </w:r>
      <w:r w:rsidR="007551ED" w:rsidRPr="000F3E9B">
        <w:rPr>
          <w:rFonts w:asciiTheme="majorHAnsi" w:hAnsiTheme="majorHAnsi" w:cs="Calibri"/>
          <w:i/>
          <w:iCs/>
          <w:sz w:val="22"/>
          <w:szCs w:val="22"/>
        </w:rPr>
        <w:t xml:space="preserve">  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</w:t>
      </w:r>
      <w:r w:rsidR="00AB4080" w:rsidRPr="000F3E9B">
        <w:rPr>
          <w:rFonts w:asciiTheme="majorHAnsi" w:hAnsiTheme="majorHAnsi"/>
          <w:i/>
          <w:iCs/>
          <w:sz w:val="22"/>
          <w:szCs w:val="22"/>
        </w:rPr>
        <w:t>i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opcji (suma kol. V oraz VII)</w:t>
      </w:r>
    </w:p>
    <w:p w14:paraId="4D72D067" w14:textId="77777777" w:rsidR="002A5250" w:rsidRPr="000F3E9B" w:rsidRDefault="002A5250" w:rsidP="0088774C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</w:pPr>
    </w:p>
    <w:p w14:paraId="71DDDBDE" w14:textId="77777777" w:rsidR="001D1B32" w:rsidRDefault="001D1B32" w:rsidP="0088774C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  <w:sectPr w:rsidR="001D1B32" w:rsidSect="001D1B32">
          <w:pgSz w:w="16838" w:h="11906" w:orient="landscape"/>
          <w:pgMar w:top="1418" w:right="1247" w:bottom="1134" w:left="1247" w:header="284" w:footer="708" w:gutter="0"/>
          <w:cols w:space="708"/>
          <w:docGrid w:linePitch="360"/>
        </w:sectPr>
      </w:pPr>
    </w:p>
    <w:p w14:paraId="3BF5B712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5C7D0102" w14:textId="6BC8FAAE" w:rsidR="00852ED7" w:rsidRPr="000F3E9B" w:rsidRDefault="00852ED7" w:rsidP="009970B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</w:t>
      </w:r>
      <w:r w:rsidR="00AB408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29C90E7" w14:textId="6A28FB36" w:rsidR="00852ED7" w:rsidRPr="000F3E9B" w:rsidRDefault="00852ED7" w:rsidP="009970B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5"/>
        <w:gridCol w:w="827"/>
        <w:gridCol w:w="984"/>
      </w:tblGrid>
      <w:tr w:rsidR="007C7FC6" w14:paraId="7CE5A719" w14:textId="77777777" w:rsidTr="007B0AB2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51BC8B" w14:textId="77777777" w:rsidR="007C7FC6" w:rsidRPr="00103F05" w:rsidRDefault="007C7FC6" w:rsidP="00103F05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5" w:name="_Hlk79958765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BB0CC5" w14:textId="24F250CD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</w:t>
            </w:r>
            <w:r w:rsidR="007551ED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NNW</w:t>
            </w:r>
            <w:r w:rsidR="00645650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OSP GMINY ŚWIECIE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–  waga (znaczenie): </w:t>
            </w:r>
            <w:r w:rsidR="007551ED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20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5B6650D8" w14:textId="77777777" w:rsidTr="007B0AB2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485981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9E613D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051D8E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4B937F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3B0F6168" w14:textId="77777777" w:rsidTr="007B0AB2">
        <w:trPr>
          <w:cantSplit/>
          <w:trHeight w:hRule="exact" w:val="9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3842E9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6BD9AF" w14:textId="77777777" w:rsidR="007C7FC6" w:rsidRDefault="007C7FC6" w:rsidP="007B0AB2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sumy ubezpieczenia w ubezpieczeniu NNW OSP w wariancie bezimiennym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30 000 zł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na osobę w  jednostkach OSP, MDP, KDP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8ADDEC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E49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257B62DE" w14:textId="77777777" w:rsidTr="007B0AB2">
        <w:trPr>
          <w:cantSplit/>
          <w:trHeight w:hRule="exact" w:val="16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8B948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8EB94" w14:textId="77777777" w:rsidR="007C7FC6" w:rsidRDefault="007C7FC6" w:rsidP="007B0AB2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50%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sumy ubezpieczenia limitów wskazanych w pkt 6.4, 6.5, 6.6 tj. 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6.4. koszty nabycia przedmiotów ortopedycznych i środków pomocniczych,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6.5. koszty przeszkolenia zawodowego inwalidów,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 xml:space="preserve">6.6. koszty leczenia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2603C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4F9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4DDAE287" w14:textId="77777777" w:rsidTr="007B0AB2">
        <w:trPr>
          <w:cantSplit/>
          <w:trHeight w:val="14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8CB365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CAEDE0" w14:textId="77777777" w:rsidR="007C7FC6" w:rsidRDefault="007C7FC6" w:rsidP="007B0AB2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Świadczenie dodatkowe z tytułu pobytu ubezpieczonego w szpitalu, będącego następstwem nieszczęśliwego wypadku objętego zakresem i umową ubezpieczenia – 70,00 zł za każdy dzień pobytu licząc od 3 dnia pobytu, maksymalnie przez okres 90 dni w trakcie rocznego okresu ubezpieczenia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148F75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055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2CC00A2" w14:textId="77777777" w:rsidTr="007B0AB2">
        <w:trPr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3130FB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0ED9E" w14:textId="77777777" w:rsidR="007C7FC6" w:rsidRDefault="007C7FC6" w:rsidP="007B0AB2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Zasiłek dzienny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 tytułu niezdolności do pracy spowodowanej nieszczęśliwym wypadkiem objętym zakresem i umową ubezpieczenia - 70,00 zł za każdy dzień całkowitej niezdolności do pracy, maksymalnie przez okres 90 dni w trakcie rocznego okresu ubezpieczenia – dotyczy tylko OSP (bez MDP)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189778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4F7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1A246064" w14:textId="77777777" w:rsidTr="007B0AB2">
        <w:trPr>
          <w:cantSplit/>
          <w:trHeight w:hRule="exact"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13CF1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CBA738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Włączenie odpowiedzialności w przypadku szkody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powstałej w stanie nietrzeźwości lub po spożyciu alkoholu, narkotyków lub innych środków odurzających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AD5A0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380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0929C79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6" w:name="_Hlk79958783"/>
      <w:bookmarkEnd w:id="5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6"/>
    <w:p w14:paraId="007D1091" w14:textId="25C92E35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9774083" w14:textId="06B0E7A5" w:rsidR="00852ED7" w:rsidRPr="000F3E9B" w:rsidRDefault="00852ED7" w:rsidP="009970B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1F1C8172" w14:textId="77777777" w:rsidR="00721DA7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7E13CD9C" w14:textId="5198903A" w:rsidR="00721DA7" w:rsidRPr="000F3E9B" w:rsidRDefault="00721DA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>
        <w:rPr>
          <w:rFonts w:asciiTheme="majorHAnsi" w:hAnsiTheme="majorHAnsi"/>
          <w:sz w:val="22"/>
          <w:szCs w:val="22"/>
        </w:rPr>
        <w:t>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E2590A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E2590A">
        <w:rPr>
          <w:rFonts w:asciiTheme="majorHAnsi" w:hAnsiTheme="majorHAnsi"/>
          <w:sz w:val="22"/>
          <w:szCs w:val="22"/>
        </w:rPr>
        <w:t>361</w:t>
      </w:r>
      <w:r w:rsidR="00964D81">
        <w:rPr>
          <w:rFonts w:asciiTheme="majorHAnsi" w:hAnsiTheme="majorHAnsi"/>
          <w:sz w:val="22"/>
          <w:szCs w:val="22"/>
        </w:rPr>
        <w:t xml:space="preserve"> </w:t>
      </w:r>
      <w:r w:rsidR="00517A51" w:rsidRPr="002F42BA">
        <w:rPr>
          <w:rFonts w:asciiTheme="majorHAnsi" w:hAnsiTheme="majorHAnsi"/>
          <w:sz w:val="22"/>
          <w:szCs w:val="22"/>
        </w:rPr>
        <w:t>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8C3D8D3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6C61F9EE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A6077D" w14:textId="239EB5B4" w:rsidR="00852ED7" w:rsidRPr="000F3E9B" w:rsidRDefault="00852ED7" w:rsidP="009970B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E7A4783" w14:textId="556D83A5" w:rsidR="00852ED7" w:rsidRPr="000F3E9B" w:rsidRDefault="00852ED7" w:rsidP="009970B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akceptujemy zawarty w SWZ wzór umowy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 dla CZĘŚCI II zamówienia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załącznik nr 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>4</w:t>
      </w:r>
      <w:r w:rsidR="00E2590A">
        <w:rPr>
          <w:rFonts w:asciiTheme="majorHAnsi" w:hAnsiTheme="majorHAnsi" w:cs="Calibri"/>
          <w:bCs/>
          <w:sz w:val="22"/>
          <w:szCs w:val="22"/>
        </w:rPr>
        <w:t>B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do SWZ </w:t>
      </w:r>
      <w:r w:rsidRPr="000F3E9B">
        <w:rPr>
          <w:rFonts w:asciiTheme="majorHAnsi" w:hAnsiTheme="majorHAnsi" w:cs="Calibri"/>
          <w:bCs/>
          <w:sz w:val="22"/>
          <w:szCs w:val="22"/>
        </w:rPr>
        <w:t>i zobowiązujemy się, w przypadku wyboru naszej oferty, do zawarcia umowy zgodnie z  niniejszą ofertą i na warunkach określonych w SWZ, w miejscu i terminie wyznaczonym przez Zamawiającego.</w:t>
      </w:r>
    </w:p>
    <w:p w14:paraId="4416453B" w14:textId="77777777" w:rsidR="00852ED7" w:rsidRPr="000F3E9B" w:rsidRDefault="00852ED7" w:rsidP="009970B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56ABDB4" w14:textId="6167D751" w:rsidR="00852ED7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0AFC70FE" w14:textId="25A0584C" w:rsidR="00852ED7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E2590A">
        <w:rPr>
          <w:rFonts w:asciiTheme="majorHAnsi" w:hAnsiTheme="majorHAnsi" w:cs="Calibri"/>
          <w:bCs/>
          <w:sz w:val="22"/>
          <w:szCs w:val="22"/>
        </w:rPr>
        <w:t>B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1878882" w14:textId="77777777" w:rsidR="00852ED7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8BD09E6" w14:textId="77777777" w:rsidR="002F5676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33C990FC" w14:textId="74F7FD4B" w:rsidR="002F5676" w:rsidRPr="00964D81" w:rsidRDefault="002F5676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964D81">
        <w:rPr>
          <w:rFonts w:ascii="Cambria" w:hAnsi="Cambria"/>
          <w:sz w:val="22"/>
          <w:szCs w:val="22"/>
        </w:rPr>
        <w:t>uważamy się za związanych niniejszą ofertą na czas wskazany w rodz. XVII SWZ – 30 dni od upływu terminu składania ofert,</w:t>
      </w:r>
    </w:p>
    <w:p w14:paraId="79134683" w14:textId="1E68DEFC" w:rsidR="00852ED7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38517A8" w14:textId="383F203F" w:rsidR="00852ED7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53E982D6" w14:textId="325B78B0" w:rsidR="00852ED7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404D40DB" w14:textId="1CEC9721" w:rsidR="00852ED7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DB11A9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6EBDE7B9" w14:textId="77777777" w:rsidR="00852ED7" w:rsidRPr="000F3E9B" w:rsidRDefault="00852ED7" w:rsidP="009970B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66FA011" w14:textId="77777777" w:rsidR="00852ED7" w:rsidRPr="000F3E9B" w:rsidRDefault="00852ED7" w:rsidP="009970BA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035C6965" w14:textId="1D8D27ED" w:rsidR="00852ED7" w:rsidRPr="000F3E9B" w:rsidRDefault="00852ED7" w:rsidP="009970BA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 w:rsidR="00773D01"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4C54B7C8" w14:textId="2BFC913F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</w:t>
      </w:r>
    </w:p>
    <w:p w14:paraId="691B4C38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5747F50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E8F207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DCA3A2" w14:textId="135CD9C2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527E5F2F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417E09" w14:textId="77777777" w:rsidR="006E27A6" w:rsidRPr="000F3E9B" w:rsidRDefault="00852ED7" w:rsidP="009970B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74281AAF" w14:textId="77777777" w:rsidR="006E27A6" w:rsidRPr="000F3E9B" w:rsidRDefault="006E27A6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A13AF1D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394D71B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DA07024" w14:textId="77777777" w:rsidR="00391829" w:rsidRDefault="00852ED7" w:rsidP="00391829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7636B9C4" w14:textId="0D83A011" w:rsidR="00391829" w:rsidRDefault="00391829" w:rsidP="009970B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2C8192C2" w14:textId="77777777" w:rsidR="00391829" w:rsidRDefault="00391829" w:rsidP="009970BA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01E7EE61" w14:textId="77777777" w:rsidR="00391829" w:rsidRPr="00D20E7C" w:rsidRDefault="00391829" w:rsidP="009970BA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39B0A0CF" w14:textId="77777777" w:rsidR="00391829" w:rsidRPr="00D20E7C" w:rsidRDefault="00391829" w:rsidP="009970BA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4815E710" w14:textId="77777777" w:rsidR="00391829" w:rsidRPr="00D20E7C" w:rsidRDefault="00391829" w:rsidP="009970BA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E9D6FE7" w14:textId="77777777" w:rsidR="00FA4B58" w:rsidRPr="000F3E9B" w:rsidRDefault="00852ED7" w:rsidP="009970B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</w:t>
      </w:r>
      <w:r w:rsidRPr="000F3E9B">
        <w:rPr>
          <w:rFonts w:asciiTheme="majorHAnsi" w:hAnsiTheme="majorHAnsi" w:cs="Calibri"/>
          <w:sz w:val="22"/>
          <w:szCs w:val="22"/>
        </w:rPr>
        <w:lastRenderedPageBreak/>
        <w:t xml:space="preserve">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D2BB169" w14:textId="77777777" w:rsidR="006E27A6" w:rsidRPr="000F3E9B" w:rsidRDefault="00852ED7" w:rsidP="009970B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12B51BD" w14:textId="77777777" w:rsidR="006E27A6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0A61A93" w14:textId="77777777" w:rsidR="006E27A6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9338738" w14:textId="77777777" w:rsidR="006E27A6" w:rsidRPr="000F3E9B" w:rsidRDefault="00852ED7" w:rsidP="009970B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</w:t>
      </w:r>
      <w:r w:rsidR="006E27A6" w:rsidRPr="000F3E9B">
        <w:rPr>
          <w:rFonts w:asciiTheme="majorHAnsi" w:hAnsiTheme="majorHAnsi" w:cs="Calibri"/>
          <w:sz w:val="22"/>
          <w:szCs w:val="22"/>
        </w:rPr>
        <w:t>:</w:t>
      </w:r>
    </w:p>
    <w:p w14:paraId="64719ACD" w14:textId="78E2B492" w:rsidR="006E27A6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sz w:val="22"/>
          <w:szCs w:val="22"/>
        </w:rPr>
        <w:t>_________</w:t>
      </w:r>
    </w:p>
    <w:p w14:paraId="32A72F32" w14:textId="7B16E753" w:rsidR="006E27A6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136BDCD1" w14:textId="1EA346E0" w:rsidR="006E27A6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_________</w:t>
      </w:r>
      <w:r w:rsidRPr="000F3E9B">
        <w:rPr>
          <w:rFonts w:asciiTheme="majorHAnsi" w:hAnsiTheme="majorHAnsi" w:cs="Calibri"/>
          <w:sz w:val="22"/>
          <w:szCs w:val="22"/>
        </w:rPr>
        <w:t>____</w:t>
      </w:r>
    </w:p>
    <w:p w14:paraId="4E5EB90A" w14:textId="5961AE62" w:rsidR="00852ED7" w:rsidRPr="000F3E9B" w:rsidRDefault="00852ED7" w:rsidP="009970B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2ED9C30" w14:textId="77777777" w:rsidR="00852ED7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08D91F7" w14:textId="77777777" w:rsidR="00852ED7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22570DF" w14:textId="77777777" w:rsidR="00852ED7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167E113" w14:textId="77777777" w:rsidR="00852ED7" w:rsidRPr="000F3E9B" w:rsidRDefault="00852ED7" w:rsidP="009970BA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6ABAB7A" w14:textId="78DFA575" w:rsidR="002F5676" w:rsidRPr="002F5676" w:rsidRDefault="002F5676" w:rsidP="009970BA">
      <w:pPr>
        <w:pStyle w:val="Akapitzlist"/>
        <w:numPr>
          <w:ilvl w:val="0"/>
          <w:numId w:val="96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F5676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24302" w14:textId="77777777" w:rsidR="00852ED7" w:rsidRPr="000F3E9B" w:rsidRDefault="00852ED7" w:rsidP="002F567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0EE639F5" w14:textId="54922164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6F20BB86" w14:textId="77777777" w:rsidR="00852ED7" w:rsidRPr="000F3E9B" w:rsidRDefault="00852ED7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5C6E8C2" w14:textId="19B35EC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 w:rsidR="00773D01">
        <w:rPr>
          <w:rFonts w:asciiTheme="majorHAnsi" w:hAnsiTheme="majorHAnsi" w:cs="Calibri"/>
          <w:sz w:val="20"/>
          <w:szCs w:val="22"/>
        </w:rPr>
        <w:t>.</w:t>
      </w:r>
    </w:p>
    <w:p w14:paraId="4ADC35AA" w14:textId="1147CB04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773D01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D0396C4" w14:textId="747360F5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87162D" w:rsidRPr="000F3E9B">
        <w:rPr>
          <w:rFonts w:asciiTheme="majorHAnsi" w:hAnsiTheme="majorHAnsi" w:cs="Calibri"/>
          <w:iCs/>
          <w:sz w:val="20"/>
          <w:szCs w:val="22"/>
        </w:rPr>
        <w:t>Pełnomocnika Zamawiającego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6E27A6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zamierza powierzyć wykonania żadnej części zamówienia </w:t>
      </w:r>
      <w:r w:rsidR="00773D01"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773D01">
        <w:rPr>
          <w:rFonts w:asciiTheme="majorHAnsi" w:hAnsiTheme="majorHAnsi" w:cs="Calibri"/>
          <w:iCs/>
          <w:sz w:val="20"/>
          <w:szCs w:val="20"/>
        </w:rPr>
        <w:t>.</w:t>
      </w:r>
    </w:p>
    <w:p w14:paraId="461A6E67" w14:textId="77777777" w:rsidR="000806A2" w:rsidRPr="002F42BA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7" w:name="_Hlk103783067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F0A4865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488848DF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F60685B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9040A1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7"/>
    <w:p w14:paraId="217B9304" w14:textId="7BCE37B4" w:rsidR="007551ED" w:rsidRPr="000F3E9B" w:rsidRDefault="00852ED7" w:rsidP="007551ED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</w:t>
      </w:r>
      <w:r w:rsidR="006E27A6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 xml:space="preserve">bezpośrednio jego dotyczących) lub gdy zachodzi wyłączenie stosowania obowiązku informacyjnego, wynikające z art. 13 ust. 4 lub art. 14 ust. 5 RODO, Wykonawca nie składa tego oświadczenia (usunięcie treści oświadczenia może nastąpić przez jego </w:t>
      </w:r>
      <w:proofErr w:type="spellStart"/>
      <w:r w:rsidRPr="000F3E9B">
        <w:rPr>
          <w:rFonts w:asciiTheme="majorHAnsi" w:hAnsiTheme="majorHAnsi" w:cs="Calibri"/>
          <w:sz w:val="20"/>
          <w:szCs w:val="22"/>
        </w:rPr>
        <w:t>wykreśle</w:t>
      </w:r>
      <w:proofErr w:type="spellEnd"/>
      <w:r w:rsidR="007551ED" w:rsidRPr="007551ED">
        <w:rPr>
          <w:rFonts w:asciiTheme="majorHAnsi" w:hAnsiTheme="majorHAnsi" w:cs="Calibri"/>
          <w:sz w:val="20"/>
          <w:szCs w:val="22"/>
        </w:rPr>
        <w:t xml:space="preserve"> </w:t>
      </w:r>
      <w:r w:rsidR="007551ED" w:rsidRPr="000F3E9B">
        <w:rPr>
          <w:rFonts w:asciiTheme="majorHAnsi" w:hAnsiTheme="majorHAnsi" w:cs="Calibri"/>
          <w:sz w:val="20"/>
          <w:szCs w:val="22"/>
        </w:rPr>
        <w:t>przez jego wykreślenie).</w:t>
      </w:r>
    </w:p>
    <w:p w14:paraId="1CC3B3DB" w14:textId="77777777" w:rsidR="007551ED" w:rsidRPr="000F3E9B" w:rsidRDefault="007551ED" w:rsidP="007551ED">
      <w:pPr>
        <w:suppressAutoHyphens/>
        <w:spacing w:line="276" w:lineRule="auto"/>
        <w:jc w:val="both"/>
        <w:rPr>
          <w:rFonts w:asciiTheme="majorHAnsi" w:hAnsiTheme="majorHAnsi"/>
        </w:rPr>
        <w:sectPr w:rsidR="007551ED" w:rsidRPr="000F3E9B" w:rsidSect="007551ED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1AD7A344" w14:textId="488D5738" w:rsidR="007551ED" w:rsidRPr="000F3E9B" w:rsidRDefault="007551ED" w:rsidP="007551ED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</w:t>
      </w:r>
      <w:r w:rsidR="00E2590A">
        <w:rPr>
          <w:rFonts w:asciiTheme="majorHAnsi" w:hAnsiTheme="majorHAnsi"/>
          <w:b/>
          <w:iCs/>
          <w:color w:val="002060"/>
          <w:sz w:val="22"/>
          <w:szCs w:val="22"/>
        </w:rPr>
        <w:t>1C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– Formularz ofertowy CZĘŚĆ </w:t>
      </w:r>
      <w:r w:rsidR="00E2590A">
        <w:rPr>
          <w:rFonts w:asciiTheme="majorHAnsi" w:hAnsiTheme="majorHAnsi"/>
          <w:b/>
          <w:iCs/>
          <w:color w:val="002060"/>
          <w:sz w:val="22"/>
          <w:szCs w:val="22"/>
        </w:rPr>
        <w:t>III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zamówienia</w:t>
      </w:r>
    </w:p>
    <w:p w14:paraId="5D9F1ED9" w14:textId="77777777" w:rsidR="007551ED" w:rsidRPr="000F3E9B" w:rsidRDefault="007551ED" w:rsidP="007551ED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3C6F5F0C" w14:textId="77777777" w:rsidR="007551ED" w:rsidRPr="000F3E9B" w:rsidRDefault="007551ED" w:rsidP="007551ED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179E1EA3" w14:textId="77777777" w:rsidR="007551ED" w:rsidRPr="000F3E9B" w:rsidRDefault="007551ED" w:rsidP="007551ED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7551ED" w:rsidRPr="000F3E9B" w14:paraId="6474B501" w14:textId="77777777" w:rsidTr="009D2D61">
        <w:trPr>
          <w:trHeight w:val="340"/>
        </w:trPr>
        <w:tc>
          <w:tcPr>
            <w:tcW w:w="2802" w:type="dxa"/>
            <w:vAlign w:val="center"/>
          </w:tcPr>
          <w:p w14:paraId="280A0D70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4B23A56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7551ED" w:rsidRPr="000F3E9B" w14:paraId="3CCFA886" w14:textId="77777777" w:rsidTr="009D2D61">
        <w:trPr>
          <w:trHeight w:val="340"/>
        </w:trPr>
        <w:tc>
          <w:tcPr>
            <w:tcW w:w="2802" w:type="dxa"/>
            <w:vAlign w:val="center"/>
          </w:tcPr>
          <w:p w14:paraId="6C50D74E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460B369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551ED" w:rsidRPr="000F3E9B" w14:paraId="56C2D5A3" w14:textId="77777777" w:rsidTr="009D2D61">
        <w:trPr>
          <w:trHeight w:val="340"/>
        </w:trPr>
        <w:tc>
          <w:tcPr>
            <w:tcW w:w="2802" w:type="dxa"/>
            <w:vAlign w:val="center"/>
          </w:tcPr>
          <w:p w14:paraId="0580ED62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E1F6DC4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551ED" w:rsidRPr="000F3E9B" w14:paraId="7D73F78B" w14:textId="77777777" w:rsidTr="009D2D61">
        <w:trPr>
          <w:trHeight w:val="340"/>
        </w:trPr>
        <w:tc>
          <w:tcPr>
            <w:tcW w:w="2802" w:type="dxa"/>
            <w:vAlign w:val="center"/>
          </w:tcPr>
          <w:p w14:paraId="0B8ABB77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467143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551ED" w:rsidRPr="000F3E9B" w14:paraId="6720629A" w14:textId="77777777" w:rsidTr="009D2D61">
        <w:trPr>
          <w:trHeight w:val="340"/>
        </w:trPr>
        <w:tc>
          <w:tcPr>
            <w:tcW w:w="2802" w:type="dxa"/>
            <w:vAlign w:val="center"/>
          </w:tcPr>
          <w:p w14:paraId="64EC9863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39F08C5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551ED" w:rsidRPr="000F3E9B" w14:paraId="79859A3B" w14:textId="77777777" w:rsidTr="009D2D61">
        <w:trPr>
          <w:trHeight w:val="340"/>
        </w:trPr>
        <w:tc>
          <w:tcPr>
            <w:tcW w:w="2802" w:type="dxa"/>
            <w:vAlign w:val="center"/>
          </w:tcPr>
          <w:p w14:paraId="6073A382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548BD7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551ED" w:rsidRPr="000F3E9B" w14:paraId="7778B935" w14:textId="77777777" w:rsidTr="009D2D61">
        <w:trPr>
          <w:trHeight w:val="340"/>
        </w:trPr>
        <w:tc>
          <w:tcPr>
            <w:tcW w:w="2802" w:type="dxa"/>
            <w:vAlign w:val="center"/>
          </w:tcPr>
          <w:p w14:paraId="157AD58D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45F4F7A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551ED" w:rsidRPr="000F3E9B" w14:paraId="60AE71B7" w14:textId="77777777" w:rsidTr="009D2D61">
        <w:trPr>
          <w:trHeight w:val="340"/>
        </w:trPr>
        <w:tc>
          <w:tcPr>
            <w:tcW w:w="2802" w:type="dxa"/>
            <w:vAlign w:val="center"/>
          </w:tcPr>
          <w:p w14:paraId="6D6627CD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0311E5ED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551ED" w:rsidRPr="000F3E9B" w14:paraId="2641CF82" w14:textId="77777777" w:rsidTr="009D2D61">
        <w:trPr>
          <w:trHeight w:val="340"/>
        </w:trPr>
        <w:tc>
          <w:tcPr>
            <w:tcW w:w="2802" w:type="dxa"/>
            <w:vAlign w:val="center"/>
          </w:tcPr>
          <w:p w14:paraId="1F4D514D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7434BCF4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551ED" w:rsidRPr="000F3E9B" w14:paraId="533DF19E" w14:textId="77777777" w:rsidTr="009D2D61">
        <w:trPr>
          <w:trHeight w:val="340"/>
        </w:trPr>
        <w:tc>
          <w:tcPr>
            <w:tcW w:w="2802" w:type="dxa"/>
            <w:vAlign w:val="center"/>
          </w:tcPr>
          <w:p w14:paraId="45C2733C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FCBA9CD" w14:textId="77777777" w:rsidR="007551ED" w:rsidRPr="000F3E9B" w:rsidRDefault="007551ED" w:rsidP="009D2D6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A6B1391" w14:textId="77777777" w:rsidR="007551ED" w:rsidRPr="000F3E9B" w:rsidRDefault="007551ED" w:rsidP="007551ED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48DA5AFF" w14:textId="77777777" w:rsidR="007551ED" w:rsidRPr="000F3E9B" w:rsidRDefault="007551ED" w:rsidP="007551ED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BE1C0C0" w14:textId="77777777" w:rsidR="007551ED" w:rsidRPr="000F3E9B" w:rsidRDefault="007551ED" w:rsidP="007551ED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1EAC76F8" w14:textId="77777777" w:rsidR="007551ED" w:rsidRPr="000F3E9B" w:rsidRDefault="007551ED" w:rsidP="007551ED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595CCD40" w14:textId="77777777" w:rsidR="007551ED" w:rsidRPr="000F3E9B" w:rsidRDefault="007551ED" w:rsidP="007551ED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583B0330" w14:textId="77777777" w:rsidR="007551ED" w:rsidRPr="000F3E9B" w:rsidRDefault="007551ED" w:rsidP="007551ED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6AF63AB3" w14:textId="77777777" w:rsidR="007551ED" w:rsidRPr="00540DB2" w:rsidRDefault="007551ED" w:rsidP="007551ED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540DB2">
        <w:rPr>
          <w:rFonts w:asciiTheme="majorHAnsi" w:hAnsiTheme="majorHAnsi" w:cstheme="minorHAnsi"/>
          <w:b/>
          <w:bCs/>
          <w:sz w:val="22"/>
          <w:szCs w:val="22"/>
        </w:rPr>
        <w:t>Gminy Świecie</w:t>
      </w:r>
    </w:p>
    <w:p w14:paraId="0336E54F" w14:textId="77777777" w:rsidR="007551ED" w:rsidRPr="00540DB2" w:rsidRDefault="007551ED" w:rsidP="007551ED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540DB2">
        <w:rPr>
          <w:rFonts w:asciiTheme="majorHAnsi" w:hAnsiTheme="majorHAnsi" w:cstheme="minorHAnsi"/>
          <w:b/>
          <w:bCs/>
          <w:sz w:val="22"/>
          <w:szCs w:val="22"/>
        </w:rPr>
        <w:t>ul. Wojska Polska 124</w:t>
      </w:r>
    </w:p>
    <w:p w14:paraId="6C07B9F9" w14:textId="77777777" w:rsidR="007551ED" w:rsidRPr="00540DB2" w:rsidRDefault="007551ED" w:rsidP="007551ED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540DB2">
        <w:rPr>
          <w:rFonts w:asciiTheme="majorHAnsi" w:hAnsiTheme="majorHAnsi" w:cstheme="minorHAnsi"/>
          <w:b/>
          <w:bCs/>
          <w:sz w:val="22"/>
          <w:szCs w:val="22"/>
        </w:rPr>
        <w:t>86- 100 Świecie</w:t>
      </w:r>
    </w:p>
    <w:p w14:paraId="7F768116" w14:textId="77777777" w:rsidR="007551ED" w:rsidRPr="000F3E9B" w:rsidRDefault="007551ED" w:rsidP="007551ED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0043350A" w14:textId="77777777" w:rsidR="007551ED" w:rsidRPr="000F3E9B" w:rsidRDefault="007551ED" w:rsidP="007551ED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>
        <w:rPr>
          <w:rFonts w:asciiTheme="majorHAnsi" w:hAnsiTheme="majorHAnsi" w:cs="Arial"/>
          <w:sz w:val="22"/>
          <w:szCs w:val="22"/>
        </w:rPr>
        <w:t xml:space="preserve"> ustawy</w:t>
      </w:r>
      <w:r w:rsidRPr="000F3E9B">
        <w:rPr>
          <w:rFonts w:asciiTheme="majorHAnsi" w:hAnsiTheme="majorHAnsi" w:cs="Arial"/>
          <w:sz w:val="22"/>
          <w:szCs w:val="22"/>
        </w:rPr>
        <w:t xml:space="preserve"> Pzp. </w:t>
      </w:r>
      <w:r w:rsidRPr="000F3E9B">
        <w:rPr>
          <w:rFonts w:asciiTheme="majorHAnsi" w:hAnsiTheme="majorHAnsi" w:cs="Calibri"/>
          <w:sz w:val="22"/>
          <w:szCs w:val="22"/>
        </w:rPr>
        <w:t xml:space="preserve"> na:</w:t>
      </w:r>
    </w:p>
    <w:p w14:paraId="65C009BA" w14:textId="663FADFC" w:rsidR="007551ED" w:rsidRPr="000F3E9B" w:rsidRDefault="004B0BBA" w:rsidP="007551ED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4B0BBA">
        <w:rPr>
          <w:rFonts w:asciiTheme="majorHAnsi" w:hAnsiTheme="majorHAnsi" w:cs="Calibri"/>
          <w:b/>
          <w:color w:val="002060"/>
          <w:sz w:val="22"/>
          <w:szCs w:val="22"/>
        </w:rPr>
        <w:t xml:space="preserve">UBEZPIECZENIE FLOTY POJAZDÓW GMINY ŚWIECIE ORAZ SPÓŁEK, NNW OSP, OC PODMIOTU WYKONUJĄCEGO DZIAŁALNOŚĆ LECZNICZĄ </w:t>
      </w:r>
      <w:r w:rsidR="007551ED" w:rsidRPr="000F3E9B">
        <w:rPr>
          <w:rFonts w:asciiTheme="majorHAnsi" w:hAnsiTheme="majorHAnsi" w:cs="Calibri"/>
          <w:b/>
          <w:color w:val="002060"/>
          <w:sz w:val="22"/>
          <w:szCs w:val="22"/>
        </w:rPr>
        <w:t>- CZĘŚĆ I</w:t>
      </w:r>
      <w:r w:rsidR="00E2590A">
        <w:rPr>
          <w:rFonts w:asciiTheme="majorHAnsi" w:hAnsiTheme="majorHAnsi" w:cs="Calibri"/>
          <w:b/>
          <w:color w:val="002060"/>
          <w:sz w:val="22"/>
          <w:szCs w:val="22"/>
        </w:rPr>
        <w:t>II</w:t>
      </w:r>
      <w:r w:rsidR="007551ED"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 ZAMÓWIENIA – </w:t>
      </w:r>
      <w:r w:rsidR="00A1641B" w:rsidRPr="00A1641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odpowiedzialności cywilnej podmiotu wykonującego działalność leczniczą</w:t>
      </w:r>
    </w:p>
    <w:p w14:paraId="134211E5" w14:textId="77777777" w:rsidR="007551ED" w:rsidRPr="000F3E9B" w:rsidRDefault="007551ED" w:rsidP="007551ED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68B53231" w14:textId="77777777" w:rsidR="007551ED" w:rsidRPr="000F3E9B" w:rsidRDefault="007551ED" w:rsidP="007551ED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0A535DE4" w14:textId="77777777" w:rsidR="007551ED" w:rsidRPr="000F3E9B" w:rsidRDefault="007551ED" w:rsidP="007551ED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3B45B05F" w14:textId="77777777" w:rsidR="007551ED" w:rsidRPr="000F3E9B" w:rsidRDefault="007551ED" w:rsidP="007551ED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7B8BFD5B" w14:textId="77777777" w:rsidR="007551ED" w:rsidRPr="000F3E9B" w:rsidRDefault="007551ED" w:rsidP="007551ED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44838BE3" w14:textId="77777777" w:rsidR="007551ED" w:rsidRPr="000F3E9B" w:rsidRDefault="007551ED" w:rsidP="00E2590A">
      <w:pPr>
        <w:pStyle w:val="Akapitzlist"/>
        <w:numPr>
          <w:ilvl w:val="0"/>
          <w:numId w:val="162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Warunków Zamówienia (SWZ);</w:t>
      </w:r>
    </w:p>
    <w:p w14:paraId="62CAC891" w14:textId="416520C1" w:rsidR="00E2590A" w:rsidRPr="007F0750" w:rsidRDefault="007551ED" w:rsidP="00A1641B">
      <w:pPr>
        <w:pStyle w:val="Akapitzlist"/>
        <w:numPr>
          <w:ilvl w:val="0"/>
          <w:numId w:val="16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 sposobem określonym w Szczegółowym Formularzu Cenowym, wynosi:</w:t>
      </w:r>
    </w:p>
    <w:p w14:paraId="7483A134" w14:textId="77777777" w:rsidR="00A1641B" w:rsidRPr="00A1641B" w:rsidRDefault="00A1641B" w:rsidP="00A1641B">
      <w:p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7551ED" w:rsidRPr="000F3E9B" w14:paraId="7D9B93AC" w14:textId="77777777" w:rsidTr="009D2D6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0D4DD2C5" w14:textId="34F52F37" w:rsidR="007551ED" w:rsidRPr="000F3E9B" w:rsidRDefault="007551ED" w:rsidP="009D2D6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łącznie za cały okres zamówienia tj. 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7551ED" w:rsidRPr="000F3E9B" w14:paraId="2AD5EFD5" w14:textId="77777777" w:rsidTr="009D2D61">
        <w:trPr>
          <w:trHeight w:val="464"/>
        </w:trPr>
        <w:tc>
          <w:tcPr>
            <w:tcW w:w="1139" w:type="dxa"/>
            <w:vAlign w:val="center"/>
          </w:tcPr>
          <w:p w14:paraId="547D31F5" w14:textId="77777777" w:rsidR="007551ED" w:rsidRPr="000F3E9B" w:rsidRDefault="007551ED" w:rsidP="009D2D6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F2633C" w14:textId="77777777" w:rsidR="007551ED" w:rsidRPr="000F3E9B" w:rsidRDefault="007551ED" w:rsidP="009D2D6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7551ED" w:rsidRPr="000F3E9B" w14:paraId="5F31669C" w14:textId="77777777" w:rsidTr="009D2D61">
        <w:trPr>
          <w:trHeight w:val="464"/>
        </w:trPr>
        <w:tc>
          <w:tcPr>
            <w:tcW w:w="1139" w:type="dxa"/>
            <w:vAlign w:val="center"/>
          </w:tcPr>
          <w:p w14:paraId="6C5E7B98" w14:textId="77777777" w:rsidR="007551ED" w:rsidRPr="000F3E9B" w:rsidRDefault="007551ED" w:rsidP="009D2D6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7FB85F6A" w14:textId="77777777" w:rsidR="007551ED" w:rsidRPr="000F3E9B" w:rsidRDefault="007551ED" w:rsidP="009D2D6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1D214E78" w14:textId="77777777" w:rsidR="007551ED" w:rsidRPr="000F3E9B" w:rsidRDefault="007551ED" w:rsidP="007551ED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1CC2657" w14:textId="77777777" w:rsidR="007551ED" w:rsidRPr="000F3E9B" w:rsidRDefault="007551ED" w:rsidP="00E2590A">
      <w:pPr>
        <w:pStyle w:val="Akapitzlist"/>
        <w:numPr>
          <w:ilvl w:val="0"/>
          <w:numId w:val="16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2FE79BCB" w14:textId="77777777" w:rsidR="007551ED" w:rsidRPr="000F3E9B" w:rsidRDefault="007551ED" w:rsidP="007551ED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19658D">
        <w:rPr>
          <w:rFonts w:asciiTheme="majorHAnsi" w:hAnsiTheme="majorHAnsi" w:cs="Calibri"/>
          <w:bCs/>
          <w:sz w:val="22"/>
          <w:szCs w:val="22"/>
        </w:rPr>
        <w:t>Kryterium cena oferty – 80%</w:t>
      </w:r>
    </w:p>
    <w:p w14:paraId="63507976" w14:textId="77777777" w:rsidR="007551ED" w:rsidRPr="000F3E9B" w:rsidRDefault="007551ED" w:rsidP="007551ED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3136"/>
        <w:gridCol w:w="2318"/>
        <w:gridCol w:w="1699"/>
        <w:gridCol w:w="1699"/>
      </w:tblGrid>
      <w:tr w:rsidR="00A1641B" w:rsidRPr="000F3E9B" w14:paraId="61DA9BEE" w14:textId="77777777" w:rsidTr="00A1641B">
        <w:trPr>
          <w:trHeight w:val="480"/>
          <w:jc w:val="center"/>
        </w:trPr>
        <w:tc>
          <w:tcPr>
            <w:tcW w:w="0" w:type="auto"/>
            <w:vMerge w:val="restart"/>
            <w:shd w:val="clear" w:color="auto" w:fill="002060"/>
            <w:vAlign w:val="center"/>
          </w:tcPr>
          <w:p w14:paraId="21507EFB" w14:textId="77777777" w:rsidR="00A1641B" w:rsidRPr="000F3E9B" w:rsidRDefault="00A1641B" w:rsidP="009D2D6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002060"/>
            <w:vAlign w:val="center"/>
          </w:tcPr>
          <w:p w14:paraId="2824383B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08DE922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0" w:type="auto"/>
            <w:vMerge w:val="restart"/>
            <w:shd w:val="clear" w:color="auto" w:fill="002060"/>
            <w:vAlign w:val="center"/>
          </w:tcPr>
          <w:p w14:paraId="2F356B95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F6D0FBE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601B2FC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0" w:type="auto"/>
            <w:vMerge w:val="restart"/>
            <w:shd w:val="clear" w:color="auto" w:fill="002060"/>
          </w:tcPr>
          <w:p w14:paraId="0A3C218D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3FDFD3F2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08D2CDD3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1A2EC224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0" w:type="auto"/>
            <w:vMerge w:val="restart"/>
            <w:shd w:val="clear" w:color="auto" w:fill="002060"/>
            <w:vAlign w:val="center"/>
          </w:tcPr>
          <w:p w14:paraId="0EDA922F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7226C3E7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</w:tc>
      </w:tr>
      <w:tr w:rsidR="00A1641B" w:rsidRPr="000F3E9B" w14:paraId="24A24A68" w14:textId="77777777" w:rsidTr="00A1641B">
        <w:trPr>
          <w:trHeight w:val="1926"/>
          <w:jc w:val="center"/>
        </w:trPr>
        <w:tc>
          <w:tcPr>
            <w:tcW w:w="0" w:type="auto"/>
            <w:vMerge/>
            <w:shd w:val="clear" w:color="auto" w:fill="002060"/>
            <w:vAlign w:val="center"/>
          </w:tcPr>
          <w:p w14:paraId="1A9CF76B" w14:textId="77777777" w:rsidR="00A1641B" w:rsidRPr="000F3E9B" w:rsidRDefault="00A1641B" w:rsidP="009D2D6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002060"/>
            <w:vAlign w:val="center"/>
          </w:tcPr>
          <w:p w14:paraId="12CC8450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002060"/>
            <w:vAlign w:val="center"/>
          </w:tcPr>
          <w:p w14:paraId="4AFCACA1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002060"/>
          </w:tcPr>
          <w:p w14:paraId="5A7785D6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002060"/>
          </w:tcPr>
          <w:p w14:paraId="36564B6B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A1641B" w:rsidRPr="000F3E9B" w14:paraId="775AA866" w14:textId="77777777" w:rsidTr="00A1641B">
        <w:trPr>
          <w:trHeight w:val="87"/>
          <w:jc w:val="center"/>
        </w:trPr>
        <w:tc>
          <w:tcPr>
            <w:tcW w:w="0" w:type="auto"/>
            <w:shd w:val="clear" w:color="auto" w:fill="C6D9F1"/>
            <w:vAlign w:val="center"/>
          </w:tcPr>
          <w:p w14:paraId="010D366D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72EDA160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2154DF68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0" w:type="auto"/>
            <w:shd w:val="clear" w:color="auto" w:fill="C6D9F1"/>
          </w:tcPr>
          <w:p w14:paraId="500B5DA4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0" w:type="auto"/>
            <w:shd w:val="clear" w:color="auto" w:fill="C6D9F1"/>
          </w:tcPr>
          <w:p w14:paraId="5F1433A5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</w:tr>
      <w:tr w:rsidR="00A1641B" w:rsidRPr="000F3E9B" w14:paraId="1D06928E" w14:textId="77777777" w:rsidTr="00A1641B">
        <w:trPr>
          <w:trHeight w:val="639"/>
          <w:jc w:val="center"/>
        </w:trPr>
        <w:tc>
          <w:tcPr>
            <w:tcW w:w="0" w:type="auto"/>
            <w:shd w:val="clear" w:color="auto" w:fill="C6D9F1"/>
            <w:vAlign w:val="center"/>
          </w:tcPr>
          <w:p w14:paraId="6BFB3E86" w14:textId="77777777" w:rsidR="00A1641B" w:rsidRPr="000F3E9B" w:rsidRDefault="00A1641B" w:rsidP="009D2D6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0" w:type="auto"/>
            <w:vAlign w:val="center"/>
          </w:tcPr>
          <w:p w14:paraId="209A830F" w14:textId="623370B4" w:rsidR="00A1641B" w:rsidRPr="000F3E9B" w:rsidRDefault="00A1641B" w:rsidP="009D2D6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O</w:t>
            </w:r>
            <w:r w:rsidRPr="00A1641B">
              <w:rPr>
                <w:rFonts w:asciiTheme="majorHAnsi" w:hAnsiTheme="majorHAnsi" w:cs="Calibri"/>
                <w:sz w:val="22"/>
                <w:szCs w:val="22"/>
              </w:rPr>
              <w:t>bowiązkowe ubezpieczenie odpowiedzialności cywilnej podmiotu wykonującego działalność leczniczą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A28AF9" w14:textId="5BFF1C13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A1641B">
              <w:rPr>
                <w:rFonts w:asciiTheme="majorHAnsi" w:hAnsiTheme="majorHAnsi" w:cs="Calibri"/>
                <w:bCs/>
                <w:sz w:val="22"/>
                <w:szCs w:val="22"/>
              </w:rPr>
              <w:t>75 000 Euro na jedno zdarzenie i 350 000 Euro na wszystkie zdarzenia</w:t>
            </w:r>
          </w:p>
        </w:tc>
        <w:tc>
          <w:tcPr>
            <w:tcW w:w="0" w:type="auto"/>
          </w:tcPr>
          <w:p w14:paraId="10BA58F6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7F39B6D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A1641B" w:rsidRPr="000F3E9B" w14:paraId="0CFD8634" w14:textId="77777777" w:rsidTr="00A1641B">
        <w:trPr>
          <w:trHeight w:val="656"/>
          <w:jc w:val="center"/>
        </w:trPr>
        <w:tc>
          <w:tcPr>
            <w:tcW w:w="0" w:type="auto"/>
            <w:shd w:val="clear" w:color="auto" w:fill="C6D9F1"/>
            <w:vAlign w:val="center"/>
          </w:tcPr>
          <w:p w14:paraId="203115D9" w14:textId="77777777" w:rsidR="00A1641B" w:rsidRPr="000F3E9B" w:rsidRDefault="00A1641B" w:rsidP="009D2D6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0" w:type="auto"/>
            <w:vAlign w:val="center"/>
          </w:tcPr>
          <w:p w14:paraId="161FEB85" w14:textId="3E472390" w:rsidR="00A1641B" w:rsidRPr="000F3E9B" w:rsidRDefault="00A1641B" w:rsidP="009D2D6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D</w:t>
            </w:r>
            <w:r w:rsidRPr="00A1641B">
              <w:rPr>
                <w:rFonts w:asciiTheme="majorHAnsi" w:hAnsiTheme="majorHAnsi" w:cs="Calibri"/>
                <w:sz w:val="22"/>
                <w:szCs w:val="22"/>
              </w:rPr>
              <w:t>obrowolne ubezpieczenie odpowiedzialności cywilnej podmiotu wykonującego działalność leczniczą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9AFDF1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0" w:type="auto"/>
          </w:tcPr>
          <w:p w14:paraId="120D0256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81F536B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A1641B" w:rsidRPr="000F3E9B" w14:paraId="2C321979" w14:textId="77777777" w:rsidTr="00A1641B">
        <w:trPr>
          <w:trHeight w:val="416"/>
          <w:jc w:val="center"/>
        </w:trPr>
        <w:tc>
          <w:tcPr>
            <w:tcW w:w="0" w:type="auto"/>
            <w:gridSpan w:val="3"/>
            <w:shd w:val="clear" w:color="auto" w:fill="C6D9F1"/>
            <w:vAlign w:val="center"/>
          </w:tcPr>
          <w:p w14:paraId="2D7EF7E4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0" w:type="auto"/>
            <w:shd w:val="clear" w:color="auto" w:fill="C6D9F1"/>
          </w:tcPr>
          <w:p w14:paraId="7AF8B626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6D9F1"/>
          </w:tcPr>
          <w:p w14:paraId="3270C538" w14:textId="77777777" w:rsidR="00A1641B" w:rsidRPr="000F3E9B" w:rsidRDefault="00A1641B" w:rsidP="009D2D6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19081392" w14:textId="77777777" w:rsidR="007551ED" w:rsidRPr="000F3E9B" w:rsidRDefault="007551ED" w:rsidP="007551ED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65E38EFF" w14:textId="77777777" w:rsidR="007551ED" w:rsidRPr="000F3E9B" w:rsidRDefault="007551ED" w:rsidP="007551ED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65F1A700" w14:textId="77777777" w:rsidR="007551ED" w:rsidRPr="000F3E9B" w:rsidRDefault="007551ED" w:rsidP="007551ED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</w:t>
      </w:r>
      <w:r>
        <w:rPr>
          <w:rFonts w:asciiTheme="majorHAnsi" w:hAnsiTheme="majorHAnsi" w:cs="Calibri"/>
          <w:i/>
          <w:iCs/>
          <w:sz w:val="22"/>
          <w:szCs w:val="22"/>
        </w:rPr>
        <w:t>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398FD68" w14:textId="77777777" w:rsidR="007551ED" w:rsidRPr="000F3E9B" w:rsidRDefault="007551ED" w:rsidP="007551ED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</w:pPr>
    </w:p>
    <w:p w14:paraId="3F3E48E3" w14:textId="77777777" w:rsidR="007551ED" w:rsidRPr="000F3E9B" w:rsidRDefault="007551ED" w:rsidP="007551ED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  <w:sectPr w:rsidR="007551ED" w:rsidRPr="000F3E9B" w:rsidSect="007551ED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537EF897" w14:textId="77777777" w:rsidR="007551ED" w:rsidRPr="000F3E9B" w:rsidRDefault="007551ED" w:rsidP="007551ED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4913A7AD" w14:textId="77777777" w:rsidR="007551ED" w:rsidRPr="000F3E9B" w:rsidRDefault="007551ED" w:rsidP="00E2590A">
      <w:pPr>
        <w:pStyle w:val="Akapitzlist"/>
        <w:numPr>
          <w:ilvl w:val="0"/>
          <w:numId w:val="16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 prawidłowej jego realizacji.</w:t>
      </w:r>
    </w:p>
    <w:p w14:paraId="12146421" w14:textId="77777777" w:rsidR="007551ED" w:rsidRPr="000F3E9B" w:rsidRDefault="007551ED" w:rsidP="00E2590A">
      <w:pPr>
        <w:pStyle w:val="Akapitzlist"/>
        <w:numPr>
          <w:ilvl w:val="0"/>
          <w:numId w:val="16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5"/>
        <w:gridCol w:w="827"/>
        <w:gridCol w:w="984"/>
      </w:tblGrid>
      <w:tr w:rsidR="007551ED" w14:paraId="48803F56" w14:textId="77777777" w:rsidTr="009D2D61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351F605" w14:textId="77777777" w:rsidR="007551ED" w:rsidRPr="00103F05" w:rsidRDefault="007551ED" w:rsidP="009D2D61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A57E1D9" w14:textId="5E2E1218" w:rsidR="007551ED" w:rsidRDefault="00A1641B" w:rsidP="009D2D6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A164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podmiotu wykonującego działalność leczniczą</w:t>
            </w:r>
            <w:r w:rsidR="007551ED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–  waga (znaczenie): 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20</w:t>
            </w:r>
            <w:r w:rsidR="007551ED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551ED" w14:paraId="179AB499" w14:textId="77777777" w:rsidTr="001D1B32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0AA998" w14:textId="77777777" w:rsidR="007551ED" w:rsidRDefault="007551ED" w:rsidP="009D2D6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1926E0" w14:textId="77777777" w:rsidR="007551ED" w:rsidRDefault="007551ED" w:rsidP="009D2D6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6F5468D" w14:textId="77777777" w:rsidR="007551ED" w:rsidRDefault="007551ED" w:rsidP="009D2D6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A06DA3" w14:textId="77777777" w:rsidR="007551ED" w:rsidRDefault="007551ED" w:rsidP="009D2D6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551ED" w14:paraId="441C143B" w14:textId="77777777" w:rsidTr="001D1B32">
        <w:trPr>
          <w:cantSplit/>
          <w:trHeight w:hRule="exact" w:val="9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F15C5" w14:textId="77777777" w:rsidR="007551ED" w:rsidRDefault="007551ED" w:rsidP="009D2D6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C2E548" w14:textId="48504A36" w:rsidR="007551ED" w:rsidRDefault="001D1B32" w:rsidP="009D2D61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D1B32">
              <w:rPr>
                <w:rFonts w:ascii="Cambria" w:hAnsi="Cambria" w:cs="Calibri"/>
                <w:color w:val="000000"/>
                <w:sz w:val="22"/>
                <w:szCs w:val="22"/>
              </w:rPr>
              <w:t>Franszyza integralna – zniesienie franszyzy integralnej w wysokości 200,00 zł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E2D645" w14:textId="6B6BF84B" w:rsidR="007551ED" w:rsidRDefault="001D1B32" w:rsidP="009D2D6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EA1D" w14:textId="77777777" w:rsidR="007551ED" w:rsidRDefault="007551ED" w:rsidP="009D2D6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551ED" w14:paraId="47D0D304" w14:textId="77777777" w:rsidTr="001D1B32">
        <w:trPr>
          <w:cantSplit/>
          <w:trHeight w:hRule="exact" w:val="16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40F008" w14:textId="77777777" w:rsidR="007551ED" w:rsidRDefault="007551ED" w:rsidP="009D2D6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51927" w14:textId="45B85AF0" w:rsidR="007551ED" w:rsidRDefault="001D1B32" w:rsidP="009D2D61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D1B32">
              <w:rPr>
                <w:rFonts w:ascii="Cambria" w:hAnsi="Cambria" w:cs="Calibri"/>
                <w:color w:val="000000"/>
                <w:sz w:val="22"/>
                <w:szCs w:val="22"/>
              </w:rPr>
              <w:t>Włączenie ryzyka szkód osobowych, do naprawienia których Ubezpieczający zobowiązany jest w oparciu o zasadę słuszności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E2DA7D" w14:textId="43D257CA" w:rsidR="007551ED" w:rsidRDefault="001D1B32" w:rsidP="009D2D6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7C6" w14:textId="77777777" w:rsidR="007551ED" w:rsidRDefault="007551ED" w:rsidP="009D2D6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CFC108E" w14:textId="2878FCA2" w:rsidR="007551ED" w:rsidRDefault="00A1641B" w:rsidP="007551ED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>
        <w:rPr>
          <w:rFonts w:ascii="Cambria" w:hAnsi="Cambria" w:cs="Calibri Light"/>
          <w:b/>
          <w:bCs/>
          <w:i/>
          <w:iCs/>
          <w:sz w:val="22"/>
          <w:szCs w:val="22"/>
        </w:rPr>
        <w:t>d</w:t>
      </w:r>
      <w:r w:rsidR="007551ED"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="007551ED"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 w:rsidR="007551ED"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="007551ED"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 w:rsidR="007551ED"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="007551ED"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p w14:paraId="3D13BC9A" w14:textId="77777777" w:rsidR="007551ED" w:rsidRPr="000F3E9B" w:rsidRDefault="007551ED" w:rsidP="007551ED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9372F72" w14:textId="77777777" w:rsidR="007551ED" w:rsidRPr="000F3E9B" w:rsidRDefault="007551ED" w:rsidP="00E2590A">
      <w:pPr>
        <w:pStyle w:val="Akapitzlist"/>
        <w:numPr>
          <w:ilvl w:val="0"/>
          <w:numId w:val="16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1523F78B" w14:textId="77777777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1FDC3BC8" w14:textId="563429FD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E2590A"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E2590A">
        <w:rPr>
          <w:rFonts w:asciiTheme="majorHAnsi" w:hAnsiTheme="majorHAnsi"/>
          <w:sz w:val="22"/>
          <w:szCs w:val="22"/>
        </w:rPr>
        <w:t>361</w:t>
      </w:r>
      <w:r>
        <w:rPr>
          <w:rFonts w:asciiTheme="majorHAnsi" w:hAnsiTheme="majorHAnsi"/>
          <w:sz w:val="22"/>
          <w:szCs w:val="22"/>
        </w:rPr>
        <w:t xml:space="preserve"> </w:t>
      </w:r>
      <w:r w:rsidRPr="002F42BA">
        <w:rPr>
          <w:rFonts w:asciiTheme="majorHAnsi" w:hAnsiTheme="majorHAnsi"/>
          <w:sz w:val="22"/>
          <w:szCs w:val="22"/>
        </w:rPr>
        <w:t>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EEE288B" w14:textId="77777777" w:rsidR="007551ED" w:rsidRPr="000F3E9B" w:rsidRDefault="007551ED" w:rsidP="007551ED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719641DF" w14:textId="77777777" w:rsidR="007551ED" w:rsidRPr="000F3E9B" w:rsidRDefault="007551ED" w:rsidP="007551ED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2C69FF00" w14:textId="77777777" w:rsidR="007551ED" w:rsidRPr="000F3E9B" w:rsidRDefault="007551ED" w:rsidP="00E2590A">
      <w:pPr>
        <w:pStyle w:val="Akapitzlist"/>
        <w:numPr>
          <w:ilvl w:val="0"/>
          <w:numId w:val="16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7968678E" w14:textId="2C1FFDAB" w:rsidR="007551ED" w:rsidRPr="000F3E9B" w:rsidRDefault="007551ED" w:rsidP="00E2590A">
      <w:pPr>
        <w:pStyle w:val="Akapitzlist"/>
        <w:numPr>
          <w:ilvl w:val="0"/>
          <w:numId w:val="16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 dla CZĘŚCI I</w:t>
      </w:r>
      <w:r w:rsidR="00E2590A">
        <w:rPr>
          <w:rFonts w:asciiTheme="majorHAnsi" w:hAnsiTheme="majorHAnsi" w:cs="Calibri"/>
          <w:bCs/>
          <w:sz w:val="22"/>
          <w:szCs w:val="22"/>
        </w:rPr>
        <w:t>II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zamówienia stanowiący załącznik nr 4</w:t>
      </w:r>
      <w:r w:rsidR="00E2590A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do SWZ i zobowiązujemy się, w przypadku wyboru naszej oferty, do zawarcia umowy zgodnie z  niniejszą ofertą i na warunkach określonych w SWZ, w miejscu i terminie wyznaczonym przez Zamawiającego.</w:t>
      </w:r>
    </w:p>
    <w:p w14:paraId="3559BA82" w14:textId="77777777" w:rsidR="007551ED" w:rsidRPr="000F3E9B" w:rsidRDefault="007551ED" w:rsidP="00E2590A">
      <w:pPr>
        <w:pStyle w:val="Akapitzlist"/>
        <w:numPr>
          <w:ilvl w:val="0"/>
          <w:numId w:val="16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4E54D3E2" w14:textId="77777777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275169F5" w14:textId="315C27D2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="00E2590A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795AA235" w14:textId="77777777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250DD307" w14:textId="77777777" w:rsidR="007551ED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1E656C1E" w14:textId="77777777" w:rsidR="007551ED" w:rsidRPr="00964D81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964D81">
        <w:rPr>
          <w:rFonts w:ascii="Cambria" w:hAnsi="Cambria"/>
          <w:sz w:val="22"/>
          <w:szCs w:val="22"/>
        </w:rPr>
        <w:lastRenderedPageBreak/>
        <w:t>uważamy się za związanych niniejszą ofertą na czas wskazany w rodz. XVII SWZ – 30 dni od upływu terminu składania ofert,</w:t>
      </w:r>
    </w:p>
    <w:p w14:paraId="33F173B2" w14:textId="77777777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50F0415D" w14:textId="77777777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2C08747D" w14:textId="77777777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7E73C645" w14:textId="77777777" w:rsidR="007551ED" w:rsidRPr="000F3E9B" w:rsidRDefault="007551ED" w:rsidP="00E2590A">
      <w:pPr>
        <w:pStyle w:val="Akapitzlist"/>
        <w:numPr>
          <w:ilvl w:val="0"/>
          <w:numId w:val="16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3A8A323D" w14:textId="77777777" w:rsidR="007551ED" w:rsidRPr="000F3E9B" w:rsidRDefault="007551ED" w:rsidP="00E2590A">
      <w:pPr>
        <w:pStyle w:val="Akapitzlist"/>
        <w:numPr>
          <w:ilvl w:val="1"/>
          <w:numId w:val="162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62B61AA9" w14:textId="77777777" w:rsidR="007551ED" w:rsidRPr="000F3E9B" w:rsidRDefault="007551ED" w:rsidP="00E2590A">
      <w:pPr>
        <w:pStyle w:val="Akapitzlist"/>
        <w:numPr>
          <w:ilvl w:val="1"/>
          <w:numId w:val="162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7F29B0B0" w14:textId="77777777" w:rsidR="007551ED" w:rsidRPr="000F3E9B" w:rsidRDefault="007551ED" w:rsidP="007551ED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</w:t>
      </w:r>
    </w:p>
    <w:p w14:paraId="7D6C5455" w14:textId="77777777" w:rsidR="007551ED" w:rsidRPr="000F3E9B" w:rsidRDefault="007551ED" w:rsidP="007551ED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3FEC3F95" w14:textId="77777777" w:rsidR="007551ED" w:rsidRPr="000F3E9B" w:rsidRDefault="007551ED" w:rsidP="007551ED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655016F6" w14:textId="77777777" w:rsidR="007551ED" w:rsidRPr="000F3E9B" w:rsidRDefault="007551ED" w:rsidP="007551ED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C8DC16B" w14:textId="77777777" w:rsidR="007551ED" w:rsidRPr="000F3E9B" w:rsidRDefault="007551ED" w:rsidP="007551ED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75420ED8" w14:textId="77777777" w:rsidR="007551ED" w:rsidRPr="000F3E9B" w:rsidRDefault="007551ED" w:rsidP="007551ED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024060AB" w14:textId="77777777" w:rsidR="007551ED" w:rsidRPr="000F3E9B" w:rsidRDefault="007551ED" w:rsidP="007551ED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C93EAF" w14:textId="77777777" w:rsidR="007551ED" w:rsidRPr="000F3E9B" w:rsidRDefault="007551ED" w:rsidP="00E2590A">
      <w:pPr>
        <w:pStyle w:val="Akapitzlist"/>
        <w:numPr>
          <w:ilvl w:val="0"/>
          <w:numId w:val="16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1576B31E" w14:textId="77777777" w:rsidR="007551ED" w:rsidRPr="000F3E9B" w:rsidRDefault="007551ED" w:rsidP="007551ED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5C253E7" w14:textId="77777777" w:rsidR="007551ED" w:rsidRPr="000F3E9B" w:rsidRDefault="007551ED" w:rsidP="007551ED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B197BC5" w14:textId="77777777" w:rsidR="007551ED" w:rsidRPr="000F3E9B" w:rsidRDefault="007551ED" w:rsidP="007551ED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BADE68B" w14:textId="77777777" w:rsidR="007551ED" w:rsidRDefault="007551ED" w:rsidP="007551ED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09724242" w14:textId="77777777" w:rsidR="007551ED" w:rsidRDefault="007551ED" w:rsidP="00E2590A">
      <w:pPr>
        <w:pStyle w:val="Akapitzlist"/>
        <w:numPr>
          <w:ilvl w:val="0"/>
          <w:numId w:val="16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F6496D8" w14:textId="77777777" w:rsidR="007551ED" w:rsidRDefault="007551ED" w:rsidP="009970BA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0FBD780" w14:textId="77777777" w:rsidR="007551ED" w:rsidRPr="00D20E7C" w:rsidRDefault="007551ED" w:rsidP="009970BA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8872D3A" w14:textId="77777777" w:rsidR="007551ED" w:rsidRPr="00D20E7C" w:rsidRDefault="007551ED" w:rsidP="009970BA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24DF0135" w14:textId="77777777" w:rsidR="007551ED" w:rsidRPr="00D20E7C" w:rsidRDefault="007551ED" w:rsidP="009970BA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1A3E20C1" w14:textId="77777777" w:rsidR="007551ED" w:rsidRPr="000F3E9B" w:rsidRDefault="007551ED" w:rsidP="00E2590A">
      <w:pPr>
        <w:pStyle w:val="Akapitzlist"/>
        <w:numPr>
          <w:ilvl w:val="0"/>
          <w:numId w:val="16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5C7B3F10" w14:textId="77777777" w:rsidR="007551ED" w:rsidRPr="000F3E9B" w:rsidRDefault="007551ED" w:rsidP="00E2590A">
      <w:pPr>
        <w:pStyle w:val="Akapitzlist"/>
        <w:numPr>
          <w:ilvl w:val="0"/>
          <w:numId w:val="16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7F2F366E" w14:textId="77777777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1481032" w14:textId="77777777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4A24047" w14:textId="77777777" w:rsidR="007551ED" w:rsidRPr="000F3E9B" w:rsidRDefault="007551ED" w:rsidP="00E2590A">
      <w:pPr>
        <w:pStyle w:val="Akapitzlist"/>
        <w:numPr>
          <w:ilvl w:val="0"/>
          <w:numId w:val="16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na:</w:t>
      </w:r>
    </w:p>
    <w:p w14:paraId="6F88D622" w14:textId="77777777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_______________________________________</w:t>
      </w:r>
    </w:p>
    <w:p w14:paraId="6F8BB73B" w14:textId="77777777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telefonu________________________________</w:t>
      </w:r>
    </w:p>
    <w:p w14:paraId="5E014D64" w14:textId="77777777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e-mail______________________________________</w:t>
      </w:r>
    </w:p>
    <w:p w14:paraId="7302D203" w14:textId="77777777" w:rsidR="007551ED" w:rsidRPr="000F3E9B" w:rsidRDefault="007551ED" w:rsidP="00E2590A">
      <w:pPr>
        <w:pStyle w:val="Akapitzlist"/>
        <w:numPr>
          <w:ilvl w:val="0"/>
          <w:numId w:val="162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4E3FB161" w14:textId="77777777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C84AC7A" w14:textId="77777777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</w:t>
      </w:r>
    </w:p>
    <w:p w14:paraId="08D9C726" w14:textId="77777777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5B9B5FA" w14:textId="77777777" w:rsidR="007551ED" w:rsidRPr="000F3E9B" w:rsidRDefault="007551ED" w:rsidP="00E2590A">
      <w:pPr>
        <w:pStyle w:val="Akapitzlist"/>
        <w:numPr>
          <w:ilvl w:val="1"/>
          <w:numId w:val="16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6648D19" w14:textId="704F2E92" w:rsidR="007551ED" w:rsidRPr="00A1641B" w:rsidRDefault="007551ED" w:rsidP="00E2590A">
      <w:pPr>
        <w:pStyle w:val="Akapitzlist"/>
        <w:numPr>
          <w:ilvl w:val="0"/>
          <w:numId w:val="162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F5676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  <w:r w:rsidRPr="00A1641B">
        <w:rPr>
          <w:rFonts w:asciiTheme="majorHAnsi" w:hAnsiTheme="majorHAnsi" w:cs="Calibri"/>
          <w:sz w:val="22"/>
          <w:szCs w:val="22"/>
        </w:rPr>
        <w:tab/>
      </w:r>
      <w:r w:rsidRPr="00A1641B">
        <w:rPr>
          <w:rFonts w:asciiTheme="majorHAnsi" w:hAnsiTheme="majorHAnsi" w:cs="Calibri"/>
          <w:sz w:val="22"/>
          <w:szCs w:val="22"/>
        </w:rPr>
        <w:tab/>
      </w:r>
      <w:r w:rsidRPr="00A1641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4A85BC6B" w14:textId="77777777" w:rsidR="007551ED" w:rsidRPr="000F3E9B" w:rsidRDefault="007551ED" w:rsidP="007551ED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uprawnionej.</w:t>
      </w:r>
    </w:p>
    <w:p w14:paraId="079A2187" w14:textId="77777777" w:rsidR="007551ED" w:rsidRPr="000F3E9B" w:rsidRDefault="007551ED" w:rsidP="007551ED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3F04E48D" w14:textId="77777777" w:rsidR="007551ED" w:rsidRPr="000F3E9B" w:rsidRDefault="007551ED" w:rsidP="007551ED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>
        <w:rPr>
          <w:rFonts w:asciiTheme="majorHAnsi" w:hAnsiTheme="majorHAnsi" w:cs="Calibri"/>
          <w:sz w:val="20"/>
          <w:szCs w:val="22"/>
        </w:rPr>
        <w:t>.</w:t>
      </w:r>
    </w:p>
    <w:p w14:paraId="39C0CB04" w14:textId="77777777" w:rsidR="007551ED" w:rsidRPr="000F3E9B" w:rsidRDefault="007551ED" w:rsidP="007551ED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34393178" w14:textId="77777777" w:rsidR="007551ED" w:rsidRPr="000F3E9B" w:rsidRDefault="007551ED" w:rsidP="007551ED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Pełnomocnika Zamawiającego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Wykonawca nie zamierza powierzyć wykonania żadnej części zamówienia </w:t>
      </w:r>
      <w:r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</w:p>
    <w:p w14:paraId="112B9A58" w14:textId="77777777" w:rsidR="007551ED" w:rsidRPr="002F42BA" w:rsidRDefault="007551ED" w:rsidP="007551ED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50CCDBF6" w14:textId="77777777" w:rsidR="007551ED" w:rsidRPr="00D20E7C" w:rsidRDefault="007551ED" w:rsidP="007551ED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E1F5CD5" w14:textId="77777777" w:rsidR="007551ED" w:rsidRPr="00D20E7C" w:rsidRDefault="007551ED" w:rsidP="007551ED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743949DE" w14:textId="77777777" w:rsidR="007551ED" w:rsidRPr="00D20E7C" w:rsidRDefault="007551ED" w:rsidP="007551ED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4D3B877" w14:textId="77777777" w:rsidR="007551ED" w:rsidRPr="00D20E7C" w:rsidRDefault="007551ED" w:rsidP="007551ED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9589FF2" w14:textId="77777777" w:rsidR="007551ED" w:rsidRPr="000F3E9B" w:rsidRDefault="007551ED" w:rsidP="007551ED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52303D6B" w14:textId="2B0E47D5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E93A1D" w:rsidRPr="000F3E9B" w:rsidSect="00B825F2">
          <w:pgSz w:w="11906" w:h="16838"/>
          <w:pgMar w:top="1247" w:right="1134" w:bottom="1247" w:left="1418" w:header="708" w:footer="431" w:gutter="0"/>
          <w:cols w:space="708"/>
          <w:docGrid w:linePitch="360"/>
        </w:sectPr>
      </w:pPr>
    </w:p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Pr="000F3E9B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14694797" w14:textId="77777777" w:rsidR="00A1641B" w:rsidRPr="00540DB2" w:rsidRDefault="00A1641B" w:rsidP="00A1641B">
      <w:pPr>
        <w:suppressAutoHyphens/>
        <w:spacing w:line="276" w:lineRule="auto"/>
        <w:ind w:firstLine="6521"/>
        <w:contextualSpacing/>
        <w:rPr>
          <w:rFonts w:asciiTheme="majorHAnsi" w:hAnsiTheme="majorHAnsi" w:cstheme="minorHAnsi"/>
          <w:b/>
          <w:bCs/>
          <w:sz w:val="22"/>
          <w:szCs w:val="22"/>
        </w:rPr>
      </w:pPr>
      <w:r w:rsidRPr="00540DB2">
        <w:rPr>
          <w:rFonts w:asciiTheme="majorHAnsi" w:hAnsiTheme="majorHAnsi" w:cstheme="minorHAnsi"/>
          <w:b/>
          <w:bCs/>
          <w:sz w:val="22"/>
          <w:szCs w:val="22"/>
        </w:rPr>
        <w:t>Gminy Świecie</w:t>
      </w:r>
    </w:p>
    <w:p w14:paraId="25EC2FF8" w14:textId="77777777" w:rsidR="00A1641B" w:rsidRPr="00540DB2" w:rsidRDefault="00A1641B" w:rsidP="00A1641B">
      <w:pPr>
        <w:suppressAutoHyphens/>
        <w:spacing w:line="276" w:lineRule="auto"/>
        <w:ind w:firstLine="6521"/>
        <w:contextualSpacing/>
        <w:rPr>
          <w:rFonts w:asciiTheme="majorHAnsi" w:hAnsiTheme="majorHAnsi" w:cstheme="minorHAnsi"/>
          <w:b/>
          <w:bCs/>
          <w:sz w:val="22"/>
          <w:szCs w:val="22"/>
        </w:rPr>
      </w:pPr>
      <w:r w:rsidRPr="00540DB2">
        <w:rPr>
          <w:rFonts w:asciiTheme="majorHAnsi" w:hAnsiTheme="majorHAnsi" w:cstheme="minorHAnsi"/>
          <w:b/>
          <w:bCs/>
          <w:sz w:val="22"/>
          <w:szCs w:val="22"/>
        </w:rPr>
        <w:t>ul. Wojska Polska 124</w:t>
      </w:r>
    </w:p>
    <w:p w14:paraId="70F8F4D6" w14:textId="77777777" w:rsidR="00A1641B" w:rsidRPr="00540DB2" w:rsidRDefault="00A1641B" w:rsidP="00A1641B">
      <w:pPr>
        <w:suppressAutoHyphens/>
        <w:spacing w:line="276" w:lineRule="auto"/>
        <w:ind w:firstLine="6521"/>
        <w:contextualSpacing/>
        <w:rPr>
          <w:rFonts w:asciiTheme="majorHAnsi" w:hAnsiTheme="majorHAnsi" w:cs="Calibri"/>
          <w:b/>
          <w:bCs/>
          <w:sz w:val="22"/>
          <w:szCs w:val="22"/>
        </w:rPr>
      </w:pPr>
      <w:r w:rsidRPr="00540DB2">
        <w:rPr>
          <w:rFonts w:asciiTheme="majorHAnsi" w:hAnsiTheme="majorHAnsi" w:cstheme="minorHAnsi"/>
          <w:b/>
          <w:bCs/>
          <w:sz w:val="22"/>
          <w:szCs w:val="22"/>
        </w:rPr>
        <w:t>86- 100 Świecie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4B9B2704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</w:t>
      </w:r>
      <w:bookmarkStart w:id="8" w:name="_Hlk184196699"/>
      <w:r w:rsidR="00E2590A" w:rsidRPr="00EA7796">
        <w:rPr>
          <w:rFonts w:ascii="Cambria" w:hAnsi="Cambria"/>
          <w:b/>
          <w:sz w:val="22"/>
          <w:szCs w:val="22"/>
        </w:rPr>
        <w:t>Ubezpieczenie floty pojazdów Gminy Świecie oraz Spółek, NNW OSP, OC podmiotu wykonującego działalność leczniczą</w:t>
      </w:r>
      <w:bookmarkEnd w:id="8"/>
      <w:r w:rsidR="00E2590A"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9970BA">
      <w:pPr>
        <w:pStyle w:val="Akapitzlist"/>
        <w:numPr>
          <w:ilvl w:val="0"/>
          <w:numId w:val="86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9970BA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r w:rsidR="00FF62FC" w:rsidRPr="00527A8C">
        <w:rPr>
          <w:rFonts w:asciiTheme="majorHAnsi" w:hAnsiTheme="majorHAnsi" w:cs="Arial"/>
          <w:sz w:val="22"/>
          <w:szCs w:val="22"/>
        </w:rPr>
        <w:t>Pzp</w:t>
      </w:r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0E1F2D76" w:rsidR="00984D5C" w:rsidRPr="009D063E" w:rsidRDefault="00984D5C" w:rsidP="009970BA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9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8E329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E329C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3E2EB5">
        <w:rPr>
          <w:rFonts w:asciiTheme="majorHAnsi" w:hAnsiTheme="majorHAnsi" w:cs="Arial"/>
          <w:sz w:val="22"/>
          <w:szCs w:val="22"/>
        </w:rPr>
        <w:t>4</w:t>
      </w:r>
      <w:r w:rsidR="008E329C">
        <w:rPr>
          <w:rFonts w:asciiTheme="majorHAnsi" w:hAnsiTheme="majorHAnsi" w:cs="Arial"/>
          <w:sz w:val="22"/>
          <w:szCs w:val="22"/>
        </w:rPr>
        <w:t xml:space="preserve">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3E2EB5">
        <w:rPr>
          <w:rFonts w:asciiTheme="majorHAnsi" w:hAnsiTheme="majorHAnsi" w:cs="Arial"/>
          <w:sz w:val="22"/>
          <w:szCs w:val="22"/>
        </w:rPr>
        <w:t>507</w:t>
      </w:r>
      <w:r w:rsidR="008E329C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9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0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0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B825F2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Pzp</w:t>
      </w:r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50E7BFC5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="004B0BBA" w:rsidRPr="00EA7796">
        <w:rPr>
          <w:rFonts w:ascii="Cambria" w:hAnsi="Cambria"/>
          <w:b/>
          <w:sz w:val="22"/>
          <w:szCs w:val="22"/>
        </w:rPr>
        <w:t>Ubezpieczenie floty pojazdów Gminy Świecie oraz Spółek, NNW OSP, OC podmiotu wykonującego działalność leczniczą</w:t>
      </w:r>
      <w:r w:rsidR="00A1641B" w:rsidRPr="00A1641B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68B37C91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</w:t>
      </w:r>
      <w:r w:rsidRPr="004B0BBA">
        <w:rPr>
          <w:rFonts w:asciiTheme="majorHAnsi" w:hAnsiTheme="majorHAnsi" w:cs="Arial"/>
          <w:sz w:val="22"/>
          <w:szCs w:val="22"/>
        </w:rPr>
        <w:t>(</w:t>
      </w:r>
      <w:proofErr w:type="spellStart"/>
      <w:r w:rsidR="00517A51" w:rsidRPr="004B0BBA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 w:rsidRPr="004B0BBA">
        <w:rPr>
          <w:rFonts w:asciiTheme="majorHAnsi" w:hAnsiTheme="majorHAnsi" w:cs="Arial"/>
          <w:sz w:val="22"/>
          <w:szCs w:val="22"/>
        </w:rPr>
        <w:t>.: Dz.U. z 202</w:t>
      </w:r>
      <w:r w:rsidR="004B0BBA" w:rsidRPr="004B0BBA">
        <w:rPr>
          <w:rFonts w:asciiTheme="majorHAnsi" w:hAnsiTheme="majorHAnsi" w:cs="Arial"/>
          <w:sz w:val="22"/>
          <w:szCs w:val="22"/>
        </w:rPr>
        <w:t>4</w:t>
      </w:r>
      <w:r w:rsidR="00517A51" w:rsidRPr="004B0BBA">
        <w:rPr>
          <w:rFonts w:asciiTheme="majorHAnsi" w:hAnsiTheme="majorHAnsi" w:cs="Arial"/>
          <w:sz w:val="22"/>
          <w:szCs w:val="22"/>
        </w:rPr>
        <w:t xml:space="preserve"> r., poz. </w:t>
      </w:r>
      <w:r w:rsidR="004B0BBA" w:rsidRPr="004B0BBA">
        <w:rPr>
          <w:rFonts w:asciiTheme="majorHAnsi" w:hAnsiTheme="majorHAnsi" w:cs="Arial"/>
          <w:sz w:val="22"/>
          <w:szCs w:val="22"/>
        </w:rPr>
        <w:t>594</w:t>
      </w:r>
      <w:r w:rsidR="00517A51" w:rsidRPr="004B0BBA">
        <w:rPr>
          <w:rFonts w:asciiTheme="majorHAnsi" w:hAnsiTheme="majorHAnsi" w:cs="Arial"/>
          <w:sz w:val="22"/>
          <w:szCs w:val="22"/>
        </w:rPr>
        <w:t xml:space="preserve"> ze zm.</w:t>
      </w:r>
      <w:r w:rsidRPr="004B0BBA">
        <w:rPr>
          <w:rFonts w:asciiTheme="majorHAnsi" w:hAnsiTheme="majorHAnsi" w:cs="Arial"/>
          <w:sz w:val="22"/>
          <w:szCs w:val="22"/>
        </w:rPr>
        <w:t>),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151A00B0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</w:t>
      </w:r>
      <w:r w:rsidRPr="004B0BBA">
        <w:rPr>
          <w:rFonts w:asciiTheme="majorHAnsi" w:hAnsiTheme="majorHAnsi" w:cs="Arial"/>
          <w:sz w:val="22"/>
          <w:szCs w:val="22"/>
        </w:rPr>
        <w:t>konsumentów (</w:t>
      </w:r>
      <w:proofErr w:type="spellStart"/>
      <w:r w:rsidR="00517A51" w:rsidRPr="004B0BBA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 w:rsidRPr="004B0BBA">
        <w:rPr>
          <w:rFonts w:asciiTheme="majorHAnsi" w:hAnsiTheme="majorHAnsi" w:cs="Arial"/>
          <w:sz w:val="22"/>
          <w:szCs w:val="22"/>
        </w:rPr>
        <w:t>.: Dz.U. z 20</w:t>
      </w:r>
      <w:r w:rsidR="00CF51E7" w:rsidRPr="004B0BBA">
        <w:rPr>
          <w:rFonts w:asciiTheme="majorHAnsi" w:hAnsiTheme="majorHAnsi" w:cs="Arial"/>
          <w:sz w:val="22"/>
          <w:szCs w:val="22"/>
        </w:rPr>
        <w:t>2</w:t>
      </w:r>
      <w:r w:rsidR="004B0BBA" w:rsidRPr="004B0BBA">
        <w:rPr>
          <w:rFonts w:asciiTheme="majorHAnsi" w:hAnsiTheme="majorHAnsi" w:cs="Arial"/>
          <w:sz w:val="22"/>
          <w:szCs w:val="22"/>
        </w:rPr>
        <w:t>4</w:t>
      </w:r>
      <w:r w:rsidR="00517A51" w:rsidRPr="004B0BBA">
        <w:rPr>
          <w:rFonts w:asciiTheme="majorHAnsi" w:hAnsiTheme="majorHAnsi" w:cs="Arial"/>
          <w:sz w:val="22"/>
          <w:szCs w:val="22"/>
        </w:rPr>
        <w:t xml:space="preserve">r., poz. </w:t>
      </w:r>
      <w:r w:rsidR="004B0BBA" w:rsidRPr="004B0BBA">
        <w:rPr>
          <w:rFonts w:asciiTheme="majorHAnsi" w:hAnsiTheme="majorHAnsi" w:cs="Arial"/>
          <w:sz w:val="22"/>
          <w:szCs w:val="22"/>
        </w:rPr>
        <w:t>594</w:t>
      </w:r>
      <w:r w:rsidR="00517A51" w:rsidRPr="004B0BBA">
        <w:rPr>
          <w:rFonts w:asciiTheme="majorHAnsi" w:hAnsiTheme="majorHAnsi" w:cs="Arial"/>
          <w:sz w:val="22"/>
          <w:szCs w:val="22"/>
        </w:rPr>
        <w:t xml:space="preserve"> ze zm.</w:t>
      </w:r>
      <w:r w:rsidRPr="004B0BBA">
        <w:rPr>
          <w:rFonts w:asciiTheme="majorHAnsi" w:hAnsiTheme="majorHAnsi" w:cs="Arial"/>
          <w:sz w:val="22"/>
          <w:szCs w:val="22"/>
        </w:rPr>
        <w:t xml:space="preserve">) </w:t>
      </w:r>
      <w:r w:rsidRPr="004B0BBA">
        <w:rPr>
          <w:rFonts w:asciiTheme="majorHAnsi" w:hAnsiTheme="majorHAnsi" w:cs="Calibri"/>
          <w:sz w:val="22"/>
          <w:szCs w:val="22"/>
        </w:rPr>
        <w:t>z nastę</w:t>
      </w:r>
      <w:r w:rsidRPr="000F3E9B">
        <w:rPr>
          <w:rFonts w:asciiTheme="majorHAnsi" w:hAnsiTheme="majorHAnsi" w:cs="Calibri"/>
          <w:sz w:val="22"/>
          <w:szCs w:val="22"/>
        </w:rPr>
        <w:t xml:space="preserve">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9970BA">
      <w:pPr>
        <w:pStyle w:val="Akapitzlist"/>
        <w:numPr>
          <w:ilvl w:val="0"/>
          <w:numId w:val="133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9970BA">
      <w:pPr>
        <w:pStyle w:val="Akapitzlist"/>
        <w:numPr>
          <w:ilvl w:val="0"/>
          <w:numId w:val="133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FD9E7D1" w14:textId="77777777" w:rsidR="00430A85" w:rsidRDefault="00430A85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430A85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11812806" w14:textId="46AA74C3" w:rsidR="00E93A1D" w:rsidRPr="00632464" w:rsidRDefault="00E93A1D" w:rsidP="00B12329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AD9CB" w14:textId="77777777" w:rsidR="00673380" w:rsidRDefault="00673380">
      <w:r>
        <w:separator/>
      </w:r>
    </w:p>
  </w:endnote>
  <w:endnote w:type="continuationSeparator" w:id="0">
    <w:p w14:paraId="18E690A5" w14:textId="77777777" w:rsidR="00673380" w:rsidRDefault="00673380">
      <w:r>
        <w:continuationSeparator/>
      </w:r>
    </w:p>
  </w:endnote>
  <w:endnote w:type="continuationNotice" w:id="1">
    <w:p w14:paraId="3C3D37E7" w14:textId="77777777" w:rsidR="00673380" w:rsidRDefault="00673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4968F2D5" w:rsidR="00632464" w:rsidRPr="00645119" w:rsidRDefault="00632464" w:rsidP="007C262C">
    <w:pPr>
      <w:pStyle w:val="Stopka"/>
      <w:jc w:val="center"/>
      <w:rPr>
        <w:rFonts w:asciiTheme="majorHAnsi" w:hAnsiTheme="majorHAns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523C1" w14:textId="77777777" w:rsidR="00673380" w:rsidRDefault="00673380">
      <w:r>
        <w:separator/>
      </w:r>
    </w:p>
  </w:footnote>
  <w:footnote w:type="continuationSeparator" w:id="0">
    <w:p w14:paraId="30EB3240" w14:textId="77777777" w:rsidR="00673380" w:rsidRDefault="00673380">
      <w:r>
        <w:continuationSeparator/>
      </w:r>
    </w:p>
  </w:footnote>
  <w:footnote w:type="continuationNotice" w:id="1">
    <w:p w14:paraId="1FBA283D" w14:textId="77777777" w:rsidR="00673380" w:rsidRDefault="006733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3DD6B68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0" w15:restartNumberingAfterBreak="0">
    <w:nsid w:val="0D245AA9"/>
    <w:multiLevelType w:val="hybridMultilevel"/>
    <w:tmpl w:val="CDBAFB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DCE4248"/>
    <w:multiLevelType w:val="multilevel"/>
    <w:tmpl w:val="9AC4D57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0DE11710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0E3259A7"/>
    <w:multiLevelType w:val="multilevel"/>
    <w:tmpl w:val="B22CED14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Theme="majorHAnsi" w:hAnsiTheme="majorHAns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ajorHAnsi" w:hAnsiTheme="majorHAns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66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7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1" w15:restartNumberingAfterBreak="0">
    <w:nsid w:val="12630431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2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6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80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2" w15:restartNumberingAfterBreak="0">
    <w:nsid w:val="1F2D3D62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83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21725AC6"/>
    <w:multiLevelType w:val="hybridMultilevel"/>
    <w:tmpl w:val="C2D03C5A"/>
    <w:lvl w:ilvl="0" w:tplc="FFFFFFFF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91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4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1FC51E7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08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10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1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13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373062B6"/>
    <w:multiLevelType w:val="multilevel"/>
    <w:tmpl w:val="044420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6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0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1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2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4" w15:restartNumberingAfterBreak="0">
    <w:nsid w:val="3E643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8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9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3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4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5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9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2" w15:restartNumberingAfterBreak="0">
    <w:nsid w:val="48D02AB1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43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4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9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3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4243D50"/>
    <w:multiLevelType w:val="hybridMultilevel"/>
    <w:tmpl w:val="7C881158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6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7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8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9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60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4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5" w15:restartNumberingAfterBreak="0">
    <w:nsid w:val="5B0D3BB6"/>
    <w:multiLevelType w:val="hybridMultilevel"/>
    <w:tmpl w:val="CB8E9394"/>
    <w:lvl w:ilvl="0" w:tplc="13E80D7C">
      <w:start w:val="1"/>
      <w:numFmt w:val="decimal"/>
      <w:lvlText w:val="%1."/>
      <w:lvlJc w:val="left"/>
      <w:pPr>
        <w:ind w:left="720" w:hanging="360"/>
      </w:pPr>
    </w:lvl>
    <w:lvl w:ilvl="1" w:tplc="AD9CD462">
      <w:start w:val="1"/>
      <w:numFmt w:val="decimal"/>
      <w:lvlText w:val="%2."/>
      <w:lvlJc w:val="left"/>
      <w:pPr>
        <w:ind w:left="720" w:hanging="360"/>
      </w:pPr>
    </w:lvl>
    <w:lvl w:ilvl="2" w:tplc="5C3036DE">
      <w:start w:val="1"/>
      <w:numFmt w:val="decimal"/>
      <w:lvlText w:val="%3."/>
      <w:lvlJc w:val="left"/>
      <w:pPr>
        <w:ind w:left="720" w:hanging="360"/>
      </w:pPr>
    </w:lvl>
    <w:lvl w:ilvl="3" w:tplc="36E698C4">
      <w:start w:val="1"/>
      <w:numFmt w:val="decimal"/>
      <w:lvlText w:val="%4."/>
      <w:lvlJc w:val="left"/>
      <w:pPr>
        <w:ind w:left="720" w:hanging="360"/>
      </w:pPr>
    </w:lvl>
    <w:lvl w:ilvl="4" w:tplc="07C8FADA">
      <w:start w:val="1"/>
      <w:numFmt w:val="decimal"/>
      <w:lvlText w:val="%5."/>
      <w:lvlJc w:val="left"/>
      <w:pPr>
        <w:ind w:left="720" w:hanging="360"/>
      </w:pPr>
    </w:lvl>
    <w:lvl w:ilvl="5" w:tplc="18D61002">
      <w:start w:val="1"/>
      <w:numFmt w:val="decimal"/>
      <w:lvlText w:val="%6."/>
      <w:lvlJc w:val="left"/>
      <w:pPr>
        <w:ind w:left="720" w:hanging="360"/>
      </w:pPr>
    </w:lvl>
    <w:lvl w:ilvl="6" w:tplc="784A3FF4">
      <w:start w:val="1"/>
      <w:numFmt w:val="decimal"/>
      <w:lvlText w:val="%7."/>
      <w:lvlJc w:val="left"/>
      <w:pPr>
        <w:ind w:left="720" w:hanging="360"/>
      </w:pPr>
    </w:lvl>
    <w:lvl w:ilvl="7" w:tplc="D376FA0A">
      <w:start w:val="1"/>
      <w:numFmt w:val="decimal"/>
      <w:lvlText w:val="%8."/>
      <w:lvlJc w:val="left"/>
      <w:pPr>
        <w:ind w:left="720" w:hanging="360"/>
      </w:pPr>
    </w:lvl>
    <w:lvl w:ilvl="8" w:tplc="E38AA7EA">
      <w:start w:val="1"/>
      <w:numFmt w:val="decimal"/>
      <w:lvlText w:val="%9."/>
      <w:lvlJc w:val="left"/>
      <w:pPr>
        <w:ind w:left="720" w:hanging="360"/>
      </w:pPr>
    </w:lvl>
  </w:abstractNum>
  <w:abstractNum w:abstractNumId="166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EE40B8F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8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9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0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3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4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6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7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9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1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6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7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8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42A5238"/>
    <w:multiLevelType w:val="multilevel"/>
    <w:tmpl w:val="7D0E133E"/>
    <w:lvl w:ilvl="0">
      <w:start w:val="14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94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5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7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8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9A91E7D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201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4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5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7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7"/>
  </w:num>
  <w:num w:numId="2" w16cid:durableId="1473713056">
    <w:abstractNumId w:val="138"/>
  </w:num>
  <w:num w:numId="3" w16cid:durableId="1148134251">
    <w:abstractNumId w:val="97"/>
  </w:num>
  <w:num w:numId="4" w16cid:durableId="1354914211">
    <w:abstractNumId w:val="130"/>
  </w:num>
  <w:num w:numId="5" w16cid:durableId="324748186">
    <w:abstractNumId w:val="90"/>
  </w:num>
  <w:num w:numId="6" w16cid:durableId="1715692791">
    <w:abstractNumId w:val="61"/>
  </w:num>
  <w:num w:numId="7" w16cid:durableId="1150172201">
    <w:abstractNumId w:val="186"/>
  </w:num>
  <w:num w:numId="8" w16cid:durableId="93325793">
    <w:abstractNumId w:val="174"/>
  </w:num>
  <w:num w:numId="9" w16cid:durableId="1663776375">
    <w:abstractNumId w:val="147"/>
  </w:num>
  <w:num w:numId="10" w16cid:durableId="819494808">
    <w:abstractNumId w:val="67"/>
  </w:num>
  <w:num w:numId="11" w16cid:durableId="195893424">
    <w:abstractNumId w:val="57"/>
  </w:num>
  <w:num w:numId="12" w16cid:durableId="292181311">
    <w:abstractNumId w:val="202"/>
  </w:num>
  <w:num w:numId="13" w16cid:durableId="1643196243">
    <w:abstractNumId w:val="123"/>
  </w:num>
  <w:num w:numId="14" w16cid:durableId="1448354157">
    <w:abstractNumId w:val="196"/>
  </w:num>
  <w:num w:numId="15" w16cid:durableId="306084446">
    <w:abstractNumId w:val="58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4"/>
  </w:num>
  <w:num w:numId="19" w16cid:durableId="1497912806">
    <w:abstractNumId w:val="77"/>
  </w:num>
  <w:num w:numId="20" w16cid:durableId="710689394">
    <w:abstractNumId w:val="118"/>
  </w:num>
  <w:num w:numId="21" w16cid:durableId="1032730024">
    <w:abstractNumId w:val="189"/>
  </w:num>
  <w:num w:numId="22" w16cid:durableId="1525553725">
    <w:abstractNumId w:val="112"/>
  </w:num>
  <w:num w:numId="23" w16cid:durableId="665060732">
    <w:abstractNumId w:val="172"/>
  </w:num>
  <w:num w:numId="24" w16cid:durableId="104687887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20"/>
  </w:num>
  <w:num w:numId="26" w16cid:durableId="1008143872">
    <w:abstractNumId w:val="136"/>
  </w:num>
  <w:num w:numId="27" w16cid:durableId="103577872">
    <w:abstractNumId w:val="166"/>
  </w:num>
  <w:num w:numId="28" w16cid:durableId="1888176264">
    <w:abstractNumId w:val="135"/>
  </w:num>
  <w:num w:numId="29" w16cid:durableId="258947299">
    <w:abstractNumId w:val="91"/>
  </w:num>
  <w:num w:numId="30" w16cid:durableId="2076467804">
    <w:abstractNumId w:val="127"/>
  </w:num>
  <w:num w:numId="31" w16cid:durableId="843786122">
    <w:abstractNumId w:val="185"/>
  </w:num>
  <w:num w:numId="32" w16cid:durableId="141061605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4"/>
  </w:num>
  <w:num w:numId="35" w16cid:durableId="936446249">
    <w:abstractNumId w:val="105"/>
  </w:num>
  <w:num w:numId="36" w16cid:durableId="2035378039">
    <w:abstractNumId w:val="76"/>
  </w:num>
  <w:num w:numId="37" w16cid:durableId="1495877545">
    <w:abstractNumId w:val="140"/>
  </w:num>
  <w:num w:numId="38" w16cid:durableId="1551306167">
    <w:abstractNumId w:val="85"/>
  </w:num>
  <w:num w:numId="39" w16cid:durableId="269969362">
    <w:abstractNumId w:val="40"/>
  </w:num>
  <w:num w:numId="40" w16cid:durableId="77675087">
    <w:abstractNumId w:val="150"/>
  </w:num>
  <w:num w:numId="41" w16cid:durableId="990914173">
    <w:abstractNumId w:val="176"/>
  </w:num>
  <w:num w:numId="42" w16cid:durableId="952326598">
    <w:abstractNumId w:val="206"/>
  </w:num>
  <w:num w:numId="43" w16cid:durableId="964236361">
    <w:abstractNumId w:val="133"/>
  </w:num>
  <w:num w:numId="44" w16cid:durableId="1005864683">
    <w:abstractNumId w:val="190"/>
  </w:num>
  <w:num w:numId="45" w16cid:durableId="1547371035">
    <w:abstractNumId w:val="70"/>
  </w:num>
  <w:num w:numId="46" w16cid:durableId="1011755471">
    <w:abstractNumId w:val="119"/>
  </w:num>
  <w:num w:numId="47" w16cid:durableId="485556261">
    <w:abstractNumId w:val="170"/>
  </w:num>
  <w:num w:numId="48" w16cid:durableId="874272664">
    <w:abstractNumId w:val="181"/>
  </w:num>
  <w:num w:numId="49" w16cid:durableId="431898261">
    <w:abstractNumId w:val="132"/>
  </w:num>
  <w:num w:numId="50" w16cid:durableId="271057451">
    <w:abstractNumId w:val="114"/>
  </w:num>
  <w:num w:numId="51" w16cid:durableId="330720566">
    <w:abstractNumId w:val="156"/>
  </w:num>
  <w:num w:numId="52" w16cid:durableId="1276593127">
    <w:abstractNumId w:val="141"/>
  </w:num>
  <w:num w:numId="53" w16cid:durableId="7491243">
    <w:abstractNumId w:val="84"/>
  </w:num>
  <w:num w:numId="54" w16cid:durableId="1865090053">
    <w:abstractNumId w:val="180"/>
  </w:num>
  <w:num w:numId="55" w16cid:durableId="397751282">
    <w:abstractNumId w:val="44"/>
  </w:num>
  <w:num w:numId="56" w16cid:durableId="1428042692">
    <w:abstractNumId w:val="55"/>
  </w:num>
  <w:num w:numId="57" w16cid:durableId="130102597">
    <w:abstractNumId w:val="159"/>
  </w:num>
  <w:num w:numId="58" w16cid:durableId="1222785830">
    <w:abstractNumId w:val="121"/>
  </w:num>
  <w:num w:numId="59" w16cid:durableId="105930144">
    <w:abstractNumId w:val="148"/>
  </w:num>
  <w:num w:numId="60" w16cid:durableId="521938833">
    <w:abstractNumId w:val="173"/>
  </w:num>
  <w:num w:numId="61" w16cid:durableId="774709864">
    <w:abstractNumId w:val="89"/>
  </w:num>
  <w:num w:numId="62" w16cid:durableId="546602893">
    <w:abstractNumId w:val="168"/>
  </w:num>
  <w:num w:numId="63" w16cid:durableId="411632330">
    <w:abstractNumId w:val="94"/>
  </w:num>
  <w:num w:numId="64" w16cid:durableId="1503886981">
    <w:abstractNumId w:val="163"/>
  </w:num>
  <w:num w:numId="65" w16cid:durableId="1975482459">
    <w:abstractNumId w:val="137"/>
  </w:num>
  <w:num w:numId="66" w16cid:durableId="349189012">
    <w:abstractNumId w:val="69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4"/>
  </w:num>
  <w:num w:numId="72" w16cid:durableId="449713900">
    <w:abstractNumId w:val="152"/>
  </w:num>
  <w:num w:numId="73" w16cid:durableId="1365787731">
    <w:abstractNumId w:val="144"/>
  </w:num>
  <w:num w:numId="74" w16cid:durableId="1037198634">
    <w:abstractNumId w:val="207"/>
  </w:num>
  <w:num w:numId="75" w16cid:durableId="1745561881">
    <w:abstractNumId w:val="83"/>
  </w:num>
  <w:num w:numId="76" w16cid:durableId="812671937">
    <w:abstractNumId w:val="72"/>
  </w:num>
  <w:num w:numId="77" w16cid:durableId="1211041149">
    <w:abstractNumId w:val="75"/>
  </w:num>
  <w:num w:numId="78" w16cid:durableId="765076547">
    <w:abstractNumId w:val="160"/>
  </w:num>
  <w:num w:numId="79" w16cid:durableId="372778946">
    <w:abstractNumId w:val="115"/>
  </w:num>
  <w:num w:numId="80" w16cid:durableId="2110077296">
    <w:abstractNumId w:val="201"/>
  </w:num>
  <w:num w:numId="81" w16cid:durableId="2011519324">
    <w:abstractNumId w:val="113"/>
  </w:num>
  <w:num w:numId="82" w16cid:durableId="102311499">
    <w:abstractNumId w:val="102"/>
  </w:num>
  <w:num w:numId="83" w16cid:durableId="1662149733">
    <w:abstractNumId w:val="171"/>
  </w:num>
  <w:num w:numId="84" w16cid:durableId="1236817590">
    <w:abstractNumId w:val="204"/>
  </w:num>
  <w:num w:numId="85" w16cid:durableId="1044866527">
    <w:abstractNumId w:val="68"/>
  </w:num>
  <w:num w:numId="86" w16cid:durableId="875240709">
    <w:abstractNumId w:val="42"/>
  </w:num>
  <w:num w:numId="87" w16cid:durableId="1895698406">
    <w:abstractNumId w:val="98"/>
  </w:num>
  <w:num w:numId="88" w16cid:durableId="1858620772">
    <w:abstractNumId w:val="178"/>
  </w:num>
  <w:num w:numId="89" w16cid:durableId="112333027">
    <w:abstractNumId w:val="143"/>
  </w:num>
  <w:num w:numId="90" w16cid:durableId="289939374">
    <w:abstractNumId w:val="183"/>
  </w:num>
  <w:num w:numId="91" w16cid:durableId="1163932650">
    <w:abstractNumId w:val="146"/>
  </w:num>
  <w:num w:numId="92" w16cid:durableId="1003438351">
    <w:abstractNumId w:val="48"/>
  </w:num>
  <w:num w:numId="93" w16cid:durableId="612901858">
    <w:abstractNumId w:val="192"/>
  </w:num>
  <w:num w:numId="94" w16cid:durableId="1264803451">
    <w:abstractNumId w:val="175"/>
  </w:num>
  <w:num w:numId="95" w16cid:durableId="1967924165">
    <w:abstractNumId w:val="79"/>
  </w:num>
  <w:num w:numId="96" w16cid:durableId="1656031556">
    <w:abstractNumId w:val="188"/>
  </w:num>
  <w:num w:numId="97" w16cid:durableId="48266133">
    <w:abstractNumId w:val="74"/>
  </w:num>
  <w:num w:numId="98" w16cid:durableId="182985085">
    <w:abstractNumId w:val="169"/>
  </w:num>
  <w:num w:numId="99" w16cid:durableId="1882356793">
    <w:abstractNumId w:val="46"/>
  </w:num>
  <w:num w:numId="100" w16cid:durableId="1958640592">
    <w:abstractNumId w:val="203"/>
  </w:num>
  <w:num w:numId="101" w16cid:durableId="1760563442">
    <w:abstractNumId w:val="53"/>
  </w:num>
  <w:num w:numId="102" w16cid:durableId="1846893251">
    <w:abstractNumId w:val="139"/>
  </w:num>
  <w:num w:numId="103" w16cid:durableId="704137783">
    <w:abstractNumId w:val="54"/>
  </w:num>
  <w:num w:numId="104" w16cid:durableId="1014306194">
    <w:abstractNumId w:val="101"/>
  </w:num>
  <w:num w:numId="105" w16cid:durableId="1729299407">
    <w:abstractNumId w:val="205"/>
  </w:num>
  <w:num w:numId="106" w16cid:durableId="1326087415">
    <w:abstractNumId w:val="50"/>
  </w:num>
  <w:num w:numId="107" w16cid:durableId="62339305">
    <w:abstractNumId w:val="49"/>
  </w:num>
  <w:num w:numId="108" w16cid:durableId="799302850">
    <w:abstractNumId w:val="104"/>
  </w:num>
  <w:num w:numId="109" w16cid:durableId="826289475">
    <w:abstractNumId w:val="80"/>
  </w:num>
  <w:num w:numId="110" w16cid:durableId="976569277">
    <w:abstractNumId w:val="129"/>
  </w:num>
  <w:num w:numId="111" w16cid:durableId="1507986477">
    <w:abstractNumId w:val="128"/>
  </w:num>
  <w:num w:numId="112" w16cid:durableId="773403259">
    <w:abstractNumId w:val="109"/>
  </w:num>
  <w:num w:numId="113" w16cid:durableId="75593197">
    <w:abstractNumId w:val="134"/>
  </w:num>
  <w:num w:numId="114" w16cid:durableId="1372612520">
    <w:abstractNumId w:val="145"/>
  </w:num>
  <w:num w:numId="115" w16cid:durableId="171831637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64006387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857547107">
    <w:abstractNumId w:val="197"/>
  </w:num>
  <w:num w:numId="118" w16cid:durableId="927152800">
    <w:abstractNumId w:val="200"/>
  </w:num>
  <w:num w:numId="119" w16cid:durableId="1412776942">
    <w:abstractNumId w:val="92"/>
  </w:num>
  <w:num w:numId="120" w16cid:durableId="1281107806">
    <w:abstractNumId w:val="95"/>
  </w:num>
  <w:num w:numId="121" w16cid:durableId="687870028">
    <w:abstractNumId w:val="78"/>
  </w:num>
  <w:num w:numId="122" w16cid:durableId="128492406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036396544">
    <w:abstractNumId w:val="96"/>
  </w:num>
  <w:num w:numId="124" w16cid:durableId="1186482843">
    <w:abstractNumId w:val="81"/>
  </w:num>
  <w:num w:numId="125" w16cid:durableId="978877894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2083873337">
    <w:abstractNumId w:val="117"/>
  </w:num>
  <w:num w:numId="127" w16cid:durableId="1509758514">
    <w:abstractNumId w:val="47"/>
  </w:num>
  <w:num w:numId="128" w16cid:durableId="517160280">
    <w:abstractNumId w:val="56"/>
  </w:num>
  <w:num w:numId="129" w16cid:durableId="445514399">
    <w:abstractNumId w:val="108"/>
  </w:num>
  <w:num w:numId="130" w16cid:durableId="1772816915">
    <w:abstractNumId w:val="103"/>
  </w:num>
  <w:num w:numId="131" w16cid:durableId="1129711397">
    <w:abstractNumId w:val="111"/>
  </w:num>
  <w:num w:numId="132" w16cid:durableId="659384321">
    <w:abstractNumId w:val="158"/>
  </w:num>
  <w:num w:numId="133" w16cid:durableId="490756361">
    <w:abstractNumId w:val="88"/>
  </w:num>
  <w:num w:numId="134" w16cid:durableId="1194684408">
    <w:abstractNumId w:val="187"/>
  </w:num>
  <w:num w:numId="135" w16cid:durableId="1366981871">
    <w:abstractNumId w:val="116"/>
  </w:num>
  <w:num w:numId="136" w16cid:durableId="181172003">
    <w:abstractNumId w:val="131"/>
  </w:num>
  <w:num w:numId="137" w16cid:durableId="1084183946">
    <w:abstractNumId w:val="125"/>
  </w:num>
  <w:num w:numId="138" w16cid:durableId="2175359">
    <w:abstractNumId w:val="154"/>
  </w:num>
  <w:num w:numId="139" w16cid:durableId="1918663805">
    <w:abstractNumId w:val="62"/>
  </w:num>
  <w:num w:numId="140" w16cid:durableId="1098404225">
    <w:abstractNumId w:val="106"/>
  </w:num>
  <w:num w:numId="141" w16cid:durableId="588542152">
    <w:abstractNumId w:val="126"/>
  </w:num>
  <w:num w:numId="142" w16cid:durableId="1930458743">
    <w:abstractNumId w:val="43"/>
  </w:num>
  <w:num w:numId="143" w16cid:durableId="1973123982">
    <w:abstractNumId w:val="182"/>
  </w:num>
  <w:num w:numId="144" w16cid:durableId="2086799979">
    <w:abstractNumId w:val="198"/>
  </w:num>
  <w:num w:numId="145" w16cid:durableId="1323509796">
    <w:abstractNumId w:val="110"/>
  </w:num>
  <w:num w:numId="146" w16cid:durableId="1614558945">
    <w:abstractNumId w:val="155"/>
  </w:num>
  <w:num w:numId="147" w16cid:durableId="1062949412">
    <w:abstractNumId w:val="60"/>
  </w:num>
  <w:num w:numId="148" w16cid:durableId="1447578142">
    <w:abstractNumId w:val="45"/>
  </w:num>
  <w:num w:numId="149" w16cid:durableId="514268842">
    <w:abstractNumId w:val="86"/>
  </w:num>
  <w:num w:numId="150" w16cid:durableId="231742354">
    <w:abstractNumId w:val="124"/>
  </w:num>
  <w:num w:numId="151" w16cid:durableId="1431119749">
    <w:abstractNumId w:val="107"/>
  </w:num>
  <w:num w:numId="152" w16cid:durableId="251941075">
    <w:abstractNumId w:val="82"/>
  </w:num>
  <w:num w:numId="153" w16cid:durableId="2119257867">
    <w:abstractNumId w:val="71"/>
  </w:num>
  <w:num w:numId="154" w16cid:durableId="154103568">
    <w:abstractNumId w:val="142"/>
  </w:num>
  <w:num w:numId="155" w16cid:durableId="643051471">
    <w:abstractNumId w:val="65"/>
  </w:num>
  <w:num w:numId="156" w16cid:durableId="222301154">
    <w:abstractNumId w:val="167"/>
  </w:num>
  <w:num w:numId="157" w16cid:durableId="1214973602">
    <w:abstractNumId w:val="199"/>
  </w:num>
  <w:num w:numId="158" w16cid:durableId="1844708091">
    <w:abstractNumId w:val="63"/>
  </w:num>
  <w:num w:numId="159" w16cid:durableId="977298641">
    <w:abstractNumId w:val="193"/>
  </w:num>
  <w:num w:numId="160" w16cid:durableId="747388445">
    <w:abstractNumId w:val="165"/>
  </w:num>
  <w:num w:numId="161" w16cid:durableId="1720545942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711613534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CB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A3F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CEA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9C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4CD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195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898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658D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32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A24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3E89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17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9D6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5A3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CA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A7D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718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D2E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B70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77F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780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443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2EB5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C74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3C2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6FCC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448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BA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489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DB2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47FEB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04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1A6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4E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1E7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5650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180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380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11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982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0A7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6D1C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4F94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0A0D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1ED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CA1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0EC3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26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70"/>
    <w:rsid w:val="007C1EEF"/>
    <w:rsid w:val="007C2265"/>
    <w:rsid w:val="007C262C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750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08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64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3955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0BA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7A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D0A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41B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5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652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6AF0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55A7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5ED9"/>
    <w:rsid w:val="00AD6384"/>
    <w:rsid w:val="00AD63D1"/>
    <w:rsid w:val="00AD64E4"/>
    <w:rsid w:val="00AD65EF"/>
    <w:rsid w:val="00AD6687"/>
    <w:rsid w:val="00AD6711"/>
    <w:rsid w:val="00AD672C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20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678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5BE"/>
    <w:rsid w:val="00B81663"/>
    <w:rsid w:val="00B81680"/>
    <w:rsid w:val="00B81807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A51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1F9B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192D"/>
    <w:rsid w:val="00C12181"/>
    <w:rsid w:val="00C12425"/>
    <w:rsid w:val="00C12552"/>
    <w:rsid w:val="00C125F4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17AA3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B6F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136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AF7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24B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90A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13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008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7D3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31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04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5072</Words>
  <Characters>37120</Characters>
  <Application>Microsoft Office Word</Application>
  <DocSecurity>0</DocSecurity>
  <Lines>309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Michał Jaworski</cp:lastModifiedBy>
  <cp:revision>2</cp:revision>
  <cp:lastPrinted>2020-02-04T07:31:00Z</cp:lastPrinted>
  <dcterms:created xsi:type="dcterms:W3CDTF">2024-12-06T13:58:00Z</dcterms:created>
  <dcterms:modified xsi:type="dcterms:W3CDTF">2024-12-06T13:58:00Z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