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4FD32" w14:textId="77777777" w:rsidR="00E36627" w:rsidRDefault="00E36627" w:rsidP="00176E7B">
      <w:pPr>
        <w:suppressAutoHyphens w:val="0"/>
        <w:spacing w:line="100" w:lineRule="atLeast"/>
        <w:rPr>
          <w:rFonts w:ascii="Arial" w:hAnsi="Arial" w:cs="Arial"/>
          <w:b/>
          <w:bCs w:val="0"/>
          <w:lang w:val="en-US"/>
        </w:rPr>
      </w:pPr>
      <w:bookmarkStart w:id="0" w:name="_Hlk173838186"/>
      <w:bookmarkStart w:id="1" w:name="_Hlk95294194"/>
    </w:p>
    <w:p w14:paraId="33E30F59" w14:textId="77777777" w:rsidR="00E36627" w:rsidRDefault="00E36627" w:rsidP="00DD0CE2">
      <w:pPr>
        <w:suppressAutoHyphens w:val="0"/>
        <w:spacing w:line="100" w:lineRule="atLeast"/>
        <w:jc w:val="right"/>
        <w:rPr>
          <w:rFonts w:ascii="Arial" w:hAnsi="Arial" w:cs="Arial"/>
          <w:b/>
          <w:bCs w:val="0"/>
          <w:lang w:val="en-US"/>
        </w:rPr>
      </w:pPr>
    </w:p>
    <w:p w14:paraId="150B5EC2" w14:textId="77777777" w:rsidR="005C5582" w:rsidRDefault="00DD0CE2" w:rsidP="00DD0CE2">
      <w:pPr>
        <w:suppressAutoHyphens w:val="0"/>
        <w:spacing w:line="100" w:lineRule="atLeast"/>
        <w:jc w:val="right"/>
        <w:rPr>
          <w:rFonts w:ascii="Arial" w:hAnsi="Arial" w:cs="Arial"/>
          <w:b/>
          <w:bCs w:val="0"/>
          <w:lang w:val="en-US"/>
        </w:rPr>
      </w:pPr>
      <w:bookmarkStart w:id="2" w:name="_Hlk181616231"/>
      <w:proofErr w:type="spellStart"/>
      <w:r w:rsidRPr="00D27E32">
        <w:rPr>
          <w:rFonts w:ascii="Arial" w:hAnsi="Arial" w:cs="Arial"/>
          <w:b/>
          <w:bCs w:val="0"/>
          <w:lang w:val="en-US"/>
        </w:rPr>
        <w:t>Załącznik</w:t>
      </w:r>
      <w:proofErr w:type="spellEnd"/>
      <w:r w:rsidRPr="00D27E32">
        <w:rPr>
          <w:rFonts w:ascii="Arial" w:hAnsi="Arial" w:cs="Arial"/>
          <w:b/>
          <w:bCs w:val="0"/>
          <w:lang w:val="en-US"/>
        </w:rPr>
        <w:t xml:space="preserve"> nr 1.1 – </w:t>
      </w:r>
      <w:proofErr w:type="spellStart"/>
      <w:r w:rsidRPr="00D27E32">
        <w:rPr>
          <w:rFonts w:ascii="Arial" w:hAnsi="Arial" w:cs="Arial"/>
          <w:b/>
          <w:bCs w:val="0"/>
          <w:lang w:val="en-US"/>
        </w:rPr>
        <w:t>Szczegółowy</w:t>
      </w:r>
      <w:proofErr w:type="spellEnd"/>
      <w:r w:rsidRPr="00D27E32">
        <w:rPr>
          <w:rFonts w:ascii="Arial" w:hAnsi="Arial" w:cs="Arial"/>
          <w:b/>
          <w:bCs w:val="0"/>
          <w:lang w:val="en-US"/>
        </w:rPr>
        <w:t xml:space="preserve"> </w:t>
      </w:r>
      <w:proofErr w:type="spellStart"/>
      <w:r w:rsidRPr="00D27E32">
        <w:rPr>
          <w:rFonts w:ascii="Arial" w:hAnsi="Arial" w:cs="Arial"/>
          <w:b/>
          <w:bCs w:val="0"/>
          <w:lang w:val="en-US"/>
        </w:rPr>
        <w:t>opis</w:t>
      </w:r>
      <w:proofErr w:type="spellEnd"/>
      <w:r w:rsidRPr="00D27E32">
        <w:rPr>
          <w:rFonts w:ascii="Arial" w:hAnsi="Arial" w:cs="Arial"/>
          <w:b/>
          <w:bCs w:val="0"/>
          <w:lang w:val="en-US"/>
        </w:rPr>
        <w:t xml:space="preserve"> </w:t>
      </w:r>
      <w:proofErr w:type="spellStart"/>
      <w:r w:rsidRPr="00D27E32">
        <w:rPr>
          <w:rFonts w:ascii="Arial" w:hAnsi="Arial" w:cs="Arial"/>
          <w:b/>
          <w:bCs w:val="0"/>
          <w:lang w:val="en-US"/>
        </w:rPr>
        <w:t>przedmiotu</w:t>
      </w:r>
      <w:proofErr w:type="spellEnd"/>
      <w:r w:rsidRPr="00D27E32">
        <w:rPr>
          <w:rFonts w:ascii="Arial" w:hAnsi="Arial" w:cs="Arial"/>
          <w:b/>
          <w:bCs w:val="0"/>
          <w:lang w:val="en-US"/>
        </w:rPr>
        <w:t xml:space="preserve"> </w:t>
      </w:r>
      <w:proofErr w:type="spellStart"/>
      <w:r w:rsidRPr="00D27E32">
        <w:rPr>
          <w:rFonts w:ascii="Arial" w:hAnsi="Arial" w:cs="Arial"/>
          <w:b/>
          <w:bCs w:val="0"/>
          <w:lang w:val="en-US"/>
        </w:rPr>
        <w:t>zamówienia</w:t>
      </w:r>
      <w:proofErr w:type="spellEnd"/>
      <w:r w:rsidR="005C5582">
        <w:rPr>
          <w:rFonts w:ascii="Arial" w:hAnsi="Arial" w:cs="Arial"/>
          <w:b/>
          <w:bCs w:val="0"/>
          <w:lang w:val="en-US"/>
        </w:rPr>
        <w:t xml:space="preserve"> </w:t>
      </w:r>
    </w:p>
    <w:bookmarkEnd w:id="2"/>
    <w:p w14:paraId="51E66476" w14:textId="64435396" w:rsidR="00DD0CE2" w:rsidRPr="00176E7B" w:rsidRDefault="005C5582" w:rsidP="005C5582">
      <w:pPr>
        <w:suppressAutoHyphens w:val="0"/>
        <w:spacing w:line="100" w:lineRule="atLeast"/>
        <w:rPr>
          <w:rFonts w:ascii="Arial" w:hAnsi="Arial" w:cs="Arial"/>
          <w:b/>
          <w:bCs w:val="0"/>
          <w:u w:val="single"/>
          <w:lang w:val="en-US"/>
        </w:rPr>
      </w:pPr>
      <w:r>
        <w:rPr>
          <w:rFonts w:ascii="Arial" w:hAnsi="Arial" w:cs="Arial"/>
          <w:b/>
          <w:bCs w:val="0"/>
          <w:lang w:val="en-US"/>
        </w:rPr>
        <w:t xml:space="preserve">                                         </w:t>
      </w:r>
      <w:r w:rsidRPr="00176E7B">
        <w:rPr>
          <w:rFonts w:ascii="Arial" w:hAnsi="Arial" w:cs="Arial"/>
          <w:b/>
          <w:bCs w:val="0"/>
          <w:u w:val="single"/>
          <w:lang w:val="en-US"/>
        </w:rPr>
        <w:t xml:space="preserve">po </w:t>
      </w:r>
      <w:proofErr w:type="spellStart"/>
      <w:r w:rsidRPr="00176E7B">
        <w:rPr>
          <w:rFonts w:ascii="Arial" w:hAnsi="Arial" w:cs="Arial"/>
          <w:b/>
          <w:bCs w:val="0"/>
          <w:u w:val="single"/>
          <w:lang w:val="en-US"/>
        </w:rPr>
        <w:t>zmianie</w:t>
      </w:r>
      <w:proofErr w:type="spellEnd"/>
    </w:p>
    <w:p w14:paraId="30A9CC23" w14:textId="640E9499" w:rsidR="00DD0CE2" w:rsidRPr="00D27E32" w:rsidRDefault="00DD0CE2" w:rsidP="00DD0CE2">
      <w:pPr>
        <w:widowControl/>
        <w:autoSpaceDE w:val="0"/>
        <w:autoSpaceDN w:val="0"/>
        <w:adjustRightInd w:val="0"/>
        <w:spacing w:line="240" w:lineRule="auto"/>
        <w:jc w:val="both"/>
        <w:rPr>
          <w:rFonts w:ascii="Arial" w:hAnsi="Arial" w:cs="Arial"/>
          <w:b/>
          <w:bCs w:val="0"/>
          <w:lang w:val="en-US"/>
        </w:rPr>
      </w:pPr>
    </w:p>
    <w:p w14:paraId="1DE0AEA6" w14:textId="4F98CCC7" w:rsidR="00DD0CE2" w:rsidRPr="00D27E32" w:rsidRDefault="00DD0CE2" w:rsidP="00DD0CE2">
      <w:pPr>
        <w:widowControl/>
        <w:autoSpaceDE w:val="0"/>
        <w:autoSpaceDN w:val="0"/>
        <w:adjustRightInd w:val="0"/>
        <w:spacing w:line="240" w:lineRule="auto"/>
        <w:jc w:val="both"/>
        <w:rPr>
          <w:rFonts w:ascii="Arial" w:hAnsi="Arial" w:cs="Arial"/>
          <w:color w:val="00000A"/>
          <w:lang w:val="pl"/>
        </w:rPr>
      </w:pPr>
    </w:p>
    <w:p w14:paraId="4198CB2A" w14:textId="77777777" w:rsidR="008F0FFD" w:rsidRPr="006A1D7E" w:rsidRDefault="008F0FFD">
      <w:pPr>
        <w:widowControl/>
        <w:numPr>
          <w:ilvl w:val="0"/>
          <w:numId w:val="35"/>
        </w:numPr>
        <w:tabs>
          <w:tab w:val="num" w:pos="360"/>
        </w:tabs>
        <w:suppressAutoHyphens w:val="0"/>
        <w:spacing w:line="240" w:lineRule="auto"/>
        <w:ind w:left="360"/>
        <w:rPr>
          <w:rFonts w:asciiTheme="minorHAnsi" w:hAnsiTheme="minorHAnsi" w:cstheme="minorHAnsi"/>
          <w:bCs w:val="0"/>
          <w:color w:val="auto"/>
          <w:kern w:val="0"/>
          <w:lang w:eastAsia="pl-PL"/>
        </w:rPr>
      </w:pPr>
      <w:r w:rsidRPr="006A1D7E">
        <w:rPr>
          <w:rFonts w:asciiTheme="minorHAnsi" w:hAnsiTheme="minorHAnsi" w:cstheme="minorHAnsi"/>
          <w:bCs w:val="0"/>
          <w:color w:val="auto"/>
          <w:kern w:val="0"/>
          <w:lang w:eastAsia="pl-PL"/>
        </w:rPr>
        <w:t xml:space="preserve">Przedmiotem zamówienia jest usługa gospodarowania zakaźnymi odpadami medycznymi o kodzie 18 01 03* powstałymi w związku z leczeniem chorych na hemofilię i pokrewne skazy krwotoczne w warunkach domowych </w:t>
      </w:r>
      <w:r w:rsidRPr="006A1D7E">
        <w:rPr>
          <w:rFonts w:asciiTheme="minorHAnsi" w:hAnsiTheme="minorHAnsi" w:cstheme="minorHAnsi"/>
          <w:bCs w:val="0"/>
          <w:i/>
          <w:color w:val="auto"/>
          <w:kern w:val="0"/>
          <w:lang w:eastAsia="pl-PL"/>
        </w:rPr>
        <w:t>(Wytwórcy odpadów)</w:t>
      </w:r>
    </w:p>
    <w:p w14:paraId="1DB6F0B0" w14:textId="43643CA8" w:rsidR="008F0FFD" w:rsidRPr="006A1D7E" w:rsidRDefault="008F0FFD">
      <w:pPr>
        <w:widowControl/>
        <w:numPr>
          <w:ilvl w:val="0"/>
          <w:numId w:val="35"/>
        </w:numPr>
        <w:tabs>
          <w:tab w:val="num" w:pos="360"/>
        </w:tabs>
        <w:suppressAutoHyphens w:val="0"/>
        <w:spacing w:line="240" w:lineRule="auto"/>
        <w:ind w:left="360"/>
        <w:rPr>
          <w:rFonts w:asciiTheme="minorHAnsi" w:hAnsiTheme="minorHAnsi" w:cstheme="minorHAnsi"/>
          <w:bCs w:val="0"/>
          <w:color w:val="auto"/>
          <w:kern w:val="0"/>
          <w:lang w:eastAsia="pl-PL"/>
        </w:rPr>
      </w:pPr>
      <w:r w:rsidRPr="006A1D7E">
        <w:rPr>
          <w:rFonts w:asciiTheme="minorHAnsi" w:hAnsiTheme="minorHAnsi" w:cstheme="minorHAnsi"/>
          <w:bCs w:val="0"/>
          <w:color w:val="auto"/>
          <w:kern w:val="0"/>
          <w:lang w:eastAsia="pl-PL"/>
        </w:rPr>
        <w:t xml:space="preserve">W zakres usługi wchodzi odbiór odpadów z miejsca zamieszkania </w:t>
      </w:r>
      <w:r w:rsidRPr="006A1D7E">
        <w:rPr>
          <w:rFonts w:asciiTheme="minorHAnsi" w:hAnsiTheme="minorHAnsi" w:cstheme="minorHAnsi"/>
          <w:bCs w:val="0"/>
          <w:i/>
          <w:color w:val="auto"/>
          <w:kern w:val="0"/>
          <w:lang w:eastAsia="pl-PL"/>
        </w:rPr>
        <w:t>Wytwórców odpadów</w:t>
      </w:r>
      <w:r w:rsidRPr="006A1D7E">
        <w:rPr>
          <w:rFonts w:asciiTheme="minorHAnsi" w:hAnsiTheme="minorHAnsi" w:cstheme="minorHAnsi"/>
          <w:bCs w:val="0"/>
          <w:color w:val="auto"/>
          <w:kern w:val="0"/>
          <w:lang w:eastAsia="pl-PL"/>
        </w:rPr>
        <w:t xml:space="preserve"> na terenie województwa lubelskiego (zgodnie z załącznikiem Nr </w:t>
      </w:r>
      <w:r w:rsidR="00D27E32" w:rsidRPr="006A1D7E">
        <w:rPr>
          <w:rFonts w:asciiTheme="minorHAnsi" w:hAnsiTheme="minorHAnsi" w:cstheme="minorHAnsi"/>
          <w:bCs w:val="0"/>
          <w:color w:val="auto"/>
          <w:kern w:val="0"/>
          <w:lang w:eastAsia="pl-PL"/>
        </w:rPr>
        <w:t>1.2</w:t>
      </w:r>
      <w:r w:rsidRPr="006A1D7E">
        <w:rPr>
          <w:rFonts w:asciiTheme="minorHAnsi" w:hAnsiTheme="minorHAnsi" w:cstheme="minorHAnsi"/>
          <w:bCs w:val="0"/>
          <w:color w:val="auto"/>
          <w:kern w:val="0"/>
          <w:lang w:eastAsia="pl-PL"/>
        </w:rPr>
        <w:t xml:space="preserve"> do SWZ).</w:t>
      </w:r>
    </w:p>
    <w:p w14:paraId="0E3C4F08" w14:textId="016CFCCF" w:rsidR="008F0FFD" w:rsidRPr="00226A9B" w:rsidRDefault="008F0FFD">
      <w:pPr>
        <w:widowControl/>
        <w:numPr>
          <w:ilvl w:val="0"/>
          <w:numId w:val="35"/>
        </w:numPr>
        <w:tabs>
          <w:tab w:val="num" w:pos="360"/>
        </w:tabs>
        <w:suppressAutoHyphens w:val="0"/>
        <w:spacing w:line="240" w:lineRule="auto"/>
        <w:ind w:left="360"/>
        <w:rPr>
          <w:rFonts w:asciiTheme="minorHAnsi" w:hAnsiTheme="minorHAnsi" w:cstheme="minorHAnsi"/>
          <w:bCs w:val="0"/>
          <w:color w:val="auto"/>
          <w:kern w:val="0"/>
          <w:lang w:eastAsia="pl-PL"/>
        </w:rPr>
      </w:pPr>
      <w:r w:rsidRPr="006A1D7E">
        <w:rPr>
          <w:rFonts w:asciiTheme="minorHAnsi" w:hAnsiTheme="minorHAnsi" w:cstheme="minorHAnsi"/>
          <w:bCs w:val="0"/>
          <w:color w:val="auto"/>
          <w:kern w:val="0"/>
          <w:lang w:eastAsia="pl-PL"/>
        </w:rPr>
        <w:t xml:space="preserve">Aktualna ilość punktów z których należy odbierać </w:t>
      </w:r>
      <w:r w:rsidRPr="00226A9B">
        <w:rPr>
          <w:rFonts w:asciiTheme="minorHAnsi" w:hAnsiTheme="minorHAnsi" w:cstheme="minorHAnsi"/>
          <w:bCs w:val="0"/>
          <w:color w:val="auto"/>
          <w:kern w:val="0"/>
          <w:lang w:eastAsia="pl-PL"/>
        </w:rPr>
        <w:t xml:space="preserve">odpady: </w:t>
      </w:r>
      <w:r w:rsidR="00A30C15">
        <w:rPr>
          <w:rFonts w:asciiTheme="minorHAnsi" w:hAnsiTheme="minorHAnsi" w:cstheme="minorHAnsi"/>
          <w:bCs w:val="0"/>
          <w:color w:val="auto"/>
          <w:kern w:val="0"/>
          <w:lang w:eastAsia="pl-PL"/>
        </w:rPr>
        <w:t>38</w:t>
      </w:r>
      <w:r w:rsidRPr="00226A9B">
        <w:rPr>
          <w:rFonts w:asciiTheme="minorHAnsi" w:hAnsiTheme="minorHAnsi" w:cstheme="minorHAnsi"/>
          <w:bCs w:val="0"/>
          <w:color w:val="auto"/>
          <w:kern w:val="0"/>
          <w:lang w:eastAsia="pl-PL"/>
        </w:rPr>
        <w:t xml:space="preserve"> z możliwością zmiany ilości punktów odbioru w trakcie realizacji usługi.</w:t>
      </w:r>
    </w:p>
    <w:p w14:paraId="3AB09723" w14:textId="4980B33A" w:rsidR="008F0FFD" w:rsidRPr="00176E7B" w:rsidRDefault="008F0FFD">
      <w:pPr>
        <w:widowControl/>
        <w:numPr>
          <w:ilvl w:val="0"/>
          <w:numId w:val="35"/>
        </w:numPr>
        <w:tabs>
          <w:tab w:val="num" w:pos="360"/>
        </w:tabs>
        <w:suppressAutoHyphens w:val="0"/>
        <w:spacing w:line="240" w:lineRule="auto"/>
        <w:ind w:left="360"/>
        <w:rPr>
          <w:rFonts w:asciiTheme="minorHAnsi" w:hAnsiTheme="minorHAnsi" w:cstheme="minorHAnsi"/>
          <w:bCs w:val="0"/>
          <w:color w:val="auto"/>
          <w:kern w:val="0"/>
          <w:lang w:eastAsia="pl-PL"/>
        </w:rPr>
      </w:pPr>
      <w:r w:rsidRPr="00176E7B">
        <w:rPr>
          <w:rFonts w:asciiTheme="minorHAnsi" w:hAnsiTheme="minorHAnsi" w:cstheme="minorHAnsi"/>
          <w:bCs w:val="0"/>
          <w:color w:val="auto"/>
          <w:kern w:val="0"/>
          <w:lang w:eastAsia="pl-PL"/>
        </w:rPr>
        <w:t xml:space="preserve">Średnia waga pojemnika z odpadem 18 01 03* – </w:t>
      </w:r>
      <w:r w:rsidR="003D3BB6" w:rsidRPr="00176E7B">
        <w:rPr>
          <w:rFonts w:asciiTheme="minorHAnsi" w:hAnsiTheme="minorHAnsi" w:cstheme="minorHAnsi"/>
          <w:bCs w:val="0"/>
          <w:color w:val="auto"/>
          <w:kern w:val="0"/>
          <w:lang w:eastAsia="pl-PL"/>
        </w:rPr>
        <w:t>4 kg</w:t>
      </w:r>
      <w:r w:rsidRPr="00176E7B">
        <w:rPr>
          <w:rFonts w:asciiTheme="minorHAnsi" w:hAnsiTheme="minorHAnsi" w:cstheme="minorHAnsi"/>
          <w:bCs w:val="0"/>
          <w:color w:val="auto"/>
          <w:kern w:val="0"/>
          <w:lang w:eastAsia="pl-PL"/>
        </w:rPr>
        <w:t xml:space="preserve"> dla punktu odbioru miesięcznie.</w:t>
      </w:r>
    </w:p>
    <w:p w14:paraId="3B7E6138" w14:textId="3ED9D571" w:rsidR="000337F1" w:rsidRPr="00226A9B" w:rsidRDefault="000337F1">
      <w:pPr>
        <w:widowControl/>
        <w:numPr>
          <w:ilvl w:val="0"/>
          <w:numId w:val="35"/>
        </w:numPr>
        <w:tabs>
          <w:tab w:val="num" w:pos="360"/>
        </w:tabs>
        <w:suppressAutoHyphens w:val="0"/>
        <w:spacing w:line="240" w:lineRule="auto"/>
        <w:ind w:left="360"/>
        <w:rPr>
          <w:rFonts w:asciiTheme="minorHAnsi" w:hAnsiTheme="minorHAnsi" w:cstheme="minorHAnsi"/>
          <w:bCs w:val="0"/>
          <w:color w:val="auto"/>
          <w:kern w:val="0"/>
          <w:lang w:eastAsia="pl-PL"/>
        </w:rPr>
      </w:pPr>
      <w:r>
        <w:rPr>
          <w:rFonts w:asciiTheme="minorHAnsi" w:hAnsiTheme="minorHAnsi" w:cstheme="minorHAnsi"/>
          <w:bCs w:val="0"/>
          <w:color w:val="auto"/>
          <w:kern w:val="0"/>
          <w:lang w:eastAsia="pl-PL"/>
        </w:rPr>
        <w:t>Każdorazowy odbiór od Wytwórcy odpadu musi być potwierdzony protokołem (wzór -Załącznik nr 1.3). Protokół ten stanowić będzie załącznik do faktury za miesięczny okres rozliczeniowy.</w:t>
      </w:r>
    </w:p>
    <w:p w14:paraId="23A2DA28" w14:textId="77777777" w:rsidR="008F0FFD" w:rsidRPr="00226A9B" w:rsidRDefault="008F0FFD">
      <w:pPr>
        <w:widowControl/>
        <w:numPr>
          <w:ilvl w:val="0"/>
          <w:numId w:val="35"/>
        </w:numPr>
        <w:tabs>
          <w:tab w:val="num" w:pos="360"/>
        </w:tabs>
        <w:suppressAutoHyphens w:val="0"/>
        <w:spacing w:line="240" w:lineRule="auto"/>
        <w:ind w:left="360"/>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t>Do obowiązków Wykonawcy w ramach realizacji usługi należy:</w:t>
      </w:r>
    </w:p>
    <w:p w14:paraId="3997EC1A" w14:textId="62E4458B" w:rsidR="008F0FFD" w:rsidRPr="00176E7B" w:rsidRDefault="008F0FFD">
      <w:pPr>
        <w:widowControl/>
        <w:numPr>
          <w:ilvl w:val="0"/>
          <w:numId w:val="36"/>
        </w:numPr>
        <w:suppressAutoHyphens w:val="0"/>
        <w:spacing w:line="240" w:lineRule="auto"/>
        <w:rPr>
          <w:rFonts w:asciiTheme="minorHAnsi" w:hAnsiTheme="minorHAnsi" w:cstheme="minorHAnsi"/>
          <w:bCs w:val="0"/>
          <w:color w:val="auto"/>
          <w:kern w:val="0"/>
          <w:lang w:eastAsia="pl-PL"/>
        </w:rPr>
      </w:pPr>
      <w:bookmarkStart w:id="3" w:name="_Hlk14872396"/>
      <w:r w:rsidRPr="00226A9B">
        <w:rPr>
          <w:rFonts w:asciiTheme="minorHAnsi" w:hAnsiTheme="minorHAnsi" w:cstheme="minorHAnsi"/>
          <w:bCs w:val="0"/>
          <w:color w:val="auto"/>
          <w:kern w:val="0"/>
          <w:lang w:eastAsia="pl-PL"/>
        </w:rPr>
        <w:t xml:space="preserve">dostarczenie Wytwórcy odpadów specjalnych pojemników do gromadzenia </w:t>
      </w:r>
      <w:r w:rsidRPr="00176E7B">
        <w:rPr>
          <w:rFonts w:asciiTheme="minorHAnsi" w:hAnsiTheme="minorHAnsi" w:cstheme="minorHAnsi"/>
          <w:bCs w:val="0"/>
          <w:color w:val="auto"/>
          <w:kern w:val="0"/>
          <w:lang w:eastAsia="pl-PL"/>
        </w:rPr>
        <w:t>odpadów o pojemności w  zależności od zapotrzebowania.</w:t>
      </w:r>
    </w:p>
    <w:p w14:paraId="1449646F" w14:textId="77777777" w:rsidR="008F0FFD" w:rsidRPr="006A1D7E" w:rsidRDefault="008F0FFD">
      <w:pPr>
        <w:widowControl/>
        <w:numPr>
          <w:ilvl w:val="0"/>
          <w:numId w:val="36"/>
        </w:numPr>
        <w:suppressAutoHyphens w:val="0"/>
        <w:spacing w:line="240" w:lineRule="auto"/>
        <w:rPr>
          <w:rFonts w:asciiTheme="minorHAnsi" w:hAnsiTheme="minorHAnsi" w:cstheme="minorHAnsi"/>
          <w:bCs w:val="0"/>
          <w:color w:val="auto"/>
          <w:kern w:val="0"/>
          <w:lang w:eastAsia="pl-PL"/>
        </w:rPr>
      </w:pPr>
      <w:r w:rsidRPr="00176E7B">
        <w:rPr>
          <w:rFonts w:asciiTheme="minorHAnsi" w:hAnsiTheme="minorHAnsi" w:cstheme="minorHAnsi"/>
          <w:bCs w:val="0"/>
          <w:color w:val="auto"/>
          <w:kern w:val="0"/>
          <w:lang w:eastAsia="pl-PL"/>
        </w:rPr>
        <w:t>przeszkolenie Wytwórcy odpadów o sposobie gromadzenia, zamykania i opisywania</w:t>
      </w:r>
      <w:r w:rsidRPr="006A1D7E">
        <w:rPr>
          <w:rFonts w:asciiTheme="minorHAnsi" w:hAnsiTheme="minorHAnsi" w:cstheme="minorHAnsi"/>
          <w:bCs w:val="0"/>
          <w:color w:val="auto"/>
          <w:kern w:val="0"/>
          <w:lang w:eastAsia="pl-PL"/>
        </w:rPr>
        <w:t xml:space="preserve"> pojemników oraz wymaganiach dot. ewidencji odpadów,</w:t>
      </w:r>
    </w:p>
    <w:p w14:paraId="5E9EB8A2" w14:textId="77777777" w:rsidR="008F0FFD" w:rsidRPr="006A1D7E" w:rsidRDefault="008F0FFD">
      <w:pPr>
        <w:widowControl/>
        <w:numPr>
          <w:ilvl w:val="0"/>
          <w:numId w:val="36"/>
        </w:numPr>
        <w:suppressAutoHyphens w:val="0"/>
        <w:spacing w:line="240" w:lineRule="auto"/>
        <w:rPr>
          <w:rFonts w:asciiTheme="minorHAnsi" w:hAnsiTheme="minorHAnsi" w:cstheme="minorHAnsi"/>
          <w:bCs w:val="0"/>
          <w:color w:val="auto"/>
          <w:kern w:val="0"/>
          <w:lang w:eastAsia="pl-PL"/>
        </w:rPr>
      </w:pPr>
      <w:r w:rsidRPr="006A1D7E">
        <w:rPr>
          <w:rFonts w:asciiTheme="minorHAnsi" w:hAnsiTheme="minorHAnsi" w:cstheme="minorHAnsi"/>
          <w:bCs w:val="0"/>
          <w:color w:val="auto"/>
          <w:kern w:val="0"/>
          <w:lang w:eastAsia="pl-PL"/>
        </w:rPr>
        <w:t>odbiór odpadów od wytwórcy nie rzadziej niż co 30 dni.</w:t>
      </w:r>
    </w:p>
    <w:p w14:paraId="33F4CA28" w14:textId="0358F0AA" w:rsidR="00DD0CE2" w:rsidRDefault="008F0FFD">
      <w:pPr>
        <w:widowControl/>
        <w:numPr>
          <w:ilvl w:val="0"/>
          <w:numId w:val="36"/>
        </w:numPr>
        <w:suppressAutoHyphens w:val="0"/>
        <w:spacing w:line="240" w:lineRule="auto"/>
        <w:rPr>
          <w:rFonts w:asciiTheme="minorHAnsi" w:hAnsiTheme="minorHAnsi" w:cstheme="minorHAnsi"/>
          <w:bCs w:val="0"/>
          <w:color w:val="auto"/>
          <w:kern w:val="0"/>
          <w:lang w:eastAsia="pl-PL"/>
        </w:rPr>
      </w:pPr>
      <w:r w:rsidRPr="006A1D7E">
        <w:rPr>
          <w:rFonts w:asciiTheme="minorHAnsi" w:hAnsiTheme="minorHAnsi" w:cstheme="minorHAnsi"/>
          <w:bCs w:val="0"/>
          <w:color w:val="auto"/>
          <w:kern w:val="0"/>
          <w:lang w:eastAsia="pl-PL"/>
        </w:rPr>
        <w:t>transport odpadów do miejsca zbierania lub unieszkodliwienia odpadów przez termiczne ich przekształcenie w spalarni odpadów niebezpiecznych</w:t>
      </w:r>
      <w:bookmarkEnd w:id="3"/>
      <w:r w:rsidR="003D3BB6">
        <w:rPr>
          <w:rFonts w:asciiTheme="minorHAnsi" w:hAnsiTheme="minorHAnsi" w:cstheme="minorHAnsi"/>
          <w:bCs w:val="0"/>
          <w:color w:val="auto"/>
          <w:kern w:val="0"/>
          <w:lang w:eastAsia="pl-PL"/>
        </w:rPr>
        <w:t>.</w:t>
      </w:r>
    </w:p>
    <w:p w14:paraId="7B844587" w14:textId="21AB60F6" w:rsidR="003D3BB6" w:rsidRPr="006A1D7E" w:rsidRDefault="003D3BB6">
      <w:pPr>
        <w:widowControl/>
        <w:numPr>
          <w:ilvl w:val="0"/>
          <w:numId w:val="36"/>
        </w:numPr>
        <w:suppressAutoHyphens w:val="0"/>
        <w:spacing w:line="240" w:lineRule="auto"/>
        <w:rPr>
          <w:rFonts w:asciiTheme="minorHAnsi" w:hAnsiTheme="minorHAnsi" w:cstheme="minorHAnsi"/>
          <w:bCs w:val="0"/>
          <w:color w:val="auto"/>
          <w:kern w:val="0"/>
          <w:lang w:eastAsia="pl-PL"/>
        </w:rPr>
      </w:pPr>
      <w:bookmarkStart w:id="4" w:name="_Hlk181262371"/>
      <w:r>
        <w:rPr>
          <w:rFonts w:asciiTheme="minorHAnsi" w:hAnsiTheme="minorHAnsi" w:cstheme="minorHAnsi"/>
          <w:bCs w:val="0"/>
          <w:color w:val="auto"/>
          <w:kern w:val="0"/>
          <w:lang w:eastAsia="pl-PL"/>
        </w:rPr>
        <w:t>wpisanie na pojemniku kodu odpadów w przypadku jego braku</w:t>
      </w:r>
      <w:bookmarkEnd w:id="4"/>
      <w:r>
        <w:rPr>
          <w:rFonts w:asciiTheme="minorHAnsi" w:hAnsiTheme="minorHAnsi" w:cstheme="minorHAnsi"/>
          <w:bCs w:val="0"/>
          <w:color w:val="auto"/>
          <w:kern w:val="0"/>
          <w:lang w:eastAsia="pl-PL"/>
        </w:rPr>
        <w:t xml:space="preserve">. </w:t>
      </w:r>
    </w:p>
    <w:p w14:paraId="725BE9E0" w14:textId="77777777" w:rsidR="00D27E32" w:rsidRPr="006A1D7E" w:rsidRDefault="00D27E32">
      <w:pPr>
        <w:pStyle w:val="Akapitzlist"/>
        <w:numPr>
          <w:ilvl w:val="0"/>
          <w:numId w:val="34"/>
        </w:numPr>
        <w:spacing w:line="240" w:lineRule="auto"/>
        <w:ind w:left="284"/>
        <w:jc w:val="both"/>
        <w:rPr>
          <w:rFonts w:asciiTheme="minorHAnsi" w:hAnsiTheme="minorHAnsi" w:cstheme="minorHAnsi"/>
          <w:color w:val="auto"/>
        </w:rPr>
      </w:pPr>
      <w:r w:rsidRPr="006A1D7E">
        <w:rPr>
          <w:rFonts w:asciiTheme="minorHAnsi" w:hAnsiTheme="minorHAnsi" w:cstheme="minorHAnsi"/>
          <w:color w:val="auto"/>
        </w:rPr>
        <w:t>Postępowanie dotyczące realizacji przedmiotowej usługi odbioru, transportu i utylizacji odpadów medycznych prowadzone jest z uwzględnieniem:</w:t>
      </w:r>
    </w:p>
    <w:p w14:paraId="4B282D5C" w14:textId="33D0F88B" w:rsidR="00D27E32" w:rsidRPr="006A1D7E" w:rsidRDefault="00D27E32">
      <w:pPr>
        <w:numPr>
          <w:ilvl w:val="1"/>
          <w:numId w:val="34"/>
        </w:numPr>
        <w:spacing w:line="240" w:lineRule="auto"/>
        <w:ind w:left="284" w:hanging="283"/>
        <w:jc w:val="both"/>
        <w:rPr>
          <w:rFonts w:asciiTheme="minorHAnsi" w:hAnsiTheme="minorHAnsi" w:cstheme="minorHAnsi"/>
          <w:color w:val="auto"/>
        </w:rPr>
      </w:pPr>
      <w:r w:rsidRPr="006A1D7E">
        <w:rPr>
          <w:rFonts w:asciiTheme="minorHAnsi" w:hAnsiTheme="minorHAnsi" w:cstheme="minorHAnsi"/>
          <w:color w:val="auto"/>
        </w:rPr>
        <w:t xml:space="preserve">ZASADA BLISKOŚCI: zgodnie z art. 20 ust. 3 i art. 20 ust. 6 ustawy z dnia 14 grudnia 2012 r. </w:t>
      </w:r>
      <w:r w:rsidR="00184C45">
        <w:rPr>
          <w:rFonts w:asciiTheme="minorHAnsi" w:hAnsiTheme="minorHAnsi" w:cstheme="minorHAnsi"/>
          <w:color w:val="auto"/>
        </w:rPr>
        <w:t xml:space="preserve">                                  </w:t>
      </w:r>
      <w:r w:rsidRPr="006A1D7E">
        <w:rPr>
          <w:rFonts w:asciiTheme="minorHAnsi" w:hAnsiTheme="minorHAnsi" w:cstheme="minorHAnsi"/>
          <w:color w:val="auto"/>
        </w:rPr>
        <w:t xml:space="preserve">o odpadach - dalej zwana „ustawą o odpadach” - zakazuje się unieszkodliwiania zakaźnych odpadów medycznych poza obszarem województwa, na którym zostały wytworzone. Dopuszcza się unieszkodliwienie zakaźnych odpadów medycznych na obszarze województwa innego niż to, na którym zostały wytworzone, w najbliżej położonej instalacji, w przypadku braku instalacji do unieszkodliwiania tych odpadów na obszarze danego województwa lub gdy istniejące instalacje nie mają wolnych mocy przerobowych, ustawa dopuszcza unieszkodliwianie tych odpadów w najbliżej położonej instalacji na terenie innego województwa. Ponadto, jeżeli odległość od miejsca wytworzenia odpadów do miejsca ich unieszkodliwienia położonego na terenie tego samego województwa jest mniejsza niż do miejsca położonego na terenie tego samego województwa, dopuszcza się unieszkodliwianie odpadów </w:t>
      </w:r>
      <w:r w:rsidR="00184C45">
        <w:rPr>
          <w:rFonts w:asciiTheme="minorHAnsi" w:hAnsiTheme="minorHAnsi" w:cstheme="minorHAnsi"/>
          <w:color w:val="auto"/>
        </w:rPr>
        <w:t xml:space="preserve"> </w:t>
      </w:r>
      <w:r w:rsidRPr="006A1D7E">
        <w:rPr>
          <w:rFonts w:asciiTheme="minorHAnsi" w:hAnsiTheme="minorHAnsi" w:cstheme="minorHAnsi"/>
          <w:color w:val="auto"/>
        </w:rPr>
        <w:t>w instalacji położonej najbliżej (art. 20 ust. 6, w związku z ust. 5</w:t>
      </w:r>
      <w:r w:rsidR="00902C5D">
        <w:rPr>
          <w:rFonts w:asciiTheme="minorHAnsi" w:hAnsiTheme="minorHAnsi" w:cstheme="minorHAnsi"/>
          <w:color w:val="auto"/>
        </w:rPr>
        <w:t xml:space="preserve"> ustawy o odpadach</w:t>
      </w:r>
      <w:r w:rsidRPr="006A1D7E">
        <w:rPr>
          <w:rFonts w:asciiTheme="minorHAnsi" w:hAnsiTheme="minorHAnsi" w:cstheme="minorHAnsi"/>
          <w:color w:val="auto"/>
        </w:rPr>
        <w:t>). Przekazywanie odpadów musi przebiegać zgodnie z określoną prawem procedurą. Na mocy art. 66 ust. 1 i art. 67 ust. 1 ustawy o odpadach, wymagane jest prowadzenie ewidencji odpadów w postaci elektronicznej.</w:t>
      </w:r>
    </w:p>
    <w:p w14:paraId="5F610D58" w14:textId="195C823A" w:rsidR="00D27E32" w:rsidRPr="006A1D7E" w:rsidRDefault="00D27E32" w:rsidP="00D27E32">
      <w:pPr>
        <w:spacing w:line="240" w:lineRule="auto"/>
        <w:ind w:left="284"/>
        <w:jc w:val="both"/>
        <w:rPr>
          <w:rFonts w:asciiTheme="minorHAnsi" w:hAnsiTheme="minorHAnsi" w:cstheme="minorHAnsi"/>
          <w:color w:val="auto"/>
        </w:rPr>
      </w:pPr>
      <w:r w:rsidRPr="006A1D7E">
        <w:rPr>
          <w:rFonts w:asciiTheme="minorHAnsi" w:hAnsiTheme="minorHAnsi" w:cstheme="minorHAnsi"/>
          <w:color w:val="auto"/>
        </w:rPr>
        <w:t>Zamawiający zweryfikuje zasadę bliskości na podstawie Załącznika nr 4 Formularz ofertowy</w:t>
      </w:r>
    </w:p>
    <w:p w14:paraId="2949CA87" w14:textId="77777777" w:rsidR="00D27E32" w:rsidRPr="006A1D7E" w:rsidRDefault="00D27E32">
      <w:pPr>
        <w:numPr>
          <w:ilvl w:val="1"/>
          <w:numId w:val="34"/>
        </w:numPr>
        <w:spacing w:line="240" w:lineRule="auto"/>
        <w:ind w:left="284" w:hanging="283"/>
        <w:jc w:val="both"/>
        <w:rPr>
          <w:rFonts w:asciiTheme="minorHAnsi" w:hAnsiTheme="minorHAnsi" w:cstheme="minorHAnsi"/>
          <w:color w:val="auto"/>
        </w:rPr>
      </w:pPr>
      <w:r w:rsidRPr="006A1D7E">
        <w:rPr>
          <w:rFonts w:asciiTheme="minorHAnsi" w:hAnsiTheme="minorHAnsi" w:cstheme="minorHAnsi"/>
          <w:color w:val="auto"/>
        </w:rPr>
        <w:t xml:space="preserve">METODA UNIESZKODLIWIANIA ODPADÓW: zgodnie z art. 95 ust. 2 ustawy o odpadach – zakaźne odpady medyczne unieszkodliwia się przez termiczne przekształcenie w spalarniach odpadów niebezpiecznych. Zakazuje się ich unieszkodliwianie we </w:t>
      </w:r>
      <w:proofErr w:type="spellStart"/>
      <w:r w:rsidRPr="006A1D7E">
        <w:rPr>
          <w:rFonts w:asciiTheme="minorHAnsi" w:hAnsiTheme="minorHAnsi" w:cstheme="minorHAnsi"/>
          <w:color w:val="auto"/>
        </w:rPr>
        <w:t>współspalarniach</w:t>
      </w:r>
      <w:proofErr w:type="spellEnd"/>
      <w:r w:rsidRPr="006A1D7E">
        <w:rPr>
          <w:rFonts w:asciiTheme="minorHAnsi" w:hAnsiTheme="minorHAnsi" w:cstheme="minorHAnsi"/>
          <w:color w:val="auto"/>
        </w:rPr>
        <w:t>.</w:t>
      </w:r>
    </w:p>
    <w:p w14:paraId="0EEB638E" w14:textId="77777777" w:rsidR="00D27E32" w:rsidRPr="006A1D7E" w:rsidRDefault="00D27E32">
      <w:pPr>
        <w:numPr>
          <w:ilvl w:val="1"/>
          <w:numId w:val="34"/>
        </w:numPr>
        <w:spacing w:line="240" w:lineRule="auto"/>
        <w:ind w:left="284" w:hanging="283"/>
        <w:jc w:val="both"/>
        <w:rPr>
          <w:rFonts w:asciiTheme="minorHAnsi" w:hAnsiTheme="minorHAnsi" w:cstheme="minorHAnsi"/>
          <w:color w:val="auto"/>
        </w:rPr>
      </w:pPr>
      <w:r w:rsidRPr="006A1D7E">
        <w:rPr>
          <w:rFonts w:asciiTheme="minorHAnsi" w:hAnsiTheme="minorHAnsi" w:cstheme="minorHAnsi"/>
          <w:color w:val="auto"/>
        </w:rPr>
        <w:t>POTWIERDZENIE UNIESZKODLIWIENIA ODPADÓW: w oparciu o art. 95 ust. 2 ustawy o odpadach – Zamawiający wymaga potwierdzenia wygenerowania z bazy danych (BDO) za każdy miesiąc.</w:t>
      </w:r>
    </w:p>
    <w:p w14:paraId="7756EF23" w14:textId="77777777" w:rsidR="00D27E32" w:rsidRPr="006A1D7E" w:rsidRDefault="00D27E32">
      <w:pPr>
        <w:numPr>
          <w:ilvl w:val="0"/>
          <w:numId w:val="34"/>
        </w:numPr>
        <w:spacing w:line="240" w:lineRule="auto"/>
        <w:ind w:left="284" w:hanging="284"/>
        <w:jc w:val="both"/>
        <w:rPr>
          <w:rFonts w:asciiTheme="minorHAnsi" w:hAnsiTheme="minorHAnsi" w:cstheme="minorHAnsi"/>
          <w:color w:val="auto"/>
        </w:rPr>
      </w:pPr>
      <w:r w:rsidRPr="006A1D7E">
        <w:rPr>
          <w:rFonts w:asciiTheme="minorHAnsi" w:hAnsiTheme="minorHAnsi" w:cstheme="minorHAnsi"/>
          <w:color w:val="auto"/>
        </w:rPr>
        <w:t>Zamawiający wymaga, żeby odpady odbierane przez Wykonawcę były transportowane/dostarczane do zakładu utylizacji bez przepakowywania, bądź dodatkowego pakowania. Świadczenie usługi odbywać się ma zgodnie z obowiązującymi przepisami prawa na terenie RP tj.:</w:t>
      </w:r>
    </w:p>
    <w:p w14:paraId="5D210687" w14:textId="0994264D" w:rsidR="00D27E32" w:rsidRPr="006A1D7E" w:rsidRDefault="00D27E32">
      <w:pPr>
        <w:numPr>
          <w:ilvl w:val="1"/>
          <w:numId w:val="34"/>
        </w:numPr>
        <w:spacing w:line="240" w:lineRule="auto"/>
        <w:ind w:left="1276" w:hanging="283"/>
        <w:jc w:val="both"/>
        <w:rPr>
          <w:rFonts w:asciiTheme="minorHAnsi" w:hAnsiTheme="minorHAnsi" w:cstheme="minorHAnsi"/>
          <w:color w:val="auto"/>
        </w:rPr>
      </w:pPr>
      <w:r w:rsidRPr="006A1D7E">
        <w:rPr>
          <w:rFonts w:asciiTheme="minorHAnsi" w:hAnsiTheme="minorHAnsi" w:cstheme="minorHAnsi"/>
          <w:color w:val="auto"/>
        </w:rPr>
        <w:lastRenderedPageBreak/>
        <w:t>Ustawy z dnia 14 grudnia 2012 r. o odpadach,</w:t>
      </w:r>
    </w:p>
    <w:p w14:paraId="570449C6" w14:textId="1775C6C8" w:rsidR="00D27E32" w:rsidRPr="006A1D7E" w:rsidRDefault="00D27E32">
      <w:pPr>
        <w:numPr>
          <w:ilvl w:val="1"/>
          <w:numId w:val="34"/>
        </w:numPr>
        <w:spacing w:line="240" w:lineRule="auto"/>
        <w:ind w:left="1276" w:hanging="283"/>
        <w:jc w:val="both"/>
        <w:rPr>
          <w:rFonts w:asciiTheme="minorHAnsi" w:hAnsiTheme="minorHAnsi" w:cstheme="minorHAnsi"/>
          <w:color w:val="auto"/>
        </w:rPr>
      </w:pPr>
      <w:r w:rsidRPr="006A1D7E">
        <w:rPr>
          <w:rFonts w:asciiTheme="minorHAnsi" w:hAnsiTheme="minorHAnsi" w:cstheme="minorHAnsi"/>
          <w:color w:val="auto"/>
        </w:rPr>
        <w:t>Rozporządzenie Ministra Klimatu z dnia 02 styczna 2020 r. w sprawie katalogu odpadów ,</w:t>
      </w:r>
    </w:p>
    <w:p w14:paraId="5A8F1DE0" w14:textId="461ABDF5" w:rsidR="00D27E32" w:rsidRPr="006A1D7E" w:rsidRDefault="00D27E32">
      <w:pPr>
        <w:numPr>
          <w:ilvl w:val="1"/>
          <w:numId w:val="34"/>
        </w:numPr>
        <w:spacing w:line="240" w:lineRule="auto"/>
        <w:ind w:left="1276" w:hanging="283"/>
        <w:jc w:val="both"/>
        <w:rPr>
          <w:rFonts w:asciiTheme="minorHAnsi" w:hAnsiTheme="minorHAnsi" w:cstheme="minorHAnsi"/>
          <w:color w:val="auto"/>
        </w:rPr>
      </w:pPr>
      <w:r w:rsidRPr="006A1D7E">
        <w:rPr>
          <w:rFonts w:asciiTheme="minorHAnsi" w:hAnsiTheme="minorHAnsi" w:cstheme="minorHAnsi"/>
          <w:color w:val="auto"/>
        </w:rPr>
        <w:t>Rozporządzenie Ministra Zdrowia z dnia 5 października 2017 r. w sprawie szczegółowego sposobu postępowania z odpadami medycznymi ,</w:t>
      </w:r>
    </w:p>
    <w:p w14:paraId="3F79F843" w14:textId="6A3F5761" w:rsidR="00D27E32" w:rsidRDefault="00D27E32">
      <w:pPr>
        <w:numPr>
          <w:ilvl w:val="1"/>
          <w:numId w:val="34"/>
        </w:numPr>
        <w:spacing w:line="240" w:lineRule="auto"/>
        <w:ind w:left="1276" w:hanging="283"/>
        <w:jc w:val="both"/>
        <w:rPr>
          <w:rFonts w:asciiTheme="minorHAnsi" w:hAnsiTheme="minorHAnsi" w:cstheme="minorHAnsi"/>
          <w:color w:val="auto"/>
        </w:rPr>
      </w:pPr>
      <w:r w:rsidRPr="006A1D7E">
        <w:rPr>
          <w:rFonts w:asciiTheme="minorHAnsi" w:hAnsiTheme="minorHAnsi" w:cstheme="minorHAnsi"/>
          <w:color w:val="auto"/>
        </w:rPr>
        <w:t>Ustawy z dnia 27 kwietnia 2001 r. prawo ochrony środowiska ,</w:t>
      </w:r>
    </w:p>
    <w:p w14:paraId="4535ECAB" w14:textId="3A9280C1" w:rsidR="00D27E32" w:rsidRDefault="00D27E32">
      <w:pPr>
        <w:numPr>
          <w:ilvl w:val="1"/>
          <w:numId w:val="34"/>
        </w:numPr>
        <w:spacing w:line="240" w:lineRule="auto"/>
        <w:ind w:left="1276" w:hanging="283"/>
        <w:jc w:val="both"/>
        <w:rPr>
          <w:rFonts w:asciiTheme="minorHAnsi" w:hAnsiTheme="minorHAnsi" w:cstheme="minorHAnsi"/>
          <w:color w:val="auto"/>
        </w:rPr>
      </w:pPr>
      <w:r w:rsidRPr="008B07F4">
        <w:rPr>
          <w:rFonts w:asciiTheme="minorHAnsi" w:hAnsiTheme="minorHAnsi" w:cstheme="minorHAnsi"/>
          <w:color w:val="auto"/>
        </w:rPr>
        <w:t>Ustawy z dnia 19 sierpnia 2011 r. o przewozie towarów niebezpiecznych,</w:t>
      </w:r>
    </w:p>
    <w:p w14:paraId="60805B0B" w14:textId="4BCECFDE" w:rsidR="00902C5D" w:rsidRPr="008B07F4" w:rsidRDefault="00902C5D">
      <w:pPr>
        <w:numPr>
          <w:ilvl w:val="1"/>
          <w:numId w:val="34"/>
        </w:numPr>
        <w:spacing w:line="240" w:lineRule="auto"/>
        <w:ind w:left="1276" w:hanging="283"/>
        <w:jc w:val="both"/>
        <w:rPr>
          <w:rFonts w:asciiTheme="minorHAnsi" w:hAnsiTheme="minorHAnsi" w:cstheme="minorHAnsi"/>
          <w:color w:val="auto"/>
        </w:rPr>
      </w:pPr>
      <w:r w:rsidRPr="008B07F4">
        <w:rPr>
          <w:rFonts w:asciiTheme="minorHAnsi" w:hAnsiTheme="minorHAnsi" w:cstheme="minorHAnsi"/>
          <w:color w:val="auto"/>
        </w:rPr>
        <w:t xml:space="preserve">Ustawy z dnia 6 września 2001 r. o transporcie drogowym  </w:t>
      </w:r>
    </w:p>
    <w:p w14:paraId="55FCC89A" w14:textId="5DA88ED1" w:rsidR="008A28F7" w:rsidRPr="00902C5D" w:rsidRDefault="008A28F7" w:rsidP="00902C5D">
      <w:pPr>
        <w:spacing w:line="240" w:lineRule="auto"/>
        <w:jc w:val="both"/>
        <w:rPr>
          <w:rFonts w:asciiTheme="minorHAnsi" w:hAnsiTheme="minorHAnsi" w:cstheme="minorHAnsi"/>
          <w:color w:val="auto"/>
        </w:rPr>
      </w:pPr>
    </w:p>
    <w:p w14:paraId="0E57497E" w14:textId="6C129C82" w:rsidR="008A28F7" w:rsidRPr="006A1D7E" w:rsidRDefault="008A28F7">
      <w:pPr>
        <w:pStyle w:val="Akapitzlist"/>
        <w:numPr>
          <w:ilvl w:val="0"/>
          <w:numId w:val="34"/>
        </w:numPr>
        <w:tabs>
          <w:tab w:val="left" w:pos="426"/>
          <w:tab w:val="left" w:pos="567"/>
        </w:tabs>
        <w:suppressAutoHyphens w:val="0"/>
        <w:spacing w:line="240" w:lineRule="auto"/>
        <w:contextualSpacing/>
        <w:jc w:val="both"/>
        <w:rPr>
          <w:rFonts w:asciiTheme="minorHAnsi" w:hAnsiTheme="minorHAnsi" w:cstheme="minorHAnsi"/>
          <w:smallCaps/>
        </w:rPr>
      </w:pPr>
      <w:r w:rsidRPr="006A1D7E">
        <w:rPr>
          <w:rFonts w:asciiTheme="minorHAnsi" w:hAnsiTheme="minorHAnsi" w:cstheme="minorHAnsi"/>
        </w:rPr>
        <w:t xml:space="preserve">Zgodnie z wymaganiami, o których mowa w art. 95 ustawy </w:t>
      </w:r>
      <w:proofErr w:type="spellStart"/>
      <w:r w:rsidRPr="006A1D7E">
        <w:rPr>
          <w:rFonts w:asciiTheme="minorHAnsi" w:hAnsiTheme="minorHAnsi" w:cstheme="minorHAnsi"/>
        </w:rPr>
        <w:t>Pzp</w:t>
      </w:r>
      <w:proofErr w:type="spellEnd"/>
      <w:r w:rsidRPr="006A1D7E">
        <w:rPr>
          <w:rFonts w:asciiTheme="minorHAnsi" w:hAnsiTheme="minorHAnsi" w:cstheme="minorHAnsi"/>
        </w:rPr>
        <w:t xml:space="preserve"> – obowiązek zatrudnienia na podstawie umowy o pracę. Zamawiający wymaga aby Wykonawca lub podwykonawca przy realizacji przedmiotu zamówienia zatrudniał pracowników zatrudnionych na podstawie umowy o pracę w rozumieniu przepisów Kodeksu Pracy.</w:t>
      </w:r>
    </w:p>
    <w:p w14:paraId="7FE8177D" w14:textId="05DA22E8" w:rsidR="00DD0CE2" w:rsidRPr="006A1D7E" w:rsidRDefault="00DD0CE2" w:rsidP="00DD0CE2">
      <w:pPr>
        <w:widowControl/>
        <w:autoSpaceDE w:val="0"/>
        <w:autoSpaceDN w:val="0"/>
        <w:adjustRightInd w:val="0"/>
        <w:spacing w:line="240" w:lineRule="auto"/>
        <w:jc w:val="both"/>
        <w:rPr>
          <w:rFonts w:asciiTheme="minorHAnsi" w:hAnsiTheme="minorHAnsi" w:cstheme="minorHAnsi"/>
          <w:color w:val="00000A"/>
          <w:lang w:val="pl"/>
        </w:rPr>
      </w:pPr>
    </w:p>
    <w:p w14:paraId="1C79C193" w14:textId="0603ED16" w:rsidR="00DD0CE2" w:rsidRPr="006A1D7E" w:rsidRDefault="00DD0CE2" w:rsidP="00DD0CE2">
      <w:pPr>
        <w:widowControl/>
        <w:autoSpaceDE w:val="0"/>
        <w:autoSpaceDN w:val="0"/>
        <w:adjustRightInd w:val="0"/>
        <w:spacing w:line="240" w:lineRule="auto"/>
        <w:jc w:val="both"/>
        <w:rPr>
          <w:rFonts w:asciiTheme="minorHAnsi" w:hAnsiTheme="minorHAnsi" w:cstheme="minorHAnsi"/>
          <w:color w:val="00000A"/>
          <w:lang w:val="pl"/>
        </w:rPr>
      </w:pPr>
    </w:p>
    <w:p w14:paraId="5FAB1FCF" w14:textId="42F03898" w:rsidR="00DD0CE2" w:rsidRPr="006A1D7E" w:rsidRDefault="00DD0CE2" w:rsidP="00DD0CE2">
      <w:pPr>
        <w:widowControl/>
        <w:autoSpaceDE w:val="0"/>
        <w:autoSpaceDN w:val="0"/>
        <w:adjustRightInd w:val="0"/>
        <w:spacing w:line="240" w:lineRule="auto"/>
        <w:jc w:val="both"/>
        <w:rPr>
          <w:rFonts w:asciiTheme="minorHAnsi" w:hAnsiTheme="minorHAnsi" w:cstheme="minorHAnsi"/>
          <w:color w:val="00000A"/>
          <w:lang w:val="pl"/>
        </w:rPr>
      </w:pPr>
    </w:p>
    <w:p w14:paraId="14B7E461" w14:textId="6DC129D0" w:rsidR="00DD0CE2" w:rsidRPr="006A1D7E" w:rsidRDefault="00DD0CE2" w:rsidP="00DD0CE2">
      <w:pPr>
        <w:widowControl/>
        <w:autoSpaceDE w:val="0"/>
        <w:autoSpaceDN w:val="0"/>
        <w:adjustRightInd w:val="0"/>
        <w:spacing w:line="240" w:lineRule="auto"/>
        <w:jc w:val="both"/>
        <w:rPr>
          <w:rFonts w:asciiTheme="minorHAnsi" w:hAnsiTheme="minorHAnsi" w:cstheme="minorHAnsi"/>
          <w:color w:val="00000A"/>
          <w:lang w:val="pl"/>
        </w:rPr>
      </w:pPr>
    </w:p>
    <w:p w14:paraId="266E02D4" w14:textId="656F5901" w:rsidR="00DD0CE2" w:rsidRPr="006A1D7E" w:rsidRDefault="00DD0CE2" w:rsidP="00DD0CE2">
      <w:pPr>
        <w:widowControl/>
        <w:autoSpaceDE w:val="0"/>
        <w:autoSpaceDN w:val="0"/>
        <w:adjustRightInd w:val="0"/>
        <w:spacing w:line="240" w:lineRule="auto"/>
        <w:jc w:val="both"/>
        <w:rPr>
          <w:rFonts w:asciiTheme="minorHAnsi" w:hAnsiTheme="minorHAnsi" w:cstheme="minorHAnsi"/>
          <w:color w:val="00000A"/>
          <w:lang w:val="pl"/>
        </w:rPr>
      </w:pPr>
    </w:p>
    <w:p w14:paraId="1F8A114F" w14:textId="77777777" w:rsidR="00DD0CE2" w:rsidRPr="006A1D7E" w:rsidRDefault="00DD0CE2" w:rsidP="00DD0CE2">
      <w:pPr>
        <w:suppressAutoHyphens w:val="0"/>
        <w:spacing w:line="100" w:lineRule="atLeast"/>
        <w:jc w:val="right"/>
        <w:rPr>
          <w:rFonts w:asciiTheme="minorHAnsi" w:hAnsiTheme="minorHAnsi" w:cstheme="minorHAnsi"/>
          <w:b/>
          <w:bCs w:val="0"/>
          <w:lang w:val="en-US"/>
        </w:rPr>
      </w:pPr>
    </w:p>
    <w:p w14:paraId="0EC6B694" w14:textId="7B92575A" w:rsidR="00DD0CE2" w:rsidRPr="006A1D7E" w:rsidRDefault="00DD0CE2" w:rsidP="00DD0CE2">
      <w:pPr>
        <w:suppressAutoHyphens w:val="0"/>
        <w:spacing w:line="100" w:lineRule="atLeast"/>
        <w:jc w:val="right"/>
        <w:rPr>
          <w:rFonts w:asciiTheme="minorHAnsi" w:hAnsiTheme="minorHAnsi" w:cstheme="minorHAnsi"/>
          <w:b/>
          <w:bCs w:val="0"/>
          <w:lang w:val="en-US"/>
        </w:rPr>
      </w:pPr>
    </w:p>
    <w:p w14:paraId="382E1DE5" w14:textId="5C3D99F4" w:rsidR="00D27E32" w:rsidRPr="006A1D7E" w:rsidRDefault="00D27E32" w:rsidP="00DD0CE2">
      <w:pPr>
        <w:suppressAutoHyphens w:val="0"/>
        <w:spacing w:line="100" w:lineRule="atLeast"/>
        <w:jc w:val="right"/>
        <w:rPr>
          <w:rFonts w:asciiTheme="minorHAnsi" w:hAnsiTheme="minorHAnsi" w:cstheme="minorHAnsi"/>
          <w:b/>
          <w:bCs w:val="0"/>
          <w:lang w:val="en-US"/>
        </w:rPr>
      </w:pPr>
    </w:p>
    <w:p w14:paraId="42481595" w14:textId="6270DD34" w:rsidR="00D27E32" w:rsidRPr="006A1D7E" w:rsidRDefault="00D27E32" w:rsidP="00DD0CE2">
      <w:pPr>
        <w:suppressAutoHyphens w:val="0"/>
        <w:spacing w:line="100" w:lineRule="atLeast"/>
        <w:jc w:val="right"/>
        <w:rPr>
          <w:rFonts w:asciiTheme="minorHAnsi" w:hAnsiTheme="minorHAnsi" w:cstheme="minorHAnsi"/>
          <w:b/>
          <w:bCs w:val="0"/>
          <w:lang w:val="en-US"/>
        </w:rPr>
      </w:pPr>
    </w:p>
    <w:p w14:paraId="1EE2F932" w14:textId="047EBCD3" w:rsidR="00D27E32" w:rsidRPr="006A1D7E" w:rsidRDefault="00D27E32" w:rsidP="00DD0CE2">
      <w:pPr>
        <w:suppressAutoHyphens w:val="0"/>
        <w:spacing w:line="100" w:lineRule="atLeast"/>
        <w:jc w:val="right"/>
        <w:rPr>
          <w:rFonts w:asciiTheme="minorHAnsi" w:hAnsiTheme="minorHAnsi" w:cstheme="minorHAnsi"/>
          <w:b/>
          <w:bCs w:val="0"/>
          <w:lang w:val="en-US"/>
        </w:rPr>
      </w:pPr>
    </w:p>
    <w:p w14:paraId="0D1E8CF9" w14:textId="6812E746" w:rsidR="00D27E32" w:rsidRDefault="00D27E32" w:rsidP="00DD0CE2">
      <w:pPr>
        <w:suppressAutoHyphens w:val="0"/>
        <w:spacing w:line="100" w:lineRule="atLeast"/>
        <w:jc w:val="right"/>
        <w:rPr>
          <w:rFonts w:ascii="Arial" w:hAnsi="Arial" w:cs="Arial"/>
          <w:b/>
          <w:bCs w:val="0"/>
          <w:lang w:val="en-US"/>
        </w:rPr>
      </w:pPr>
    </w:p>
    <w:p w14:paraId="383F58D3" w14:textId="713F5BCF" w:rsidR="00D27E32" w:rsidRDefault="00D27E32" w:rsidP="00DD0CE2">
      <w:pPr>
        <w:suppressAutoHyphens w:val="0"/>
        <w:spacing w:line="100" w:lineRule="atLeast"/>
        <w:jc w:val="right"/>
        <w:rPr>
          <w:rFonts w:ascii="Arial" w:hAnsi="Arial" w:cs="Arial"/>
          <w:b/>
          <w:bCs w:val="0"/>
          <w:lang w:val="en-US"/>
        </w:rPr>
      </w:pPr>
    </w:p>
    <w:p w14:paraId="26B20724" w14:textId="16C8BC22" w:rsidR="00D27E32" w:rsidRDefault="00D27E32" w:rsidP="00DD0CE2">
      <w:pPr>
        <w:suppressAutoHyphens w:val="0"/>
        <w:spacing w:line="100" w:lineRule="atLeast"/>
        <w:jc w:val="right"/>
        <w:rPr>
          <w:rFonts w:ascii="Arial" w:hAnsi="Arial" w:cs="Arial"/>
          <w:b/>
          <w:bCs w:val="0"/>
          <w:lang w:val="en-US"/>
        </w:rPr>
      </w:pPr>
    </w:p>
    <w:p w14:paraId="2DE625D7" w14:textId="71467980" w:rsidR="00D27E32" w:rsidRDefault="00D27E32" w:rsidP="00DD0CE2">
      <w:pPr>
        <w:suppressAutoHyphens w:val="0"/>
        <w:spacing w:line="100" w:lineRule="atLeast"/>
        <w:jc w:val="right"/>
        <w:rPr>
          <w:rFonts w:ascii="Arial" w:hAnsi="Arial" w:cs="Arial"/>
          <w:b/>
          <w:bCs w:val="0"/>
          <w:lang w:val="en-US"/>
        </w:rPr>
      </w:pPr>
    </w:p>
    <w:p w14:paraId="37B01FE2" w14:textId="7AC3E8A8" w:rsidR="00D27E32" w:rsidRDefault="00D27E32" w:rsidP="00DD0CE2">
      <w:pPr>
        <w:suppressAutoHyphens w:val="0"/>
        <w:spacing w:line="100" w:lineRule="atLeast"/>
        <w:jc w:val="right"/>
        <w:rPr>
          <w:rFonts w:ascii="Arial" w:hAnsi="Arial" w:cs="Arial"/>
          <w:b/>
          <w:bCs w:val="0"/>
          <w:lang w:val="en-US"/>
        </w:rPr>
      </w:pPr>
    </w:p>
    <w:p w14:paraId="48C160C7" w14:textId="06EAB057" w:rsidR="00D27E32" w:rsidRDefault="00D27E32" w:rsidP="00DD0CE2">
      <w:pPr>
        <w:suppressAutoHyphens w:val="0"/>
        <w:spacing w:line="100" w:lineRule="atLeast"/>
        <w:jc w:val="right"/>
        <w:rPr>
          <w:rFonts w:ascii="Arial" w:hAnsi="Arial" w:cs="Arial"/>
          <w:b/>
          <w:bCs w:val="0"/>
          <w:lang w:val="en-US"/>
        </w:rPr>
      </w:pPr>
    </w:p>
    <w:p w14:paraId="747BB745" w14:textId="4932BEB6" w:rsidR="003D54B0" w:rsidRDefault="003D54B0" w:rsidP="00DD0CE2">
      <w:pPr>
        <w:suppressAutoHyphens w:val="0"/>
        <w:spacing w:line="100" w:lineRule="atLeast"/>
        <w:jc w:val="right"/>
        <w:rPr>
          <w:rFonts w:ascii="Arial" w:hAnsi="Arial" w:cs="Arial"/>
          <w:b/>
          <w:bCs w:val="0"/>
          <w:lang w:val="en-US"/>
        </w:rPr>
      </w:pPr>
    </w:p>
    <w:p w14:paraId="3ACB34A5" w14:textId="20AF6055" w:rsidR="003D54B0" w:rsidRDefault="003D54B0" w:rsidP="00DD0CE2">
      <w:pPr>
        <w:suppressAutoHyphens w:val="0"/>
        <w:spacing w:line="100" w:lineRule="atLeast"/>
        <w:jc w:val="right"/>
        <w:rPr>
          <w:rFonts w:ascii="Arial" w:hAnsi="Arial" w:cs="Arial"/>
          <w:b/>
          <w:bCs w:val="0"/>
          <w:lang w:val="en-US"/>
        </w:rPr>
      </w:pPr>
    </w:p>
    <w:p w14:paraId="030F4DD0" w14:textId="7D28C920" w:rsidR="003D54B0" w:rsidRDefault="003D54B0" w:rsidP="00DD0CE2">
      <w:pPr>
        <w:suppressAutoHyphens w:val="0"/>
        <w:spacing w:line="100" w:lineRule="atLeast"/>
        <w:jc w:val="right"/>
        <w:rPr>
          <w:rFonts w:ascii="Arial" w:hAnsi="Arial" w:cs="Arial"/>
          <w:b/>
          <w:bCs w:val="0"/>
          <w:lang w:val="en-US"/>
        </w:rPr>
      </w:pPr>
    </w:p>
    <w:p w14:paraId="20B8C30C" w14:textId="6B1F557C" w:rsidR="003D54B0" w:rsidRDefault="003D54B0" w:rsidP="00DD0CE2">
      <w:pPr>
        <w:suppressAutoHyphens w:val="0"/>
        <w:spacing w:line="100" w:lineRule="atLeast"/>
        <w:jc w:val="right"/>
        <w:rPr>
          <w:rFonts w:ascii="Arial" w:hAnsi="Arial" w:cs="Arial"/>
          <w:b/>
          <w:bCs w:val="0"/>
          <w:lang w:val="en-US"/>
        </w:rPr>
      </w:pPr>
    </w:p>
    <w:p w14:paraId="2C1F63BE" w14:textId="4B4246DD" w:rsidR="003D54B0" w:rsidRDefault="003D54B0" w:rsidP="00DD0CE2">
      <w:pPr>
        <w:suppressAutoHyphens w:val="0"/>
        <w:spacing w:line="100" w:lineRule="atLeast"/>
        <w:jc w:val="right"/>
        <w:rPr>
          <w:rFonts w:ascii="Arial" w:hAnsi="Arial" w:cs="Arial"/>
          <w:b/>
          <w:bCs w:val="0"/>
          <w:lang w:val="en-US"/>
        </w:rPr>
      </w:pPr>
    </w:p>
    <w:p w14:paraId="48A57A21" w14:textId="0F4B28C5" w:rsidR="003D54B0" w:rsidRDefault="003D54B0" w:rsidP="00DD0CE2">
      <w:pPr>
        <w:suppressAutoHyphens w:val="0"/>
        <w:spacing w:line="100" w:lineRule="atLeast"/>
        <w:jc w:val="right"/>
        <w:rPr>
          <w:rFonts w:ascii="Arial" w:hAnsi="Arial" w:cs="Arial"/>
          <w:b/>
          <w:bCs w:val="0"/>
          <w:lang w:val="en-US"/>
        </w:rPr>
      </w:pPr>
    </w:p>
    <w:p w14:paraId="5167CCCE" w14:textId="77777777" w:rsidR="003D54B0" w:rsidRDefault="003D54B0" w:rsidP="00DD0CE2">
      <w:pPr>
        <w:suppressAutoHyphens w:val="0"/>
        <w:spacing w:line="100" w:lineRule="atLeast"/>
        <w:jc w:val="right"/>
        <w:rPr>
          <w:rFonts w:ascii="Arial" w:hAnsi="Arial" w:cs="Arial"/>
          <w:b/>
          <w:bCs w:val="0"/>
          <w:lang w:val="en-US"/>
        </w:rPr>
      </w:pPr>
    </w:p>
    <w:p w14:paraId="53F9B893" w14:textId="2E2AB233" w:rsidR="00D27E32" w:rsidRDefault="00D27E32" w:rsidP="00DD0CE2">
      <w:pPr>
        <w:suppressAutoHyphens w:val="0"/>
        <w:spacing w:line="100" w:lineRule="atLeast"/>
        <w:jc w:val="right"/>
        <w:rPr>
          <w:rFonts w:ascii="Arial" w:hAnsi="Arial" w:cs="Arial"/>
          <w:b/>
          <w:bCs w:val="0"/>
          <w:lang w:val="en-US"/>
        </w:rPr>
      </w:pPr>
    </w:p>
    <w:p w14:paraId="37031D5A" w14:textId="0D89E2D6" w:rsidR="00D27E32" w:rsidRDefault="00D27E32" w:rsidP="00DD0CE2">
      <w:pPr>
        <w:suppressAutoHyphens w:val="0"/>
        <w:spacing w:line="100" w:lineRule="atLeast"/>
        <w:jc w:val="right"/>
        <w:rPr>
          <w:rFonts w:ascii="Arial" w:hAnsi="Arial" w:cs="Arial"/>
          <w:b/>
          <w:bCs w:val="0"/>
          <w:lang w:val="en-US"/>
        </w:rPr>
      </w:pPr>
    </w:p>
    <w:p w14:paraId="7DCFD6BF" w14:textId="296E67A2" w:rsidR="00D27E32" w:rsidRDefault="00D27E32" w:rsidP="00DD0CE2">
      <w:pPr>
        <w:suppressAutoHyphens w:val="0"/>
        <w:spacing w:line="100" w:lineRule="atLeast"/>
        <w:jc w:val="right"/>
        <w:rPr>
          <w:rFonts w:ascii="Arial" w:hAnsi="Arial" w:cs="Arial"/>
          <w:b/>
          <w:bCs w:val="0"/>
          <w:lang w:val="en-US"/>
        </w:rPr>
      </w:pPr>
    </w:p>
    <w:p w14:paraId="0B8A6A47" w14:textId="581BD0A7" w:rsidR="00D27E32" w:rsidRDefault="00D27E32" w:rsidP="00DD0CE2">
      <w:pPr>
        <w:suppressAutoHyphens w:val="0"/>
        <w:spacing w:line="100" w:lineRule="atLeast"/>
        <w:jc w:val="right"/>
        <w:rPr>
          <w:rFonts w:ascii="Arial" w:hAnsi="Arial" w:cs="Arial"/>
          <w:b/>
          <w:bCs w:val="0"/>
          <w:lang w:val="en-US"/>
        </w:rPr>
      </w:pPr>
    </w:p>
    <w:p w14:paraId="3E206C9C" w14:textId="7CF3839F" w:rsidR="00D27E32" w:rsidRDefault="00D27E32" w:rsidP="00DD0CE2">
      <w:pPr>
        <w:suppressAutoHyphens w:val="0"/>
        <w:spacing w:line="100" w:lineRule="atLeast"/>
        <w:jc w:val="right"/>
        <w:rPr>
          <w:rFonts w:ascii="Arial" w:hAnsi="Arial" w:cs="Arial"/>
          <w:b/>
          <w:bCs w:val="0"/>
          <w:lang w:val="en-US"/>
        </w:rPr>
      </w:pPr>
    </w:p>
    <w:p w14:paraId="250D5AA2" w14:textId="0C5AB3AC" w:rsidR="00D27E32" w:rsidRDefault="00D27E32" w:rsidP="00DD0CE2">
      <w:pPr>
        <w:suppressAutoHyphens w:val="0"/>
        <w:spacing w:line="100" w:lineRule="atLeast"/>
        <w:jc w:val="right"/>
        <w:rPr>
          <w:rFonts w:ascii="Arial" w:hAnsi="Arial" w:cs="Arial"/>
          <w:b/>
          <w:bCs w:val="0"/>
          <w:lang w:val="en-US"/>
        </w:rPr>
      </w:pPr>
    </w:p>
    <w:p w14:paraId="0EAB9784" w14:textId="67E0681C" w:rsidR="00D27E32" w:rsidRDefault="00D27E32" w:rsidP="00DD0CE2">
      <w:pPr>
        <w:suppressAutoHyphens w:val="0"/>
        <w:spacing w:line="100" w:lineRule="atLeast"/>
        <w:jc w:val="right"/>
        <w:rPr>
          <w:rFonts w:ascii="Arial" w:hAnsi="Arial" w:cs="Arial"/>
          <w:b/>
          <w:bCs w:val="0"/>
          <w:lang w:val="en-US"/>
        </w:rPr>
      </w:pPr>
    </w:p>
    <w:p w14:paraId="2706ED1D" w14:textId="4FC33D70" w:rsidR="00D27E32" w:rsidRDefault="00D27E32" w:rsidP="00DD0CE2">
      <w:pPr>
        <w:suppressAutoHyphens w:val="0"/>
        <w:spacing w:line="100" w:lineRule="atLeast"/>
        <w:jc w:val="right"/>
        <w:rPr>
          <w:rFonts w:ascii="Arial" w:hAnsi="Arial" w:cs="Arial"/>
          <w:b/>
          <w:bCs w:val="0"/>
          <w:lang w:val="en-US"/>
        </w:rPr>
      </w:pPr>
    </w:p>
    <w:p w14:paraId="1018CB9B" w14:textId="2247AB96" w:rsidR="00D27E32" w:rsidRDefault="00D27E32" w:rsidP="00DD0CE2">
      <w:pPr>
        <w:suppressAutoHyphens w:val="0"/>
        <w:spacing w:line="100" w:lineRule="atLeast"/>
        <w:jc w:val="right"/>
        <w:rPr>
          <w:rFonts w:ascii="Arial" w:hAnsi="Arial" w:cs="Arial"/>
          <w:b/>
          <w:bCs w:val="0"/>
          <w:lang w:val="en-US"/>
        </w:rPr>
      </w:pPr>
    </w:p>
    <w:p w14:paraId="328E6EC3" w14:textId="6054671B" w:rsidR="00D27E32" w:rsidRDefault="00D27E32" w:rsidP="00DD0CE2">
      <w:pPr>
        <w:suppressAutoHyphens w:val="0"/>
        <w:spacing w:line="100" w:lineRule="atLeast"/>
        <w:jc w:val="right"/>
        <w:rPr>
          <w:rFonts w:ascii="Arial" w:hAnsi="Arial" w:cs="Arial"/>
          <w:b/>
          <w:bCs w:val="0"/>
          <w:lang w:val="en-US"/>
        </w:rPr>
      </w:pPr>
    </w:p>
    <w:p w14:paraId="21045CA3" w14:textId="3F62AD49" w:rsidR="00014867" w:rsidRDefault="00014867" w:rsidP="00DD0CE2">
      <w:pPr>
        <w:suppressAutoHyphens w:val="0"/>
        <w:spacing w:line="100" w:lineRule="atLeast"/>
        <w:jc w:val="right"/>
        <w:rPr>
          <w:rFonts w:ascii="Arial" w:hAnsi="Arial" w:cs="Arial"/>
          <w:b/>
          <w:bCs w:val="0"/>
          <w:lang w:val="en-US"/>
        </w:rPr>
      </w:pPr>
    </w:p>
    <w:p w14:paraId="479E9BB7" w14:textId="2AC89F49" w:rsidR="00014867" w:rsidRDefault="00014867" w:rsidP="00DD0CE2">
      <w:pPr>
        <w:suppressAutoHyphens w:val="0"/>
        <w:spacing w:line="100" w:lineRule="atLeast"/>
        <w:jc w:val="right"/>
        <w:rPr>
          <w:rFonts w:ascii="Arial" w:hAnsi="Arial" w:cs="Arial"/>
          <w:b/>
          <w:bCs w:val="0"/>
          <w:lang w:val="en-US"/>
        </w:rPr>
      </w:pPr>
    </w:p>
    <w:p w14:paraId="2965B216" w14:textId="77777777" w:rsidR="008B07F4" w:rsidRDefault="008B07F4" w:rsidP="00DD0CE2">
      <w:pPr>
        <w:suppressAutoHyphens w:val="0"/>
        <w:spacing w:line="100" w:lineRule="atLeast"/>
        <w:jc w:val="right"/>
        <w:rPr>
          <w:rFonts w:ascii="Arial" w:hAnsi="Arial" w:cs="Arial"/>
          <w:b/>
          <w:bCs w:val="0"/>
          <w:lang w:val="en-US"/>
        </w:rPr>
      </w:pPr>
    </w:p>
    <w:p w14:paraId="456AB94A" w14:textId="77777777" w:rsidR="008B07F4" w:rsidRDefault="008B07F4" w:rsidP="000337F1">
      <w:pPr>
        <w:suppressAutoHyphens w:val="0"/>
        <w:spacing w:line="100" w:lineRule="atLeast"/>
        <w:rPr>
          <w:rFonts w:ascii="Arial" w:hAnsi="Arial" w:cs="Arial"/>
          <w:b/>
          <w:bCs w:val="0"/>
          <w:lang w:val="en-US"/>
        </w:rPr>
      </w:pPr>
    </w:p>
    <w:p w14:paraId="0ABAB777" w14:textId="77777777" w:rsidR="00176E7B" w:rsidRDefault="00176E7B" w:rsidP="000337F1">
      <w:pPr>
        <w:suppressAutoHyphens w:val="0"/>
        <w:spacing w:line="100" w:lineRule="atLeast"/>
        <w:rPr>
          <w:rFonts w:ascii="Arial" w:hAnsi="Arial" w:cs="Arial"/>
          <w:b/>
          <w:bCs w:val="0"/>
          <w:lang w:val="en-US"/>
        </w:rPr>
      </w:pPr>
    </w:p>
    <w:p w14:paraId="4B22129B" w14:textId="77777777" w:rsidR="000337F1" w:rsidRDefault="000337F1" w:rsidP="000337F1">
      <w:pPr>
        <w:suppressAutoHyphens w:val="0"/>
        <w:spacing w:line="100" w:lineRule="atLeast"/>
        <w:rPr>
          <w:rFonts w:ascii="Arial" w:hAnsi="Arial" w:cs="Arial"/>
          <w:b/>
          <w:bCs w:val="0"/>
          <w:lang w:val="en-US"/>
        </w:rPr>
      </w:pPr>
    </w:p>
    <w:bookmarkEnd w:id="0"/>
    <w:bookmarkEnd w:id="1"/>
    <w:p w14:paraId="3536953A" w14:textId="77777777" w:rsidR="0055457F" w:rsidRPr="00226A9B" w:rsidRDefault="0055457F" w:rsidP="00DE5313">
      <w:pPr>
        <w:suppressAutoHyphens w:val="0"/>
        <w:spacing w:line="100" w:lineRule="atLeast"/>
        <w:rPr>
          <w:rFonts w:asciiTheme="minorHAnsi" w:hAnsiTheme="minorHAnsi" w:cstheme="minorHAnsi"/>
          <w:b/>
          <w:bCs w:val="0"/>
          <w:lang w:val="en-US"/>
        </w:rPr>
      </w:pPr>
    </w:p>
    <w:sectPr w:rsidR="0055457F" w:rsidRPr="00226A9B" w:rsidSect="006A1D7E">
      <w:headerReference w:type="default" r:id="rId8"/>
      <w:footerReference w:type="default" r:id="rId9"/>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6C5D3" w14:textId="77777777" w:rsidR="003A362C" w:rsidRDefault="003A362C" w:rsidP="006B60A5">
      <w:pPr>
        <w:spacing w:line="240" w:lineRule="auto"/>
      </w:pPr>
      <w:r>
        <w:separator/>
      </w:r>
    </w:p>
  </w:endnote>
  <w:endnote w:type="continuationSeparator" w:id="0">
    <w:p w14:paraId="383C03D4" w14:textId="77777777" w:rsidR="003A362C" w:rsidRDefault="003A362C" w:rsidP="006B60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F07D8" w14:textId="452374B7" w:rsidR="004349E3" w:rsidRDefault="004349E3">
    <w:pPr>
      <w:pStyle w:val="Stopka"/>
    </w:pPr>
  </w:p>
  <w:p w14:paraId="33E7288B" w14:textId="77777777" w:rsidR="004349E3" w:rsidRDefault="004349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B0E01" w14:textId="77777777" w:rsidR="003A362C" w:rsidRDefault="003A362C" w:rsidP="006B60A5">
      <w:pPr>
        <w:spacing w:line="240" w:lineRule="auto"/>
      </w:pPr>
      <w:r>
        <w:separator/>
      </w:r>
    </w:p>
  </w:footnote>
  <w:footnote w:type="continuationSeparator" w:id="0">
    <w:p w14:paraId="5558F4CC" w14:textId="77777777" w:rsidR="003A362C" w:rsidRDefault="003A362C" w:rsidP="006B60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D103D" w14:textId="0F6A0C5F" w:rsidR="004554BD" w:rsidRPr="00076D0B" w:rsidRDefault="004554BD" w:rsidP="004554BD">
    <w:pPr>
      <w:pStyle w:val="Nagwek4"/>
      <w:spacing w:before="0" w:line="240" w:lineRule="auto"/>
      <w:rPr>
        <w:rFonts w:asciiTheme="minorHAnsi" w:hAnsiTheme="minorHAnsi" w:cstheme="minorHAnsi"/>
        <w:b/>
        <w:bCs w:val="0"/>
        <w:color w:val="auto"/>
      </w:rPr>
    </w:pPr>
    <w:r w:rsidRPr="00076D0B">
      <w:rPr>
        <w:rFonts w:asciiTheme="minorHAnsi" w:hAnsiTheme="minorHAnsi" w:cstheme="minorHAnsi"/>
        <w:b/>
        <w:color w:val="auto"/>
      </w:rPr>
      <w:t>SZP.26.2</w:t>
    </w:r>
    <w:r w:rsidR="000C4BE9">
      <w:rPr>
        <w:rFonts w:asciiTheme="minorHAnsi" w:hAnsiTheme="minorHAnsi" w:cstheme="minorHAnsi"/>
        <w:b/>
        <w:color w:val="auto"/>
      </w:rPr>
      <w:t>.1</w:t>
    </w:r>
    <w:r w:rsidR="00343F8B">
      <w:rPr>
        <w:rFonts w:asciiTheme="minorHAnsi" w:hAnsiTheme="minorHAnsi" w:cstheme="minorHAnsi"/>
        <w:b/>
        <w:color w:val="auto"/>
      </w:rPr>
      <w:t>21</w:t>
    </w:r>
    <w:r w:rsidRPr="00076D0B">
      <w:rPr>
        <w:rFonts w:asciiTheme="minorHAnsi" w:hAnsiTheme="minorHAnsi" w:cstheme="minorHAnsi"/>
        <w:b/>
        <w:color w:val="auto"/>
      </w:rPr>
      <w:t>.2024.EM</w:t>
    </w:r>
  </w:p>
  <w:p w14:paraId="34474128" w14:textId="77777777" w:rsidR="004349E3" w:rsidRDefault="004349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09928A9C"/>
    <w:name w:val="WW8Num6"/>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Arial" w:hAnsi="Arial"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08"/>
    <w:multiLevelType w:val="multilevel"/>
    <w:tmpl w:val="00000008"/>
    <w:lvl w:ilvl="0">
      <w:start w:val="1"/>
      <w:numFmt w:val="lowerLetter"/>
      <w:lvlText w:val="%1.)"/>
      <w:lvlJc w:val="left"/>
      <w:pPr>
        <w:tabs>
          <w:tab w:val="num" w:pos="720"/>
        </w:tabs>
        <w:ind w:left="720" w:hanging="360"/>
      </w:pPr>
      <w:rPr>
        <w:rFonts w:hint="default"/>
        <w:b w:val="0"/>
        <w:i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singleLevel"/>
    <w:tmpl w:val="00000009"/>
    <w:name w:val="WW8Num51"/>
    <w:lvl w:ilvl="0">
      <w:start w:val="1"/>
      <w:numFmt w:val="lowerLetter"/>
      <w:lvlText w:val="%1)"/>
      <w:lvlJc w:val="left"/>
      <w:pPr>
        <w:tabs>
          <w:tab w:val="num" w:pos="786"/>
        </w:tabs>
        <w:ind w:left="786" w:hanging="360"/>
      </w:pPr>
      <w:rPr>
        <w:b w:val="0"/>
        <w:bCs w:val="0"/>
      </w:rPr>
    </w:lvl>
  </w:abstractNum>
  <w:abstractNum w:abstractNumId="6" w15:restartNumberingAfterBreak="0">
    <w:nsid w:val="0000000A"/>
    <w:multiLevelType w:val="singleLevel"/>
    <w:tmpl w:val="04150017"/>
    <w:lvl w:ilvl="0">
      <w:start w:val="1"/>
      <w:numFmt w:val="lowerLetter"/>
      <w:lvlText w:val="%1)"/>
      <w:lvlJc w:val="left"/>
      <w:pPr>
        <w:ind w:left="720" w:hanging="360"/>
      </w:pPr>
      <w:rPr>
        <w:rFonts w:hint="default"/>
      </w:rPr>
    </w:lvl>
  </w:abstractNum>
  <w:abstractNum w:abstractNumId="7" w15:restartNumberingAfterBreak="0">
    <w:nsid w:val="0000000D"/>
    <w:multiLevelType w:val="multilevel"/>
    <w:tmpl w:val="F30CCEB2"/>
    <w:name w:val="WW8Num14"/>
    <w:lvl w:ilvl="0">
      <w:start w:val="1"/>
      <w:numFmt w:val="bullet"/>
      <w:lvlText w:val=""/>
      <w:lvlJc w:val="left"/>
      <w:pPr>
        <w:tabs>
          <w:tab w:val="num" w:pos="0"/>
        </w:tabs>
        <w:ind w:left="720" w:hanging="360"/>
      </w:pPr>
      <w:rPr>
        <w:rFonts w:ascii="Symbol" w:hAnsi="Symbol" w:cs="Times New Roman" w:hint="default"/>
        <w:color w:val="000000"/>
        <w:kern w:val="2"/>
        <w:sz w:val="22"/>
        <w:szCs w:val="22"/>
        <w:lang w:eastAsia="pl-PL"/>
      </w:rPr>
    </w:lvl>
    <w:lvl w:ilvl="1">
      <w:start w:val="1"/>
      <w:numFmt w:val="decimal"/>
      <w:lvlText w:val="%2)"/>
      <w:lvlJc w:val="left"/>
      <w:pPr>
        <w:tabs>
          <w:tab w:val="num" w:pos="0"/>
        </w:tabs>
        <w:ind w:left="1440" w:hanging="360"/>
      </w:pPr>
      <w:rPr>
        <w:rFonts w:ascii="Arial" w:hAnsi="Arial" w:cs="Times New Roman" w:hint="default"/>
        <w:kern w:val="2"/>
        <w:sz w:val="22"/>
        <w:szCs w:val="22"/>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7"/>
    <w:multiLevelType w:val="singleLevel"/>
    <w:tmpl w:val="5C6ADF12"/>
    <w:name w:val="WW8Num55"/>
    <w:lvl w:ilvl="0">
      <w:start w:val="2"/>
      <w:numFmt w:val="decimal"/>
      <w:lvlText w:val="%1."/>
      <w:lvlJc w:val="left"/>
      <w:pPr>
        <w:tabs>
          <w:tab w:val="num" w:pos="1440"/>
        </w:tabs>
        <w:ind w:left="1440" w:hanging="360"/>
      </w:pPr>
      <w:rPr>
        <w:rFonts w:hint="default"/>
        <w:b w:val="0"/>
        <w:i w:val="0"/>
        <w:color w:val="000000"/>
        <w:sz w:val="22"/>
        <w:szCs w:val="22"/>
      </w:rPr>
    </w:lvl>
  </w:abstractNum>
  <w:abstractNum w:abstractNumId="9" w15:restartNumberingAfterBreak="0">
    <w:nsid w:val="0000002B"/>
    <w:multiLevelType w:val="singleLevel"/>
    <w:tmpl w:val="0000002B"/>
    <w:name w:val="WW8Num60"/>
    <w:lvl w:ilvl="0">
      <w:start w:val="2"/>
      <w:numFmt w:val="decimal"/>
      <w:lvlText w:val="%1)"/>
      <w:lvlJc w:val="left"/>
      <w:pPr>
        <w:tabs>
          <w:tab w:val="num" w:pos="708"/>
        </w:tabs>
        <w:ind w:left="1440" w:hanging="360"/>
      </w:pPr>
      <w:rPr>
        <w:rFonts w:hint="default"/>
        <w:sz w:val="22"/>
        <w:szCs w:val="22"/>
      </w:rPr>
    </w:lvl>
  </w:abstractNum>
  <w:abstractNum w:abstractNumId="10" w15:restartNumberingAfterBreak="0">
    <w:nsid w:val="0000002E"/>
    <w:multiLevelType w:val="singleLevel"/>
    <w:tmpl w:val="04150017"/>
    <w:name w:val="WW8Num74"/>
    <w:lvl w:ilvl="0">
      <w:start w:val="1"/>
      <w:numFmt w:val="lowerLetter"/>
      <w:lvlText w:val="%1)"/>
      <w:lvlJc w:val="left"/>
      <w:pPr>
        <w:ind w:left="1429" w:hanging="360"/>
      </w:pPr>
      <w:rPr>
        <w:rFonts w:hint="default"/>
      </w:rPr>
    </w:lvl>
  </w:abstractNum>
  <w:abstractNum w:abstractNumId="11"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3F"/>
    <w:multiLevelType w:val="multilevel"/>
    <w:tmpl w:val="0000003F"/>
    <w:name w:val="WW8Num82"/>
    <w:lvl w:ilvl="0">
      <w:start w:val="1"/>
      <w:numFmt w:val="decimal"/>
      <w:lvlText w:val="%1."/>
      <w:lvlJc w:val="left"/>
      <w:pPr>
        <w:tabs>
          <w:tab w:val="num" w:pos="708"/>
        </w:tabs>
        <w:ind w:left="1068" w:hanging="360"/>
      </w:pPr>
      <w:rPr>
        <w:rFonts w:hint="default"/>
        <w:b w:val="0"/>
        <w:bCs w:val="0"/>
        <w:i w:val="0"/>
        <w:iCs w:val="0"/>
        <w:sz w:val="22"/>
        <w:szCs w:val="22"/>
      </w:rPr>
    </w:lvl>
    <w:lvl w:ilvl="1">
      <w:start w:val="1"/>
      <w:numFmt w:val="decimal"/>
      <w:lvlText w:val="%2)"/>
      <w:lvlJc w:val="left"/>
      <w:pPr>
        <w:tabs>
          <w:tab w:val="num" w:pos="708"/>
        </w:tabs>
        <w:ind w:left="1440" w:hanging="360"/>
      </w:pPr>
      <w:rPr>
        <w:rFonts w:ascii="Times New Roman" w:eastAsia="Times New Roman" w:hAnsi="Times New Roman" w:cs="Times New Roman" w:hint="default"/>
        <w:b w:val="0"/>
        <w:bCs w:val="0"/>
        <w:i w:val="0"/>
        <w:iCs w:val="0"/>
        <w:spacing w:val="-5"/>
        <w:sz w:val="22"/>
        <w:szCs w:val="22"/>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2022782"/>
    <w:multiLevelType w:val="hybridMultilevel"/>
    <w:tmpl w:val="1FBCEF46"/>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4183700"/>
    <w:multiLevelType w:val="hybridMultilevel"/>
    <w:tmpl w:val="76F07694"/>
    <w:lvl w:ilvl="0" w:tplc="CED42258">
      <w:start w:val="1"/>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D763D8"/>
    <w:multiLevelType w:val="hybridMultilevel"/>
    <w:tmpl w:val="6E007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521449"/>
    <w:multiLevelType w:val="multilevel"/>
    <w:tmpl w:val="C02E1D9C"/>
    <w:lvl w:ilvl="0">
      <w:start w:val="1"/>
      <w:numFmt w:val="bullet"/>
      <w:lvlText w:val=""/>
      <w:lvlJc w:val="left"/>
      <w:pPr>
        <w:tabs>
          <w:tab w:val="num" w:pos="360"/>
        </w:tabs>
        <w:ind w:left="360" w:hanging="360"/>
      </w:pPr>
      <w:rPr>
        <w:rFonts w:ascii="Symbol" w:hAnsi="Symbol" w:cs="Symbol" w:hint="default"/>
        <w:sz w:val="18"/>
        <w:szCs w:val="18"/>
      </w:rPr>
    </w:lvl>
    <w:lvl w:ilvl="1">
      <w:start w:val="2"/>
      <w:numFmt w:val="decimal"/>
      <w:lvlText w:val="%2."/>
      <w:lvlJc w:val="left"/>
      <w:pPr>
        <w:tabs>
          <w:tab w:val="num" w:pos="720"/>
        </w:tabs>
        <w:ind w:left="720" w:hanging="360"/>
      </w:pPr>
      <w:rPr>
        <w:rFonts w:hint="default"/>
        <w:b w:val="0"/>
        <w:sz w:val="24"/>
        <w:szCs w:val="24"/>
      </w:rPr>
    </w:lvl>
    <w:lvl w:ilvl="2">
      <w:start w:val="1"/>
      <w:numFmt w:val="bullet"/>
      <w:lvlText w:val=""/>
      <w:lvlJc w:val="left"/>
      <w:pPr>
        <w:tabs>
          <w:tab w:val="num" w:pos="1080"/>
        </w:tabs>
        <w:ind w:left="1080" w:hanging="360"/>
      </w:pPr>
      <w:rPr>
        <w:rFonts w:ascii="Symbol" w:hAnsi="Symbol" w:cs="Symbol" w:hint="default"/>
        <w:sz w:val="18"/>
        <w:szCs w:val="18"/>
      </w:rPr>
    </w:lvl>
    <w:lvl w:ilvl="3">
      <w:start w:val="1"/>
      <w:numFmt w:val="bullet"/>
      <w:lvlText w:val=""/>
      <w:lvlJc w:val="left"/>
      <w:pPr>
        <w:tabs>
          <w:tab w:val="num" w:pos="1440"/>
        </w:tabs>
        <w:ind w:left="1440" w:hanging="360"/>
      </w:pPr>
      <w:rPr>
        <w:rFonts w:ascii="Symbol" w:hAnsi="Symbol" w:cs="Symbol" w:hint="default"/>
        <w:sz w:val="18"/>
        <w:szCs w:val="18"/>
      </w:rPr>
    </w:lvl>
    <w:lvl w:ilvl="4">
      <w:start w:val="1"/>
      <w:numFmt w:val="bullet"/>
      <w:lvlText w:val=""/>
      <w:lvlJc w:val="left"/>
      <w:pPr>
        <w:tabs>
          <w:tab w:val="num" w:pos="1800"/>
        </w:tabs>
        <w:ind w:left="1800" w:hanging="360"/>
      </w:pPr>
      <w:rPr>
        <w:rFonts w:ascii="Symbol" w:hAnsi="Symbol" w:cs="Symbol" w:hint="default"/>
        <w:sz w:val="18"/>
        <w:szCs w:val="18"/>
      </w:rPr>
    </w:lvl>
    <w:lvl w:ilvl="5">
      <w:start w:val="1"/>
      <w:numFmt w:val="bullet"/>
      <w:lvlText w:val=""/>
      <w:lvlJc w:val="left"/>
      <w:pPr>
        <w:tabs>
          <w:tab w:val="num" w:pos="2160"/>
        </w:tabs>
        <w:ind w:left="2160" w:hanging="360"/>
      </w:pPr>
      <w:rPr>
        <w:rFonts w:ascii="Symbol" w:hAnsi="Symbol" w:cs="Symbol" w:hint="default"/>
        <w:sz w:val="18"/>
        <w:szCs w:val="18"/>
      </w:rPr>
    </w:lvl>
    <w:lvl w:ilvl="6">
      <w:start w:val="1"/>
      <w:numFmt w:val="bullet"/>
      <w:lvlText w:val=""/>
      <w:lvlJc w:val="left"/>
      <w:pPr>
        <w:tabs>
          <w:tab w:val="num" w:pos="2520"/>
        </w:tabs>
        <w:ind w:left="2520" w:hanging="360"/>
      </w:pPr>
      <w:rPr>
        <w:rFonts w:ascii="Symbol" w:hAnsi="Symbol" w:cs="Symbol" w:hint="default"/>
        <w:sz w:val="18"/>
        <w:szCs w:val="18"/>
      </w:rPr>
    </w:lvl>
    <w:lvl w:ilvl="7">
      <w:start w:val="1"/>
      <w:numFmt w:val="bullet"/>
      <w:lvlText w:val=""/>
      <w:lvlJc w:val="left"/>
      <w:pPr>
        <w:tabs>
          <w:tab w:val="num" w:pos="2880"/>
        </w:tabs>
        <w:ind w:left="2880" w:hanging="360"/>
      </w:pPr>
      <w:rPr>
        <w:rFonts w:ascii="Symbol" w:hAnsi="Symbol" w:cs="Symbol" w:hint="default"/>
        <w:sz w:val="18"/>
        <w:szCs w:val="18"/>
      </w:rPr>
    </w:lvl>
    <w:lvl w:ilvl="8">
      <w:start w:val="1"/>
      <w:numFmt w:val="bullet"/>
      <w:lvlText w:val=""/>
      <w:lvlJc w:val="left"/>
      <w:pPr>
        <w:tabs>
          <w:tab w:val="num" w:pos="3240"/>
        </w:tabs>
        <w:ind w:left="3240" w:hanging="360"/>
      </w:pPr>
      <w:rPr>
        <w:rFonts w:ascii="Symbol" w:hAnsi="Symbol" w:cs="Symbol" w:hint="default"/>
        <w:sz w:val="18"/>
        <w:szCs w:val="18"/>
      </w:rPr>
    </w:lvl>
  </w:abstractNum>
  <w:abstractNum w:abstractNumId="21"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D945EB"/>
    <w:multiLevelType w:val="hybridMultilevel"/>
    <w:tmpl w:val="005AEF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54023F"/>
    <w:multiLevelType w:val="hybridMultilevel"/>
    <w:tmpl w:val="19F8AAA8"/>
    <w:lvl w:ilvl="0" w:tplc="6D2234B8">
      <w:start w:val="1"/>
      <w:numFmt w:val="decimal"/>
      <w:lvlText w:val="%1."/>
      <w:lvlJc w:val="left"/>
      <w:pPr>
        <w:ind w:left="786" w:hanging="360"/>
      </w:pPr>
      <w:rPr>
        <w:rFonts w:ascii="Arial" w:hAnsi="Arial" w:cs="Arial" w:hint="default"/>
        <w:b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12476849"/>
    <w:multiLevelType w:val="hybridMultilevel"/>
    <w:tmpl w:val="ACC20C4E"/>
    <w:lvl w:ilvl="0" w:tplc="D550E3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C27A45"/>
    <w:multiLevelType w:val="hybridMultilevel"/>
    <w:tmpl w:val="3C6C67BC"/>
    <w:lvl w:ilvl="0" w:tplc="578E7D7C">
      <w:start w:val="2"/>
      <w:numFmt w:val="decimal"/>
      <w:lvlText w:val="%1."/>
      <w:lvlJc w:val="left"/>
      <w:pPr>
        <w:ind w:left="720" w:hanging="360"/>
      </w:pPr>
      <w:rPr>
        <w:rFonts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9D5BDE"/>
    <w:multiLevelType w:val="hybridMultilevel"/>
    <w:tmpl w:val="C5CE1BFC"/>
    <w:lvl w:ilvl="0" w:tplc="49F497DA">
      <w:start w:val="1"/>
      <w:numFmt w:val="decimal"/>
      <w:lvlText w:val="%1."/>
      <w:lvlJc w:val="left"/>
      <w:pPr>
        <w:tabs>
          <w:tab w:val="num" w:pos="502"/>
        </w:tabs>
        <w:ind w:left="502" w:hanging="360"/>
      </w:pPr>
      <w:rPr>
        <w:rFonts w:hint="default"/>
        <w:b w:val="0"/>
        <w:i w:val="0"/>
      </w:rPr>
    </w:lvl>
    <w:lvl w:ilvl="1" w:tplc="D1124046">
      <w:numFmt w:val="none"/>
      <w:lvlText w:val=""/>
      <w:lvlJc w:val="left"/>
      <w:pPr>
        <w:tabs>
          <w:tab w:val="num" w:pos="-206"/>
        </w:tabs>
      </w:pPr>
    </w:lvl>
    <w:lvl w:ilvl="2" w:tplc="8DFED37C">
      <w:start w:val="1"/>
      <w:numFmt w:val="decimal"/>
      <w:lvlText w:val="%3."/>
      <w:lvlJc w:val="left"/>
      <w:pPr>
        <w:tabs>
          <w:tab w:val="num" w:pos="-206"/>
        </w:tabs>
        <w:ind w:left="-206" w:hanging="360"/>
      </w:pPr>
      <w:rPr>
        <w:rFonts w:hint="default"/>
        <w:b w:val="0"/>
        <w:i w:val="0"/>
        <w:color w:val="000000"/>
      </w:rPr>
    </w:lvl>
    <w:lvl w:ilvl="3" w:tplc="AE5C8BAC">
      <w:numFmt w:val="none"/>
      <w:lvlText w:val=""/>
      <w:lvlJc w:val="left"/>
      <w:pPr>
        <w:tabs>
          <w:tab w:val="num" w:pos="-206"/>
        </w:tabs>
      </w:pPr>
    </w:lvl>
    <w:lvl w:ilvl="4" w:tplc="D47AD3F4">
      <w:numFmt w:val="none"/>
      <w:lvlText w:val=""/>
      <w:lvlJc w:val="left"/>
      <w:pPr>
        <w:tabs>
          <w:tab w:val="num" w:pos="-206"/>
        </w:tabs>
      </w:pPr>
    </w:lvl>
    <w:lvl w:ilvl="5" w:tplc="BCAEE9B0">
      <w:numFmt w:val="none"/>
      <w:lvlText w:val=""/>
      <w:lvlJc w:val="left"/>
      <w:pPr>
        <w:tabs>
          <w:tab w:val="num" w:pos="-206"/>
        </w:tabs>
      </w:pPr>
    </w:lvl>
    <w:lvl w:ilvl="6" w:tplc="B85081B6">
      <w:numFmt w:val="none"/>
      <w:lvlText w:val=""/>
      <w:lvlJc w:val="left"/>
      <w:pPr>
        <w:tabs>
          <w:tab w:val="num" w:pos="-206"/>
        </w:tabs>
      </w:pPr>
    </w:lvl>
    <w:lvl w:ilvl="7" w:tplc="91BC62E8">
      <w:numFmt w:val="none"/>
      <w:lvlText w:val=""/>
      <w:lvlJc w:val="left"/>
      <w:pPr>
        <w:tabs>
          <w:tab w:val="num" w:pos="-206"/>
        </w:tabs>
      </w:pPr>
    </w:lvl>
    <w:lvl w:ilvl="8" w:tplc="BB705314">
      <w:numFmt w:val="none"/>
      <w:lvlText w:val=""/>
      <w:lvlJc w:val="left"/>
      <w:pPr>
        <w:tabs>
          <w:tab w:val="num" w:pos="-206"/>
        </w:tabs>
      </w:pPr>
    </w:lvl>
  </w:abstractNum>
  <w:abstractNum w:abstractNumId="27" w15:restartNumberingAfterBreak="0">
    <w:nsid w:val="1CBD43C1"/>
    <w:multiLevelType w:val="hybridMultilevel"/>
    <w:tmpl w:val="E69696C8"/>
    <w:lvl w:ilvl="0" w:tplc="C6789C56">
      <w:start w:val="8"/>
      <w:numFmt w:val="decimal"/>
      <w:lvlText w:val="%1."/>
      <w:lvlJc w:val="left"/>
      <w:pPr>
        <w:ind w:left="10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58661C"/>
    <w:multiLevelType w:val="multilevel"/>
    <w:tmpl w:val="29E20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9148"/>
        </w:tabs>
        <w:ind w:left="9148"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217717E4"/>
    <w:multiLevelType w:val="hybridMultilevel"/>
    <w:tmpl w:val="63AADC08"/>
    <w:lvl w:ilvl="0" w:tplc="360A8C1A">
      <w:start w:val="10"/>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894097"/>
    <w:multiLevelType w:val="hybridMultilevel"/>
    <w:tmpl w:val="678E1FAE"/>
    <w:name w:val="WW8Num7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27760BBB"/>
    <w:multiLevelType w:val="hybridMultilevel"/>
    <w:tmpl w:val="8D06B1AE"/>
    <w:lvl w:ilvl="0" w:tplc="0415000F">
      <w:start w:val="1"/>
      <w:numFmt w:val="decimal"/>
      <w:lvlText w:val="%1."/>
      <w:lvlJc w:val="left"/>
      <w:pPr>
        <w:tabs>
          <w:tab w:val="num" w:pos="2400"/>
        </w:tabs>
        <w:ind w:left="2400" w:hanging="360"/>
      </w:pPr>
      <w:rPr>
        <w:rFonts w:hint="default"/>
      </w:rPr>
    </w:lvl>
    <w:lvl w:ilvl="1" w:tplc="3E48D872">
      <w:start w:val="1"/>
      <w:numFmt w:val="decimal"/>
      <w:lvlText w:val="%2."/>
      <w:lvlJc w:val="left"/>
      <w:pPr>
        <w:tabs>
          <w:tab w:val="num" w:pos="5604"/>
        </w:tabs>
        <w:ind w:left="5604" w:hanging="360"/>
      </w:pPr>
      <w:rPr>
        <w:rFonts w:hint="default"/>
        <w:b w:val="0"/>
        <w:color w:val="000000"/>
      </w:rPr>
    </w:lvl>
    <w:lvl w:ilvl="2" w:tplc="0415001B">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37" w15:restartNumberingAfterBreak="0">
    <w:nsid w:val="290A271C"/>
    <w:multiLevelType w:val="multilevel"/>
    <w:tmpl w:val="BBF40914"/>
    <w:lvl w:ilvl="0">
      <w:start w:val="1"/>
      <w:numFmt w:val="bullet"/>
      <w:lvlText w:val=""/>
      <w:lvlJc w:val="left"/>
      <w:pPr>
        <w:tabs>
          <w:tab w:val="num" w:pos="360"/>
        </w:tabs>
        <w:ind w:left="360" w:hanging="360"/>
      </w:pPr>
      <w:rPr>
        <w:rFonts w:ascii="Symbol" w:hAnsi="Symbol" w:cs="Symbol"/>
        <w:sz w:val="18"/>
        <w:szCs w:val="18"/>
      </w:rPr>
    </w:lvl>
    <w:lvl w:ilvl="1">
      <w:start w:val="1"/>
      <w:numFmt w:val="decimal"/>
      <w:lvlText w:val="%2."/>
      <w:lvlJc w:val="left"/>
      <w:pPr>
        <w:tabs>
          <w:tab w:val="num" w:pos="720"/>
        </w:tabs>
        <w:ind w:left="720" w:hanging="360"/>
      </w:pPr>
      <w:rPr>
        <w:sz w:val="24"/>
        <w:szCs w:val="24"/>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8" w15:restartNumberingAfterBreak="0">
    <w:nsid w:val="2C347F58"/>
    <w:multiLevelType w:val="hybridMultilevel"/>
    <w:tmpl w:val="47089318"/>
    <w:lvl w:ilvl="0" w:tplc="078830E0">
      <w:start w:val="2"/>
      <w:numFmt w:val="decimal"/>
      <w:lvlText w:val="%1."/>
      <w:lvlJc w:val="left"/>
      <w:pPr>
        <w:ind w:left="3048" w:hanging="360"/>
      </w:pPr>
      <w:rPr>
        <w:rFonts w:hint="default"/>
      </w:rPr>
    </w:lvl>
    <w:lvl w:ilvl="1" w:tplc="A59A78BC">
      <w:numFmt w:val="bullet"/>
      <w:lvlText w:val=""/>
      <w:lvlJc w:val="left"/>
      <w:pPr>
        <w:ind w:left="1440" w:hanging="360"/>
      </w:pPr>
      <w:rPr>
        <w:rFonts w:ascii="Wingdings" w:eastAsia="Times New Roman"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C73615"/>
    <w:multiLevelType w:val="multilevel"/>
    <w:tmpl w:val="2A30D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37DE0683"/>
    <w:multiLevelType w:val="hybridMultilevel"/>
    <w:tmpl w:val="5E16CA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E9250C"/>
    <w:multiLevelType w:val="hybridMultilevel"/>
    <w:tmpl w:val="D5C45DDE"/>
    <w:lvl w:ilvl="0" w:tplc="D3B2CB86">
      <w:start w:val="1"/>
      <w:numFmt w:val="decimal"/>
      <w:lvlText w:val="%1."/>
      <w:lvlJc w:val="left"/>
      <w:pPr>
        <w:tabs>
          <w:tab w:val="num" w:pos="720"/>
        </w:tabs>
        <w:ind w:left="720" w:hanging="360"/>
      </w:pPr>
      <w:rPr>
        <w:rFonts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8DE28F0"/>
    <w:multiLevelType w:val="hybridMultilevel"/>
    <w:tmpl w:val="96246978"/>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43" w15:restartNumberingAfterBreak="0">
    <w:nsid w:val="49C003EA"/>
    <w:multiLevelType w:val="hybridMultilevel"/>
    <w:tmpl w:val="B6C4F240"/>
    <w:lvl w:ilvl="0" w:tplc="0415000F">
      <w:start w:val="1"/>
      <w:numFmt w:val="decimal"/>
      <w:lvlText w:val="%1."/>
      <w:lvlJc w:val="left"/>
      <w:pPr>
        <w:ind w:left="218" w:hanging="360"/>
      </w:p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44" w15:restartNumberingAfterBreak="0">
    <w:nsid w:val="4D7972DB"/>
    <w:multiLevelType w:val="hybridMultilevel"/>
    <w:tmpl w:val="25CEB4C6"/>
    <w:lvl w:ilvl="0" w:tplc="A91C35D8">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4DD24589"/>
    <w:multiLevelType w:val="hybridMultilevel"/>
    <w:tmpl w:val="CD02736E"/>
    <w:lvl w:ilvl="0" w:tplc="FFFFFFFF">
      <w:start w:val="1"/>
      <w:numFmt w:val="decimal"/>
      <w:lvlText w:val="%1."/>
      <w:lvlJc w:val="left"/>
      <w:pPr>
        <w:ind w:left="786" w:hanging="360"/>
      </w:pPr>
      <w:rPr>
        <w:rFonts w:ascii="Arial" w:hAnsi="Arial" w:cs="Arial" w:hint="default"/>
        <w:b w:val="0"/>
        <w:color w:val="auto"/>
      </w:rPr>
    </w:lvl>
    <w:lvl w:ilvl="1" w:tplc="04150011">
      <w:start w:val="1"/>
      <w:numFmt w:val="decimal"/>
      <w:lvlText w:val="%2)"/>
      <w:lvlJc w:val="left"/>
      <w:pPr>
        <w:ind w:left="1440"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51207091"/>
    <w:multiLevelType w:val="hybridMultilevel"/>
    <w:tmpl w:val="6E228B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043CF"/>
    <w:multiLevelType w:val="hybridMultilevel"/>
    <w:tmpl w:val="910E5BAE"/>
    <w:lvl w:ilvl="0" w:tplc="2E2E225A">
      <w:start w:val="4"/>
      <w:numFmt w:val="lowerLetter"/>
      <w:lvlText w:val="%1)"/>
      <w:lvlJc w:val="left"/>
      <w:pPr>
        <w:ind w:left="1440" w:hanging="360"/>
      </w:pPr>
      <w:rPr>
        <w:rFonts w:hint="default"/>
        <w:b w:val="0"/>
        <w:bCs/>
      </w:rPr>
    </w:lvl>
    <w:lvl w:ilvl="1" w:tplc="CED42258">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F27FCE"/>
    <w:multiLevelType w:val="multilevel"/>
    <w:tmpl w:val="18E45156"/>
    <w:lvl w:ilvl="0">
      <w:start w:val="1"/>
      <w:numFmt w:val="decimal"/>
      <w:lvlText w:val="%1."/>
      <w:lvlJc w:val="left"/>
      <w:pPr>
        <w:tabs>
          <w:tab w:val="num" w:pos="720"/>
        </w:tabs>
        <w:ind w:left="720" w:hanging="360"/>
      </w:pPr>
      <w:rPr>
        <w:position w:val="0"/>
        <w:sz w:val="24"/>
        <w:szCs w:val="24"/>
        <w:vertAlign w:val="baseline"/>
      </w:rPr>
    </w:lvl>
    <w:lvl w:ilvl="1">
      <w:start w:val="1"/>
      <w:numFmt w:val="decimal"/>
      <w:lvlText w:val="%2."/>
      <w:lvlJc w:val="left"/>
      <w:pPr>
        <w:tabs>
          <w:tab w:val="num" w:pos="1080"/>
        </w:tabs>
        <w:ind w:left="1080" w:hanging="360"/>
      </w:pPr>
      <w:rPr>
        <w:position w:val="0"/>
        <w:sz w:val="24"/>
        <w:szCs w:val="24"/>
        <w:vertAlign w:val="baseline"/>
      </w:rPr>
    </w:lvl>
    <w:lvl w:ilvl="2">
      <w:start w:val="1"/>
      <w:numFmt w:val="decimal"/>
      <w:lvlText w:val="%3."/>
      <w:lvlJc w:val="left"/>
      <w:pPr>
        <w:tabs>
          <w:tab w:val="num" w:pos="1440"/>
        </w:tabs>
        <w:ind w:left="1440" w:hanging="360"/>
      </w:pPr>
      <w:rPr>
        <w:b w:val="0"/>
        <w:position w:val="0"/>
        <w:sz w:val="22"/>
        <w:szCs w:val="22"/>
        <w:vertAlign w:val="baseline"/>
      </w:rPr>
    </w:lvl>
    <w:lvl w:ilvl="3">
      <w:start w:val="1"/>
      <w:numFmt w:val="decimal"/>
      <w:lvlText w:val="%4."/>
      <w:lvlJc w:val="left"/>
      <w:pPr>
        <w:tabs>
          <w:tab w:val="num" w:pos="1800"/>
        </w:tabs>
        <w:ind w:left="1800" w:hanging="360"/>
      </w:pPr>
      <w:rPr>
        <w:position w:val="0"/>
        <w:sz w:val="24"/>
        <w:szCs w:val="24"/>
        <w:vertAlign w:val="baseline"/>
      </w:rPr>
    </w:lvl>
    <w:lvl w:ilvl="4">
      <w:start w:val="1"/>
      <w:numFmt w:val="decimal"/>
      <w:lvlText w:val="%5."/>
      <w:lvlJc w:val="left"/>
      <w:pPr>
        <w:tabs>
          <w:tab w:val="num" w:pos="2160"/>
        </w:tabs>
        <w:ind w:left="2160" w:hanging="360"/>
      </w:pPr>
      <w:rPr>
        <w:position w:val="0"/>
        <w:sz w:val="24"/>
        <w:szCs w:val="24"/>
        <w:vertAlign w:val="baseline"/>
      </w:rPr>
    </w:lvl>
    <w:lvl w:ilvl="5">
      <w:start w:val="1"/>
      <w:numFmt w:val="decimal"/>
      <w:lvlText w:val="%6."/>
      <w:lvlJc w:val="left"/>
      <w:pPr>
        <w:tabs>
          <w:tab w:val="num" w:pos="2520"/>
        </w:tabs>
        <w:ind w:left="2520" w:hanging="360"/>
      </w:pPr>
      <w:rPr>
        <w:position w:val="0"/>
        <w:sz w:val="24"/>
        <w:szCs w:val="24"/>
        <w:vertAlign w:val="baseline"/>
      </w:rPr>
    </w:lvl>
    <w:lvl w:ilvl="6">
      <w:start w:val="1"/>
      <w:numFmt w:val="decimal"/>
      <w:lvlText w:val="%7."/>
      <w:lvlJc w:val="left"/>
      <w:pPr>
        <w:tabs>
          <w:tab w:val="num" w:pos="2880"/>
        </w:tabs>
        <w:ind w:left="2880" w:hanging="360"/>
      </w:pPr>
      <w:rPr>
        <w:position w:val="0"/>
        <w:sz w:val="24"/>
        <w:szCs w:val="24"/>
        <w:vertAlign w:val="baseline"/>
      </w:rPr>
    </w:lvl>
    <w:lvl w:ilvl="7">
      <w:start w:val="1"/>
      <w:numFmt w:val="decimal"/>
      <w:lvlText w:val="%8."/>
      <w:lvlJc w:val="left"/>
      <w:pPr>
        <w:tabs>
          <w:tab w:val="num" w:pos="3240"/>
        </w:tabs>
        <w:ind w:left="3240" w:hanging="360"/>
      </w:pPr>
      <w:rPr>
        <w:position w:val="0"/>
        <w:sz w:val="24"/>
        <w:szCs w:val="24"/>
        <w:vertAlign w:val="baseline"/>
      </w:rPr>
    </w:lvl>
    <w:lvl w:ilvl="8">
      <w:start w:val="1"/>
      <w:numFmt w:val="decimal"/>
      <w:lvlText w:val="%9."/>
      <w:lvlJc w:val="left"/>
      <w:pPr>
        <w:tabs>
          <w:tab w:val="num" w:pos="3600"/>
        </w:tabs>
        <w:ind w:left="3600" w:hanging="360"/>
      </w:pPr>
      <w:rPr>
        <w:position w:val="0"/>
        <w:sz w:val="24"/>
        <w:szCs w:val="24"/>
        <w:vertAlign w:val="baseline"/>
      </w:rPr>
    </w:lvl>
  </w:abstractNum>
  <w:abstractNum w:abstractNumId="50" w15:restartNumberingAfterBreak="0">
    <w:nsid w:val="5FB43EBC"/>
    <w:multiLevelType w:val="hybridMultilevel"/>
    <w:tmpl w:val="DDFE0A44"/>
    <w:lvl w:ilvl="0" w:tplc="3A58AF20">
      <w:start w:val="1"/>
      <w:numFmt w:val="lowerLetter"/>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0902C65"/>
    <w:multiLevelType w:val="hybridMultilevel"/>
    <w:tmpl w:val="D32AAD5A"/>
    <w:lvl w:ilvl="0" w:tplc="B76E8E98">
      <w:start w:val="15"/>
      <w:numFmt w:val="lowerLetter"/>
      <w:lvlText w:val="%1)"/>
      <w:lvlJc w:val="left"/>
      <w:pPr>
        <w:ind w:left="1440" w:hanging="360"/>
      </w:pPr>
      <w:rPr>
        <w:rFonts w:hint="default"/>
      </w:rPr>
    </w:lvl>
    <w:lvl w:ilvl="1" w:tplc="CED42258">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96325B"/>
    <w:multiLevelType w:val="hybridMultilevel"/>
    <w:tmpl w:val="6374D0D2"/>
    <w:lvl w:ilvl="0" w:tplc="8E6E7C6E">
      <w:start w:val="1"/>
      <w:numFmt w:val="lowerLetter"/>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54"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1A7F08"/>
    <w:multiLevelType w:val="multilevel"/>
    <w:tmpl w:val="39A84AC8"/>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Arial" w:hAnsi="Arial" w:cs="Arial"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64CC351B"/>
    <w:multiLevelType w:val="hybridMultilevel"/>
    <w:tmpl w:val="5C4EAAA6"/>
    <w:lvl w:ilvl="0" w:tplc="0C64D00A">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B17DFB"/>
    <w:multiLevelType w:val="hybridMultilevel"/>
    <w:tmpl w:val="AEEACC3E"/>
    <w:lvl w:ilvl="0" w:tplc="27A8AC84">
      <w:start w:val="9"/>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A068E6"/>
    <w:multiLevelType w:val="hybridMultilevel"/>
    <w:tmpl w:val="1CC4CAEA"/>
    <w:lvl w:ilvl="0" w:tplc="0415000F">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59" w15:restartNumberingAfterBreak="0">
    <w:nsid w:val="6A2F5216"/>
    <w:multiLevelType w:val="hybridMultilevel"/>
    <w:tmpl w:val="45505D8C"/>
    <w:lvl w:ilvl="0" w:tplc="D9F08FCA">
      <w:start w:val="7"/>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9E4A11"/>
    <w:multiLevelType w:val="hybridMultilevel"/>
    <w:tmpl w:val="FF7A78BC"/>
    <w:lvl w:ilvl="0" w:tplc="CED4225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24C30F0"/>
    <w:multiLevelType w:val="hybridMultilevel"/>
    <w:tmpl w:val="4B0EC052"/>
    <w:lvl w:ilvl="0" w:tplc="186082D6">
      <w:start w:val="1"/>
      <w:numFmt w:val="decimal"/>
      <w:lvlText w:val="%1."/>
      <w:lvlJc w:val="left"/>
      <w:pPr>
        <w:ind w:left="2880" w:hanging="360"/>
      </w:pPr>
      <w:rPr>
        <w:rFonts w:hint="default"/>
        <w:b w:val="0"/>
        <w:bCs/>
      </w:rPr>
    </w:lvl>
    <w:lvl w:ilvl="1" w:tplc="8CDA1FF6">
      <w:start w:val="1"/>
      <w:numFmt w:val="lowerLetter"/>
      <w:lvlText w:val="%2)"/>
      <w:lvlJc w:val="left"/>
      <w:pPr>
        <w:ind w:left="1440" w:hanging="360"/>
      </w:pPr>
      <w:rPr>
        <w:b w:val="0"/>
        <w:bCs/>
      </w:rPr>
    </w:lvl>
    <w:lvl w:ilvl="2" w:tplc="CED42258">
      <w:start w:val="1"/>
      <w:numFmt w:val="bullet"/>
      <w:lvlText w:val="-"/>
      <w:lvlJc w:val="left"/>
      <w:pPr>
        <w:ind w:left="2160" w:hanging="18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BD4948"/>
    <w:multiLevelType w:val="hybridMultilevel"/>
    <w:tmpl w:val="0F1AC35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78D310BD"/>
    <w:multiLevelType w:val="hybridMultilevel"/>
    <w:tmpl w:val="94AC2CA6"/>
    <w:lvl w:ilvl="0" w:tplc="04150011">
      <w:start w:val="1"/>
      <w:numFmt w:val="decimal"/>
      <w:lvlText w:val="%1)"/>
      <w:lvlJc w:val="left"/>
      <w:pPr>
        <w:ind w:left="150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79684D36"/>
    <w:multiLevelType w:val="hybridMultilevel"/>
    <w:tmpl w:val="3716C67E"/>
    <w:lvl w:ilvl="0" w:tplc="69B84576">
      <w:start w:val="1"/>
      <w:numFmt w:val="decimal"/>
      <w:lvlText w:val="%1."/>
      <w:lvlJc w:val="left"/>
      <w:pPr>
        <w:ind w:left="786" w:hanging="360"/>
      </w:pPr>
      <w:rPr>
        <w:b w:val="0"/>
        <w:bCs/>
      </w:r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9631FC"/>
    <w:multiLevelType w:val="hybridMultilevel"/>
    <w:tmpl w:val="5282946E"/>
    <w:lvl w:ilvl="0" w:tplc="6E86A4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4880690">
    <w:abstractNumId w:val="3"/>
  </w:num>
  <w:num w:numId="2" w16cid:durableId="116267090">
    <w:abstractNumId w:val="25"/>
  </w:num>
  <w:num w:numId="3" w16cid:durableId="1326473719">
    <w:abstractNumId w:val="58"/>
  </w:num>
  <w:num w:numId="4" w16cid:durableId="939681809">
    <w:abstractNumId w:val="2"/>
  </w:num>
  <w:num w:numId="5" w16cid:durableId="710301052">
    <w:abstractNumId w:val="59"/>
  </w:num>
  <w:num w:numId="6" w16cid:durableId="1438134153">
    <w:abstractNumId w:val="27"/>
  </w:num>
  <w:num w:numId="7" w16cid:durableId="1822387546">
    <w:abstractNumId w:val="61"/>
  </w:num>
  <w:num w:numId="8" w16cid:durableId="1704788348">
    <w:abstractNumId w:val="48"/>
  </w:num>
  <w:num w:numId="9" w16cid:durableId="1263034396">
    <w:abstractNumId w:val="51"/>
  </w:num>
  <w:num w:numId="10" w16cid:durableId="1907371966">
    <w:abstractNumId w:val="14"/>
  </w:num>
  <w:num w:numId="11" w16cid:durableId="338124948">
    <w:abstractNumId w:val="52"/>
  </w:num>
  <w:num w:numId="12" w16cid:durableId="915283152">
    <w:abstractNumId w:val="32"/>
  </w:num>
  <w:num w:numId="13" w16cid:durableId="1655641385">
    <w:abstractNumId w:val="50"/>
  </w:num>
  <w:num w:numId="14" w16cid:durableId="1947809583">
    <w:abstractNumId w:val="42"/>
  </w:num>
  <w:num w:numId="15" w16cid:durableId="836115679">
    <w:abstractNumId w:val="64"/>
  </w:num>
  <w:num w:numId="16" w16cid:durableId="1389067112">
    <w:abstractNumId w:val="15"/>
  </w:num>
  <w:num w:numId="17" w16cid:durableId="1344431075">
    <w:abstractNumId w:val="56"/>
  </w:num>
  <w:num w:numId="18" w16cid:durableId="1110009532">
    <w:abstractNumId w:val="16"/>
  </w:num>
  <w:num w:numId="19" w16cid:durableId="1775396426">
    <w:abstractNumId w:val="46"/>
  </w:num>
  <w:num w:numId="20" w16cid:durableId="1748965746">
    <w:abstractNumId w:val="54"/>
  </w:num>
  <w:num w:numId="21" w16cid:durableId="1051342153">
    <w:abstractNumId w:val="60"/>
  </w:num>
  <w:num w:numId="22" w16cid:durableId="1383598164">
    <w:abstractNumId w:val="55"/>
  </w:num>
  <w:num w:numId="23" w16cid:durableId="1612544193">
    <w:abstractNumId w:val="62"/>
  </w:num>
  <w:num w:numId="24" w16cid:durableId="119689836">
    <w:abstractNumId w:val="0"/>
  </w:num>
  <w:num w:numId="25" w16cid:durableId="1344285774">
    <w:abstractNumId w:val="1"/>
  </w:num>
  <w:num w:numId="26" w16cid:durableId="539560398">
    <w:abstractNumId w:val="44"/>
  </w:num>
  <w:num w:numId="27" w16cid:durableId="1755081741">
    <w:abstractNumId w:val="7"/>
  </w:num>
  <w:num w:numId="28" w16cid:durableId="493494615">
    <w:abstractNumId w:val="38"/>
  </w:num>
  <w:num w:numId="29" w16cid:durableId="1631743975">
    <w:abstractNumId w:val="40"/>
  </w:num>
  <w:num w:numId="30" w16cid:durableId="1203444620">
    <w:abstractNumId w:val="65"/>
  </w:num>
  <w:num w:numId="31" w16cid:durableId="92241147">
    <w:abstractNumId w:val="24"/>
  </w:num>
  <w:num w:numId="32" w16cid:durableId="1491024342">
    <w:abstractNumId w:val="57"/>
  </w:num>
  <w:num w:numId="33" w16cid:durableId="1292521744">
    <w:abstractNumId w:val="31"/>
  </w:num>
  <w:num w:numId="34" w16cid:durableId="415590290">
    <w:abstractNumId w:val="23"/>
  </w:num>
  <w:num w:numId="35" w16cid:durableId="1738700443">
    <w:abstractNumId w:val="26"/>
  </w:num>
  <w:num w:numId="36" w16cid:durableId="592669225">
    <w:abstractNumId w:val="19"/>
  </w:num>
  <w:num w:numId="37" w16cid:durableId="638417310">
    <w:abstractNumId w:val="35"/>
  </w:num>
  <w:num w:numId="38" w16cid:durableId="1406295145">
    <w:abstractNumId w:val="49"/>
  </w:num>
  <w:num w:numId="39" w16cid:durableId="432869002">
    <w:abstractNumId w:val="4"/>
  </w:num>
  <w:num w:numId="40" w16cid:durableId="1003554012">
    <w:abstractNumId w:val="6"/>
  </w:num>
  <w:num w:numId="41" w16cid:durableId="1902208266">
    <w:abstractNumId w:val="12"/>
  </w:num>
  <w:num w:numId="42" w16cid:durableId="1440637792">
    <w:abstractNumId w:val="37"/>
  </w:num>
  <w:num w:numId="43" w16cid:durableId="939531352">
    <w:abstractNumId w:val="20"/>
  </w:num>
  <w:num w:numId="44" w16cid:durableId="220991370">
    <w:abstractNumId w:val="5"/>
  </w:num>
  <w:num w:numId="45" w16cid:durableId="52822678">
    <w:abstractNumId w:val="45"/>
  </w:num>
  <w:num w:numId="46" w16cid:durableId="1626547036">
    <w:abstractNumId w:val="63"/>
  </w:num>
  <w:num w:numId="47" w16cid:durableId="19434103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86736695">
    <w:abstractNumId w:val="41"/>
  </w:num>
  <w:num w:numId="49" w16cid:durableId="198399403">
    <w:abstractNumId w:val="22"/>
  </w:num>
  <w:num w:numId="50" w16cid:durableId="1937712473">
    <w:abstractNumId w:val="36"/>
  </w:num>
  <w:num w:numId="51" w16cid:durableId="24727238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036820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166819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404834">
    <w:abstractNumId w:val="17"/>
  </w:num>
  <w:num w:numId="55" w16cid:durableId="49693899">
    <w:abstractNumId w:val="33"/>
  </w:num>
  <w:num w:numId="56" w16cid:durableId="208028739">
    <w:abstractNumId w:val="30"/>
  </w:num>
  <w:num w:numId="57" w16cid:durableId="82922504">
    <w:abstractNumId w:val="11"/>
  </w:num>
  <w:num w:numId="58" w16cid:durableId="162429700">
    <w:abstractNumId w:val="13"/>
  </w:num>
  <w:num w:numId="59" w16cid:durableId="780614781">
    <w:abstractNumId w:val="34"/>
  </w:num>
  <w:num w:numId="60" w16cid:durableId="1363090312">
    <w:abstractNumId w:val="21"/>
  </w:num>
  <w:num w:numId="61" w16cid:durableId="2028828297">
    <w:abstractNumId w:val="47"/>
  </w:num>
  <w:num w:numId="62" w16cid:durableId="850682032">
    <w:abstractNumId w:val="18"/>
  </w:num>
  <w:num w:numId="63" w16cid:durableId="2081324164">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A5"/>
    <w:rsid w:val="00014867"/>
    <w:rsid w:val="000170DE"/>
    <w:rsid w:val="00033321"/>
    <w:rsid w:val="0003339E"/>
    <w:rsid w:val="000337F1"/>
    <w:rsid w:val="00045A6F"/>
    <w:rsid w:val="00052B9E"/>
    <w:rsid w:val="00076D0B"/>
    <w:rsid w:val="00084049"/>
    <w:rsid w:val="0009200A"/>
    <w:rsid w:val="000A6F91"/>
    <w:rsid w:val="000B4DA8"/>
    <w:rsid w:val="000C4BE9"/>
    <w:rsid w:val="000E0D51"/>
    <w:rsid w:val="000E3B1F"/>
    <w:rsid w:val="000F0D78"/>
    <w:rsid w:val="000F557F"/>
    <w:rsid w:val="00113C41"/>
    <w:rsid w:val="001155FA"/>
    <w:rsid w:val="00164FC4"/>
    <w:rsid w:val="00176E7B"/>
    <w:rsid w:val="001800ED"/>
    <w:rsid w:val="00182E50"/>
    <w:rsid w:val="00184C45"/>
    <w:rsid w:val="001A22F7"/>
    <w:rsid w:val="001A2B16"/>
    <w:rsid w:val="001C2263"/>
    <w:rsid w:val="001C3263"/>
    <w:rsid w:val="00210882"/>
    <w:rsid w:val="00215D51"/>
    <w:rsid w:val="00226A9B"/>
    <w:rsid w:val="00231B83"/>
    <w:rsid w:val="00235809"/>
    <w:rsid w:val="00235B2D"/>
    <w:rsid w:val="00235F61"/>
    <w:rsid w:val="00255735"/>
    <w:rsid w:val="00266B04"/>
    <w:rsid w:val="002811D0"/>
    <w:rsid w:val="00293153"/>
    <w:rsid w:val="002B2132"/>
    <w:rsid w:val="00332672"/>
    <w:rsid w:val="00343F8B"/>
    <w:rsid w:val="003546F9"/>
    <w:rsid w:val="00355311"/>
    <w:rsid w:val="00365327"/>
    <w:rsid w:val="0036795F"/>
    <w:rsid w:val="00371CBD"/>
    <w:rsid w:val="0037674E"/>
    <w:rsid w:val="0039159A"/>
    <w:rsid w:val="0039210A"/>
    <w:rsid w:val="003A362C"/>
    <w:rsid w:val="003A5B5F"/>
    <w:rsid w:val="003B2D38"/>
    <w:rsid w:val="003C561B"/>
    <w:rsid w:val="003D3BB6"/>
    <w:rsid w:val="003D54B0"/>
    <w:rsid w:val="003E5E73"/>
    <w:rsid w:val="003E5EFD"/>
    <w:rsid w:val="003F747E"/>
    <w:rsid w:val="004126A2"/>
    <w:rsid w:val="0042167A"/>
    <w:rsid w:val="00423AFA"/>
    <w:rsid w:val="00425BF8"/>
    <w:rsid w:val="004349E3"/>
    <w:rsid w:val="00441910"/>
    <w:rsid w:val="004554BD"/>
    <w:rsid w:val="00463ABD"/>
    <w:rsid w:val="00480896"/>
    <w:rsid w:val="004A624A"/>
    <w:rsid w:val="004B35F3"/>
    <w:rsid w:val="004B534F"/>
    <w:rsid w:val="004B554F"/>
    <w:rsid w:val="004D3B6B"/>
    <w:rsid w:val="004F3C10"/>
    <w:rsid w:val="005068A7"/>
    <w:rsid w:val="0051194A"/>
    <w:rsid w:val="00530600"/>
    <w:rsid w:val="00530E7A"/>
    <w:rsid w:val="0055457F"/>
    <w:rsid w:val="0057745C"/>
    <w:rsid w:val="00587BA0"/>
    <w:rsid w:val="005C1AE0"/>
    <w:rsid w:val="005C5582"/>
    <w:rsid w:val="005F3700"/>
    <w:rsid w:val="00614795"/>
    <w:rsid w:val="00623800"/>
    <w:rsid w:val="00627274"/>
    <w:rsid w:val="00637AAD"/>
    <w:rsid w:val="00641AE9"/>
    <w:rsid w:val="0066402B"/>
    <w:rsid w:val="00682F91"/>
    <w:rsid w:val="00690B30"/>
    <w:rsid w:val="006A1D7E"/>
    <w:rsid w:val="006B60A5"/>
    <w:rsid w:val="006B6AC9"/>
    <w:rsid w:val="006D1643"/>
    <w:rsid w:val="006D1D45"/>
    <w:rsid w:val="007245AE"/>
    <w:rsid w:val="00784A40"/>
    <w:rsid w:val="007A6117"/>
    <w:rsid w:val="007B77B3"/>
    <w:rsid w:val="00814548"/>
    <w:rsid w:val="00836EAD"/>
    <w:rsid w:val="00850132"/>
    <w:rsid w:val="00865F30"/>
    <w:rsid w:val="008738DC"/>
    <w:rsid w:val="00887B37"/>
    <w:rsid w:val="008975FF"/>
    <w:rsid w:val="008A28F7"/>
    <w:rsid w:val="008B07F4"/>
    <w:rsid w:val="008B129B"/>
    <w:rsid w:val="008D17EE"/>
    <w:rsid w:val="008F0FFD"/>
    <w:rsid w:val="00902C5D"/>
    <w:rsid w:val="00926FFA"/>
    <w:rsid w:val="00943896"/>
    <w:rsid w:val="00961766"/>
    <w:rsid w:val="00972D93"/>
    <w:rsid w:val="00976026"/>
    <w:rsid w:val="009A30E9"/>
    <w:rsid w:val="009C2985"/>
    <w:rsid w:val="009D1359"/>
    <w:rsid w:val="009F1B61"/>
    <w:rsid w:val="00A20C8A"/>
    <w:rsid w:val="00A227D9"/>
    <w:rsid w:val="00A30C15"/>
    <w:rsid w:val="00A660F1"/>
    <w:rsid w:val="00A74646"/>
    <w:rsid w:val="00AC3858"/>
    <w:rsid w:val="00AE5D30"/>
    <w:rsid w:val="00AE6935"/>
    <w:rsid w:val="00AF0E41"/>
    <w:rsid w:val="00AF63E4"/>
    <w:rsid w:val="00AF67D1"/>
    <w:rsid w:val="00AF790A"/>
    <w:rsid w:val="00B419D7"/>
    <w:rsid w:val="00BB0FBB"/>
    <w:rsid w:val="00BC0EC1"/>
    <w:rsid w:val="00BF137C"/>
    <w:rsid w:val="00C13C5F"/>
    <w:rsid w:val="00C27175"/>
    <w:rsid w:val="00C279C9"/>
    <w:rsid w:val="00C636F0"/>
    <w:rsid w:val="00C67C87"/>
    <w:rsid w:val="00C73025"/>
    <w:rsid w:val="00C81425"/>
    <w:rsid w:val="00C96462"/>
    <w:rsid w:val="00CA4CAD"/>
    <w:rsid w:val="00CC5AE2"/>
    <w:rsid w:val="00CE0922"/>
    <w:rsid w:val="00CE2C4D"/>
    <w:rsid w:val="00CE7BD0"/>
    <w:rsid w:val="00CF02BF"/>
    <w:rsid w:val="00CF6765"/>
    <w:rsid w:val="00D27E32"/>
    <w:rsid w:val="00D320B3"/>
    <w:rsid w:val="00D34C86"/>
    <w:rsid w:val="00D46A1B"/>
    <w:rsid w:val="00D51CF0"/>
    <w:rsid w:val="00D642A8"/>
    <w:rsid w:val="00D77BB7"/>
    <w:rsid w:val="00DA229E"/>
    <w:rsid w:val="00DA679F"/>
    <w:rsid w:val="00DB44A0"/>
    <w:rsid w:val="00DD0CE2"/>
    <w:rsid w:val="00DE0B80"/>
    <w:rsid w:val="00DE5313"/>
    <w:rsid w:val="00E059E2"/>
    <w:rsid w:val="00E26F21"/>
    <w:rsid w:val="00E3260F"/>
    <w:rsid w:val="00E34DB7"/>
    <w:rsid w:val="00E36627"/>
    <w:rsid w:val="00E6165B"/>
    <w:rsid w:val="00E90DA5"/>
    <w:rsid w:val="00E96C44"/>
    <w:rsid w:val="00EC071A"/>
    <w:rsid w:val="00ED22FA"/>
    <w:rsid w:val="00EE0052"/>
    <w:rsid w:val="00EE222B"/>
    <w:rsid w:val="00EE6F34"/>
    <w:rsid w:val="00EF2986"/>
    <w:rsid w:val="00EF2E85"/>
    <w:rsid w:val="00F02021"/>
    <w:rsid w:val="00F24228"/>
    <w:rsid w:val="00F329A0"/>
    <w:rsid w:val="00F34975"/>
    <w:rsid w:val="00F72CB6"/>
    <w:rsid w:val="00FB7D46"/>
    <w:rsid w:val="00FC4845"/>
    <w:rsid w:val="00FC6583"/>
    <w:rsid w:val="00FE444B"/>
    <w:rsid w:val="00FE49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33AE0"/>
  <w15:docId w15:val="{2CC42716-96E8-42CB-97DA-C42D17C1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6B60A5"/>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styleId="Nagwek1">
    <w:name w:val="heading 1"/>
    <w:basedOn w:val="Normalny"/>
    <w:next w:val="Tekstpodstawowy"/>
    <w:link w:val="Nagwek1Znak"/>
    <w:qFormat/>
    <w:rsid w:val="006B60A5"/>
    <w:pPr>
      <w:keepNext/>
      <w:numPr>
        <w:numId w:val="24"/>
      </w:numPr>
      <w:spacing w:before="283" w:after="113"/>
      <w:outlineLvl w:val="0"/>
    </w:pPr>
    <w:rPr>
      <w:b/>
    </w:rPr>
  </w:style>
  <w:style w:type="paragraph" w:styleId="Nagwek2">
    <w:name w:val="heading 2"/>
    <w:basedOn w:val="Tekstpodstawowy"/>
    <w:next w:val="Tekstpodstawowy"/>
    <w:link w:val="Nagwek2Znak"/>
    <w:qFormat/>
    <w:rsid w:val="006B60A5"/>
    <w:pPr>
      <w:outlineLvl w:val="1"/>
    </w:pPr>
    <w:rPr>
      <w:iCs/>
    </w:rPr>
  </w:style>
  <w:style w:type="paragraph" w:styleId="Nagwek3">
    <w:name w:val="heading 3"/>
    <w:basedOn w:val="Tekstpodstawowy"/>
    <w:next w:val="Tekstpodstawowy"/>
    <w:link w:val="Nagwek3Znak"/>
    <w:qFormat/>
    <w:rsid w:val="006B60A5"/>
    <w:pPr>
      <w:numPr>
        <w:numId w:val="25"/>
      </w:numPr>
      <w:outlineLvl w:val="2"/>
    </w:pPr>
  </w:style>
  <w:style w:type="paragraph" w:styleId="Nagwek4">
    <w:name w:val="heading 4"/>
    <w:basedOn w:val="Tekstpodstawowy"/>
    <w:next w:val="Tekstpodstawowy"/>
    <w:link w:val="Nagwek4Znak"/>
    <w:qFormat/>
    <w:rsid w:val="006B60A5"/>
    <w:pPr>
      <w:tabs>
        <w:tab w:val="left" w:pos="0"/>
      </w:tabs>
      <w:outlineLvl w:val="3"/>
    </w:pPr>
  </w:style>
  <w:style w:type="paragraph" w:styleId="Nagwek5">
    <w:name w:val="heading 5"/>
    <w:basedOn w:val="Tekstpodstawowy"/>
    <w:next w:val="Tekstpodstawowy"/>
    <w:link w:val="Nagwek5Znak"/>
    <w:qFormat/>
    <w:rsid w:val="006B60A5"/>
    <w:pPr>
      <w:tabs>
        <w:tab w:val="left" w:pos="0"/>
      </w:tabs>
      <w:outlineLvl w:val="4"/>
    </w:pPr>
  </w:style>
  <w:style w:type="paragraph" w:styleId="Nagwek6">
    <w:name w:val="heading 6"/>
    <w:basedOn w:val="Nagwek"/>
    <w:next w:val="Tekstpodstawowy"/>
    <w:link w:val="Nagwek6Znak"/>
    <w:qFormat/>
    <w:rsid w:val="006B60A5"/>
    <w:pPr>
      <w:tabs>
        <w:tab w:val="left" w:pos="0"/>
      </w:tabs>
      <w:outlineLvl w:val="5"/>
    </w:pPr>
    <w:rPr>
      <w:sz w:val="14"/>
      <w:szCs w:val="18"/>
    </w:rPr>
  </w:style>
  <w:style w:type="paragraph" w:styleId="Nagwek7">
    <w:name w:val="heading 7"/>
    <w:basedOn w:val="Nagwek"/>
    <w:next w:val="Tekstpodstawowy"/>
    <w:link w:val="Nagwek7Znak"/>
    <w:qFormat/>
    <w:rsid w:val="006B60A5"/>
    <w:pPr>
      <w:tabs>
        <w:tab w:val="left" w:pos="0"/>
      </w:tabs>
      <w:outlineLvl w:val="6"/>
    </w:pPr>
    <w:rPr>
      <w:sz w:val="14"/>
      <w:szCs w:val="18"/>
    </w:rPr>
  </w:style>
  <w:style w:type="paragraph" w:styleId="Nagwek8">
    <w:name w:val="heading 8"/>
    <w:basedOn w:val="Nagwek"/>
    <w:next w:val="Tekstpodstawowy"/>
    <w:link w:val="Nagwek8Znak"/>
    <w:qFormat/>
    <w:rsid w:val="006B60A5"/>
    <w:pPr>
      <w:tabs>
        <w:tab w:val="left" w:pos="0"/>
      </w:tabs>
      <w:outlineLvl w:val="7"/>
    </w:pPr>
    <w:rPr>
      <w:sz w:val="14"/>
      <w:szCs w:val="18"/>
    </w:rPr>
  </w:style>
  <w:style w:type="paragraph" w:styleId="Nagwek9">
    <w:name w:val="heading 9"/>
    <w:basedOn w:val="Nagwek"/>
    <w:next w:val="Tekstpodstawowy"/>
    <w:link w:val="Nagwek9Znak"/>
    <w:qFormat/>
    <w:rsid w:val="006B60A5"/>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6B60A5"/>
    <w:rPr>
      <w:rFonts w:ascii="Times New Roman" w:eastAsia="Times New Roman" w:hAnsi="Times New Roman" w:cs="Times New Roman"/>
      <w:bCs/>
      <w:color w:val="000000"/>
      <w:kern w:val="2"/>
      <w:lang w:eastAsia="zh-CN"/>
    </w:rPr>
  </w:style>
  <w:style w:type="paragraph" w:styleId="Tekstpodstawowy">
    <w:name w:val="Body Text"/>
    <w:basedOn w:val="Normalny"/>
    <w:link w:val="TekstpodstawowyZnak"/>
    <w:rsid w:val="006B60A5"/>
    <w:pPr>
      <w:spacing w:before="113"/>
      <w:jc w:val="both"/>
    </w:pPr>
  </w:style>
  <w:style w:type="character" w:customStyle="1" w:styleId="TekstpodstawowyZnak">
    <w:name w:val="Tekst podstawowy Znak"/>
    <w:basedOn w:val="Domylnaczcionkaakapitu"/>
    <w:link w:val="Tekstpodstawowy"/>
    <w:rsid w:val="006B60A5"/>
    <w:rPr>
      <w:rFonts w:ascii="Times New Roman" w:eastAsia="Times New Roman" w:hAnsi="Times New Roman" w:cs="Times New Roman"/>
      <w:bCs/>
      <w:color w:val="000000"/>
      <w:kern w:val="2"/>
      <w:lang w:eastAsia="zh-CN"/>
    </w:rPr>
  </w:style>
  <w:style w:type="paragraph" w:styleId="Akapitzlist">
    <w:name w:val="List Paragraph"/>
    <w:aliases w:val="Akapit z listą BS,CW_Lista,Normal,Akapit z listą3,Akapit z listą31,Wypunktowanie,Normal2,L1,Numerowanie,sw tekst,Adresat stanowisko,Kolorowa lista — akcent 11,Bulleted list,lp1,Preambuła,Colorful Shading - Accent 31,Bullet"/>
    <w:basedOn w:val="Normalny"/>
    <w:uiPriority w:val="34"/>
    <w:qFormat/>
    <w:rsid w:val="006B60A5"/>
    <w:pPr>
      <w:ind w:left="708"/>
    </w:pPr>
  </w:style>
  <w:style w:type="paragraph" w:customStyle="1" w:styleId="Listapunktowana21">
    <w:name w:val="Lista punktowana 21"/>
    <w:basedOn w:val="Normalny"/>
    <w:rsid w:val="006B60A5"/>
    <w:pPr>
      <w:autoSpaceDE w:val="0"/>
      <w:spacing w:line="240" w:lineRule="auto"/>
      <w:ind w:left="566" w:hanging="283"/>
    </w:pPr>
  </w:style>
  <w:style w:type="character" w:styleId="Odwoanieprzypisudolnego">
    <w:name w:val="footnote reference"/>
    <w:uiPriority w:val="99"/>
    <w:rsid w:val="006B60A5"/>
    <w:rPr>
      <w:vertAlign w:val="superscript"/>
    </w:rPr>
  </w:style>
  <w:style w:type="paragraph" w:styleId="Tekstprzypisudolnego">
    <w:name w:val="footnote text"/>
    <w:basedOn w:val="Normalny"/>
    <w:link w:val="TekstprzypisudolnegoZnak"/>
    <w:uiPriority w:val="99"/>
    <w:rsid w:val="006B60A5"/>
    <w:rPr>
      <w:sz w:val="20"/>
      <w:szCs w:val="20"/>
    </w:rPr>
  </w:style>
  <w:style w:type="character" w:customStyle="1" w:styleId="TekstprzypisudolnegoZnak">
    <w:name w:val="Tekst przypisu dolnego Znak"/>
    <w:basedOn w:val="Domylnaczcionkaakapitu"/>
    <w:link w:val="Tekstprzypisudolnego"/>
    <w:rsid w:val="006B60A5"/>
    <w:rPr>
      <w:rFonts w:ascii="Times New Roman" w:eastAsia="Times New Roman" w:hAnsi="Times New Roman" w:cs="Times New Roman"/>
      <w:bCs/>
      <w:color w:val="000000"/>
      <w:kern w:val="2"/>
      <w:sz w:val="20"/>
      <w:szCs w:val="20"/>
      <w:lang w:eastAsia="zh-CN"/>
    </w:rPr>
  </w:style>
  <w:style w:type="character" w:customStyle="1" w:styleId="Nagwek1Znak">
    <w:name w:val="Nagłówek 1 Znak"/>
    <w:basedOn w:val="Domylnaczcionkaakapitu"/>
    <w:link w:val="Nagwek1"/>
    <w:rsid w:val="006B60A5"/>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6B60A5"/>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6B60A5"/>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6B60A5"/>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6B60A5"/>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6B60A5"/>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6B60A5"/>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6B60A5"/>
    <w:rPr>
      <w:rFonts w:ascii="Verdana" w:eastAsia="Times New Roman" w:hAnsi="Verdana" w:cs="Verdana"/>
      <w:b/>
      <w:bCs/>
      <w:caps/>
      <w:color w:val="000000"/>
      <w:kern w:val="2"/>
      <w:sz w:val="14"/>
      <w:szCs w:val="18"/>
      <w:lang w:eastAsia="zh-CN"/>
    </w:rPr>
  </w:style>
  <w:style w:type="numbering" w:customStyle="1" w:styleId="Bezlisty1">
    <w:name w:val="Bez listy1"/>
    <w:next w:val="Bezlisty"/>
    <w:uiPriority w:val="99"/>
    <w:semiHidden/>
    <w:unhideWhenUsed/>
    <w:rsid w:val="006B60A5"/>
  </w:style>
  <w:style w:type="character" w:customStyle="1" w:styleId="WW8Num1z0">
    <w:name w:val="WW8Num1z0"/>
    <w:rsid w:val="006B60A5"/>
    <w:rPr>
      <w:rFonts w:ascii="Symbol" w:hAnsi="Symbol" w:cs="OpenSymbol"/>
      <w:color w:val="000000"/>
      <w:sz w:val="22"/>
      <w:szCs w:val="22"/>
      <w:lang w:val="de-DE" w:bidi="ar-SA"/>
    </w:rPr>
  </w:style>
  <w:style w:type="character" w:customStyle="1" w:styleId="WW8Num1z1">
    <w:name w:val="WW8Num1z1"/>
    <w:rsid w:val="006B60A5"/>
  </w:style>
  <w:style w:type="character" w:customStyle="1" w:styleId="WW8Num1z2">
    <w:name w:val="WW8Num1z2"/>
    <w:rsid w:val="006B60A5"/>
  </w:style>
  <w:style w:type="character" w:customStyle="1" w:styleId="WW8Num1z3">
    <w:name w:val="WW8Num1z3"/>
    <w:rsid w:val="006B60A5"/>
  </w:style>
  <w:style w:type="character" w:customStyle="1" w:styleId="WW8Num1z4">
    <w:name w:val="WW8Num1z4"/>
    <w:rsid w:val="006B60A5"/>
  </w:style>
  <w:style w:type="character" w:customStyle="1" w:styleId="WW8Num1z5">
    <w:name w:val="WW8Num1z5"/>
    <w:rsid w:val="006B60A5"/>
  </w:style>
  <w:style w:type="character" w:customStyle="1" w:styleId="WW8Num1z6">
    <w:name w:val="WW8Num1z6"/>
    <w:rsid w:val="006B60A5"/>
  </w:style>
  <w:style w:type="character" w:customStyle="1" w:styleId="WW8Num1z7">
    <w:name w:val="WW8Num1z7"/>
    <w:rsid w:val="006B60A5"/>
  </w:style>
  <w:style w:type="character" w:customStyle="1" w:styleId="WW8Num1z8">
    <w:name w:val="WW8Num1z8"/>
    <w:rsid w:val="006B60A5"/>
  </w:style>
  <w:style w:type="character" w:customStyle="1" w:styleId="WW8Num2z0">
    <w:name w:val="WW8Num2z0"/>
    <w:rsid w:val="006B60A5"/>
    <w:rPr>
      <w:rFonts w:ascii="Symbol" w:hAnsi="Symbol" w:cs="Symbol"/>
    </w:rPr>
  </w:style>
  <w:style w:type="character" w:customStyle="1" w:styleId="WW8Num2z1">
    <w:name w:val="WW8Num2z1"/>
    <w:rsid w:val="006B60A5"/>
  </w:style>
  <w:style w:type="character" w:customStyle="1" w:styleId="WW8Num2z2">
    <w:name w:val="WW8Num2z2"/>
    <w:rsid w:val="006B60A5"/>
  </w:style>
  <w:style w:type="character" w:customStyle="1" w:styleId="WW8Num2z3">
    <w:name w:val="WW8Num2z3"/>
    <w:rsid w:val="006B60A5"/>
  </w:style>
  <w:style w:type="character" w:customStyle="1" w:styleId="WW8Num2z4">
    <w:name w:val="WW8Num2z4"/>
    <w:rsid w:val="006B60A5"/>
  </w:style>
  <w:style w:type="character" w:customStyle="1" w:styleId="WW8Num2z5">
    <w:name w:val="WW8Num2z5"/>
    <w:rsid w:val="006B60A5"/>
  </w:style>
  <w:style w:type="character" w:customStyle="1" w:styleId="WW8Num2z6">
    <w:name w:val="WW8Num2z6"/>
    <w:rsid w:val="006B60A5"/>
  </w:style>
  <w:style w:type="character" w:customStyle="1" w:styleId="WW8Num2z7">
    <w:name w:val="WW8Num2z7"/>
    <w:rsid w:val="006B60A5"/>
  </w:style>
  <w:style w:type="character" w:customStyle="1" w:styleId="WW8Num2z8">
    <w:name w:val="WW8Num2z8"/>
    <w:rsid w:val="006B60A5"/>
  </w:style>
  <w:style w:type="character" w:customStyle="1" w:styleId="WW8Num3z0">
    <w:name w:val="WW8Num3z0"/>
    <w:rsid w:val="006B60A5"/>
    <w:rPr>
      <w:rFonts w:ascii="Symbol" w:hAnsi="Symbol" w:cs="Symbol" w:hint="default"/>
      <w:b w:val="0"/>
      <w:bCs/>
      <w:sz w:val="22"/>
      <w:szCs w:val="22"/>
    </w:rPr>
  </w:style>
  <w:style w:type="character" w:customStyle="1" w:styleId="WW8Num3z1">
    <w:name w:val="WW8Num3z1"/>
    <w:rsid w:val="006B60A5"/>
    <w:rPr>
      <w:rFonts w:cs="Times New Roman"/>
    </w:rPr>
  </w:style>
  <w:style w:type="character" w:customStyle="1" w:styleId="WW8Num4z0">
    <w:name w:val="WW8Num4z0"/>
    <w:rsid w:val="006B60A5"/>
    <w:rPr>
      <w:rFonts w:ascii="Symbol" w:hAnsi="Symbol" w:cs="Symbol"/>
    </w:rPr>
  </w:style>
  <w:style w:type="character" w:customStyle="1" w:styleId="WW8Num4z1">
    <w:name w:val="WW8Num4z1"/>
    <w:rsid w:val="006B60A5"/>
    <w:rPr>
      <w:b w:val="0"/>
      <w:i/>
      <w:iCs/>
      <w:sz w:val="16"/>
      <w:szCs w:val="16"/>
    </w:rPr>
  </w:style>
  <w:style w:type="character" w:customStyle="1" w:styleId="WW8Num4z2">
    <w:name w:val="WW8Num4z2"/>
    <w:rsid w:val="006B60A5"/>
    <w:rPr>
      <w:rFonts w:ascii="Times New Roman" w:hAnsi="Times New Roman" w:cs="Times New Roman"/>
      <w:sz w:val="22"/>
      <w:szCs w:val="22"/>
    </w:rPr>
  </w:style>
  <w:style w:type="character" w:customStyle="1" w:styleId="WW8Num4z3">
    <w:name w:val="WW8Num4z3"/>
    <w:rsid w:val="006B60A5"/>
    <w:rPr>
      <w:b/>
      <w:sz w:val="22"/>
    </w:rPr>
  </w:style>
  <w:style w:type="character" w:customStyle="1" w:styleId="WW8Num4z4">
    <w:name w:val="WW8Num4z4"/>
    <w:rsid w:val="006B60A5"/>
  </w:style>
  <w:style w:type="character" w:customStyle="1" w:styleId="WW8Num4z5">
    <w:name w:val="WW8Num4z5"/>
    <w:rsid w:val="006B60A5"/>
  </w:style>
  <w:style w:type="character" w:customStyle="1" w:styleId="WW8Num4z6">
    <w:name w:val="WW8Num4z6"/>
    <w:rsid w:val="006B60A5"/>
  </w:style>
  <w:style w:type="character" w:customStyle="1" w:styleId="WW8Num4z7">
    <w:name w:val="WW8Num4z7"/>
    <w:rsid w:val="006B60A5"/>
  </w:style>
  <w:style w:type="character" w:customStyle="1" w:styleId="WW8Num4z8">
    <w:name w:val="WW8Num4z8"/>
    <w:rsid w:val="006B60A5"/>
  </w:style>
  <w:style w:type="character" w:customStyle="1" w:styleId="WW8Num5z0">
    <w:name w:val="WW8Num5z0"/>
    <w:rsid w:val="006B60A5"/>
    <w:rPr>
      <w:rFonts w:ascii="Symbol" w:hAnsi="Symbol" w:cs="OpenSymbol"/>
      <w:color w:val="000000"/>
      <w:sz w:val="22"/>
      <w:szCs w:val="22"/>
      <w:lang w:val="de-DE" w:bidi="ar-SA"/>
    </w:rPr>
  </w:style>
  <w:style w:type="character" w:customStyle="1" w:styleId="WW8Num5z1">
    <w:name w:val="WW8Num5z1"/>
    <w:rsid w:val="006B60A5"/>
  </w:style>
  <w:style w:type="character" w:customStyle="1" w:styleId="WW8Num5z2">
    <w:name w:val="WW8Num5z2"/>
    <w:rsid w:val="006B60A5"/>
  </w:style>
  <w:style w:type="character" w:customStyle="1" w:styleId="WW8Num5z3">
    <w:name w:val="WW8Num5z3"/>
    <w:rsid w:val="006B60A5"/>
  </w:style>
  <w:style w:type="character" w:customStyle="1" w:styleId="WW8Num5z4">
    <w:name w:val="WW8Num5z4"/>
    <w:rsid w:val="006B60A5"/>
  </w:style>
  <w:style w:type="character" w:customStyle="1" w:styleId="WW8Num5z5">
    <w:name w:val="WW8Num5z5"/>
    <w:rsid w:val="006B60A5"/>
  </w:style>
  <w:style w:type="character" w:customStyle="1" w:styleId="WW8Num5z6">
    <w:name w:val="WW8Num5z6"/>
    <w:rsid w:val="006B60A5"/>
  </w:style>
  <w:style w:type="character" w:customStyle="1" w:styleId="WW8Num5z7">
    <w:name w:val="WW8Num5z7"/>
    <w:rsid w:val="006B60A5"/>
  </w:style>
  <w:style w:type="character" w:customStyle="1" w:styleId="WW8Num5z8">
    <w:name w:val="WW8Num5z8"/>
    <w:rsid w:val="006B60A5"/>
  </w:style>
  <w:style w:type="character" w:customStyle="1" w:styleId="WW8Num6z0">
    <w:name w:val="WW8Num6z0"/>
    <w:rsid w:val="006B60A5"/>
    <w:rPr>
      <w:rFonts w:ascii="Symbol" w:eastAsia="Tahoma" w:hAnsi="Symbol" w:cs="Times New Roman" w:hint="default"/>
      <w:b/>
      <w:bCs/>
      <w:sz w:val="22"/>
      <w:szCs w:val="22"/>
      <w:lang w:val="de-DE" w:eastAsia="pl-PL"/>
    </w:rPr>
  </w:style>
  <w:style w:type="character" w:customStyle="1" w:styleId="WW8Num6z1">
    <w:name w:val="WW8Num6z1"/>
    <w:rsid w:val="006B60A5"/>
    <w:rPr>
      <w:rFonts w:ascii="Times New Roman" w:hAnsi="Times New Roman" w:cs="Times New Roman" w:hint="default"/>
      <w:b w:val="0"/>
      <w:bCs/>
      <w:smallCaps/>
      <w:kern w:val="2"/>
      <w:sz w:val="22"/>
      <w:szCs w:val="22"/>
      <w:lang w:val="pl" w:eastAsia="pl-PL"/>
    </w:rPr>
  </w:style>
  <w:style w:type="character" w:customStyle="1" w:styleId="WW8Num6z2">
    <w:name w:val="WW8Num6z2"/>
    <w:rsid w:val="006B60A5"/>
    <w:rPr>
      <w:rFonts w:ascii="Times New Roman" w:hAnsi="Times New Roman" w:cs="Times New Roman" w:hint="default"/>
      <w:sz w:val="22"/>
      <w:szCs w:val="22"/>
      <w:lang w:eastAsia="pl-PL"/>
    </w:rPr>
  </w:style>
  <w:style w:type="character" w:customStyle="1" w:styleId="WW8Num6z3">
    <w:name w:val="WW8Num6z3"/>
    <w:rsid w:val="006B60A5"/>
  </w:style>
  <w:style w:type="character" w:customStyle="1" w:styleId="WW8Num6z4">
    <w:name w:val="WW8Num6z4"/>
    <w:rsid w:val="006B60A5"/>
  </w:style>
  <w:style w:type="character" w:customStyle="1" w:styleId="WW8Num6z5">
    <w:name w:val="WW8Num6z5"/>
    <w:rsid w:val="006B60A5"/>
  </w:style>
  <w:style w:type="character" w:customStyle="1" w:styleId="WW8Num6z6">
    <w:name w:val="WW8Num6z6"/>
    <w:rsid w:val="006B60A5"/>
  </w:style>
  <w:style w:type="character" w:customStyle="1" w:styleId="WW8Num6z7">
    <w:name w:val="WW8Num6z7"/>
    <w:rsid w:val="006B60A5"/>
  </w:style>
  <w:style w:type="character" w:customStyle="1" w:styleId="WW8Num6z8">
    <w:name w:val="WW8Num6z8"/>
    <w:rsid w:val="006B60A5"/>
  </w:style>
  <w:style w:type="character" w:customStyle="1" w:styleId="WW8Num7z0">
    <w:name w:val="WW8Num7z0"/>
    <w:rsid w:val="006B60A5"/>
    <w:rPr>
      <w:rFonts w:hint="default"/>
      <w:b/>
      <w:bCs w:val="0"/>
      <w:sz w:val="22"/>
      <w:szCs w:val="22"/>
      <w:lang w:eastAsia="pl-PL"/>
    </w:rPr>
  </w:style>
  <w:style w:type="character" w:customStyle="1" w:styleId="WW8Num7z1">
    <w:name w:val="WW8Num7z1"/>
    <w:rsid w:val="006B60A5"/>
    <w:rPr>
      <w:rFonts w:ascii="Times New Roman" w:hAnsi="Times New Roman" w:cs="Times New Roman"/>
      <w:b/>
      <w:bCs/>
      <w:color w:val="000000"/>
      <w:kern w:val="2"/>
      <w:sz w:val="22"/>
      <w:szCs w:val="22"/>
      <w:lang w:eastAsia="pl-PL"/>
    </w:rPr>
  </w:style>
  <w:style w:type="character" w:customStyle="1" w:styleId="WW8Num7z2">
    <w:name w:val="WW8Num7z2"/>
    <w:rsid w:val="006B60A5"/>
    <w:rPr>
      <w:rFonts w:ascii="Times New Roman" w:hAnsi="Times New Roman" w:cs="Times New Roman"/>
      <w:b/>
      <w:bCs w:val="0"/>
      <w:color w:val="000000"/>
      <w:kern w:val="0"/>
      <w:sz w:val="22"/>
      <w:szCs w:val="22"/>
      <w:lang w:eastAsia="pl-PL"/>
    </w:rPr>
  </w:style>
  <w:style w:type="character" w:customStyle="1" w:styleId="WW8Num7z3">
    <w:name w:val="WW8Num7z3"/>
    <w:rsid w:val="006B60A5"/>
  </w:style>
  <w:style w:type="character" w:customStyle="1" w:styleId="WW8Num7z4">
    <w:name w:val="WW8Num7z4"/>
    <w:rsid w:val="006B60A5"/>
  </w:style>
  <w:style w:type="character" w:customStyle="1" w:styleId="WW8Num7z5">
    <w:name w:val="WW8Num7z5"/>
    <w:rsid w:val="006B60A5"/>
  </w:style>
  <w:style w:type="character" w:customStyle="1" w:styleId="WW8Num7z6">
    <w:name w:val="WW8Num7z6"/>
    <w:rsid w:val="006B60A5"/>
  </w:style>
  <w:style w:type="character" w:customStyle="1" w:styleId="WW8Num7z7">
    <w:name w:val="WW8Num7z7"/>
    <w:rsid w:val="006B60A5"/>
  </w:style>
  <w:style w:type="character" w:customStyle="1" w:styleId="WW8Num7z8">
    <w:name w:val="WW8Num7z8"/>
    <w:rsid w:val="006B60A5"/>
  </w:style>
  <w:style w:type="character" w:customStyle="1" w:styleId="WW8Num8z0">
    <w:name w:val="WW8Num8z0"/>
    <w:rsid w:val="006B60A5"/>
    <w:rPr>
      <w:rFonts w:ascii="Times New Roman" w:hAnsi="Times New Roman" w:cs="Times New Roman"/>
      <w:color w:val="000000"/>
      <w:sz w:val="22"/>
      <w:szCs w:val="22"/>
      <w:lang w:eastAsia="pl-PL"/>
    </w:rPr>
  </w:style>
  <w:style w:type="character" w:customStyle="1" w:styleId="WW8Num8z1">
    <w:name w:val="WW8Num8z1"/>
    <w:rsid w:val="006B60A5"/>
  </w:style>
  <w:style w:type="character" w:customStyle="1" w:styleId="WW8Num8z2">
    <w:name w:val="WW8Num8z2"/>
    <w:rsid w:val="006B60A5"/>
  </w:style>
  <w:style w:type="character" w:customStyle="1" w:styleId="WW8Num8z3">
    <w:name w:val="WW8Num8z3"/>
    <w:rsid w:val="006B60A5"/>
  </w:style>
  <w:style w:type="character" w:customStyle="1" w:styleId="WW8Num8z4">
    <w:name w:val="WW8Num8z4"/>
    <w:rsid w:val="006B60A5"/>
  </w:style>
  <w:style w:type="character" w:customStyle="1" w:styleId="WW8Num8z5">
    <w:name w:val="WW8Num8z5"/>
    <w:rsid w:val="006B60A5"/>
  </w:style>
  <w:style w:type="character" w:customStyle="1" w:styleId="WW8Num8z6">
    <w:name w:val="WW8Num8z6"/>
    <w:rsid w:val="006B60A5"/>
  </w:style>
  <w:style w:type="character" w:customStyle="1" w:styleId="WW8Num8z7">
    <w:name w:val="WW8Num8z7"/>
    <w:rsid w:val="006B60A5"/>
  </w:style>
  <w:style w:type="character" w:customStyle="1" w:styleId="WW8Num8z8">
    <w:name w:val="WW8Num8z8"/>
    <w:rsid w:val="006B60A5"/>
  </w:style>
  <w:style w:type="character" w:customStyle="1" w:styleId="WW8Num9z0">
    <w:name w:val="WW8Num9z0"/>
    <w:rsid w:val="006B60A5"/>
    <w:rPr>
      <w:rFonts w:hint="default"/>
      <w:b/>
      <w:bCs/>
      <w:sz w:val="22"/>
      <w:szCs w:val="22"/>
      <w:lang w:eastAsia="pl-PL"/>
    </w:rPr>
  </w:style>
  <w:style w:type="character" w:customStyle="1" w:styleId="WW8Num9z1">
    <w:name w:val="WW8Num9z1"/>
    <w:rsid w:val="006B60A5"/>
    <w:rPr>
      <w:rFonts w:ascii="Arial Narrow" w:hAnsi="Arial Narrow" w:cs="Times New Roman" w:hint="default"/>
      <w:sz w:val="22"/>
      <w:szCs w:val="22"/>
      <w:lang w:eastAsia="pl-PL"/>
    </w:rPr>
  </w:style>
  <w:style w:type="character" w:customStyle="1" w:styleId="WW8Num9z2">
    <w:name w:val="WW8Num9z2"/>
    <w:rsid w:val="006B60A5"/>
  </w:style>
  <w:style w:type="character" w:customStyle="1" w:styleId="WW8Num9z3">
    <w:name w:val="WW8Num9z3"/>
    <w:rsid w:val="006B60A5"/>
  </w:style>
  <w:style w:type="character" w:customStyle="1" w:styleId="WW8Num9z4">
    <w:name w:val="WW8Num9z4"/>
    <w:rsid w:val="006B60A5"/>
  </w:style>
  <w:style w:type="character" w:customStyle="1" w:styleId="WW8Num9z5">
    <w:name w:val="WW8Num9z5"/>
    <w:rsid w:val="006B60A5"/>
  </w:style>
  <w:style w:type="character" w:customStyle="1" w:styleId="WW8Num9z6">
    <w:name w:val="WW8Num9z6"/>
    <w:rsid w:val="006B60A5"/>
  </w:style>
  <w:style w:type="character" w:customStyle="1" w:styleId="WW8Num9z7">
    <w:name w:val="WW8Num9z7"/>
    <w:rsid w:val="006B60A5"/>
  </w:style>
  <w:style w:type="character" w:customStyle="1" w:styleId="WW8Num9z8">
    <w:name w:val="WW8Num9z8"/>
    <w:rsid w:val="006B60A5"/>
  </w:style>
  <w:style w:type="character" w:customStyle="1" w:styleId="WW8Num10z0">
    <w:name w:val="WW8Num10z0"/>
    <w:rsid w:val="006B60A5"/>
    <w:rPr>
      <w:rFonts w:ascii="Times New Roman" w:hAnsi="Times New Roman" w:cs="Times New Roman" w:hint="default"/>
      <w:color w:val="000000"/>
      <w:sz w:val="22"/>
      <w:szCs w:val="22"/>
      <w:lang w:eastAsia="pl-PL"/>
    </w:rPr>
  </w:style>
  <w:style w:type="character" w:customStyle="1" w:styleId="WW8Num10z1">
    <w:name w:val="WW8Num10z1"/>
    <w:rsid w:val="006B60A5"/>
  </w:style>
  <w:style w:type="character" w:customStyle="1" w:styleId="WW8Num10z2">
    <w:name w:val="WW8Num10z2"/>
    <w:rsid w:val="006B60A5"/>
  </w:style>
  <w:style w:type="character" w:customStyle="1" w:styleId="WW8Num10z3">
    <w:name w:val="WW8Num10z3"/>
    <w:rsid w:val="006B60A5"/>
  </w:style>
  <w:style w:type="character" w:customStyle="1" w:styleId="WW8Num10z4">
    <w:name w:val="WW8Num10z4"/>
    <w:rsid w:val="006B60A5"/>
  </w:style>
  <w:style w:type="character" w:customStyle="1" w:styleId="WW8Num10z5">
    <w:name w:val="WW8Num10z5"/>
    <w:rsid w:val="006B60A5"/>
  </w:style>
  <w:style w:type="character" w:customStyle="1" w:styleId="WW8Num10z6">
    <w:name w:val="WW8Num10z6"/>
    <w:rsid w:val="006B60A5"/>
  </w:style>
  <w:style w:type="character" w:customStyle="1" w:styleId="WW8Num10z7">
    <w:name w:val="WW8Num10z7"/>
    <w:rsid w:val="006B60A5"/>
  </w:style>
  <w:style w:type="character" w:customStyle="1" w:styleId="WW8Num10z8">
    <w:name w:val="WW8Num10z8"/>
    <w:rsid w:val="006B60A5"/>
  </w:style>
  <w:style w:type="character" w:customStyle="1" w:styleId="WW8Num11z0">
    <w:name w:val="WW8Num11z0"/>
    <w:rsid w:val="006B60A5"/>
    <w:rPr>
      <w:rFonts w:ascii="Times New Roman" w:hAnsi="Times New Roman" w:cs="Times New Roman" w:hint="default"/>
      <w:sz w:val="22"/>
      <w:szCs w:val="22"/>
      <w:lang w:eastAsia="pl-PL"/>
    </w:rPr>
  </w:style>
  <w:style w:type="character" w:customStyle="1" w:styleId="WW8Num11z1">
    <w:name w:val="WW8Num11z1"/>
    <w:rsid w:val="006B60A5"/>
    <w:rPr>
      <w:rFonts w:ascii="Arial Narrow" w:hAnsi="Arial Narrow" w:cs="Arial" w:hint="default"/>
      <w:b/>
      <w:bCs w:val="0"/>
      <w:sz w:val="22"/>
      <w:szCs w:val="22"/>
      <w:lang w:eastAsia="pl-PL"/>
    </w:rPr>
  </w:style>
  <w:style w:type="character" w:customStyle="1" w:styleId="WW8Num11z2">
    <w:name w:val="WW8Num11z2"/>
    <w:rsid w:val="006B60A5"/>
  </w:style>
  <w:style w:type="character" w:customStyle="1" w:styleId="WW8Num11z3">
    <w:name w:val="WW8Num11z3"/>
    <w:rsid w:val="006B60A5"/>
  </w:style>
  <w:style w:type="character" w:customStyle="1" w:styleId="WW8Num11z4">
    <w:name w:val="WW8Num11z4"/>
    <w:rsid w:val="006B60A5"/>
  </w:style>
  <w:style w:type="character" w:customStyle="1" w:styleId="WW8Num11z5">
    <w:name w:val="WW8Num11z5"/>
    <w:rsid w:val="006B60A5"/>
  </w:style>
  <w:style w:type="character" w:customStyle="1" w:styleId="WW8Num11z6">
    <w:name w:val="WW8Num11z6"/>
    <w:rsid w:val="006B60A5"/>
  </w:style>
  <w:style w:type="character" w:customStyle="1" w:styleId="WW8Num11z7">
    <w:name w:val="WW8Num11z7"/>
    <w:rsid w:val="006B60A5"/>
  </w:style>
  <w:style w:type="character" w:customStyle="1" w:styleId="WW8Num11z8">
    <w:name w:val="WW8Num11z8"/>
    <w:rsid w:val="006B60A5"/>
  </w:style>
  <w:style w:type="character" w:customStyle="1" w:styleId="WW8Num12z0">
    <w:name w:val="WW8Num12z0"/>
    <w:rsid w:val="006B60A5"/>
    <w:rPr>
      <w:rFonts w:ascii="Arial Narrow" w:hAnsi="Arial Narrow" w:cs="Times New Roman" w:hint="default"/>
      <w:sz w:val="22"/>
      <w:szCs w:val="22"/>
      <w:lang w:val="x-none"/>
    </w:rPr>
  </w:style>
  <w:style w:type="character" w:customStyle="1" w:styleId="WW8Num12z1">
    <w:name w:val="WW8Num12z1"/>
    <w:rsid w:val="006B60A5"/>
    <w:rPr>
      <w:rFonts w:ascii="Arial" w:hAnsi="Arial" w:cs="Arial"/>
      <w:b/>
      <w:bCs w:val="0"/>
      <w:sz w:val="22"/>
      <w:szCs w:val="22"/>
    </w:rPr>
  </w:style>
  <w:style w:type="character" w:customStyle="1" w:styleId="WW8Num12z2">
    <w:name w:val="WW8Num12z2"/>
    <w:rsid w:val="006B60A5"/>
  </w:style>
  <w:style w:type="character" w:customStyle="1" w:styleId="WW8Num12z3">
    <w:name w:val="WW8Num12z3"/>
    <w:rsid w:val="006B60A5"/>
  </w:style>
  <w:style w:type="character" w:customStyle="1" w:styleId="WW8Num12z4">
    <w:name w:val="WW8Num12z4"/>
    <w:rsid w:val="006B60A5"/>
  </w:style>
  <w:style w:type="character" w:customStyle="1" w:styleId="WW8Num12z5">
    <w:name w:val="WW8Num12z5"/>
    <w:rsid w:val="006B60A5"/>
  </w:style>
  <w:style w:type="character" w:customStyle="1" w:styleId="WW8Num12z6">
    <w:name w:val="WW8Num12z6"/>
    <w:rsid w:val="006B60A5"/>
  </w:style>
  <w:style w:type="character" w:customStyle="1" w:styleId="WW8Num12z7">
    <w:name w:val="WW8Num12z7"/>
    <w:rsid w:val="006B60A5"/>
  </w:style>
  <w:style w:type="character" w:customStyle="1" w:styleId="WW8Num12z8">
    <w:name w:val="WW8Num12z8"/>
    <w:rsid w:val="006B60A5"/>
  </w:style>
  <w:style w:type="character" w:customStyle="1" w:styleId="WW8Num13z0">
    <w:name w:val="WW8Num13z0"/>
    <w:rsid w:val="006B60A5"/>
    <w:rPr>
      <w:rFonts w:ascii="Symbol" w:hAnsi="Symbol" w:cs="Times New Roman" w:hint="default"/>
      <w:color w:val="000000"/>
      <w:sz w:val="22"/>
      <w:szCs w:val="22"/>
    </w:rPr>
  </w:style>
  <w:style w:type="character" w:customStyle="1" w:styleId="WW8Num14z0">
    <w:name w:val="WW8Num14z0"/>
    <w:rsid w:val="006B60A5"/>
    <w:rPr>
      <w:rFonts w:ascii="Symbol" w:hAnsi="Symbol" w:cs="Times New Roman" w:hint="default"/>
      <w:color w:val="000000"/>
      <w:kern w:val="2"/>
      <w:sz w:val="22"/>
      <w:szCs w:val="22"/>
      <w:lang w:eastAsia="pl-PL"/>
    </w:rPr>
  </w:style>
  <w:style w:type="character" w:customStyle="1" w:styleId="WW8Num14z1">
    <w:name w:val="WW8Num14z1"/>
    <w:rsid w:val="006B60A5"/>
    <w:rPr>
      <w:rFonts w:ascii="Times New Roman" w:hAnsi="Times New Roman" w:cs="Times New Roman"/>
      <w:kern w:val="2"/>
      <w:sz w:val="22"/>
      <w:szCs w:val="22"/>
      <w:lang w:eastAsia="pl-PL"/>
    </w:rPr>
  </w:style>
  <w:style w:type="character" w:customStyle="1" w:styleId="WW8Num14z2">
    <w:name w:val="WW8Num14z2"/>
    <w:rsid w:val="006B60A5"/>
  </w:style>
  <w:style w:type="character" w:customStyle="1" w:styleId="WW8Num14z3">
    <w:name w:val="WW8Num14z3"/>
    <w:rsid w:val="006B60A5"/>
  </w:style>
  <w:style w:type="character" w:customStyle="1" w:styleId="WW8Num14z4">
    <w:name w:val="WW8Num14z4"/>
    <w:rsid w:val="006B60A5"/>
  </w:style>
  <w:style w:type="character" w:customStyle="1" w:styleId="WW8Num14z5">
    <w:name w:val="WW8Num14z5"/>
    <w:rsid w:val="006B60A5"/>
  </w:style>
  <w:style w:type="character" w:customStyle="1" w:styleId="WW8Num14z6">
    <w:name w:val="WW8Num14z6"/>
    <w:rsid w:val="006B60A5"/>
  </w:style>
  <w:style w:type="character" w:customStyle="1" w:styleId="WW8Num14z7">
    <w:name w:val="WW8Num14z7"/>
    <w:rsid w:val="006B60A5"/>
  </w:style>
  <w:style w:type="character" w:customStyle="1" w:styleId="WW8Num14z8">
    <w:name w:val="WW8Num14z8"/>
    <w:rsid w:val="006B60A5"/>
  </w:style>
  <w:style w:type="character" w:customStyle="1" w:styleId="WW8Num15z0">
    <w:name w:val="WW8Num15z0"/>
    <w:rsid w:val="006B60A5"/>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6B60A5"/>
    <w:rPr>
      <w:rFonts w:ascii="Times New Roman" w:hAnsi="Times New Roman" w:cs="Times New Roman"/>
      <w:b/>
      <w:bCs/>
      <w:kern w:val="2"/>
      <w:sz w:val="22"/>
      <w:szCs w:val="22"/>
    </w:rPr>
  </w:style>
  <w:style w:type="character" w:customStyle="1" w:styleId="WW8Num16z0">
    <w:name w:val="WW8Num16z0"/>
    <w:rsid w:val="006B60A5"/>
    <w:rPr>
      <w:rFonts w:ascii="Times New Roman" w:hAnsi="Times New Roman" w:cs="Arial" w:hint="default"/>
      <w:b/>
      <w:bCs/>
      <w:color w:val="000000"/>
      <w:sz w:val="22"/>
      <w:szCs w:val="22"/>
    </w:rPr>
  </w:style>
  <w:style w:type="character" w:customStyle="1" w:styleId="WW8Num16z1">
    <w:name w:val="WW8Num16z1"/>
    <w:rsid w:val="006B60A5"/>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6B60A5"/>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6B60A5"/>
    <w:rPr>
      <w:rFonts w:ascii="Times New Roman" w:eastAsia="Times New Roman" w:hAnsi="Times New Roman" w:cs="Times New Roman" w:hint="default"/>
      <w:b w:val="0"/>
      <w:i/>
      <w:sz w:val="22"/>
      <w:szCs w:val="22"/>
    </w:rPr>
  </w:style>
  <w:style w:type="character" w:customStyle="1" w:styleId="WW8Num17z1">
    <w:name w:val="WW8Num17z1"/>
    <w:rsid w:val="006B60A5"/>
  </w:style>
  <w:style w:type="character" w:customStyle="1" w:styleId="WW8Num17z2">
    <w:name w:val="WW8Num17z2"/>
    <w:rsid w:val="006B60A5"/>
  </w:style>
  <w:style w:type="character" w:customStyle="1" w:styleId="WW8Num17z3">
    <w:name w:val="WW8Num17z3"/>
    <w:rsid w:val="006B60A5"/>
  </w:style>
  <w:style w:type="character" w:customStyle="1" w:styleId="WW8Num17z4">
    <w:name w:val="WW8Num17z4"/>
    <w:rsid w:val="006B60A5"/>
  </w:style>
  <w:style w:type="character" w:customStyle="1" w:styleId="WW8Num17z5">
    <w:name w:val="WW8Num17z5"/>
    <w:rsid w:val="006B60A5"/>
  </w:style>
  <w:style w:type="character" w:customStyle="1" w:styleId="WW8Num17z6">
    <w:name w:val="WW8Num17z6"/>
    <w:rsid w:val="006B60A5"/>
  </w:style>
  <w:style w:type="character" w:customStyle="1" w:styleId="WW8Num17z7">
    <w:name w:val="WW8Num17z7"/>
    <w:rsid w:val="006B60A5"/>
  </w:style>
  <w:style w:type="character" w:customStyle="1" w:styleId="WW8Num17z8">
    <w:name w:val="WW8Num17z8"/>
    <w:rsid w:val="006B60A5"/>
  </w:style>
  <w:style w:type="character" w:customStyle="1" w:styleId="WW8Num18z0">
    <w:name w:val="WW8Num18z0"/>
    <w:rsid w:val="006B60A5"/>
    <w:rPr>
      <w:rFonts w:ascii="Symbol" w:hAnsi="Symbol" w:cs="Arial" w:hint="default"/>
      <w:b/>
      <w:color w:val="000000"/>
      <w:lang w:val="x-none"/>
    </w:rPr>
  </w:style>
  <w:style w:type="character" w:customStyle="1" w:styleId="WW8Num19z0">
    <w:name w:val="WW8Num19z0"/>
    <w:rsid w:val="006B60A5"/>
    <w:rPr>
      <w:rFonts w:ascii="Times New Roman" w:hAnsi="Times New Roman" w:cs="Times New Roman" w:hint="default"/>
      <w:sz w:val="20"/>
      <w:szCs w:val="20"/>
    </w:rPr>
  </w:style>
  <w:style w:type="character" w:customStyle="1" w:styleId="WW8Num19z1">
    <w:name w:val="WW8Num19z1"/>
    <w:rsid w:val="006B60A5"/>
    <w:rPr>
      <w:bCs w:val="0"/>
    </w:rPr>
  </w:style>
  <w:style w:type="character" w:customStyle="1" w:styleId="WW8Num19z2">
    <w:name w:val="WW8Num19z2"/>
    <w:rsid w:val="006B60A5"/>
  </w:style>
  <w:style w:type="character" w:customStyle="1" w:styleId="WW8Num19z3">
    <w:name w:val="WW8Num19z3"/>
    <w:rsid w:val="006B60A5"/>
  </w:style>
  <w:style w:type="character" w:customStyle="1" w:styleId="WW8Num19z4">
    <w:name w:val="WW8Num19z4"/>
    <w:rsid w:val="006B60A5"/>
  </w:style>
  <w:style w:type="character" w:customStyle="1" w:styleId="WW8Num19z5">
    <w:name w:val="WW8Num19z5"/>
    <w:rsid w:val="006B60A5"/>
  </w:style>
  <w:style w:type="character" w:customStyle="1" w:styleId="WW8Num19z6">
    <w:name w:val="WW8Num19z6"/>
    <w:rsid w:val="006B60A5"/>
  </w:style>
  <w:style w:type="character" w:customStyle="1" w:styleId="WW8Num19z7">
    <w:name w:val="WW8Num19z7"/>
    <w:rsid w:val="006B60A5"/>
  </w:style>
  <w:style w:type="character" w:customStyle="1" w:styleId="WW8Num19z8">
    <w:name w:val="WW8Num19z8"/>
    <w:rsid w:val="006B60A5"/>
  </w:style>
  <w:style w:type="character" w:customStyle="1" w:styleId="WW8Num20z0">
    <w:name w:val="WW8Num20z0"/>
    <w:rsid w:val="006B60A5"/>
    <w:rPr>
      <w:rFonts w:ascii="Times New Roman" w:eastAsia="SimSun" w:hAnsi="Times New Roman" w:cs="Times New Roman"/>
      <w:color w:val="000000"/>
      <w:spacing w:val="-4"/>
      <w:sz w:val="22"/>
      <w:szCs w:val="22"/>
      <w:lang w:val="x-none"/>
    </w:rPr>
  </w:style>
  <w:style w:type="character" w:customStyle="1" w:styleId="WW8Num20z1">
    <w:name w:val="WW8Num20z1"/>
    <w:rsid w:val="006B60A5"/>
  </w:style>
  <w:style w:type="character" w:customStyle="1" w:styleId="WW8Num20z2">
    <w:name w:val="WW8Num20z2"/>
    <w:rsid w:val="006B60A5"/>
    <w:rPr>
      <w:rFonts w:eastAsia="SimSun"/>
      <w:kern w:val="2"/>
      <w:sz w:val="22"/>
      <w:szCs w:val="22"/>
      <w:lang w:eastAsia="zh-CN" w:bidi="hi-IN"/>
    </w:rPr>
  </w:style>
  <w:style w:type="character" w:customStyle="1" w:styleId="WW8Num20z3">
    <w:name w:val="WW8Num20z3"/>
    <w:rsid w:val="006B60A5"/>
  </w:style>
  <w:style w:type="character" w:customStyle="1" w:styleId="WW8Num20z4">
    <w:name w:val="WW8Num20z4"/>
    <w:rsid w:val="006B60A5"/>
  </w:style>
  <w:style w:type="character" w:customStyle="1" w:styleId="WW8Num20z5">
    <w:name w:val="WW8Num20z5"/>
    <w:rsid w:val="006B60A5"/>
  </w:style>
  <w:style w:type="character" w:customStyle="1" w:styleId="WW8Num20z6">
    <w:name w:val="WW8Num20z6"/>
    <w:rsid w:val="006B60A5"/>
  </w:style>
  <w:style w:type="character" w:customStyle="1" w:styleId="WW8Num20z7">
    <w:name w:val="WW8Num20z7"/>
    <w:rsid w:val="006B60A5"/>
  </w:style>
  <w:style w:type="character" w:customStyle="1" w:styleId="WW8Num20z8">
    <w:name w:val="WW8Num20z8"/>
    <w:rsid w:val="006B60A5"/>
  </w:style>
  <w:style w:type="character" w:customStyle="1" w:styleId="WW8Num21z0">
    <w:name w:val="WW8Num21z0"/>
    <w:rsid w:val="006B60A5"/>
    <w:rPr>
      <w:rFonts w:ascii="Times New Roman" w:hAnsi="Times New Roman" w:cs="Times New Roman" w:hint="default"/>
      <w:b w:val="0"/>
      <w:color w:val="000000"/>
      <w:kern w:val="2"/>
      <w:sz w:val="22"/>
      <w:szCs w:val="22"/>
      <w:lang w:val="x-none"/>
    </w:rPr>
  </w:style>
  <w:style w:type="character" w:customStyle="1" w:styleId="WW8Num22z0">
    <w:name w:val="WW8Num22z0"/>
    <w:rsid w:val="006B60A5"/>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6B60A5"/>
    <w:rPr>
      <w:rFonts w:ascii="Times New Roman" w:eastAsia="Times New Roman" w:hAnsi="Times New Roman" w:cs="Times New Roman" w:hint="default"/>
      <w:b w:val="0"/>
      <w:sz w:val="22"/>
      <w:szCs w:val="22"/>
    </w:rPr>
  </w:style>
  <w:style w:type="character" w:customStyle="1" w:styleId="WW8Num23z1">
    <w:name w:val="WW8Num23z1"/>
    <w:rsid w:val="006B60A5"/>
    <w:rPr>
      <w:rFonts w:ascii="Times New Roman" w:eastAsia="Times New Roman" w:hAnsi="Times New Roman" w:cs="Times New Roman" w:hint="default"/>
      <w:b w:val="0"/>
      <w:bCs w:val="0"/>
      <w:sz w:val="22"/>
      <w:szCs w:val="22"/>
    </w:rPr>
  </w:style>
  <w:style w:type="character" w:customStyle="1" w:styleId="WW8Num24z0">
    <w:name w:val="WW8Num24z0"/>
    <w:rsid w:val="006B60A5"/>
    <w:rPr>
      <w:rFonts w:ascii="Times New Roman" w:hAnsi="Times New Roman" w:cs="Times New Roman" w:hint="default"/>
      <w:b/>
      <w:bCs w:val="0"/>
      <w:i w:val="0"/>
      <w:iCs/>
      <w:sz w:val="20"/>
      <w:szCs w:val="20"/>
    </w:rPr>
  </w:style>
  <w:style w:type="character" w:customStyle="1" w:styleId="WW8Num25z0">
    <w:name w:val="WW8Num25z0"/>
    <w:rsid w:val="006B60A5"/>
  </w:style>
  <w:style w:type="character" w:customStyle="1" w:styleId="WW8Num25z1">
    <w:name w:val="WW8Num25z1"/>
    <w:rsid w:val="006B60A5"/>
    <w:rPr>
      <w:b/>
      <w:bCs w:val="0"/>
      <w:lang w:val="pl"/>
    </w:rPr>
  </w:style>
  <w:style w:type="character" w:customStyle="1" w:styleId="WW8Num25z2">
    <w:name w:val="WW8Num25z2"/>
    <w:rsid w:val="006B60A5"/>
  </w:style>
  <w:style w:type="character" w:customStyle="1" w:styleId="WW8Num25z3">
    <w:name w:val="WW8Num25z3"/>
    <w:rsid w:val="006B60A5"/>
  </w:style>
  <w:style w:type="character" w:customStyle="1" w:styleId="WW8Num25z4">
    <w:name w:val="WW8Num25z4"/>
    <w:rsid w:val="006B60A5"/>
  </w:style>
  <w:style w:type="character" w:customStyle="1" w:styleId="WW8Num25z5">
    <w:name w:val="WW8Num25z5"/>
    <w:rsid w:val="006B60A5"/>
  </w:style>
  <w:style w:type="character" w:customStyle="1" w:styleId="WW8Num25z6">
    <w:name w:val="WW8Num25z6"/>
    <w:rsid w:val="006B60A5"/>
  </w:style>
  <w:style w:type="character" w:customStyle="1" w:styleId="WW8Num25z7">
    <w:name w:val="WW8Num25z7"/>
    <w:rsid w:val="006B60A5"/>
  </w:style>
  <w:style w:type="character" w:customStyle="1" w:styleId="WW8Num25z8">
    <w:name w:val="WW8Num25z8"/>
    <w:rsid w:val="006B60A5"/>
  </w:style>
  <w:style w:type="character" w:customStyle="1" w:styleId="WW8Num26z0">
    <w:name w:val="WW8Num26z0"/>
    <w:rsid w:val="006B60A5"/>
    <w:rPr>
      <w:rFonts w:hint="default"/>
    </w:rPr>
  </w:style>
  <w:style w:type="character" w:customStyle="1" w:styleId="WW8Num26z1">
    <w:name w:val="WW8Num26z1"/>
    <w:rsid w:val="006B60A5"/>
    <w:rPr>
      <w:b/>
      <w:bCs w:val="0"/>
    </w:rPr>
  </w:style>
  <w:style w:type="character" w:customStyle="1" w:styleId="WW8Num26z2">
    <w:name w:val="WW8Num26z2"/>
    <w:rsid w:val="006B60A5"/>
  </w:style>
  <w:style w:type="character" w:customStyle="1" w:styleId="WW8Num26z4">
    <w:name w:val="WW8Num26z4"/>
    <w:rsid w:val="006B60A5"/>
  </w:style>
  <w:style w:type="character" w:customStyle="1" w:styleId="WW8Num26z5">
    <w:name w:val="WW8Num26z5"/>
    <w:rsid w:val="006B60A5"/>
  </w:style>
  <w:style w:type="character" w:customStyle="1" w:styleId="WW8Num26z6">
    <w:name w:val="WW8Num26z6"/>
    <w:rsid w:val="006B60A5"/>
  </w:style>
  <w:style w:type="character" w:customStyle="1" w:styleId="WW8Num26z7">
    <w:name w:val="WW8Num26z7"/>
    <w:rsid w:val="006B60A5"/>
  </w:style>
  <w:style w:type="character" w:customStyle="1" w:styleId="WW8Num26z8">
    <w:name w:val="WW8Num26z8"/>
    <w:rsid w:val="006B60A5"/>
  </w:style>
  <w:style w:type="character" w:customStyle="1" w:styleId="WW8Num27z0">
    <w:name w:val="WW8Num27z0"/>
    <w:rsid w:val="006B60A5"/>
  </w:style>
  <w:style w:type="character" w:customStyle="1" w:styleId="WW8Num27z1">
    <w:name w:val="WW8Num27z1"/>
    <w:rsid w:val="006B60A5"/>
    <w:rPr>
      <w:b/>
      <w:bCs w:val="0"/>
    </w:rPr>
  </w:style>
  <w:style w:type="character" w:customStyle="1" w:styleId="WW8Num27z2">
    <w:name w:val="WW8Num27z2"/>
    <w:rsid w:val="006B60A5"/>
  </w:style>
  <w:style w:type="character" w:customStyle="1" w:styleId="WW8Num27z3">
    <w:name w:val="WW8Num27z3"/>
    <w:rsid w:val="006B60A5"/>
  </w:style>
  <w:style w:type="character" w:customStyle="1" w:styleId="WW8Num27z4">
    <w:name w:val="WW8Num27z4"/>
    <w:rsid w:val="006B60A5"/>
  </w:style>
  <w:style w:type="character" w:customStyle="1" w:styleId="WW8Num27z5">
    <w:name w:val="WW8Num27z5"/>
    <w:rsid w:val="006B60A5"/>
  </w:style>
  <w:style w:type="character" w:customStyle="1" w:styleId="WW8Num27z6">
    <w:name w:val="WW8Num27z6"/>
    <w:rsid w:val="006B60A5"/>
  </w:style>
  <w:style w:type="character" w:customStyle="1" w:styleId="WW8Num27z7">
    <w:name w:val="WW8Num27z7"/>
    <w:rsid w:val="006B60A5"/>
  </w:style>
  <w:style w:type="character" w:customStyle="1" w:styleId="WW8Num27z8">
    <w:name w:val="WW8Num27z8"/>
    <w:rsid w:val="006B60A5"/>
  </w:style>
  <w:style w:type="character" w:customStyle="1" w:styleId="WW8Num28z0">
    <w:name w:val="WW8Num28z0"/>
    <w:rsid w:val="006B60A5"/>
    <w:rPr>
      <w:rFonts w:hint="default"/>
    </w:rPr>
  </w:style>
  <w:style w:type="character" w:customStyle="1" w:styleId="WW8Num28z1">
    <w:name w:val="WW8Num28z1"/>
    <w:rsid w:val="006B60A5"/>
    <w:rPr>
      <w:rFonts w:hint="default"/>
      <w:b/>
      <w:bCs w:val="0"/>
    </w:rPr>
  </w:style>
  <w:style w:type="character" w:customStyle="1" w:styleId="WW8Num29z0">
    <w:name w:val="WW8Num29z0"/>
    <w:rsid w:val="006B60A5"/>
  </w:style>
  <w:style w:type="character" w:customStyle="1" w:styleId="WW8Num29z1">
    <w:name w:val="WW8Num29z1"/>
    <w:rsid w:val="006B60A5"/>
    <w:rPr>
      <w:b/>
      <w:bCs w:val="0"/>
    </w:rPr>
  </w:style>
  <w:style w:type="character" w:customStyle="1" w:styleId="WW8Num29z2">
    <w:name w:val="WW8Num29z2"/>
    <w:rsid w:val="006B60A5"/>
  </w:style>
  <w:style w:type="character" w:customStyle="1" w:styleId="WW8Num29z3">
    <w:name w:val="WW8Num29z3"/>
    <w:rsid w:val="006B60A5"/>
  </w:style>
  <w:style w:type="character" w:customStyle="1" w:styleId="WW8Num29z4">
    <w:name w:val="WW8Num29z4"/>
    <w:rsid w:val="006B60A5"/>
  </w:style>
  <w:style w:type="character" w:customStyle="1" w:styleId="WW8Num29z5">
    <w:name w:val="WW8Num29z5"/>
    <w:rsid w:val="006B60A5"/>
  </w:style>
  <w:style w:type="character" w:customStyle="1" w:styleId="WW8Num29z6">
    <w:name w:val="WW8Num29z6"/>
    <w:rsid w:val="006B60A5"/>
  </w:style>
  <w:style w:type="character" w:customStyle="1" w:styleId="WW8Num29z7">
    <w:name w:val="WW8Num29z7"/>
    <w:rsid w:val="006B60A5"/>
  </w:style>
  <w:style w:type="character" w:customStyle="1" w:styleId="WW8Num29z8">
    <w:name w:val="WW8Num29z8"/>
    <w:rsid w:val="006B60A5"/>
  </w:style>
  <w:style w:type="character" w:customStyle="1" w:styleId="WW8Num30z0">
    <w:name w:val="WW8Num30z0"/>
    <w:rsid w:val="006B60A5"/>
  </w:style>
  <w:style w:type="character" w:customStyle="1" w:styleId="WW8Num30z1">
    <w:name w:val="WW8Num30z1"/>
    <w:rsid w:val="006B60A5"/>
    <w:rPr>
      <w:b/>
      <w:bCs w:val="0"/>
    </w:rPr>
  </w:style>
  <w:style w:type="character" w:customStyle="1" w:styleId="WW8Num30z2">
    <w:name w:val="WW8Num30z2"/>
    <w:rsid w:val="006B60A5"/>
  </w:style>
  <w:style w:type="character" w:customStyle="1" w:styleId="WW8Num30z3">
    <w:name w:val="WW8Num30z3"/>
    <w:rsid w:val="006B60A5"/>
  </w:style>
  <w:style w:type="character" w:customStyle="1" w:styleId="WW8Num30z4">
    <w:name w:val="WW8Num30z4"/>
    <w:rsid w:val="006B60A5"/>
  </w:style>
  <w:style w:type="character" w:customStyle="1" w:styleId="WW8Num30z5">
    <w:name w:val="WW8Num30z5"/>
    <w:rsid w:val="006B60A5"/>
  </w:style>
  <w:style w:type="character" w:customStyle="1" w:styleId="WW8Num30z6">
    <w:name w:val="WW8Num30z6"/>
    <w:rsid w:val="006B60A5"/>
  </w:style>
  <w:style w:type="character" w:customStyle="1" w:styleId="WW8Num30z7">
    <w:name w:val="WW8Num30z7"/>
    <w:rsid w:val="006B60A5"/>
  </w:style>
  <w:style w:type="character" w:customStyle="1" w:styleId="WW8Num30z8">
    <w:name w:val="WW8Num30z8"/>
    <w:rsid w:val="006B60A5"/>
  </w:style>
  <w:style w:type="character" w:customStyle="1" w:styleId="WW8Num31z0">
    <w:name w:val="WW8Num31z0"/>
    <w:rsid w:val="006B60A5"/>
    <w:rPr>
      <w:rFonts w:hint="default"/>
    </w:rPr>
  </w:style>
  <w:style w:type="character" w:customStyle="1" w:styleId="WW8Num31z1">
    <w:name w:val="WW8Num31z1"/>
    <w:rsid w:val="006B60A5"/>
    <w:rPr>
      <w:rFonts w:hint="default"/>
      <w:b/>
      <w:bCs w:val="0"/>
    </w:rPr>
  </w:style>
  <w:style w:type="character" w:customStyle="1" w:styleId="WW8Num32z0">
    <w:name w:val="WW8Num32z0"/>
    <w:rsid w:val="006B60A5"/>
    <w:rPr>
      <w:rFonts w:hint="default"/>
    </w:rPr>
  </w:style>
  <w:style w:type="character" w:customStyle="1" w:styleId="WW8Num32z1">
    <w:name w:val="WW8Num32z1"/>
    <w:rsid w:val="006B60A5"/>
    <w:rPr>
      <w:rFonts w:hint="default"/>
      <w:b/>
      <w:bCs w:val="0"/>
    </w:rPr>
  </w:style>
  <w:style w:type="character" w:customStyle="1" w:styleId="WW8Num33z0">
    <w:name w:val="WW8Num33z0"/>
    <w:rsid w:val="006B60A5"/>
  </w:style>
  <w:style w:type="character" w:customStyle="1" w:styleId="WW8Num33z1">
    <w:name w:val="WW8Num33z1"/>
    <w:rsid w:val="006B60A5"/>
    <w:rPr>
      <w:b/>
      <w:bCs w:val="0"/>
    </w:rPr>
  </w:style>
  <w:style w:type="character" w:customStyle="1" w:styleId="WW8Num33z2">
    <w:name w:val="WW8Num33z2"/>
    <w:rsid w:val="006B60A5"/>
  </w:style>
  <w:style w:type="character" w:customStyle="1" w:styleId="WW8Num33z3">
    <w:name w:val="WW8Num33z3"/>
    <w:rsid w:val="006B60A5"/>
  </w:style>
  <w:style w:type="character" w:customStyle="1" w:styleId="WW8Num33z4">
    <w:name w:val="WW8Num33z4"/>
    <w:rsid w:val="006B60A5"/>
  </w:style>
  <w:style w:type="character" w:customStyle="1" w:styleId="WW8Num33z5">
    <w:name w:val="WW8Num33z5"/>
    <w:rsid w:val="006B60A5"/>
  </w:style>
  <w:style w:type="character" w:customStyle="1" w:styleId="WW8Num33z6">
    <w:name w:val="WW8Num33z6"/>
    <w:rsid w:val="006B60A5"/>
  </w:style>
  <w:style w:type="character" w:customStyle="1" w:styleId="WW8Num33z7">
    <w:name w:val="WW8Num33z7"/>
    <w:rsid w:val="006B60A5"/>
  </w:style>
  <w:style w:type="character" w:customStyle="1" w:styleId="WW8Num33z8">
    <w:name w:val="WW8Num33z8"/>
    <w:rsid w:val="006B60A5"/>
  </w:style>
  <w:style w:type="character" w:customStyle="1" w:styleId="WW8Num34z0">
    <w:name w:val="WW8Num34z0"/>
    <w:rsid w:val="006B60A5"/>
  </w:style>
  <w:style w:type="character" w:customStyle="1" w:styleId="WW8Num34z1">
    <w:name w:val="WW8Num34z1"/>
    <w:rsid w:val="006B60A5"/>
    <w:rPr>
      <w:b/>
      <w:bCs w:val="0"/>
    </w:rPr>
  </w:style>
  <w:style w:type="character" w:customStyle="1" w:styleId="WW8Num34z2">
    <w:name w:val="WW8Num34z2"/>
    <w:rsid w:val="006B60A5"/>
  </w:style>
  <w:style w:type="character" w:customStyle="1" w:styleId="WW8Num34z3">
    <w:name w:val="WW8Num34z3"/>
    <w:rsid w:val="006B60A5"/>
  </w:style>
  <w:style w:type="character" w:customStyle="1" w:styleId="WW8Num34z4">
    <w:name w:val="WW8Num34z4"/>
    <w:rsid w:val="006B60A5"/>
  </w:style>
  <w:style w:type="character" w:customStyle="1" w:styleId="WW8Num34z5">
    <w:name w:val="WW8Num34z5"/>
    <w:rsid w:val="006B60A5"/>
  </w:style>
  <w:style w:type="character" w:customStyle="1" w:styleId="WW8Num34z6">
    <w:name w:val="WW8Num34z6"/>
    <w:rsid w:val="006B60A5"/>
  </w:style>
  <w:style w:type="character" w:customStyle="1" w:styleId="WW8Num34z7">
    <w:name w:val="WW8Num34z7"/>
    <w:rsid w:val="006B60A5"/>
  </w:style>
  <w:style w:type="character" w:customStyle="1" w:styleId="WW8Num34z8">
    <w:name w:val="WW8Num34z8"/>
    <w:rsid w:val="006B60A5"/>
  </w:style>
  <w:style w:type="character" w:customStyle="1" w:styleId="WW8Num35z0">
    <w:name w:val="WW8Num35z0"/>
    <w:rsid w:val="006B60A5"/>
    <w:rPr>
      <w:rFonts w:hint="default"/>
    </w:rPr>
  </w:style>
  <w:style w:type="character" w:customStyle="1" w:styleId="WW8Num35z1">
    <w:name w:val="WW8Num35z1"/>
    <w:rsid w:val="006B60A5"/>
    <w:rPr>
      <w:rFonts w:hint="default"/>
      <w:b/>
      <w:bCs w:val="0"/>
    </w:rPr>
  </w:style>
  <w:style w:type="character" w:customStyle="1" w:styleId="WW8Num36z0">
    <w:name w:val="WW8Num36z0"/>
    <w:rsid w:val="006B60A5"/>
    <w:rPr>
      <w:rFonts w:hint="default"/>
    </w:rPr>
  </w:style>
  <w:style w:type="character" w:customStyle="1" w:styleId="WW8Num36z1">
    <w:name w:val="WW8Num36z1"/>
    <w:rsid w:val="006B60A5"/>
    <w:rPr>
      <w:rFonts w:hint="default"/>
      <w:b/>
      <w:bCs w:val="0"/>
    </w:rPr>
  </w:style>
  <w:style w:type="character" w:customStyle="1" w:styleId="WW8Num37z0">
    <w:name w:val="WW8Num37z0"/>
    <w:rsid w:val="006B60A5"/>
    <w:rPr>
      <w:rFonts w:hint="default"/>
      <w:b/>
      <w:caps/>
      <w:szCs w:val="24"/>
    </w:rPr>
  </w:style>
  <w:style w:type="character" w:customStyle="1" w:styleId="WW8Num38z0">
    <w:name w:val="WW8Num38z0"/>
    <w:rsid w:val="006B60A5"/>
    <w:rPr>
      <w:rFonts w:ascii="Symbol" w:hAnsi="Symbol" w:cs="OpenSymbol"/>
      <w:b/>
      <w:bCs/>
      <w:strike w:val="0"/>
      <w:dstrike w:val="0"/>
      <w:sz w:val="22"/>
      <w:szCs w:val="22"/>
    </w:rPr>
  </w:style>
  <w:style w:type="character" w:customStyle="1" w:styleId="WW8Num38z1">
    <w:name w:val="WW8Num38z1"/>
    <w:rsid w:val="006B60A5"/>
    <w:rPr>
      <w:rFonts w:ascii="OpenSymbol" w:hAnsi="OpenSymbol" w:cs="OpenSymbol"/>
      <w:b/>
      <w:bCs/>
      <w:sz w:val="22"/>
      <w:szCs w:val="22"/>
    </w:rPr>
  </w:style>
  <w:style w:type="character" w:customStyle="1" w:styleId="WW8Num39z0">
    <w:name w:val="WW8Num39z0"/>
    <w:rsid w:val="006B60A5"/>
    <w:rPr>
      <w:rFonts w:ascii="Times New Roman" w:hAnsi="Times New Roman" w:cs="Times New Roman" w:hint="default"/>
      <w:b w:val="0"/>
      <w:color w:val="000000"/>
      <w:kern w:val="2"/>
      <w:sz w:val="22"/>
      <w:szCs w:val="22"/>
      <w:lang w:val="x-none"/>
    </w:rPr>
  </w:style>
  <w:style w:type="character" w:customStyle="1" w:styleId="WW8Num39z1">
    <w:name w:val="WW8Num39z1"/>
    <w:rsid w:val="006B60A5"/>
    <w:rPr>
      <w:rFonts w:cs="Times New Roman"/>
      <w:b w:val="0"/>
    </w:rPr>
  </w:style>
  <w:style w:type="character" w:customStyle="1" w:styleId="WW8Num39z2">
    <w:name w:val="WW8Num39z2"/>
    <w:rsid w:val="006B60A5"/>
  </w:style>
  <w:style w:type="character" w:customStyle="1" w:styleId="WW8Num39z3">
    <w:name w:val="WW8Num39z3"/>
    <w:rsid w:val="006B60A5"/>
    <w:rPr>
      <w:b w:val="0"/>
      <w:bCs w:val="0"/>
      <w:sz w:val="22"/>
      <w:szCs w:val="22"/>
    </w:rPr>
  </w:style>
  <w:style w:type="character" w:customStyle="1" w:styleId="WW8Num39z4">
    <w:name w:val="WW8Num39z4"/>
    <w:rsid w:val="006B60A5"/>
  </w:style>
  <w:style w:type="character" w:customStyle="1" w:styleId="WW8Num39z5">
    <w:name w:val="WW8Num39z5"/>
    <w:rsid w:val="006B60A5"/>
  </w:style>
  <w:style w:type="character" w:customStyle="1" w:styleId="WW8Num39z6">
    <w:name w:val="WW8Num39z6"/>
    <w:rsid w:val="006B60A5"/>
  </w:style>
  <w:style w:type="character" w:customStyle="1" w:styleId="WW8Num39z7">
    <w:name w:val="WW8Num39z7"/>
    <w:rsid w:val="006B60A5"/>
  </w:style>
  <w:style w:type="character" w:customStyle="1" w:styleId="WW8Num39z8">
    <w:name w:val="WW8Num39z8"/>
    <w:rsid w:val="006B60A5"/>
  </w:style>
  <w:style w:type="character" w:customStyle="1" w:styleId="WW8Num40z0">
    <w:name w:val="WW8Num40z0"/>
    <w:rsid w:val="006B60A5"/>
    <w:rPr>
      <w:rFonts w:hint="default"/>
      <w:b w:val="0"/>
      <w:color w:val="000000"/>
      <w:sz w:val="22"/>
      <w:szCs w:val="22"/>
    </w:rPr>
  </w:style>
  <w:style w:type="character" w:customStyle="1" w:styleId="WW8Num41z0">
    <w:name w:val="WW8Num41z0"/>
    <w:rsid w:val="006B60A5"/>
    <w:rPr>
      <w:rFonts w:ascii="Symbol" w:hAnsi="Symbol" w:cs="Times New Roman" w:hint="default"/>
      <w:b w:val="0"/>
      <w:sz w:val="22"/>
      <w:szCs w:val="22"/>
    </w:rPr>
  </w:style>
  <w:style w:type="character" w:customStyle="1" w:styleId="WW8Num42z0">
    <w:name w:val="WW8Num42z0"/>
    <w:rsid w:val="006B60A5"/>
    <w:rPr>
      <w:rFonts w:ascii="Times New Roman" w:hAnsi="Times New Roman" w:cs="Times New Roman"/>
      <w:sz w:val="22"/>
      <w:szCs w:val="22"/>
    </w:rPr>
  </w:style>
  <w:style w:type="character" w:customStyle="1" w:styleId="WW8Num43z0">
    <w:name w:val="WW8Num43z0"/>
    <w:rsid w:val="006B60A5"/>
    <w:rPr>
      <w:rFonts w:ascii="Times New Roman" w:hAnsi="Times New Roman" w:cs="OpenSymbol"/>
      <w:b w:val="0"/>
      <w:bCs w:val="0"/>
      <w:strike w:val="0"/>
      <w:dstrike w:val="0"/>
      <w:sz w:val="22"/>
      <w:szCs w:val="22"/>
    </w:rPr>
  </w:style>
  <w:style w:type="character" w:customStyle="1" w:styleId="WW8Num44z0">
    <w:name w:val="WW8Num44z0"/>
    <w:rsid w:val="006B60A5"/>
    <w:rPr>
      <w:rFonts w:ascii="Symbol" w:hAnsi="Symbol" w:cs="Symbol" w:hint="default"/>
    </w:rPr>
  </w:style>
  <w:style w:type="character" w:customStyle="1" w:styleId="WW8Num44z1">
    <w:name w:val="WW8Num44z1"/>
    <w:rsid w:val="006B60A5"/>
    <w:rPr>
      <w:rFonts w:ascii="Times New Roman" w:hAnsi="Times New Roman" w:cs="Times New Roman"/>
      <w:bCs/>
      <w:sz w:val="22"/>
      <w:szCs w:val="22"/>
    </w:rPr>
  </w:style>
  <w:style w:type="character" w:customStyle="1" w:styleId="WW8Num44z2">
    <w:name w:val="WW8Num44z2"/>
    <w:rsid w:val="006B60A5"/>
    <w:rPr>
      <w:rFonts w:ascii="Wingdings" w:hAnsi="Wingdings" w:cs="Wingdings" w:hint="default"/>
    </w:rPr>
  </w:style>
  <w:style w:type="character" w:customStyle="1" w:styleId="WW8Num44z7">
    <w:name w:val="WW8Num44z7"/>
    <w:rsid w:val="006B60A5"/>
    <w:rPr>
      <w:rFonts w:ascii="Courier New" w:hAnsi="Courier New" w:cs="Courier New" w:hint="default"/>
    </w:rPr>
  </w:style>
  <w:style w:type="character" w:customStyle="1" w:styleId="WW8Num45z0">
    <w:name w:val="WW8Num45z0"/>
    <w:rsid w:val="006B60A5"/>
  </w:style>
  <w:style w:type="character" w:customStyle="1" w:styleId="WW8Num46z0">
    <w:name w:val="WW8Num46z0"/>
    <w:rsid w:val="006B60A5"/>
    <w:rPr>
      <w:rFonts w:hint="default"/>
    </w:rPr>
  </w:style>
  <w:style w:type="character" w:customStyle="1" w:styleId="WW8Num47z0">
    <w:name w:val="WW8Num47z0"/>
    <w:rsid w:val="006B60A5"/>
    <w:rPr>
      <w:rFonts w:hint="default"/>
    </w:rPr>
  </w:style>
  <w:style w:type="character" w:customStyle="1" w:styleId="WW8Num48z0">
    <w:name w:val="WW8Num48z0"/>
    <w:rsid w:val="006B60A5"/>
    <w:rPr>
      <w:rFonts w:ascii="Times New Roman" w:hAnsi="Times New Roman" w:cs="Times New Roman" w:hint="default"/>
      <w:b w:val="0"/>
      <w:color w:val="000000"/>
      <w:kern w:val="2"/>
      <w:sz w:val="22"/>
      <w:szCs w:val="22"/>
    </w:rPr>
  </w:style>
  <w:style w:type="character" w:customStyle="1" w:styleId="WW8Num48z1">
    <w:name w:val="WW8Num48z1"/>
    <w:rsid w:val="006B60A5"/>
    <w:rPr>
      <w:rFonts w:ascii="Times New Roman" w:hAnsi="Times New Roman" w:cs="Times New Roman"/>
    </w:rPr>
  </w:style>
  <w:style w:type="character" w:customStyle="1" w:styleId="WW8Num48z2">
    <w:name w:val="WW8Num48z2"/>
    <w:rsid w:val="006B60A5"/>
  </w:style>
  <w:style w:type="character" w:customStyle="1" w:styleId="WW8Num48z3">
    <w:name w:val="WW8Num48z3"/>
    <w:rsid w:val="006B60A5"/>
  </w:style>
  <w:style w:type="character" w:customStyle="1" w:styleId="WW8Num48z4">
    <w:name w:val="WW8Num48z4"/>
    <w:rsid w:val="006B60A5"/>
  </w:style>
  <w:style w:type="character" w:customStyle="1" w:styleId="WW8Num48z5">
    <w:name w:val="WW8Num48z5"/>
    <w:rsid w:val="006B60A5"/>
  </w:style>
  <w:style w:type="character" w:customStyle="1" w:styleId="WW8Num48z6">
    <w:name w:val="WW8Num48z6"/>
    <w:rsid w:val="006B60A5"/>
  </w:style>
  <w:style w:type="character" w:customStyle="1" w:styleId="WW8Num48z7">
    <w:name w:val="WW8Num48z7"/>
    <w:rsid w:val="006B60A5"/>
  </w:style>
  <w:style w:type="character" w:customStyle="1" w:styleId="WW8Num48z8">
    <w:name w:val="WW8Num48z8"/>
    <w:rsid w:val="006B60A5"/>
  </w:style>
  <w:style w:type="character" w:customStyle="1" w:styleId="WW8Num49z0">
    <w:name w:val="WW8Num49z0"/>
    <w:rsid w:val="006B60A5"/>
    <w:rPr>
      <w:rFonts w:ascii="Times New Roman" w:eastAsia="Times New Roman" w:hAnsi="Times New Roman" w:cs="Times New Roman" w:hint="default"/>
      <w:b w:val="0"/>
      <w:sz w:val="22"/>
      <w:szCs w:val="22"/>
    </w:rPr>
  </w:style>
  <w:style w:type="character" w:customStyle="1" w:styleId="WW8Num49z1">
    <w:name w:val="WW8Num49z1"/>
    <w:rsid w:val="006B60A5"/>
  </w:style>
  <w:style w:type="character" w:customStyle="1" w:styleId="WW8Num49z2">
    <w:name w:val="WW8Num49z2"/>
    <w:rsid w:val="006B60A5"/>
  </w:style>
  <w:style w:type="character" w:customStyle="1" w:styleId="WW8Num49z3">
    <w:name w:val="WW8Num49z3"/>
    <w:rsid w:val="006B60A5"/>
  </w:style>
  <w:style w:type="character" w:customStyle="1" w:styleId="WW8Num49z4">
    <w:name w:val="WW8Num49z4"/>
    <w:rsid w:val="006B60A5"/>
  </w:style>
  <w:style w:type="character" w:customStyle="1" w:styleId="WW8Num49z5">
    <w:name w:val="WW8Num49z5"/>
    <w:rsid w:val="006B60A5"/>
  </w:style>
  <w:style w:type="character" w:customStyle="1" w:styleId="WW8Num49z6">
    <w:name w:val="WW8Num49z6"/>
    <w:rsid w:val="006B60A5"/>
    <w:rPr>
      <w:sz w:val="22"/>
      <w:szCs w:val="22"/>
    </w:rPr>
  </w:style>
  <w:style w:type="character" w:customStyle="1" w:styleId="WW8Num49z7">
    <w:name w:val="WW8Num49z7"/>
    <w:rsid w:val="006B60A5"/>
  </w:style>
  <w:style w:type="character" w:customStyle="1" w:styleId="WW8Num49z8">
    <w:name w:val="WW8Num49z8"/>
    <w:rsid w:val="006B60A5"/>
  </w:style>
  <w:style w:type="character" w:customStyle="1" w:styleId="WW8Num50z0">
    <w:name w:val="WW8Num50z0"/>
    <w:rsid w:val="006B60A5"/>
    <w:rPr>
      <w:rFonts w:ascii="Times New Roman" w:hAnsi="Times New Roman" w:cs="Times New Roman"/>
      <w:sz w:val="22"/>
      <w:szCs w:val="22"/>
    </w:rPr>
  </w:style>
  <w:style w:type="character" w:customStyle="1" w:styleId="WW8Num51z0">
    <w:name w:val="WW8Num51z0"/>
    <w:rsid w:val="006B60A5"/>
    <w:rPr>
      <w:rFonts w:cs="Times New Roman"/>
      <w:b w:val="0"/>
      <w:iCs/>
      <w:sz w:val="20"/>
      <w:szCs w:val="20"/>
    </w:rPr>
  </w:style>
  <w:style w:type="character" w:customStyle="1" w:styleId="WW8Num51z1">
    <w:name w:val="WW8Num51z1"/>
    <w:rsid w:val="006B60A5"/>
    <w:rPr>
      <w:rFonts w:ascii="Times New Roman" w:hAnsi="Times New Roman" w:cs="Times New Roman"/>
      <w:sz w:val="22"/>
      <w:szCs w:val="22"/>
    </w:rPr>
  </w:style>
  <w:style w:type="character" w:customStyle="1" w:styleId="WW8Num51z2">
    <w:name w:val="WW8Num51z2"/>
    <w:rsid w:val="006B60A5"/>
  </w:style>
  <w:style w:type="character" w:customStyle="1" w:styleId="WW8Num51z3">
    <w:name w:val="WW8Num51z3"/>
    <w:rsid w:val="006B60A5"/>
  </w:style>
  <w:style w:type="character" w:customStyle="1" w:styleId="WW8Num51z4">
    <w:name w:val="WW8Num51z4"/>
    <w:rsid w:val="006B60A5"/>
  </w:style>
  <w:style w:type="character" w:customStyle="1" w:styleId="WW8Num51z5">
    <w:name w:val="WW8Num51z5"/>
    <w:rsid w:val="006B60A5"/>
  </w:style>
  <w:style w:type="character" w:customStyle="1" w:styleId="WW8Num51z6">
    <w:name w:val="WW8Num51z6"/>
    <w:rsid w:val="006B60A5"/>
  </w:style>
  <w:style w:type="character" w:customStyle="1" w:styleId="WW8Num51z7">
    <w:name w:val="WW8Num51z7"/>
    <w:rsid w:val="006B60A5"/>
  </w:style>
  <w:style w:type="character" w:customStyle="1" w:styleId="WW8Num51z8">
    <w:name w:val="WW8Num51z8"/>
    <w:rsid w:val="006B60A5"/>
  </w:style>
  <w:style w:type="character" w:customStyle="1" w:styleId="WW8Num52z0">
    <w:name w:val="WW8Num52z0"/>
    <w:rsid w:val="006B60A5"/>
    <w:rPr>
      <w:rFonts w:ascii="Times New Roman" w:hAnsi="Times New Roman" w:cs="Times New Roman"/>
      <w:spacing w:val="-5"/>
      <w:sz w:val="22"/>
      <w:szCs w:val="22"/>
      <w:lang w:eastAsia="zh-CN"/>
    </w:rPr>
  </w:style>
  <w:style w:type="character" w:customStyle="1" w:styleId="WW8Num53z0">
    <w:name w:val="WW8Num53z0"/>
    <w:rsid w:val="006B60A5"/>
    <w:rPr>
      <w:rFonts w:ascii="Times New Roman" w:hAnsi="Times New Roman" w:cs="Times New Roman"/>
      <w:sz w:val="22"/>
      <w:szCs w:val="22"/>
    </w:rPr>
  </w:style>
  <w:style w:type="character" w:customStyle="1" w:styleId="WW8Num54z0">
    <w:name w:val="WW8Num54z0"/>
    <w:rsid w:val="006B60A5"/>
    <w:rPr>
      <w:rFonts w:ascii="Times New Roman" w:hAnsi="Times New Roman" w:cs="Times New Roman"/>
      <w:sz w:val="22"/>
      <w:szCs w:val="22"/>
    </w:rPr>
  </w:style>
  <w:style w:type="character" w:customStyle="1" w:styleId="WW8Num3z2">
    <w:name w:val="WW8Num3z2"/>
    <w:rsid w:val="006B60A5"/>
    <w:rPr>
      <w:rFonts w:ascii="Times New Roman" w:hAnsi="Times New Roman" w:cs="Times New Roman"/>
      <w:sz w:val="22"/>
      <w:szCs w:val="22"/>
    </w:rPr>
  </w:style>
  <w:style w:type="character" w:customStyle="1" w:styleId="WW8Num3z3">
    <w:name w:val="WW8Num3z3"/>
    <w:rsid w:val="006B60A5"/>
    <w:rPr>
      <w:b/>
      <w:sz w:val="22"/>
    </w:rPr>
  </w:style>
  <w:style w:type="character" w:customStyle="1" w:styleId="WW8Num3z4">
    <w:name w:val="WW8Num3z4"/>
    <w:rsid w:val="006B60A5"/>
  </w:style>
  <w:style w:type="character" w:customStyle="1" w:styleId="WW8Num3z5">
    <w:name w:val="WW8Num3z5"/>
    <w:rsid w:val="006B60A5"/>
  </w:style>
  <w:style w:type="character" w:customStyle="1" w:styleId="WW8Num3z6">
    <w:name w:val="WW8Num3z6"/>
    <w:rsid w:val="006B60A5"/>
  </w:style>
  <w:style w:type="character" w:customStyle="1" w:styleId="WW8Num3z7">
    <w:name w:val="WW8Num3z7"/>
    <w:rsid w:val="006B60A5"/>
  </w:style>
  <w:style w:type="character" w:customStyle="1" w:styleId="WW8Num3z8">
    <w:name w:val="WW8Num3z8"/>
    <w:rsid w:val="006B60A5"/>
  </w:style>
  <w:style w:type="character" w:customStyle="1" w:styleId="WW8Num13z1">
    <w:name w:val="WW8Num13z1"/>
    <w:rsid w:val="006B60A5"/>
    <w:rPr>
      <w:rFonts w:ascii="Times New Roman" w:hAnsi="Times New Roman" w:cs="Times New Roman"/>
      <w:kern w:val="2"/>
      <w:sz w:val="22"/>
      <w:szCs w:val="22"/>
      <w:lang w:eastAsia="pl-PL"/>
    </w:rPr>
  </w:style>
  <w:style w:type="character" w:customStyle="1" w:styleId="WW8Num13z2">
    <w:name w:val="WW8Num13z2"/>
    <w:rsid w:val="006B60A5"/>
  </w:style>
  <w:style w:type="character" w:customStyle="1" w:styleId="WW8Num13z3">
    <w:name w:val="WW8Num13z3"/>
    <w:rsid w:val="006B60A5"/>
  </w:style>
  <w:style w:type="character" w:customStyle="1" w:styleId="WW8Num13z4">
    <w:name w:val="WW8Num13z4"/>
    <w:rsid w:val="006B60A5"/>
  </w:style>
  <w:style w:type="character" w:customStyle="1" w:styleId="WW8Num13z5">
    <w:name w:val="WW8Num13z5"/>
    <w:rsid w:val="006B60A5"/>
  </w:style>
  <w:style w:type="character" w:customStyle="1" w:styleId="WW8Num13z6">
    <w:name w:val="WW8Num13z6"/>
    <w:rsid w:val="006B60A5"/>
  </w:style>
  <w:style w:type="character" w:customStyle="1" w:styleId="WW8Num13z7">
    <w:name w:val="WW8Num13z7"/>
    <w:rsid w:val="006B60A5"/>
  </w:style>
  <w:style w:type="character" w:customStyle="1" w:styleId="WW8Num13z8">
    <w:name w:val="WW8Num13z8"/>
    <w:rsid w:val="006B60A5"/>
  </w:style>
  <w:style w:type="character" w:customStyle="1" w:styleId="WW8Num15z2">
    <w:name w:val="WW8Num15z2"/>
    <w:rsid w:val="006B60A5"/>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6B60A5"/>
  </w:style>
  <w:style w:type="character" w:customStyle="1" w:styleId="WW8Num16z4">
    <w:name w:val="WW8Num16z4"/>
    <w:rsid w:val="006B60A5"/>
  </w:style>
  <w:style w:type="character" w:customStyle="1" w:styleId="WW8Num16z5">
    <w:name w:val="WW8Num16z5"/>
    <w:rsid w:val="006B60A5"/>
  </w:style>
  <w:style w:type="character" w:customStyle="1" w:styleId="WW8Num16z6">
    <w:name w:val="WW8Num16z6"/>
    <w:rsid w:val="006B60A5"/>
  </w:style>
  <w:style w:type="character" w:customStyle="1" w:styleId="WW8Num16z7">
    <w:name w:val="WW8Num16z7"/>
    <w:rsid w:val="006B60A5"/>
  </w:style>
  <w:style w:type="character" w:customStyle="1" w:styleId="WW8Num16z8">
    <w:name w:val="WW8Num16z8"/>
    <w:rsid w:val="006B60A5"/>
  </w:style>
  <w:style w:type="character" w:customStyle="1" w:styleId="WW8Num18z1">
    <w:name w:val="WW8Num18z1"/>
    <w:rsid w:val="006B60A5"/>
    <w:rPr>
      <w:bCs w:val="0"/>
    </w:rPr>
  </w:style>
  <w:style w:type="character" w:customStyle="1" w:styleId="WW8Num18z2">
    <w:name w:val="WW8Num18z2"/>
    <w:rsid w:val="006B60A5"/>
  </w:style>
  <w:style w:type="character" w:customStyle="1" w:styleId="WW8Num18z3">
    <w:name w:val="WW8Num18z3"/>
    <w:rsid w:val="006B60A5"/>
  </w:style>
  <w:style w:type="character" w:customStyle="1" w:styleId="WW8Num18z4">
    <w:name w:val="WW8Num18z4"/>
    <w:rsid w:val="006B60A5"/>
  </w:style>
  <w:style w:type="character" w:customStyle="1" w:styleId="WW8Num18z5">
    <w:name w:val="WW8Num18z5"/>
    <w:rsid w:val="006B60A5"/>
  </w:style>
  <w:style w:type="character" w:customStyle="1" w:styleId="WW8Num18z6">
    <w:name w:val="WW8Num18z6"/>
    <w:rsid w:val="006B60A5"/>
  </w:style>
  <w:style w:type="character" w:customStyle="1" w:styleId="WW8Num18z7">
    <w:name w:val="WW8Num18z7"/>
    <w:rsid w:val="006B60A5"/>
  </w:style>
  <w:style w:type="character" w:customStyle="1" w:styleId="WW8Num18z8">
    <w:name w:val="WW8Num18z8"/>
    <w:rsid w:val="006B60A5"/>
  </w:style>
  <w:style w:type="character" w:customStyle="1" w:styleId="WW8Num22z1">
    <w:name w:val="WW8Num22z1"/>
    <w:rsid w:val="006B60A5"/>
    <w:rPr>
      <w:rFonts w:ascii="Times New Roman" w:eastAsia="Times New Roman" w:hAnsi="Times New Roman" w:cs="Times New Roman" w:hint="default"/>
      <w:b w:val="0"/>
      <w:bCs w:val="0"/>
      <w:sz w:val="22"/>
      <w:szCs w:val="22"/>
    </w:rPr>
  </w:style>
  <w:style w:type="character" w:customStyle="1" w:styleId="WW8Num24z1">
    <w:name w:val="WW8Num24z1"/>
    <w:rsid w:val="006B60A5"/>
    <w:rPr>
      <w:b/>
      <w:bCs w:val="0"/>
      <w:lang w:val="pl"/>
    </w:rPr>
  </w:style>
  <w:style w:type="character" w:customStyle="1" w:styleId="WW8Num24z2">
    <w:name w:val="WW8Num24z2"/>
    <w:rsid w:val="006B60A5"/>
  </w:style>
  <w:style w:type="character" w:customStyle="1" w:styleId="WW8Num24z3">
    <w:name w:val="WW8Num24z3"/>
    <w:rsid w:val="006B60A5"/>
  </w:style>
  <w:style w:type="character" w:customStyle="1" w:styleId="WW8Num24z4">
    <w:name w:val="WW8Num24z4"/>
    <w:rsid w:val="006B60A5"/>
  </w:style>
  <w:style w:type="character" w:customStyle="1" w:styleId="WW8Num24z5">
    <w:name w:val="WW8Num24z5"/>
    <w:rsid w:val="006B60A5"/>
  </w:style>
  <w:style w:type="character" w:customStyle="1" w:styleId="WW8Num24z6">
    <w:name w:val="WW8Num24z6"/>
    <w:rsid w:val="006B60A5"/>
  </w:style>
  <w:style w:type="character" w:customStyle="1" w:styleId="WW8Num24z7">
    <w:name w:val="WW8Num24z7"/>
    <w:rsid w:val="006B60A5"/>
  </w:style>
  <w:style w:type="character" w:customStyle="1" w:styleId="WW8Num24z8">
    <w:name w:val="WW8Num24z8"/>
    <w:rsid w:val="006B60A5"/>
  </w:style>
  <w:style w:type="character" w:customStyle="1" w:styleId="WW8Num26z3">
    <w:name w:val="WW8Num26z3"/>
    <w:rsid w:val="006B60A5"/>
  </w:style>
  <w:style w:type="character" w:customStyle="1" w:styleId="WW8Num28z2">
    <w:name w:val="WW8Num28z2"/>
    <w:rsid w:val="006B60A5"/>
  </w:style>
  <w:style w:type="character" w:customStyle="1" w:styleId="WW8Num28z3">
    <w:name w:val="WW8Num28z3"/>
    <w:rsid w:val="006B60A5"/>
  </w:style>
  <w:style w:type="character" w:customStyle="1" w:styleId="WW8Num28z4">
    <w:name w:val="WW8Num28z4"/>
    <w:rsid w:val="006B60A5"/>
  </w:style>
  <w:style w:type="character" w:customStyle="1" w:styleId="WW8Num28z5">
    <w:name w:val="WW8Num28z5"/>
    <w:rsid w:val="006B60A5"/>
  </w:style>
  <w:style w:type="character" w:customStyle="1" w:styleId="WW8Num28z6">
    <w:name w:val="WW8Num28z6"/>
    <w:rsid w:val="006B60A5"/>
  </w:style>
  <w:style w:type="character" w:customStyle="1" w:styleId="WW8Num28z7">
    <w:name w:val="WW8Num28z7"/>
    <w:rsid w:val="006B60A5"/>
  </w:style>
  <w:style w:type="character" w:customStyle="1" w:styleId="WW8Num28z8">
    <w:name w:val="WW8Num28z8"/>
    <w:rsid w:val="006B60A5"/>
  </w:style>
  <w:style w:type="character" w:customStyle="1" w:styleId="WW8Num32z2">
    <w:name w:val="WW8Num32z2"/>
    <w:rsid w:val="006B60A5"/>
  </w:style>
  <w:style w:type="character" w:customStyle="1" w:styleId="WW8Num32z3">
    <w:name w:val="WW8Num32z3"/>
    <w:rsid w:val="006B60A5"/>
  </w:style>
  <w:style w:type="character" w:customStyle="1" w:styleId="WW8Num32z4">
    <w:name w:val="WW8Num32z4"/>
    <w:rsid w:val="006B60A5"/>
  </w:style>
  <w:style w:type="character" w:customStyle="1" w:styleId="WW8Num32z5">
    <w:name w:val="WW8Num32z5"/>
    <w:rsid w:val="006B60A5"/>
  </w:style>
  <w:style w:type="character" w:customStyle="1" w:styleId="WW8Num32z6">
    <w:name w:val="WW8Num32z6"/>
    <w:rsid w:val="006B60A5"/>
  </w:style>
  <w:style w:type="character" w:customStyle="1" w:styleId="WW8Num32z7">
    <w:name w:val="WW8Num32z7"/>
    <w:rsid w:val="006B60A5"/>
  </w:style>
  <w:style w:type="character" w:customStyle="1" w:styleId="WW8Num32z8">
    <w:name w:val="WW8Num32z8"/>
    <w:rsid w:val="006B60A5"/>
  </w:style>
  <w:style w:type="character" w:customStyle="1" w:styleId="WW8Num37z1">
    <w:name w:val="WW8Num37z1"/>
    <w:rsid w:val="006B60A5"/>
    <w:rPr>
      <w:rFonts w:ascii="OpenSymbol" w:hAnsi="OpenSymbol" w:cs="OpenSymbol"/>
      <w:b/>
      <w:bCs/>
      <w:sz w:val="22"/>
      <w:szCs w:val="22"/>
    </w:rPr>
  </w:style>
  <w:style w:type="character" w:customStyle="1" w:styleId="WW8Num38z2">
    <w:name w:val="WW8Num38z2"/>
    <w:rsid w:val="006B60A5"/>
  </w:style>
  <w:style w:type="character" w:customStyle="1" w:styleId="WW8Num38z3">
    <w:name w:val="WW8Num38z3"/>
    <w:rsid w:val="006B60A5"/>
    <w:rPr>
      <w:b w:val="0"/>
      <w:bCs w:val="0"/>
      <w:sz w:val="22"/>
      <w:szCs w:val="22"/>
    </w:rPr>
  </w:style>
  <w:style w:type="character" w:customStyle="1" w:styleId="WW8Num38z4">
    <w:name w:val="WW8Num38z4"/>
    <w:rsid w:val="006B60A5"/>
  </w:style>
  <w:style w:type="character" w:customStyle="1" w:styleId="WW8Num38z5">
    <w:name w:val="WW8Num38z5"/>
    <w:rsid w:val="006B60A5"/>
  </w:style>
  <w:style w:type="character" w:customStyle="1" w:styleId="WW8Num38z6">
    <w:name w:val="WW8Num38z6"/>
    <w:rsid w:val="006B60A5"/>
  </w:style>
  <w:style w:type="character" w:customStyle="1" w:styleId="WW8Num38z7">
    <w:name w:val="WW8Num38z7"/>
    <w:rsid w:val="006B60A5"/>
  </w:style>
  <w:style w:type="character" w:customStyle="1" w:styleId="WW8Num38z8">
    <w:name w:val="WW8Num38z8"/>
    <w:rsid w:val="006B60A5"/>
  </w:style>
  <w:style w:type="character" w:customStyle="1" w:styleId="WW8Num43z1">
    <w:name w:val="WW8Num43z1"/>
    <w:rsid w:val="006B60A5"/>
    <w:rPr>
      <w:rFonts w:ascii="Times New Roman" w:hAnsi="Times New Roman" w:cs="Times New Roman"/>
      <w:bCs/>
      <w:sz w:val="22"/>
      <w:szCs w:val="22"/>
    </w:rPr>
  </w:style>
  <w:style w:type="character" w:customStyle="1" w:styleId="WW8Num43z2">
    <w:name w:val="WW8Num43z2"/>
    <w:rsid w:val="006B60A5"/>
    <w:rPr>
      <w:rFonts w:ascii="Wingdings" w:hAnsi="Wingdings" w:cs="Wingdings" w:hint="default"/>
    </w:rPr>
  </w:style>
  <w:style w:type="character" w:customStyle="1" w:styleId="WW8Num43z7">
    <w:name w:val="WW8Num43z7"/>
    <w:rsid w:val="006B60A5"/>
    <w:rPr>
      <w:rFonts w:ascii="Courier New" w:hAnsi="Courier New" w:cs="Courier New" w:hint="default"/>
    </w:rPr>
  </w:style>
  <w:style w:type="character" w:customStyle="1" w:styleId="WW8Num47z1">
    <w:name w:val="WW8Num47z1"/>
    <w:rsid w:val="006B60A5"/>
    <w:rPr>
      <w:rFonts w:ascii="Times New Roman" w:hAnsi="Times New Roman" w:cs="Times New Roman"/>
    </w:rPr>
  </w:style>
  <w:style w:type="character" w:customStyle="1" w:styleId="WW8Num47z2">
    <w:name w:val="WW8Num47z2"/>
    <w:rsid w:val="006B60A5"/>
  </w:style>
  <w:style w:type="character" w:customStyle="1" w:styleId="WW8Num47z3">
    <w:name w:val="WW8Num47z3"/>
    <w:rsid w:val="006B60A5"/>
  </w:style>
  <w:style w:type="character" w:customStyle="1" w:styleId="WW8Num47z4">
    <w:name w:val="WW8Num47z4"/>
    <w:rsid w:val="006B60A5"/>
  </w:style>
  <w:style w:type="character" w:customStyle="1" w:styleId="WW8Num47z5">
    <w:name w:val="WW8Num47z5"/>
    <w:rsid w:val="006B60A5"/>
  </w:style>
  <w:style w:type="character" w:customStyle="1" w:styleId="WW8Num47z6">
    <w:name w:val="WW8Num47z6"/>
    <w:rsid w:val="006B60A5"/>
  </w:style>
  <w:style w:type="character" w:customStyle="1" w:styleId="WW8Num47z7">
    <w:name w:val="WW8Num47z7"/>
    <w:rsid w:val="006B60A5"/>
  </w:style>
  <w:style w:type="character" w:customStyle="1" w:styleId="WW8Num47z8">
    <w:name w:val="WW8Num47z8"/>
    <w:rsid w:val="006B60A5"/>
  </w:style>
  <w:style w:type="character" w:customStyle="1" w:styleId="WW8Num50z1">
    <w:name w:val="WW8Num50z1"/>
    <w:rsid w:val="006B60A5"/>
    <w:rPr>
      <w:rFonts w:ascii="Times New Roman" w:hAnsi="Times New Roman" w:cs="Times New Roman"/>
      <w:sz w:val="22"/>
      <w:szCs w:val="22"/>
    </w:rPr>
  </w:style>
  <w:style w:type="character" w:customStyle="1" w:styleId="WW8Num50z2">
    <w:name w:val="WW8Num50z2"/>
    <w:rsid w:val="006B60A5"/>
  </w:style>
  <w:style w:type="character" w:customStyle="1" w:styleId="WW8Num50z3">
    <w:name w:val="WW8Num50z3"/>
    <w:rsid w:val="006B60A5"/>
  </w:style>
  <w:style w:type="character" w:customStyle="1" w:styleId="WW8Num50z4">
    <w:name w:val="WW8Num50z4"/>
    <w:rsid w:val="006B60A5"/>
  </w:style>
  <w:style w:type="character" w:customStyle="1" w:styleId="WW8Num50z5">
    <w:name w:val="WW8Num50z5"/>
    <w:rsid w:val="006B60A5"/>
  </w:style>
  <w:style w:type="character" w:customStyle="1" w:styleId="WW8Num50z6">
    <w:name w:val="WW8Num50z6"/>
    <w:rsid w:val="006B60A5"/>
  </w:style>
  <w:style w:type="character" w:customStyle="1" w:styleId="WW8Num50z7">
    <w:name w:val="WW8Num50z7"/>
    <w:rsid w:val="006B60A5"/>
  </w:style>
  <w:style w:type="character" w:customStyle="1" w:styleId="WW8Num50z8">
    <w:name w:val="WW8Num50z8"/>
    <w:rsid w:val="006B60A5"/>
  </w:style>
  <w:style w:type="character" w:customStyle="1" w:styleId="WW8Num45z1">
    <w:name w:val="WW8Num45z1"/>
    <w:rsid w:val="006B60A5"/>
    <w:rPr>
      <w:rFonts w:ascii="Times New Roman" w:hAnsi="Times New Roman" w:cs="Times New Roman"/>
      <w:bCs/>
      <w:sz w:val="22"/>
      <w:szCs w:val="22"/>
    </w:rPr>
  </w:style>
  <w:style w:type="character" w:customStyle="1" w:styleId="WW8Num45z2">
    <w:name w:val="WW8Num45z2"/>
    <w:rsid w:val="006B60A5"/>
    <w:rPr>
      <w:rFonts w:ascii="Wingdings" w:hAnsi="Wingdings" w:cs="Wingdings" w:hint="default"/>
    </w:rPr>
  </w:style>
  <w:style w:type="character" w:customStyle="1" w:styleId="WW8Num45z7">
    <w:name w:val="WW8Num45z7"/>
    <w:rsid w:val="006B60A5"/>
    <w:rPr>
      <w:rFonts w:ascii="Courier New" w:hAnsi="Courier New" w:cs="Courier New" w:hint="default"/>
    </w:rPr>
  </w:style>
  <w:style w:type="character" w:customStyle="1" w:styleId="WW8Num44z4">
    <w:name w:val="WW8Num44z4"/>
    <w:rsid w:val="006B60A5"/>
    <w:rPr>
      <w:rFonts w:ascii="Courier New" w:hAnsi="Courier New" w:cs="Courier New" w:hint="default"/>
    </w:rPr>
  </w:style>
  <w:style w:type="character" w:customStyle="1" w:styleId="WW8Num22z2">
    <w:name w:val="WW8Num22z2"/>
    <w:rsid w:val="006B60A5"/>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6B60A5"/>
  </w:style>
  <w:style w:type="character" w:customStyle="1" w:styleId="WW8Num23z3">
    <w:name w:val="WW8Num23z3"/>
    <w:rsid w:val="006B60A5"/>
  </w:style>
  <w:style w:type="character" w:customStyle="1" w:styleId="WW8Num23z4">
    <w:name w:val="WW8Num23z4"/>
    <w:rsid w:val="006B60A5"/>
  </w:style>
  <w:style w:type="character" w:customStyle="1" w:styleId="WW8Num23z5">
    <w:name w:val="WW8Num23z5"/>
    <w:rsid w:val="006B60A5"/>
  </w:style>
  <w:style w:type="character" w:customStyle="1" w:styleId="WW8Num23z6">
    <w:name w:val="WW8Num23z6"/>
    <w:rsid w:val="006B60A5"/>
  </w:style>
  <w:style w:type="character" w:customStyle="1" w:styleId="WW8Num23z7">
    <w:name w:val="WW8Num23z7"/>
    <w:rsid w:val="006B60A5"/>
  </w:style>
  <w:style w:type="character" w:customStyle="1" w:styleId="WW8Num23z8">
    <w:name w:val="WW8Num23z8"/>
    <w:rsid w:val="006B60A5"/>
  </w:style>
  <w:style w:type="character" w:customStyle="1" w:styleId="WW8Num31z3">
    <w:name w:val="WW8Num31z3"/>
    <w:rsid w:val="006B60A5"/>
    <w:rPr>
      <w:rFonts w:ascii="Times New Roman" w:hAnsi="Times New Roman" w:cs="Times New Roman" w:hint="default"/>
      <w:b w:val="0"/>
      <w:color w:val="000000"/>
      <w:sz w:val="24"/>
      <w:szCs w:val="22"/>
    </w:rPr>
  </w:style>
  <w:style w:type="character" w:customStyle="1" w:styleId="WW8Num36z3">
    <w:name w:val="WW8Num36z3"/>
    <w:rsid w:val="006B60A5"/>
  </w:style>
  <w:style w:type="character" w:customStyle="1" w:styleId="WW8Num36z4">
    <w:name w:val="WW8Num36z4"/>
    <w:rsid w:val="006B60A5"/>
  </w:style>
  <w:style w:type="character" w:customStyle="1" w:styleId="WW8Num36z5">
    <w:name w:val="WW8Num36z5"/>
    <w:rsid w:val="006B60A5"/>
  </w:style>
  <w:style w:type="character" w:customStyle="1" w:styleId="WW8Num36z6">
    <w:name w:val="WW8Num36z6"/>
    <w:rsid w:val="006B60A5"/>
  </w:style>
  <w:style w:type="character" w:customStyle="1" w:styleId="WW8Num36z7">
    <w:name w:val="WW8Num36z7"/>
    <w:rsid w:val="006B60A5"/>
  </w:style>
  <w:style w:type="character" w:customStyle="1" w:styleId="WW8Num36z8">
    <w:name w:val="WW8Num36z8"/>
    <w:rsid w:val="006B60A5"/>
  </w:style>
  <w:style w:type="character" w:customStyle="1" w:styleId="WW8Num52z1">
    <w:name w:val="WW8Num52z1"/>
    <w:rsid w:val="006B60A5"/>
    <w:rPr>
      <w:b/>
      <w:bCs w:val="0"/>
    </w:rPr>
  </w:style>
  <w:style w:type="character" w:customStyle="1" w:styleId="WW8Num52z2">
    <w:name w:val="WW8Num52z2"/>
    <w:rsid w:val="006B60A5"/>
  </w:style>
  <w:style w:type="character" w:customStyle="1" w:styleId="WW8Num52z4">
    <w:name w:val="WW8Num52z4"/>
    <w:rsid w:val="006B60A5"/>
  </w:style>
  <w:style w:type="character" w:customStyle="1" w:styleId="WW8Num52z5">
    <w:name w:val="WW8Num52z5"/>
    <w:rsid w:val="006B60A5"/>
  </w:style>
  <w:style w:type="character" w:customStyle="1" w:styleId="WW8Num52z6">
    <w:name w:val="WW8Num52z6"/>
    <w:rsid w:val="006B60A5"/>
  </w:style>
  <w:style w:type="character" w:customStyle="1" w:styleId="WW8Num52z7">
    <w:name w:val="WW8Num52z7"/>
    <w:rsid w:val="006B60A5"/>
  </w:style>
  <w:style w:type="character" w:customStyle="1" w:styleId="WW8Num52z8">
    <w:name w:val="WW8Num52z8"/>
    <w:rsid w:val="006B60A5"/>
  </w:style>
  <w:style w:type="character" w:customStyle="1" w:styleId="WW8Num54z1">
    <w:name w:val="WW8Num54z1"/>
    <w:rsid w:val="006B60A5"/>
    <w:rPr>
      <w:b/>
      <w:bCs w:val="0"/>
    </w:rPr>
  </w:style>
  <w:style w:type="character" w:customStyle="1" w:styleId="WW8Num54z2">
    <w:name w:val="WW8Num54z2"/>
    <w:rsid w:val="006B60A5"/>
  </w:style>
  <w:style w:type="character" w:customStyle="1" w:styleId="WW8Num54z3">
    <w:name w:val="WW8Num54z3"/>
    <w:rsid w:val="006B60A5"/>
  </w:style>
  <w:style w:type="character" w:customStyle="1" w:styleId="WW8Num54z4">
    <w:name w:val="WW8Num54z4"/>
    <w:rsid w:val="006B60A5"/>
  </w:style>
  <w:style w:type="character" w:customStyle="1" w:styleId="WW8Num54z5">
    <w:name w:val="WW8Num54z5"/>
    <w:rsid w:val="006B60A5"/>
  </w:style>
  <w:style w:type="character" w:customStyle="1" w:styleId="WW8Num54z6">
    <w:name w:val="WW8Num54z6"/>
    <w:rsid w:val="006B60A5"/>
  </w:style>
  <w:style w:type="character" w:customStyle="1" w:styleId="WW8Num54z7">
    <w:name w:val="WW8Num54z7"/>
    <w:rsid w:val="006B60A5"/>
  </w:style>
  <w:style w:type="character" w:customStyle="1" w:styleId="WW8Num54z8">
    <w:name w:val="WW8Num54z8"/>
    <w:rsid w:val="006B60A5"/>
  </w:style>
  <w:style w:type="character" w:customStyle="1" w:styleId="WW8Num55z0">
    <w:name w:val="WW8Num55z0"/>
    <w:rsid w:val="006B60A5"/>
    <w:rPr>
      <w:rFonts w:hint="default"/>
    </w:rPr>
  </w:style>
  <w:style w:type="character" w:customStyle="1" w:styleId="WW8Num55z1">
    <w:name w:val="WW8Num55z1"/>
    <w:rsid w:val="006B60A5"/>
    <w:rPr>
      <w:rFonts w:hint="default"/>
      <w:b/>
      <w:bCs w:val="0"/>
    </w:rPr>
  </w:style>
  <w:style w:type="character" w:customStyle="1" w:styleId="WW8Num56z0">
    <w:name w:val="WW8Num56z0"/>
    <w:rsid w:val="006B60A5"/>
  </w:style>
  <w:style w:type="character" w:customStyle="1" w:styleId="WW8Num56z1">
    <w:name w:val="WW8Num56z1"/>
    <w:rsid w:val="006B60A5"/>
    <w:rPr>
      <w:b/>
      <w:bCs w:val="0"/>
    </w:rPr>
  </w:style>
  <w:style w:type="character" w:customStyle="1" w:styleId="WW8Num56z2">
    <w:name w:val="WW8Num56z2"/>
    <w:rsid w:val="006B60A5"/>
  </w:style>
  <w:style w:type="character" w:customStyle="1" w:styleId="WW8Num56z3">
    <w:name w:val="WW8Num56z3"/>
    <w:rsid w:val="006B60A5"/>
  </w:style>
  <w:style w:type="character" w:customStyle="1" w:styleId="WW8Num56z4">
    <w:name w:val="WW8Num56z4"/>
    <w:rsid w:val="006B60A5"/>
  </w:style>
  <w:style w:type="character" w:customStyle="1" w:styleId="WW8Num56z5">
    <w:name w:val="WW8Num56z5"/>
    <w:rsid w:val="006B60A5"/>
  </w:style>
  <w:style w:type="character" w:customStyle="1" w:styleId="WW8Num56z6">
    <w:name w:val="WW8Num56z6"/>
    <w:rsid w:val="006B60A5"/>
  </w:style>
  <w:style w:type="character" w:customStyle="1" w:styleId="WW8Num56z7">
    <w:name w:val="WW8Num56z7"/>
    <w:rsid w:val="006B60A5"/>
  </w:style>
  <w:style w:type="character" w:customStyle="1" w:styleId="WW8Num56z8">
    <w:name w:val="WW8Num56z8"/>
    <w:rsid w:val="006B60A5"/>
  </w:style>
  <w:style w:type="character" w:customStyle="1" w:styleId="WW8Num57z0">
    <w:name w:val="WW8Num57z0"/>
    <w:rsid w:val="006B60A5"/>
    <w:rPr>
      <w:rFonts w:ascii="Times New Roman" w:eastAsia="Times New Roman" w:hAnsi="Times New Roman" w:cs="Times New Roman" w:hint="default"/>
      <w:b w:val="0"/>
      <w:sz w:val="22"/>
      <w:szCs w:val="22"/>
    </w:rPr>
  </w:style>
  <w:style w:type="character" w:customStyle="1" w:styleId="WW8Num58z0">
    <w:name w:val="WW8Num58z0"/>
    <w:rsid w:val="006B60A5"/>
    <w:rPr>
      <w:sz w:val="20"/>
      <w:szCs w:val="20"/>
    </w:rPr>
  </w:style>
  <w:style w:type="character" w:customStyle="1" w:styleId="WW8Num58z1">
    <w:name w:val="WW8Num58z1"/>
    <w:rsid w:val="006B60A5"/>
  </w:style>
  <w:style w:type="character" w:customStyle="1" w:styleId="WW8Num58z2">
    <w:name w:val="WW8Num58z2"/>
    <w:rsid w:val="006B60A5"/>
  </w:style>
  <w:style w:type="character" w:customStyle="1" w:styleId="WW8Num58z3">
    <w:name w:val="WW8Num58z3"/>
    <w:rsid w:val="006B60A5"/>
  </w:style>
  <w:style w:type="character" w:customStyle="1" w:styleId="WW8Num58z4">
    <w:name w:val="WW8Num58z4"/>
    <w:rsid w:val="006B60A5"/>
  </w:style>
  <w:style w:type="character" w:customStyle="1" w:styleId="WW8Num58z5">
    <w:name w:val="WW8Num58z5"/>
    <w:rsid w:val="006B60A5"/>
  </w:style>
  <w:style w:type="character" w:customStyle="1" w:styleId="WW8Num58z6">
    <w:name w:val="WW8Num58z6"/>
    <w:rsid w:val="006B60A5"/>
  </w:style>
  <w:style w:type="character" w:customStyle="1" w:styleId="WW8Num58z7">
    <w:name w:val="WW8Num58z7"/>
    <w:rsid w:val="006B60A5"/>
  </w:style>
  <w:style w:type="character" w:customStyle="1" w:styleId="WW8Num58z8">
    <w:name w:val="WW8Num58z8"/>
    <w:rsid w:val="006B60A5"/>
  </w:style>
  <w:style w:type="character" w:customStyle="1" w:styleId="WW8Num59z0">
    <w:name w:val="WW8Num59z0"/>
    <w:rsid w:val="006B60A5"/>
  </w:style>
  <w:style w:type="character" w:customStyle="1" w:styleId="WW8Num59z1">
    <w:name w:val="WW8Num59z1"/>
    <w:rsid w:val="006B60A5"/>
  </w:style>
  <w:style w:type="character" w:customStyle="1" w:styleId="WW8Num59z2">
    <w:name w:val="WW8Num59z2"/>
    <w:rsid w:val="006B60A5"/>
  </w:style>
  <w:style w:type="character" w:customStyle="1" w:styleId="WW8Num59z3">
    <w:name w:val="WW8Num59z3"/>
    <w:rsid w:val="006B60A5"/>
  </w:style>
  <w:style w:type="character" w:customStyle="1" w:styleId="WW8Num59z4">
    <w:name w:val="WW8Num59z4"/>
    <w:rsid w:val="006B60A5"/>
  </w:style>
  <w:style w:type="character" w:customStyle="1" w:styleId="WW8Num59z5">
    <w:name w:val="WW8Num59z5"/>
    <w:rsid w:val="006B60A5"/>
  </w:style>
  <w:style w:type="character" w:customStyle="1" w:styleId="WW8Num59z6">
    <w:name w:val="WW8Num59z6"/>
    <w:rsid w:val="006B60A5"/>
  </w:style>
  <w:style w:type="character" w:customStyle="1" w:styleId="WW8Num59z7">
    <w:name w:val="WW8Num59z7"/>
    <w:rsid w:val="006B60A5"/>
  </w:style>
  <w:style w:type="character" w:customStyle="1" w:styleId="WW8Num59z8">
    <w:name w:val="WW8Num59z8"/>
    <w:rsid w:val="006B60A5"/>
  </w:style>
  <w:style w:type="character" w:customStyle="1" w:styleId="WW8Num60z0">
    <w:name w:val="WW8Num60z0"/>
    <w:rsid w:val="006B60A5"/>
  </w:style>
  <w:style w:type="character" w:customStyle="1" w:styleId="WW8Num60z1">
    <w:name w:val="WW8Num60z1"/>
    <w:rsid w:val="006B60A5"/>
    <w:rPr>
      <w:b/>
      <w:bCs w:val="0"/>
    </w:rPr>
  </w:style>
  <w:style w:type="character" w:customStyle="1" w:styleId="WW8Num60z2">
    <w:name w:val="WW8Num60z2"/>
    <w:rsid w:val="006B60A5"/>
  </w:style>
  <w:style w:type="character" w:customStyle="1" w:styleId="WW8Num60z3">
    <w:name w:val="WW8Num60z3"/>
    <w:rsid w:val="006B60A5"/>
  </w:style>
  <w:style w:type="character" w:customStyle="1" w:styleId="WW8Num60z4">
    <w:name w:val="WW8Num60z4"/>
    <w:rsid w:val="006B60A5"/>
  </w:style>
  <w:style w:type="character" w:customStyle="1" w:styleId="WW8Num60z5">
    <w:name w:val="WW8Num60z5"/>
    <w:rsid w:val="006B60A5"/>
  </w:style>
  <w:style w:type="character" w:customStyle="1" w:styleId="WW8Num60z6">
    <w:name w:val="WW8Num60z6"/>
    <w:rsid w:val="006B60A5"/>
  </w:style>
  <w:style w:type="character" w:customStyle="1" w:styleId="WW8Num60z7">
    <w:name w:val="WW8Num60z7"/>
    <w:rsid w:val="006B60A5"/>
  </w:style>
  <w:style w:type="character" w:customStyle="1" w:styleId="WW8Num60z8">
    <w:name w:val="WW8Num60z8"/>
    <w:rsid w:val="006B60A5"/>
  </w:style>
  <w:style w:type="character" w:customStyle="1" w:styleId="WW8Num61z0">
    <w:name w:val="WW8Num61z0"/>
    <w:rsid w:val="006B60A5"/>
    <w:rPr>
      <w:rFonts w:hint="default"/>
    </w:rPr>
  </w:style>
  <w:style w:type="character" w:customStyle="1" w:styleId="WW8Num61z1">
    <w:name w:val="WW8Num61z1"/>
    <w:rsid w:val="006B60A5"/>
    <w:rPr>
      <w:rFonts w:hint="default"/>
      <w:b/>
      <w:bCs w:val="0"/>
    </w:rPr>
  </w:style>
  <w:style w:type="character" w:customStyle="1" w:styleId="WW8Num62z0">
    <w:name w:val="WW8Num62z0"/>
    <w:rsid w:val="006B60A5"/>
    <w:rPr>
      <w:rFonts w:ascii="Times New Roman" w:eastAsia="Times New Roman" w:hAnsi="Times New Roman" w:cs="Times New Roman" w:hint="default"/>
      <w:b w:val="0"/>
      <w:sz w:val="22"/>
      <w:szCs w:val="22"/>
    </w:rPr>
  </w:style>
  <w:style w:type="character" w:customStyle="1" w:styleId="WW8Num63z0">
    <w:name w:val="WW8Num63z0"/>
    <w:rsid w:val="006B60A5"/>
    <w:rPr>
      <w:rFonts w:hint="default"/>
    </w:rPr>
  </w:style>
  <w:style w:type="character" w:customStyle="1" w:styleId="WW8Num63z1">
    <w:name w:val="WW8Num63z1"/>
    <w:rsid w:val="006B60A5"/>
    <w:rPr>
      <w:rFonts w:hint="default"/>
      <w:b/>
      <w:bCs w:val="0"/>
    </w:rPr>
  </w:style>
  <w:style w:type="character" w:customStyle="1" w:styleId="WW8Num64z0">
    <w:name w:val="WW8Num64z0"/>
    <w:rsid w:val="006B60A5"/>
  </w:style>
  <w:style w:type="character" w:customStyle="1" w:styleId="WW8Num64z1">
    <w:name w:val="WW8Num64z1"/>
    <w:rsid w:val="006B60A5"/>
    <w:rPr>
      <w:b/>
      <w:bCs w:val="0"/>
    </w:rPr>
  </w:style>
  <w:style w:type="character" w:customStyle="1" w:styleId="WW8Num64z2">
    <w:name w:val="WW8Num64z2"/>
    <w:rsid w:val="006B60A5"/>
  </w:style>
  <w:style w:type="character" w:customStyle="1" w:styleId="WW8Num64z3">
    <w:name w:val="WW8Num64z3"/>
    <w:rsid w:val="006B60A5"/>
  </w:style>
  <w:style w:type="character" w:customStyle="1" w:styleId="WW8Num64z4">
    <w:name w:val="WW8Num64z4"/>
    <w:rsid w:val="006B60A5"/>
  </w:style>
  <w:style w:type="character" w:customStyle="1" w:styleId="WW8Num64z5">
    <w:name w:val="WW8Num64z5"/>
    <w:rsid w:val="006B60A5"/>
  </w:style>
  <w:style w:type="character" w:customStyle="1" w:styleId="WW8Num64z6">
    <w:name w:val="WW8Num64z6"/>
    <w:rsid w:val="006B60A5"/>
  </w:style>
  <w:style w:type="character" w:customStyle="1" w:styleId="WW8Num64z7">
    <w:name w:val="WW8Num64z7"/>
    <w:rsid w:val="006B60A5"/>
  </w:style>
  <w:style w:type="character" w:customStyle="1" w:styleId="WW8Num64z8">
    <w:name w:val="WW8Num64z8"/>
    <w:rsid w:val="006B60A5"/>
  </w:style>
  <w:style w:type="character" w:customStyle="1" w:styleId="WW8Num65z0">
    <w:name w:val="WW8Num65z0"/>
    <w:rsid w:val="006B60A5"/>
    <w:rPr>
      <w:rFonts w:ascii="Times New Roman" w:hAnsi="Times New Roman" w:cs="Times New Roman" w:hint="default"/>
      <w:b w:val="0"/>
      <w:color w:val="000000"/>
      <w:kern w:val="2"/>
      <w:sz w:val="20"/>
      <w:szCs w:val="20"/>
    </w:rPr>
  </w:style>
  <w:style w:type="character" w:customStyle="1" w:styleId="WW8Num66z0">
    <w:name w:val="WW8Num66z0"/>
    <w:rsid w:val="006B60A5"/>
  </w:style>
  <w:style w:type="character" w:customStyle="1" w:styleId="WW8Num66z1">
    <w:name w:val="WW8Num66z1"/>
    <w:rsid w:val="006B60A5"/>
    <w:rPr>
      <w:b/>
      <w:bCs w:val="0"/>
    </w:rPr>
  </w:style>
  <w:style w:type="character" w:customStyle="1" w:styleId="WW8Num66z2">
    <w:name w:val="WW8Num66z2"/>
    <w:rsid w:val="006B60A5"/>
  </w:style>
  <w:style w:type="character" w:customStyle="1" w:styleId="WW8Num66z3">
    <w:name w:val="WW8Num66z3"/>
    <w:rsid w:val="006B60A5"/>
  </w:style>
  <w:style w:type="character" w:customStyle="1" w:styleId="WW8Num66z4">
    <w:name w:val="WW8Num66z4"/>
    <w:rsid w:val="006B60A5"/>
  </w:style>
  <w:style w:type="character" w:customStyle="1" w:styleId="WW8Num66z5">
    <w:name w:val="WW8Num66z5"/>
    <w:rsid w:val="006B60A5"/>
  </w:style>
  <w:style w:type="character" w:customStyle="1" w:styleId="WW8Num66z6">
    <w:name w:val="WW8Num66z6"/>
    <w:rsid w:val="006B60A5"/>
  </w:style>
  <w:style w:type="character" w:customStyle="1" w:styleId="WW8Num66z7">
    <w:name w:val="WW8Num66z7"/>
    <w:rsid w:val="006B60A5"/>
  </w:style>
  <w:style w:type="character" w:customStyle="1" w:styleId="WW8Num66z8">
    <w:name w:val="WW8Num66z8"/>
    <w:rsid w:val="006B60A5"/>
  </w:style>
  <w:style w:type="character" w:customStyle="1" w:styleId="WW8Num67z0">
    <w:name w:val="WW8Num67z0"/>
    <w:rsid w:val="006B60A5"/>
    <w:rPr>
      <w:rFonts w:hint="default"/>
    </w:rPr>
  </w:style>
  <w:style w:type="character" w:customStyle="1" w:styleId="WW8Num67z1">
    <w:name w:val="WW8Num67z1"/>
    <w:rsid w:val="006B60A5"/>
    <w:rPr>
      <w:rFonts w:hint="default"/>
      <w:b/>
      <w:bCs w:val="0"/>
    </w:rPr>
  </w:style>
  <w:style w:type="character" w:customStyle="1" w:styleId="WW8Num68z0">
    <w:name w:val="WW8Num68z0"/>
    <w:rsid w:val="006B60A5"/>
    <w:rPr>
      <w:rFonts w:hint="default"/>
    </w:rPr>
  </w:style>
  <w:style w:type="character" w:customStyle="1" w:styleId="WW8Num68z1">
    <w:name w:val="WW8Num68z1"/>
    <w:rsid w:val="006B60A5"/>
    <w:rPr>
      <w:rFonts w:hint="default"/>
      <w:b/>
      <w:bCs w:val="0"/>
    </w:rPr>
  </w:style>
  <w:style w:type="character" w:customStyle="1" w:styleId="WW8Num69z0">
    <w:name w:val="WW8Num69z0"/>
    <w:rsid w:val="006B60A5"/>
    <w:rPr>
      <w:rFonts w:hint="default"/>
      <w:b/>
      <w:caps/>
      <w:szCs w:val="24"/>
    </w:rPr>
  </w:style>
  <w:style w:type="character" w:customStyle="1" w:styleId="WW8Num70z0">
    <w:name w:val="WW8Num70z0"/>
    <w:rsid w:val="006B60A5"/>
    <w:rPr>
      <w:rFonts w:cs="Times New Roman"/>
      <w:i w:val="0"/>
      <w:iCs/>
      <w:color w:val="00000A"/>
      <w:sz w:val="22"/>
      <w:szCs w:val="20"/>
    </w:rPr>
  </w:style>
  <w:style w:type="character" w:customStyle="1" w:styleId="Domylnaczcionkaakapitu6">
    <w:name w:val="Domyślna czcionka akapitu6"/>
    <w:rsid w:val="006B60A5"/>
  </w:style>
  <w:style w:type="character" w:customStyle="1" w:styleId="WW8Num21z1">
    <w:name w:val="WW8Num21z1"/>
    <w:rsid w:val="006B60A5"/>
    <w:rPr>
      <w:rFonts w:ascii="Times New Roman" w:hAnsi="Times New Roman" w:cs="Times New Roman"/>
      <w:bCs/>
      <w:kern w:val="2"/>
      <w:sz w:val="22"/>
      <w:szCs w:val="22"/>
    </w:rPr>
  </w:style>
  <w:style w:type="character" w:customStyle="1" w:styleId="WW8Num37z3">
    <w:name w:val="WW8Num37z3"/>
    <w:rsid w:val="006B60A5"/>
  </w:style>
  <w:style w:type="character" w:customStyle="1" w:styleId="WW8Num37z4">
    <w:name w:val="WW8Num37z4"/>
    <w:rsid w:val="006B60A5"/>
  </w:style>
  <w:style w:type="character" w:customStyle="1" w:styleId="WW8Num37z5">
    <w:name w:val="WW8Num37z5"/>
    <w:rsid w:val="006B60A5"/>
  </w:style>
  <w:style w:type="character" w:customStyle="1" w:styleId="WW8Num37z6">
    <w:name w:val="WW8Num37z6"/>
    <w:rsid w:val="006B60A5"/>
  </w:style>
  <w:style w:type="character" w:customStyle="1" w:styleId="WW8Num37z7">
    <w:name w:val="WW8Num37z7"/>
    <w:rsid w:val="006B60A5"/>
  </w:style>
  <w:style w:type="character" w:customStyle="1" w:styleId="WW8Num37z8">
    <w:name w:val="WW8Num37z8"/>
    <w:rsid w:val="006B60A5"/>
  </w:style>
  <w:style w:type="character" w:customStyle="1" w:styleId="WW8Num15z3">
    <w:name w:val="WW8Num15z3"/>
    <w:rsid w:val="006B60A5"/>
  </w:style>
  <w:style w:type="character" w:customStyle="1" w:styleId="WW8Num15z4">
    <w:name w:val="WW8Num15z4"/>
    <w:rsid w:val="006B60A5"/>
  </w:style>
  <w:style w:type="character" w:customStyle="1" w:styleId="WW8Num15z5">
    <w:name w:val="WW8Num15z5"/>
    <w:rsid w:val="006B60A5"/>
  </w:style>
  <w:style w:type="character" w:customStyle="1" w:styleId="WW8Num15z6">
    <w:name w:val="WW8Num15z6"/>
    <w:rsid w:val="006B60A5"/>
  </w:style>
  <w:style w:type="character" w:customStyle="1" w:styleId="WW8Num15z7">
    <w:name w:val="WW8Num15z7"/>
    <w:rsid w:val="006B60A5"/>
  </w:style>
  <w:style w:type="character" w:customStyle="1" w:styleId="WW8Num15z8">
    <w:name w:val="WW8Num15z8"/>
    <w:rsid w:val="006B60A5"/>
  </w:style>
  <w:style w:type="character" w:customStyle="1" w:styleId="WW8Num21z2">
    <w:name w:val="WW8Num21z2"/>
    <w:rsid w:val="006B60A5"/>
  </w:style>
  <w:style w:type="character" w:customStyle="1" w:styleId="WW8Num21z3">
    <w:name w:val="WW8Num21z3"/>
    <w:rsid w:val="006B60A5"/>
  </w:style>
  <w:style w:type="character" w:customStyle="1" w:styleId="WW8Num21z4">
    <w:name w:val="WW8Num21z4"/>
    <w:rsid w:val="006B60A5"/>
  </w:style>
  <w:style w:type="character" w:customStyle="1" w:styleId="WW8Num21z5">
    <w:name w:val="WW8Num21z5"/>
    <w:rsid w:val="006B60A5"/>
  </w:style>
  <w:style w:type="character" w:customStyle="1" w:styleId="WW8Num21z6">
    <w:name w:val="WW8Num21z6"/>
    <w:rsid w:val="006B60A5"/>
  </w:style>
  <w:style w:type="character" w:customStyle="1" w:styleId="WW8Num21z7">
    <w:name w:val="WW8Num21z7"/>
    <w:rsid w:val="006B60A5"/>
  </w:style>
  <w:style w:type="character" w:customStyle="1" w:styleId="WW8Num21z8">
    <w:name w:val="WW8Num21z8"/>
    <w:rsid w:val="006B60A5"/>
  </w:style>
  <w:style w:type="character" w:customStyle="1" w:styleId="WW8Num22z3">
    <w:name w:val="WW8Num22z3"/>
    <w:rsid w:val="006B60A5"/>
  </w:style>
  <w:style w:type="character" w:customStyle="1" w:styleId="WW8Num22z4">
    <w:name w:val="WW8Num22z4"/>
    <w:rsid w:val="006B60A5"/>
  </w:style>
  <w:style w:type="character" w:customStyle="1" w:styleId="WW8Num22z5">
    <w:name w:val="WW8Num22z5"/>
    <w:rsid w:val="006B60A5"/>
  </w:style>
  <w:style w:type="character" w:customStyle="1" w:styleId="WW8Num22z6">
    <w:name w:val="WW8Num22z6"/>
    <w:rsid w:val="006B60A5"/>
  </w:style>
  <w:style w:type="character" w:customStyle="1" w:styleId="WW8Num22z7">
    <w:name w:val="WW8Num22z7"/>
    <w:rsid w:val="006B60A5"/>
  </w:style>
  <w:style w:type="character" w:customStyle="1" w:styleId="WW8Num22z8">
    <w:name w:val="WW8Num22z8"/>
    <w:rsid w:val="006B60A5"/>
  </w:style>
  <w:style w:type="character" w:customStyle="1" w:styleId="WW8Num31z2">
    <w:name w:val="WW8Num31z2"/>
    <w:rsid w:val="006B60A5"/>
  </w:style>
  <w:style w:type="character" w:customStyle="1" w:styleId="WW8Num31z4">
    <w:name w:val="WW8Num31z4"/>
    <w:rsid w:val="006B60A5"/>
  </w:style>
  <w:style w:type="character" w:customStyle="1" w:styleId="WW8Num31z5">
    <w:name w:val="WW8Num31z5"/>
    <w:rsid w:val="006B60A5"/>
  </w:style>
  <w:style w:type="character" w:customStyle="1" w:styleId="WW8Num31z6">
    <w:name w:val="WW8Num31z6"/>
    <w:rsid w:val="006B60A5"/>
  </w:style>
  <w:style w:type="character" w:customStyle="1" w:styleId="WW8Num31z7">
    <w:name w:val="WW8Num31z7"/>
    <w:rsid w:val="006B60A5"/>
  </w:style>
  <w:style w:type="character" w:customStyle="1" w:styleId="WW8Num31z8">
    <w:name w:val="WW8Num31z8"/>
    <w:rsid w:val="006B60A5"/>
  </w:style>
  <w:style w:type="character" w:customStyle="1" w:styleId="WW8Num35z2">
    <w:name w:val="WW8Num35z2"/>
    <w:rsid w:val="006B60A5"/>
  </w:style>
  <w:style w:type="character" w:customStyle="1" w:styleId="WW8Num35z3">
    <w:name w:val="WW8Num35z3"/>
    <w:rsid w:val="006B60A5"/>
  </w:style>
  <w:style w:type="character" w:customStyle="1" w:styleId="WW8Num35z4">
    <w:name w:val="WW8Num35z4"/>
    <w:rsid w:val="006B60A5"/>
  </w:style>
  <w:style w:type="character" w:customStyle="1" w:styleId="WW8Num35z5">
    <w:name w:val="WW8Num35z5"/>
    <w:rsid w:val="006B60A5"/>
  </w:style>
  <w:style w:type="character" w:customStyle="1" w:styleId="WW8Num35z6">
    <w:name w:val="WW8Num35z6"/>
    <w:rsid w:val="006B60A5"/>
  </w:style>
  <w:style w:type="character" w:customStyle="1" w:styleId="WW8Num35z7">
    <w:name w:val="WW8Num35z7"/>
    <w:rsid w:val="006B60A5"/>
  </w:style>
  <w:style w:type="character" w:customStyle="1" w:styleId="WW8Num35z8">
    <w:name w:val="WW8Num35z8"/>
    <w:rsid w:val="006B60A5"/>
  </w:style>
  <w:style w:type="character" w:customStyle="1" w:styleId="WW8Num36z2">
    <w:name w:val="WW8Num36z2"/>
    <w:rsid w:val="006B60A5"/>
  </w:style>
  <w:style w:type="character" w:customStyle="1" w:styleId="WW8Num40z1">
    <w:name w:val="WW8Num40z1"/>
    <w:rsid w:val="006B60A5"/>
  </w:style>
  <w:style w:type="character" w:customStyle="1" w:styleId="WW8Num40z2">
    <w:name w:val="WW8Num40z2"/>
    <w:rsid w:val="006B60A5"/>
  </w:style>
  <w:style w:type="character" w:customStyle="1" w:styleId="WW8Num40z3">
    <w:name w:val="WW8Num40z3"/>
    <w:rsid w:val="006B60A5"/>
  </w:style>
  <w:style w:type="character" w:customStyle="1" w:styleId="WW8Num40z4">
    <w:name w:val="WW8Num40z4"/>
    <w:rsid w:val="006B60A5"/>
  </w:style>
  <w:style w:type="character" w:customStyle="1" w:styleId="WW8Num40z5">
    <w:name w:val="WW8Num40z5"/>
    <w:rsid w:val="006B60A5"/>
  </w:style>
  <w:style w:type="character" w:customStyle="1" w:styleId="WW8Num40z6">
    <w:name w:val="WW8Num40z6"/>
    <w:rsid w:val="006B60A5"/>
  </w:style>
  <w:style w:type="character" w:customStyle="1" w:styleId="WW8Num40z7">
    <w:name w:val="WW8Num40z7"/>
    <w:rsid w:val="006B60A5"/>
  </w:style>
  <w:style w:type="character" w:customStyle="1" w:styleId="WW8Num40z8">
    <w:name w:val="WW8Num40z8"/>
    <w:rsid w:val="006B60A5"/>
  </w:style>
  <w:style w:type="character" w:customStyle="1" w:styleId="WW8Num41z1">
    <w:name w:val="WW8Num41z1"/>
    <w:rsid w:val="006B60A5"/>
  </w:style>
  <w:style w:type="character" w:customStyle="1" w:styleId="WW8Num41z2">
    <w:name w:val="WW8Num41z2"/>
    <w:rsid w:val="006B60A5"/>
  </w:style>
  <w:style w:type="character" w:customStyle="1" w:styleId="WW8Num41z3">
    <w:name w:val="WW8Num41z3"/>
    <w:rsid w:val="006B60A5"/>
  </w:style>
  <w:style w:type="character" w:customStyle="1" w:styleId="WW8Num41z4">
    <w:name w:val="WW8Num41z4"/>
    <w:rsid w:val="006B60A5"/>
  </w:style>
  <w:style w:type="character" w:customStyle="1" w:styleId="WW8Num41z5">
    <w:name w:val="WW8Num41z5"/>
    <w:rsid w:val="006B60A5"/>
  </w:style>
  <w:style w:type="character" w:customStyle="1" w:styleId="WW8Num41z6">
    <w:name w:val="WW8Num41z6"/>
    <w:rsid w:val="006B60A5"/>
  </w:style>
  <w:style w:type="character" w:customStyle="1" w:styleId="WW8Num41z7">
    <w:name w:val="WW8Num41z7"/>
    <w:rsid w:val="006B60A5"/>
  </w:style>
  <w:style w:type="character" w:customStyle="1" w:styleId="WW8Num41z8">
    <w:name w:val="WW8Num41z8"/>
    <w:rsid w:val="006B60A5"/>
  </w:style>
  <w:style w:type="character" w:customStyle="1" w:styleId="WW8Num43z3">
    <w:name w:val="WW8Num43z3"/>
    <w:rsid w:val="006B60A5"/>
  </w:style>
  <w:style w:type="character" w:customStyle="1" w:styleId="WW8Num43z4">
    <w:name w:val="WW8Num43z4"/>
    <w:rsid w:val="006B60A5"/>
  </w:style>
  <w:style w:type="character" w:customStyle="1" w:styleId="WW8Num43z5">
    <w:name w:val="WW8Num43z5"/>
    <w:rsid w:val="006B60A5"/>
  </w:style>
  <w:style w:type="character" w:customStyle="1" w:styleId="WW8Num43z6">
    <w:name w:val="WW8Num43z6"/>
    <w:rsid w:val="006B60A5"/>
  </w:style>
  <w:style w:type="character" w:customStyle="1" w:styleId="WW8Num43z8">
    <w:name w:val="WW8Num43z8"/>
    <w:rsid w:val="006B60A5"/>
  </w:style>
  <w:style w:type="character" w:customStyle="1" w:styleId="WW8Num44z3">
    <w:name w:val="WW8Num44z3"/>
    <w:rsid w:val="006B60A5"/>
  </w:style>
  <w:style w:type="character" w:customStyle="1" w:styleId="WW8Num44z5">
    <w:name w:val="WW8Num44z5"/>
    <w:rsid w:val="006B60A5"/>
  </w:style>
  <w:style w:type="character" w:customStyle="1" w:styleId="WW8Num44z6">
    <w:name w:val="WW8Num44z6"/>
    <w:rsid w:val="006B60A5"/>
  </w:style>
  <w:style w:type="character" w:customStyle="1" w:styleId="WW8Num44z8">
    <w:name w:val="WW8Num44z8"/>
    <w:rsid w:val="006B60A5"/>
  </w:style>
  <w:style w:type="character" w:customStyle="1" w:styleId="WW8Num45z3">
    <w:name w:val="WW8Num45z3"/>
    <w:rsid w:val="006B60A5"/>
  </w:style>
  <w:style w:type="character" w:customStyle="1" w:styleId="WW8Num45z4">
    <w:name w:val="WW8Num45z4"/>
    <w:rsid w:val="006B60A5"/>
  </w:style>
  <w:style w:type="character" w:customStyle="1" w:styleId="WW8Num45z5">
    <w:name w:val="WW8Num45z5"/>
    <w:rsid w:val="006B60A5"/>
  </w:style>
  <w:style w:type="character" w:customStyle="1" w:styleId="WW8Num45z6">
    <w:name w:val="WW8Num45z6"/>
    <w:rsid w:val="006B60A5"/>
  </w:style>
  <w:style w:type="character" w:customStyle="1" w:styleId="WW8Num45z8">
    <w:name w:val="WW8Num45z8"/>
    <w:rsid w:val="006B60A5"/>
  </w:style>
  <w:style w:type="character" w:customStyle="1" w:styleId="WW8Num46z1">
    <w:name w:val="WW8Num46z1"/>
    <w:rsid w:val="006B60A5"/>
  </w:style>
  <w:style w:type="character" w:customStyle="1" w:styleId="WW8Num46z2">
    <w:name w:val="WW8Num46z2"/>
    <w:rsid w:val="006B60A5"/>
  </w:style>
  <w:style w:type="character" w:customStyle="1" w:styleId="WW8Num46z3">
    <w:name w:val="WW8Num46z3"/>
    <w:rsid w:val="006B60A5"/>
  </w:style>
  <w:style w:type="character" w:customStyle="1" w:styleId="WW8Num46z4">
    <w:name w:val="WW8Num46z4"/>
    <w:rsid w:val="006B60A5"/>
  </w:style>
  <w:style w:type="character" w:customStyle="1" w:styleId="WW8Num46z5">
    <w:name w:val="WW8Num46z5"/>
    <w:rsid w:val="006B60A5"/>
  </w:style>
  <w:style w:type="character" w:customStyle="1" w:styleId="WW8Num46z6">
    <w:name w:val="WW8Num46z6"/>
    <w:rsid w:val="006B60A5"/>
  </w:style>
  <w:style w:type="character" w:customStyle="1" w:styleId="WW8Num46z7">
    <w:name w:val="WW8Num46z7"/>
    <w:rsid w:val="006B60A5"/>
  </w:style>
  <w:style w:type="character" w:customStyle="1" w:styleId="WW8Num46z8">
    <w:name w:val="WW8Num46z8"/>
    <w:rsid w:val="006B60A5"/>
  </w:style>
  <w:style w:type="character" w:customStyle="1" w:styleId="WW8Num52z3">
    <w:name w:val="WW8Num52z3"/>
    <w:rsid w:val="006B60A5"/>
  </w:style>
  <w:style w:type="character" w:customStyle="1" w:styleId="Domylnaczcionkaakapitu5">
    <w:name w:val="Domyślna czcionka akapitu5"/>
    <w:rsid w:val="006B60A5"/>
  </w:style>
  <w:style w:type="character" w:customStyle="1" w:styleId="Domylnaczcionkaakapitu4">
    <w:name w:val="Domyślna czcionka akapitu4"/>
    <w:rsid w:val="006B60A5"/>
  </w:style>
  <w:style w:type="character" w:customStyle="1" w:styleId="Domylnaczcionkaakapitu3">
    <w:name w:val="Domyślna czcionka akapitu3"/>
    <w:rsid w:val="006B60A5"/>
  </w:style>
  <w:style w:type="character" w:customStyle="1" w:styleId="Domylnaczcionkaakapitu1">
    <w:name w:val="Domyślna czcionka akapitu1"/>
    <w:rsid w:val="006B60A5"/>
  </w:style>
  <w:style w:type="character" w:customStyle="1" w:styleId="Domylnaczcionkaakapitu2">
    <w:name w:val="Domyślna czcionka akapitu2"/>
    <w:rsid w:val="006B60A5"/>
  </w:style>
  <w:style w:type="character" w:customStyle="1" w:styleId="Absatz-Standardschriftart">
    <w:name w:val="Absatz-Standardschriftart"/>
    <w:rsid w:val="006B60A5"/>
  </w:style>
  <w:style w:type="character" w:customStyle="1" w:styleId="WW-Absatz-Standardschriftart">
    <w:name w:val="WW-Absatz-Standardschriftart"/>
    <w:rsid w:val="006B60A5"/>
  </w:style>
  <w:style w:type="character" w:customStyle="1" w:styleId="WW-Absatz-Standardschriftart1">
    <w:name w:val="WW-Absatz-Standardschriftart1"/>
    <w:rsid w:val="006B60A5"/>
  </w:style>
  <w:style w:type="character" w:customStyle="1" w:styleId="WW-Absatz-Standardschriftart11">
    <w:name w:val="WW-Absatz-Standardschriftart11"/>
    <w:rsid w:val="006B60A5"/>
  </w:style>
  <w:style w:type="character" w:customStyle="1" w:styleId="Domylnaczcionkaakapitu11">
    <w:name w:val="Domyślna czcionka akapitu11"/>
    <w:rsid w:val="006B60A5"/>
  </w:style>
  <w:style w:type="character" w:styleId="Hipercze">
    <w:name w:val="Hyperlink"/>
    <w:rsid w:val="006B60A5"/>
    <w:rPr>
      <w:color w:val="0000FF"/>
      <w:u w:val="single"/>
    </w:rPr>
  </w:style>
  <w:style w:type="character" w:customStyle="1" w:styleId="Symbolewypunktowania">
    <w:name w:val="Symbole wypunktowania"/>
    <w:rsid w:val="006B60A5"/>
    <w:rPr>
      <w:rFonts w:ascii="OpenSymbol" w:eastAsia="OpenSymbol" w:hAnsi="OpenSymbol" w:cs="OpenSymbol"/>
    </w:rPr>
  </w:style>
  <w:style w:type="character" w:styleId="Pogrubienie">
    <w:name w:val="Strong"/>
    <w:qFormat/>
    <w:rsid w:val="006B60A5"/>
    <w:rPr>
      <w:b/>
      <w:bCs/>
    </w:rPr>
  </w:style>
  <w:style w:type="character" w:customStyle="1" w:styleId="Numerstrony1">
    <w:name w:val="Numer strony1"/>
    <w:basedOn w:val="Domylnaczcionkaakapitu2"/>
    <w:rsid w:val="006B60A5"/>
  </w:style>
  <w:style w:type="character" w:customStyle="1" w:styleId="StopkaZnak">
    <w:name w:val="Stopka Znak"/>
    <w:uiPriority w:val="99"/>
    <w:rsid w:val="006B60A5"/>
    <w:rPr>
      <w:rFonts w:ascii="Tahoma" w:hAnsi="Tahoma" w:cs="Tahoma"/>
      <w:sz w:val="18"/>
      <w:szCs w:val="24"/>
    </w:rPr>
  </w:style>
  <w:style w:type="character" w:customStyle="1" w:styleId="ListLabel1">
    <w:name w:val="ListLabel 1"/>
    <w:rsid w:val="006B60A5"/>
    <w:rPr>
      <w:b w:val="0"/>
      <w:sz w:val="16"/>
      <w:szCs w:val="16"/>
    </w:rPr>
  </w:style>
  <w:style w:type="character" w:customStyle="1" w:styleId="ListLabel2">
    <w:name w:val="ListLabel 2"/>
    <w:rsid w:val="006B60A5"/>
    <w:rPr>
      <w:b/>
      <w:sz w:val="22"/>
    </w:rPr>
  </w:style>
  <w:style w:type="character" w:customStyle="1" w:styleId="ListLabel3">
    <w:name w:val="ListLabel 3"/>
    <w:rsid w:val="006B60A5"/>
    <w:rPr>
      <w:rFonts w:cs="OpenSymbol"/>
    </w:rPr>
  </w:style>
  <w:style w:type="character" w:customStyle="1" w:styleId="ListLabel4">
    <w:name w:val="ListLabel 4"/>
    <w:rsid w:val="006B60A5"/>
    <w:rPr>
      <w:b/>
    </w:rPr>
  </w:style>
  <w:style w:type="character" w:customStyle="1" w:styleId="ListLabel5">
    <w:name w:val="ListLabel 5"/>
    <w:rsid w:val="006B60A5"/>
    <w:rPr>
      <w:color w:val="000000"/>
      <w:sz w:val="22"/>
      <w:szCs w:val="22"/>
    </w:rPr>
  </w:style>
  <w:style w:type="character" w:customStyle="1" w:styleId="ListLabel6">
    <w:name w:val="ListLabel 6"/>
    <w:rsid w:val="006B60A5"/>
    <w:rPr>
      <w:color w:val="000000"/>
      <w:sz w:val="20"/>
    </w:rPr>
  </w:style>
  <w:style w:type="character" w:customStyle="1" w:styleId="ListLabel7">
    <w:name w:val="ListLabel 7"/>
    <w:rsid w:val="006B60A5"/>
    <w:rPr>
      <w:rFonts w:cs="Courier New"/>
    </w:rPr>
  </w:style>
  <w:style w:type="character" w:customStyle="1" w:styleId="text2">
    <w:name w:val="text2"/>
    <w:basedOn w:val="Domylnaczcionkaakapitu4"/>
    <w:rsid w:val="006B60A5"/>
  </w:style>
  <w:style w:type="character" w:customStyle="1" w:styleId="st">
    <w:name w:val="st"/>
    <w:basedOn w:val="Domylnaczcionkaakapitu4"/>
    <w:rsid w:val="006B60A5"/>
  </w:style>
  <w:style w:type="character" w:styleId="Uwydatnienie">
    <w:name w:val="Emphasis"/>
    <w:qFormat/>
    <w:rsid w:val="006B60A5"/>
    <w:rPr>
      <w:i/>
      <w:iCs/>
    </w:rPr>
  </w:style>
  <w:style w:type="character" w:customStyle="1" w:styleId="StylArialNarrow11pkt">
    <w:name w:val="Styl Arial Narrow 11 pkt"/>
    <w:rsid w:val="006B60A5"/>
    <w:rPr>
      <w:rFonts w:ascii="Times New Roman" w:hAnsi="Times New Roman" w:cs="Times New Roman"/>
      <w:b/>
      <w:bCs/>
      <w:color w:val="000000"/>
      <w:sz w:val="22"/>
      <w:szCs w:val="22"/>
    </w:rPr>
  </w:style>
  <w:style w:type="character" w:customStyle="1" w:styleId="Znakiprzypiswdolnych">
    <w:name w:val="Znaki przypisów dolnych"/>
    <w:rsid w:val="006B60A5"/>
    <w:rPr>
      <w:rFonts w:cs="Times New Roman"/>
      <w:vertAlign w:val="superscript"/>
    </w:rPr>
  </w:style>
  <w:style w:type="character" w:customStyle="1" w:styleId="NagwekZnak">
    <w:name w:val="Nagłówek Znak"/>
    <w:rsid w:val="006B60A5"/>
    <w:rPr>
      <w:rFonts w:ascii="Verdana" w:hAnsi="Verdana" w:cs="Verdana"/>
      <w:b/>
      <w:bCs/>
      <w:caps/>
      <w:kern w:val="2"/>
      <w:sz w:val="24"/>
      <w:szCs w:val="24"/>
    </w:rPr>
  </w:style>
  <w:style w:type="character" w:customStyle="1" w:styleId="AkapitzlistZnak">
    <w:name w:val="Akapit z listą Znak"/>
    <w:uiPriority w:val="34"/>
    <w:rsid w:val="006B60A5"/>
    <w:rPr>
      <w:rFonts w:ascii="Tahoma" w:hAnsi="Tahoma" w:cs="Tahoma"/>
      <w:kern w:val="2"/>
      <w:sz w:val="24"/>
      <w:szCs w:val="24"/>
    </w:rPr>
  </w:style>
  <w:style w:type="character" w:styleId="Nierozpoznanawzmianka">
    <w:name w:val="Unresolved Mention"/>
    <w:rsid w:val="006B60A5"/>
    <w:rPr>
      <w:color w:val="605E5C"/>
      <w:shd w:val="clear" w:color="auto" w:fill="E1DFDD"/>
    </w:rPr>
  </w:style>
  <w:style w:type="character" w:customStyle="1" w:styleId="Odwoanieprzypisudolnego1">
    <w:name w:val="Odwołanie przypisu dolnego1"/>
    <w:rsid w:val="006B60A5"/>
    <w:rPr>
      <w:vertAlign w:val="superscript"/>
    </w:rPr>
  </w:style>
  <w:style w:type="character" w:customStyle="1" w:styleId="Znakiprzypiswkocowych">
    <w:name w:val="Znaki przypisów końcowych"/>
    <w:rsid w:val="006B60A5"/>
    <w:rPr>
      <w:vertAlign w:val="superscript"/>
    </w:rPr>
  </w:style>
  <w:style w:type="character" w:customStyle="1" w:styleId="WW-Znakiprzypiswkocowych">
    <w:name w:val="WW-Znaki przypisów końcowych"/>
    <w:rsid w:val="006B60A5"/>
  </w:style>
  <w:style w:type="character" w:customStyle="1" w:styleId="Odwoanieprzypisukocowego1">
    <w:name w:val="Odwołanie przypisu końcowego1"/>
    <w:rsid w:val="006B60A5"/>
    <w:rPr>
      <w:vertAlign w:val="superscript"/>
    </w:rPr>
  </w:style>
  <w:style w:type="character" w:styleId="Odwoanieprzypisukocowego">
    <w:name w:val="endnote reference"/>
    <w:rsid w:val="006B60A5"/>
    <w:rPr>
      <w:vertAlign w:val="superscript"/>
    </w:rPr>
  </w:style>
  <w:style w:type="character" w:customStyle="1" w:styleId="Znakiwypunktowania">
    <w:name w:val="Znaki wypunktowania"/>
    <w:rsid w:val="006B60A5"/>
    <w:rPr>
      <w:rFonts w:ascii="Times New Roman" w:eastAsia="OpenSymbol" w:hAnsi="Times New Roman" w:cs="OpenSymbol"/>
      <w:b/>
      <w:bCs/>
      <w:sz w:val="22"/>
      <w:szCs w:val="22"/>
    </w:rPr>
  </w:style>
  <w:style w:type="character" w:customStyle="1" w:styleId="WW8Num81z0">
    <w:name w:val="WW8Num81z0"/>
    <w:rsid w:val="006B60A5"/>
    <w:rPr>
      <w:rFonts w:hint="default"/>
      <w:b w:val="0"/>
      <w:color w:val="000000"/>
      <w:sz w:val="22"/>
      <w:szCs w:val="22"/>
    </w:rPr>
  </w:style>
  <w:style w:type="character" w:customStyle="1" w:styleId="WW8Num81z1">
    <w:name w:val="WW8Num81z1"/>
    <w:rsid w:val="006B60A5"/>
  </w:style>
  <w:style w:type="character" w:customStyle="1" w:styleId="WW8Num81z2">
    <w:name w:val="WW8Num81z2"/>
    <w:rsid w:val="006B60A5"/>
  </w:style>
  <w:style w:type="character" w:customStyle="1" w:styleId="WW8Num81z3">
    <w:name w:val="WW8Num81z3"/>
    <w:rsid w:val="006B60A5"/>
  </w:style>
  <w:style w:type="character" w:customStyle="1" w:styleId="WW8Num81z4">
    <w:name w:val="WW8Num81z4"/>
    <w:rsid w:val="006B60A5"/>
  </w:style>
  <w:style w:type="character" w:customStyle="1" w:styleId="WW8Num81z5">
    <w:name w:val="WW8Num81z5"/>
    <w:rsid w:val="006B60A5"/>
  </w:style>
  <w:style w:type="character" w:customStyle="1" w:styleId="WW8Num81z6">
    <w:name w:val="WW8Num81z6"/>
    <w:rsid w:val="006B60A5"/>
  </w:style>
  <w:style w:type="character" w:customStyle="1" w:styleId="WW8Num81z7">
    <w:name w:val="WW8Num81z7"/>
    <w:rsid w:val="006B60A5"/>
  </w:style>
  <w:style w:type="character" w:customStyle="1" w:styleId="WW8Num81z8">
    <w:name w:val="WW8Num81z8"/>
    <w:rsid w:val="006B60A5"/>
  </w:style>
  <w:style w:type="character" w:customStyle="1" w:styleId="WW8Num83z0">
    <w:name w:val="WW8Num83z0"/>
    <w:rsid w:val="006B60A5"/>
    <w:rPr>
      <w:rFonts w:ascii="Symbol" w:hAnsi="Symbol" w:cs="Symbol" w:hint="default"/>
      <w:b w:val="0"/>
      <w:bCs w:val="0"/>
      <w:i w:val="0"/>
      <w:iCs w:val="0"/>
      <w:color w:val="000000"/>
      <w:sz w:val="20"/>
      <w:szCs w:val="20"/>
    </w:rPr>
  </w:style>
  <w:style w:type="character" w:customStyle="1" w:styleId="WW8Num83z2">
    <w:name w:val="WW8Num83z2"/>
    <w:rsid w:val="006B60A5"/>
    <w:rPr>
      <w:rFonts w:ascii="Wingdings" w:hAnsi="Wingdings" w:cs="Wingdings" w:hint="default"/>
    </w:rPr>
  </w:style>
  <w:style w:type="character" w:customStyle="1" w:styleId="WW8Num83z3">
    <w:name w:val="WW8Num83z3"/>
    <w:rsid w:val="006B60A5"/>
    <w:rPr>
      <w:rFonts w:ascii="Symbol" w:hAnsi="Symbol" w:cs="Symbol" w:hint="default"/>
    </w:rPr>
  </w:style>
  <w:style w:type="character" w:customStyle="1" w:styleId="WW8Num83z4">
    <w:name w:val="WW8Num83z4"/>
    <w:rsid w:val="006B60A5"/>
    <w:rPr>
      <w:rFonts w:ascii="Courier New" w:hAnsi="Courier New" w:cs="Courier New" w:hint="default"/>
    </w:rPr>
  </w:style>
  <w:style w:type="character" w:customStyle="1" w:styleId="WW8Num62z1">
    <w:name w:val="WW8Num62z1"/>
    <w:rsid w:val="006B60A5"/>
  </w:style>
  <w:style w:type="character" w:customStyle="1" w:styleId="WW8Num62z2">
    <w:name w:val="WW8Num62z2"/>
    <w:rsid w:val="006B60A5"/>
  </w:style>
  <w:style w:type="character" w:customStyle="1" w:styleId="WW8Num62z3">
    <w:name w:val="WW8Num62z3"/>
    <w:rsid w:val="006B60A5"/>
  </w:style>
  <w:style w:type="character" w:customStyle="1" w:styleId="WW8Num62z4">
    <w:name w:val="WW8Num62z4"/>
    <w:rsid w:val="006B60A5"/>
  </w:style>
  <w:style w:type="character" w:customStyle="1" w:styleId="WW8Num62z5">
    <w:name w:val="WW8Num62z5"/>
    <w:rsid w:val="006B60A5"/>
  </w:style>
  <w:style w:type="character" w:customStyle="1" w:styleId="WW8Num62z6">
    <w:name w:val="WW8Num62z6"/>
    <w:rsid w:val="006B60A5"/>
  </w:style>
  <w:style w:type="character" w:customStyle="1" w:styleId="WW8Num62z7">
    <w:name w:val="WW8Num62z7"/>
    <w:rsid w:val="006B60A5"/>
  </w:style>
  <w:style w:type="character" w:customStyle="1" w:styleId="WW8Num62z8">
    <w:name w:val="WW8Num62z8"/>
    <w:rsid w:val="006B60A5"/>
  </w:style>
  <w:style w:type="character" w:customStyle="1" w:styleId="WW8Num75z0">
    <w:name w:val="WW8Num75z0"/>
    <w:rsid w:val="006B60A5"/>
    <w:rPr>
      <w:sz w:val="22"/>
      <w:szCs w:val="22"/>
    </w:rPr>
  </w:style>
  <w:style w:type="character" w:customStyle="1" w:styleId="WW8Num75z1">
    <w:name w:val="WW8Num75z1"/>
    <w:rsid w:val="006B60A5"/>
  </w:style>
  <w:style w:type="character" w:customStyle="1" w:styleId="WW8Num75z2">
    <w:name w:val="WW8Num75z2"/>
    <w:rsid w:val="006B60A5"/>
  </w:style>
  <w:style w:type="character" w:customStyle="1" w:styleId="WW8Num75z3">
    <w:name w:val="WW8Num75z3"/>
    <w:rsid w:val="006B60A5"/>
  </w:style>
  <w:style w:type="character" w:customStyle="1" w:styleId="WW8Num75z4">
    <w:name w:val="WW8Num75z4"/>
    <w:rsid w:val="006B60A5"/>
  </w:style>
  <w:style w:type="character" w:customStyle="1" w:styleId="WW8Num75z5">
    <w:name w:val="WW8Num75z5"/>
    <w:rsid w:val="006B60A5"/>
  </w:style>
  <w:style w:type="character" w:customStyle="1" w:styleId="WW8Num75z6">
    <w:name w:val="WW8Num75z6"/>
    <w:rsid w:val="006B60A5"/>
  </w:style>
  <w:style w:type="character" w:customStyle="1" w:styleId="WW8Num75z7">
    <w:name w:val="WW8Num75z7"/>
    <w:rsid w:val="006B60A5"/>
  </w:style>
  <w:style w:type="character" w:customStyle="1" w:styleId="WW8Num75z8">
    <w:name w:val="WW8Num75z8"/>
    <w:rsid w:val="006B60A5"/>
  </w:style>
  <w:style w:type="character" w:customStyle="1" w:styleId="WW8Num37z2">
    <w:name w:val="WW8Num37z2"/>
    <w:rsid w:val="006B60A5"/>
  </w:style>
  <w:style w:type="character" w:customStyle="1" w:styleId="WW8Num78z0">
    <w:name w:val="WW8Num78z0"/>
    <w:rsid w:val="006B60A5"/>
    <w:rPr>
      <w:rFonts w:ascii="Symbol" w:hAnsi="Symbol" w:cs="Symbol" w:hint="default"/>
    </w:rPr>
  </w:style>
  <w:style w:type="character" w:customStyle="1" w:styleId="WW8Num78z1">
    <w:name w:val="WW8Num78z1"/>
    <w:rsid w:val="006B60A5"/>
    <w:rPr>
      <w:rFonts w:hint="default"/>
      <w:bCs/>
      <w:sz w:val="22"/>
      <w:szCs w:val="22"/>
    </w:rPr>
  </w:style>
  <w:style w:type="character" w:customStyle="1" w:styleId="WW8Num78z2">
    <w:name w:val="WW8Num78z2"/>
    <w:rsid w:val="006B60A5"/>
    <w:rPr>
      <w:rFonts w:ascii="Wingdings" w:hAnsi="Wingdings" w:cs="Wingdings" w:hint="default"/>
    </w:rPr>
  </w:style>
  <w:style w:type="character" w:customStyle="1" w:styleId="WW8Num78z4">
    <w:name w:val="WW8Num78z4"/>
    <w:rsid w:val="006B60A5"/>
    <w:rPr>
      <w:rFonts w:ascii="Courier New" w:hAnsi="Courier New" w:cs="Courier New" w:hint="default"/>
    </w:rPr>
  </w:style>
  <w:style w:type="character" w:customStyle="1" w:styleId="WW8Num71z0">
    <w:name w:val="WW8Num71z0"/>
    <w:rsid w:val="006B60A5"/>
    <w:rPr>
      <w:rFonts w:hint="default"/>
    </w:rPr>
  </w:style>
  <w:style w:type="character" w:customStyle="1" w:styleId="WW8Num71z1">
    <w:name w:val="WW8Num71z1"/>
    <w:rsid w:val="006B60A5"/>
  </w:style>
  <w:style w:type="character" w:customStyle="1" w:styleId="WW8Num71z2">
    <w:name w:val="WW8Num71z2"/>
    <w:rsid w:val="006B60A5"/>
  </w:style>
  <w:style w:type="character" w:customStyle="1" w:styleId="WW8Num71z3">
    <w:name w:val="WW8Num71z3"/>
    <w:rsid w:val="006B60A5"/>
  </w:style>
  <w:style w:type="character" w:customStyle="1" w:styleId="WW8Num71z4">
    <w:name w:val="WW8Num71z4"/>
    <w:rsid w:val="006B60A5"/>
  </w:style>
  <w:style w:type="character" w:customStyle="1" w:styleId="WW8Num71z5">
    <w:name w:val="WW8Num71z5"/>
    <w:rsid w:val="006B60A5"/>
  </w:style>
  <w:style w:type="character" w:customStyle="1" w:styleId="WW8Num71z6">
    <w:name w:val="WW8Num71z6"/>
    <w:rsid w:val="006B60A5"/>
  </w:style>
  <w:style w:type="character" w:customStyle="1" w:styleId="WW8Num71z7">
    <w:name w:val="WW8Num71z7"/>
    <w:rsid w:val="006B60A5"/>
  </w:style>
  <w:style w:type="character" w:customStyle="1" w:styleId="WW8Num71z8">
    <w:name w:val="WW8Num71z8"/>
    <w:rsid w:val="006B60A5"/>
  </w:style>
  <w:style w:type="character" w:customStyle="1" w:styleId="WW8Num55z2">
    <w:name w:val="WW8Num55z2"/>
    <w:rsid w:val="006B60A5"/>
  </w:style>
  <w:style w:type="character" w:customStyle="1" w:styleId="WW8Num55z3">
    <w:name w:val="WW8Num55z3"/>
    <w:rsid w:val="006B60A5"/>
  </w:style>
  <w:style w:type="character" w:customStyle="1" w:styleId="WW8Num55z4">
    <w:name w:val="WW8Num55z4"/>
    <w:rsid w:val="006B60A5"/>
  </w:style>
  <w:style w:type="character" w:customStyle="1" w:styleId="WW8Num55z5">
    <w:name w:val="WW8Num55z5"/>
    <w:rsid w:val="006B60A5"/>
  </w:style>
  <w:style w:type="character" w:customStyle="1" w:styleId="WW8Num55z6">
    <w:name w:val="WW8Num55z6"/>
    <w:rsid w:val="006B60A5"/>
  </w:style>
  <w:style w:type="character" w:customStyle="1" w:styleId="WW8Num55z7">
    <w:name w:val="WW8Num55z7"/>
    <w:rsid w:val="006B60A5"/>
  </w:style>
  <w:style w:type="character" w:customStyle="1" w:styleId="WW8Num55z8">
    <w:name w:val="WW8Num55z8"/>
    <w:rsid w:val="006B60A5"/>
  </w:style>
  <w:style w:type="character" w:customStyle="1" w:styleId="WW8Num53z1">
    <w:name w:val="WW8Num53z1"/>
    <w:rsid w:val="006B60A5"/>
  </w:style>
  <w:style w:type="character" w:customStyle="1" w:styleId="WW8Num53z2">
    <w:name w:val="WW8Num53z2"/>
    <w:rsid w:val="006B60A5"/>
  </w:style>
  <w:style w:type="character" w:customStyle="1" w:styleId="WW8Num53z3">
    <w:name w:val="WW8Num53z3"/>
    <w:rsid w:val="006B60A5"/>
  </w:style>
  <w:style w:type="character" w:customStyle="1" w:styleId="WW8Num53z4">
    <w:name w:val="WW8Num53z4"/>
    <w:rsid w:val="006B60A5"/>
  </w:style>
  <w:style w:type="character" w:customStyle="1" w:styleId="WW8Num53z5">
    <w:name w:val="WW8Num53z5"/>
    <w:rsid w:val="006B60A5"/>
  </w:style>
  <w:style w:type="character" w:customStyle="1" w:styleId="WW8Num53z6">
    <w:name w:val="WW8Num53z6"/>
    <w:rsid w:val="006B60A5"/>
  </w:style>
  <w:style w:type="character" w:customStyle="1" w:styleId="WW8Num53z7">
    <w:name w:val="WW8Num53z7"/>
    <w:rsid w:val="006B60A5"/>
  </w:style>
  <w:style w:type="character" w:customStyle="1" w:styleId="WW8Num53z8">
    <w:name w:val="WW8Num53z8"/>
    <w:rsid w:val="006B60A5"/>
  </w:style>
  <w:style w:type="character" w:customStyle="1" w:styleId="Znakinumeracji">
    <w:name w:val="Znaki numeracji"/>
    <w:rsid w:val="006B60A5"/>
    <w:rPr>
      <w:rFonts w:ascii="Times New Roman" w:hAnsi="Times New Roman" w:cs="Times New Roman"/>
      <w:sz w:val="22"/>
      <w:szCs w:val="22"/>
    </w:rPr>
  </w:style>
  <w:style w:type="character" w:styleId="Numerstrony">
    <w:name w:val="page number"/>
    <w:rsid w:val="006B60A5"/>
  </w:style>
  <w:style w:type="paragraph" w:customStyle="1" w:styleId="Nagwek80">
    <w:name w:val="Nagłówek8"/>
    <w:basedOn w:val="Normalny"/>
    <w:next w:val="Tekstpodstawowy"/>
    <w:rsid w:val="006B60A5"/>
    <w:pPr>
      <w:keepNext/>
      <w:spacing w:before="240" w:after="120"/>
    </w:pPr>
    <w:rPr>
      <w:rFonts w:ascii="Liberation Sans" w:eastAsia="Microsoft YaHei" w:hAnsi="Liberation Sans" w:cs="Arial"/>
      <w:sz w:val="28"/>
      <w:szCs w:val="28"/>
    </w:rPr>
  </w:style>
  <w:style w:type="paragraph" w:styleId="Lista">
    <w:name w:val="List"/>
    <w:basedOn w:val="Tekstpodstawowy"/>
    <w:rsid w:val="006B60A5"/>
    <w:rPr>
      <w:rFonts w:cs="Lohit Hindi"/>
    </w:rPr>
  </w:style>
  <w:style w:type="paragraph" w:styleId="Legenda">
    <w:name w:val="caption"/>
    <w:basedOn w:val="Normalny"/>
    <w:qFormat/>
    <w:rsid w:val="006B60A5"/>
    <w:pPr>
      <w:suppressLineNumbers/>
      <w:spacing w:before="120" w:after="120"/>
    </w:pPr>
    <w:rPr>
      <w:rFonts w:cs="Arial"/>
      <w:i/>
      <w:iCs/>
      <w:sz w:val="24"/>
      <w:szCs w:val="24"/>
    </w:rPr>
  </w:style>
  <w:style w:type="paragraph" w:customStyle="1" w:styleId="Indeks">
    <w:name w:val="Indeks"/>
    <w:basedOn w:val="Normalny"/>
    <w:rsid w:val="006B60A5"/>
    <w:pPr>
      <w:suppressLineNumbers/>
    </w:pPr>
    <w:rPr>
      <w:rFonts w:cs="Lohit Hindi"/>
    </w:rPr>
  </w:style>
  <w:style w:type="paragraph" w:customStyle="1" w:styleId="Gwkaistopka">
    <w:name w:val="Główka i stopka"/>
    <w:basedOn w:val="Normalny"/>
    <w:rsid w:val="006B60A5"/>
    <w:pPr>
      <w:suppressLineNumbers/>
      <w:tabs>
        <w:tab w:val="center" w:pos="4819"/>
        <w:tab w:val="right" w:pos="9638"/>
      </w:tabs>
    </w:pPr>
  </w:style>
  <w:style w:type="paragraph" w:styleId="Nagwek">
    <w:name w:val="header"/>
    <w:basedOn w:val="Normalny"/>
    <w:link w:val="NagwekZnak1"/>
    <w:rsid w:val="006B60A5"/>
    <w:pPr>
      <w:spacing w:line="480" w:lineRule="auto"/>
      <w:jc w:val="center"/>
    </w:pPr>
    <w:rPr>
      <w:rFonts w:ascii="Verdana" w:hAnsi="Verdana" w:cs="Verdana"/>
      <w:b/>
      <w:caps/>
    </w:rPr>
  </w:style>
  <w:style w:type="character" w:customStyle="1" w:styleId="NagwekZnak1">
    <w:name w:val="Nagłówek Znak1"/>
    <w:basedOn w:val="Domylnaczcionkaakapitu"/>
    <w:link w:val="Nagwek"/>
    <w:rsid w:val="006B60A5"/>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6B60A5"/>
    <w:pPr>
      <w:keepNext/>
      <w:spacing w:before="240" w:after="120"/>
    </w:pPr>
    <w:rPr>
      <w:rFonts w:ascii="Liberation Sans" w:eastAsia="Microsoft YaHei" w:hAnsi="Liberation Sans" w:cs="Mangal"/>
      <w:sz w:val="28"/>
      <w:szCs w:val="28"/>
    </w:rPr>
  </w:style>
  <w:style w:type="paragraph" w:customStyle="1" w:styleId="Podpis1">
    <w:name w:val="Podpis1"/>
    <w:basedOn w:val="Normalny"/>
    <w:rsid w:val="006B60A5"/>
    <w:pPr>
      <w:suppressLineNumbers/>
      <w:spacing w:before="120" w:after="120"/>
    </w:pPr>
    <w:rPr>
      <w:rFonts w:cs="Mangal"/>
      <w:i/>
      <w:iCs/>
      <w:sz w:val="24"/>
      <w:szCs w:val="24"/>
    </w:rPr>
  </w:style>
  <w:style w:type="paragraph" w:customStyle="1" w:styleId="Nagwek60">
    <w:name w:val="Nagłówek6"/>
    <w:basedOn w:val="Normalny"/>
    <w:next w:val="Tekstpodstawowy"/>
    <w:rsid w:val="006B60A5"/>
    <w:pPr>
      <w:keepNext/>
      <w:spacing w:before="240" w:after="120"/>
    </w:pPr>
    <w:rPr>
      <w:rFonts w:ascii="Liberation Sans" w:eastAsia="Microsoft YaHei" w:hAnsi="Liberation Sans" w:cs="Mangal"/>
      <w:sz w:val="28"/>
      <w:szCs w:val="28"/>
    </w:rPr>
  </w:style>
  <w:style w:type="paragraph" w:customStyle="1" w:styleId="Legenda5">
    <w:name w:val="Legenda5"/>
    <w:basedOn w:val="Normalny"/>
    <w:rsid w:val="006B60A5"/>
    <w:pPr>
      <w:suppressLineNumbers/>
      <w:spacing w:before="120" w:after="120"/>
    </w:pPr>
    <w:rPr>
      <w:rFonts w:cs="Mangal"/>
      <w:i/>
      <w:iCs/>
      <w:sz w:val="24"/>
      <w:szCs w:val="24"/>
    </w:rPr>
  </w:style>
  <w:style w:type="paragraph" w:customStyle="1" w:styleId="Nagwek50">
    <w:name w:val="Nagłówek5"/>
    <w:basedOn w:val="Normalny"/>
    <w:next w:val="Tekstpodstawowy"/>
    <w:rsid w:val="006B60A5"/>
    <w:pPr>
      <w:keepNext/>
      <w:spacing w:before="240" w:after="120"/>
    </w:pPr>
    <w:rPr>
      <w:rFonts w:ascii="Liberation Sans" w:eastAsia="Arial Unicode MS" w:hAnsi="Liberation Sans" w:cs="Mangal"/>
      <w:sz w:val="28"/>
      <w:szCs w:val="28"/>
    </w:rPr>
  </w:style>
  <w:style w:type="paragraph" w:customStyle="1" w:styleId="Legenda4">
    <w:name w:val="Legenda4"/>
    <w:basedOn w:val="Normalny"/>
    <w:rsid w:val="006B60A5"/>
    <w:pPr>
      <w:suppressLineNumbers/>
      <w:spacing w:before="120" w:after="120"/>
    </w:pPr>
    <w:rPr>
      <w:rFonts w:cs="Mangal"/>
      <w:i/>
      <w:iCs/>
      <w:sz w:val="24"/>
      <w:szCs w:val="24"/>
    </w:rPr>
  </w:style>
  <w:style w:type="paragraph" w:customStyle="1" w:styleId="Nagwek40">
    <w:name w:val="Nagłówek4"/>
    <w:basedOn w:val="Normalny"/>
    <w:next w:val="Tekstpodstawowy"/>
    <w:rsid w:val="006B60A5"/>
    <w:pPr>
      <w:keepNext/>
      <w:spacing w:before="240" w:after="120"/>
    </w:pPr>
    <w:rPr>
      <w:rFonts w:ascii="Arial" w:eastAsia="Microsoft YaHei" w:hAnsi="Arial" w:cs="Mangal"/>
      <w:sz w:val="28"/>
      <w:szCs w:val="28"/>
    </w:rPr>
  </w:style>
  <w:style w:type="paragraph" w:customStyle="1" w:styleId="Legenda3">
    <w:name w:val="Legenda3"/>
    <w:basedOn w:val="Normalny"/>
    <w:rsid w:val="006B60A5"/>
    <w:pPr>
      <w:suppressLineNumbers/>
      <w:spacing w:before="120" w:after="120"/>
    </w:pPr>
    <w:rPr>
      <w:rFonts w:cs="Mangal"/>
      <w:i/>
      <w:iCs/>
      <w:sz w:val="24"/>
      <w:szCs w:val="24"/>
    </w:rPr>
  </w:style>
  <w:style w:type="paragraph" w:customStyle="1" w:styleId="Nagwek30">
    <w:name w:val="Nagłówek3"/>
    <w:basedOn w:val="Normalny"/>
    <w:rsid w:val="006B60A5"/>
    <w:pPr>
      <w:keepNext/>
      <w:spacing w:before="240" w:after="120"/>
    </w:pPr>
    <w:rPr>
      <w:rFonts w:ascii="Arial" w:eastAsia="Microsoft YaHei" w:hAnsi="Arial" w:cs="Mangal"/>
      <w:sz w:val="28"/>
      <w:szCs w:val="28"/>
    </w:rPr>
  </w:style>
  <w:style w:type="paragraph" w:customStyle="1" w:styleId="Legenda1">
    <w:name w:val="Legenda1"/>
    <w:basedOn w:val="Normalny"/>
    <w:rsid w:val="006B60A5"/>
    <w:pPr>
      <w:suppressLineNumbers/>
      <w:spacing w:before="120" w:after="120"/>
    </w:pPr>
    <w:rPr>
      <w:rFonts w:cs="Mangal"/>
      <w:i/>
      <w:iCs/>
      <w:sz w:val="24"/>
    </w:rPr>
  </w:style>
  <w:style w:type="paragraph" w:customStyle="1" w:styleId="Nagwek20">
    <w:name w:val="Nagłówek2"/>
    <w:basedOn w:val="Normalny"/>
    <w:rsid w:val="006B60A5"/>
    <w:pPr>
      <w:jc w:val="center"/>
    </w:pPr>
    <w:rPr>
      <w:b/>
      <w:caps/>
      <w:sz w:val="36"/>
    </w:rPr>
  </w:style>
  <w:style w:type="paragraph" w:customStyle="1" w:styleId="Legenda2">
    <w:name w:val="Legenda2"/>
    <w:basedOn w:val="Normalny"/>
    <w:rsid w:val="006B60A5"/>
    <w:pPr>
      <w:suppressLineNumbers/>
      <w:spacing w:before="120" w:after="120"/>
    </w:pPr>
    <w:rPr>
      <w:rFonts w:cs="Mangal"/>
      <w:i/>
      <w:iCs/>
      <w:sz w:val="24"/>
    </w:rPr>
  </w:style>
  <w:style w:type="paragraph" w:customStyle="1" w:styleId="Legenda11">
    <w:name w:val="Legenda11"/>
    <w:basedOn w:val="Normalny"/>
    <w:rsid w:val="006B60A5"/>
    <w:pPr>
      <w:suppressLineNumbers/>
      <w:spacing w:before="120" w:after="120"/>
    </w:pPr>
    <w:rPr>
      <w:rFonts w:cs="Lohit Hindi"/>
      <w:i/>
      <w:iCs/>
      <w:sz w:val="24"/>
    </w:rPr>
  </w:style>
  <w:style w:type="paragraph" w:customStyle="1" w:styleId="Nagwek10">
    <w:name w:val="Nagłówek1"/>
    <w:basedOn w:val="Normalny"/>
    <w:rsid w:val="006B60A5"/>
    <w:pPr>
      <w:keepNext/>
      <w:spacing w:before="240" w:after="120"/>
    </w:pPr>
    <w:rPr>
      <w:rFonts w:ascii="Arial" w:eastAsia="Lucida Sans Unicode" w:hAnsi="Arial" w:cs="Arial"/>
      <w:sz w:val="28"/>
      <w:szCs w:val="28"/>
    </w:rPr>
  </w:style>
  <w:style w:type="paragraph" w:styleId="Tekstpodstawowywcity">
    <w:name w:val="Body Text Indent"/>
    <w:basedOn w:val="Normalny"/>
    <w:link w:val="TekstpodstawowywcityZnak"/>
    <w:rsid w:val="006B60A5"/>
    <w:pPr>
      <w:spacing w:after="120"/>
      <w:ind w:left="283"/>
    </w:pPr>
  </w:style>
  <w:style w:type="character" w:customStyle="1" w:styleId="TekstpodstawowywcityZnak">
    <w:name w:val="Tekst podstawowy wcięty Znak"/>
    <w:basedOn w:val="Domylnaczcionkaakapitu"/>
    <w:link w:val="Tekstpodstawowywcity"/>
    <w:rsid w:val="006B60A5"/>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6B60A5"/>
    <w:pPr>
      <w:suppressLineNumbers/>
      <w:spacing w:before="57" w:after="57"/>
    </w:pPr>
  </w:style>
  <w:style w:type="paragraph" w:customStyle="1" w:styleId="Nagwektabeli">
    <w:name w:val="Nagłówek tabeli"/>
    <w:basedOn w:val="Zawartotabeli"/>
    <w:rsid w:val="006B60A5"/>
    <w:pPr>
      <w:jc w:val="center"/>
    </w:pPr>
    <w:rPr>
      <w:b/>
    </w:rPr>
  </w:style>
  <w:style w:type="paragraph" w:styleId="Podtytu">
    <w:name w:val="Subtitle"/>
    <w:basedOn w:val="Nagwek"/>
    <w:next w:val="Tekstpodstawowy"/>
    <w:link w:val="PodtytuZnak"/>
    <w:qFormat/>
    <w:rsid w:val="006B60A5"/>
    <w:pPr>
      <w:jc w:val="left"/>
    </w:pPr>
    <w:rPr>
      <w:i/>
      <w:iCs/>
      <w:sz w:val="28"/>
      <w:szCs w:val="28"/>
    </w:rPr>
  </w:style>
  <w:style w:type="character" w:customStyle="1" w:styleId="PodtytuZnak">
    <w:name w:val="Podtytuł Znak"/>
    <w:basedOn w:val="Domylnaczcionkaakapitu"/>
    <w:link w:val="Podtytu"/>
    <w:rsid w:val="006B60A5"/>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6B60A5"/>
    <w:rPr>
      <w:sz w:val="16"/>
      <w:szCs w:val="16"/>
    </w:rPr>
  </w:style>
  <w:style w:type="paragraph" w:styleId="Stopka">
    <w:name w:val="footer"/>
    <w:basedOn w:val="Normalny"/>
    <w:link w:val="StopkaZnak1"/>
    <w:uiPriority w:val="99"/>
    <w:rsid w:val="006B60A5"/>
    <w:pPr>
      <w:tabs>
        <w:tab w:val="center" w:pos="4536"/>
        <w:tab w:val="right" w:pos="9072"/>
      </w:tabs>
    </w:pPr>
  </w:style>
  <w:style w:type="character" w:customStyle="1" w:styleId="StopkaZnak1">
    <w:name w:val="Stopka Znak1"/>
    <w:basedOn w:val="Domylnaczcionkaakapitu"/>
    <w:link w:val="Stopka"/>
    <w:uiPriority w:val="99"/>
    <w:rsid w:val="006B60A5"/>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6B60A5"/>
    <w:pPr>
      <w:spacing w:after="120" w:line="480" w:lineRule="auto"/>
      <w:ind w:left="283"/>
    </w:pPr>
  </w:style>
  <w:style w:type="paragraph" w:customStyle="1" w:styleId="Tekstpodstawowywcity31">
    <w:name w:val="Tekst podstawowy wcięty 31"/>
    <w:basedOn w:val="Normalny"/>
    <w:rsid w:val="006B60A5"/>
    <w:pPr>
      <w:spacing w:after="120"/>
      <w:ind w:left="283"/>
    </w:pPr>
    <w:rPr>
      <w:sz w:val="16"/>
      <w:szCs w:val="16"/>
    </w:rPr>
  </w:style>
  <w:style w:type="paragraph" w:customStyle="1" w:styleId="ZnakZnak">
    <w:name w:val="Znak Znak"/>
    <w:basedOn w:val="Normalny"/>
    <w:rsid w:val="006B60A5"/>
    <w:pPr>
      <w:suppressAutoHyphens w:val="0"/>
      <w:spacing w:line="100" w:lineRule="atLeast"/>
    </w:pPr>
    <w:rPr>
      <w:rFonts w:ascii="Arial" w:hAnsi="Arial" w:cs="Arial"/>
      <w:sz w:val="24"/>
    </w:rPr>
  </w:style>
  <w:style w:type="paragraph" w:customStyle="1" w:styleId="NormalnyWeb1">
    <w:name w:val="Normalny (Web)1"/>
    <w:basedOn w:val="Normalny"/>
    <w:rsid w:val="006B60A5"/>
    <w:pPr>
      <w:suppressAutoHyphens w:val="0"/>
      <w:spacing w:before="280" w:after="119" w:line="100" w:lineRule="atLeast"/>
    </w:pPr>
    <w:rPr>
      <w:sz w:val="24"/>
    </w:rPr>
  </w:style>
  <w:style w:type="paragraph" w:customStyle="1" w:styleId="Tekstpodstawowy21">
    <w:name w:val="Tekst podstawowy 21"/>
    <w:basedOn w:val="Normalny"/>
    <w:qFormat/>
    <w:rsid w:val="006B60A5"/>
    <w:pPr>
      <w:tabs>
        <w:tab w:val="left" w:pos="1134"/>
        <w:tab w:val="left" w:pos="4111"/>
      </w:tabs>
      <w:spacing w:line="360" w:lineRule="auto"/>
      <w:jc w:val="right"/>
    </w:pPr>
    <w:rPr>
      <w:rFonts w:ascii="Arial" w:hAnsi="Arial" w:cs="Arial"/>
      <w:sz w:val="24"/>
      <w:szCs w:val="20"/>
    </w:rPr>
  </w:style>
  <w:style w:type="paragraph" w:customStyle="1" w:styleId="ZnakZnak1Znak">
    <w:name w:val="Znak Znak1 Znak"/>
    <w:basedOn w:val="Normalny"/>
    <w:rsid w:val="006B60A5"/>
    <w:pPr>
      <w:suppressAutoHyphens w:val="0"/>
      <w:spacing w:line="100" w:lineRule="atLeast"/>
    </w:pPr>
    <w:rPr>
      <w:rFonts w:ascii="Arial" w:hAnsi="Arial" w:cs="Arial"/>
      <w:sz w:val="24"/>
    </w:rPr>
  </w:style>
  <w:style w:type="paragraph" w:customStyle="1" w:styleId="Znak">
    <w:name w:val="Znak"/>
    <w:basedOn w:val="Normalny"/>
    <w:rsid w:val="006B60A5"/>
    <w:pPr>
      <w:suppressAutoHyphens w:val="0"/>
      <w:spacing w:line="100" w:lineRule="atLeast"/>
    </w:pPr>
    <w:rPr>
      <w:rFonts w:ascii="Arial" w:hAnsi="Arial" w:cs="Arial"/>
      <w:sz w:val="24"/>
    </w:rPr>
  </w:style>
  <w:style w:type="paragraph" w:customStyle="1" w:styleId="Default">
    <w:name w:val="Default"/>
    <w:rsid w:val="006B60A5"/>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6B60A5"/>
    <w:pPr>
      <w:suppressAutoHyphens w:val="0"/>
      <w:spacing w:line="100" w:lineRule="atLeast"/>
    </w:pPr>
    <w:rPr>
      <w:rFonts w:ascii="Arial" w:hAnsi="Arial" w:cs="Arial"/>
      <w:sz w:val="24"/>
    </w:rPr>
  </w:style>
  <w:style w:type="paragraph" w:customStyle="1" w:styleId="WW-Domylnie">
    <w:name w:val="WW-Domyślnie"/>
    <w:rsid w:val="006B60A5"/>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rsid w:val="006B60A5"/>
    <w:pPr>
      <w:suppressAutoHyphens w:val="0"/>
      <w:spacing w:line="100" w:lineRule="atLeast"/>
    </w:pPr>
    <w:rPr>
      <w:sz w:val="24"/>
    </w:rPr>
  </w:style>
  <w:style w:type="paragraph" w:customStyle="1" w:styleId="Tekstpodstawowy31">
    <w:name w:val="Tekst podstawowy 31"/>
    <w:basedOn w:val="Normalny"/>
    <w:rsid w:val="006B60A5"/>
    <w:pPr>
      <w:suppressAutoHyphens w:val="0"/>
      <w:spacing w:line="360" w:lineRule="auto"/>
    </w:pPr>
    <w:rPr>
      <w:sz w:val="24"/>
      <w:szCs w:val="20"/>
    </w:rPr>
  </w:style>
  <w:style w:type="paragraph" w:customStyle="1" w:styleId="Zwykytekst1">
    <w:name w:val="Zwykły tekst1"/>
    <w:basedOn w:val="Normalny"/>
    <w:rsid w:val="006B60A5"/>
    <w:pPr>
      <w:spacing w:line="100" w:lineRule="atLeast"/>
    </w:pPr>
    <w:rPr>
      <w:rFonts w:ascii="Courier New" w:hAnsi="Courier New" w:cs="Courier New"/>
      <w:sz w:val="20"/>
      <w:szCs w:val="20"/>
    </w:rPr>
  </w:style>
  <w:style w:type="paragraph" w:customStyle="1" w:styleId="Tekstpodstawowy22">
    <w:name w:val="Tekst podstawowy 22"/>
    <w:basedOn w:val="Normalny"/>
    <w:rsid w:val="006B60A5"/>
    <w:pPr>
      <w:suppressAutoHyphens w:val="0"/>
      <w:spacing w:line="100" w:lineRule="atLeast"/>
      <w:jc w:val="both"/>
    </w:pPr>
    <w:rPr>
      <w:b/>
      <w:sz w:val="24"/>
      <w:szCs w:val="20"/>
    </w:rPr>
  </w:style>
  <w:style w:type="paragraph" w:customStyle="1" w:styleId="Tekstpodstawowywcity32">
    <w:name w:val="Tekst podstawowy wcięty 32"/>
    <w:basedOn w:val="Normalny"/>
    <w:rsid w:val="006B60A5"/>
    <w:pPr>
      <w:suppressAutoHyphens w:val="0"/>
      <w:spacing w:line="100" w:lineRule="atLeast"/>
      <w:ind w:left="426"/>
      <w:jc w:val="both"/>
    </w:pPr>
    <w:rPr>
      <w:sz w:val="24"/>
      <w:szCs w:val="20"/>
    </w:rPr>
  </w:style>
  <w:style w:type="paragraph" w:customStyle="1" w:styleId="Tekstpodstawowy32">
    <w:name w:val="Tekst podstawowy 32"/>
    <w:basedOn w:val="Normalny"/>
    <w:rsid w:val="006B60A5"/>
    <w:pPr>
      <w:suppressAutoHyphens w:val="0"/>
      <w:spacing w:line="360" w:lineRule="auto"/>
      <w:jc w:val="both"/>
    </w:pPr>
    <w:rPr>
      <w:b/>
      <w:i/>
      <w:sz w:val="28"/>
      <w:szCs w:val="20"/>
    </w:rPr>
  </w:style>
  <w:style w:type="paragraph" w:customStyle="1" w:styleId="Tekstpodstawowywcity22">
    <w:name w:val="Tekst podstawowy wcięty 22"/>
    <w:basedOn w:val="Normalny"/>
    <w:rsid w:val="006B60A5"/>
    <w:pPr>
      <w:suppressAutoHyphens w:val="0"/>
      <w:spacing w:line="100" w:lineRule="atLeast"/>
      <w:ind w:left="284" w:hanging="284"/>
      <w:jc w:val="both"/>
    </w:pPr>
    <w:rPr>
      <w:sz w:val="24"/>
      <w:szCs w:val="20"/>
    </w:rPr>
  </w:style>
  <w:style w:type="paragraph" w:customStyle="1" w:styleId="ust">
    <w:name w:val="ust"/>
    <w:rsid w:val="006B60A5"/>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6B60A5"/>
    <w:pPr>
      <w:suppressAutoHyphens w:val="0"/>
      <w:spacing w:before="60" w:after="60" w:line="100" w:lineRule="atLeast"/>
      <w:ind w:left="851" w:hanging="295"/>
      <w:jc w:val="both"/>
    </w:pPr>
    <w:rPr>
      <w:sz w:val="24"/>
    </w:rPr>
  </w:style>
  <w:style w:type="paragraph" w:customStyle="1" w:styleId="StandardowyStandardowy1">
    <w:name w:val="Standardowy.Standardowy1"/>
    <w:qFormat/>
    <w:rsid w:val="006B60A5"/>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6B60A5"/>
    <w:pPr>
      <w:ind w:left="708"/>
    </w:pPr>
  </w:style>
  <w:style w:type="paragraph" w:customStyle="1" w:styleId="Zawartoramki">
    <w:name w:val="Zawartość ramki"/>
    <w:basedOn w:val="Normalny"/>
    <w:rsid w:val="006B60A5"/>
  </w:style>
  <w:style w:type="paragraph" w:customStyle="1" w:styleId="ZnakZnakZnak">
    <w:name w:val="Znak Znak Znak"/>
    <w:basedOn w:val="Normalny"/>
    <w:rsid w:val="006B60A5"/>
    <w:pPr>
      <w:widowControl/>
      <w:suppressAutoHyphens w:val="0"/>
      <w:overflowPunct w:val="0"/>
      <w:autoSpaceDE w:val="0"/>
      <w:spacing w:line="240" w:lineRule="auto"/>
    </w:pPr>
    <w:rPr>
      <w:rFonts w:ascii="Arial" w:hAnsi="Arial" w:cs="Arial"/>
    </w:rPr>
  </w:style>
  <w:style w:type="paragraph" w:customStyle="1" w:styleId="Standard">
    <w:name w:val="Standard"/>
    <w:rsid w:val="006B60A5"/>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6B60A5"/>
    <w:rPr>
      <w:sz w:val="16"/>
      <w:szCs w:val="16"/>
    </w:rPr>
  </w:style>
  <w:style w:type="character" w:customStyle="1" w:styleId="TekstdymkaZnak">
    <w:name w:val="Tekst dymka Znak"/>
    <w:basedOn w:val="Domylnaczcionkaakapitu"/>
    <w:link w:val="Tekstdymka"/>
    <w:rsid w:val="006B60A5"/>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6B60A5"/>
    <w:pPr>
      <w:widowControl/>
      <w:suppressAutoHyphens w:val="0"/>
      <w:overflowPunct w:val="0"/>
      <w:autoSpaceDE w:val="0"/>
      <w:spacing w:line="240" w:lineRule="auto"/>
    </w:pPr>
    <w:rPr>
      <w:rFonts w:ascii="Arial" w:hAnsi="Arial" w:cs="Arial"/>
    </w:rPr>
  </w:style>
  <w:style w:type="paragraph" w:customStyle="1" w:styleId="ZnakZnak2">
    <w:name w:val="Znak Znak2"/>
    <w:basedOn w:val="Normalny"/>
    <w:rsid w:val="006B60A5"/>
    <w:pPr>
      <w:widowControl/>
      <w:suppressAutoHyphens w:val="0"/>
      <w:overflowPunct w:val="0"/>
      <w:autoSpaceDE w:val="0"/>
      <w:spacing w:line="240" w:lineRule="auto"/>
    </w:pPr>
    <w:rPr>
      <w:rFonts w:ascii="Arial" w:hAnsi="Arial" w:cs="Arial"/>
    </w:rPr>
  </w:style>
  <w:style w:type="paragraph" w:customStyle="1" w:styleId="Lista21">
    <w:name w:val="Lista 21"/>
    <w:basedOn w:val="Normalny"/>
    <w:rsid w:val="006B60A5"/>
    <w:pPr>
      <w:ind w:left="566" w:hanging="283"/>
    </w:pPr>
  </w:style>
  <w:style w:type="paragraph" w:customStyle="1" w:styleId="Tekstpodstawowy23">
    <w:name w:val="Tekst podstawowy 23"/>
    <w:basedOn w:val="Normalny"/>
    <w:rsid w:val="006B60A5"/>
    <w:pPr>
      <w:widowControl/>
      <w:spacing w:after="120" w:line="480" w:lineRule="auto"/>
    </w:pPr>
    <w:rPr>
      <w:rFonts w:eastAsia="Calibri"/>
      <w:sz w:val="20"/>
      <w:szCs w:val="20"/>
    </w:rPr>
  </w:style>
  <w:style w:type="paragraph" w:customStyle="1" w:styleId="Tekstpodstawowywcity23">
    <w:name w:val="Tekst podstawowy wcięty 23"/>
    <w:basedOn w:val="Normalny"/>
    <w:rsid w:val="006B60A5"/>
    <w:pPr>
      <w:widowControl/>
      <w:spacing w:after="120" w:line="480" w:lineRule="auto"/>
      <w:ind w:left="283"/>
    </w:pPr>
    <w:rPr>
      <w:sz w:val="20"/>
      <w:szCs w:val="20"/>
    </w:rPr>
  </w:style>
  <w:style w:type="paragraph" w:customStyle="1" w:styleId="TableParagraph">
    <w:name w:val="Table Paragraph"/>
    <w:basedOn w:val="Normalny"/>
    <w:rsid w:val="006B60A5"/>
    <w:pPr>
      <w:spacing w:line="240" w:lineRule="auto"/>
      <w:ind w:left="103" w:right="308"/>
    </w:pPr>
    <w:rPr>
      <w:rFonts w:ascii="Arial" w:eastAsia="Calibri" w:hAnsi="Arial" w:cs="Arial"/>
      <w:lang w:val="en-US"/>
    </w:rPr>
  </w:style>
  <w:style w:type="paragraph" w:customStyle="1" w:styleId="Listapunktowana22">
    <w:name w:val="Lista punktowana 22"/>
    <w:basedOn w:val="Normalny"/>
    <w:rsid w:val="006B60A5"/>
    <w:pPr>
      <w:autoSpaceDE w:val="0"/>
      <w:spacing w:line="240" w:lineRule="auto"/>
      <w:ind w:left="566" w:hanging="283"/>
    </w:pPr>
  </w:style>
  <w:style w:type="paragraph" w:customStyle="1" w:styleId="Tekstpodstawowy33">
    <w:name w:val="Tekst podstawowy 33"/>
    <w:basedOn w:val="Normalny"/>
    <w:rsid w:val="006B60A5"/>
    <w:pPr>
      <w:widowControl/>
      <w:spacing w:line="100" w:lineRule="atLeast"/>
    </w:pPr>
    <w:rPr>
      <w:szCs w:val="20"/>
    </w:rPr>
  </w:style>
  <w:style w:type="paragraph" w:styleId="Listapunktowana2">
    <w:name w:val="List Bullet 2"/>
    <w:basedOn w:val="Normalny"/>
    <w:rsid w:val="006B60A5"/>
    <w:pPr>
      <w:ind w:left="566" w:hanging="283"/>
    </w:pPr>
    <w:rPr>
      <w:sz w:val="28"/>
      <w:szCs w:val="28"/>
    </w:rPr>
  </w:style>
  <w:style w:type="paragraph" w:customStyle="1" w:styleId="Domynie">
    <w:name w:val="Domy徑nie"/>
    <w:rsid w:val="006B60A5"/>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1">
    <w:name w:val="Tekst podstawowy wcięty 231"/>
    <w:basedOn w:val="Normalny"/>
    <w:rsid w:val="006B60A5"/>
    <w:pPr>
      <w:ind w:left="993"/>
    </w:pPr>
    <w:rPr>
      <w:lang w:val="x-none"/>
    </w:rPr>
  </w:style>
  <w:style w:type="character" w:customStyle="1" w:styleId="WW-Znakiprzypiswdolnych">
    <w:name w:val="WW-Znaki przypisów dolnych"/>
    <w:rsid w:val="006B60A5"/>
    <w:rPr>
      <w:vertAlign w:val="superscript"/>
    </w:rPr>
  </w:style>
  <w:style w:type="paragraph" w:customStyle="1" w:styleId="Tekstprzypisudolnego1">
    <w:name w:val="Tekst przypisu dolnego1"/>
    <w:basedOn w:val="Normalny"/>
    <w:rsid w:val="006B60A5"/>
    <w:pPr>
      <w:widowControl/>
      <w:spacing w:after="160" w:line="252" w:lineRule="auto"/>
    </w:pPr>
    <w:rPr>
      <w:rFonts w:ascii="Calibri" w:hAnsi="Calibri"/>
      <w:bCs w:val="0"/>
      <w:color w:val="auto"/>
      <w:kern w:val="0"/>
      <w:sz w:val="20"/>
      <w:szCs w:val="20"/>
    </w:rPr>
  </w:style>
  <w:style w:type="paragraph" w:styleId="NormalnyWeb">
    <w:name w:val="Normal (Web)"/>
    <w:basedOn w:val="Normalny"/>
    <w:rsid w:val="006B60A5"/>
    <w:pPr>
      <w:widowControl/>
      <w:suppressAutoHyphens w:val="0"/>
      <w:spacing w:before="100" w:beforeAutospacing="1" w:after="119" w:line="240" w:lineRule="auto"/>
    </w:pPr>
    <w:rPr>
      <w:bCs w:val="0"/>
      <w:color w:val="auto"/>
      <w:kern w:val="0"/>
      <w:sz w:val="24"/>
      <w:szCs w:val="24"/>
      <w:lang w:eastAsia="pl-PL"/>
    </w:rPr>
  </w:style>
  <w:style w:type="paragraph" w:customStyle="1" w:styleId="Gka">
    <w:name w:val="Gｳka"/>
    <w:basedOn w:val="Domynie"/>
    <w:rsid w:val="006B60A5"/>
    <w:pPr>
      <w:tabs>
        <w:tab w:val="center" w:pos="4536"/>
        <w:tab w:val="right" w:pos="9072"/>
      </w:tabs>
    </w:pPr>
    <w:rPr>
      <w:kern w:val="1"/>
      <w:lang w:eastAsia="ar-SA" w:bidi="ar-SA"/>
    </w:rPr>
  </w:style>
  <w:style w:type="paragraph" w:styleId="Wcicienormalne">
    <w:name w:val="Normal Indent"/>
    <w:basedOn w:val="Normalny"/>
    <w:rsid w:val="006B60A5"/>
    <w:pPr>
      <w:widowControl/>
      <w:suppressAutoHyphens w:val="0"/>
      <w:spacing w:line="240" w:lineRule="auto"/>
      <w:ind w:left="708"/>
    </w:pPr>
    <w:rPr>
      <w:bCs w:val="0"/>
      <w:color w:val="auto"/>
      <w:kern w:val="0"/>
      <w:sz w:val="20"/>
      <w:szCs w:val="20"/>
      <w:lang w:eastAsia="en-US"/>
    </w:rPr>
  </w:style>
  <w:style w:type="character" w:customStyle="1" w:styleId="FootnoteCharacters">
    <w:name w:val="Footnote Characters"/>
    <w:qFormat/>
    <w:rsid w:val="006B60A5"/>
    <w:rPr>
      <w:rFonts w:cs="Times New Roman"/>
      <w:position w:val="6"/>
    </w:rPr>
  </w:style>
  <w:style w:type="table" w:styleId="Tabela-Siatka">
    <w:name w:val="Table Grid"/>
    <w:basedOn w:val="Standardowy"/>
    <w:uiPriority w:val="39"/>
    <w:rsid w:val="006B60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otwiczenieprzypisudolnego">
    <w:name w:val="Zakotwiczenie przypisu dolnego"/>
    <w:rsid w:val="006B60A5"/>
    <w:rPr>
      <w:rFonts w:cs="Times New Roman"/>
      <w:vertAlign w:val="superscript"/>
    </w:rPr>
  </w:style>
  <w:style w:type="character" w:styleId="Odwoaniedokomentarza">
    <w:name w:val="annotation reference"/>
    <w:uiPriority w:val="99"/>
    <w:semiHidden/>
    <w:unhideWhenUsed/>
    <w:rsid w:val="006B60A5"/>
    <w:rPr>
      <w:sz w:val="16"/>
      <w:szCs w:val="16"/>
    </w:rPr>
  </w:style>
  <w:style w:type="paragraph" w:styleId="Tekstkomentarza">
    <w:name w:val="annotation text"/>
    <w:basedOn w:val="Normalny"/>
    <w:link w:val="TekstkomentarzaZnak"/>
    <w:uiPriority w:val="99"/>
    <w:semiHidden/>
    <w:unhideWhenUsed/>
    <w:rsid w:val="006B60A5"/>
    <w:rPr>
      <w:sz w:val="20"/>
      <w:szCs w:val="20"/>
    </w:rPr>
  </w:style>
  <w:style w:type="character" w:customStyle="1" w:styleId="TekstkomentarzaZnak">
    <w:name w:val="Tekst komentarza Znak"/>
    <w:basedOn w:val="Domylnaczcionkaakapitu"/>
    <w:link w:val="Tekstkomentarza"/>
    <w:uiPriority w:val="99"/>
    <w:semiHidden/>
    <w:rsid w:val="006B60A5"/>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6B60A5"/>
    <w:rPr>
      <w:b/>
    </w:rPr>
  </w:style>
  <w:style w:type="character" w:customStyle="1" w:styleId="TematkomentarzaZnak">
    <w:name w:val="Temat komentarza Znak"/>
    <w:basedOn w:val="TekstkomentarzaZnak"/>
    <w:link w:val="Tematkomentarza"/>
    <w:uiPriority w:val="99"/>
    <w:semiHidden/>
    <w:rsid w:val="006B60A5"/>
    <w:rPr>
      <w:rFonts w:ascii="Times New Roman" w:eastAsia="Times New Roman" w:hAnsi="Times New Roman" w:cs="Times New Roman"/>
      <w:b/>
      <w:bCs/>
      <w:color w:val="000000"/>
      <w:kern w:val="2"/>
      <w:sz w:val="20"/>
      <w:szCs w:val="20"/>
      <w:lang w:eastAsia="zh-CN"/>
    </w:rPr>
  </w:style>
  <w:style w:type="paragraph" w:styleId="Tekstprzypisukocowego">
    <w:name w:val="endnote text"/>
    <w:basedOn w:val="Normalny"/>
    <w:link w:val="TekstprzypisukocowegoZnak"/>
    <w:uiPriority w:val="99"/>
    <w:semiHidden/>
    <w:unhideWhenUsed/>
    <w:rsid w:val="006B60A5"/>
    <w:rPr>
      <w:sz w:val="20"/>
      <w:szCs w:val="20"/>
    </w:rPr>
  </w:style>
  <w:style w:type="character" w:customStyle="1" w:styleId="TekstprzypisukocowegoZnak">
    <w:name w:val="Tekst przypisu końcowego Znak"/>
    <w:basedOn w:val="Domylnaczcionkaakapitu"/>
    <w:link w:val="Tekstprzypisukocowego"/>
    <w:uiPriority w:val="99"/>
    <w:semiHidden/>
    <w:rsid w:val="006B60A5"/>
    <w:rPr>
      <w:rFonts w:ascii="Times New Roman" w:eastAsia="Times New Roman" w:hAnsi="Times New Roman" w:cs="Times New Roman"/>
      <w:bCs/>
      <w:color w:val="000000"/>
      <w:kern w:val="2"/>
      <w:sz w:val="20"/>
      <w:szCs w:val="20"/>
      <w:lang w:eastAsia="zh-CN"/>
    </w:rPr>
  </w:style>
  <w:style w:type="paragraph" w:styleId="Lista2">
    <w:name w:val="List 2"/>
    <w:basedOn w:val="Normalny"/>
    <w:uiPriority w:val="99"/>
    <w:semiHidden/>
    <w:unhideWhenUsed/>
    <w:rsid w:val="00EF2986"/>
    <w:pPr>
      <w:ind w:left="566" w:hanging="283"/>
      <w:contextualSpacing/>
    </w:pPr>
  </w:style>
  <w:style w:type="paragraph" w:styleId="Poprawka">
    <w:name w:val="Revision"/>
    <w:hidden/>
    <w:uiPriority w:val="99"/>
    <w:semiHidden/>
    <w:rsid w:val="00F34975"/>
    <w:pPr>
      <w:spacing w:after="0" w:line="240" w:lineRule="auto"/>
    </w:pPr>
    <w:rPr>
      <w:rFonts w:ascii="Times New Roman" w:eastAsia="Times New Roman" w:hAnsi="Times New Roman" w:cs="Times New Roman"/>
      <w:bCs/>
      <w:color w:val="000000"/>
      <w:kern w:val="2"/>
      <w:lang w:eastAsia="zh-CN"/>
    </w:rPr>
  </w:style>
  <w:style w:type="character" w:customStyle="1" w:styleId="TekstprzypisudolnegoZnak1">
    <w:name w:val="Tekst przypisu dolnego Znak1"/>
    <w:uiPriority w:val="99"/>
    <w:rsid w:val="00365327"/>
    <w:rPr>
      <w:bCs/>
      <w:color w:val="000000"/>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369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37CE8-393D-4F19-A2E7-4A31D571F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2</Pages>
  <Words>633</Words>
  <Characters>3801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Elżbieta Myśliwiec</cp:lastModifiedBy>
  <cp:revision>31</cp:revision>
  <cp:lastPrinted>2024-08-09T09:44:00Z</cp:lastPrinted>
  <dcterms:created xsi:type="dcterms:W3CDTF">2022-02-10T08:11:00Z</dcterms:created>
  <dcterms:modified xsi:type="dcterms:W3CDTF">2024-11-04T11:47:00Z</dcterms:modified>
</cp:coreProperties>
</file>