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0975B8F0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F2497D">
        <w:rPr>
          <w:rFonts w:ascii="Arial" w:hAnsi="Arial" w:cs="Arial"/>
          <w:b/>
        </w:rPr>
        <w:t>46</w:t>
      </w:r>
      <w:r w:rsidR="00702728" w:rsidRPr="00702728">
        <w:rPr>
          <w:rFonts w:ascii="Arial" w:hAnsi="Arial" w:cs="Arial"/>
          <w:b/>
        </w:rPr>
        <w:t>/202</w:t>
      </w:r>
      <w:r w:rsidR="00E2601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4CD6723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F2497D" w:rsidRPr="00F2497D">
        <w:rPr>
          <w:rFonts w:ascii="Arial" w:hAnsi="Arial" w:cs="Arial"/>
          <w:b/>
        </w:rPr>
        <w:t xml:space="preserve">BO - L2/03/IX - Przerwa na edukację - adaptacja przestrzeni szkolnej dla uczniów Szkoły Podstawowej </w:t>
      </w:r>
      <w:r w:rsidR="006E2714">
        <w:rPr>
          <w:rFonts w:ascii="Arial" w:hAnsi="Arial" w:cs="Arial"/>
          <w:b/>
        </w:rPr>
        <w:br/>
      </w:r>
      <w:r w:rsidR="00F2497D" w:rsidRPr="00F2497D">
        <w:rPr>
          <w:rFonts w:ascii="Arial" w:hAnsi="Arial" w:cs="Arial"/>
          <w:b/>
        </w:rPr>
        <w:t>nr 11 z Oddziałami Integracyjnymi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64805DE1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F2497D">
        <w:rPr>
          <w:rFonts w:ascii="Arial" w:hAnsi="Arial" w:cs="Arial"/>
        </w:rPr>
        <w:t>od 26.06.2023r. do 25.08.2023r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F7B2126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36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D81AF64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48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7D79762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60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326D4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F2497D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F2497D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1B8030B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445339A8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155740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47D7C7B5" w:rsidR="00D619B6" w:rsidRPr="007A6E3F" w:rsidRDefault="00D619B6" w:rsidP="00C430C6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62A409F6" w:rsidR="00221437" w:rsidRDefault="00221437" w:rsidP="00E40B18">
      <w:pPr>
        <w:rPr>
          <w:rFonts w:ascii="Arial" w:hAnsi="Arial" w:cs="Arial"/>
        </w:rPr>
      </w:pPr>
    </w:p>
    <w:p w14:paraId="4A1F06B2" w14:textId="77777777" w:rsidR="00C430C6" w:rsidRPr="007A6E3F" w:rsidRDefault="00C430C6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18353C5F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ED0C0C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7B545FD3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005290A4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F2497D">
        <w:rPr>
          <w:rFonts w:ascii="Arial" w:hAnsi="Arial" w:cs="Arial"/>
        </w:rPr>
        <w:t>„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6CF9C9D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911794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77777777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380AAB09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1A4933" w:rsidRPr="007A6E3F" w14:paraId="0DD7EC9E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6BB7E" w14:textId="77777777" w:rsidR="001A4933" w:rsidRPr="007A6E3F" w:rsidRDefault="001A4933" w:rsidP="00C54FA4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39CE7" w14:textId="77777777" w:rsidR="001A4933" w:rsidRPr="007A6E3F" w:rsidRDefault="001A4933" w:rsidP="00C5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71261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B98B926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D03E390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93DE65B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6BAD8C6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91AE1BE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753309B" w14:textId="77777777" w:rsidR="001A4933" w:rsidRPr="001A4933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A71" w14:textId="77777777" w:rsidR="001A4933" w:rsidRPr="007A6E3F" w:rsidRDefault="001A4933" w:rsidP="00C54FA4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1E070361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0E19591D" w14:textId="77777777" w:rsidR="001A4933" w:rsidRPr="007A6E3F" w:rsidRDefault="001A4933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51D25177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F2497D" w:rsidRPr="00F2497D">
              <w:rPr>
                <w:rFonts w:ascii="Arial" w:hAnsi="Arial" w:cs="Arial"/>
                <w:b/>
              </w:rPr>
              <w:t>BO - L2/03/IX - Przerwa na edukację - adaptacja przestrzeni szkolnej dla uczniów</w:t>
            </w:r>
            <w:r w:rsidR="00F2497D">
              <w:rPr>
                <w:rFonts w:ascii="Arial" w:hAnsi="Arial" w:cs="Arial"/>
                <w:b/>
              </w:rPr>
              <w:t xml:space="preserve"> </w:t>
            </w:r>
            <w:r w:rsidR="00F2497D" w:rsidRPr="00F2497D">
              <w:rPr>
                <w:rFonts w:ascii="Arial" w:hAnsi="Arial" w:cs="Arial"/>
                <w:b/>
              </w:rPr>
              <w:t>Szkoły Podstawowej nr 11 z Oddziałami Integracyjnymi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3E72818F" w:rsidR="00C91E3C" w:rsidRPr="00207E1B" w:rsidRDefault="00C97D28" w:rsidP="008273B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Wartość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024DE355" w:rsidR="00C91E3C" w:rsidRPr="00207E1B" w:rsidRDefault="00C97D28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50CD4F47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F67441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5920D0B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3527F7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7F8CDF90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F2497D" w:rsidRPr="00F2497D">
        <w:rPr>
          <w:rFonts w:ascii="Arial" w:hAnsi="Arial" w:cs="Arial"/>
          <w:b/>
        </w:rPr>
        <w:t>BO - L2/03/IX - Przerwa na edukację - adaptacja przestrzeni szkolnej dla uczniów</w:t>
      </w:r>
      <w:r w:rsidR="00F2497D">
        <w:rPr>
          <w:rFonts w:ascii="Arial" w:hAnsi="Arial" w:cs="Arial"/>
          <w:b/>
        </w:rPr>
        <w:t xml:space="preserve"> </w:t>
      </w:r>
      <w:r w:rsidR="00F2497D" w:rsidRPr="00F2497D">
        <w:rPr>
          <w:rFonts w:ascii="Arial" w:hAnsi="Arial" w:cs="Arial"/>
          <w:b/>
        </w:rPr>
        <w:t>Szkoły Podstawowej nr 11 z Oddziałami Integracyjnymi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ED24B46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BA79D3" w:rsidRDefault="00BA79D3">
      <w:r>
        <w:separator/>
      </w:r>
    </w:p>
  </w:endnote>
  <w:endnote w:type="continuationSeparator" w:id="0">
    <w:p w14:paraId="2E32AD71" w14:textId="77777777" w:rsidR="00BA79D3" w:rsidRDefault="00BA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C58EEF4" w:rsidR="00BA79D3" w:rsidRDefault="00BA79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7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A79D3" w:rsidRDefault="00BA7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BA79D3" w:rsidRDefault="00BA79D3">
      <w:r>
        <w:separator/>
      </w:r>
    </w:p>
  </w:footnote>
  <w:footnote w:type="continuationSeparator" w:id="0">
    <w:p w14:paraId="352761D4" w14:textId="77777777" w:rsidR="00BA79D3" w:rsidRDefault="00BA79D3">
      <w:r>
        <w:continuationSeparator/>
      </w:r>
    </w:p>
  </w:footnote>
  <w:footnote w:id="1">
    <w:p w14:paraId="66E3A0AB" w14:textId="77777777" w:rsidR="00BA79D3" w:rsidRPr="00C454B5" w:rsidRDefault="00BA79D3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BA79D3" w:rsidRPr="001B263D" w:rsidRDefault="00BA79D3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BA79D3" w:rsidRPr="00716048" w:rsidRDefault="00BA79D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BA79D3" w:rsidRPr="00D12250" w:rsidRDefault="00BA79D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BA79D3" w:rsidRDefault="00BA79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BA79D3" w:rsidRPr="00D12250" w:rsidRDefault="00BA79D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A79D3" w:rsidRDefault="00BA79D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900617"/>
    <w:multiLevelType w:val="hybridMultilevel"/>
    <w:tmpl w:val="BD248D8C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F3A1337"/>
    <w:multiLevelType w:val="hybridMultilevel"/>
    <w:tmpl w:val="B95A3A4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8C7848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E83825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4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6" w15:restartNumberingAfterBreak="0">
    <w:nsid w:val="62517928"/>
    <w:multiLevelType w:val="hybridMultilevel"/>
    <w:tmpl w:val="A85408D2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2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6"/>
  </w:num>
  <w:num w:numId="3">
    <w:abstractNumId w:val="85"/>
  </w:num>
  <w:num w:numId="4">
    <w:abstractNumId w:val="84"/>
  </w:num>
  <w:num w:numId="5">
    <w:abstractNumId w:val="36"/>
  </w:num>
  <w:num w:numId="6">
    <w:abstractNumId w:val="86"/>
  </w:num>
  <w:num w:numId="7">
    <w:abstractNumId w:val="61"/>
  </w:num>
  <w:num w:numId="8">
    <w:abstractNumId w:val="67"/>
  </w:num>
  <w:num w:numId="9">
    <w:abstractNumId w:val="112"/>
  </w:num>
  <w:num w:numId="10">
    <w:abstractNumId w:val="51"/>
  </w:num>
  <w:num w:numId="11">
    <w:abstractNumId w:val="108"/>
  </w:num>
  <w:num w:numId="12">
    <w:abstractNumId w:val="90"/>
  </w:num>
  <w:num w:numId="13">
    <w:abstractNumId w:val="113"/>
  </w:num>
  <w:num w:numId="14">
    <w:abstractNumId w:val="63"/>
  </w:num>
  <w:num w:numId="15">
    <w:abstractNumId w:val="111"/>
  </w:num>
  <w:num w:numId="16">
    <w:abstractNumId w:val="48"/>
  </w:num>
  <w:num w:numId="17">
    <w:abstractNumId w:val="83"/>
  </w:num>
  <w:num w:numId="18">
    <w:abstractNumId w:val="92"/>
  </w:num>
  <w:num w:numId="19">
    <w:abstractNumId w:val="62"/>
  </w:num>
  <w:num w:numId="20">
    <w:abstractNumId w:val="56"/>
  </w:num>
  <w:num w:numId="21">
    <w:abstractNumId w:val="94"/>
  </w:num>
  <w:num w:numId="22">
    <w:abstractNumId w:val="44"/>
  </w:num>
  <w:num w:numId="23">
    <w:abstractNumId w:val="106"/>
  </w:num>
  <w:num w:numId="24">
    <w:abstractNumId w:val="77"/>
  </w:num>
  <w:num w:numId="25">
    <w:abstractNumId w:val="73"/>
  </w:num>
  <w:num w:numId="26">
    <w:abstractNumId w:val="102"/>
  </w:num>
  <w:num w:numId="27">
    <w:abstractNumId w:val="101"/>
  </w:num>
  <w:num w:numId="28">
    <w:abstractNumId w:val="75"/>
  </w:num>
  <w:num w:numId="29">
    <w:abstractNumId w:val="37"/>
  </w:num>
  <w:num w:numId="30">
    <w:abstractNumId w:val="103"/>
  </w:num>
  <w:num w:numId="31">
    <w:abstractNumId w:val="97"/>
  </w:num>
  <w:num w:numId="32">
    <w:abstractNumId w:val="71"/>
  </w:num>
  <w:num w:numId="33">
    <w:abstractNumId w:val="98"/>
  </w:num>
  <w:num w:numId="34">
    <w:abstractNumId w:val="104"/>
  </w:num>
  <w:num w:numId="35">
    <w:abstractNumId w:val="95"/>
  </w:num>
  <w:num w:numId="36">
    <w:abstractNumId w:val="110"/>
  </w:num>
  <w:num w:numId="37">
    <w:abstractNumId w:val="78"/>
  </w:num>
  <w:num w:numId="38">
    <w:abstractNumId w:val="59"/>
  </w:num>
  <w:num w:numId="39">
    <w:abstractNumId w:val="43"/>
  </w:num>
  <w:num w:numId="40">
    <w:abstractNumId w:val="57"/>
  </w:num>
  <w:num w:numId="41">
    <w:abstractNumId w:val="114"/>
  </w:num>
  <w:num w:numId="42">
    <w:abstractNumId w:val="87"/>
  </w:num>
  <w:num w:numId="43">
    <w:abstractNumId w:val="5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7"/>
  </w:num>
  <w:num w:numId="46">
    <w:abstractNumId w:val="89"/>
  </w:num>
  <w:num w:numId="47">
    <w:abstractNumId w:val="109"/>
  </w:num>
  <w:num w:numId="48">
    <w:abstractNumId w:val="47"/>
  </w:num>
  <w:num w:numId="49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3"/>
  </w:num>
  <w:num w:numId="52">
    <w:abstractNumId w:val="91"/>
  </w:num>
  <w:num w:numId="53">
    <w:abstractNumId w:val="99"/>
  </w:num>
  <w:num w:numId="54">
    <w:abstractNumId w:val="45"/>
  </w:num>
  <w:num w:numId="55">
    <w:abstractNumId w:val="82"/>
  </w:num>
  <w:num w:numId="56">
    <w:abstractNumId w:val="11"/>
  </w:num>
  <w:num w:numId="57">
    <w:abstractNumId w:val="34"/>
  </w:num>
  <w:num w:numId="58">
    <w:abstractNumId w:val="88"/>
  </w:num>
  <w:num w:numId="59">
    <w:abstractNumId w:val="105"/>
  </w:num>
  <w:num w:numId="60">
    <w:abstractNumId w:val="38"/>
  </w:num>
  <w:num w:numId="61">
    <w:abstractNumId w:val="66"/>
  </w:num>
  <w:num w:numId="62">
    <w:abstractNumId w:val="42"/>
  </w:num>
  <w:num w:numId="63">
    <w:abstractNumId w:val="100"/>
  </w:num>
  <w:num w:numId="64">
    <w:abstractNumId w:val="93"/>
  </w:num>
  <w:num w:numId="6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80"/>
  </w:num>
  <w:num w:numId="68">
    <w:abstractNumId w:val="50"/>
  </w:num>
  <w:num w:numId="69">
    <w:abstractNumId w:val="35"/>
  </w:num>
  <w:num w:numId="70">
    <w:abstractNumId w:val="64"/>
  </w:num>
  <w:num w:numId="71">
    <w:abstractNumId w:val="65"/>
  </w:num>
  <w:num w:numId="72">
    <w:abstractNumId w:val="74"/>
  </w:num>
  <w:num w:numId="73">
    <w:abstractNumId w:val="76"/>
  </w:num>
  <w:num w:numId="74">
    <w:abstractNumId w:val="58"/>
  </w:num>
  <w:num w:numId="75">
    <w:abstractNumId w:val="72"/>
  </w:num>
  <w:num w:numId="76">
    <w:abstractNumId w:val="13"/>
  </w:num>
  <w:num w:numId="77">
    <w:abstractNumId w:val="79"/>
  </w:num>
  <w:num w:numId="78">
    <w:abstractNumId w:val="52"/>
  </w:num>
  <w:num w:numId="79">
    <w:abstractNumId w:val="55"/>
  </w:num>
  <w:num w:numId="80">
    <w:abstractNumId w:val="69"/>
  </w:num>
  <w:num w:numId="81">
    <w:abstractNumId w:val="41"/>
  </w:num>
  <w:num w:numId="82">
    <w:abstractNumId w:val="40"/>
  </w:num>
  <w:num w:numId="83">
    <w:abstractNumId w:val="60"/>
  </w:num>
  <w:num w:numId="84">
    <w:abstractNumId w:val="96"/>
  </w:num>
  <w:num w:numId="85">
    <w:abstractNumId w:val="68"/>
  </w:num>
  <w:num w:numId="86">
    <w:abstractNumId w:val="7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E1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87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B0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3680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87DBA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933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E5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3B8E"/>
    <w:rsid w:val="002949B4"/>
    <w:rsid w:val="00294ECF"/>
    <w:rsid w:val="002952EF"/>
    <w:rsid w:val="0029556C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CC3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E36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BFA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36D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31C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628"/>
    <w:rsid w:val="003E4973"/>
    <w:rsid w:val="003E5DAD"/>
    <w:rsid w:val="003E604B"/>
    <w:rsid w:val="003E625A"/>
    <w:rsid w:val="003E6760"/>
    <w:rsid w:val="003E6D23"/>
    <w:rsid w:val="003F122B"/>
    <w:rsid w:val="003F1844"/>
    <w:rsid w:val="003F1A89"/>
    <w:rsid w:val="003F2BFB"/>
    <w:rsid w:val="003F2E82"/>
    <w:rsid w:val="003F49BD"/>
    <w:rsid w:val="003F539A"/>
    <w:rsid w:val="003F58CA"/>
    <w:rsid w:val="003F5A3A"/>
    <w:rsid w:val="003F5A54"/>
    <w:rsid w:val="003F61C0"/>
    <w:rsid w:val="00400251"/>
    <w:rsid w:val="00400801"/>
    <w:rsid w:val="00400EFC"/>
    <w:rsid w:val="0040123B"/>
    <w:rsid w:val="004022E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74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1417"/>
    <w:rsid w:val="004E2EB0"/>
    <w:rsid w:val="004E2F13"/>
    <w:rsid w:val="004E34EB"/>
    <w:rsid w:val="004E4CF1"/>
    <w:rsid w:val="004E5B4C"/>
    <w:rsid w:val="004E5E02"/>
    <w:rsid w:val="004E6945"/>
    <w:rsid w:val="004E6AC1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0AA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86C"/>
    <w:rsid w:val="00567BFB"/>
    <w:rsid w:val="00570064"/>
    <w:rsid w:val="005704D8"/>
    <w:rsid w:val="00570921"/>
    <w:rsid w:val="00570AE5"/>
    <w:rsid w:val="00570D2B"/>
    <w:rsid w:val="0057145D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1071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44D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02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714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1131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0CB8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748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5643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14C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794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0E09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F6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63C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1F36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4CAA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5885"/>
    <w:rsid w:val="00AD6DAF"/>
    <w:rsid w:val="00AD7B85"/>
    <w:rsid w:val="00AE071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A1C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2CE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0CB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9D3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52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667"/>
    <w:rsid w:val="00C40DFF"/>
    <w:rsid w:val="00C40F5A"/>
    <w:rsid w:val="00C4184B"/>
    <w:rsid w:val="00C41EDB"/>
    <w:rsid w:val="00C430C6"/>
    <w:rsid w:val="00C43AC6"/>
    <w:rsid w:val="00C454B5"/>
    <w:rsid w:val="00C454CF"/>
    <w:rsid w:val="00C45A73"/>
    <w:rsid w:val="00C474EA"/>
    <w:rsid w:val="00C509BE"/>
    <w:rsid w:val="00C54FA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97D28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2D7C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1BCE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2EEA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F6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236F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011"/>
    <w:rsid w:val="00E26637"/>
    <w:rsid w:val="00E26A12"/>
    <w:rsid w:val="00E2719F"/>
    <w:rsid w:val="00E27D8D"/>
    <w:rsid w:val="00E32D62"/>
    <w:rsid w:val="00E3445F"/>
    <w:rsid w:val="00E34E74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8AF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C6C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DE0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031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AC8"/>
    <w:rsid w:val="00F21C85"/>
    <w:rsid w:val="00F224E9"/>
    <w:rsid w:val="00F23265"/>
    <w:rsid w:val="00F24104"/>
    <w:rsid w:val="00F2497D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1E"/>
    <w:rsid w:val="00F87822"/>
    <w:rsid w:val="00F9019E"/>
    <w:rsid w:val="00F91BFA"/>
    <w:rsid w:val="00F91EB0"/>
    <w:rsid w:val="00F92C71"/>
    <w:rsid w:val="00F94430"/>
    <w:rsid w:val="00F95226"/>
    <w:rsid w:val="00FA1099"/>
    <w:rsid w:val="00FA198B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853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603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C56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Domylnaczcionkaakapitu1">
    <w:name w:val="Domyślna czcionka akapitu1"/>
    <w:rsid w:val="00D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17C5-6A4F-45C2-9B60-2DB1D8D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12</Pages>
  <Words>2625</Words>
  <Characters>20714</Characters>
  <Application>Microsoft Office Word</Application>
  <DocSecurity>0</DocSecurity>
  <Lines>172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23293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37</cp:revision>
  <cp:lastPrinted>2023-02-23T08:55:00Z</cp:lastPrinted>
  <dcterms:created xsi:type="dcterms:W3CDTF">2022-06-13T09:47:00Z</dcterms:created>
  <dcterms:modified xsi:type="dcterms:W3CDTF">2023-02-28T11:58:00Z</dcterms:modified>
</cp:coreProperties>
</file>