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222D" w14:textId="2863E52B" w:rsidR="002200E5" w:rsidRPr="00E0735A" w:rsidRDefault="002200E5" w:rsidP="002200E5">
      <w:pPr>
        <w:keepNext/>
        <w:suppressAutoHyphens/>
        <w:spacing w:before="240" w:after="120" w:line="240" w:lineRule="auto"/>
        <w:jc w:val="right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ab/>
      </w:r>
      <w:r>
        <w:rPr>
          <w:rFonts w:ascii="Arial Narrow" w:hAnsi="Arial Narrow" w:cs="Arial"/>
          <w:b/>
          <w:color w:val="000000" w:themeColor="text1"/>
        </w:rPr>
        <w:tab/>
      </w:r>
      <w:r>
        <w:rPr>
          <w:rFonts w:ascii="Arial Narrow" w:hAnsi="Arial Narrow" w:cs="Arial"/>
          <w:b/>
          <w:color w:val="000000" w:themeColor="text1"/>
        </w:rPr>
        <w:tab/>
      </w:r>
      <w:r>
        <w:rPr>
          <w:rFonts w:ascii="Arial Narrow" w:hAnsi="Arial Narrow" w:cs="Arial"/>
          <w:b/>
          <w:color w:val="000000" w:themeColor="text1"/>
        </w:rPr>
        <w:tab/>
        <w:t xml:space="preserve">                                                </w:t>
      </w:r>
      <w:r>
        <w:rPr>
          <w:rFonts w:ascii="Arial Narrow" w:hAnsi="Arial Narrow"/>
          <w:b/>
        </w:rPr>
        <w:t>Załącznik nr 2 do SWZ</w:t>
      </w:r>
    </w:p>
    <w:p w14:paraId="43BF11F5" w14:textId="77777777" w:rsidR="002200E5" w:rsidRDefault="002200E5" w:rsidP="002200E5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</w:p>
    <w:p w14:paraId="1420B65A" w14:textId="77777777" w:rsidR="002200E5" w:rsidRDefault="002200E5" w:rsidP="002200E5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46006613" w14:textId="77777777" w:rsidR="002200E5" w:rsidRDefault="002200E5" w:rsidP="002200E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858B667" w14:textId="77777777" w:rsidR="002200E5" w:rsidRDefault="002200E5" w:rsidP="002200E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1E5A5C8B" w14:textId="77777777" w:rsidR="002200E5" w:rsidRDefault="002200E5" w:rsidP="002200E5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0B9D1325" w14:textId="77777777" w:rsidR="002200E5" w:rsidRDefault="002200E5" w:rsidP="002200E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23F43355" w14:textId="77777777" w:rsidR="002200E5" w:rsidRDefault="002200E5" w:rsidP="002200E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6A6202E4" w14:textId="77777777" w:rsidR="002200E5" w:rsidRDefault="002200E5" w:rsidP="002200E5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D15DBD0" w14:textId="77777777" w:rsidR="002200E5" w:rsidRDefault="002200E5" w:rsidP="002200E5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5A9EA57C" w14:textId="77777777" w:rsidR="002200E5" w:rsidRDefault="002200E5" w:rsidP="002200E5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33F679B" w14:textId="77777777" w:rsidR="002200E5" w:rsidRDefault="002200E5" w:rsidP="002200E5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02766BD2" w14:textId="77777777" w:rsidR="002200E5" w:rsidRDefault="002200E5" w:rsidP="002200E5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141307D8" w14:textId="77777777" w:rsidR="002200E5" w:rsidRDefault="002200E5" w:rsidP="002200E5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3920B7EC" w14:textId="77777777" w:rsidR="002200E5" w:rsidRPr="00006608" w:rsidRDefault="002200E5" w:rsidP="002200E5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373CAA08" w14:textId="77777777" w:rsidR="002200E5" w:rsidRPr="00006608" w:rsidRDefault="002200E5" w:rsidP="002200E5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2D53D1D2" w14:textId="77777777" w:rsidR="002200E5" w:rsidRDefault="002200E5" w:rsidP="002200E5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710CD95A" w14:textId="0F0AF7B4" w:rsidR="002200E5" w:rsidRDefault="002200E5" w:rsidP="008142F5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="008142F5" w:rsidRPr="008142F5">
        <w:rPr>
          <w:rFonts w:ascii="Arial Narrow" w:hAnsi="Arial Narrow" w:cs="Arial"/>
          <w:b/>
          <w:sz w:val="24"/>
          <w:szCs w:val="24"/>
        </w:rPr>
        <w:t>Dostawa krzeseł z pulpitem dla Uniwersytetu Medycznego im. Karola Marcinkowskiego w Poznaniu</w:t>
      </w:r>
      <w:r w:rsidRPr="00917C34" w:rsidDel="00917C34">
        <w:rPr>
          <w:rFonts w:ascii="Arial Narrow" w:hAnsi="Arial Narrow" w:cs="Arial"/>
          <w:b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(</w:t>
      </w:r>
      <w:r>
        <w:rPr>
          <w:rFonts w:ascii="Arial Narrow" w:eastAsia="Times New Roman" w:hAnsi="Arial Narrow" w:cs="Arial"/>
          <w:b/>
        </w:rPr>
        <w:t>TPm</w:t>
      </w:r>
      <w:r w:rsidRPr="0045213C">
        <w:rPr>
          <w:rFonts w:ascii="Arial Narrow" w:eastAsia="Times New Roman" w:hAnsi="Arial Narrow" w:cs="Arial"/>
          <w:b/>
        </w:rPr>
        <w:t>-</w:t>
      </w:r>
      <w:r w:rsidR="008142F5">
        <w:rPr>
          <w:rFonts w:ascii="Arial Narrow" w:eastAsia="Times New Roman" w:hAnsi="Arial Narrow" w:cs="Arial"/>
          <w:b/>
        </w:rPr>
        <w:t>55</w:t>
      </w:r>
      <w:r>
        <w:rPr>
          <w:rFonts w:ascii="Arial Narrow" w:eastAsia="Times New Roman" w:hAnsi="Arial Narrow" w:cs="Arial"/>
          <w:b/>
        </w:rPr>
        <w:t>/</w:t>
      </w:r>
      <w:r w:rsidRPr="0045213C">
        <w:rPr>
          <w:rFonts w:ascii="Arial Narrow" w:eastAsia="Times New Roman" w:hAnsi="Arial Narrow" w:cs="Arial"/>
          <w:b/>
        </w:rPr>
        <w:t>2</w:t>
      </w:r>
      <w:r>
        <w:rPr>
          <w:rFonts w:ascii="Arial Narrow" w:eastAsia="Times New Roman" w:hAnsi="Arial Narrow" w:cs="Arial"/>
          <w:b/>
        </w:rPr>
        <w:t>2</w:t>
      </w:r>
      <w:r w:rsidRPr="0045213C">
        <w:rPr>
          <w:rFonts w:ascii="Arial Narrow" w:eastAsia="Times New Roman" w:hAnsi="Arial Narrow" w:cs="Arial"/>
          <w:b/>
        </w:rPr>
        <w:t>), procedowanym w trybie podstawowym</w:t>
      </w:r>
      <w:r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w wariancie - w</w:t>
      </w:r>
      <w:r>
        <w:rPr>
          <w:rFonts w:ascii="Arial Narrow" w:eastAsia="Times New Roman" w:hAnsi="Arial Narrow" w:cs="Arial"/>
          <w:b/>
        </w:rPr>
        <w:t xml:space="preserve">ybór najkorzystniejszej oferty </w:t>
      </w:r>
      <w:r w:rsidRPr="0045213C">
        <w:rPr>
          <w:rFonts w:ascii="Arial Narrow" w:eastAsia="Times New Roman" w:hAnsi="Arial Narrow" w:cs="Arial"/>
          <w:b/>
        </w:rPr>
        <w:t xml:space="preserve">z </w:t>
      </w:r>
      <w:r>
        <w:rPr>
          <w:rFonts w:ascii="Arial Narrow" w:eastAsia="Times New Roman" w:hAnsi="Arial Narrow" w:cs="Arial"/>
          <w:b/>
        </w:rPr>
        <w:t xml:space="preserve">możliwością </w:t>
      </w:r>
      <w:r w:rsidRPr="0045213C">
        <w:rPr>
          <w:rFonts w:ascii="Arial Narrow" w:eastAsia="Times New Roman" w:hAnsi="Arial Narrow" w:cs="Arial"/>
          <w:b/>
        </w:rPr>
        <w:t>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14:paraId="09116FD7" w14:textId="77777777" w:rsidR="002200E5" w:rsidRDefault="002200E5" w:rsidP="002200E5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pPr w:leftFromText="141" w:rightFromText="141" w:vertAnchor="text" w:horzAnchor="margin" w:tblpXSpec="center" w:tblpY="86"/>
        <w:tblW w:w="10342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1418"/>
        <w:gridCol w:w="992"/>
        <w:gridCol w:w="1134"/>
        <w:gridCol w:w="1559"/>
        <w:gridCol w:w="1700"/>
      </w:tblGrid>
      <w:tr w:rsidR="005C624D" w:rsidRPr="00CF7275" w14:paraId="3876307D" w14:textId="3E05BD32" w:rsidTr="005C624D">
        <w:trPr>
          <w:trHeight w:val="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991E" w14:textId="77777777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1632" w14:textId="77777777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sztuk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793" w14:textId="77777777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netto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              za sztukę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C2D" w14:textId="1575F9A8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(2x3)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547" w14:textId="77777777" w:rsid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DAEF30" w14:textId="77777777" w:rsid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8DFF8B" w14:textId="5081E92B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F62" w14:textId="77777777" w:rsid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4E3CBC4" w14:textId="77777777" w:rsid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91765B" w14:textId="1180CA76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Wartość brutto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b/>
                <w:sz w:val="22"/>
                <w:szCs w:val="22"/>
              </w:rPr>
              <w:t>4+5</w:t>
            </w:r>
            <w:r w:rsidRPr="00CF7275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234" w14:textId="5AE78043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A7DE6">
              <w:rPr>
                <w:rFonts w:ascii="Arial Narrow" w:eastAsia="SimSun" w:hAnsi="Arial Narrow" w:cs="Arial"/>
                <w:b/>
                <w:kern w:val="3"/>
                <w:lang w:bidi="hi-IN"/>
              </w:rPr>
              <w:t xml:space="preserve">Gwarancja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bidi="hi-IN"/>
              </w:rPr>
              <w:br/>
              <w:t xml:space="preserve">(należy podać w pełnych miesiącach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bidi="hi-IN"/>
              </w:rPr>
              <w:br/>
              <w:t>- zgodnie z pkt. 15.1. SWZ)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CE1" w14:textId="07BF2AAA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A7DE6">
              <w:rPr>
                <w:rFonts w:ascii="Arial Narrow" w:eastAsia="SimSun" w:hAnsi="Arial Narrow" w:cs="Arial"/>
                <w:b/>
                <w:kern w:val="3"/>
                <w:lang w:bidi="hi-IN"/>
              </w:rPr>
              <w:t xml:space="preserve">Termin realizacji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bidi="hi-IN"/>
              </w:rPr>
              <w:br/>
              <w:t xml:space="preserve">(należy podać w pełnych tygodniach </w:t>
            </w:r>
            <w:r w:rsidRPr="00DA7DE6">
              <w:rPr>
                <w:rFonts w:ascii="Arial Narrow" w:eastAsia="SimSun" w:hAnsi="Arial Narrow" w:cs="Arial"/>
                <w:b/>
                <w:kern w:val="3"/>
                <w:lang w:bidi="hi-IN"/>
              </w:rPr>
              <w:br/>
              <w:t>- zgodnie z pkt. 15.1. SWZ)</w:t>
            </w:r>
          </w:p>
        </w:tc>
      </w:tr>
      <w:tr w:rsidR="005C624D" w:rsidRPr="00CF7275" w14:paraId="63BDED80" w14:textId="67ED3C25" w:rsidTr="005C624D">
        <w:trPr>
          <w:trHeight w:val="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B59" w14:textId="54769019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5F53" w14:textId="33BDAE69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E39F" w14:textId="2DB7787D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16E4" w14:textId="03A3C0D6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149" w14:textId="1DFA1D43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9CC" w14:textId="6C457026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115" w14:textId="77777777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3C0" w14:textId="77777777" w:rsidR="005C624D" w:rsidRPr="00CF7275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C624D" w:rsidRPr="00CF7275" w14:paraId="3C960AB3" w14:textId="337EAD57" w:rsidTr="005C624D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1BB3" w14:textId="1A531234" w:rsidR="005C624D" w:rsidRPr="00D747F1" w:rsidRDefault="005C624D" w:rsidP="00FE693D">
            <w:pPr>
              <w:jc w:val="center"/>
              <w:rPr>
                <w:rFonts w:ascii="Arial Narrow" w:hAnsi="Arial Narrow" w:cs="Calibri"/>
                <w:b/>
              </w:rPr>
            </w:pPr>
            <w:r w:rsidRPr="008142F5">
              <w:rPr>
                <w:rFonts w:ascii="Arial Narrow" w:hAnsi="Arial Narrow" w:cs="Calibri"/>
                <w:b/>
              </w:rPr>
              <w:t>Dostawa krzeseł z pulpitem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35F06" w14:textId="55631474" w:rsidR="005C624D" w:rsidRPr="00D747F1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71D" w14:textId="77777777" w:rsidR="005C624D" w:rsidRPr="00DE0969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7446" w14:textId="77777777" w:rsidR="005C624D" w:rsidRPr="00DE0969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8DE" w14:textId="77777777" w:rsidR="005C624D" w:rsidRPr="00DE0969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DBE1" w14:textId="77777777" w:rsidR="005C624D" w:rsidRPr="00DE0969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68C" w14:textId="77777777" w:rsidR="005C624D" w:rsidRP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eastAsia="SimSun" w:hAnsi="Arial Narrow" w:cs="Arial"/>
                <w:bCs/>
                <w:kern w:val="3"/>
                <w:szCs w:val="24"/>
                <w:lang w:bidi="hi-IN"/>
              </w:rPr>
            </w:pPr>
          </w:p>
          <w:p w14:paraId="4AF33C26" w14:textId="6F24C10F" w:rsidR="005C624D" w:rsidRP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C624D">
              <w:rPr>
                <w:rFonts w:ascii="Arial Narrow" w:eastAsia="SimSun" w:hAnsi="Arial Narrow" w:cs="Arial"/>
                <w:bCs/>
                <w:kern w:val="3"/>
                <w:szCs w:val="24"/>
                <w:lang w:bidi="hi-IN"/>
              </w:rPr>
              <w:t>…… miesięcy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720" w14:textId="77777777" w:rsidR="005C624D" w:rsidRP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eastAsia="SimSun" w:hAnsi="Arial Narrow" w:cs="Arial"/>
                <w:bCs/>
                <w:kern w:val="3"/>
                <w:szCs w:val="24"/>
                <w:lang w:bidi="hi-IN"/>
              </w:rPr>
            </w:pPr>
          </w:p>
          <w:p w14:paraId="1DCCAC1D" w14:textId="617AB8A1" w:rsidR="005C624D" w:rsidRPr="005C624D" w:rsidRDefault="005C624D" w:rsidP="00FE693D">
            <w:pPr>
              <w:pStyle w:val="Tekstpodstawowy"/>
              <w:suppressAutoHyphens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C624D">
              <w:rPr>
                <w:rFonts w:ascii="Arial Narrow" w:eastAsia="SimSun" w:hAnsi="Arial Narrow" w:cs="Arial"/>
                <w:bCs/>
                <w:kern w:val="3"/>
                <w:szCs w:val="24"/>
                <w:lang w:bidi="hi-IN"/>
              </w:rPr>
              <w:t>…… tygodni</w:t>
            </w:r>
          </w:p>
        </w:tc>
      </w:tr>
    </w:tbl>
    <w:p w14:paraId="72B8ABFE" w14:textId="77777777" w:rsidR="002200E5" w:rsidRDefault="002200E5" w:rsidP="002200E5">
      <w:pPr>
        <w:pStyle w:val="Tekstpodstawowy"/>
        <w:spacing w:after="120" w:line="276" w:lineRule="auto"/>
        <w:jc w:val="both"/>
        <w:rPr>
          <w:rFonts w:ascii="Arial Narrow" w:hAnsi="Arial Narrow"/>
        </w:rPr>
      </w:pPr>
    </w:p>
    <w:p w14:paraId="15DF9A26" w14:textId="77777777" w:rsidR="002200E5" w:rsidRPr="006279AD" w:rsidRDefault="002200E5" w:rsidP="002200E5">
      <w:pPr>
        <w:pStyle w:val="Tekstpodstawowy21"/>
        <w:numPr>
          <w:ilvl w:val="0"/>
          <w:numId w:val="15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3E2956E8" w14:textId="77777777" w:rsidR="002200E5" w:rsidRDefault="002200E5" w:rsidP="002200E5">
      <w:pPr>
        <w:pStyle w:val="Tekstpodstawowy21"/>
        <w:numPr>
          <w:ilvl w:val="0"/>
          <w:numId w:val="15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52F7D779" w14:textId="77777777" w:rsidR="002200E5" w:rsidRDefault="002200E5" w:rsidP="002200E5">
      <w:pPr>
        <w:pStyle w:val="Tekstpodstawowy21"/>
        <w:numPr>
          <w:ilvl w:val="0"/>
          <w:numId w:val="15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9122AF5" w14:textId="77777777" w:rsidR="002200E5" w:rsidRDefault="002200E5" w:rsidP="002200E5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2200E5" w14:paraId="76AB5420" w14:textId="77777777" w:rsidTr="00FE693D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9069EFF" w14:textId="77777777" w:rsidR="002200E5" w:rsidRDefault="002200E5" w:rsidP="00FE693D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E0E53A3" w14:textId="77777777" w:rsidR="002200E5" w:rsidRDefault="002200E5" w:rsidP="00FE693D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2200E5" w14:paraId="7DE6EBB7" w14:textId="77777777" w:rsidTr="00FE693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5C74D82" w14:textId="77777777" w:rsidR="002200E5" w:rsidRDefault="002200E5" w:rsidP="00FE693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9F52DB2" w14:textId="77777777" w:rsidR="002200E5" w:rsidRDefault="002200E5" w:rsidP="00FE693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2200E5" w14:paraId="0739520C" w14:textId="77777777" w:rsidTr="00FE693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EEDB475" w14:textId="77777777" w:rsidR="002200E5" w:rsidRDefault="002200E5" w:rsidP="00FE693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030B26A" w14:textId="77777777" w:rsidR="002200E5" w:rsidRDefault="002200E5" w:rsidP="00FE693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3D0D390D" w14:textId="77777777" w:rsidR="002200E5" w:rsidRPr="00387D5F" w:rsidRDefault="002200E5" w:rsidP="002200E5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3F528562" w14:textId="77777777" w:rsidR="002200E5" w:rsidRDefault="002200E5" w:rsidP="002200E5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5BD3DC63" w14:textId="77777777" w:rsidR="002200E5" w:rsidRDefault="002200E5" w:rsidP="002200E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69BAAF5C" w14:textId="77777777" w:rsidR="002200E5" w:rsidRDefault="002200E5" w:rsidP="002200E5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9E63DC1" w14:textId="77777777" w:rsidR="002200E5" w:rsidRDefault="002200E5" w:rsidP="002200E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50DBED14" w14:textId="77777777" w:rsidR="002200E5" w:rsidRDefault="002200E5" w:rsidP="002200E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2022FB8C" w14:textId="77777777" w:rsidR="002200E5" w:rsidRDefault="002200E5" w:rsidP="002200E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7918F72F" w14:textId="77777777" w:rsidR="002200E5" w:rsidRDefault="002200E5" w:rsidP="002200E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4DCFB14C" w14:textId="77777777" w:rsidR="002200E5" w:rsidRDefault="002200E5" w:rsidP="002200E5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3D187C1" w14:textId="77777777" w:rsidR="002200E5" w:rsidRDefault="002200E5" w:rsidP="002200E5">
      <w:pPr>
        <w:pStyle w:val="Tekstpodstawowy"/>
        <w:numPr>
          <w:ilvl w:val="0"/>
          <w:numId w:val="15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0851B41C" w14:textId="77777777" w:rsidR="002200E5" w:rsidRDefault="002200E5" w:rsidP="002200E5">
      <w:pPr>
        <w:pStyle w:val="Tekstpodstawowy"/>
        <w:numPr>
          <w:ilvl w:val="0"/>
          <w:numId w:val="15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4177441A" w14:textId="77777777" w:rsidR="002200E5" w:rsidRDefault="002200E5" w:rsidP="002200E5">
      <w:pPr>
        <w:pStyle w:val="Tekstpodstawowy"/>
        <w:numPr>
          <w:ilvl w:val="1"/>
          <w:numId w:val="15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77C808D" w14:textId="77777777" w:rsidR="002200E5" w:rsidRDefault="002200E5" w:rsidP="002200E5">
      <w:pPr>
        <w:pStyle w:val="Tekstpodstawowy"/>
        <w:numPr>
          <w:ilvl w:val="1"/>
          <w:numId w:val="15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E5C524E" w14:textId="77777777" w:rsidR="002200E5" w:rsidRPr="00D56056" w:rsidRDefault="002200E5" w:rsidP="002200E5">
      <w:pPr>
        <w:pStyle w:val="Tekstpodstawowy"/>
        <w:numPr>
          <w:ilvl w:val="0"/>
          <w:numId w:val="15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56CE2CD6" w14:textId="77777777" w:rsidR="002200E5" w:rsidRPr="00D56056" w:rsidRDefault="002200E5" w:rsidP="002200E5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3E9AF7EA" w14:textId="77777777" w:rsidR="002200E5" w:rsidRDefault="002200E5" w:rsidP="002200E5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5A25B49B" w14:textId="77777777" w:rsidR="002200E5" w:rsidRDefault="002200E5" w:rsidP="002200E5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738E8E06" w14:textId="2C982D0E" w:rsidR="002200E5" w:rsidRDefault="002200E5" w:rsidP="002200E5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650532AC" w14:textId="77777777" w:rsidR="005C624D" w:rsidRPr="00D56056" w:rsidRDefault="005C624D" w:rsidP="002200E5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3EEB75B7" w14:textId="5C1C5E50" w:rsidR="002200E5" w:rsidRDefault="002200E5" w:rsidP="002200E5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475B061E" w14:textId="77777777" w:rsidR="005C624D" w:rsidRDefault="005C624D" w:rsidP="002200E5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</w:p>
    <w:p w14:paraId="78367F4A" w14:textId="0A068BB0" w:rsidR="002200E5" w:rsidRDefault="002200E5" w:rsidP="002200E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382989CC" w14:textId="77777777" w:rsidR="005C624D" w:rsidRDefault="005C624D" w:rsidP="002200E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B0FAF28" w14:textId="77777777" w:rsidR="002200E5" w:rsidRDefault="002200E5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03BF7A5C" w14:textId="77777777" w:rsidR="002200E5" w:rsidRDefault="002200E5" w:rsidP="002200E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63C5D351" w14:textId="77777777" w:rsidR="002200E5" w:rsidRDefault="002200E5" w:rsidP="002200E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3748B799" w14:textId="77777777" w:rsidR="002200E5" w:rsidRDefault="002200E5" w:rsidP="002200E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BB83501" w14:textId="77777777" w:rsidR="002200E5" w:rsidRDefault="002200E5" w:rsidP="002200E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64D6720E" w14:textId="77777777" w:rsidR="002200E5" w:rsidRDefault="002200E5" w:rsidP="002200E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11E26552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3555B349" w14:textId="77777777" w:rsidR="002200E5" w:rsidRDefault="002200E5" w:rsidP="002200E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3CBCFB6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2CEC4AF1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003C085" w14:textId="77777777" w:rsidR="002200E5" w:rsidRDefault="002200E5" w:rsidP="002200E5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2AFD4DF0" w14:textId="77777777" w:rsidR="002200E5" w:rsidRDefault="002200E5" w:rsidP="002200E5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52A3BCB1" w14:textId="77777777" w:rsidR="002200E5" w:rsidRDefault="002200E5" w:rsidP="002200E5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14:paraId="6E8AA50E" w14:textId="6852B4CE" w:rsidR="002200E5" w:rsidRDefault="002200E5" w:rsidP="002200E5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A60B6D" w:rsidRPr="00A60B6D">
        <w:rPr>
          <w:rFonts w:ascii="Arial Narrow" w:hAnsi="Arial Narrow" w:cs="Arial"/>
          <w:b/>
          <w:sz w:val="24"/>
          <w:szCs w:val="24"/>
        </w:rPr>
        <w:t>Dostawa krzeseł z pulpitem dla Uniwersytetu Medycznego im. Karola Marcinkowskiego w Poznaniu</w:t>
      </w:r>
      <w:r>
        <w:rPr>
          <w:rFonts w:ascii="Arial Narrow" w:eastAsia="Verdana" w:hAnsi="Arial Narrow"/>
          <w:b/>
        </w:rPr>
        <w:t xml:space="preserve"> (TPm-</w:t>
      </w:r>
      <w:r w:rsidR="00A60B6D">
        <w:rPr>
          <w:rFonts w:ascii="Arial Narrow" w:eastAsia="Verdana" w:hAnsi="Arial Narrow"/>
          <w:b/>
        </w:rPr>
        <w:t>55</w:t>
      </w:r>
      <w:r>
        <w:rPr>
          <w:rFonts w:ascii="Arial Narrow" w:eastAsia="Verdana" w:hAnsi="Arial Narrow"/>
          <w:b/>
        </w:rPr>
        <w:t>/22)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57EB0F02" w14:textId="77777777" w:rsidR="002200E5" w:rsidRDefault="002200E5" w:rsidP="002200E5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FABA28E" w14:textId="77777777" w:rsidR="002200E5" w:rsidRDefault="002200E5" w:rsidP="002200E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268811D5" w14:textId="77777777" w:rsidR="002200E5" w:rsidRPr="00E459E6" w:rsidRDefault="002200E5" w:rsidP="002200E5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4D20CFC0" w14:textId="77777777" w:rsidR="002200E5" w:rsidRDefault="002200E5" w:rsidP="002200E5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7ECEDB81" w14:textId="77777777" w:rsidR="002200E5" w:rsidRPr="0042718A" w:rsidRDefault="002200E5" w:rsidP="002200E5">
      <w:pPr>
        <w:numPr>
          <w:ilvl w:val="0"/>
          <w:numId w:val="16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0" w:name="_Hlk102727685"/>
      <w:r w:rsidRPr="00A10290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</w:t>
      </w:r>
      <w:r w:rsidRPr="0042718A">
        <w:rPr>
          <w:rFonts w:ascii="Arial Narrow" w:eastAsia="Calibri" w:hAnsi="Arial Narrow" w:cs="Arial"/>
          <w:lang w:eastAsia="zh-CN"/>
        </w:rPr>
        <w:t xml:space="preserve">7 ust. 1 ustawy z dnia </w:t>
      </w:r>
      <w:r>
        <w:rPr>
          <w:rFonts w:ascii="Arial Narrow" w:eastAsia="Calibri" w:hAnsi="Arial Narrow" w:cs="Arial"/>
          <w:lang w:eastAsia="zh-CN"/>
        </w:rPr>
        <w:br/>
      </w:r>
      <w:r w:rsidRPr="0042718A">
        <w:rPr>
          <w:rFonts w:ascii="Arial Narrow" w:eastAsia="Calibri" w:hAnsi="Arial Narrow" w:cs="Arial"/>
          <w:lang w:eastAsia="zh-CN"/>
        </w:rPr>
        <w:t>13 kwietnia 2022 r. o szczególnych rozwiązaniach w zakresie przeciwdziałania wspieraniu agresji na Ukrainę oraz służących ochronie bezpieczeństwa narodowego (Dz. U. 2022 r., poz. 835).</w:t>
      </w:r>
    </w:p>
    <w:bookmarkEnd w:id="0"/>
    <w:p w14:paraId="60C7CD23" w14:textId="77777777" w:rsidR="002200E5" w:rsidRPr="00A10290" w:rsidRDefault="002200E5" w:rsidP="002200E5">
      <w:p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</w:p>
    <w:p w14:paraId="6C15997E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13AE788D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</w:p>
    <w:p w14:paraId="275383C7" w14:textId="77777777" w:rsidR="002200E5" w:rsidRDefault="002200E5" w:rsidP="002200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49F338DE" w14:textId="77777777" w:rsidR="002200E5" w:rsidRDefault="002200E5" w:rsidP="002200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2D972BE" w14:textId="77777777" w:rsidR="002200E5" w:rsidRDefault="002200E5" w:rsidP="002200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3B13B18D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</w:p>
    <w:p w14:paraId="7D8F2F7B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791D89E6" w14:textId="77777777" w:rsidR="002200E5" w:rsidRDefault="002200E5" w:rsidP="002200E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lastRenderedPageBreak/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7D404572" w14:textId="77777777" w:rsidR="002200E5" w:rsidRDefault="002200E5" w:rsidP="002200E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25B52139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0C85675" w14:textId="77777777" w:rsidR="002200E5" w:rsidRDefault="002200E5" w:rsidP="002200E5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10A99CAD" w14:textId="77777777" w:rsidR="002200E5" w:rsidRDefault="002200E5" w:rsidP="002200E5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55EC47FA" w14:textId="77777777" w:rsidR="002200E5" w:rsidRDefault="002200E5" w:rsidP="002200E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4922553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AEC362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C8A6576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463380F" w14:textId="77777777" w:rsidR="002200E5" w:rsidRDefault="002200E5" w:rsidP="002200E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D6A6944" w14:textId="77777777" w:rsidR="002200E5" w:rsidRDefault="002200E5" w:rsidP="002200E5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76556364" w14:textId="77777777" w:rsidR="002200E5" w:rsidRDefault="002200E5" w:rsidP="002200E5">
      <w:pPr>
        <w:spacing w:after="120" w:line="276" w:lineRule="auto"/>
        <w:jc w:val="both"/>
      </w:pPr>
    </w:p>
    <w:p w14:paraId="44D2DFC0" w14:textId="77777777" w:rsidR="002200E5" w:rsidRDefault="002200E5" w:rsidP="002200E5">
      <w:pPr>
        <w:spacing w:after="120" w:line="276" w:lineRule="auto"/>
        <w:jc w:val="both"/>
      </w:pPr>
    </w:p>
    <w:p w14:paraId="68DE9C4B" w14:textId="77777777" w:rsidR="002200E5" w:rsidRPr="00A305EC" w:rsidRDefault="002200E5" w:rsidP="002200E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3F1ED764" w14:textId="77777777" w:rsidR="002200E5" w:rsidRDefault="002200E5" w:rsidP="002200E5">
      <w:pPr>
        <w:spacing w:after="120" w:line="276" w:lineRule="auto"/>
      </w:pPr>
    </w:p>
    <w:p w14:paraId="1D39F19F" w14:textId="77777777" w:rsidR="002200E5" w:rsidRDefault="002200E5" w:rsidP="002200E5">
      <w:pPr>
        <w:spacing w:after="120" w:line="276" w:lineRule="auto"/>
      </w:pPr>
    </w:p>
    <w:p w14:paraId="52F70F84" w14:textId="77777777" w:rsidR="002200E5" w:rsidRDefault="002200E5" w:rsidP="002200E5">
      <w:pPr>
        <w:spacing w:after="120" w:line="276" w:lineRule="auto"/>
      </w:pPr>
    </w:p>
    <w:p w14:paraId="6B1B21FA" w14:textId="77777777" w:rsidR="002200E5" w:rsidRPr="00656ECE" w:rsidRDefault="002200E5" w:rsidP="002200E5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0AF36AA9" w14:textId="77777777" w:rsidR="002200E5" w:rsidRDefault="002200E5" w:rsidP="002200E5">
      <w:pPr>
        <w:spacing w:after="120" w:line="276" w:lineRule="auto"/>
      </w:pPr>
    </w:p>
    <w:p w14:paraId="374F8C2B" w14:textId="77777777" w:rsidR="002200E5" w:rsidRDefault="002200E5" w:rsidP="002200E5">
      <w:pPr>
        <w:spacing w:after="120" w:line="276" w:lineRule="auto"/>
      </w:pPr>
    </w:p>
    <w:p w14:paraId="01C11EFF" w14:textId="77777777" w:rsidR="002200E5" w:rsidRDefault="002200E5" w:rsidP="002200E5">
      <w:pPr>
        <w:spacing w:after="120" w:line="276" w:lineRule="auto"/>
      </w:pPr>
    </w:p>
    <w:p w14:paraId="68CEDA27" w14:textId="77777777" w:rsidR="002200E5" w:rsidRDefault="002200E5" w:rsidP="002200E5">
      <w:pPr>
        <w:spacing w:after="120" w:line="276" w:lineRule="auto"/>
      </w:pPr>
    </w:p>
    <w:p w14:paraId="6293E8E1" w14:textId="77777777" w:rsidR="002200E5" w:rsidRDefault="002200E5" w:rsidP="002200E5">
      <w:pPr>
        <w:spacing w:after="120" w:line="276" w:lineRule="auto"/>
      </w:pPr>
    </w:p>
    <w:p w14:paraId="5F59E0FE" w14:textId="77777777" w:rsidR="002200E5" w:rsidRDefault="002200E5" w:rsidP="002200E5">
      <w:pPr>
        <w:spacing w:after="120" w:line="276" w:lineRule="auto"/>
      </w:pPr>
    </w:p>
    <w:p w14:paraId="161967A3" w14:textId="77777777" w:rsidR="002200E5" w:rsidRPr="006B054C" w:rsidRDefault="002200E5" w:rsidP="002200E5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67A99940" w14:textId="77777777" w:rsidR="002200E5" w:rsidRDefault="002200E5" w:rsidP="002200E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0691F90" w14:textId="77777777" w:rsidR="002200E5" w:rsidRDefault="002200E5" w:rsidP="002200E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BECC60F" w14:textId="77777777" w:rsidR="002200E5" w:rsidRPr="00FA7019" w:rsidRDefault="002200E5" w:rsidP="002200E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576F2E9" w14:textId="77777777" w:rsidR="002200E5" w:rsidRPr="00FA7019" w:rsidRDefault="002200E5" w:rsidP="002200E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.............................................</w:t>
      </w:r>
      <w:r w:rsidRPr="00FA7019">
        <w:rPr>
          <w:rFonts w:ascii="Arial Narrow" w:hAnsi="Arial Narrow"/>
        </w:rPr>
        <w:tab/>
        <w:t xml:space="preserve">   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................................</w:t>
      </w:r>
    </w:p>
    <w:p w14:paraId="0F5196BC" w14:textId="77777777" w:rsidR="002200E5" w:rsidRPr="00FA7019" w:rsidRDefault="002200E5" w:rsidP="002200E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(Nazwa i adres wykonawcy)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(miejscowość, data)</w:t>
      </w:r>
    </w:p>
    <w:p w14:paraId="481065B7" w14:textId="77777777" w:rsidR="002200E5" w:rsidRPr="00FA7019" w:rsidRDefault="002200E5" w:rsidP="002200E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381AF8E5" w14:textId="77777777" w:rsidR="002200E5" w:rsidRPr="00FA7019" w:rsidRDefault="002200E5" w:rsidP="002200E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7DCB33BE" w14:textId="77777777" w:rsidR="002200E5" w:rsidRPr="00FA7019" w:rsidRDefault="002200E5" w:rsidP="002200E5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778CF5F5" w14:textId="77777777" w:rsidR="002200E5" w:rsidRPr="00FA7019" w:rsidRDefault="002200E5" w:rsidP="002200E5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FA7019">
        <w:rPr>
          <w:rFonts w:ascii="Arial Narrow" w:hAnsi="Arial Narrow"/>
          <w:b/>
        </w:rPr>
        <w:t>O</w:t>
      </w:r>
      <w:r w:rsidRPr="00FA7019">
        <w:rPr>
          <w:rFonts w:ascii="Arial Narrow" w:hAnsi="Arial Narrow"/>
          <w:b/>
          <w:bCs/>
        </w:rPr>
        <w:t>świadczenie o przynależności do grupy kapitałowej</w:t>
      </w:r>
    </w:p>
    <w:p w14:paraId="75C4B49B" w14:textId="77777777" w:rsidR="002200E5" w:rsidRPr="00FA7019" w:rsidRDefault="002200E5" w:rsidP="002200E5">
      <w:pPr>
        <w:spacing w:after="0" w:line="240" w:lineRule="auto"/>
        <w:rPr>
          <w:rFonts w:ascii="Arial Narrow" w:hAnsi="Arial Narrow"/>
          <w:b/>
          <w:bCs/>
        </w:rPr>
      </w:pPr>
    </w:p>
    <w:p w14:paraId="1651A136" w14:textId="0183718F" w:rsidR="002200E5" w:rsidRDefault="002200E5" w:rsidP="002200E5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 xml:space="preserve">Przystępując do udziału w postępowaniu o udzielenie zamówienia publicznego w trybie </w:t>
      </w:r>
      <w:r w:rsidRPr="007122C7">
        <w:rPr>
          <w:rFonts w:ascii="Arial Narrow" w:hAnsi="Arial Narrow"/>
        </w:rPr>
        <w:t xml:space="preserve">podstawowym </w:t>
      </w:r>
      <w:r w:rsidR="00A60B6D">
        <w:rPr>
          <w:rFonts w:ascii="Arial Narrow" w:hAnsi="Arial Narrow"/>
        </w:rPr>
        <w:br/>
      </w:r>
      <w:r>
        <w:rPr>
          <w:rFonts w:ascii="Arial Narrow" w:hAnsi="Arial Narrow"/>
        </w:rPr>
        <w:t>p</w:t>
      </w:r>
      <w:r w:rsidRPr="007122C7">
        <w:rPr>
          <w:rFonts w:ascii="Arial Narrow" w:hAnsi="Arial Narrow"/>
        </w:rPr>
        <w:t>n</w:t>
      </w:r>
      <w:r>
        <w:rPr>
          <w:rFonts w:ascii="Arial Narrow" w:hAnsi="Arial Narrow"/>
        </w:rPr>
        <w:t>.</w:t>
      </w:r>
      <w:r w:rsidRPr="00A82D48">
        <w:rPr>
          <w:rFonts w:ascii="Arial Narrow" w:hAnsi="Arial Narrow" w:cs="Arial"/>
          <w:b/>
          <w:sz w:val="24"/>
          <w:szCs w:val="24"/>
        </w:rPr>
        <w:t xml:space="preserve"> </w:t>
      </w:r>
      <w:r w:rsidR="00A60B6D" w:rsidRPr="00A60B6D">
        <w:rPr>
          <w:rFonts w:ascii="Arial Narrow" w:hAnsi="Arial Narrow" w:cs="Arial"/>
          <w:b/>
          <w:sz w:val="24"/>
          <w:szCs w:val="24"/>
        </w:rPr>
        <w:t xml:space="preserve">Dostawa krzeseł z pulpitem dla Uniwersytetu Medycznego im. Karola Marcinkowskiego </w:t>
      </w:r>
      <w:r w:rsidR="00A60B6D">
        <w:rPr>
          <w:rFonts w:ascii="Arial Narrow" w:hAnsi="Arial Narrow" w:cs="Arial"/>
          <w:b/>
          <w:sz w:val="24"/>
          <w:szCs w:val="24"/>
        </w:rPr>
        <w:br/>
      </w:r>
      <w:r w:rsidR="00A60B6D" w:rsidRPr="00A60B6D">
        <w:rPr>
          <w:rFonts w:ascii="Arial Narrow" w:hAnsi="Arial Narrow" w:cs="Arial"/>
          <w:b/>
          <w:sz w:val="24"/>
          <w:szCs w:val="24"/>
        </w:rPr>
        <w:t>w Poznaniu</w:t>
      </w:r>
      <w:r w:rsidRPr="00917C34" w:rsidDel="00917C34">
        <w:rPr>
          <w:rFonts w:ascii="Arial Narrow" w:hAnsi="Arial Narrow" w:cs="Arial"/>
          <w:b/>
          <w:sz w:val="24"/>
          <w:szCs w:val="24"/>
        </w:rPr>
        <w:t xml:space="preserve"> </w:t>
      </w:r>
      <w:r w:rsidRPr="00FA7019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TPm</w:t>
      </w:r>
      <w:r w:rsidRPr="00FA7019">
        <w:rPr>
          <w:rFonts w:ascii="Arial Narrow" w:hAnsi="Arial Narrow"/>
          <w:b/>
        </w:rPr>
        <w:t>-</w:t>
      </w:r>
      <w:r w:rsidR="00A60B6D">
        <w:rPr>
          <w:rFonts w:ascii="Arial Narrow" w:hAnsi="Arial Narrow"/>
          <w:b/>
        </w:rPr>
        <w:t>55</w:t>
      </w:r>
      <w:r w:rsidRPr="00FA7019">
        <w:rPr>
          <w:rFonts w:ascii="Arial Narrow" w:hAnsi="Arial Narrow"/>
          <w:b/>
        </w:rPr>
        <w:t>/2</w:t>
      </w:r>
      <w:r>
        <w:rPr>
          <w:rFonts w:ascii="Arial Narrow" w:hAnsi="Arial Narrow"/>
          <w:b/>
        </w:rPr>
        <w:t>2</w:t>
      </w:r>
      <w:r w:rsidRPr="00FA7019">
        <w:rPr>
          <w:rFonts w:ascii="Arial Narrow" w:hAnsi="Arial Narrow"/>
          <w:b/>
        </w:rPr>
        <w:t>)</w:t>
      </w:r>
      <w:r w:rsidRPr="00FA7019">
        <w:rPr>
          <w:rFonts w:ascii="Arial Narrow" w:hAnsi="Arial Narrow"/>
          <w:bCs/>
          <w:lang w:eastAsia="x-none"/>
        </w:rPr>
        <w:t xml:space="preserve">, </w:t>
      </w:r>
      <w:r w:rsidRPr="00FA7019">
        <w:rPr>
          <w:rFonts w:ascii="Arial Narrow" w:hAnsi="Arial Narrow"/>
        </w:rPr>
        <w:t>informuję, że:</w:t>
      </w:r>
    </w:p>
    <w:p w14:paraId="54A254AE" w14:textId="77777777" w:rsidR="002200E5" w:rsidRPr="00FA7019" w:rsidRDefault="002200E5" w:rsidP="002200E5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72977CA9" w14:textId="77777777" w:rsidR="002200E5" w:rsidRPr="00912173" w:rsidRDefault="002200E5" w:rsidP="002200E5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Nie należę do żadnej grupy kapitałowej </w:t>
      </w:r>
      <w:bookmarkStart w:id="1" w:name="_Hlk63158945"/>
      <w:r w:rsidRPr="00912173">
        <w:rPr>
          <w:rFonts w:ascii="Arial Narrow" w:hAnsi="Arial Narrow"/>
          <w:b/>
          <w:bCs/>
        </w:rPr>
        <w:t>*)</w:t>
      </w:r>
      <w:bookmarkEnd w:id="1"/>
    </w:p>
    <w:p w14:paraId="38965D5A" w14:textId="77777777" w:rsidR="002200E5" w:rsidRPr="00912173" w:rsidRDefault="002200E5" w:rsidP="002200E5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7B880635" w14:textId="77777777" w:rsidR="002200E5" w:rsidRPr="00912173" w:rsidRDefault="002200E5" w:rsidP="002200E5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912173">
        <w:rPr>
          <w:rFonts w:ascii="Arial Narrow" w:hAnsi="Arial Narrow"/>
        </w:rPr>
        <w:t xml:space="preserve">Nie należę do tej samej grupy kapitałowej w rozumieniu ustawy z dnia 16 lutego 2007 r. o ochronie konkurencji i konsumentów (Dz. U. z </w:t>
      </w:r>
      <w:r w:rsidRPr="00ED155A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1</w:t>
      </w:r>
      <w:r w:rsidRPr="00ED155A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>), z innym wykonawcą, który złożył odrębną ofertę/</w:t>
      </w:r>
      <w:r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ofertę częściową</w:t>
      </w:r>
      <w:r w:rsidRPr="00912173">
        <w:rPr>
          <w:rFonts w:ascii="Arial Narrow" w:hAnsi="Arial Narrow"/>
          <w:b/>
          <w:bCs/>
        </w:rPr>
        <w:t xml:space="preserve"> *)</w:t>
      </w:r>
    </w:p>
    <w:p w14:paraId="2C630828" w14:textId="77777777" w:rsidR="002200E5" w:rsidRPr="00912173" w:rsidRDefault="002200E5" w:rsidP="002200E5">
      <w:pPr>
        <w:spacing w:after="0" w:line="240" w:lineRule="auto"/>
        <w:ind w:left="709" w:hanging="425"/>
        <w:rPr>
          <w:rFonts w:ascii="Arial Narrow" w:hAnsi="Arial Narrow"/>
        </w:rPr>
      </w:pPr>
    </w:p>
    <w:p w14:paraId="6E3CA565" w14:textId="77777777" w:rsidR="002200E5" w:rsidRPr="00912173" w:rsidRDefault="002200E5" w:rsidP="002200E5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Należę do tej samej grupy kapitałowej, w rozumieniu ustawy z dnia 16 lutego 2007 r. o ochronie konkurencji i konsumentów (t. j. Dz. U. z </w:t>
      </w:r>
      <w:r w:rsidRPr="00ED155A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1</w:t>
      </w:r>
      <w:r w:rsidRPr="00ED155A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912173">
        <w:rPr>
          <w:rFonts w:ascii="Arial Narrow" w:hAnsi="Arial Narrow"/>
          <w:b/>
          <w:bCs/>
        </w:rPr>
        <w:t xml:space="preserve"> *)</w:t>
      </w:r>
    </w:p>
    <w:p w14:paraId="27A1FCBE" w14:textId="77777777" w:rsidR="002200E5" w:rsidRPr="00912173" w:rsidRDefault="002200E5" w:rsidP="002200E5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0C69D1FA" w14:textId="77777777" w:rsidR="002200E5" w:rsidRPr="00912173" w:rsidRDefault="002200E5" w:rsidP="002200E5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52A92C33" w14:textId="77777777" w:rsidR="002200E5" w:rsidRPr="00912173" w:rsidRDefault="002200E5" w:rsidP="002200E5">
      <w:pPr>
        <w:spacing w:after="0" w:line="240" w:lineRule="auto"/>
        <w:ind w:left="284"/>
        <w:rPr>
          <w:rFonts w:ascii="Arial Narrow" w:hAnsi="Arial Narrow"/>
        </w:rPr>
      </w:pPr>
      <w:r w:rsidRPr="00912173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3F118C33" w14:textId="77777777" w:rsidR="002200E5" w:rsidRPr="00912173" w:rsidRDefault="002200E5" w:rsidP="002200E5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F3C5B0B" w14:textId="77777777" w:rsidR="002200E5" w:rsidRPr="00912173" w:rsidRDefault="002200E5" w:rsidP="002200E5">
      <w:pPr>
        <w:spacing w:after="0" w:line="240" w:lineRule="auto"/>
        <w:ind w:left="284" w:firstLine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97D78A7" w14:textId="77777777" w:rsidR="002200E5" w:rsidRPr="00B44D92" w:rsidRDefault="002200E5" w:rsidP="002200E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B44D92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0D8A9FB3" w14:textId="77777777" w:rsidR="002200E5" w:rsidRPr="00FA7019" w:rsidRDefault="002200E5" w:rsidP="002200E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1A1D4143" w14:textId="77777777" w:rsidR="002200E5" w:rsidRPr="00FA7019" w:rsidRDefault="002200E5" w:rsidP="002200E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6F5D79C2" w14:textId="77777777" w:rsidR="002200E5" w:rsidRPr="00604492" w:rsidRDefault="002200E5" w:rsidP="002200E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7015002F" w14:textId="77777777" w:rsidR="002200E5" w:rsidRPr="00604492" w:rsidRDefault="002200E5" w:rsidP="002200E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0B4FCE3" w14:textId="77777777" w:rsidR="002200E5" w:rsidRPr="00604492" w:rsidRDefault="002200E5" w:rsidP="002200E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A568D5E" w14:textId="77777777" w:rsidR="002200E5" w:rsidRPr="00604492" w:rsidRDefault="002200E5" w:rsidP="002200E5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157A4790" w14:textId="77777777" w:rsidR="002200E5" w:rsidRPr="00604492" w:rsidRDefault="002200E5" w:rsidP="002200E5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0F180ED2" w14:textId="77777777" w:rsidR="002200E5" w:rsidRPr="00604492" w:rsidRDefault="002200E5" w:rsidP="002200E5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28FD47E9" w14:textId="77777777" w:rsidR="002200E5" w:rsidRPr="00604492" w:rsidRDefault="002200E5" w:rsidP="002200E5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17BC8346" w14:textId="77777777" w:rsidR="002200E5" w:rsidRDefault="002200E5" w:rsidP="002200E5">
      <w:pPr>
        <w:spacing w:after="0" w:line="240" w:lineRule="auto"/>
        <w:rPr>
          <w:i/>
          <w:sz w:val="14"/>
          <w:szCs w:val="18"/>
        </w:rPr>
      </w:pPr>
    </w:p>
    <w:p w14:paraId="3604CECD" w14:textId="77777777" w:rsidR="002200E5" w:rsidRDefault="002200E5" w:rsidP="002200E5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717E550D" w14:textId="77777777" w:rsidR="002200E5" w:rsidRDefault="002200E5" w:rsidP="002200E5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1691D7F9" w14:textId="77777777" w:rsidR="002200E5" w:rsidRDefault="002200E5" w:rsidP="002200E5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741735DC" w14:textId="77777777" w:rsidR="002200E5" w:rsidRDefault="002200E5" w:rsidP="002200E5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397A20EC" w14:textId="77777777" w:rsidR="002200E5" w:rsidRDefault="002200E5" w:rsidP="002200E5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68B1C10D" w14:textId="77777777" w:rsidR="002200E5" w:rsidRPr="007938E6" w:rsidRDefault="002200E5" w:rsidP="007938E6">
      <w:pPr>
        <w:spacing w:after="0"/>
        <w:rPr>
          <w:rFonts w:ascii="Arial Narrow" w:eastAsia="Times New Roman" w:hAnsi="Arial Narrow" w:cs="Arial"/>
          <w:color w:val="000000" w:themeColor="text1"/>
          <w:sz w:val="24"/>
        </w:rPr>
      </w:pPr>
    </w:p>
    <w:sectPr w:rsidR="002200E5" w:rsidRPr="007938E6" w:rsidSect="00635614">
      <w:footerReference w:type="default" r:id="rId9"/>
      <w:headerReference w:type="first" r:id="rId10"/>
      <w:footerReference w:type="first" r:id="rId11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5316" w14:textId="77777777" w:rsidR="00C93EB4" w:rsidRDefault="00C93EB4" w:rsidP="00260BF7">
      <w:pPr>
        <w:spacing w:after="0" w:line="240" w:lineRule="auto"/>
      </w:pPr>
      <w:r>
        <w:separator/>
      </w:r>
    </w:p>
  </w:endnote>
  <w:endnote w:type="continuationSeparator" w:id="0">
    <w:p w14:paraId="4FE2060E" w14:textId="77777777" w:rsidR="00C93EB4" w:rsidRDefault="00C93EB4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3135" w14:textId="5260D1EB" w:rsidR="00F96BBF" w:rsidRPr="00C20B1A" w:rsidRDefault="00F96BBF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 w:rsidR="002200E5">
      <w:rPr>
        <w:rFonts w:cs="Verdana"/>
        <w:i/>
        <w:sz w:val="14"/>
        <w:szCs w:val="16"/>
        <w:lang w:eastAsia="zh-CN"/>
      </w:rPr>
      <w:t>Justyna Bittner-Dobak</w:t>
    </w:r>
    <w:r w:rsidRPr="00F96BBF">
      <w:rPr>
        <w:rFonts w:cs="Verdana"/>
        <w:i/>
        <w:sz w:val="14"/>
        <w:szCs w:val="16"/>
        <w:lang w:eastAsia="zh-CN"/>
      </w:rPr>
      <w:t xml:space="preserve"> </w:t>
    </w:r>
    <w:r>
      <w:rPr>
        <w:rFonts w:cs="Verdana"/>
        <w:i/>
        <w:sz w:val="14"/>
        <w:szCs w:val="16"/>
        <w:lang w:eastAsia="zh-CN"/>
      </w:rPr>
      <w:t xml:space="preserve"> </w:t>
    </w:r>
  </w:p>
  <w:p w14:paraId="49EA68BD" w14:textId="77777777" w:rsidR="00F96BBF" w:rsidRPr="00537E78" w:rsidRDefault="00F96BBF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01BE9AFA" w14:textId="391104DF" w:rsidR="00192C86" w:rsidRPr="00F96BBF" w:rsidRDefault="00F96BBF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</w:t>
    </w:r>
    <w:r w:rsidR="002200E5">
      <w:rPr>
        <w:rFonts w:cs="Verdana"/>
        <w:i/>
        <w:sz w:val="14"/>
        <w:szCs w:val="16"/>
        <w:lang w:val="en-US" w:eastAsia="zh-CN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199" w14:textId="41F812ED" w:rsidR="00192C86" w:rsidRPr="00C20B1A" w:rsidRDefault="00192C86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 w:rsidR="00040D1D">
      <w:rPr>
        <w:rFonts w:cs="Verdana"/>
        <w:i/>
        <w:sz w:val="14"/>
        <w:szCs w:val="16"/>
        <w:lang w:eastAsia="zh-CN"/>
      </w:rPr>
      <w:t>Justyna Bittner-Dobak</w:t>
    </w:r>
    <w:r w:rsidR="00F96BBF" w:rsidRPr="00F96BBF">
      <w:rPr>
        <w:rFonts w:cs="Verdana"/>
        <w:i/>
        <w:sz w:val="14"/>
        <w:szCs w:val="16"/>
        <w:lang w:eastAsia="zh-CN"/>
      </w:rPr>
      <w:t xml:space="preserve"> </w:t>
    </w:r>
    <w:r>
      <w:rPr>
        <w:rFonts w:cs="Verdana"/>
        <w:i/>
        <w:sz w:val="14"/>
        <w:szCs w:val="16"/>
        <w:lang w:eastAsia="zh-CN"/>
      </w:rPr>
      <w:t xml:space="preserve"> </w:t>
    </w:r>
  </w:p>
  <w:p w14:paraId="079D0927" w14:textId="4F450CA1" w:rsidR="00192C86" w:rsidRPr="00537E78" w:rsidRDefault="00192C86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110CFF2C" w14:textId="1B13CA3C" w:rsidR="00192C86" w:rsidRPr="00635614" w:rsidRDefault="00192C86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</w:t>
    </w:r>
    <w:r w:rsidR="00040D1D">
      <w:rPr>
        <w:rFonts w:cs="Verdana"/>
        <w:i/>
        <w:sz w:val="14"/>
        <w:szCs w:val="16"/>
        <w:lang w:val="en-US" w:eastAsia="zh-CN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9B9A" w14:textId="77777777" w:rsidR="00C93EB4" w:rsidRDefault="00C93EB4" w:rsidP="00260BF7">
      <w:pPr>
        <w:spacing w:after="0" w:line="240" w:lineRule="auto"/>
      </w:pPr>
      <w:r>
        <w:separator/>
      </w:r>
    </w:p>
  </w:footnote>
  <w:footnote w:type="continuationSeparator" w:id="0">
    <w:p w14:paraId="6272D162" w14:textId="77777777" w:rsidR="00C93EB4" w:rsidRDefault="00C93EB4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998C" w14:textId="5846C296" w:rsidR="00192C86" w:rsidRPr="00813637" w:rsidRDefault="00F96BBF" w:rsidP="00813637">
    <w:pPr>
      <w:pStyle w:val="Nagwek"/>
    </w:pPr>
    <w:r w:rsidRPr="0081363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F564AF"/>
    <w:multiLevelType w:val="multilevel"/>
    <w:tmpl w:val="EF309C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563AD"/>
    <w:multiLevelType w:val="hybridMultilevel"/>
    <w:tmpl w:val="3EDC1220"/>
    <w:lvl w:ilvl="0" w:tplc="40AA06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2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8F22E6C"/>
    <w:multiLevelType w:val="hybridMultilevel"/>
    <w:tmpl w:val="583A1CE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54528"/>
    <w:multiLevelType w:val="hybridMultilevel"/>
    <w:tmpl w:val="AC222A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9D44F3"/>
    <w:multiLevelType w:val="multilevel"/>
    <w:tmpl w:val="ED684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672E2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34"/>
  </w:num>
  <w:num w:numId="11">
    <w:abstractNumId w:val="26"/>
  </w:num>
  <w:num w:numId="12">
    <w:abstractNumId w:val="25"/>
  </w:num>
  <w:num w:numId="13">
    <w:abstractNumId w:val="28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9"/>
  </w:num>
  <w:num w:numId="19">
    <w:abstractNumId w:val="42"/>
  </w:num>
  <w:num w:numId="20">
    <w:abstractNumId w:val="27"/>
  </w:num>
  <w:num w:numId="21">
    <w:abstractNumId w:val="37"/>
  </w:num>
  <w:num w:numId="22">
    <w:abstractNumId w:val="3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21"/>
  </w:num>
  <w:num w:numId="26">
    <w:abstractNumId w:val="1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</w:num>
  <w:num w:numId="29">
    <w:abstractNumId w:val="33"/>
  </w:num>
  <w:num w:numId="30">
    <w:abstractNumId w:val="24"/>
  </w:num>
  <w:num w:numId="31">
    <w:abstractNumId w:val="40"/>
  </w:num>
  <w:num w:numId="32">
    <w:abstractNumId w:val="22"/>
  </w:num>
  <w:num w:numId="33">
    <w:abstractNumId w:val="38"/>
  </w:num>
  <w:num w:numId="34">
    <w:abstractNumId w:val="36"/>
  </w:num>
  <w:num w:numId="35">
    <w:abstractNumId w:val="29"/>
  </w:num>
  <w:num w:numId="36">
    <w:abstractNumId w:val="47"/>
  </w:num>
  <w:num w:numId="3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4C16"/>
    <w:rsid w:val="00006268"/>
    <w:rsid w:val="00006608"/>
    <w:rsid w:val="000103A8"/>
    <w:rsid w:val="00012740"/>
    <w:rsid w:val="00020490"/>
    <w:rsid w:val="00026056"/>
    <w:rsid w:val="00027119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FAB"/>
    <w:rsid w:val="000647A7"/>
    <w:rsid w:val="000660F5"/>
    <w:rsid w:val="00067E0C"/>
    <w:rsid w:val="000704E8"/>
    <w:rsid w:val="0007077E"/>
    <w:rsid w:val="00070A9D"/>
    <w:rsid w:val="0007358B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A0BAB"/>
    <w:rsid w:val="000A2439"/>
    <w:rsid w:val="000A539B"/>
    <w:rsid w:val="000B3DB1"/>
    <w:rsid w:val="000B426B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17246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CFA"/>
    <w:rsid w:val="00146667"/>
    <w:rsid w:val="001466F8"/>
    <w:rsid w:val="00150D52"/>
    <w:rsid w:val="00151535"/>
    <w:rsid w:val="001526D2"/>
    <w:rsid w:val="00153159"/>
    <w:rsid w:val="001537D2"/>
    <w:rsid w:val="0015408A"/>
    <w:rsid w:val="00154408"/>
    <w:rsid w:val="00154799"/>
    <w:rsid w:val="00154D69"/>
    <w:rsid w:val="00161219"/>
    <w:rsid w:val="00161864"/>
    <w:rsid w:val="00164DF1"/>
    <w:rsid w:val="00164EE1"/>
    <w:rsid w:val="00165687"/>
    <w:rsid w:val="00165CD8"/>
    <w:rsid w:val="00165F43"/>
    <w:rsid w:val="001714ED"/>
    <w:rsid w:val="00172217"/>
    <w:rsid w:val="001733D6"/>
    <w:rsid w:val="0017522A"/>
    <w:rsid w:val="001822FA"/>
    <w:rsid w:val="00183644"/>
    <w:rsid w:val="00183A87"/>
    <w:rsid w:val="00185174"/>
    <w:rsid w:val="001912B5"/>
    <w:rsid w:val="001920A2"/>
    <w:rsid w:val="00192989"/>
    <w:rsid w:val="00192C86"/>
    <w:rsid w:val="00193817"/>
    <w:rsid w:val="0019478F"/>
    <w:rsid w:val="001957E7"/>
    <w:rsid w:val="00197D48"/>
    <w:rsid w:val="001B0411"/>
    <w:rsid w:val="001B131C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F0EE7"/>
    <w:rsid w:val="001F5343"/>
    <w:rsid w:val="001F6A76"/>
    <w:rsid w:val="001F7F4D"/>
    <w:rsid w:val="002030B4"/>
    <w:rsid w:val="00205698"/>
    <w:rsid w:val="00207F14"/>
    <w:rsid w:val="00212505"/>
    <w:rsid w:val="00213404"/>
    <w:rsid w:val="002144D2"/>
    <w:rsid w:val="00215353"/>
    <w:rsid w:val="00216E45"/>
    <w:rsid w:val="002171D2"/>
    <w:rsid w:val="002200E5"/>
    <w:rsid w:val="00220773"/>
    <w:rsid w:val="0022081E"/>
    <w:rsid w:val="002226DD"/>
    <w:rsid w:val="00223AA8"/>
    <w:rsid w:val="00226805"/>
    <w:rsid w:val="002304ED"/>
    <w:rsid w:val="00232AD1"/>
    <w:rsid w:val="00234FA4"/>
    <w:rsid w:val="00236129"/>
    <w:rsid w:val="00237755"/>
    <w:rsid w:val="00240949"/>
    <w:rsid w:val="00245128"/>
    <w:rsid w:val="002461D9"/>
    <w:rsid w:val="002465FD"/>
    <w:rsid w:val="00246BC1"/>
    <w:rsid w:val="00246C44"/>
    <w:rsid w:val="00246CD7"/>
    <w:rsid w:val="00247347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415D"/>
    <w:rsid w:val="00287207"/>
    <w:rsid w:val="002878C9"/>
    <w:rsid w:val="0029163B"/>
    <w:rsid w:val="002917EB"/>
    <w:rsid w:val="0029181E"/>
    <w:rsid w:val="00295294"/>
    <w:rsid w:val="00295580"/>
    <w:rsid w:val="00296879"/>
    <w:rsid w:val="00297469"/>
    <w:rsid w:val="00297C9D"/>
    <w:rsid w:val="002A3516"/>
    <w:rsid w:val="002A3E30"/>
    <w:rsid w:val="002A444E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ABF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3F45"/>
    <w:rsid w:val="002E6E5D"/>
    <w:rsid w:val="002F206C"/>
    <w:rsid w:val="002F68FC"/>
    <w:rsid w:val="002F7E81"/>
    <w:rsid w:val="0030024C"/>
    <w:rsid w:val="003036A3"/>
    <w:rsid w:val="00307013"/>
    <w:rsid w:val="00307298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302E5"/>
    <w:rsid w:val="0033504F"/>
    <w:rsid w:val="0033725D"/>
    <w:rsid w:val="00340491"/>
    <w:rsid w:val="00343495"/>
    <w:rsid w:val="0034474C"/>
    <w:rsid w:val="00344E5B"/>
    <w:rsid w:val="00345ECD"/>
    <w:rsid w:val="003465FC"/>
    <w:rsid w:val="00350F08"/>
    <w:rsid w:val="003510F5"/>
    <w:rsid w:val="003528D8"/>
    <w:rsid w:val="00353268"/>
    <w:rsid w:val="0035423D"/>
    <w:rsid w:val="00354824"/>
    <w:rsid w:val="00357643"/>
    <w:rsid w:val="003623BB"/>
    <w:rsid w:val="00365022"/>
    <w:rsid w:val="00370054"/>
    <w:rsid w:val="00371529"/>
    <w:rsid w:val="00374BE3"/>
    <w:rsid w:val="00376A42"/>
    <w:rsid w:val="0037746C"/>
    <w:rsid w:val="003825FA"/>
    <w:rsid w:val="003837E9"/>
    <w:rsid w:val="00385A46"/>
    <w:rsid w:val="00386771"/>
    <w:rsid w:val="00386999"/>
    <w:rsid w:val="0039348E"/>
    <w:rsid w:val="00396937"/>
    <w:rsid w:val="003A0676"/>
    <w:rsid w:val="003A07F8"/>
    <w:rsid w:val="003A1D1D"/>
    <w:rsid w:val="003A3B20"/>
    <w:rsid w:val="003A4C64"/>
    <w:rsid w:val="003B7166"/>
    <w:rsid w:val="003B7321"/>
    <w:rsid w:val="003C1BDF"/>
    <w:rsid w:val="003C35BE"/>
    <w:rsid w:val="003C46B0"/>
    <w:rsid w:val="003C61B8"/>
    <w:rsid w:val="003C6697"/>
    <w:rsid w:val="003D1627"/>
    <w:rsid w:val="003D1E99"/>
    <w:rsid w:val="003D2BA2"/>
    <w:rsid w:val="003D6498"/>
    <w:rsid w:val="003D6A0F"/>
    <w:rsid w:val="003D6FEC"/>
    <w:rsid w:val="003D753E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4B97"/>
    <w:rsid w:val="0047506E"/>
    <w:rsid w:val="0047587A"/>
    <w:rsid w:val="00480B9B"/>
    <w:rsid w:val="00482AAC"/>
    <w:rsid w:val="0048370C"/>
    <w:rsid w:val="00484801"/>
    <w:rsid w:val="00485BA3"/>
    <w:rsid w:val="00486DE1"/>
    <w:rsid w:val="0048711A"/>
    <w:rsid w:val="0049166C"/>
    <w:rsid w:val="00492674"/>
    <w:rsid w:val="00492C20"/>
    <w:rsid w:val="00493125"/>
    <w:rsid w:val="004A05C9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E30B3"/>
    <w:rsid w:val="004E333C"/>
    <w:rsid w:val="004E3C78"/>
    <w:rsid w:val="004E484D"/>
    <w:rsid w:val="004E750B"/>
    <w:rsid w:val="004F002A"/>
    <w:rsid w:val="004F08E0"/>
    <w:rsid w:val="004F17C5"/>
    <w:rsid w:val="004F2CBF"/>
    <w:rsid w:val="004F74B6"/>
    <w:rsid w:val="00500697"/>
    <w:rsid w:val="00502882"/>
    <w:rsid w:val="00503A6C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4C2C"/>
    <w:rsid w:val="0054522B"/>
    <w:rsid w:val="00546E75"/>
    <w:rsid w:val="0054757C"/>
    <w:rsid w:val="00550DE2"/>
    <w:rsid w:val="005511E0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1993"/>
    <w:rsid w:val="005C2134"/>
    <w:rsid w:val="005C4C1A"/>
    <w:rsid w:val="005C5072"/>
    <w:rsid w:val="005C624D"/>
    <w:rsid w:val="005C7841"/>
    <w:rsid w:val="005D0367"/>
    <w:rsid w:val="005D1002"/>
    <w:rsid w:val="005D1503"/>
    <w:rsid w:val="005D1EA1"/>
    <w:rsid w:val="005D5FFC"/>
    <w:rsid w:val="005D62F8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600072"/>
    <w:rsid w:val="00601273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56C8"/>
    <w:rsid w:val="00615A83"/>
    <w:rsid w:val="00617DA7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70EE0"/>
    <w:rsid w:val="00671871"/>
    <w:rsid w:val="006748BB"/>
    <w:rsid w:val="00675D41"/>
    <w:rsid w:val="00675EB3"/>
    <w:rsid w:val="006773BC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45D1"/>
    <w:rsid w:val="006A6BCD"/>
    <w:rsid w:val="006B162A"/>
    <w:rsid w:val="006B5BB4"/>
    <w:rsid w:val="006B68A6"/>
    <w:rsid w:val="006C182B"/>
    <w:rsid w:val="006C2C0E"/>
    <w:rsid w:val="006C3CBA"/>
    <w:rsid w:val="006C51C9"/>
    <w:rsid w:val="006C688A"/>
    <w:rsid w:val="006D229C"/>
    <w:rsid w:val="006D7BDA"/>
    <w:rsid w:val="006E1BE2"/>
    <w:rsid w:val="006E33FB"/>
    <w:rsid w:val="006E3F71"/>
    <w:rsid w:val="006E566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784"/>
    <w:rsid w:val="00706BC4"/>
    <w:rsid w:val="007158F4"/>
    <w:rsid w:val="0071680F"/>
    <w:rsid w:val="007179C6"/>
    <w:rsid w:val="007209A3"/>
    <w:rsid w:val="00722971"/>
    <w:rsid w:val="00732D67"/>
    <w:rsid w:val="00733CDE"/>
    <w:rsid w:val="007413EB"/>
    <w:rsid w:val="00744204"/>
    <w:rsid w:val="00744E42"/>
    <w:rsid w:val="007452D4"/>
    <w:rsid w:val="00746C9E"/>
    <w:rsid w:val="00746ED9"/>
    <w:rsid w:val="007473E5"/>
    <w:rsid w:val="00750BB4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D47B6"/>
    <w:rsid w:val="007D67B5"/>
    <w:rsid w:val="007D7C43"/>
    <w:rsid w:val="007E1EF6"/>
    <w:rsid w:val="007E40F5"/>
    <w:rsid w:val="007E5653"/>
    <w:rsid w:val="007E6122"/>
    <w:rsid w:val="007E682F"/>
    <w:rsid w:val="007E6CFE"/>
    <w:rsid w:val="007F11AD"/>
    <w:rsid w:val="007F283E"/>
    <w:rsid w:val="007F31B5"/>
    <w:rsid w:val="007F5CCD"/>
    <w:rsid w:val="00800530"/>
    <w:rsid w:val="0080760E"/>
    <w:rsid w:val="00811611"/>
    <w:rsid w:val="00813637"/>
    <w:rsid w:val="008142F5"/>
    <w:rsid w:val="00815995"/>
    <w:rsid w:val="00815E39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35F9"/>
    <w:rsid w:val="008756E7"/>
    <w:rsid w:val="0087634E"/>
    <w:rsid w:val="00876583"/>
    <w:rsid w:val="008805E3"/>
    <w:rsid w:val="008825C6"/>
    <w:rsid w:val="008828DA"/>
    <w:rsid w:val="00885866"/>
    <w:rsid w:val="00886C10"/>
    <w:rsid w:val="00887F88"/>
    <w:rsid w:val="008906BA"/>
    <w:rsid w:val="00896F17"/>
    <w:rsid w:val="00897FAF"/>
    <w:rsid w:val="008A0881"/>
    <w:rsid w:val="008A1F84"/>
    <w:rsid w:val="008A2882"/>
    <w:rsid w:val="008A3894"/>
    <w:rsid w:val="008A3FD1"/>
    <w:rsid w:val="008A46B4"/>
    <w:rsid w:val="008A620F"/>
    <w:rsid w:val="008B2BB0"/>
    <w:rsid w:val="008B2D88"/>
    <w:rsid w:val="008B47F6"/>
    <w:rsid w:val="008B5A8E"/>
    <w:rsid w:val="008C28C6"/>
    <w:rsid w:val="008C2AE8"/>
    <w:rsid w:val="008C6BBC"/>
    <w:rsid w:val="008C6F62"/>
    <w:rsid w:val="008D391B"/>
    <w:rsid w:val="008D3C62"/>
    <w:rsid w:val="008D4164"/>
    <w:rsid w:val="008D51EA"/>
    <w:rsid w:val="008D5B6D"/>
    <w:rsid w:val="008D70FE"/>
    <w:rsid w:val="008E032E"/>
    <w:rsid w:val="008E1017"/>
    <w:rsid w:val="008E19C2"/>
    <w:rsid w:val="008E4636"/>
    <w:rsid w:val="008E60E7"/>
    <w:rsid w:val="008E7249"/>
    <w:rsid w:val="008F093D"/>
    <w:rsid w:val="008F1314"/>
    <w:rsid w:val="008F1B15"/>
    <w:rsid w:val="008F5D62"/>
    <w:rsid w:val="009016FE"/>
    <w:rsid w:val="0090701B"/>
    <w:rsid w:val="00907E7D"/>
    <w:rsid w:val="009127D9"/>
    <w:rsid w:val="00913D57"/>
    <w:rsid w:val="0091544E"/>
    <w:rsid w:val="00915C79"/>
    <w:rsid w:val="009167CD"/>
    <w:rsid w:val="00917319"/>
    <w:rsid w:val="00920689"/>
    <w:rsid w:val="00922670"/>
    <w:rsid w:val="00923C62"/>
    <w:rsid w:val="009250B2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E9"/>
    <w:rsid w:val="00952749"/>
    <w:rsid w:val="009538A0"/>
    <w:rsid w:val="00956CF4"/>
    <w:rsid w:val="00961B36"/>
    <w:rsid w:val="00961EA3"/>
    <w:rsid w:val="00962E5A"/>
    <w:rsid w:val="009645AD"/>
    <w:rsid w:val="009654CA"/>
    <w:rsid w:val="00965A92"/>
    <w:rsid w:val="009672D8"/>
    <w:rsid w:val="00967A3B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A3E"/>
    <w:rsid w:val="009D5A96"/>
    <w:rsid w:val="009D6A9B"/>
    <w:rsid w:val="009D7993"/>
    <w:rsid w:val="009E53AF"/>
    <w:rsid w:val="009E5B6F"/>
    <w:rsid w:val="009F2E36"/>
    <w:rsid w:val="009F46DE"/>
    <w:rsid w:val="009F5364"/>
    <w:rsid w:val="009F5C75"/>
    <w:rsid w:val="009F7564"/>
    <w:rsid w:val="00A00270"/>
    <w:rsid w:val="00A01EE9"/>
    <w:rsid w:val="00A03CFD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0481"/>
    <w:rsid w:val="00A52529"/>
    <w:rsid w:val="00A60700"/>
    <w:rsid w:val="00A60B6D"/>
    <w:rsid w:val="00A63785"/>
    <w:rsid w:val="00A6467F"/>
    <w:rsid w:val="00A64C89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262A"/>
    <w:rsid w:val="00A8427C"/>
    <w:rsid w:val="00A856F2"/>
    <w:rsid w:val="00A870D4"/>
    <w:rsid w:val="00A9195E"/>
    <w:rsid w:val="00A91C26"/>
    <w:rsid w:val="00A93F59"/>
    <w:rsid w:val="00A94A40"/>
    <w:rsid w:val="00A95630"/>
    <w:rsid w:val="00A96AE8"/>
    <w:rsid w:val="00A9795E"/>
    <w:rsid w:val="00A97F58"/>
    <w:rsid w:val="00AA1FD9"/>
    <w:rsid w:val="00AB299F"/>
    <w:rsid w:val="00AB31C8"/>
    <w:rsid w:val="00AB3A34"/>
    <w:rsid w:val="00AB501A"/>
    <w:rsid w:val="00AC1E46"/>
    <w:rsid w:val="00AC53FE"/>
    <w:rsid w:val="00AC596F"/>
    <w:rsid w:val="00AD3603"/>
    <w:rsid w:val="00AD4A9C"/>
    <w:rsid w:val="00AD5A0A"/>
    <w:rsid w:val="00AD6F0E"/>
    <w:rsid w:val="00AE04FA"/>
    <w:rsid w:val="00AE0956"/>
    <w:rsid w:val="00AE0DCF"/>
    <w:rsid w:val="00AE25C0"/>
    <w:rsid w:val="00AE3A33"/>
    <w:rsid w:val="00AE6FF0"/>
    <w:rsid w:val="00AF0395"/>
    <w:rsid w:val="00AF147D"/>
    <w:rsid w:val="00AF1B42"/>
    <w:rsid w:val="00AF430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23D37"/>
    <w:rsid w:val="00B24D50"/>
    <w:rsid w:val="00B26952"/>
    <w:rsid w:val="00B300EC"/>
    <w:rsid w:val="00B304C4"/>
    <w:rsid w:val="00B3494C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5E6"/>
    <w:rsid w:val="00B6205B"/>
    <w:rsid w:val="00B62CA4"/>
    <w:rsid w:val="00B64A6E"/>
    <w:rsid w:val="00B66B6A"/>
    <w:rsid w:val="00B70711"/>
    <w:rsid w:val="00B70A5A"/>
    <w:rsid w:val="00B712FE"/>
    <w:rsid w:val="00B7167D"/>
    <w:rsid w:val="00B72D03"/>
    <w:rsid w:val="00B76F6B"/>
    <w:rsid w:val="00B777A2"/>
    <w:rsid w:val="00B803B8"/>
    <w:rsid w:val="00B82632"/>
    <w:rsid w:val="00B9691A"/>
    <w:rsid w:val="00BA0DD9"/>
    <w:rsid w:val="00BA2EA5"/>
    <w:rsid w:val="00BA5AF2"/>
    <w:rsid w:val="00BA7943"/>
    <w:rsid w:val="00BB52CA"/>
    <w:rsid w:val="00BB6CE0"/>
    <w:rsid w:val="00BB7AB2"/>
    <w:rsid w:val="00BC3E41"/>
    <w:rsid w:val="00BC6D10"/>
    <w:rsid w:val="00BC6D38"/>
    <w:rsid w:val="00BD233F"/>
    <w:rsid w:val="00BE00A6"/>
    <w:rsid w:val="00BE162B"/>
    <w:rsid w:val="00BE317A"/>
    <w:rsid w:val="00BE3687"/>
    <w:rsid w:val="00BE3E26"/>
    <w:rsid w:val="00BE4AC1"/>
    <w:rsid w:val="00BE4B99"/>
    <w:rsid w:val="00BE571C"/>
    <w:rsid w:val="00BE7407"/>
    <w:rsid w:val="00BE79C5"/>
    <w:rsid w:val="00BF069D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A9A"/>
    <w:rsid w:val="00C11CCD"/>
    <w:rsid w:val="00C13582"/>
    <w:rsid w:val="00C15D2A"/>
    <w:rsid w:val="00C15F9B"/>
    <w:rsid w:val="00C173D2"/>
    <w:rsid w:val="00C20B1A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7528"/>
    <w:rsid w:val="00C9006E"/>
    <w:rsid w:val="00C91593"/>
    <w:rsid w:val="00C93A9C"/>
    <w:rsid w:val="00C93EB4"/>
    <w:rsid w:val="00C9432A"/>
    <w:rsid w:val="00C96020"/>
    <w:rsid w:val="00CA0B10"/>
    <w:rsid w:val="00CA36DE"/>
    <w:rsid w:val="00CA649A"/>
    <w:rsid w:val="00CA6D6A"/>
    <w:rsid w:val="00CB173C"/>
    <w:rsid w:val="00CB2E7A"/>
    <w:rsid w:val="00CB38EF"/>
    <w:rsid w:val="00CB4AEA"/>
    <w:rsid w:val="00CC089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46B2"/>
    <w:rsid w:val="00D13544"/>
    <w:rsid w:val="00D151F9"/>
    <w:rsid w:val="00D223B7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CF5"/>
    <w:rsid w:val="00D53FF6"/>
    <w:rsid w:val="00D54A9D"/>
    <w:rsid w:val="00D56056"/>
    <w:rsid w:val="00D56C8F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86E"/>
    <w:rsid w:val="00D97B45"/>
    <w:rsid w:val="00DA083E"/>
    <w:rsid w:val="00DA2730"/>
    <w:rsid w:val="00DA33A4"/>
    <w:rsid w:val="00DA3CD7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616"/>
    <w:rsid w:val="00E01D0E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6041"/>
    <w:rsid w:val="00E1701A"/>
    <w:rsid w:val="00E17C9C"/>
    <w:rsid w:val="00E2049D"/>
    <w:rsid w:val="00E22745"/>
    <w:rsid w:val="00E23577"/>
    <w:rsid w:val="00E24515"/>
    <w:rsid w:val="00E2598A"/>
    <w:rsid w:val="00E2645A"/>
    <w:rsid w:val="00E33AD2"/>
    <w:rsid w:val="00E34852"/>
    <w:rsid w:val="00E359AB"/>
    <w:rsid w:val="00E36AFB"/>
    <w:rsid w:val="00E377E8"/>
    <w:rsid w:val="00E41115"/>
    <w:rsid w:val="00E41B27"/>
    <w:rsid w:val="00E43A67"/>
    <w:rsid w:val="00E459E6"/>
    <w:rsid w:val="00E53DC2"/>
    <w:rsid w:val="00E53DC6"/>
    <w:rsid w:val="00E5417B"/>
    <w:rsid w:val="00E55139"/>
    <w:rsid w:val="00E563D8"/>
    <w:rsid w:val="00E57190"/>
    <w:rsid w:val="00E5728E"/>
    <w:rsid w:val="00E616B7"/>
    <w:rsid w:val="00E61BAD"/>
    <w:rsid w:val="00E62CDC"/>
    <w:rsid w:val="00E63D8E"/>
    <w:rsid w:val="00E64CE4"/>
    <w:rsid w:val="00E67E82"/>
    <w:rsid w:val="00E72A29"/>
    <w:rsid w:val="00E72C23"/>
    <w:rsid w:val="00E735D4"/>
    <w:rsid w:val="00E75BED"/>
    <w:rsid w:val="00E7607C"/>
    <w:rsid w:val="00E800A1"/>
    <w:rsid w:val="00E825C9"/>
    <w:rsid w:val="00E843D0"/>
    <w:rsid w:val="00E87B37"/>
    <w:rsid w:val="00E97DCE"/>
    <w:rsid w:val="00EA0016"/>
    <w:rsid w:val="00EA292E"/>
    <w:rsid w:val="00EA317E"/>
    <w:rsid w:val="00EA3BB1"/>
    <w:rsid w:val="00EA7F53"/>
    <w:rsid w:val="00EB074F"/>
    <w:rsid w:val="00EB1600"/>
    <w:rsid w:val="00EB2B85"/>
    <w:rsid w:val="00EB2D84"/>
    <w:rsid w:val="00EB3ABE"/>
    <w:rsid w:val="00EB76EC"/>
    <w:rsid w:val="00EC0821"/>
    <w:rsid w:val="00EC47D8"/>
    <w:rsid w:val="00ED155A"/>
    <w:rsid w:val="00ED4704"/>
    <w:rsid w:val="00ED59D5"/>
    <w:rsid w:val="00ED616E"/>
    <w:rsid w:val="00ED6657"/>
    <w:rsid w:val="00ED72DA"/>
    <w:rsid w:val="00ED764F"/>
    <w:rsid w:val="00EE231D"/>
    <w:rsid w:val="00EE2591"/>
    <w:rsid w:val="00EF1140"/>
    <w:rsid w:val="00EF17C6"/>
    <w:rsid w:val="00EF1B43"/>
    <w:rsid w:val="00EF7E76"/>
    <w:rsid w:val="00EF7EDF"/>
    <w:rsid w:val="00F02950"/>
    <w:rsid w:val="00F04507"/>
    <w:rsid w:val="00F0594F"/>
    <w:rsid w:val="00F10076"/>
    <w:rsid w:val="00F12C15"/>
    <w:rsid w:val="00F13DA8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32DFA"/>
    <w:rsid w:val="00F35399"/>
    <w:rsid w:val="00F35605"/>
    <w:rsid w:val="00F36028"/>
    <w:rsid w:val="00F417F3"/>
    <w:rsid w:val="00F41DE9"/>
    <w:rsid w:val="00F444FA"/>
    <w:rsid w:val="00F4519A"/>
    <w:rsid w:val="00F4521C"/>
    <w:rsid w:val="00F47815"/>
    <w:rsid w:val="00F51C76"/>
    <w:rsid w:val="00F54014"/>
    <w:rsid w:val="00F54D9B"/>
    <w:rsid w:val="00F57F56"/>
    <w:rsid w:val="00F636D8"/>
    <w:rsid w:val="00F64117"/>
    <w:rsid w:val="00F66314"/>
    <w:rsid w:val="00F77112"/>
    <w:rsid w:val="00F80CF5"/>
    <w:rsid w:val="00F812E2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E132A"/>
    <w:rsid w:val="00FE253B"/>
    <w:rsid w:val="00FE4F09"/>
    <w:rsid w:val="00FE6AA9"/>
    <w:rsid w:val="00FE6D11"/>
    <w:rsid w:val="00FE6FC2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8BA2DD4"/>
  <w15:docId w15:val="{7077CF0D-9C4E-45AC-8645-16F96413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99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5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70C7-0AFB-44B5-ACD8-EDE61A8A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(p011969)</cp:lastModifiedBy>
  <cp:revision>17</cp:revision>
  <cp:lastPrinted>2021-12-21T06:57:00Z</cp:lastPrinted>
  <dcterms:created xsi:type="dcterms:W3CDTF">2022-06-01T10:05:00Z</dcterms:created>
  <dcterms:modified xsi:type="dcterms:W3CDTF">2022-06-10T11:41:00Z</dcterms:modified>
</cp:coreProperties>
</file>