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3C274" w14:textId="77777777" w:rsidR="00D254BF" w:rsidRPr="00D254BF" w:rsidRDefault="00772FCC" w:rsidP="00D254BF">
      <w:pPr>
        <w:pageBreakBefore/>
        <w:spacing w:after="60"/>
        <w:rPr>
          <w:rFonts w:ascii="Calibri" w:hAnsi="Calibri"/>
          <w:b/>
          <w:bCs/>
          <w:kern w:val="2"/>
          <w:sz w:val="20"/>
          <w:szCs w:val="20"/>
        </w:rPr>
      </w:pPr>
      <w:r>
        <w:rPr>
          <w:rFonts w:ascii="Calibri" w:hAnsi="Calibri"/>
          <w:b/>
          <w:bCs/>
          <w:kern w:val="2"/>
          <w:sz w:val="20"/>
          <w:szCs w:val="20"/>
        </w:rPr>
        <w:t xml:space="preserve">Załącznik nr </w:t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begin">
          <w:ffData>
            <w:name w:val="zał_nr"/>
            <w:enabled/>
            <w:calcOnExit w:val="0"/>
            <w:textInput>
              <w:type w:val="number"/>
              <w:default w:val="3"/>
              <w:maxLength w:val="2"/>
              <w:format w:val="0"/>
            </w:textInput>
          </w:ffData>
        </w:fldChar>
      </w:r>
      <w:bookmarkStart w:id="0" w:name="zał_nr"/>
      <w:r w:rsidR="001C59F7">
        <w:rPr>
          <w:rFonts w:asciiTheme="minorHAnsi" w:hAnsiTheme="minorHAnsi" w:cs="Calibri"/>
          <w:b/>
          <w:bCs/>
          <w:sz w:val="20"/>
          <w:szCs w:val="20"/>
        </w:rPr>
        <w:instrText xml:space="preserve"> FORMTEXT </w:instrText>
      </w:r>
      <w:r w:rsidR="001C59F7">
        <w:rPr>
          <w:rFonts w:asciiTheme="minorHAnsi" w:hAnsiTheme="minorHAnsi" w:cs="Calibri"/>
          <w:b/>
          <w:bCs/>
          <w:sz w:val="20"/>
          <w:szCs w:val="20"/>
        </w:rPr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separate"/>
      </w:r>
      <w:r w:rsidR="001C59F7">
        <w:rPr>
          <w:rFonts w:asciiTheme="minorHAnsi" w:hAnsiTheme="minorHAnsi" w:cs="Calibri"/>
          <w:b/>
          <w:bCs/>
          <w:noProof/>
          <w:sz w:val="20"/>
          <w:szCs w:val="20"/>
        </w:rPr>
        <w:t>3</w:t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end"/>
      </w:r>
      <w:bookmarkEnd w:id="0"/>
    </w:p>
    <w:p w14:paraId="4B179469" w14:textId="77777777" w:rsidR="00D254BF" w:rsidRPr="004F2E15" w:rsidRDefault="00D254BF" w:rsidP="00EA5BA3">
      <w:pPr>
        <w:tabs>
          <w:tab w:val="left" w:pos="707"/>
        </w:tabs>
        <w:spacing w:before="360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>Oświadczenie Wykonawcy</w:t>
      </w:r>
    </w:p>
    <w:p w14:paraId="37B536E6" w14:textId="77777777" w:rsidR="00705254" w:rsidRDefault="00D254BF" w:rsidP="00D254BF">
      <w:pPr>
        <w:tabs>
          <w:tab w:val="left" w:pos="707"/>
        </w:tabs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 xml:space="preserve">w postępowaniu o udzielenie zamówienia publicznego nr: </w:t>
      </w:r>
    </w:p>
    <w:p w14:paraId="62A569CB" w14:textId="3DBAC74D" w:rsidR="00D254BF" w:rsidRPr="004F2E15" w:rsidRDefault="00705254" w:rsidP="00D254BF">
      <w:pPr>
        <w:tabs>
          <w:tab w:val="left" w:pos="707"/>
        </w:tabs>
        <w:jc w:val="both"/>
        <w:rPr>
          <w:rFonts w:ascii="Calibri" w:hAnsi="Calibri"/>
          <w:b/>
          <w:bCs/>
          <w:kern w:val="2"/>
          <w:sz w:val="28"/>
        </w:rPr>
      </w:pPr>
      <w:r>
        <w:rPr>
          <w:rFonts w:ascii="Calibri" w:hAnsi="Calibri"/>
          <w:b/>
          <w:bCs/>
          <w:kern w:val="2"/>
          <w:sz w:val="28"/>
        </w:rPr>
        <w:fldChar w:fldCharType="begin">
          <w:ffData>
            <w:name w:val="ozn_spr"/>
            <w:enabled/>
            <w:calcOnExit w:val="0"/>
            <w:textInput>
              <w:default w:val="ZP-XX.271.1._.2024"/>
            </w:textInput>
          </w:ffData>
        </w:fldChar>
      </w:r>
      <w:bookmarkStart w:id="1" w:name="ozn_spr"/>
      <w:r>
        <w:rPr>
          <w:rFonts w:ascii="Calibri" w:hAnsi="Calibri"/>
          <w:b/>
          <w:bCs/>
          <w:kern w:val="2"/>
          <w:sz w:val="28"/>
        </w:rPr>
        <w:instrText xml:space="preserve"> FORMTEXT </w:instrText>
      </w:r>
      <w:r>
        <w:rPr>
          <w:rFonts w:ascii="Calibri" w:hAnsi="Calibri"/>
          <w:b/>
          <w:bCs/>
          <w:kern w:val="2"/>
          <w:sz w:val="28"/>
        </w:rPr>
      </w:r>
      <w:r>
        <w:rPr>
          <w:rFonts w:ascii="Calibri" w:hAnsi="Calibri"/>
          <w:b/>
          <w:bCs/>
          <w:kern w:val="2"/>
          <w:sz w:val="28"/>
        </w:rPr>
        <w:fldChar w:fldCharType="separate"/>
      </w:r>
      <w:r>
        <w:rPr>
          <w:rFonts w:ascii="Calibri" w:hAnsi="Calibri"/>
          <w:b/>
          <w:bCs/>
          <w:noProof/>
          <w:kern w:val="2"/>
          <w:sz w:val="28"/>
        </w:rPr>
        <w:t>ZP-</w:t>
      </w:r>
      <w:r w:rsidR="00F622E8">
        <w:rPr>
          <w:rFonts w:ascii="Calibri" w:hAnsi="Calibri"/>
          <w:b/>
          <w:bCs/>
          <w:noProof/>
          <w:kern w:val="2"/>
          <w:sz w:val="28"/>
        </w:rPr>
        <w:t>RI</w:t>
      </w:r>
      <w:r>
        <w:rPr>
          <w:rFonts w:ascii="Calibri" w:hAnsi="Calibri"/>
          <w:b/>
          <w:bCs/>
          <w:noProof/>
          <w:kern w:val="2"/>
          <w:sz w:val="28"/>
        </w:rPr>
        <w:t>.271.1.</w:t>
      </w:r>
      <w:r w:rsidR="00F622E8">
        <w:rPr>
          <w:rFonts w:ascii="Calibri" w:hAnsi="Calibri"/>
          <w:b/>
          <w:bCs/>
          <w:noProof/>
          <w:kern w:val="2"/>
          <w:sz w:val="28"/>
        </w:rPr>
        <w:t>990103</w:t>
      </w:r>
      <w:r>
        <w:rPr>
          <w:rFonts w:ascii="Calibri" w:hAnsi="Calibri"/>
          <w:b/>
          <w:bCs/>
          <w:noProof/>
          <w:kern w:val="2"/>
          <w:sz w:val="28"/>
        </w:rPr>
        <w:t>.2024</w:t>
      </w:r>
      <w:r>
        <w:rPr>
          <w:rFonts w:ascii="Calibri" w:hAnsi="Calibri"/>
          <w:b/>
          <w:bCs/>
          <w:kern w:val="2"/>
          <w:sz w:val="28"/>
        </w:rPr>
        <w:fldChar w:fldCharType="end"/>
      </w:r>
      <w:bookmarkEnd w:id="1"/>
    </w:p>
    <w:p w14:paraId="7ED885EE" w14:textId="77777777" w:rsidR="00D254BF" w:rsidRPr="004F2E15" w:rsidRDefault="00D254BF" w:rsidP="00EA5BA3">
      <w:pPr>
        <w:tabs>
          <w:tab w:val="left" w:pos="707"/>
        </w:tabs>
        <w:spacing w:after="120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 xml:space="preserve">o </w:t>
      </w:r>
      <w:r w:rsidR="004F2E15">
        <w:rPr>
          <w:rFonts w:ascii="Calibri" w:hAnsi="Calibri"/>
          <w:b/>
          <w:bCs/>
          <w:kern w:val="2"/>
          <w:sz w:val="28"/>
        </w:rPr>
        <w:t xml:space="preserve">braku </w:t>
      </w:r>
      <w:r w:rsidRPr="004F2E15">
        <w:rPr>
          <w:rFonts w:ascii="Calibri" w:hAnsi="Calibri"/>
          <w:b/>
          <w:bCs/>
          <w:kern w:val="2"/>
          <w:sz w:val="28"/>
        </w:rPr>
        <w:t>przynależności do grupy kapitałowej</w:t>
      </w:r>
    </w:p>
    <w:p w14:paraId="5396FEF6" w14:textId="28B7CC6E" w:rsidR="00D254BF" w:rsidRPr="004F2E15" w:rsidRDefault="00D254BF" w:rsidP="00D254BF">
      <w:pPr>
        <w:tabs>
          <w:tab w:val="left" w:pos="567"/>
        </w:tabs>
        <w:spacing w:after="600"/>
        <w:ind w:left="567" w:hanging="567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>pn.:</w:t>
      </w:r>
      <w:r w:rsidRPr="004F2E15">
        <w:rPr>
          <w:rFonts w:ascii="Calibri" w:hAnsi="Calibri"/>
          <w:b/>
          <w:bCs/>
          <w:kern w:val="2"/>
          <w:sz w:val="28"/>
        </w:rPr>
        <w:tab/>
      </w:r>
      <w:r w:rsidR="001C59F7" w:rsidRPr="001C59F7">
        <w:rPr>
          <w:rFonts w:ascii="Calibri" w:hAnsi="Calibri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="001C59F7" w:rsidRPr="001C59F7">
        <w:rPr>
          <w:rFonts w:ascii="Calibri" w:hAnsi="Calibri"/>
          <w:b/>
          <w:bCs/>
          <w:sz w:val="28"/>
        </w:rPr>
        <w:instrText xml:space="preserve"> FORMTEXT </w:instrText>
      </w:r>
      <w:r w:rsidR="001C59F7" w:rsidRPr="001C59F7">
        <w:rPr>
          <w:rFonts w:ascii="Calibri" w:hAnsi="Calibri"/>
          <w:b/>
          <w:bCs/>
          <w:sz w:val="28"/>
        </w:rPr>
      </w:r>
      <w:r w:rsidR="001C59F7" w:rsidRPr="001C59F7">
        <w:rPr>
          <w:rFonts w:ascii="Calibri" w:hAnsi="Calibri"/>
          <w:b/>
          <w:bCs/>
          <w:sz w:val="28"/>
        </w:rPr>
        <w:fldChar w:fldCharType="separate"/>
      </w:r>
      <w:r w:rsidR="00F622E8" w:rsidRPr="00F622E8">
        <w:rPr>
          <w:rFonts w:ascii="Calibri" w:hAnsi="Calibri"/>
          <w:b/>
          <w:bCs/>
          <w:sz w:val="28"/>
        </w:rPr>
        <w:t>Przebudowa ulicy 750-lecia w Kcyni</w:t>
      </w:r>
      <w:r w:rsidR="001C59F7" w:rsidRPr="001C59F7">
        <w:rPr>
          <w:rFonts w:ascii="Calibri" w:hAnsi="Calibri"/>
          <w:b/>
          <w:bCs/>
          <w:sz w:val="28"/>
        </w:rPr>
        <w:fldChar w:fldCharType="end"/>
      </w:r>
    </w:p>
    <w:p w14:paraId="62BFF4D0" w14:textId="3DE2F06E" w:rsidR="008D43D7" w:rsidRDefault="00C442FE" w:rsidP="00D254BF">
      <w:pPr>
        <w:tabs>
          <w:tab w:val="left" w:pos="1821"/>
        </w:tabs>
        <w:spacing w:line="360" w:lineRule="auto"/>
        <w:jc w:val="both"/>
        <w:rPr>
          <w:rFonts w:ascii="Calibri" w:hAnsi="Calibri"/>
          <w:iCs/>
          <w:kern w:val="2"/>
          <w:sz w:val="20"/>
          <w:szCs w:val="20"/>
        </w:rPr>
      </w:pPr>
      <w:r>
        <w:rPr>
          <w:rFonts w:ascii="Calibri" w:hAnsi="Calibri"/>
          <w:iCs/>
          <w:kern w:val="2"/>
          <w:sz w:val="20"/>
          <w:szCs w:val="20"/>
        </w:rPr>
        <w:t xml:space="preserve">Na podstawie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ustawy z dnia </w:t>
      </w:r>
      <w:r w:rsidR="004F2E15">
        <w:rPr>
          <w:rFonts w:ascii="Calibri" w:hAnsi="Calibri"/>
          <w:iCs/>
          <w:kern w:val="2"/>
          <w:sz w:val="20"/>
          <w:szCs w:val="20"/>
        </w:rPr>
        <w:t xml:space="preserve">11 września 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>20</w:t>
      </w:r>
      <w:r w:rsidR="004F2E15">
        <w:rPr>
          <w:rFonts w:ascii="Calibri" w:hAnsi="Calibri"/>
          <w:iCs/>
          <w:kern w:val="2"/>
          <w:sz w:val="20"/>
          <w:szCs w:val="20"/>
        </w:rPr>
        <w:t>19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r. – Prawo zamówień publicznych (</w:t>
      </w:r>
      <w:r w:rsidR="008D43D7">
        <w:rPr>
          <w:rFonts w:ascii="Calibri" w:hAnsi="Calibri"/>
          <w:iCs/>
          <w:sz w:val="20"/>
          <w:szCs w:val="20"/>
        </w:rPr>
        <w:t>t.j.: Dz.U.</w:t>
      </w:r>
      <w:r w:rsidR="00705254">
        <w:rPr>
          <w:rFonts w:ascii="Calibri" w:hAnsi="Calibri"/>
          <w:iCs/>
          <w:sz w:val="20"/>
          <w:szCs w:val="20"/>
        </w:rPr>
        <w:fldChar w:fldCharType="begin">
          <w:ffData>
            <w:name w:val="Tekst19"/>
            <w:enabled/>
            <w:calcOnExit w:val="0"/>
            <w:textInput>
              <w:type w:val="number"/>
              <w:default w:val="2024"/>
              <w:maxLength w:val="4"/>
            </w:textInput>
          </w:ffData>
        </w:fldChar>
      </w:r>
      <w:bookmarkStart w:id="2" w:name="Tekst19"/>
      <w:r w:rsidR="00705254">
        <w:rPr>
          <w:rFonts w:ascii="Calibri" w:hAnsi="Calibri"/>
          <w:iCs/>
          <w:sz w:val="20"/>
          <w:szCs w:val="20"/>
        </w:rPr>
        <w:instrText xml:space="preserve"> FORMTEXT </w:instrText>
      </w:r>
      <w:r w:rsidR="00705254">
        <w:rPr>
          <w:rFonts w:ascii="Calibri" w:hAnsi="Calibri"/>
          <w:iCs/>
          <w:sz w:val="20"/>
          <w:szCs w:val="20"/>
        </w:rPr>
      </w:r>
      <w:r w:rsidR="00705254">
        <w:rPr>
          <w:rFonts w:ascii="Calibri" w:hAnsi="Calibri"/>
          <w:iCs/>
          <w:sz w:val="20"/>
          <w:szCs w:val="20"/>
        </w:rPr>
        <w:fldChar w:fldCharType="separate"/>
      </w:r>
      <w:r w:rsidR="00705254">
        <w:rPr>
          <w:rFonts w:ascii="Calibri" w:hAnsi="Calibri"/>
          <w:iCs/>
          <w:noProof/>
          <w:sz w:val="20"/>
          <w:szCs w:val="20"/>
        </w:rPr>
        <w:t>2024</w:t>
      </w:r>
      <w:r w:rsidR="00705254">
        <w:rPr>
          <w:rFonts w:ascii="Calibri" w:hAnsi="Calibri"/>
          <w:iCs/>
          <w:sz w:val="20"/>
          <w:szCs w:val="20"/>
        </w:rPr>
        <w:fldChar w:fldCharType="end"/>
      </w:r>
      <w:bookmarkEnd w:id="2"/>
      <w:r w:rsidR="008D43D7" w:rsidRPr="00E01574">
        <w:rPr>
          <w:rFonts w:ascii="Calibri" w:hAnsi="Calibri"/>
          <w:iCs/>
          <w:sz w:val="20"/>
          <w:szCs w:val="20"/>
        </w:rPr>
        <w:t>.</w:t>
      </w:r>
      <w:r w:rsidR="00705254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1320"/>
              <w:maxLength w:val="5"/>
            </w:textInput>
          </w:ffData>
        </w:fldChar>
      </w:r>
      <w:r w:rsidR="00705254">
        <w:rPr>
          <w:rFonts w:ascii="Calibri" w:hAnsi="Calibri"/>
          <w:iCs/>
          <w:sz w:val="20"/>
          <w:szCs w:val="20"/>
        </w:rPr>
        <w:instrText xml:space="preserve"> FORMTEXT </w:instrText>
      </w:r>
      <w:r w:rsidR="00705254">
        <w:rPr>
          <w:rFonts w:ascii="Calibri" w:hAnsi="Calibri"/>
          <w:iCs/>
          <w:sz w:val="20"/>
          <w:szCs w:val="20"/>
        </w:rPr>
      </w:r>
      <w:r w:rsidR="00705254">
        <w:rPr>
          <w:rFonts w:ascii="Calibri" w:hAnsi="Calibri"/>
          <w:iCs/>
          <w:sz w:val="20"/>
          <w:szCs w:val="20"/>
        </w:rPr>
        <w:fldChar w:fldCharType="separate"/>
      </w:r>
      <w:r w:rsidR="00705254">
        <w:rPr>
          <w:rFonts w:ascii="Calibri" w:hAnsi="Calibri"/>
          <w:iCs/>
          <w:noProof/>
          <w:sz w:val="20"/>
          <w:szCs w:val="20"/>
        </w:rPr>
        <w:t>1320</w:t>
      </w:r>
      <w:r w:rsidR="00705254">
        <w:rPr>
          <w:rFonts w:ascii="Calibri" w:hAnsi="Calibri"/>
          <w:iCs/>
          <w:sz w:val="20"/>
          <w:szCs w:val="20"/>
        </w:rPr>
        <w:fldChar w:fldCharType="end"/>
      </w:r>
      <w:r w:rsidR="008D43D7" w:rsidRPr="00E01574">
        <w:rPr>
          <w:rFonts w:ascii="Calibri" w:hAnsi="Calibri"/>
          <w:iCs/>
          <w:sz w:val="20"/>
          <w:szCs w:val="20"/>
        </w:rPr>
        <w:t xml:space="preserve"> </w:t>
      </w:r>
      <w:r w:rsidR="00705254">
        <w:rPr>
          <w:rFonts w:ascii="Calibri" w:hAnsi="Calibri"/>
          <w:iCs/>
          <w:sz w:val="20"/>
          <w:szCs w:val="20"/>
        </w:rPr>
        <w:fldChar w:fldCharType="begin">
          <w:ffData>
            <w:name w:val="Tekst20"/>
            <w:enabled/>
            <w:calcOnExit w:val="0"/>
            <w:textInput>
              <w:default w:val="ze zm. – dalej: PZP"/>
            </w:textInput>
          </w:ffData>
        </w:fldChar>
      </w:r>
      <w:bookmarkStart w:id="3" w:name="Tekst20"/>
      <w:r w:rsidR="00705254">
        <w:rPr>
          <w:rFonts w:ascii="Calibri" w:hAnsi="Calibri"/>
          <w:iCs/>
          <w:sz w:val="20"/>
          <w:szCs w:val="20"/>
        </w:rPr>
        <w:instrText xml:space="preserve"> FORMTEXT </w:instrText>
      </w:r>
      <w:r w:rsidR="00705254">
        <w:rPr>
          <w:rFonts w:ascii="Calibri" w:hAnsi="Calibri"/>
          <w:iCs/>
          <w:sz w:val="20"/>
          <w:szCs w:val="20"/>
        </w:rPr>
      </w:r>
      <w:r w:rsidR="00705254">
        <w:rPr>
          <w:rFonts w:ascii="Calibri" w:hAnsi="Calibri"/>
          <w:iCs/>
          <w:sz w:val="20"/>
          <w:szCs w:val="20"/>
        </w:rPr>
        <w:fldChar w:fldCharType="separate"/>
      </w:r>
      <w:r w:rsidR="00705254">
        <w:rPr>
          <w:rFonts w:ascii="Calibri" w:hAnsi="Calibri"/>
          <w:iCs/>
          <w:noProof/>
          <w:sz w:val="20"/>
          <w:szCs w:val="20"/>
        </w:rPr>
        <w:t>ze zm. – dalej: PZP</w:t>
      </w:r>
      <w:r w:rsidR="00705254">
        <w:rPr>
          <w:rFonts w:ascii="Calibri" w:hAnsi="Calibri"/>
          <w:iCs/>
          <w:sz w:val="20"/>
          <w:szCs w:val="20"/>
        </w:rPr>
        <w:fldChar w:fldCharType="end"/>
      </w:r>
      <w:bookmarkEnd w:id="3"/>
      <w:r w:rsidR="00D254BF" w:rsidRPr="00D254BF">
        <w:rPr>
          <w:rFonts w:ascii="Calibri" w:hAnsi="Calibri"/>
          <w:iCs/>
          <w:kern w:val="2"/>
          <w:sz w:val="20"/>
          <w:szCs w:val="20"/>
        </w:rPr>
        <w:t>)</w:t>
      </w:r>
      <w:r w:rsidR="008D43D7">
        <w:rPr>
          <w:rFonts w:ascii="Calibri" w:hAnsi="Calibri"/>
          <w:iCs/>
          <w:kern w:val="2"/>
          <w:sz w:val="20"/>
          <w:szCs w:val="20"/>
        </w:rPr>
        <w:t>, działając w imieniu: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</w:p>
    <w:tbl>
      <w:tblPr>
        <w:tblW w:w="878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8D43D7" w14:paraId="513F28BB" w14:textId="77777777" w:rsidTr="00A34DD4">
        <w:trPr>
          <w:trHeight w:val="454"/>
          <w:jc w:val="right"/>
        </w:trPr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FBA68" w14:textId="77777777" w:rsidR="008D43D7" w:rsidRPr="007D5AE8" w:rsidRDefault="008D43D7" w:rsidP="008D43D7">
            <w:pPr>
              <w:snapToGrid w:val="0"/>
              <w:spacing w:before="57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wa (firma) Wykonawcy i miejscowość jego siedziby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nazwa (firma) Wykonawcy i miejscowość jego siedziby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7F0A7EFF" w14:textId="77777777" w:rsidR="00D254BF" w:rsidRPr="00D254BF" w:rsidRDefault="00D254BF" w:rsidP="008D43D7">
      <w:pPr>
        <w:tabs>
          <w:tab w:val="left" w:pos="1821"/>
        </w:tabs>
        <w:spacing w:before="120" w:line="360" w:lineRule="auto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t>oświadczam(y), że:</w:t>
      </w:r>
    </w:p>
    <w:p w14:paraId="50B70083" w14:textId="77777777" w:rsidR="00D254BF" w:rsidRPr="00D254BF" w:rsidRDefault="00D254BF" w:rsidP="00772FCC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24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Pr="00D254BF">
        <w:rPr>
          <w:rFonts w:ascii="Calibri" w:hAnsi="Calibri"/>
          <w:iCs/>
          <w:kern w:val="2"/>
          <w:sz w:val="20"/>
          <w:szCs w:val="20"/>
        </w:rPr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end"/>
      </w:r>
      <w:r w:rsidR="00772FCC">
        <w:rPr>
          <w:rFonts w:ascii="Calibri" w:hAnsi="Calibri"/>
          <w:iCs/>
          <w:kern w:val="2"/>
          <w:sz w:val="20"/>
          <w:szCs w:val="20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Nie należ(ę/ymy) do żadnej grupy kapitałowej;</w:t>
      </w:r>
    </w:p>
    <w:p w14:paraId="179B6F71" w14:textId="015160D7" w:rsidR="00E545FF" w:rsidRPr="00D254BF" w:rsidRDefault="00E545FF" w:rsidP="00E545FF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24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Pr="00D254BF">
        <w:rPr>
          <w:rFonts w:ascii="Calibri" w:hAnsi="Calibri"/>
          <w:iCs/>
          <w:kern w:val="2"/>
          <w:sz w:val="20"/>
          <w:szCs w:val="20"/>
        </w:rPr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end"/>
      </w:r>
      <w:r>
        <w:rPr>
          <w:rFonts w:ascii="Calibri" w:hAnsi="Calibri"/>
          <w:iCs/>
          <w:kern w:val="2"/>
          <w:sz w:val="20"/>
          <w:szCs w:val="20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Nie należ(ę/ymy) do grupy kapitałowej</w:t>
      </w:r>
      <w:r>
        <w:rPr>
          <w:rFonts w:ascii="Calibri" w:hAnsi="Calibri"/>
          <w:iCs/>
          <w:kern w:val="2"/>
          <w:sz w:val="20"/>
          <w:szCs w:val="20"/>
        </w:rPr>
        <w:t xml:space="preserve">, o której mowa w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705254"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1"/>
      </w:r>
      <w:r w:rsidRPr="00D254BF">
        <w:rPr>
          <w:rFonts w:ascii="Calibri" w:hAnsi="Calibri"/>
          <w:iCs/>
          <w:kern w:val="2"/>
          <w:sz w:val="20"/>
          <w:szCs w:val="20"/>
        </w:rPr>
        <w:t>;</w:t>
      </w:r>
    </w:p>
    <w:p w14:paraId="410F1153" w14:textId="40F197D0" w:rsidR="00D254BF" w:rsidRPr="00D254BF" w:rsidRDefault="00D254BF" w:rsidP="008D43D7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12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Pr="00D254BF">
        <w:rPr>
          <w:rFonts w:ascii="Calibri" w:hAnsi="Calibri"/>
          <w:iCs/>
          <w:kern w:val="2"/>
          <w:sz w:val="20"/>
          <w:szCs w:val="20"/>
        </w:rPr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kern w:val="2"/>
        </w:rPr>
        <w:fldChar w:fldCharType="end"/>
      </w:r>
      <w:bookmarkEnd w:id="4"/>
      <w:r w:rsidR="00772FCC">
        <w:rPr>
          <w:kern w:val="2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Na</w:t>
      </w:r>
      <w:r w:rsidR="00772FCC">
        <w:rPr>
          <w:rFonts w:ascii="Calibri" w:hAnsi="Calibri"/>
          <w:iCs/>
          <w:kern w:val="2"/>
          <w:sz w:val="20"/>
          <w:szCs w:val="20"/>
        </w:rPr>
        <w:t xml:space="preserve">leż(ę/ymy) do grupy kapitałowej, o której mowa w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705254"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2"/>
      </w:r>
      <w:r w:rsidR="00772FCC">
        <w:rPr>
          <w:rFonts w:ascii="Calibri" w:hAnsi="Calibri"/>
          <w:iCs/>
          <w:kern w:val="2"/>
          <w:sz w:val="20"/>
          <w:szCs w:val="20"/>
        </w:rPr>
        <w:t xml:space="preserve">, </w:t>
      </w:r>
      <w:r w:rsidRPr="00D254BF">
        <w:rPr>
          <w:rFonts w:ascii="Calibri" w:hAnsi="Calibri"/>
          <w:iCs/>
          <w:kern w:val="2"/>
          <w:sz w:val="20"/>
          <w:szCs w:val="20"/>
        </w:rPr>
        <w:t>pn.:</w:t>
      </w:r>
    </w:p>
    <w:tbl>
      <w:tblPr>
        <w:tblStyle w:val="Tabela-Siatka"/>
        <w:tblW w:w="0" w:type="auto"/>
        <w:tblInd w:w="848" w:type="dxa"/>
        <w:tblLook w:val="04A0" w:firstRow="1" w:lastRow="0" w:firstColumn="1" w:lastColumn="0" w:noHBand="0" w:noVBand="1"/>
      </w:tblPr>
      <w:tblGrid>
        <w:gridCol w:w="8784"/>
      </w:tblGrid>
      <w:tr w:rsidR="00D254BF" w:rsidRPr="00D254BF" w14:paraId="189C744F" w14:textId="77777777" w:rsidTr="00A013BF">
        <w:trPr>
          <w:trHeight w:val="1701"/>
        </w:trPr>
        <w:tc>
          <w:tcPr>
            <w:tcW w:w="8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87DBB" w14:textId="77777777" w:rsidR="00D254BF" w:rsidRPr="00D254BF" w:rsidRDefault="001E2A1F" w:rsidP="001E2A1F">
            <w:pPr>
              <w:spacing w:line="360" w:lineRule="auto"/>
              <w:jc w:val="center"/>
              <w:rPr>
                <w:rFonts w:ascii="Calibri" w:hAnsi="Calibri"/>
                <w:iCs/>
                <w:kern w:val="2"/>
                <w:sz w:val="20"/>
                <w:szCs w:val="20"/>
              </w:rPr>
            </w:pP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2361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4A2361">
              <w:rPr>
                <w:rFonts w:asciiTheme="minorHAnsi" w:hAnsiTheme="minorHAnsi" w:cs="Calibri"/>
                <w:b/>
                <w:sz w:val="20"/>
              </w:rPr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4526BA77" w14:textId="77777777" w:rsidR="00D254BF" w:rsidRPr="00D254BF" w:rsidRDefault="00D254BF" w:rsidP="00D254BF">
      <w:pPr>
        <w:spacing w:line="360" w:lineRule="auto"/>
        <w:ind w:left="425"/>
        <w:jc w:val="center"/>
        <w:rPr>
          <w:rFonts w:ascii="Calibri" w:hAnsi="Calibri"/>
          <w:iCs/>
          <w:kern w:val="2"/>
          <w:sz w:val="16"/>
          <w:szCs w:val="20"/>
        </w:rPr>
      </w:pPr>
      <w:r w:rsidRPr="00D254BF">
        <w:rPr>
          <w:rFonts w:ascii="Calibri" w:hAnsi="Calibri"/>
          <w:iCs/>
          <w:kern w:val="2"/>
          <w:sz w:val="16"/>
          <w:szCs w:val="20"/>
        </w:rPr>
        <w:t>pełna nazwa i adres siedziby głównej / centrali grupy kapitałowej</w:t>
      </w:r>
    </w:p>
    <w:p w14:paraId="79CC30CF" w14:textId="058146EA" w:rsidR="00772FCC" w:rsidRPr="00D254BF" w:rsidRDefault="00772FCC" w:rsidP="000C646A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120" w:after="600" w:line="360" w:lineRule="auto"/>
        <w:ind w:left="851" w:hanging="851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Pr="00D254BF">
        <w:rPr>
          <w:rFonts w:ascii="Calibri" w:hAnsi="Calibri"/>
          <w:iCs/>
          <w:kern w:val="2"/>
          <w:sz w:val="20"/>
          <w:szCs w:val="20"/>
        </w:rPr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kern w:val="2"/>
        </w:rPr>
        <w:fldChar w:fldCharType="end"/>
      </w:r>
      <w:r>
        <w:rPr>
          <w:rFonts w:ascii="Calibri" w:hAnsi="Calibri"/>
          <w:iCs/>
          <w:kern w:val="2"/>
          <w:sz w:val="20"/>
          <w:szCs w:val="20"/>
        </w:rPr>
        <w:tab/>
        <w:t xml:space="preserve">Na podstawie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705254"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3"/>
      </w:r>
      <w:r>
        <w:rPr>
          <w:rFonts w:ascii="Calibri" w:hAnsi="Calibri"/>
          <w:iCs/>
          <w:kern w:val="2"/>
          <w:sz w:val="20"/>
          <w:szCs w:val="20"/>
        </w:rPr>
        <w:t xml:space="preserve"> w załączeniu przedstawiamy dowody, że powiązania z innym(i) podmiotem(ami), który(e) w przedmiotowym postępowaniu złożył(y) odrębną(e) ofertę(y) nie prowadzą do zakłócenia konkurencji.</w:t>
      </w:r>
    </w:p>
    <w:tbl>
      <w:tblPr>
        <w:tblW w:w="0" w:type="auto"/>
        <w:tblInd w:w="8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0"/>
      </w:tblGrid>
      <w:tr w:rsidR="009A1FC4" w14:paraId="2FFC2BCF" w14:textId="77777777" w:rsidTr="00226703">
        <w:trPr>
          <w:trHeight w:val="1134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bookmarkStart w:id="5" w:name="Tekst10"/>
          <w:bookmarkEnd w:id="5"/>
          <w:p w14:paraId="29795D47" w14:textId="77777777" w:rsidR="009A1FC4" w:rsidRDefault="009A1FC4" w:rsidP="004A2361">
            <w:pPr>
              <w:snapToGrid w:val="0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2361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4A2361">
              <w:rPr>
                <w:rFonts w:asciiTheme="minorHAnsi" w:hAnsiTheme="minorHAnsi" w:cs="Calibri"/>
                <w:b/>
                <w:sz w:val="20"/>
              </w:rPr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097130" w14:paraId="69738736" w14:textId="77777777" w:rsidTr="00226703">
        <w:tc>
          <w:tcPr>
            <w:tcW w:w="8220" w:type="dxa"/>
            <w:shd w:val="clear" w:color="auto" w:fill="auto"/>
          </w:tcPr>
          <w:p w14:paraId="782974D2" w14:textId="120B9EA4" w:rsidR="00097130" w:rsidRDefault="00097130" w:rsidP="00097130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oraz miejsce na graficzny symbol (jeżeli dotyczy) składanego podpisu kwalifikowanego </w:t>
            </w:r>
            <w:r w:rsidR="000B34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/ zaufanego / osobistego"/>
                  </w:textInput>
                </w:ffData>
              </w:fldChar>
            </w:r>
            <w:bookmarkStart w:id="6" w:name="Tekst21"/>
            <w:r w:rsidR="000B34A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="000B34A0">
              <w:rPr>
                <w:rFonts w:ascii="Calibri" w:hAnsi="Calibri"/>
                <w:sz w:val="16"/>
                <w:szCs w:val="16"/>
              </w:rPr>
            </w:r>
            <w:r w:rsidR="000B34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0B34A0">
              <w:rPr>
                <w:rFonts w:ascii="Calibri" w:hAnsi="Calibri"/>
                <w:noProof/>
                <w:sz w:val="16"/>
                <w:szCs w:val="16"/>
              </w:rPr>
              <w:t>/ zaufanego / osobistego</w:t>
            </w:r>
            <w:r w:rsidR="000B34A0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6"/>
          </w:p>
        </w:tc>
      </w:tr>
    </w:tbl>
    <w:p w14:paraId="10170441" w14:textId="77777777" w:rsidR="001E3239" w:rsidRDefault="001E3239" w:rsidP="00D254BF">
      <w:pPr>
        <w:rPr>
          <w:rFonts w:asciiTheme="minorHAnsi" w:hAnsiTheme="minorHAnsi" w:cstheme="minorHAnsi"/>
          <w:sz w:val="2"/>
          <w:szCs w:val="2"/>
        </w:rPr>
      </w:pPr>
    </w:p>
    <w:p w14:paraId="5E0AD8B9" w14:textId="77777777" w:rsidR="00E76A0F" w:rsidRPr="00D254BF" w:rsidRDefault="00E76A0F" w:rsidP="001E3239">
      <w:pPr>
        <w:widowControl/>
        <w:suppressAutoHyphens w:val="0"/>
        <w:rPr>
          <w:rFonts w:asciiTheme="minorHAnsi" w:hAnsiTheme="minorHAnsi" w:cstheme="minorHAnsi"/>
          <w:sz w:val="2"/>
          <w:szCs w:val="2"/>
        </w:rPr>
      </w:pPr>
    </w:p>
    <w:sectPr w:rsidR="00E76A0F" w:rsidRPr="00D254BF" w:rsidSect="00C442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6" w:right="1134" w:bottom="1134" w:left="1134" w:header="559" w:footer="8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E962D" w14:textId="77777777" w:rsidR="006B5953" w:rsidRDefault="006B5953">
      <w:r>
        <w:separator/>
      </w:r>
    </w:p>
  </w:endnote>
  <w:endnote w:type="continuationSeparator" w:id="0">
    <w:p w14:paraId="761FA1B2" w14:textId="77777777" w:rsidR="006B5953" w:rsidRDefault="006B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7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01439D" w:rsidRPr="00497C00" w14:paraId="471DBE5B" w14:textId="77777777"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30EBDEEA" w14:textId="77777777" w:rsidR="0001439D" w:rsidRPr="00497C00" w:rsidRDefault="00E76A0F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63D39591" w14:textId="77777777" w:rsidR="0001439D" w:rsidRPr="00497C00" w:rsidRDefault="00E76A0F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8D43D7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993D91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5B1C8B5D" w14:textId="77777777" w:rsidR="0001439D" w:rsidRDefault="00014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C442FE" w:rsidRPr="00497C00" w14:paraId="2132B750" w14:textId="77777777" w:rsidTr="009A1FC4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042C3BC2" w14:textId="77777777" w:rsidR="00C442FE" w:rsidRPr="00497C00" w:rsidRDefault="00C442FE" w:rsidP="001F220A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2FFD3DA5" w14:textId="77777777" w:rsidR="00C442FE" w:rsidRPr="00497C00" w:rsidRDefault="00C442FE" w:rsidP="001F220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993D91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993D91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31AF3FC5" w14:textId="77777777" w:rsidR="00C442FE" w:rsidRPr="00C442FE" w:rsidRDefault="00C442FE">
    <w:pPr>
      <w:pStyle w:val="Stopka"/>
      <w:rPr>
        <w:rFonts w:asciiTheme="minorHAnsi" w:hAnsiTheme="minorHAnsi" w:cs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B26FA" w14:textId="77777777" w:rsidR="006B5953" w:rsidRDefault="006B5953">
      <w:r>
        <w:separator/>
      </w:r>
    </w:p>
  </w:footnote>
  <w:footnote w:type="continuationSeparator" w:id="0">
    <w:p w14:paraId="5A1AC798" w14:textId="77777777" w:rsidR="006B5953" w:rsidRDefault="006B5953">
      <w:r>
        <w:continuationSeparator/>
      </w:r>
    </w:p>
  </w:footnote>
  <w:footnote w:id="1">
    <w:p w14:paraId="7DD77C0A" w14:textId="77777777"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Pr="00692E61">
        <w:rPr>
          <w:rFonts w:ascii="Calibri" w:hAnsi="Calibri" w:cs="Calibri"/>
          <w:sz w:val="16"/>
          <w:u w:val="single"/>
        </w:rPr>
        <w:t xml:space="preserve">Art. </w:t>
      </w:r>
      <w:r w:rsidR="00097130">
        <w:rPr>
          <w:rFonts w:ascii="Calibri" w:hAnsi="Calibri" w:cs="Calibri"/>
          <w:sz w:val="16"/>
          <w:u w:val="single"/>
        </w:rPr>
        <w:t>108</w:t>
      </w:r>
      <w:r>
        <w:rPr>
          <w:rFonts w:ascii="Calibri" w:hAnsi="Calibri" w:cs="Calibri"/>
          <w:sz w:val="16"/>
          <w:u w:val="single"/>
        </w:rPr>
        <w:t xml:space="preserve"> </w:t>
      </w:r>
      <w:r w:rsidRPr="00692E61">
        <w:rPr>
          <w:rFonts w:ascii="Calibri" w:hAnsi="Calibri" w:cs="Calibri"/>
          <w:sz w:val="16"/>
          <w:u w:val="single"/>
        </w:rPr>
        <w:t xml:space="preserve">ust. 1 pkt </w:t>
      </w:r>
      <w:r w:rsidR="00097130">
        <w:rPr>
          <w:rFonts w:ascii="Calibri" w:hAnsi="Calibri" w:cs="Calibri"/>
          <w:sz w:val="16"/>
          <w:u w:val="single"/>
        </w:rPr>
        <w:t>5</w:t>
      </w:r>
      <w:r>
        <w:rPr>
          <w:rFonts w:ascii="Calibri" w:hAnsi="Calibri" w:cs="Calibri"/>
          <w:sz w:val="16"/>
        </w:rPr>
        <w:t>: „</w:t>
      </w:r>
      <w:r w:rsidR="00097130" w:rsidRPr="00097130">
        <w:rPr>
          <w:rFonts w:ascii="Calibri" w:hAnsi="Calibri" w:cs="Calibri"/>
          <w:sz w:val="16"/>
        </w:rPr>
        <w:t xml:space="preserve">Z postępowania o udzielenie zamówienia </w:t>
      </w:r>
      <w:r w:rsidR="00097130" w:rsidRPr="00097130">
        <w:rPr>
          <w:rFonts w:ascii="Calibri" w:hAnsi="Calibri" w:cs="Calibri"/>
          <w:b/>
          <w:sz w:val="16"/>
        </w:rPr>
        <w:t>wyklucza się wykonawcę</w:t>
      </w:r>
      <w:r w:rsidR="00097130" w:rsidRPr="00097130">
        <w:rPr>
          <w:rFonts w:ascii="Calibri" w:hAnsi="Calibri" w:cs="Calibri"/>
          <w:sz w:val="16"/>
        </w:rPr>
        <w:t>:</w:t>
      </w:r>
      <w:r w:rsidR="00097130">
        <w:rPr>
          <w:rFonts w:ascii="Calibri" w:hAnsi="Calibri" w:cs="Calibri"/>
          <w:sz w:val="16"/>
        </w:rPr>
        <w:t xml:space="preserve"> (…) </w:t>
      </w:r>
      <w:r w:rsidR="00097130" w:rsidRPr="00097130">
        <w:rPr>
          <w:rFonts w:ascii="Calibri" w:hAnsi="Calibri" w:cs="Calibri"/>
          <w:b/>
          <w:sz w:val="16"/>
        </w:rPr>
        <w:t>jeżeli zamawiający może stwierdzić</w:t>
      </w:r>
      <w:r w:rsidR="00097130" w:rsidRPr="00097130">
        <w:rPr>
          <w:rFonts w:ascii="Calibri" w:hAnsi="Calibri" w:cs="Calibri"/>
          <w:sz w:val="16"/>
        </w:rPr>
        <w:t xml:space="preserve">, na podstawie wiarygodnych przesłanek, </w:t>
      </w:r>
      <w:r w:rsidR="00097130" w:rsidRPr="00097130">
        <w:rPr>
          <w:rFonts w:ascii="Calibri" w:hAnsi="Calibri" w:cs="Calibri"/>
          <w:b/>
          <w:sz w:val="16"/>
        </w:rPr>
        <w:t>że wykonawca zawarł z innymi wykonawcami porozumienie mające na celu zakłócenie konkurencji</w:t>
      </w:r>
      <w:r w:rsidR="00097130" w:rsidRPr="00097130">
        <w:rPr>
          <w:rFonts w:ascii="Calibri" w:hAnsi="Calibri" w:cs="Calibri"/>
          <w:sz w:val="16"/>
        </w:rPr>
        <w:t xml:space="preserve">, w szczególności jeżeli </w:t>
      </w:r>
      <w:r w:rsidR="00097130" w:rsidRPr="00556BB9">
        <w:rPr>
          <w:rFonts w:ascii="Calibri" w:hAnsi="Calibri" w:cs="Calibri"/>
          <w:b/>
          <w:sz w:val="16"/>
        </w:rPr>
        <w:t>należąc do tej samej grupy kapitałowej</w:t>
      </w:r>
      <w:r w:rsidR="00097130" w:rsidRPr="00097130">
        <w:rPr>
          <w:rFonts w:ascii="Calibri" w:hAnsi="Calibri" w:cs="Calibri"/>
          <w:sz w:val="16"/>
        </w:rPr>
        <w:t xml:space="preserve"> w rozumieniu ustawy z dnia 16 lutego 2007 r. o ochronie konkurencji i konsumentów, </w:t>
      </w:r>
      <w:r w:rsidR="00097130" w:rsidRPr="00556BB9">
        <w:rPr>
          <w:rFonts w:ascii="Calibri" w:hAnsi="Calibri" w:cs="Calibri"/>
          <w:b/>
          <w:sz w:val="16"/>
        </w:rPr>
        <w:t>złożyli odrębne oferty</w:t>
      </w:r>
      <w:r w:rsidR="00097130" w:rsidRPr="00097130">
        <w:rPr>
          <w:rFonts w:ascii="Calibri" w:hAnsi="Calibri" w:cs="Calibri"/>
          <w:sz w:val="16"/>
        </w:rPr>
        <w:t>, oferty częściowe lub wnioski o dopuszczenie do udziału w postępowaniu, chyba że wykażą, że przygotowali te oferty lub wnioski niezależnie od siebie</w:t>
      </w:r>
      <w:r>
        <w:rPr>
          <w:rFonts w:ascii="Calibri" w:hAnsi="Calibri" w:cs="Calibri"/>
          <w:sz w:val="16"/>
        </w:rPr>
        <w:t>”</w:t>
      </w:r>
    </w:p>
  </w:footnote>
  <w:footnote w:id="2">
    <w:p w14:paraId="4EBE85FD" w14:textId="77777777"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Style w:val="Odwoanieprzypisudolnego"/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  <w:t>Patrz: przypis 1.</w:t>
      </w:r>
    </w:p>
  </w:footnote>
  <w:footnote w:id="3">
    <w:p w14:paraId="7E272C93" w14:textId="77777777"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Style w:val="Odwoanieprzypisudolnego"/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="00097130">
        <w:rPr>
          <w:rFonts w:ascii="Calibri" w:hAnsi="Calibri" w:cs="Calibri"/>
          <w:sz w:val="16"/>
        </w:rPr>
        <w:t>Patrz: przypis 1</w:t>
      </w:r>
      <w:r w:rsidR="00556BB9">
        <w:rPr>
          <w:rFonts w:ascii="Calibri" w:hAnsi="Calibri" w:cs="Calibri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5" w:type="dxa"/>
      <w:tblInd w:w="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08"/>
      <w:gridCol w:w="1607"/>
      <w:gridCol w:w="1607"/>
      <w:gridCol w:w="1606"/>
      <w:gridCol w:w="1606"/>
      <w:gridCol w:w="1604"/>
      <w:gridCol w:w="7"/>
    </w:tblGrid>
    <w:tr w:rsidR="002C1BDB" w14:paraId="1F535C42" w14:textId="77777777" w:rsidTr="00C442FE">
      <w:tc>
        <w:tcPr>
          <w:tcW w:w="1608" w:type="dxa"/>
          <w:vAlign w:val="center"/>
        </w:tcPr>
        <w:p w14:paraId="142DF743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7" w:type="dxa"/>
          <w:vAlign w:val="center"/>
        </w:tcPr>
        <w:p w14:paraId="42736E8D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7" w:type="dxa"/>
          <w:vAlign w:val="center"/>
        </w:tcPr>
        <w:p w14:paraId="6164ED50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6" w:type="dxa"/>
          <w:vAlign w:val="center"/>
        </w:tcPr>
        <w:p w14:paraId="77F10AF3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6" w:type="dxa"/>
          <w:vAlign w:val="center"/>
        </w:tcPr>
        <w:p w14:paraId="753DF3E6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11" w:type="dxa"/>
          <w:gridSpan w:val="2"/>
          <w:vAlign w:val="center"/>
        </w:tcPr>
        <w:p w14:paraId="64C2C6D9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01439D" w14:paraId="76794522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4"/>
          <w:shd w:val="clear" w:color="auto" w:fill="auto"/>
          <w:vAlign w:val="bottom"/>
        </w:tcPr>
        <w:p w14:paraId="5C071941" w14:textId="77777777" w:rsidR="0001439D" w:rsidRDefault="00E76A0F" w:rsidP="00966F53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AB4800">
            <w:rPr>
              <w:rFonts w:ascii="Calibri" w:hAnsi="Calibri"/>
              <w:b/>
              <w:bCs/>
              <w:sz w:val="16"/>
              <w:szCs w:val="16"/>
            </w:rPr>
            <w:t>SIWZ</w:t>
          </w:r>
        </w:p>
      </w:tc>
      <w:tc>
        <w:tcPr>
          <w:tcW w:w="3210" w:type="dxa"/>
          <w:gridSpan w:val="2"/>
          <w:shd w:val="clear" w:color="auto" w:fill="auto"/>
          <w:vAlign w:val="bottom"/>
        </w:tcPr>
        <w:p w14:paraId="1760C52E" w14:textId="77777777" w:rsidR="0001439D" w:rsidRDefault="00E76A0F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01439D" w14:paraId="4F7C450A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4"/>
          <w:tcBorders>
            <w:bottom w:val="single" w:sz="4" w:space="0" w:color="000000"/>
          </w:tcBorders>
          <w:shd w:val="clear" w:color="auto" w:fill="auto"/>
          <w:vAlign w:val="bottom"/>
        </w:tcPr>
        <w:p w14:paraId="255E17DF" w14:textId="77777777" w:rsidR="0001439D" w:rsidRDefault="001E3239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D55EDE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GRUPA KAPITAŁOWA</w:t>
          </w:r>
        </w:p>
      </w:tc>
      <w:tc>
        <w:tcPr>
          <w:tcW w:w="3210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25C69CDB" w14:textId="11133C59" w:rsidR="0001439D" w:rsidRPr="001E3239" w:rsidRDefault="001E3239" w:rsidP="00966F53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F622E8" w:rsidRPr="00F622E8">
            <w:rPr>
              <w:rFonts w:ascii="Calibri" w:hAnsi="Calibri"/>
              <w:b/>
              <w:bCs/>
              <w:noProof/>
              <w:kern w:val="2"/>
              <w:sz w:val="20"/>
              <w:szCs w:val="20"/>
            </w:rPr>
            <w:t>ZP-RI.271.1.990103.2024</w:t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6D717569" w14:textId="77777777" w:rsidR="0001439D" w:rsidRPr="007C1ED7" w:rsidRDefault="0001439D">
    <w:pPr>
      <w:pStyle w:val="Nagwek1"/>
      <w:spacing w:before="0" w:after="0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45"/>
      <w:gridCol w:w="2445"/>
      <w:gridCol w:w="1595"/>
      <w:gridCol w:w="850"/>
      <w:gridCol w:w="2446"/>
    </w:tblGrid>
    <w:tr w:rsidR="00E65C88" w14:paraId="60362290" w14:textId="77777777" w:rsidTr="00B20B89">
      <w:tc>
        <w:tcPr>
          <w:tcW w:w="2445" w:type="dxa"/>
          <w:vAlign w:val="center"/>
        </w:tcPr>
        <w:p w14:paraId="4089DF1B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5" w:type="dxa"/>
          <w:vAlign w:val="center"/>
        </w:tcPr>
        <w:p w14:paraId="0440E129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5" w:type="dxa"/>
          <w:gridSpan w:val="2"/>
          <w:vAlign w:val="center"/>
        </w:tcPr>
        <w:p w14:paraId="480A86E9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6" w:type="dxa"/>
          <w:vAlign w:val="center"/>
        </w:tcPr>
        <w:p w14:paraId="56E66824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C442FE" w14:paraId="65539102" w14:textId="77777777" w:rsidTr="00E545FF">
      <w:tblPrEx>
        <w:tblLook w:val="0000" w:firstRow="0" w:lastRow="0" w:firstColumn="0" w:lastColumn="0" w:noHBand="0" w:noVBand="0"/>
      </w:tblPrEx>
      <w:tc>
        <w:tcPr>
          <w:tcW w:w="6485" w:type="dxa"/>
          <w:gridSpan w:val="3"/>
          <w:shd w:val="clear" w:color="auto" w:fill="auto"/>
          <w:vAlign w:val="bottom"/>
        </w:tcPr>
        <w:p w14:paraId="17D8E753" w14:textId="77777777" w:rsidR="00C442FE" w:rsidRDefault="00C442FE" w:rsidP="004F2E15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3296" w:type="dxa"/>
          <w:gridSpan w:val="2"/>
          <w:shd w:val="clear" w:color="auto" w:fill="auto"/>
          <w:vAlign w:val="bottom"/>
        </w:tcPr>
        <w:p w14:paraId="772F1C0A" w14:textId="77777777" w:rsidR="00C442FE" w:rsidRDefault="00C442FE" w:rsidP="001F220A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C442FE" w14:paraId="29FF0815" w14:textId="77777777" w:rsidTr="00E545FF">
      <w:tblPrEx>
        <w:tblLook w:val="0000" w:firstRow="0" w:lastRow="0" w:firstColumn="0" w:lastColumn="0" w:noHBand="0" w:noVBand="0"/>
      </w:tblPrEx>
      <w:tc>
        <w:tcPr>
          <w:tcW w:w="6485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51EEF0C9" w14:textId="77777777" w:rsidR="00C442FE" w:rsidRDefault="00D55EDE" w:rsidP="001F220A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D55EDE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GRUPA KAPITAŁOWA</w:t>
          </w:r>
        </w:p>
      </w:tc>
      <w:tc>
        <w:tcPr>
          <w:tcW w:w="3296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69840E9" w14:textId="289909AC" w:rsidR="00C442FE" w:rsidRPr="001C59F7" w:rsidRDefault="001C59F7" w:rsidP="001F220A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F622E8" w:rsidRPr="00F622E8">
            <w:rPr>
              <w:rFonts w:ascii="Calibri" w:hAnsi="Calibri"/>
              <w:b/>
              <w:bCs/>
              <w:noProof/>
              <w:kern w:val="2"/>
              <w:sz w:val="20"/>
              <w:szCs w:val="20"/>
            </w:rPr>
            <w:t>ZP-RI.271.1.990103.2024</w:t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37E5D483" w14:textId="77777777" w:rsidR="00C442FE" w:rsidRPr="004C1B85" w:rsidRDefault="00C442FE" w:rsidP="00C442FE">
    <w:pPr>
      <w:pStyle w:val="Nagwek"/>
      <w:spacing w:before="0" w:after="0"/>
      <w:rPr>
        <w:rFonts w:asciiTheme="minorHAnsi" w:hAnsiTheme="minorHAnsi" w:cstheme="minorHAnsi"/>
        <w:sz w:val="16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42602930">
    <w:abstractNumId w:val="0"/>
  </w:num>
  <w:num w:numId="2" w16cid:durableId="76827761">
    <w:abstractNumId w:val="1"/>
  </w:num>
  <w:num w:numId="3" w16cid:durableId="1579251035">
    <w:abstractNumId w:val="2"/>
  </w:num>
  <w:num w:numId="4" w16cid:durableId="598414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GhDFVS8s3mzsVLBFNUSyhgdIsQUHmgPfGxUxQJj7zlDr1AI5QK2W1oCtm6W/msmYPYDBU0O99aQ5HmEEz4uGg==" w:salt="hlK0eOEOyY+Jm70G5zd9iQ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439D"/>
    <w:rsid w:val="000513FE"/>
    <w:rsid w:val="000767C6"/>
    <w:rsid w:val="00092A24"/>
    <w:rsid w:val="00097130"/>
    <w:rsid w:val="000B34A0"/>
    <w:rsid w:val="000C646A"/>
    <w:rsid w:val="00117394"/>
    <w:rsid w:val="00152287"/>
    <w:rsid w:val="00184494"/>
    <w:rsid w:val="001A07C6"/>
    <w:rsid w:val="001C59F7"/>
    <w:rsid w:val="001E2A1F"/>
    <w:rsid w:val="001E3239"/>
    <w:rsid w:val="001F4784"/>
    <w:rsid w:val="00206D2B"/>
    <w:rsid w:val="00226703"/>
    <w:rsid w:val="00253576"/>
    <w:rsid w:val="002C1BDB"/>
    <w:rsid w:val="00306045"/>
    <w:rsid w:val="0033478E"/>
    <w:rsid w:val="003451ED"/>
    <w:rsid w:val="0038660E"/>
    <w:rsid w:val="00396EFF"/>
    <w:rsid w:val="0043285F"/>
    <w:rsid w:val="0044300A"/>
    <w:rsid w:val="00462A32"/>
    <w:rsid w:val="00497C00"/>
    <w:rsid w:val="004A10F1"/>
    <w:rsid w:val="004A2361"/>
    <w:rsid w:val="004B1241"/>
    <w:rsid w:val="004C1B85"/>
    <w:rsid w:val="004F2E15"/>
    <w:rsid w:val="00556BB9"/>
    <w:rsid w:val="005A75BF"/>
    <w:rsid w:val="005C7B6A"/>
    <w:rsid w:val="005D5B9C"/>
    <w:rsid w:val="00603D0C"/>
    <w:rsid w:val="00692E61"/>
    <w:rsid w:val="006B5953"/>
    <w:rsid w:val="00705254"/>
    <w:rsid w:val="007345D2"/>
    <w:rsid w:val="00772FCC"/>
    <w:rsid w:val="007A5520"/>
    <w:rsid w:val="007A672A"/>
    <w:rsid w:val="007C1ED7"/>
    <w:rsid w:val="00807F31"/>
    <w:rsid w:val="008173AA"/>
    <w:rsid w:val="0083609A"/>
    <w:rsid w:val="008C1296"/>
    <w:rsid w:val="008D43D7"/>
    <w:rsid w:val="008D4ACB"/>
    <w:rsid w:val="008E0B10"/>
    <w:rsid w:val="008F1913"/>
    <w:rsid w:val="00916222"/>
    <w:rsid w:val="00950C50"/>
    <w:rsid w:val="00966F53"/>
    <w:rsid w:val="00981B28"/>
    <w:rsid w:val="00993D91"/>
    <w:rsid w:val="009A1FC4"/>
    <w:rsid w:val="009B38E6"/>
    <w:rsid w:val="009B5482"/>
    <w:rsid w:val="009D26A1"/>
    <w:rsid w:val="00A013BF"/>
    <w:rsid w:val="00A050DC"/>
    <w:rsid w:val="00A07E2D"/>
    <w:rsid w:val="00A34DD4"/>
    <w:rsid w:val="00A351BA"/>
    <w:rsid w:val="00AA4FA6"/>
    <w:rsid w:val="00AB4800"/>
    <w:rsid w:val="00AD5424"/>
    <w:rsid w:val="00AF61DB"/>
    <w:rsid w:val="00AF7EC7"/>
    <w:rsid w:val="00B235BA"/>
    <w:rsid w:val="00B2557E"/>
    <w:rsid w:val="00B43B06"/>
    <w:rsid w:val="00B864DC"/>
    <w:rsid w:val="00BD1B2D"/>
    <w:rsid w:val="00C442FE"/>
    <w:rsid w:val="00C657D3"/>
    <w:rsid w:val="00CB5614"/>
    <w:rsid w:val="00CE5864"/>
    <w:rsid w:val="00D254BF"/>
    <w:rsid w:val="00D450B7"/>
    <w:rsid w:val="00D55EDE"/>
    <w:rsid w:val="00DE1203"/>
    <w:rsid w:val="00E545FF"/>
    <w:rsid w:val="00E65C88"/>
    <w:rsid w:val="00E76A0F"/>
    <w:rsid w:val="00EA5BA3"/>
    <w:rsid w:val="00EB0CFB"/>
    <w:rsid w:val="00EF2A75"/>
    <w:rsid w:val="00F0062B"/>
    <w:rsid w:val="00F03564"/>
    <w:rsid w:val="00F16EC2"/>
    <w:rsid w:val="00F23636"/>
    <w:rsid w:val="00F44CAF"/>
    <w:rsid w:val="00F622E8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083243D5"/>
  <w15:docId w15:val="{F10B43A7-2EB4-420E-AA80-CA3564FF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2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4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D25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E6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E61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E6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E6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E61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E6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7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7670C-44DE-4E7F-AF96-846F7CC5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Marcin Narewski</cp:lastModifiedBy>
  <cp:revision>17</cp:revision>
  <cp:lastPrinted>2016-08-04T11:35:00Z</cp:lastPrinted>
  <dcterms:created xsi:type="dcterms:W3CDTF">2021-04-02T10:18:00Z</dcterms:created>
  <dcterms:modified xsi:type="dcterms:W3CDTF">2024-10-20T19:15:00Z</dcterms:modified>
</cp:coreProperties>
</file>