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46334" w14:textId="77777777" w:rsidR="00F0056F" w:rsidRDefault="00F0056F" w:rsidP="00F0056F">
      <w:pPr>
        <w:jc w:val="center"/>
      </w:pPr>
    </w:p>
    <w:p w14:paraId="6D7EBE32" w14:textId="77777777" w:rsidR="00F0056F" w:rsidRDefault="00F0056F" w:rsidP="00F0056F">
      <w:pPr>
        <w:jc w:val="center"/>
        <w:rPr>
          <w:sz w:val="4"/>
          <w:szCs w:val="4"/>
        </w:rPr>
      </w:pPr>
      <w:r>
        <w:rPr>
          <w:rFonts w:ascii="Arial" w:hAnsi="Arial" w:cs="Arial"/>
          <w:b/>
          <w:bCs/>
          <w:sz w:val="20"/>
          <w:szCs w:val="20"/>
        </w:rPr>
        <w:t xml:space="preserve">UMOWA NR </w:t>
      </w:r>
      <w:r w:rsidR="00F94D62">
        <w:rPr>
          <w:rFonts w:ascii="Arial" w:hAnsi="Arial" w:cs="Arial"/>
          <w:b/>
          <w:bCs/>
          <w:sz w:val="20"/>
          <w:szCs w:val="20"/>
        </w:rPr>
        <w:t>RGKiM</w:t>
      </w:r>
      <w:r>
        <w:rPr>
          <w:rFonts w:ascii="Arial" w:hAnsi="Arial" w:cs="Arial"/>
          <w:b/>
          <w:bCs/>
          <w:sz w:val="20"/>
          <w:szCs w:val="20"/>
        </w:rPr>
        <w:t>.1622.27</w:t>
      </w:r>
      <w:r w:rsidR="005E456B">
        <w:rPr>
          <w:rFonts w:ascii="Arial" w:hAnsi="Arial" w:cs="Arial"/>
          <w:b/>
          <w:bCs/>
          <w:sz w:val="20"/>
          <w:szCs w:val="20"/>
        </w:rPr>
        <w:t>1</w:t>
      </w:r>
      <w:r w:rsidR="007532A6">
        <w:rPr>
          <w:rFonts w:ascii="Arial" w:hAnsi="Arial" w:cs="Arial"/>
          <w:b/>
          <w:bCs/>
          <w:sz w:val="20"/>
          <w:szCs w:val="20"/>
        </w:rPr>
        <w:t>…………..202</w:t>
      </w:r>
      <w:r w:rsidR="00527BBF">
        <w:rPr>
          <w:rFonts w:ascii="Arial" w:hAnsi="Arial" w:cs="Arial"/>
          <w:b/>
          <w:bCs/>
          <w:sz w:val="20"/>
          <w:szCs w:val="20"/>
        </w:rPr>
        <w:t>1</w:t>
      </w:r>
    </w:p>
    <w:p w14:paraId="32536B31" w14:textId="77777777" w:rsidR="00F0056F" w:rsidRDefault="00F0056F" w:rsidP="00F0056F">
      <w:pPr>
        <w:pStyle w:val="Tekstpodstawowy31"/>
        <w:rPr>
          <w:rFonts w:cs="Times New Roman"/>
          <w:sz w:val="4"/>
          <w:szCs w:val="4"/>
        </w:rPr>
      </w:pPr>
    </w:p>
    <w:p w14:paraId="45440759" w14:textId="77777777" w:rsidR="00F0056F" w:rsidRDefault="00F0056F" w:rsidP="00F0056F">
      <w:pPr>
        <w:pStyle w:val="Tekstpodstawowy31"/>
        <w:rPr>
          <w:rFonts w:cs="Times New Roman"/>
        </w:rPr>
      </w:pPr>
    </w:p>
    <w:p w14:paraId="5DDAC549" w14:textId="3830FA38" w:rsidR="00F0056F" w:rsidRDefault="00F0056F" w:rsidP="00F0056F">
      <w:pPr>
        <w:pStyle w:val="Tekstpodstawowy31"/>
        <w:rPr>
          <w:rFonts w:cs="Times New Roman"/>
          <w:b/>
          <w:bCs/>
        </w:rPr>
      </w:pPr>
      <w:r>
        <w:t xml:space="preserve">zawarta w dniu </w:t>
      </w:r>
      <w:r w:rsidR="00D174B1">
        <w:t xml:space="preserve"> </w:t>
      </w:r>
      <w:r w:rsidR="003107A1">
        <w:t>………………..</w:t>
      </w:r>
      <w:r w:rsidR="00C57479">
        <w:t>.</w:t>
      </w:r>
      <w:r w:rsidR="00527BBF">
        <w:t xml:space="preserve">2021 </w:t>
      </w:r>
      <w:r>
        <w:t>r. pomiędzy:</w:t>
      </w:r>
    </w:p>
    <w:p w14:paraId="2CCF6733" w14:textId="77777777" w:rsidR="00F0056F" w:rsidRDefault="00F0056F" w:rsidP="00F0056F">
      <w:pPr>
        <w:pStyle w:val="Tekstpodstawowy31"/>
        <w:rPr>
          <w:rFonts w:cs="Times New Roman"/>
        </w:rPr>
      </w:pPr>
    </w:p>
    <w:p w14:paraId="2BB6D5A9" w14:textId="77777777" w:rsidR="00F0056F" w:rsidRDefault="00F0056F" w:rsidP="00F0056F">
      <w:pPr>
        <w:pStyle w:val="Tekstpodstawowy31"/>
        <w:rPr>
          <w:rFonts w:cs="Times New Roman"/>
        </w:rPr>
      </w:pPr>
      <w:r>
        <w:t xml:space="preserve">Gminą i Miastem Lwówek Śląski </w:t>
      </w:r>
      <w:r>
        <w:br/>
        <w:t xml:space="preserve">z siedzibą przy Al. Wojska Polskiego 25A, 59-600 Lwówek Śląski </w:t>
      </w:r>
    </w:p>
    <w:p w14:paraId="202F8ED6" w14:textId="77777777" w:rsidR="00F0056F" w:rsidRDefault="00F0056F" w:rsidP="00F005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posiadającą numer identyfikacyjny NIP 616-10-03-030 REGON: 230821670</w:t>
      </w:r>
    </w:p>
    <w:p w14:paraId="5B87646F" w14:textId="77777777" w:rsidR="00F0056F" w:rsidRDefault="00F0056F" w:rsidP="00F0056F">
      <w:r>
        <w:rPr>
          <w:rFonts w:ascii="Arial" w:hAnsi="Arial" w:cs="Arial"/>
          <w:sz w:val="20"/>
          <w:szCs w:val="20"/>
        </w:rPr>
        <w:t xml:space="preserve">zwanym dalej w treści  umowy </w:t>
      </w:r>
      <w:r>
        <w:rPr>
          <w:rFonts w:ascii="Arial" w:hAnsi="Arial" w:cs="Arial"/>
          <w:b/>
          <w:bCs/>
          <w:sz w:val="20"/>
          <w:szCs w:val="20"/>
        </w:rPr>
        <w:t>„Zamawiającym”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7424D51B" w14:textId="77777777" w:rsidR="00F0056F" w:rsidRDefault="00F0056F" w:rsidP="00F0056F">
      <w:pPr>
        <w:pStyle w:val="Tekstpodstawowy31"/>
        <w:rPr>
          <w:rFonts w:cs="Times New Roman"/>
          <w:b/>
          <w:bCs/>
        </w:rPr>
      </w:pPr>
      <w:r>
        <w:t xml:space="preserve">reprezentowanym przez: </w:t>
      </w:r>
    </w:p>
    <w:p w14:paraId="44106465" w14:textId="77777777" w:rsidR="00F0056F" w:rsidRDefault="00F0056F" w:rsidP="00F005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Burmistrza </w:t>
      </w:r>
      <w:r w:rsidR="005D5659">
        <w:rPr>
          <w:rFonts w:ascii="Arial" w:hAnsi="Arial" w:cs="Arial"/>
          <w:b/>
          <w:bCs/>
          <w:sz w:val="20"/>
          <w:szCs w:val="20"/>
        </w:rPr>
        <w:t xml:space="preserve">Gminy i </w:t>
      </w:r>
      <w:r>
        <w:rPr>
          <w:rFonts w:ascii="Arial" w:hAnsi="Arial" w:cs="Arial"/>
          <w:b/>
          <w:bCs/>
          <w:sz w:val="20"/>
          <w:szCs w:val="20"/>
        </w:rPr>
        <w:t xml:space="preserve">Miasta – Mariolę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Szczęsną</w:t>
      </w:r>
      <w:proofErr w:type="spellEnd"/>
    </w:p>
    <w:p w14:paraId="43E84CA2" w14:textId="77777777" w:rsidR="00F0056F" w:rsidRDefault="00F0056F" w:rsidP="00F0056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kontrasygnacie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1D0C9CE" w14:textId="74A81EE8" w:rsidR="00F0056F" w:rsidRDefault="00F0056F" w:rsidP="00F005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Skarbnika</w:t>
      </w:r>
      <w:r w:rsidR="005D5659">
        <w:rPr>
          <w:rFonts w:ascii="Arial" w:hAnsi="Arial" w:cs="Arial"/>
          <w:b/>
          <w:bCs/>
          <w:sz w:val="20"/>
          <w:szCs w:val="20"/>
        </w:rPr>
        <w:t xml:space="preserve"> Gminy i </w:t>
      </w:r>
      <w:r w:rsidR="00BB53DF">
        <w:rPr>
          <w:rFonts w:ascii="Arial" w:hAnsi="Arial" w:cs="Arial"/>
          <w:b/>
          <w:bCs/>
          <w:sz w:val="20"/>
          <w:szCs w:val="20"/>
        </w:rPr>
        <w:t xml:space="preserve"> Miasta  – Julity </w:t>
      </w:r>
      <w:r>
        <w:rPr>
          <w:rFonts w:ascii="Arial" w:hAnsi="Arial" w:cs="Arial"/>
          <w:b/>
          <w:bCs/>
          <w:sz w:val="20"/>
          <w:szCs w:val="20"/>
        </w:rPr>
        <w:t xml:space="preserve"> Marchewka</w:t>
      </w:r>
    </w:p>
    <w:p w14:paraId="01DAAD58" w14:textId="77777777" w:rsidR="00F0056F" w:rsidRDefault="00F0056F" w:rsidP="00F005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a:</w:t>
      </w:r>
    </w:p>
    <w:p w14:paraId="26092441" w14:textId="7C606C0A" w:rsidR="00903734" w:rsidRPr="005F6457" w:rsidRDefault="003107A1" w:rsidP="00903734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</w:t>
      </w:r>
      <w:r w:rsidR="00903734">
        <w:rPr>
          <w:rFonts w:ascii="Arial" w:hAnsi="Arial" w:cs="Arial"/>
          <w:b/>
          <w:bCs/>
          <w:sz w:val="20"/>
          <w:szCs w:val="20"/>
        </w:rPr>
        <w:t xml:space="preserve"> </w:t>
      </w:r>
      <w:r w:rsidR="00903734" w:rsidRPr="005F6457">
        <w:rPr>
          <w:rFonts w:ascii="Arial" w:hAnsi="Arial" w:cs="Arial"/>
          <w:b/>
          <w:bCs/>
          <w:sz w:val="20"/>
          <w:szCs w:val="20"/>
        </w:rPr>
        <w:t xml:space="preserve">prowadzącym  działalność  gospodarczą  pod  firmą:  </w:t>
      </w: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………………………………………………………………………….</w:t>
      </w:r>
      <w:r w:rsidR="00903734" w:rsidRPr="005F6457">
        <w:rPr>
          <w:rFonts w:ascii="Arial" w:hAnsi="Arial" w:cs="Arial"/>
          <w:bCs/>
          <w:sz w:val="20"/>
          <w:szCs w:val="20"/>
        </w:rPr>
        <w:t xml:space="preserve">, posiadającym numer identyfikacyjny </w:t>
      </w:r>
    </w:p>
    <w:p w14:paraId="23FC9846" w14:textId="78225ADF" w:rsidR="00903734" w:rsidRPr="00903734" w:rsidRDefault="00C5187B" w:rsidP="00F005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NIP:  </w:t>
      </w:r>
      <w:r w:rsidR="003107A1">
        <w:rPr>
          <w:rFonts w:ascii="Arial" w:hAnsi="Arial" w:cs="Arial"/>
          <w:bCs/>
          <w:sz w:val="20"/>
          <w:szCs w:val="20"/>
        </w:rPr>
        <w:t>………………………………….., REGON:  ……………………………….</w:t>
      </w:r>
    </w:p>
    <w:p w14:paraId="45B9068B" w14:textId="77777777" w:rsidR="00F0056F" w:rsidRPr="00AA1A5B" w:rsidRDefault="00F0056F" w:rsidP="00F0056F">
      <w:pPr>
        <w:pStyle w:val="Tekstpodstawowy31"/>
        <w:jc w:val="both"/>
        <w:rPr>
          <w:rFonts w:cs="Times New Roman"/>
          <w:b/>
          <w:bCs/>
        </w:rPr>
      </w:pPr>
      <w:r>
        <w:t xml:space="preserve">zwanym dalej w treści  umowy </w:t>
      </w:r>
      <w:r>
        <w:rPr>
          <w:b/>
          <w:bCs/>
        </w:rPr>
        <w:t>„Wykonawcą”</w:t>
      </w:r>
      <w:r>
        <w:t xml:space="preserve">,  </w:t>
      </w:r>
    </w:p>
    <w:p w14:paraId="663CE2C7" w14:textId="77777777" w:rsidR="00D01108" w:rsidRDefault="00D01108" w:rsidP="00F0056F">
      <w:pPr>
        <w:pStyle w:val="Tekstpodstawowy31"/>
      </w:pPr>
    </w:p>
    <w:p w14:paraId="48D4D5CB" w14:textId="77777777" w:rsidR="00F0056F" w:rsidRDefault="00F0056F" w:rsidP="00F0056F">
      <w:pPr>
        <w:pStyle w:val="Tekstpodstawowy31"/>
      </w:pPr>
      <w:r>
        <w:t xml:space="preserve">zwanych dalej w treści umowy </w:t>
      </w:r>
      <w:r>
        <w:rPr>
          <w:b/>
          <w:bCs/>
        </w:rPr>
        <w:t>„Stronami”</w:t>
      </w:r>
      <w:r>
        <w:t>.</w:t>
      </w:r>
    </w:p>
    <w:p w14:paraId="281A9CFF" w14:textId="77777777" w:rsidR="00F0056F" w:rsidRDefault="00F0056F" w:rsidP="00F0056F">
      <w:pPr>
        <w:pStyle w:val="Tekstpodstawowy31"/>
      </w:pPr>
    </w:p>
    <w:p w14:paraId="2005AAB8" w14:textId="587FDE13" w:rsidR="00F0056F" w:rsidRPr="004E5D87" w:rsidRDefault="00F0056F" w:rsidP="004E5D87">
      <w:pPr>
        <w:pStyle w:val="Tekstpodstawowy31"/>
        <w:jc w:val="both"/>
        <w:rPr>
          <w:strike/>
        </w:rPr>
      </w:pPr>
      <w:r w:rsidRPr="002A236D">
        <w:t xml:space="preserve">W wyniku przeprowadzonego postępowania w formie zapytania ofertowego w związku z art. </w:t>
      </w:r>
      <w:r w:rsidR="006C4BA6">
        <w:t>2 ust.1</w:t>
      </w:r>
      <w:r w:rsidRPr="002A236D">
        <w:t xml:space="preserve"> pkt. </w:t>
      </w:r>
      <w:r w:rsidR="006C4BA6">
        <w:t xml:space="preserve">1 </w:t>
      </w:r>
      <w:r w:rsidRPr="002A236D">
        <w:t xml:space="preserve"> Ustawy z dnia </w:t>
      </w:r>
      <w:r w:rsidR="006C4BA6">
        <w:t>11</w:t>
      </w:r>
      <w:r w:rsidRPr="002A236D">
        <w:t xml:space="preserve"> </w:t>
      </w:r>
      <w:r w:rsidR="006C4BA6">
        <w:t xml:space="preserve">września </w:t>
      </w:r>
      <w:r w:rsidRPr="002A236D">
        <w:t>20</w:t>
      </w:r>
      <w:r w:rsidR="006C4BA6">
        <w:t>19</w:t>
      </w:r>
      <w:r w:rsidRPr="002A236D">
        <w:t xml:space="preserve"> r. Prawo Zamówie</w:t>
      </w:r>
      <w:r w:rsidR="004E5D87">
        <w:t>ń Publicznych</w:t>
      </w:r>
      <w:r w:rsidR="007532A6">
        <w:t xml:space="preserve"> </w:t>
      </w:r>
      <w:r w:rsidR="00897006">
        <w:t>(Dz.U.2019.</w:t>
      </w:r>
      <w:r w:rsidR="006C4BA6">
        <w:t>2019</w:t>
      </w:r>
      <w:r w:rsidR="00897006">
        <w:t>)</w:t>
      </w:r>
      <w:r w:rsidR="007532A6">
        <w:t xml:space="preserve"> </w:t>
      </w:r>
      <w:r w:rsidR="004E5D87">
        <w:t xml:space="preserve"> </w:t>
      </w:r>
      <w:r w:rsidRPr="002A236D">
        <w:t xml:space="preserve">została zawarta umowa </w:t>
      </w:r>
      <w:r w:rsidR="00897006">
        <w:t xml:space="preserve">                                 </w:t>
      </w:r>
      <w:r w:rsidRPr="002A236D">
        <w:t>o następującej treści:</w:t>
      </w:r>
    </w:p>
    <w:p w14:paraId="147324A5" w14:textId="77777777" w:rsidR="00F0056F" w:rsidRDefault="00F0056F" w:rsidP="00F0056F">
      <w:pPr>
        <w:rPr>
          <w:rFonts w:ascii="Arial" w:hAnsi="Arial" w:cs="Arial"/>
          <w:b/>
          <w:bCs/>
          <w:sz w:val="4"/>
          <w:szCs w:val="4"/>
        </w:rPr>
      </w:pPr>
      <w:r>
        <w:rPr>
          <w:rFonts w:ascii="Arial" w:hAnsi="Arial" w:cs="Arial"/>
          <w:sz w:val="20"/>
          <w:szCs w:val="20"/>
        </w:rPr>
        <w:tab/>
      </w:r>
    </w:p>
    <w:p w14:paraId="20519294" w14:textId="77777777" w:rsidR="00F0056F" w:rsidRDefault="00F0056F" w:rsidP="00F0056F">
      <w:pPr>
        <w:rPr>
          <w:rFonts w:ascii="Arial" w:hAnsi="Arial" w:cs="Arial"/>
          <w:b/>
          <w:bCs/>
          <w:sz w:val="4"/>
          <w:szCs w:val="4"/>
        </w:rPr>
      </w:pPr>
    </w:p>
    <w:p w14:paraId="7470F9ED" w14:textId="77777777" w:rsidR="00D01108" w:rsidRDefault="00D01108" w:rsidP="006F6F6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D30E1D9" w14:textId="77777777" w:rsidR="00F0056F" w:rsidRPr="006F6F63" w:rsidRDefault="00F0056F" w:rsidP="006F6F63">
      <w:pPr>
        <w:jc w:val="center"/>
        <w:rPr>
          <w:rFonts w:ascii="Arial" w:hAnsi="Arial" w:cs="Arial"/>
          <w:sz w:val="20"/>
          <w:szCs w:val="20"/>
        </w:rPr>
      </w:pPr>
      <w:r w:rsidRPr="006F6F63">
        <w:rPr>
          <w:rFonts w:ascii="Arial" w:hAnsi="Arial" w:cs="Arial"/>
          <w:b/>
          <w:bCs/>
          <w:sz w:val="20"/>
          <w:szCs w:val="20"/>
        </w:rPr>
        <w:t>§ 1</w:t>
      </w:r>
    </w:p>
    <w:p w14:paraId="47551946" w14:textId="719CC37D" w:rsidR="00527BBF" w:rsidRPr="005F00F2" w:rsidRDefault="00252869" w:rsidP="00875379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C57479">
        <w:rPr>
          <w:rFonts w:ascii="Arial" w:hAnsi="Arial" w:cs="Arial"/>
          <w:sz w:val="20"/>
          <w:szCs w:val="20"/>
        </w:rPr>
        <w:t>Zamawiający zleca a Wykonawca</w:t>
      </w:r>
      <w:r w:rsidRPr="00C57479">
        <w:rPr>
          <w:rFonts w:ascii="Arial" w:hAnsi="Arial" w:cs="Arial"/>
          <w:b/>
          <w:bCs/>
          <w:sz w:val="20"/>
          <w:szCs w:val="20"/>
        </w:rPr>
        <w:t xml:space="preserve"> </w:t>
      </w:r>
      <w:r w:rsidRPr="00C57479">
        <w:rPr>
          <w:rFonts w:ascii="Arial" w:hAnsi="Arial" w:cs="Arial"/>
          <w:sz w:val="20"/>
          <w:szCs w:val="20"/>
        </w:rPr>
        <w:t xml:space="preserve">przyjmuje do wykonania </w:t>
      </w:r>
      <w:r w:rsidRPr="00C57479">
        <w:rPr>
          <w:rFonts w:ascii="Arial" w:hAnsi="Arial" w:cs="Arial"/>
          <w:b/>
          <w:bCs/>
          <w:sz w:val="20"/>
          <w:szCs w:val="20"/>
        </w:rPr>
        <w:t>roboty budowlane p.n.:</w:t>
      </w:r>
      <w:r w:rsidR="00527BBF" w:rsidRPr="00527BBF">
        <w:rPr>
          <w:rFonts w:eastAsia="Lucida Sans Unicode"/>
          <w:kern w:val="3"/>
        </w:rPr>
        <w:t xml:space="preserve"> </w:t>
      </w:r>
      <w:r w:rsidR="00875379" w:rsidRPr="00875379">
        <w:rPr>
          <w:rFonts w:eastAsia="Lucida Sans Unicode"/>
          <w:kern w:val="3"/>
        </w:rPr>
        <w:t xml:space="preserve">„Wymiana stolarki okiennej w pomieszczeniu gminnym  nr 9 w </w:t>
      </w:r>
      <w:proofErr w:type="spellStart"/>
      <w:r w:rsidR="00875379" w:rsidRPr="00875379">
        <w:rPr>
          <w:rFonts w:eastAsia="Lucida Sans Unicode"/>
          <w:kern w:val="3"/>
        </w:rPr>
        <w:t>Radomiłowicach</w:t>
      </w:r>
      <w:proofErr w:type="spellEnd"/>
      <w:r w:rsidR="00875379" w:rsidRPr="00875379">
        <w:rPr>
          <w:rFonts w:eastAsia="Lucida Sans Unicode"/>
          <w:kern w:val="3"/>
        </w:rPr>
        <w:t>”</w:t>
      </w:r>
    </w:p>
    <w:p w14:paraId="26B76B4C" w14:textId="77777777" w:rsidR="00252869" w:rsidRDefault="00252869" w:rsidP="00AA57BE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C57479">
        <w:rPr>
          <w:rFonts w:ascii="Arial" w:hAnsi="Arial" w:cs="Arial"/>
          <w:sz w:val="20"/>
          <w:szCs w:val="20"/>
        </w:rPr>
        <w:t>Zakres przedmiotu umowy obejmuje wykonanie następujących robót:</w:t>
      </w:r>
    </w:p>
    <w:p w14:paraId="7E28475B" w14:textId="27594155" w:rsidR="00E81F11" w:rsidRDefault="00E81F11" w:rsidP="00E81F11">
      <w:pPr>
        <w:widowControl w:val="0"/>
        <w:numPr>
          <w:ilvl w:val="0"/>
          <w:numId w:val="11"/>
        </w:numPr>
        <w:autoSpaceDN w:val="0"/>
        <w:ind w:left="785"/>
        <w:textAlignment w:val="baseline"/>
        <w:rPr>
          <w:rFonts w:eastAsia="Lucida Sans Unicode"/>
          <w:kern w:val="3"/>
        </w:rPr>
      </w:pPr>
      <w:r>
        <w:rPr>
          <w:rFonts w:eastAsia="Lucida Sans Unicode"/>
          <w:kern w:val="3"/>
        </w:rPr>
        <w:t xml:space="preserve">Demontaż starych okien- </w:t>
      </w:r>
      <w:r w:rsidR="000427F0">
        <w:rPr>
          <w:rFonts w:eastAsia="Lucida Sans Unicode"/>
          <w:kern w:val="3"/>
        </w:rPr>
        <w:t>2</w:t>
      </w:r>
      <w:r>
        <w:rPr>
          <w:rFonts w:eastAsia="Lucida Sans Unicode"/>
          <w:kern w:val="3"/>
        </w:rPr>
        <w:t xml:space="preserve"> szt. i  parapetów wewnętrznych – </w:t>
      </w:r>
      <w:r w:rsidR="000427F0">
        <w:rPr>
          <w:rFonts w:eastAsia="Lucida Sans Unicode"/>
          <w:kern w:val="3"/>
        </w:rPr>
        <w:t>2</w:t>
      </w:r>
      <w:r>
        <w:rPr>
          <w:rFonts w:eastAsia="Lucida Sans Unicode"/>
          <w:kern w:val="3"/>
        </w:rPr>
        <w:t xml:space="preserve"> szt.  wraz z utylizacją,</w:t>
      </w:r>
    </w:p>
    <w:p w14:paraId="6A467A2C" w14:textId="55CDE0AF" w:rsidR="00E81F11" w:rsidRDefault="00E81F11" w:rsidP="00E81F11">
      <w:pPr>
        <w:widowControl w:val="0"/>
        <w:numPr>
          <w:ilvl w:val="0"/>
          <w:numId w:val="11"/>
        </w:numPr>
        <w:autoSpaceDN w:val="0"/>
        <w:ind w:left="785"/>
        <w:textAlignment w:val="baseline"/>
        <w:rPr>
          <w:rFonts w:eastAsia="Lucida Sans Unicode"/>
          <w:kern w:val="3"/>
        </w:rPr>
      </w:pPr>
      <w:r>
        <w:rPr>
          <w:rFonts w:eastAsia="Lucida Sans Unicode"/>
          <w:kern w:val="3"/>
        </w:rPr>
        <w:t xml:space="preserve">Montaż nowych okien – </w:t>
      </w:r>
      <w:r w:rsidR="000427F0">
        <w:rPr>
          <w:rFonts w:eastAsia="Lucida Sans Unicode"/>
          <w:kern w:val="3"/>
        </w:rPr>
        <w:t>2</w:t>
      </w:r>
      <w:r>
        <w:rPr>
          <w:rFonts w:eastAsia="Lucida Sans Unicode"/>
          <w:kern w:val="3"/>
        </w:rPr>
        <w:t xml:space="preserve"> szt. i  parapetów wewnętrznych  PCV – </w:t>
      </w:r>
      <w:r w:rsidR="000427F0">
        <w:rPr>
          <w:rFonts w:eastAsia="Lucida Sans Unicode"/>
          <w:kern w:val="3"/>
        </w:rPr>
        <w:t xml:space="preserve">2 </w:t>
      </w:r>
      <w:bookmarkStart w:id="0" w:name="_GoBack"/>
      <w:bookmarkEnd w:id="0"/>
      <w:r>
        <w:rPr>
          <w:rFonts w:eastAsia="Lucida Sans Unicode"/>
          <w:kern w:val="3"/>
        </w:rPr>
        <w:t xml:space="preserve"> szt.,</w:t>
      </w:r>
    </w:p>
    <w:p w14:paraId="2CC9DD9A" w14:textId="77777777" w:rsidR="00E81F11" w:rsidRDefault="00E81F11" w:rsidP="00E81F11">
      <w:pPr>
        <w:widowControl w:val="0"/>
        <w:numPr>
          <w:ilvl w:val="0"/>
          <w:numId w:val="11"/>
        </w:numPr>
        <w:autoSpaceDN w:val="0"/>
        <w:ind w:left="785"/>
        <w:textAlignment w:val="baseline"/>
        <w:rPr>
          <w:rFonts w:eastAsia="Lucida Sans Unicode"/>
          <w:kern w:val="3"/>
        </w:rPr>
      </w:pPr>
      <w:r>
        <w:rPr>
          <w:rFonts w:eastAsia="Lucida Sans Unicode"/>
          <w:kern w:val="3"/>
        </w:rPr>
        <w:t>Obróbka zamontowanych okien i parapetów.</w:t>
      </w:r>
    </w:p>
    <w:p w14:paraId="7BEEB5DC" w14:textId="77777777" w:rsidR="00C77F06" w:rsidRDefault="00C77F06" w:rsidP="00C77F06">
      <w:pPr>
        <w:jc w:val="both"/>
        <w:rPr>
          <w:rFonts w:ascii="Arial" w:hAnsi="Arial" w:cs="Arial"/>
          <w:sz w:val="20"/>
          <w:szCs w:val="20"/>
        </w:rPr>
      </w:pPr>
    </w:p>
    <w:p w14:paraId="01199212" w14:textId="0FC3BA8D" w:rsidR="00F0056F" w:rsidRPr="00C57479" w:rsidRDefault="00252869" w:rsidP="00C77F06">
      <w:pPr>
        <w:jc w:val="both"/>
        <w:rPr>
          <w:rFonts w:ascii="Arial" w:hAnsi="Arial" w:cs="Arial"/>
          <w:spacing w:val="-3"/>
          <w:sz w:val="20"/>
          <w:szCs w:val="20"/>
        </w:rPr>
      </w:pPr>
      <w:r w:rsidRPr="006F6F63">
        <w:rPr>
          <w:rFonts w:ascii="Arial" w:hAnsi="Arial" w:cs="Arial"/>
          <w:sz w:val="20"/>
          <w:szCs w:val="20"/>
        </w:rPr>
        <w:t>Przedmiot umowy należy wykonać zgodnie z najwyższą starannością</w:t>
      </w:r>
      <w:r>
        <w:rPr>
          <w:rFonts w:ascii="Arial" w:hAnsi="Arial" w:cs="Arial"/>
          <w:sz w:val="20"/>
          <w:szCs w:val="20"/>
        </w:rPr>
        <w:t xml:space="preserve"> i</w:t>
      </w:r>
      <w:r w:rsidRPr="006F6F63">
        <w:rPr>
          <w:rFonts w:ascii="Arial" w:hAnsi="Arial" w:cs="Arial"/>
          <w:sz w:val="20"/>
          <w:szCs w:val="20"/>
        </w:rPr>
        <w:t xml:space="preserve"> zgodnie ze sztuką budowlaną.  </w:t>
      </w:r>
    </w:p>
    <w:p w14:paraId="4D056886" w14:textId="77777777" w:rsidR="00F0056F" w:rsidRDefault="00F0056F" w:rsidP="00252869">
      <w:pPr>
        <w:spacing w:before="60"/>
        <w:ind w:left="11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2</w:t>
      </w:r>
    </w:p>
    <w:p w14:paraId="6387A80F" w14:textId="596233A6" w:rsidR="00F0056F" w:rsidRDefault="00F0056F" w:rsidP="00F0056F">
      <w:pPr>
        <w:tabs>
          <w:tab w:val="left" w:pos="39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 </w:t>
      </w:r>
      <w:r>
        <w:rPr>
          <w:rFonts w:ascii="Arial" w:hAnsi="Arial" w:cs="Arial"/>
          <w:b/>
          <w:bCs/>
          <w:sz w:val="20"/>
          <w:szCs w:val="20"/>
        </w:rPr>
        <w:t>Termin zakończenia robót budowlanych</w:t>
      </w:r>
      <w:r>
        <w:rPr>
          <w:rFonts w:ascii="Arial" w:hAnsi="Arial" w:cs="Arial"/>
          <w:sz w:val="20"/>
          <w:szCs w:val="20"/>
        </w:rPr>
        <w:t xml:space="preserve"> objętych niniejszą umową </w:t>
      </w:r>
      <w:r w:rsidR="00D174B1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835659">
        <w:rPr>
          <w:rFonts w:ascii="Arial" w:hAnsi="Arial" w:cs="Arial"/>
          <w:b/>
          <w:bCs/>
          <w:sz w:val="20"/>
          <w:szCs w:val="20"/>
          <w:u w:val="single"/>
        </w:rPr>
        <w:t>08</w:t>
      </w:r>
      <w:r w:rsidR="00BB53DF">
        <w:rPr>
          <w:rFonts w:ascii="Arial" w:hAnsi="Arial" w:cs="Arial"/>
          <w:b/>
          <w:bCs/>
          <w:sz w:val="20"/>
          <w:szCs w:val="20"/>
          <w:u w:val="single"/>
        </w:rPr>
        <w:t>.1</w:t>
      </w:r>
      <w:r w:rsidR="00835659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="0097734C">
        <w:rPr>
          <w:rFonts w:ascii="Arial" w:hAnsi="Arial" w:cs="Arial"/>
          <w:b/>
          <w:bCs/>
          <w:sz w:val="20"/>
          <w:szCs w:val="20"/>
          <w:u w:val="single"/>
        </w:rPr>
        <w:t>.2021 r.</w:t>
      </w:r>
    </w:p>
    <w:p w14:paraId="66472269" w14:textId="4C12BAE4" w:rsidR="00F0056F" w:rsidRDefault="00F0056F" w:rsidP="00F0056F">
      <w:pPr>
        <w:tabs>
          <w:tab w:val="left" w:pos="396"/>
        </w:tabs>
        <w:jc w:val="both"/>
      </w:pPr>
      <w:r>
        <w:rPr>
          <w:rFonts w:ascii="Arial" w:hAnsi="Arial" w:cs="Arial"/>
          <w:sz w:val="20"/>
          <w:szCs w:val="20"/>
        </w:rPr>
        <w:t xml:space="preserve">2.   </w:t>
      </w:r>
      <w:r>
        <w:rPr>
          <w:rFonts w:ascii="Arial" w:hAnsi="Arial" w:cs="Arial"/>
          <w:b/>
          <w:bCs/>
          <w:sz w:val="20"/>
          <w:szCs w:val="20"/>
        </w:rPr>
        <w:t xml:space="preserve">Zakończenie zadania - do 7 dni od zakończenia robót, tj. </w:t>
      </w:r>
      <w:r w:rsidR="00835659">
        <w:rPr>
          <w:rFonts w:ascii="Arial" w:hAnsi="Arial" w:cs="Arial"/>
          <w:b/>
          <w:bCs/>
          <w:sz w:val="20"/>
          <w:szCs w:val="20"/>
          <w:u w:val="single"/>
        </w:rPr>
        <w:t>15</w:t>
      </w:r>
      <w:r w:rsidR="003107A1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="00BB53DF">
        <w:rPr>
          <w:rFonts w:ascii="Arial" w:hAnsi="Arial" w:cs="Arial"/>
          <w:b/>
          <w:bCs/>
          <w:sz w:val="20"/>
          <w:szCs w:val="20"/>
          <w:u w:val="single"/>
        </w:rPr>
        <w:t>12</w:t>
      </w:r>
      <w:r w:rsidR="0097734C">
        <w:rPr>
          <w:rFonts w:ascii="Arial" w:hAnsi="Arial" w:cs="Arial"/>
          <w:b/>
          <w:bCs/>
          <w:sz w:val="20"/>
          <w:szCs w:val="20"/>
          <w:u w:val="single"/>
        </w:rPr>
        <w:t>.2021 r.</w:t>
      </w:r>
    </w:p>
    <w:p w14:paraId="5200039D" w14:textId="77777777" w:rsidR="00F0056F" w:rsidRDefault="00F0056F" w:rsidP="00F0056F">
      <w:pPr>
        <w:jc w:val="both"/>
      </w:pPr>
    </w:p>
    <w:p w14:paraId="65978655" w14:textId="77777777" w:rsidR="00F0056F" w:rsidRDefault="00F0056F" w:rsidP="00F0056F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3</w:t>
      </w:r>
    </w:p>
    <w:p w14:paraId="01096517" w14:textId="77777777" w:rsidR="00F0056F" w:rsidRDefault="00F0056F" w:rsidP="00F0056F">
      <w:pPr>
        <w:numPr>
          <w:ilvl w:val="0"/>
          <w:numId w:val="3"/>
        </w:numPr>
        <w:tabs>
          <w:tab w:val="left" w:pos="117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ustalają, że wynagrodzenie z tytułu niniejszej umowy będzie miało formę ryczałtową.</w:t>
      </w:r>
    </w:p>
    <w:p w14:paraId="6077E0A5" w14:textId="6AD54E70" w:rsidR="00F0056F" w:rsidRDefault="00F0056F" w:rsidP="00F0056F">
      <w:pPr>
        <w:numPr>
          <w:ilvl w:val="0"/>
          <w:numId w:val="3"/>
        </w:numPr>
        <w:tabs>
          <w:tab w:val="left" w:pos="117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Ustalone w tej formie wynagrodzenie za wykonanie przedmiotu umowy wynosi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3107A1">
        <w:rPr>
          <w:rFonts w:ascii="Arial" w:hAnsi="Arial" w:cs="Arial"/>
          <w:b/>
          <w:bCs/>
          <w:sz w:val="20"/>
          <w:szCs w:val="20"/>
        </w:rPr>
        <w:t>………………………</w:t>
      </w:r>
      <w:r w:rsidR="0097734C">
        <w:rPr>
          <w:rFonts w:ascii="Arial" w:hAnsi="Arial" w:cs="Arial"/>
          <w:b/>
          <w:bCs/>
          <w:sz w:val="20"/>
          <w:szCs w:val="20"/>
        </w:rPr>
        <w:t xml:space="preserve"> zł brutto </w:t>
      </w:r>
      <w:r>
        <w:rPr>
          <w:rFonts w:ascii="Arial" w:hAnsi="Arial" w:cs="Arial"/>
          <w:sz w:val="20"/>
          <w:szCs w:val="20"/>
        </w:rPr>
        <w:t xml:space="preserve">(słownie złotych: </w:t>
      </w:r>
      <w:r w:rsidR="003107A1">
        <w:rPr>
          <w:rFonts w:ascii="Arial" w:hAnsi="Arial" w:cs="Arial"/>
          <w:sz w:val="20"/>
          <w:szCs w:val="20"/>
        </w:rPr>
        <w:t>………………………………………………….</w:t>
      </w:r>
      <w:r>
        <w:rPr>
          <w:rFonts w:ascii="Arial" w:hAnsi="Arial" w:cs="Arial"/>
          <w:sz w:val="20"/>
          <w:szCs w:val="20"/>
        </w:rPr>
        <w:t>)</w:t>
      </w:r>
      <w:r w:rsidR="0097734C">
        <w:rPr>
          <w:rFonts w:ascii="Arial" w:hAnsi="Arial" w:cs="Arial"/>
          <w:sz w:val="20"/>
          <w:szCs w:val="20"/>
        </w:rPr>
        <w:t>,</w:t>
      </w:r>
      <w:r w:rsidR="00BA0417">
        <w:rPr>
          <w:rFonts w:ascii="Arial" w:hAnsi="Arial" w:cs="Arial"/>
          <w:sz w:val="20"/>
          <w:szCs w:val="20"/>
        </w:rPr>
        <w:t xml:space="preserve"> </w:t>
      </w:r>
      <w:r w:rsidR="0097734C">
        <w:rPr>
          <w:rFonts w:ascii="Arial" w:hAnsi="Arial" w:cs="Arial"/>
          <w:sz w:val="20"/>
          <w:szCs w:val="20"/>
        </w:rPr>
        <w:t>w tym należny podatek</w:t>
      </w:r>
      <w:r w:rsidR="00BA04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VAT. </w:t>
      </w:r>
    </w:p>
    <w:p w14:paraId="71F20A1C" w14:textId="77777777" w:rsidR="00F0056F" w:rsidRDefault="00F0056F" w:rsidP="00F0056F">
      <w:pPr>
        <w:numPr>
          <w:ilvl w:val="0"/>
          <w:numId w:val="3"/>
        </w:numPr>
        <w:tabs>
          <w:tab w:val="left" w:pos="117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Podstawę do określenia wyżej wymienionej ceny stanowi złożona i przyjęta oferta Wykonawcy.</w:t>
      </w:r>
    </w:p>
    <w:p w14:paraId="6D7AB640" w14:textId="77777777" w:rsidR="00F0056F" w:rsidRDefault="00F0056F" w:rsidP="00F0056F">
      <w:pPr>
        <w:numPr>
          <w:ilvl w:val="0"/>
          <w:numId w:val="3"/>
        </w:numPr>
        <w:tabs>
          <w:tab w:val="left" w:pos="117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Kwota określona w ust. 2 zawiera wszelkie koszty związane z realizacją zadania, a niezbędne</w:t>
      </w:r>
      <w:r>
        <w:rPr>
          <w:rFonts w:ascii="Arial" w:hAnsi="Arial" w:cs="Arial"/>
          <w:sz w:val="20"/>
          <w:szCs w:val="20"/>
        </w:rPr>
        <w:br/>
        <w:t>do jego prawidłowego wykonania.</w:t>
      </w:r>
    </w:p>
    <w:p w14:paraId="17AEAC9D" w14:textId="77777777" w:rsidR="00F0056F" w:rsidRDefault="00F0056F" w:rsidP="00F0056F">
      <w:pPr>
        <w:numPr>
          <w:ilvl w:val="0"/>
          <w:numId w:val="3"/>
        </w:numPr>
        <w:tabs>
          <w:tab w:val="left" w:pos="1176"/>
        </w:tabs>
        <w:jc w:val="both"/>
        <w:rPr>
          <w:rFonts w:ascii="Arial" w:hAnsi="Arial" w:cs="Arial"/>
          <w:b/>
          <w:bCs/>
          <w:color w:val="000000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>Cena nie będzie podlegała waloryzacji z żadnych powodów w okresie realizacji umowy.</w:t>
      </w:r>
    </w:p>
    <w:p w14:paraId="2320C426" w14:textId="77777777" w:rsidR="00F0056F" w:rsidRDefault="00F0056F" w:rsidP="00A47F1A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B11B9BA" w14:textId="77777777" w:rsidR="00F0056F" w:rsidRDefault="00F0056F" w:rsidP="00F0056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§ 4</w:t>
      </w:r>
    </w:p>
    <w:p w14:paraId="320ED8D5" w14:textId="77777777" w:rsidR="00F0056F" w:rsidRDefault="00F0056F" w:rsidP="00F0056F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Płatność faktury nastąpi jednorazowo na podstawie protokołu odbioru końcowego na rachunek bankowy Wykonawcy wskazany na fakturze, w terminie do dwudziestu jeden (21) dni od daty dostarczenia Zamawiającemu prawidłowo wystawionej faktury wraz z dokumentami rozliczeniowymi, tj.: protokołem odbioru końcowego podpisanym przez przedstawicieli obu Stron.</w:t>
      </w:r>
    </w:p>
    <w:p w14:paraId="7EA1290F" w14:textId="77777777" w:rsidR="00FA375A" w:rsidRPr="00C57479" w:rsidRDefault="00F0056F" w:rsidP="00C57479">
      <w:pPr>
        <w:numPr>
          <w:ilvl w:val="0"/>
          <w:numId w:val="7"/>
        </w:numPr>
        <w:jc w:val="both"/>
        <w:rPr>
          <w:rFonts w:ascii="Arial" w:hAnsi="Arial" w:cs="Arial"/>
          <w:b/>
          <w:bCs/>
          <w:color w:val="000000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>Bez zgody Zamawiającego Wykonawca nie może udzielać na rzecz osób trzecich cesji jakichkolwiek wierzytelności i zobowiązań wynikających z niniejszej Umowy.</w:t>
      </w:r>
    </w:p>
    <w:p w14:paraId="07B121CF" w14:textId="77777777" w:rsidR="00F0056F" w:rsidRDefault="00F0056F" w:rsidP="00F0056F">
      <w:pPr>
        <w:spacing w:before="1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§ 5</w:t>
      </w:r>
    </w:p>
    <w:p w14:paraId="316AB155" w14:textId="77777777" w:rsidR="00D01108" w:rsidRPr="009D3E4B" w:rsidRDefault="00F0056F" w:rsidP="009D3E4B">
      <w:pPr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>W trakcie realizacji robót Wykonawca przejmuje pełną odpowiedzialność za wszystkie szkody powstałe w związku z prowadzonymi robotami.</w:t>
      </w:r>
    </w:p>
    <w:p w14:paraId="6521C705" w14:textId="77777777" w:rsidR="00C57479" w:rsidRDefault="00C57479" w:rsidP="009D3E4B">
      <w:pPr>
        <w:rPr>
          <w:rFonts w:ascii="Arial" w:hAnsi="Arial" w:cs="Arial"/>
          <w:b/>
          <w:bCs/>
          <w:sz w:val="20"/>
          <w:szCs w:val="20"/>
        </w:rPr>
      </w:pPr>
    </w:p>
    <w:p w14:paraId="5BDCED0C" w14:textId="77777777" w:rsidR="00D00082" w:rsidRDefault="00D00082" w:rsidP="009D3E4B">
      <w:pPr>
        <w:rPr>
          <w:rFonts w:ascii="Arial" w:hAnsi="Arial" w:cs="Arial"/>
          <w:b/>
          <w:bCs/>
          <w:sz w:val="20"/>
          <w:szCs w:val="20"/>
        </w:rPr>
      </w:pPr>
    </w:p>
    <w:p w14:paraId="197591F2" w14:textId="77777777" w:rsidR="00861CAB" w:rsidRDefault="00861CAB" w:rsidP="009D3E4B">
      <w:pPr>
        <w:rPr>
          <w:rFonts w:ascii="Arial" w:hAnsi="Arial" w:cs="Arial"/>
          <w:b/>
          <w:bCs/>
          <w:sz w:val="20"/>
          <w:szCs w:val="20"/>
        </w:rPr>
      </w:pPr>
    </w:p>
    <w:p w14:paraId="457EC438" w14:textId="77777777" w:rsidR="00D00082" w:rsidRDefault="00D00082" w:rsidP="009D3E4B">
      <w:pPr>
        <w:rPr>
          <w:rFonts w:ascii="Arial" w:hAnsi="Arial" w:cs="Arial"/>
          <w:b/>
          <w:bCs/>
          <w:sz w:val="20"/>
          <w:szCs w:val="20"/>
        </w:rPr>
      </w:pPr>
    </w:p>
    <w:p w14:paraId="2B3A7089" w14:textId="77777777" w:rsidR="00C57479" w:rsidRPr="00C57479" w:rsidRDefault="00F0056F" w:rsidP="00C57479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§ 6</w:t>
      </w:r>
    </w:p>
    <w:p w14:paraId="7BFC0997" w14:textId="77777777" w:rsidR="00F0056F" w:rsidRDefault="00F0056F" w:rsidP="00F0056F">
      <w:pPr>
        <w:widowControl w:val="0"/>
        <w:numPr>
          <w:ilvl w:val="0"/>
          <w:numId w:val="4"/>
        </w:numPr>
        <w:tabs>
          <w:tab w:val="left" w:pos="360"/>
          <w:tab w:val="left" w:leader="dot" w:pos="6245"/>
          <w:tab w:val="left" w:leader="dot" w:pos="8496"/>
        </w:tabs>
        <w:autoSpaceDE w:val="0"/>
        <w:ind w:right="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Zakres robót objętych umową Wykonawca wykona siłami własnymi. Zamawiający nie wyraża zgody </w:t>
      </w:r>
      <w:r>
        <w:rPr>
          <w:rFonts w:ascii="Arial" w:hAnsi="Arial" w:cs="Arial"/>
          <w:sz w:val="20"/>
          <w:szCs w:val="20"/>
        </w:rPr>
        <w:br/>
        <w:t>na posługiwanie się przez Wykonawcę podwykonawcami.</w:t>
      </w:r>
    </w:p>
    <w:p w14:paraId="0F08CD2F" w14:textId="77777777" w:rsidR="00F0056F" w:rsidRDefault="00F0056F" w:rsidP="00F0056F">
      <w:pPr>
        <w:widowControl w:val="0"/>
        <w:numPr>
          <w:ilvl w:val="0"/>
          <w:numId w:val="4"/>
        </w:numPr>
        <w:tabs>
          <w:tab w:val="left" w:pos="360"/>
          <w:tab w:val="left" w:leader="dot" w:pos="6245"/>
          <w:tab w:val="left" w:leader="dot" w:pos="8496"/>
        </w:tabs>
        <w:autoSpaceDE w:val="0"/>
        <w:ind w:right="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zobowiązuje się wykonać przedmiot umowy z materiałów własnych.</w:t>
      </w:r>
    </w:p>
    <w:p w14:paraId="5FB44A21" w14:textId="77777777" w:rsidR="00F0056F" w:rsidRDefault="00F0056F" w:rsidP="00F0056F">
      <w:pPr>
        <w:widowControl w:val="0"/>
        <w:numPr>
          <w:ilvl w:val="0"/>
          <w:numId w:val="4"/>
        </w:numPr>
        <w:tabs>
          <w:tab w:val="left" w:pos="360"/>
          <w:tab w:val="left" w:leader="dot" w:pos="6245"/>
          <w:tab w:val="left" w:leader="dot" w:pos="8496"/>
        </w:tabs>
        <w:autoSpaceDE w:val="0"/>
        <w:ind w:right="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odpowiedzialny za roboty i jakość materiałów. </w:t>
      </w:r>
    </w:p>
    <w:p w14:paraId="228CCDD3" w14:textId="77777777" w:rsidR="00F0056F" w:rsidRDefault="00F0056F" w:rsidP="00F0056F">
      <w:pPr>
        <w:widowControl w:val="0"/>
        <w:numPr>
          <w:ilvl w:val="0"/>
          <w:numId w:val="4"/>
        </w:numPr>
        <w:tabs>
          <w:tab w:val="left" w:pos="360"/>
          <w:tab w:val="left" w:leader="dot" w:pos="6245"/>
          <w:tab w:val="left" w:leader="dot" w:pos="8496"/>
        </w:tabs>
        <w:autoSpaceDE w:val="0"/>
        <w:ind w:right="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każde żądanie Zamawiającego Wykonawca obowiązany jest okazać dokumenty potwierdzające jakość wbudowanych materiałów.</w:t>
      </w:r>
    </w:p>
    <w:p w14:paraId="0EC0D878" w14:textId="77777777" w:rsidR="00F0056F" w:rsidRDefault="00F0056F" w:rsidP="00F0056F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7</w:t>
      </w:r>
    </w:p>
    <w:p w14:paraId="173D2BA5" w14:textId="77777777" w:rsidR="00F0056F" w:rsidRDefault="00F0056F" w:rsidP="00F0056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postanawiają, że z czynności odbioru robót będzie spisany protokół zawierający wszelkie ustalenia dokonane w toku odbioru.</w:t>
      </w:r>
    </w:p>
    <w:p w14:paraId="20C00753" w14:textId="77777777" w:rsidR="00F0056F" w:rsidRDefault="00F0056F" w:rsidP="00F0056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Odbiór końcowy przedmiotu umowy będzie przeprowadzony w obecności przedstawicieli obu Stron w terminie do 7 dni po zgłoszeniu przez Wykonawcę gotowości do odbioru.</w:t>
      </w:r>
    </w:p>
    <w:p w14:paraId="01E5BF57" w14:textId="77777777" w:rsidR="00F0056F" w:rsidRDefault="00F0056F" w:rsidP="00F0056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w toku czynności odbioru zostaną stwierdzone wady, to Zamawiający może odmówić odbioru przedmiotu umowy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czasu ich usunięcia.</w:t>
      </w:r>
    </w:p>
    <w:p w14:paraId="65EA2B52" w14:textId="77777777" w:rsidR="00F0056F" w:rsidRDefault="00F0056F" w:rsidP="00F0056F">
      <w:pPr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usunięcia wad stwierdzonych przy odbiorze wynosi 7 dni.</w:t>
      </w:r>
    </w:p>
    <w:p w14:paraId="638CC3E7" w14:textId="77777777" w:rsidR="00F0056F" w:rsidRDefault="00F0056F" w:rsidP="00F0056F">
      <w:pPr>
        <w:pStyle w:val="Tekstpodstawowywcity"/>
        <w:rPr>
          <w:rFonts w:cs="Times New Roman"/>
          <w:b/>
          <w:bCs/>
          <w:sz w:val="20"/>
          <w:szCs w:val="20"/>
        </w:rPr>
      </w:pPr>
    </w:p>
    <w:p w14:paraId="2A4460F7" w14:textId="77777777" w:rsidR="00F0056F" w:rsidRDefault="00F0056F" w:rsidP="00F0056F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8</w:t>
      </w:r>
    </w:p>
    <w:p w14:paraId="1C48BABA" w14:textId="77777777" w:rsidR="00F0056F" w:rsidRDefault="00F0056F" w:rsidP="00F0056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udziela 36-miesięcznej gwarancji jakości na wykonane roboty budowlane.</w:t>
      </w:r>
    </w:p>
    <w:p w14:paraId="2D3020A0" w14:textId="77777777" w:rsidR="00F0056F" w:rsidRDefault="00F0056F" w:rsidP="00F0056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gwarancji liczony jest od daty podpisania końcowego protokołu odbioru robót.</w:t>
      </w:r>
    </w:p>
    <w:p w14:paraId="2A6076AA" w14:textId="77777777" w:rsidR="00F0056F" w:rsidRDefault="00F0056F" w:rsidP="00F0056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ponosi odpowiedzialność z tytułu gwarancji za wady fizyczne zmniejszające wartość użytkową, techniczną i estetyczną wykonanych robót.</w:t>
      </w:r>
    </w:p>
    <w:p w14:paraId="51B517BF" w14:textId="77777777" w:rsidR="00F0056F" w:rsidRDefault="00F0056F" w:rsidP="00F0056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ramach udzielonej gwarancji jakości Wykonawca jest obowiązany wobec Zamawiającego </w:t>
      </w:r>
      <w:r>
        <w:rPr>
          <w:rFonts w:ascii="Arial" w:hAnsi="Arial" w:cs="Arial"/>
          <w:sz w:val="20"/>
          <w:szCs w:val="20"/>
        </w:rPr>
        <w:br/>
        <w:t xml:space="preserve">do niezwłocznego, bezpłatnego usunięcia wady fizycznej przedmiotu umowy lub do dostarczenia przedmiotu umowy wolnego od wad. </w:t>
      </w:r>
    </w:p>
    <w:p w14:paraId="2B5CD8DF" w14:textId="77777777" w:rsidR="00F0056F" w:rsidRPr="006D6AC4" w:rsidRDefault="00F0056F" w:rsidP="00F0056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Arial" w:hAnsi="Arial" w:cs="Arial"/>
          <w:sz w:val="20"/>
          <w:szCs w:val="20"/>
        </w:rPr>
      </w:pPr>
      <w:r w:rsidRPr="006D6AC4">
        <w:rPr>
          <w:rFonts w:ascii="Arial" w:hAnsi="Arial" w:cs="Arial"/>
          <w:sz w:val="20"/>
          <w:szCs w:val="20"/>
        </w:rPr>
        <w:t xml:space="preserve">Wykonawca w ciągu </w:t>
      </w:r>
      <w:r w:rsidR="007750A6">
        <w:rPr>
          <w:rFonts w:ascii="Arial" w:hAnsi="Arial" w:cs="Arial"/>
          <w:sz w:val="20"/>
          <w:szCs w:val="20"/>
        </w:rPr>
        <w:t>1</w:t>
      </w:r>
      <w:r w:rsidRPr="006D6AC4">
        <w:rPr>
          <w:rFonts w:ascii="Arial" w:hAnsi="Arial" w:cs="Arial"/>
          <w:sz w:val="20"/>
          <w:szCs w:val="20"/>
        </w:rPr>
        <w:t>0 dni od podpisania umowy uzgodni z Zamawiającym wzór karty gwarancyjnej wg której zostanie udzielona gwarancja.</w:t>
      </w:r>
    </w:p>
    <w:p w14:paraId="23F8BEBA" w14:textId="77777777" w:rsidR="00F0056F" w:rsidRDefault="00F0056F" w:rsidP="00F0056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6D6AC4">
        <w:rPr>
          <w:rFonts w:ascii="Arial" w:hAnsi="Arial" w:cs="Arial"/>
          <w:sz w:val="20"/>
          <w:szCs w:val="20"/>
        </w:rPr>
        <w:t xml:space="preserve">Zamawiający może realizować wynikające z kodeksu cywilnego </w:t>
      </w:r>
      <w:r>
        <w:rPr>
          <w:rFonts w:ascii="Arial" w:hAnsi="Arial" w:cs="Arial"/>
          <w:sz w:val="20"/>
          <w:szCs w:val="20"/>
        </w:rPr>
        <w:t xml:space="preserve">uprawnienia z tytułu rękojmi za wady fizyczne niezależnie od uprawnień wynikających z gwarancji. </w:t>
      </w:r>
      <w:r w:rsidR="0078531C">
        <w:rPr>
          <w:rFonts w:ascii="Arial" w:hAnsi="Arial" w:cs="Arial"/>
          <w:sz w:val="20"/>
          <w:szCs w:val="20"/>
        </w:rPr>
        <w:t xml:space="preserve"> Okres rękojmi jest równy okresowi gwarancji.</w:t>
      </w:r>
    </w:p>
    <w:p w14:paraId="18B9A5A3" w14:textId="77777777" w:rsidR="00D01108" w:rsidRDefault="00D01108" w:rsidP="00F0056F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5141D4E" w14:textId="77777777" w:rsidR="00F0056F" w:rsidRDefault="00F0056F" w:rsidP="00F0056F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9</w:t>
      </w:r>
    </w:p>
    <w:p w14:paraId="0FB510EE" w14:textId="77777777" w:rsidR="00F0056F" w:rsidRDefault="00F0056F" w:rsidP="00F0056F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ustalają, iż naprawienie szkody wynikłej z niewykonania lub nienależytego wykonania zobowiązań niepieniężnych wynikających z niniejszej umowy nastąpi przez zapłatę określonej sumy (kara umowna) w następujących przypadkach i wysokościach:</w:t>
      </w:r>
    </w:p>
    <w:p w14:paraId="30573AE7" w14:textId="77777777" w:rsidR="00F0056F" w:rsidRDefault="00F0056F" w:rsidP="00F0056F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  Wykonawca zapłaci Zamawiającemu kary umowne:</w:t>
      </w:r>
    </w:p>
    <w:p w14:paraId="1D7B6B7D" w14:textId="77777777" w:rsidR="00F0056F" w:rsidRDefault="00F0056F" w:rsidP="00F0056F">
      <w:pPr>
        <w:widowControl w:val="0"/>
        <w:numPr>
          <w:ilvl w:val="0"/>
          <w:numId w:val="5"/>
        </w:numPr>
        <w:tabs>
          <w:tab w:val="left" w:pos="396"/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zwłokę w wykonaniu przedmiotu zamówienia w wysokości 0,3 % wynagrodzenia brutto określonego w § 3 ust. 2 umowy, licząc za każdy dzień zwłoki od daty zakończenia robót określonych w § 2 ust. </w:t>
      </w:r>
      <w:r w:rsidR="007750A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umowy;</w:t>
      </w:r>
    </w:p>
    <w:p w14:paraId="22D75D66" w14:textId="77777777" w:rsidR="00F0056F" w:rsidRDefault="00F0056F" w:rsidP="00F0056F">
      <w:pPr>
        <w:widowControl w:val="0"/>
        <w:numPr>
          <w:ilvl w:val="0"/>
          <w:numId w:val="5"/>
        </w:numPr>
        <w:tabs>
          <w:tab w:val="left" w:pos="396"/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zwłokę w usunięciu wad stwierdzonych przy odbiorze lub w okresie rękojmi i gwarancji w wysokości 0,3% wynagrodzenia brutto określonego w § 3 ust. 2 umowy, za każdy dzień opóźnienia licząc od daty wyznaczonej na usunięcie wad.</w:t>
      </w:r>
    </w:p>
    <w:p w14:paraId="3B26D45E" w14:textId="77777777" w:rsidR="00F0056F" w:rsidRDefault="00F0056F" w:rsidP="00F0056F">
      <w:pPr>
        <w:widowControl w:val="0"/>
        <w:tabs>
          <w:tab w:val="left" w:pos="396"/>
          <w:tab w:val="left" w:pos="6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   Zamawiający może potrącić kary umowne od płatności należnych Wykonawcy.</w:t>
      </w:r>
    </w:p>
    <w:p w14:paraId="5BADEA78" w14:textId="77777777" w:rsidR="00F0056F" w:rsidRDefault="00F0056F" w:rsidP="00F0056F">
      <w:pPr>
        <w:widowControl w:val="0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Zapłata kar umownych nie wpływa na zobowiązania Wykonawcy.</w:t>
      </w:r>
    </w:p>
    <w:p w14:paraId="3A08F302" w14:textId="77777777" w:rsidR="00F0056F" w:rsidRDefault="00F0056F" w:rsidP="00F0056F">
      <w:pPr>
        <w:widowControl w:val="0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przypadku, gdy szkoda spowodowana nie wykonaniem obowiązku wynikającego z niniejszej umowy przekracza wysokość kar umownych, poszkodowana tym strona może, niezależnie od kar umownych, dochodzić odszkodowania na zasadach ogólnych Kodeksu Cywilnego.</w:t>
      </w:r>
    </w:p>
    <w:p w14:paraId="045F5F68" w14:textId="77777777" w:rsidR="00F0056F" w:rsidRDefault="00F0056F" w:rsidP="00F0056F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59DBDDCA" w14:textId="77777777" w:rsidR="00F0056F" w:rsidRDefault="00F0056F" w:rsidP="00F0056F">
      <w:pPr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10</w:t>
      </w:r>
    </w:p>
    <w:p w14:paraId="62D87362" w14:textId="77777777" w:rsidR="00F0056F" w:rsidRDefault="00F0056F" w:rsidP="00F0056F">
      <w:pPr>
        <w:spacing w:after="60"/>
        <w:ind w:left="227" w:hanging="2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Zakazuje się istotnych zmian postanowień zawartej umowy w stosunku do treści oferty, na podstawie której dokonano wyboru Wykonawcy, za wyjątkiem zmiany terminu umowy, będącej konsekwencją wystąpienia </w:t>
      </w:r>
      <w:r>
        <w:rPr>
          <w:rFonts w:ascii="Arial" w:hAnsi="Arial" w:cs="Arial"/>
          <w:sz w:val="20"/>
          <w:szCs w:val="20"/>
        </w:rPr>
        <w:br/>
        <w:t xml:space="preserve">co najmniej jednej z okoliczności wymienionych poniżej, z uwzględnieniem warunków ich wprowadzenia: </w:t>
      </w:r>
    </w:p>
    <w:p w14:paraId="24CF711C" w14:textId="77777777" w:rsidR="00F0056F" w:rsidRDefault="00F0056F" w:rsidP="00F0056F">
      <w:pPr>
        <w:numPr>
          <w:ilvl w:val="1"/>
          <w:numId w:val="2"/>
        </w:numPr>
        <w:tabs>
          <w:tab w:val="left" w:pos="852"/>
        </w:tabs>
        <w:ind w:left="283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wystąpienie nadzwyczajnych warunków pogodowych i klęsk żywiołowych (takich jak: nawalne </w:t>
      </w:r>
      <w:r>
        <w:rPr>
          <w:rFonts w:ascii="Arial" w:hAnsi="Arial" w:cs="Arial"/>
          <w:sz w:val="20"/>
          <w:szCs w:val="20"/>
        </w:rPr>
        <w:tab/>
        <w:t xml:space="preserve">deszcze, powodzie, huragany) powodujących zniszczenia wykonanych wcześniej robót lub </w:t>
      </w:r>
      <w:r>
        <w:rPr>
          <w:rFonts w:ascii="Arial" w:hAnsi="Arial" w:cs="Arial"/>
          <w:sz w:val="20"/>
          <w:szCs w:val="20"/>
        </w:rPr>
        <w:tab/>
        <w:t xml:space="preserve">uniemożliwiających prowadzenie robót budowlanych, </w:t>
      </w:r>
      <w:r>
        <w:rPr>
          <w:rFonts w:ascii="Arial" w:hAnsi="Arial" w:cs="Arial"/>
          <w:sz w:val="20"/>
          <w:szCs w:val="20"/>
        </w:rPr>
        <w:tab/>
        <w:t xml:space="preserve">przeprowadzanie prób i sprawdzeń, </w:t>
      </w:r>
      <w:r>
        <w:rPr>
          <w:rFonts w:ascii="Arial" w:hAnsi="Arial" w:cs="Arial"/>
          <w:sz w:val="20"/>
          <w:szCs w:val="20"/>
        </w:rPr>
        <w:tab/>
        <w:t>dokonywanie odbiorów;</w:t>
      </w:r>
    </w:p>
    <w:p w14:paraId="45331856" w14:textId="77777777" w:rsidR="00F0056F" w:rsidRDefault="00F0056F" w:rsidP="00F0056F">
      <w:pPr>
        <w:numPr>
          <w:ilvl w:val="1"/>
          <w:numId w:val="2"/>
        </w:numPr>
        <w:tabs>
          <w:tab w:val="left" w:pos="852"/>
        </w:tabs>
        <w:ind w:left="283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konieczności przeprowadzenia wykopalisk uniemożliwiających wykonywanie robót budowlanych;</w:t>
      </w:r>
    </w:p>
    <w:p w14:paraId="54397AED" w14:textId="77777777" w:rsidR="00F0056F" w:rsidRDefault="00F0056F" w:rsidP="00F0056F">
      <w:pPr>
        <w:numPr>
          <w:ilvl w:val="1"/>
          <w:numId w:val="2"/>
        </w:numPr>
        <w:tabs>
          <w:tab w:val="left" w:pos="852"/>
        </w:tabs>
        <w:ind w:left="283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konieczności usunięcia kolizji  z urządzeniami  infrastruktury podziemnej, nie zinwentaryzowanej lub </w:t>
      </w:r>
      <w:r>
        <w:rPr>
          <w:rFonts w:ascii="Arial" w:hAnsi="Arial" w:cs="Arial"/>
          <w:sz w:val="20"/>
          <w:szCs w:val="20"/>
        </w:rPr>
        <w:tab/>
        <w:t xml:space="preserve">nieprawidłowo zinwentaryzowanej geodezyjnie; </w:t>
      </w:r>
    </w:p>
    <w:p w14:paraId="7BF4E4B4" w14:textId="77777777" w:rsidR="00C5187B" w:rsidRDefault="00C5187B" w:rsidP="00C5187B">
      <w:pPr>
        <w:tabs>
          <w:tab w:val="left" w:pos="852"/>
        </w:tabs>
        <w:ind w:left="283"/>
        <w:jc w:val="both"/>
        <w:rPr>
          <w:rFonts w:ascii="Arial" w:hAnsi="Arial" w:cs="Arial"/>
          <w:sz w:val="20"/>
          <w:szCs w:val="20"/>
        </w:rPr>
      </w:pPr>
    </w:p>
    <w:p w14:paraId="3C2DAE37" w14:textId="77777777" w:rsidR="00F0056F" w:rsidRDefault="00F0056F" w:rsidP="00F0056F">
      <w:pPr>
        <w:numPr>
          <w:ilvl w:val="1"/>
          <w:numId w:val="2"/>
        </w:numPr>
        <w:tabs>
          <w:tab w:val="left" w:pos="852"/>
        </w:tabs>
        <w:ind w:left="283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przypadku, gdy prowadzenie prac nie będzie możliwe z przyczyn niezawinionych przez </w:t>
      </w:r>
      <w:r>
        <w:rPr>
          <w:rFonts w:ascii="Arial" w:hAnsi="Arial" w:cs="Arial"/>
          <w:sz w:val="20"/>
          <w:szCs w:val="20"/>
        </w:rPr>
        <w:tab/>
        <w:t xml:space="preserve">Wykonawcę, np. wysokie temperatury uniemożliwiające prowadzenie robót utrzymujące się ponad </w:t>
      </w:r>
      <w:r>
        <w:rPr>
          <w:rFonts w:ascii="Arial" w:hAnsi="Arial" w:cs="Arial"/>
          <w:sz w:val="20"/>
          <w:szCs w:val="20"/>
        </w:rPr>
        <w:lastRenderedPageBreak/>
        <w:tab/>
        <w:t xml:space="preserve">tydzień; konieczności dostosowania pracy Wykonawcy do terminów prac innych wykonawców </w:t>
      </w:r>
      <w:r>
        <w:rPr>
          <w:rFonts w:ascii="Arial" w:hAnsi="Arial" w:cs="Arial"/>
          <w:sz w:val="20"/>
          <w:szCs w:val="20"/>
        </w:rPr>
        <w:tab/>
        <w:t>działających na tym samym terenie.</w:t>
      </w:r>
    </w:p>
    <w:p w14:paraId="3F813ED6" w14:textId="77777777" w:rsidR="00F0056F" w:rsidRDefault="00F0056F" w:rsidP="00F0056F">
      <w:pPr>
        <w:tabs>
          <w:tab w:val="left" w:pos="288"/>
          <w:tab w:val="left" w:pos="648"/>
          <w:tab w:val="left" w:pos="1380"/>
          <w:tab w:val="left" w:pos="141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W przypadku wystąpienia którejkolwiek z okoliczności wyżej wymienionych termin wykonania umowy ulegnie </w:t>
      </w:r>
      <w:r>
        <w:rPr>
          <w:rFonts w:ascii="Arial" w:hAnsi="Arial" w:cs="Arial"/>
          <w:sz w:val="20"/>
          <w:szCs w:val="20"/>
        </w:rPr>
        <w:tab/>
        <w:t>odpowiedniemu przedłużeniu o czas niezbędny do zakończenia wykonywania jej przedmiotu, nie dłużej</w:t>
      </w:r>
      <w:r>
        <w:rPr>
          <w:rFonts w:ascii="Arial" w:hAnsi="Arial" w:cs="Arial"/>
          <w:sz w:val="20"/>
          <w:szCs w:val="20"/>
        </w:rPr>
        <w:tab/>
        <w:t>jednak niż o okres trwania tych okoliczności.</w:t>
      </w:r>
    </w:p>
    <w:p w14:paraId="5C545CD3" w14:textId="77777777" w:rsidR="00F0056F" w:rsidRDefault="00F0056F" w:rsidP="00F0056F">
      <w:pPr>
        <w:tabs>
          <w:tab w:val="left" w:pos="336"/>
          <w:tab w:val="left" w:pos="1380"/>
          <w:tab w:val="left" w:pos="1416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 xml:space="preserve">Wszystkie zmiany umowy dokonywane będą w formie pisemnej i muszą być podpisane </w:t>
      </w:r>
      <w:r>
        <w:rPr>
          <w:rFonts w:ascii="Arial" w:hAnsi="Arial" w:cs="Arial"/>
          <w:sz w:val="20"/>
          <w:szCs w:val="20"/>
        </w:rPr>
        <w:tab/>
        <w:t>przez upoważnionych przedstawicieli obu Stron.</w:t>
      </w:r>
    </w:p>
    <w:p w14:paraId="2B79F6A0" w14:textId="77777777" w:rsidR="00D01108" w:rsidRDefault="00D01108" w:rsidP="00F0056F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0F72827" w14:textId="77777777" w:rsidR="00F0056F" w:rsidRDefault="00F0056F" w:rsidP="00F0056F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11</w:t>
      </w:r>
    </w:p>
    <w:p w14:paraId="24CC1359" w14:textId="77777777" w:rsidR="00F0056F" w:rsidRDefault="00F0056F" w:rsidP="00F0056F">
      <w:pPr>
        <w:tabs>
          <w:tab w:val="left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 xml:space="preserve">W razie sporu na tle wykonania niniejszej umowy Strony powinny skierować konkretne roszczenie </w:t>
      </w:r>
      <w:r>
        <w:rPr>
          <w:rFonts w:ascii="Arial" w:hAnsi="Arial" w:cs="Arial"/>
          <w:sz w:val="20"/>
          <w:szCs w:val="20"/>
        </w:rPr>
        <w:br/>
        <w:t>na piśmie.</w:t>
      </w:r>
    </w:p>
    <w:p w14:paraId="440EF322" w14:textId="77777777" w:rsidR="00F0056F" w:rsidRDefault="00F0056F" w:rsidP="00F0056F">
      <w:pPr>
        <w:tabs>
          <w:tab w:val="left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Strona ma obowiązek do pisemnego ustosunkowania się do zgłoszonego roszczenia w terminie 7 dni </w:t>
      </w:r>
      <w:r>
        <w:rPr>
          <w:rFonts w:ascii="Arial" w:hAnsi="Arial" w:cs="Arial"/>
          <w:sz w:val="20"/>
          <w:szCs w:val="20"/>
        </w:rPr>
        <w:br/>
        <w:t>od daty zgłoszenia roszczenia.</w:t>
      </w:r>
    </w:p>
    <w:p w14:paraId="0C922E5E" w14:textId="77777777" w:rsidR="00F0056F" w:rsidRDefault="00F0056F" w:rsidP="00F0056F">
      <w:pPr>
        <w:tabs>
          <w:tab w:val="left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W razie odmowy uznania roszczenia, względnie nieudzielania odpowiedzi na roszczenie w terminie, o którym mowa w ust. 2, Strona uprawniona jest do wystąpienia na drogę sądową.</w:t>
      </w:r>
    </w:p>
    <w:p w14:paraId="5F098132" w14:textId="77777777" w:rsidR="00F0056F" w:rsidRDefault="00F0056F" w:rsidP="00F0056F">
      <w:pPr>
        <w:tabs>
          <w:tab w:val="left" w:pos="360"/>
        </w:tabs>
        <w:ind w:left="357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Właściwym do rozpoznania sporów wynikłych na tle realizacji niniejszej Umowy jest sąd właściwy miejscowo dla siedziby Zamawiającego.</w:t>
      </w:r>
    </w:p>
    <w:p w14:paraId="0AAE4C16" w14:textId="77777777" w:rsidR="00D01108" w:rsidRDefault="00D01108" w:rsidP="00F0056F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BA99134" w14:textId="77777777" w:rsidR="00F0056F" w:rsidRDefault="00F0056F" w:rsidP="00F0056F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12</w:t>
      </w:r>
    </w:p>
    <w:p w14:paraId="13344DFC" w14:textId="77777777" w:rsidR="00F0056F" w:rsidRDefault="00F0056F" w:rsidP="00F0056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sprawach nieuregulowanych niniejszą umową mają zastosowanie powszechnie obowiązujące przepisy prawa polskiego,  w szczególności Kodeksu Cywilnego.</w:t>
      </w:r>
    </w:p>
    <w:p w14:paraId="58A08B12" w14:textId="77777777" w:rsidR="00F0056F" w:rsidRDefault="00F0056F" w:rsidP="00F0056F">
      <w:pPr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13</w:t>
      </w:r>
    </w:p>
    <w:p w14:paraId="2204192B" w14:textId="0495272E" w:rsidR="00F0056F" w:rsidRDefault="00F0056F" w:rsidP="00F0056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Umowę niniejszą sporządzono w języku polskim w </w:t>
      </w:r>
      <w:r w:rsidR="00213965">
        <w:rPr>
          <w:rFonts w:ascii="Arial" w:hAnsi="Arial" w:cs="Arial"/>
          <w:sz w:val="20"/>
          <w:szCs w:val="20"/>
        </w:rPr>
        <w:t>dwóch</w:t>
      </w:r>
      <w:r>
        <w:rPr>
          <w:rFonts w:ascii="Arial" w:hAnsi="Arial" w:cs="Arial"/>
          <w:sz w:val="20"/>
          <w:szCs w:val="20"/>
        </w:rPr>
        <w:t xml:space="preserve"> jednobrzmiących egzemplarzach, </w:t>
      </w:r>
      <w:r>
        <w:rPr>
          <w:rFonts w:ascii="Arial" w:hAnsi="Arial" w:cs="Arial"/>
          <w:sz w:val="20"/>
          <w:szCs w:val="20"/>
        </w:rPr>
        <w:br/>
      </w:r>
      <w:r w:rsidR="00213965">
        <w:rPr>
          <w:rFonts w:ascii="Arial" w:hAnsi="Arial" w:cs="Arial"/>
          <w:b/>
          <w:bCs/>
          <w:sz w:val="20"/>
          <w:szCs w:val="20"/>
        </w:rPr>
        <w:t xml:space="preserve">jeden </w:t>
      </w:r>
      <w:r w:rsidR="00213965">
        <w:rPr>
          <w:rFonts w:ascii="Arial" w:hAnsi="Arial" w:cs="Arial"/>
          <w:sz w:val="20"/>
          <w:szCs w:val="20"/>
        </w:rPr>
        <w:t>egzemplarz</w:t>
      </w:r>
      <w:r>
        <w:rPr>
          <w:rFonts w:ascii="Arial" w:hAnsi="Arial" w:cs="Arial"/>
          <w:sz w:val="20"/>
          <w:szCs w:val="20"/>
        </w:rPr>
        <w:t xml:space="preserve"> dla Zamawiającego, </w:t>
      </w:r>
      <w:r w:rsidR="00213965">
        <w:rPr>
          <w:rFonts w:ascii="Arial" w:hAnsi="Arial" w:cs="Arial"/>
          <w:b/>
          <w:bCs/>
          <w:sz w:val="20"/>
          <w:szCs w:val="20"/>
        </w:rPr>
        <w:t>drugi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egzemplarz dla Wykonawcy.</w:t>
      </w:r>
    </w:p>
    <w:p w14:paraId="1246421E" w14:textId="77777777" w:rsidR="00F0056F" w:rsidRDefault="00F0056F" w:rsidP="00F0056F">
      <w:pPr>
        <w:rPr>
          <w:rFonts w:ascii="Arial" w:hAnsi="Arial" w:cs="Arial"/>
          <w:b/>
          <w:bCs/>
          <w:sz w:val="20"/>
          <w:szCs w:val="20"/>
        </w:rPr>
      </w:pPr>
    </w:p>
    <w:p w14:paraId="2C6334EB" w14:textId="77777777" w:rsidR="00F0056F" w:rsidRDefault="00F0056F" w:rsidP="00F0056F">
      <w:pPr>
        <w:rPr>
          <w:rFonts w:ascii="Arial" w:hAnsi="Arial" w:cs="Arial"/>
          <w:b/>
          <w:bCs/>
          <w:sz w:val="20"/>
          <w:szCs w:val="20"/>
        </w:rPr>
      </w:pPr>
    </w:p>
    <w:p w14:paraId="74F1E1CD" w14:textId="77777777" w:rsidR="00F0056F" w:rsidRDefault="00F0056F" w:rsidP="00D01108">
      <w:pPr>
        <w:ind w:firstLine="708"/>
        <w:rPr>
          <w:sz w:val="22"/>
          <w:szCs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ZAMAWIAJĄCY:   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                                       WYKONAWCA:</w:t>
      </w:r>
    </w:p>
    <w:p w14:paraId="7E706BC8" w14:textId="77777777" w:rsidR="00F0056F" w:rsidRDefault="00F0056F" w:rsidP="00F0056F">
      <w:pPr>
        <w:tabs>
          <w:tab w:val="left" w:pos="5387"/>
        </w:tabs>
        <w:jc w:val="both"/>
        <w:rPr>
          <w:sz w:val="22"/>
          <w:szCs w:val="22"/>
        </w:rPr>
      </w:pPr>
    </w:p>
    <w:p w14:paraId="39E3D0AB" w14:textId="77777777" w:rsidR="00F0056F" w:rsidRDefault="00F0056F" w:rsidP="00F0056F">
      <w:pPr>
        <w:tabs>
          <w:tab w:val="left" w:pos="5387"/>
        </w:tabs>
        <w:jc w:val="both"/>
        <w:rPr>
          <w:sz w:val="22"/>
          <w:szCs w:val="22"/>
        </w:rPr>
      </w:pPr>
    </w:p>
    <w:p w14:paraId="73C8F115" w14:textId="77777777" w:rsidR="00F0056F" w:rsidRDefault="00F0056F" w:rsidP="00F0056F">
      <w:pPr>
        <w:rPr>
          <w:sz w:val="22"/>
          <w:szCs w:val="22"/>
        </w:rPr>
      </w:pPr>
    </w:p>
    <w:p w14:paraId="7ED59EF9" w14:textId="77777777" w:rsidR="00F0056F" w:rsidRDefault="00F0056F" w:rsidP="00F0056F">
      <w:pPr>
        <w:jc w:val="center"/>
      </w:pPr>
    </w:p>
    <w:p w14:paraId="6440A978" w14:textId="77777777" w:rsidR="00F0056F" w:rsidRDefault="00F0056F" w:rsidP="00F0056F"/>
    <w:p w14:paraId="1FB259E8" w14:textId="77777777" w:rsidR="00F0056F" w:rsidRDefault="00F0056F" w:rsidP="00F0056F"/>
    <w:p w14:paraId="182FCFAF" w14:textId="77777777" w:rsidR="00F0056F" w:rsidRDefault="00F0056F"/>
    <w:p w14:paraId="7D3F1B1A" w14:textId="77777777" w:rsidR="00B61892" w:rsidRDefault="00B61892"/>
    <w:p w14:paraId="78FFACED" w14:textId="77777777" w:rsidR="00B61892" w:rsidRDefault="00B61892"/>
    <w:p w14:paraId="039A034D" w14:textId="77777777" w:rsidR="00B61892" w:rsidRDefault="00B61892"/>
    <w:p w14:paraId="467D568C" w14:textId="77777777" w:rsidR="00B61892" w:rsidRDefault="00B61892"/>
    <w:p w14:paraId="516E0DD4" w14:textId="77777777" w:rsidR="00B61892" w:rsidRDefault="00B61892"/>
    <w:p w14:paraId="0615571C" w14:textId="77777777" w:rsidR="00B61892" w:rsidRDefault="00B61892"/>
    <w:p w14:paraId="7BBB7F85" w14:textId="77777777" w:rsidR="00B61892" w:rsidRDefault="00B61892"/>
    <w:p w14:paraId="631813EA" w14:textId="77777777" w:rsidR="00B61892" w:rsidRDefault="00B61892"/>
    <w:p w14:paraId="2DC0E8ED" w14:textId="77777777" w:rsidR="00B61892" w:rsidRDefault="00B61892"/>
    <w:p w14:paraId="5CB49BAC" w14:textId="77777777" w:rsidR="00B61892" w:rsidRDefault="00B61892"/>
    <w:p w14:paraId="17C4EB94" w14:textId="77777777" w:rsidR="00B61892" w:rsidRDefault="00B61892"/>
    <w:p w14:paraId="788E5B4A" w14:textId="77777777" w:rsidR="00B61892" w:rsidRDefault="00B61892"/>
    <w:p w14:paraId="08510D83" w14:textId="77777777" w:rsidR="00B61892" w:rsidRDefault="00B61892"/>
    <w:p w14:paraId="28801629" w14:textId="77777777" w:rsidR="00B61892" w:rsidRDefault="00B61892"/>
    <w:p w14:paraId="54DEE5E1" w14:textId="77777777" w:rsidR="00B61892" w:rsidRDefault="00B61892"/>
    <w:p w14:paraId="0625D16B" w14:textId="77777777" w:rsidR="00B61892" w:rsidRDefault="00B61892"/>
    <w:p w14:paraId="73DF9FD4" w14:textId="77777777" w:rsidR="00B61892" w:rsidRDefault="00B61892"/>
    <w:p w14:paraId="65037D6D" w14:textId="77777777" w:rsidR="00C57479" w:rsidRDefault="00C57479"/>
    <w:p w14:paraId="51EFB0B6" w14:textId="77777777" w:rsidR="00C57479" w:rsidRDefault="00C57479"/>
    <w:p w14:paraId="735B2874" w14:textId="77777777" w:rsidR="00C57479" w:rsidRDefault="00C57479"/>
    <w:p w14:paraId="0B2BF164" w14:textId="77777777" w:rsidR="00C57479" w:rsidRDefault="00C57479"/>
    <w:p w14:paraId="2FD8378F" w14:textId="77777777" w:rsidR="00C57479" w:rsidRDefault="00C57479"/>
    <w:p w14:paraId="14D84590" w14:textId="77777777" w:rsidR="00B61892" w:rsidRPr="00B61892" w:rsidRDefault="00B61892" w:rsidP="00B61892">
      <w:pPr>
        <w:spacing w:line="120" w:lineRule="atLeast"/>
        <w:ind w:left="426" w:hanging="426"/>
        <w:jc w:val="center"/>
        <w:outlineLvl w:val="0"/>
        <w:rPr>
          <w:rFonts w:eastAsia="Times New Roman"/>
          <w:b/>
          <w:color w:val="000000"/>
          <w:lang w:eastAsia="pl-PL"/>
        </w:rPr>
      </w:pPr>
    </w:p>
    <w:p w14:paraId="47F16C45" w14:textId="77777777" w:rsidR="00B61892" w:rsidRPr="00B61892" w:rsidRDefault="00B61892" w:rsidP="00B61892">
      <w:pPr>
        <w:suppressAutoHyphens w:val="0"/>
        <w:autoSpaceDE w:val="0"/>
        <w:autoSpaceDN w:val="0"/>
        <w:jc w:val="center"/>
        <w:rPr>
          <w:rFonts w:eastAsia="Times New Roman"/>
          <w:b/>
          <w:bCs/>
          <w:color w:val="000000"/>
          <w:lang w:eastAsia="pl-PL"/>
        </w:rPr>
      </w:pPr>
      <w:r w:rsidRPr="00B61892">
        <w:rPr>
          <w:rFonts w:eastAsia="Times New Roman"/>
          <w:b/>
          <w:bCs/>
          <w:color w:val="000000"/>
          <w:lang w:eastAsia="pl-PL"/>
        </w:rPr>
        <w:t>KARTA GWARANCYJNA (GWARANCJA JAKOŚCI)</w:t>
      </w:r>
    </w:p>
    <w:p w14:paraId="13D36D6F" w14:textId="77777777" w:rsidR="00B61892" w:rsidRPr="00B61892" w:rsidRDefault="00B61892" w:rsidP="00B61892">
      <w:pPr>
        <w:suppressAutoHyphens w:val="0"/>
        <w:autoSpaceDE w:val="0"/>
        <w:autoSpaceDN w:val="0"/>
        <w:jc w:val="center"/>
        <w:rPr>
          <w:rFonts w:eastAsia="Times New Roman"/>
          <w:b/>
          <w:bCs/>
          <w:color w:val="000000"/>
          <w:lang w:eastAsia="pl-PL"/>
        </w:rPr>
      </w:pPr>
      <w:r w:rsidRPr="00B61892">
        <w:rPr>
          <w:rFonts w:eastAsia="Times New Roman"/>
          <w:b/>
          <w:bCs/>
          <w:color w:val="000000"/>
          <w:lang w:eastAsia="pl-PL"/>
        </w:rPr>
        <w:t>wykonanych robót budowlanych</w:t>
      </w:r>
    </w:p>
    <w:p w14:paraId="3119F10D" w14:textId="77777777" w:rsidR="00B61892" w:rsidRPr="00B61892" w:rsidRDefault="00B61892" w:rsidP="00B61892">
      <w:pPr>
        <w:suppressAutoHyphens w:val="0"/>
        <w:autoSpaceDE w:val="0"/>
        <w:autoSpaceDN w:val="0"/>
        <w:jc w:val="center"/>
        <w:rPr>
          <w:rFonts w:eastAsia="Times New Roman"/>
          <w:b/>
          <w:bCs/>
          <w:color w:val="000000"/>
          <w:lang w:eastAsia="pl-PL"/>
        </w:rPr>
      </w:pPr>
    </w:p>
    <w:p w14:paraId="4B413C44" w14:textId="3EC57AFE" w:rsidR="00B61892" w:rsidRPr="00B61892" w:rsidRDefault="00B61892" w:rsidP="00B61892">
      <w:pPr>
        <w:suppressAutoHyphens w:val="0"/>
        <w:autoSpaceDE w:val="0"/>
        <w:autoSpaceDN w:val="0"/>
        <w:ind w:left="993" w:hanging="993"/>
        <w:rPr>
          <w:rFonts w:eastAsia="Times New Roman"/>
          <w:b/>
          <w:bCs/>
          <w:color w:val="000000"/>
          <w:lang w:eastAsia="pl-PL"/>
        </w:rPr>
      </w:pPr>
      <w:r w:rsidRPr="00B61892">
        <w:rPr>
          <w:rFonts w:eastAsia="Times New Roman"/>
          <w:b/>
          <w:color w:val="000000"/>
          <w:lang w:eastAsia="pl-PL"/>
        </w:rPr>
        <w:t xml:space="preserve">dotyczy:   </w:t>
      </w:r>
      <w:r w:rsidRPr="00B61892">
        <w:rPr>
          <w:rFonts w:eastAsia="Times New Roman"/>
          <w:b/>
          <w:bCs/>
          <w:color w:val="000000"/>
          <w:lang w:eastAsia="pl-PL"/>
        </w:rPr>
        <w:t xml:space="preserve">zgodnie z zapisami umowy nr </w:t>
      </w:r>
      <w:r w:rsidR="00527BBF">
        <w:rPr>
          <w:rFonts w:eastAsia="Times New Roman"/>
          <w:b/>
          <w:bCs/>
          <w:color w:val="000000"/>
          <w:lang w:eastAsia="pl-PL"/>
        </w:rPr>
        <w:t>RGKiM.1622.271…...2021</w:t>
      </w:r>
      <w:r w:rsidRPr="00B61892">
        <w:rPr>
          <w:rFonts w:eastAsia="Times New Roman"/>
          <w:b/>
          <w:bCs/>
          <w:color w:val="000000"/>
          <w:lang w:eastAsia="pl-PL"/>
        </w:rPr>
        <w:t xml:space="preserve"> r.  z dnia </w:t>
      </w:r>
      <w:r w:rsidR="003107A1">
        <w:rPr>
          <w:rFonts w:eastAsia="Times New Roman"/>
          <w:b/>
          <w:bCs/>
          <w:color w:val="000000"/>
          <w:lang w:eastAsia="pl-PL"/>
        </w:rPr>
        <w:t>…………….</w:t>
      </w:r>
      <w:r w:rsidR="00903734">
        <w:rPr>
          <w:rFonts w:eastAsia="Times New Roman"/>
          <w:b/>
          <w:bCs/>
          <w:color w:val="000000"/>
          <w:lang w:eastAsia="pl-PL"/>
        </w:rPr>
        <w:t>.</w:t>
      </w:r>
      <w:r w:rsidR="00527BBF">
        <w:rPr>
          <w:rFonts w:eastAsia="Times New Roman"/>
          <w:b/>
          <w:bCs/>
          <w:color w:val="000000"/>
          <w:lang w:eastAsia="pl-PL"/>
        </w:rPr>
        <w:t>2021</w:t>
      </w:r>
      <w:r w:rsidR="00FE22A1">
        <w:rPr>
          <w:rFonts w:eastAsia="Times New Roman"/>
          <w:b/>
          <w:bCs/>
          <w:color w:val="000000"/>
          <w:lang w:eastAsia="pl-PL"/>
        </w:rPr>
        <w:t xml:space="preserve"> </w:t>
      </w:r>
      <w:r w:rsidRPr="00B61892">
        <w:rPr>
          <w:rFonts w:eastAsia="Times New Roman"/>
          <w:b/>
          <w:bCs/>
          <w:color w:val="000000"/>
          <w:lang w:eastAsia="pl-PL"/>
        </w:rPr>
        <w:t>r.</w:t>
      </w:r>
    </w:p>
    <w:p w14:paraId="20B1CD8E" w14:textId="77777777" w:rsidR="00B61892" w:rsidRPr="00B61892" w:rsidRDefault="00B61892" w:rsidP="00B61892">
      <w:pPr>
        <w:suppressAutoHyphens w:val="0"/>
        <w:autoSpaceDE w:val="0"/>
        <w:autoSpaceDN w:val="0"/>
        <w:ind w:left="993"/>
        <w:rPr>
          <w:rFonts w:eastAsia="Times New Roman"/>
          <w:b/>
          <w:color w:val="000000"/>
          <w:lang w:eastAsia="pl-PL"/>
        </w:rPr>
      </w:pPr>
    </w:p>
    <w:p w14:paraId="602773AF" w14:textId="77777777" w:rsidR="00B61892" w:rsidRPr="00B61892" w:rsidRDefault="00B61892" w:rsidP="00B61892">
      <w:pPr>
        <w:suppressAutoHyphens w:val="0"/>
        <w:autoSpaceDE w:val="0"/>
        <w:autoSpaceDN w:val="0"/>
        <w:rPr>
          <w:rFonts w:eastAsia="Times New Roman"/>
          <w:color w:val="000000"/>
          <w:lang w:eastAsia="pl-PL"/>
        </w:rPr>
      </w:pPr>
    </w:p>
    <w:p w14:paraId="648DFC21" w14:textId="77777777" w:rsidR="00B61892" w:rsidRPr="00B61892" w:rsidRDefault="00B61892" w:rsidP="00B61892">
      <w:pPr>
        <w:numPr>
          <w:ilvl w:val="0"/>
          <w:numId w:val="13"/>
        </w:numPr>
        <w:suppressAutoHyphens w:val="0"/>
        <w:ind w:left="426" w:hanging="426"/>
        <w:jc w:val="both"/>
        <w:rPr>
          <w:rFonts w:eastAsia="Times New Roman"/>
          <w:color w:val="000000"/>
          <w:u w:val="single"/>
          <w:lang w:eastAsia="en-US"/>
        </w:rPr>
      </w:pPr>
      <w:r w:rsidRPr="00B61892">
        <w:rPr>
          <w:rFonts w:eastAsia="Times New Roman"/>
          <w:color w:val="000000"/>
          <w:u w:val="single"/>
          <w:lang w:eastAsia="en-US"/>
        </w:rPr>
        <w:t>Gwarantem jest:</w:t>
      </w:r>
    </w:p>
    <w:p w14:paraId="360E6BFC" w14:textId="77777777" w:rsidR="00B61892" w:rsidRPr="00B61892" w:rsidRDefault="00B61892" w:rsidP="00B61892">
      <w:pPr>
        <w:tabs>
          <w:tab w:val="left" w:leader="dot" w:pos="3420"/>
        </w:tabs>
        <w:suppressAutoHyphens w:val="0"/>
        <w:ind w:firstLine="426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ab/>
      </w:r>
    </w:p>
    <w:p w14:paraId="62516EE6" w14:textId="77777777" w:rsidR="00B61892" w:rsidRPr="00B61892" w:rsidRDefault="00B61892" w:rsidP="00B61892">
      <w:pPr>
        <w:tabs>
          <w:tab w:val="left" w:leader="dot" w:pos="3420"/>
        </w:tabs>
        <w:suppressAutoHyphens w:val="0"/>
        <w:ind w:firstLine="426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ab/>
      </w:r>
    </w:p>
    <w:p w14:paraId="69184AEA" w14:textId="77777777" w:rsidR="00B61892" w:rsidRPr="00B61892" w:rsidRDefault="00B61892" w:rsidP="00B61892">
      <w:pPr>
        <w:tabs>
          <w:tab w:val="left" w:leader="dot" w:pos="3420"/>
        </w:tabs>
        <w:suppressAutoHyphens w:val="0"/>
        <w:ind w:firstLine="426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ab/>
      </w:r>
    </w:p>
    <w:p w14:paraId="63FED948" w14:textId="77777777" w:rsidR="00B61892" w:rsidRPr="00B61892" w:rsidRDefault="00B61892" w:rsidP="00B61892">
      <w:pPr>
        <w:tabs>
          <w:tab w:val="left" w:leader="dot" w:pos="3420"/>
        </w:tabs>
        <w:suppressAutoHyphens w:val="0"/>
        <w:ind w:firstLine="426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ab/>
      </w:r>
    </w:p>
    <w:p w14:paraId="42E29D09" w14:textId="6F17BA63" w:rsidR="00B61892" w:rsidRPr="00B61892" w:rsidRDefault="00B61892" w:rsidP="00B61892">
      <w:pPr>
        <w:tabs>
          <w:tab w:val="left" w:leader="dot" w:pos="3420"/>
        </w:tabs>
        <w:suppressAutoHyphens w:val="0"/>
        <w:ind w:firstLine="426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będący Wykonawcą</w:t>
      </w:r>
      <w:r w:rsidR="00903734">
        <w:rPr>
          <w:rFonts w:eastAsia="Times New Roman"/>
          <w:color w:val="000000"/>
          <w:lang w:eastAsia="en-US"/>
        </w:rPr>
        <w:t xml:space="preserve"> umowy nr RGKiM.1622.271</w:t>
      </w:r>
      <w:r w:rsidR="00527BBF">
        <w:rPr>
          <w:rFonts w:eastAsia="Times New Roman"/>
          <w:color w:val="000000"/>
          <w:lang w:eastAsia="en-US"/>
        </w:rPr>
        <w:t>…..2021</w:t>
      </w:r>
    </w:p>
    <w:p w14:paraId="0AAF421B" w14:textId="77777777" w:rsidR="00B61892" w:rsidRPr="00B61892" w:rsidRDefault="00B61892" w:rsidP="00B61892">
      <w:pPr>
        <w:suppressAutoHyphens w:val="0"/>
        <w:rPr>
          <w:rFonts w:eastAsia="Times New Roman"/>
          <w:color w:val="000000"/>
          <w:lang w:eastAsia="en-US"/>
        </w:rPr>
      </w:pPr>
    </w:p>
    <w:p w14:paraId="0087C580" w14:textId="77777777" w:rsidR="00B61892" w:rsidRPr="00B61892" w:rsidRDefault="00B61892" w:rsidP="00B61892">
      <w:pPr>
        <w:numPr>
          <w:ilvl w:val="0"/>
          <w:numId w:val="13"/>
        </w:numPr>
        <w:suppressAutoHyphens w:val="0"/>
        <w:ind w:left="426" w:hanging="426"/>
        <w:jc w:val="both"/>
        <w:rPr>
          <w:rFonts w:eastAsia="Times New Roman"/>
          <w:color w:val="000000"/>
          <w:u w:val="single"/>
          <w:lang w:eastAsia="en-US"/>
        </w:rPr>
      </w:pPr>
      <w:r w:rsidRPr="00B61892">
        <w:rPr>
          <w:rFonts w:eastAsia="Times New Roman"/>
          <w:color w:val="000000"/>
          <w:u w:val="single"/>
          <w:lang w:eastAsia="en-US"/>
        </w:rPr>
        <w:t>Uprawnionym z tytułu Gwarancji jest:</w:t>
      </w:r>
    </w:p>
    <w:p w14:paraId="73B0821C" w14:textId="77777777" w:rsidR="00B61892" w:rsidRPr="00B61892" w:rsidRDefault="00B61892" w:rsidP="00B61892">
      <w:pPr>
        <w:suppressAutoHyphens w:val="0"/>
        <w:ind w:firstLine="360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ab/>
        <w:t xml:space="preserve">Gmina i Miasto Lwówek Śląski </w:t>
      </w:r>
    </w:p>
    <w:p w14:paraId="557C585E" w14:textId="77777777" w:rsidR="00B61892" w:rsidRPr="00B61892" w:rsidRDefault="00B61892" w:rsidP="00B61892">
      <w:pPr>
        <w:widowControl w:val="0"/>
        <w:suppressAutoHyphens w:val="0"/>
        <w:adjustRightInd w:val="0"/>
        <w:ind w:left="720"/>
        <w:jc w:val="both"/>
        <w:textAlignment w:val="baseline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z siedzibą przy Alei Wojska Polskiego 25A</w:t>
      </w:r>
    </w:p>
    <w:p w14:paraId="1E56FE9E" w14:textId="77777777" w:rsidR="00B61892" w:rsidRPr="00B61892" w:rsidRDefault="00B61892" w:rsidP="00B61892">
      <w:pPr>
        <w:widowControl w:val="0"/>
        <w:suppressAutoHyphens w:val="0"/>
        <w:adjustRightInd w:val="0"/>
        <w:ind w:left="720"/>
        <w:jc w:val="both"/>
        <w:textAlignment w:val="baseline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59-600 Lwówek Śląski</w:t>
      </w:r>
    </w:p>
    <w:p w14:paraId="0A72BF87" w14:textId="77777777" w:rsidR="00B61892" w:rsidRPr="00B61892" w:rsidRDefault="00B61892" w:rsidP="00B61892">
      <w:pPr>
        <w:widowControl w:val="0"/>
        <w:suppressAutoHyphens w:val="0"/>
        <w:adjustRightInd w:val="0"/>
        <w:ind w:left="720"/>
        <w:jc w:val="both"/>
        <w:textAlignment w:val="baseline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 xml:space="preserve">NIP 616-10-03-030, REGON: </w:t>
      </w:r>
      <w:r w:rsidRPr="00B61892">
        <w:rPr>
          <w:rFonts w:eastAsia="Times New Roman"/>
          <w:color w:val="000000"/>
          <w:spacing w:val="-1"/>
          <w:lang w:eastAsia="en-US"/>
        </w:rPr>
        <w:t>230821670</w:t>
      </w:r>
    </w:p>
    <w:p w14:paraId="6F2A667F" w14:textId="77777777" w:rsidR="00B61892" w:rsidRPr="00B61892" w:rsidRDefault="00B61892" w:rsidP="00B61892">
      <w:pPr>
        <w:suppressAutoHyphens w:val="0"/>
        <w:ind w:left="425" w:firstLine="283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zwana dalej Zamawiającym.</w:t>
      </w:r>
    </w:p>
    <w:p w14:paraId="48AB08C7" w14:textId="79C84BA9" w:rsidR="00B61892" w:rsidRPr="00B61892" w:rsidRDefault="00B61892" w:rsidP="00B61892">
      <w:pPr>
        <w:numPr>
          <w:ilvl w:val="0"/>
          <w:numId w:val="13"/>
        </w:numPr>
        <w:suppressAutoHyphens w:val="0"/>
        <w:spacing w:before="120"/>
        <w:ind w:left="425" w:hanging="425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Niniejsza Karta Gwarancyjna dotyczy robót budowlanych wykonanych na(w) obiektach Zamawiającego zlokalizowanych zgodnie z postanowieniami um</w:t>
      </w:r>
      <w:r w:rsidR="00903734">
        <w:rPr>
          <w:rFonts w:eastAsia="Times New Roman"/>
          <w:color w:val="000000"/>
          <w:lang w:eastAsia="en-US"/>
        </w:rPr>
        <w:t>owy nr -  RGKiM.1622.271……</w:t>
      </w:r>
      <w:r w:rsidR="00527BBF">
        <w:rPr>
          <w:rFonts w:eastAsia="Times New Roman"/>
          <w:color w:val="000000"/>
          <w:lang w:eastAsia="en-US"/>
        </w:rPr>
        <w:t>.2021</w:t>
      </w:r>
      <w:r w:rsidR="007532A6">
        <w:rPr>
          <w:rFonts w:eastAsia="Times New Roman"/>
          <w:color w:val="000000"/>
          <w:lang w:eastAsia="en-US"/>
        </w:rPr>
        <w:t xml:space="preserve"> </w:t>
      </w:r>
      <w:r w:rsidRPr="00B61892">
        <w:rPr>
          <w:rFonts w:eastAsia="Times New Roman"/>
          <w:color w:val="000000"/>
          <w:lang w:eastAsia="en-US"/>
        </w:rPr>
        <w:t xml:space="preserve"> z dnia </w:t>
      </w:r>
      <w:r w:rsidR="003107A1">
        <w:rPr>
          <w:rFonts w:eastAsia="Times New Roman"/>
          <w:color w:val="000000"/>
          <w:lang w:eastAsia="en-US"/>
        </w:rPr>
        <w:t>………………..</w:t>
      </w:r>
      <w:r w:rsidRPr="00B61892">
        <w:rPr>
          <w:rFonts w:eastAsia="Times New Roman"/>
          <w:color w:val="000000"/>
          <w:lang w:eastAsia="en-US"/>
        </w:rPr>
        <w:t xml:space="preserve"> r.</w:t>
      </w:r>
    </w:p>
    <w:p w14:paraId="647C90D5" w14:textId="6D07A553" w:rsidR="00B61892" w:rsidRPr="00B61892" w:rsidRDefault="00B61892" w:rsidP="00B61892">
      <w:pPr>
        <w:numPr>
          <w:ilvl w:val="0"/>
          <w:numId w:val="13"/>
        </w:numPr>
        <w:suppressAutoHyphens w:val="0"/>
        <w:spacing w:before="120"/>
        <w:ind w:left="425" w:hanging="425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 xml:space="preserve">Karta Gwarancyjna obejmuje wymagania w zakresie odpowiedzialności za wady. Ilekroć </w:t>
      </w:r>
      <w:r w:rsidR="003107A1">
        <w:rPr>
          <w:rFonts w:eastAsia="Times New Roman"/>
          <w:color w:val="000000"/>
          <w:lang w:eastAsia="en-US"/>
        </w:rPr>
        <w:t xml:space="preserve">                          </w:t>
      </w:r>
      <w:r w:rsidRPr="00B61892">
        <w:rPr>
          <w:rFonts w:eastAsia="Times New Roman"/>
          <w:color w:val="000000"/>
          <w:lang w:eastAsia="en-US"/>
        </w:rPr>
        <w:t xml:space="preserve">w niniejszej Karcie Gwarancyjnej jest mowa o wadzie, należy przez to rozumieć wadę fizyczną, </w:t>
      </w:r>
      <w:r w:rsidR="003107A1">
        <w:rPr>
          <w:rFonts w:eastAsia="Times New Roman"/>
          <w:color w:val="000000"/>
          <w:lang w:eastAsia="en-US"/>
        </w:rPr>
        <w:t xml:space="preserve">                      </w:t>
      </w:r>
      <w:r w:rsidRPr="00B61892">
        <w:rPr>
          <w:rFonts w:eastAsia="Times New Roman"/>
          <w:color w:val="000000"/>
          <w:lang w:eastAsia="en-US"/>
        </w:rPr>
        <w:t xml:space="preserve">o której mowa w art. 556 § 1 k.c. </w:t>
      </w:r>
    </w:p>
    <w:p w14:paraId="19CD33B7" w14:textId="77777777" w:rsidR="00B61892" w:rsidRPr="00B61892" w:rsidRDefault="00B61892" w:rsidP="00B61892">
      <w:pPr>
        <w:suppressAutoHyphens w:val="0"/>
        <w:spacing w:before="120"/>
        <w:jc w:val="both"/>
        <w:rPr>
          <w:rFonts w:eastAsia="Times New Roman"/>
          <w:color w:val="000000"/>
          <w:lang w:eastAsia="en-US"/>
        </w:rPr>
      </w:pPr>
    </w:p>
    <w:p w14:paraId="7045C261" w14:textId="77777777" w:rsidR="00B61892" w:rsidRPr="00B61892" w:rsidRDefault="00B61892" w:rsidP="00B61892">
      <w:pPr>
        <w:numPr>
          <w:ilvl w:val="0"/>
          <w:numId w:val="13"/>
        </w:numPr>
        <w:suppressAutoHyphens w:val="0"/>
        <w:ind w:left="425" w:hanging="425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pl-PL"/>
        </w:rPr>
        <w:t xml:space="preserve">Gwarant ponosi odpowiedzialność z tytułu gwarancji jakości za wady fizyczne zmniejszające wartość estetyczną, użytkową i techniczną wykonanych robót.  </w:t>
      </w:r>
    </w:p>
    <w:p w14:paraId="3F3EE758" w14:textId="211CA56A" w:rsidR="00B61892" w:rsidRPr="00B61892" w:rsidRDefault="00B61892" w:rsidP="00B61892">
      <w:pPr>
        <w:numPr>
          <w:ilvl w:val="0"/>
          <w:numId w:val="13"/>
        </w:numPr>
        <w:suppressAutoHyphens w:val="0"/>
        <w:spacing w:before="120"/>
        <w:ind w:left="425" w:hanging="425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 xml:space="preserve">Zakres zrealizowanych robót budowlanych objętych niniejszą gwarancją określać będą dokumenty rozliczeniowe, o których mowa w § </w:t>
      </w:r>
      <w:r w:rsidR="00FE22A1">
        <w:rPr>
          <w:rFonts w:eastAsia="Times New Roman"/>
          <w:color w:val="000000"/>
          <w:lang w:eastAsia="en-US"/>
        </w:rPr>
        <w:t>7,8 umowy nr RGKiM.1622.271</w:t>
      </w:r>
      <w:r w:rsidR="00903734">
        <w:rPr>
          <w:rFonts w:eastAsia="Times New Roman"/>
          <w:color w:val="000000"/>
          <w:lang w:eastAsia="en-US"/>
        </w:rPr>
        <w:t>.</w:t>
      </w:r>
      <w:r w:rsidR="00FE22A1">
        <w:rPr>
          <w:rFonts w:eastAsia="Times New Roman"/>
          <w:color w:val="000000"/>
          <w:lang w:eastAsia="en-US"/>
        </w:rPr>
        <w:t>…</w:t>
      </w:r>
      <w:r w:rsidR="00527BBF">
        <w:rPr>
          <w:rFonts w:eastAsia="Times New Roman"/>
          <w:color w:val="000000"/>
          <w:lang w:eastAsia="en-US"/>
        </w:rPr>
        <w:t>2021</w:t>
      </w:r>
      <w:r w:rsidRPr="00B61892">
        <w:rPr>
          <w:rFonts w:eastAsia="Times New Roman"/>
          <w:color w:val="000000"/>
          <w:lang w:eastAsia="en-US"/>
        </w:rPr>
        <w:t xml:space="preserve">  z dnia </w:t>
      </w:r>
      <w:r w:rsidR="003107A1">
        <w:rPr>
          <w:rFonts w:eastAsia="Times New Roman"/>
          <w:color w:val="000000"/>
          <w:lang w:eastAsia="en-US"/>
        </w:rPr>
        <w:t>…………...</w:t>
      </w:r>
      <w:r w:rsidR="007532A6">
        <w:rPr>
          <w:rFonts w:eastAsia="Times New Roman"/>
          <w:color w:val="000000"/>
          <w:lang w:eastAsia="en-US"/>
        </w:rPr>
        <w:t xml:space="preserve"> </w:t>
      </w:r>
      <w:r w:rsidRPr="00B61892">
        <w:rPr>
          <w:rFonts w:eastAsia="Times New Roman"/>
          <w:color w:val="000000"/>
          <w:lang w:eastAsia="en-US"/>
        </w:rPr>
        <w:t>r.</w:t>
      </w:r>
    </w:p>
    <w:p w14:paraId="6B3DE838" w14:textId="77777777" w:rsidR="00B61892" w:rsidRPr="00B61892" w:rsidRDefault="00B61892" w:rsidP="00B61892">
      <w:pPr>
        <w:suppressAutoHyphens w:val="0"/>
        <w:spacing w:after="120"/>
        <w:jc w:val="both"/>
        <w:rPr>
          <w:rFonts w:eastAsia="Times New Roman"/>
          <w:color w:val="000000"/>
          <w:lang w:eastAsia="en-US"/>
        </w:rPr>
      </w:pPr>
    </w:p>
    <w:p w14:paraId="41029099" w14:textId="39438992" w:rsidR="00B61892" w:rsidRPr="00B61892" w:rsidRDefault="00B61892" w:rsidP="00B61892">
      <w:pPr>
        <w:numPr>
          <w:ilvl w:val="0"/>
          <w:numId w:val="13"/>
        </w:numPr>
        <w:suppressAutoHyphens w:val="0"/>
        <w:spacing w:before="120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 xml:space="preserve">Zgodnie z zapisami umowy nr </w:t>
      </w:r>
      <w:r w:rsidR="00903734">
        <w:rPr>
          <w:rFonts w:eastAsia="Times New Roman"/>
          <w:color w:val="000000"/>
          <w:lang w:eastAsia="en-US"/>
        </w:rPr>
        <w:t>RGKiM.1622.271….</w:t>
      </w:r>
      <w:r w:rsidR="00527BBF">
        <w:rPr>
          <w:rFonts w:eastAsia="Times New Roman"/>
          <w:color w:val="000000"/>
          <w:lang w:eastAsia="en-US"/>
        </w:rPr>
        <w:t>.2021</w:t>
      </w:r>
      <w:r w:rsidR="007532A6">
        <w:rPr>
          <w:rFonts w:eastAsia="Times New Roman"/>
          <w:color w:val="000000"/>
          <w:lang w:eastAsia="en-US"/>
        </w:rPr>
        <w:t xml:space="preserve"> </w:t>
      </w:r>
      <w:r w:rsidRPr="00B61892">
        <w:rPr>
          <w:rFonts w:eastAsia="Times New Roman"/>
          <w:color w:val="000000"/>
          <w:lang w:eastAsia="en-US"/>
        </w:rPr>
        <w:t xml:space="preserve">z dnia </w:t>
      </w:r>
      <w:r w:rsidR="003107A1">
        <w:rPr>
          <w:rFonts w:eastAsia="Times New Roman"/>
          <w:color w:val="000000"/>
          <w:lang w:eastAsia="en-US"/>
        </w:rPr>
        <w:t>……………..</w:t>
      </w:r>
      <w:r w:rsidR="007532A6">
        <w:rPr>
          <w:rFonts w:eastAsia="Times New Roman"/>
          <w:color w:val="000000"/>
          <w:lang w:eastAsia="en-US"/>
        </w:rPr>
        <w:t xml:space="preserve"> </w:t>
      </w:r>
      <w:r w:rsidRPr="00B61892">
        <w:rPr>
          <w:rFonts w:eastAsia="Times New Roman"/>
          <w:color w:val="000000"/>
          <w:lang w:eastAsia="en-US"/>
        </w:rPr>
        <w:t xml:space="preserve">r. </w:t>
      </w:r>
      <w:r w:rsidRPr="00B61892">
        <w:rPr>
          <w:rFonts w:eastAsia="Times New Roman"/>
          <w:color w:val="000000"/>
          <w:lang w:eastAsia="pl-PL"/>
        </w:rPr>
        <w:t xml:space="preserve">Gwarant udziela gwarancji na wykonane roboty budowlane wynoszącej 36 miesięcy. Rozpoczęcie biegu terminu gwarancji następuje od momentu podpisania protokołu odbioru końcowego przedmiotu umowy. </w:t>
      </w:r>
    </w:p>
    <w:p w14:paraId="1A7218EC" w14:textId="77777777" w:rsidR="00B61892" w:rsidRPr="00B61892" w:rsidRDefault="00B61892" w:rsidP="00B61892">
      <w:pPr>
        <w:suppressAutoHyphens w:val="0"/>
        <w:spacing w:after="120"/>
        <w:jc w:val="both"/>
        <w:rPr>
          <w:rFonts w:eastAsia="Times New Roman"/>
          <w:color w:val="FF0000"/>
          <w:lang w:eastAsia="pl-PL"/>
        </w:rPr>
      </w:pPr>
    </w:p>
    <w:p w14:paraId="2632D952" w14:textId="77777777" w:rsidR="00B61892" w:rsidRPr="00B61892" w:rsidRDefault="00B61892" w:rsidP="00B61892">
      <w:pPr>
        <w:numPr>
          <w:ilvl w:val="0"/>
          <w:numId w:val="13"/>
        </w:numPr>
        <w:suppressAutoHyphens w:val="0"/>
        <w:spacing w:after="120"/>
        <w:ind w:left="425" w:hanging="425"/>
        <w:jc w:val="both"/>
        <w:rPr>
          <w:rFonts w:eastAsia="Times New Roman"/>
          <w:color w:val="FF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 xml:space="preserve">W okresie gwarancyjnym Gwarant jest obowiązany do nieodpłatnego usuwania wad ujawnionych po odbiorze robót w ciągu 7 dni od ich zgłoszenia, chyba </w:t>
      </w:r>
      <w:r w:rsidRPr="00B61892">
        <w:rPr>
          <w:rFonts w:eastAsia="Times New Roman"/>
          <w:color w:val="000000"/>
          <w:lang w:eastAsia="pl-PL"/>
        </w:rPr>
        <w:br/>
        <w:t xml:space="preserve">że z Zamawiającym zostanie pisemnie uzgodniony inny termin. </w:t>
      </w:r>
    </w:p>
    <w:p w14:paraId="07C7F27D" w14:textId="419B4398" w:rsidR="00B61892" w:rsidRPr="00B61892" w:rsidRDefault="00850841" w:rsidP="00B61892">
      <w:pPr>
        <w:numPr>
          <w:ilvl w:val="0"/>
          <w:numId w:val="13"/>
        </w:numPr>
        <w:suppressAutoHyphens w:val="0"/>
        <w:spacing w:after="120"/>
        <w:ind w:left="425" w:hanging="425"/>
        <w:jc w:val="both"/>
        <w:rPr>
          <w:rFonts w:eastAsia="Times New Roman"/>
          <w:color w:val="FF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Zgłoszenie </w:t>
      </w:r>
      <w:r w:rsidR="00B61892" w:rsidRPr="00B61892">
        <w:rPr>
          <w:rFonts w:eastAsia="Times New Roman"/>
          <w:color w:val="000000"/>
          <w:lang w:eastAsia="pl-PL"/>
        </w:rPr>
        <w:t xml:space="preserve">wad w okresie gwarancji będzie odbywało się </w:t>
      </w:r>
      <w:r w:rsidR="00B61892" w:rsidRPr="00B61892">
        <w:rPr>
          <w:rFonts w:eastAsia="Times New Roman"/>
          <w:color w:val="000000"/>
          <w:lang w:eastAsia="en-US"/>
        </w:rPr>
        <w:t xml:space="preserve">drogą </w:t>
      </w:r>
      <w:r w:rsidR="00B61892" w:rsidRPr="00B61892">
        <w:rPr>
          <w:rFonts w:eastAsia="Times New Roman"/>
          <w:color w:val="000000"/>
          <w:lang w:eastAsia="en-US"/>
        </w:rPr>
        <w:br/>
        <w:t>mailową</w:t>
      </w:r>
      <w:r>
        <w:rPr>
          <w:rFonts w:eastAsia="Times New Roman"/>
          <w:color w:val="000000"/>
          <w:lang w:eastAsia="pl-PL"/>
        </w:rPr>
        <w:t xml:space="preserve">  na następujący adres </w:t>
      </w:r>
      <w:r w:rsidR="00B61892" w:rsidRPr="00B61892">
        <w:rPr>
          <w:rFonts w:eastAsia="Times New Roman"/>
          <w:color w:val="000000"/>
          <w:lang w:eastAsia="pl-PL"/>
        </w:rPr>
        <w:t xml:space="preserve">e-mail: </w:t>
      </w:r>
      <w:r w:rsidR="003107A1">
        <w:rPr>
          <w:rFonts w:eastAsia="Times New Roman"/>
          <w:b/>
          <w:color w:val="000000"/>
          <w:shd w:val="clear" w:color="auto" w:fill="FFFFFF"/>
          <w:lang w:eastAsia="pl-PL"/>
        </w:rPr>
        <w:t>………………………………</w:t>
      </w:r>
    </w:p>
    <w:p w14:paraId="66F6B53F" w14:textId="49D25321" w:rsidR="00B61892" w:rsidRPr="00C5187B" w:rsidRDefault="00B61892" w:rsidP="00B61892">
      <w:pPr>
        <w:numPr>
          <w:ilvl w:val="0"/>
          <w:numId w:val="13"/>
        </w:numPr>
        <w:suppressAutoHyphens w:val="0"/>
        <w:spacing w:after="120" w:line="120" w:lineRule="atLeast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>Każdorazowe usunięcie wad winno być stwierdzone protokołem.</w:t>
      </w:r>
    </w:p>
    <w:p w14:paraId="21942E1F" w14:textId="6450444B" w:rsidR="00B61892" w:rsidRPr="00B61892" w:rsidRDefault="00B61892" w:rsidP="00B61892">
      <w:pPr>
        <w:numPr>
          <w:ilvl w:val="0"/>
          <w:numId w:val="13"/>
        </w:numPr>
        <w:suppressAutoHyphens w:val="0"/>
        <w:spacing w:after="120" w:line="120" w:lineRule="atLeast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>W przypadku nie usuni</w:t>
      </w:r>
      <w:r w:rsidRPr="00B61892">
        <w:rPr>
          <w:rFonts w:eastAsia="TimesNewRoman"/>
          <w:color w:val="000000"/>
          <w:lang w:eastAsia="pl-PL"/>
        </w:rPr>
        <w:t>ę</w:t>
      </w:r>
      <w:r w:rsidRPr="00B61892">
        <w:rPr>
          <w:rFonts w:eastAsia="Times New Roman"/>
          <w:color w:val="000000"/>
          <w:lang w:eastAsia="pl-PL"/>
        </w:rPr>
        <w:t xml:space="preserve">cia przez </w:t>
      </w:r>
      <w:r w:rsidRPr="00B61892">
        <w:rPr>
          <w:rFonts w:eastAsia="TimesNewRoman"/>
          <w:color w:val="000000"/>
          <w:lang w:eastAsia="pl-PL"/>
        </w:rPr>
        <w:t xml:space="preserve">Gwaranta </w:t>
      </w:r>
      <w:r w:rsidRPr="00B61892">
        <w:rPr>
          <w:rFonts w:eastAsia="Times New Roman"/>
          <w:color w:val="000000"/>
          <w:lang w:eastAsia="pl-PL"/>
        </w:rPr>
        <w:t>zgłoszonej wady w wyznaczonym terminie, Zamawiaj</w:t>
      </w:r>
      <w:r w:rsidRPr="00B61892">
        <w:rPr>
          <w:rFonts w:eastAsia="TimesNewRoman"/>
          <w:color w:val="000000"/>
          <w:lang w:eastAsia="pl-PL"/>
        </w:rPr>
        <w:t>ą</w:t>
      </w:r>
      <w:r w:rsidRPr="00B61892">
        <w:rPr>
          <w:rFonts w:eastAsia="Times New Roman"/>
          <w:color w:val="000000"/>
          <w:lang w:eastAsia="pl-PL"/>
        </w:rPr>
        <w:t>cemu przysługiwa</w:t>
      </w:r>
      <w:r w:rsidRPr="00B61892">
        <w:rPr>
          <w:rFonts w:eastAsia="TimesNewRoman"/>
          <w:color w:val="000000"/>
          <w:lang w:eastAsia="pl-PL"/>
        </w:rPr>
        <w:t xml:space="preserve">ć </w:t>
      </w:r>
      <w:r w:rsidRPr="00B61892">
        <w:rPr>
          <w:rFonts w:eastAsia="Times New Roman"/>
          <w:color w:val="000000"/>
          <w:lang w:eastAsia="pl-PL"/>
        </w:rPr>
        <w:t>b</w:t>
      </w:r>
      <w:r w:rsidRPr="00B61892">
        <w:rPr>
          <w:rFonts w:eastAsia="TimesNewRoman"/>
          <w:color w:val="000000"/>
          <w:lang w:eastAsia="pl-PL"/>
        </w:rPr>
        <w:t>ę</w:t>
      </w:r>
      <w:r w:rsidRPr="00B61892">
        <w:rPr>
          <w:rFonts w:eastAsia="Times New Roman"/>
          <w:color w:val="000000"/>
          <w:lang w:eastAsia="pl-PL"/>
        </w:rPr>
        <w:t>dzie prawo zlecenia usuni</w:t>
      </w:r>
      <w:r w:rsidRPr="00B61892">
        <w:rPr>
          <w:rFonts w:eastAsia="TimesNewRoman"/>
          <w:color w:val="000000"/>
          <w:lang w:eastAsia="pl-PL"/>
        </w:rPr>
        <w:t>ę</w:t>
      </w:r>
      <w:r w:rsidRPr="00B61892">
        <w:rPr>
          <w:rFonts w:eastAsia="Times New Roman"/>
          <w:color w:val="000000"/>
          <w:lang w:eastAsia="pl-PL"/>
        </w:rPr>
        <w:t xml:space="preserve">cia zaistniałej wady osobie trzeciej na koszt i ryzyko Gwaranta, jak również do naliczenia kary umownej z tytułu opóźnienia w usunięciu wad, o której mowa w § 9 ust.1 lit. b umowy </w:t>
      </w:r>
      <w:r w:rsidR="00903734">
        <w:rPr>
          <w:rFonts w:eastAsia="Times New Roman"/>
          <w:color w:val="000000"/>
          <w:lang w:eastAsia="en-US"/>
        </w:rPr>
        <w:t>RGKiM.1622.271….</w:t>
      </w:r>
      <w:r w:rsidR="00527BBF">
        <w:rPr>
          <w:rFonts w:eastAsia="Times New Roman"/>
          <w:color w:val="000000"/>
          <w:lang w:eastAsia="en-US"/>
        </w:rPr>
        <w:t>2021</w:t>
      </w:r>
      <w:r w:rsidRPr="00B61892">
        <w:rPr>
          <w:rFonts w:eastAsia="Times New Roman"/>
          <w:color w:val="000000"/>
          <w:lang w:eastAsia="en-US"/>
        </w:rPr>
        <w:t xml:space="preserve">   dnia </w:t>
      </w:r>
      <w:r w:rsidR="003107A1">
        <w:rPr>
          <w:rFonts w:eastAsia="Times New Roman"/>
          <w:color w:val="000000"/>
          <w:lang w:eastAsia="en-US"/>
        </w:rPr>
        <w:t>…………………</w:t>
      </w:r>
      <w:r w:rsidR="007532A6">
        <w:rPr>
          <w:rFonts w:eastAsia="Times New Roman"/>
          <w:color w:val="000000"/>
          <w:lang w:eastAsia="en-US"/>
        </w:rPr>
        <w:t xml:space="preserve"> </w:t>
      </w:r>
      <w:r w:rsidRPr="00B61892">
        <w:rPr>
          <w:rFonts w:eastAsia="Times New Roman"/>
          <w:color w:val="000000"/>
          <w:lang w:eastAsia="en-US"/>
        </w:rPr>
        <w:t xml:space="preserve">r. </w:t>
      </w:r>
    </w:p>
    <w:p w14:paraId="4CBA14E2" w14:textId="77777777" w:rsidR="00B61892" w:rsidRPr="00B61892" w:rsidRDefault="00B61892" w:rsidP="00B61892">
      <w:pPr>
        <w:numPr>
          <w:ilvl w:val="0"/>
          <w:numId w:val="13"/>
        </w:numPr>
        <w:suppressAutoHyphens w:val="0"/>
        <w:spacing w:after="120" w:line="120" w:lineRule="atLeast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>Je</w:t>
      </w:r>
      <w:r w:rsidRPr="00B61892">
        <w:rPr>
          <w:rFonts w:eastAsia="TimesNewRoman"/>
          <w:color w:val="000000"/>
          <w:lang w:eastAsia="pl-PL"/>
        </w:rPr>
        <w:t>ż</w:t>
      </w:r>
      <w:r w:rsidRPr="00B61892">
        <w:rPr>
          <w:rFonts w:eastAsia="Times New Roman"/>
          <w:color w:val="000000"/>
          <w:lang w:eastAsia="pl-PL"/>
        </w:rPr>
        <w:t>eli w wykonaniu obowi</w:t>
      </w:r>
      <w:r w:rsidRPr="00B61892">
        <w:rPr>
          <w:rFonts w:eastAsia="TimesNewRoman"/>
          <w:color w:val="000000"/>
          <w:lang w:eastAsia="pl-PL"/>
        </w:rPr>
        <w:t>ą</w:t>
      </w:r>
      <w:r w:rsidRPr="00B61892">
        <w:rPr>
          <w:rFonts w:eastAsia="Times New Roman"/>
          <w:color w:val="000000"/>
          <w:lang w:eastAsia="pl-PL"/>
        </w:rPr>
        <w:t xml:space="preserve">zków z tytułu gwarancji Gwarant dokonał istotnych napraw, termin gwarancji biegnie na nowo od chwili naprawy lub dostarczenia rzeczy wolnej </w:t>
      </w:r>
      <w:r w:rsidRPr="00B61892">
        <w:rPr>
          <w:rFonts w:eastAsia="Times New Roman"/>
          <w:color w:val="000000"/>
          <w:lang w:eastAsia="pl-PL"/>
        </w:rPr>
        <w:br/>
        <w:t>od wad.</w:t>
      </w:r>
    </w:p>
    <w:p w14:paraId="19BFEFBB" w14:textId="77777777" w:rsidR="00B61892" w:rsidRPr="00B61892" w:rsidRDefault="00B61892" w:rsidP="00B61892">
      <w:pPr>
        <w:numPr>
          <w:ilvl w:val="0"/>
          <w:numId w:val="13"/>
        </w:numPr>
        <w:suppressAutoHyphens w:val="0"/>
        <w:spacing w:after="120" w:line="120" w:lineRule="atLeast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lastRenderedPageBreak/>
        <w:t>Termin gwarancji ulega przedłu</w:t>
      </w:r>
      <w:r w:rsidRPr="00B61892">
        <w:rPr>
          <w:rFonts w:eastAsia="TimesNewRoman"/>
          <w:color w:val="000000"/>
          <w:lang w:eastAsia="pl-PL"/>
        </w:rPr>
        <w:t>ż</w:t>
      </w:r>
      <w:r w:rsidRPr="00B61892">
        <w:rPr>
          <w:rFonts w:eastAsia="Times New Roman"/>
          <w:color w:val="000000"/>
          <w:lang w:eastAsia="pl-PL"/>
        </w:rPr>
        <w:t>eniu o czas, w ci</w:t>
      </w:r>
      <w:r w:rsidRPr="00B61892">
        <w:rPr>
          <w:rFonts w:eastAsia="TimesNewRoman"/>
          <w:color w:val="000000"/>
          <w:lang w:eastAsia="pl-PL"/>
        </w:rPr>
        <w:t>ą</w:t>
      </w:r>
      <w:r w:rsidRPr="00B61892">
        <w:rPr>
          <w:rFonts w:eastAsia="Times New Roman"/>
          <w:color w:val="000000"/>
          <w:lang w:eastAsia="pl-PL"/>
        </w:rPr>
        <w:t>gu którego Zamawiaj</w:t>
      </w:r>
      <w:r w:rsidRPr="00B61892">
        <w:rPr>
          <w:rFonts w:eastAsia="TimesNewRoman"/>
          <w:color w:val="000000"/>
          <w:lang w:eastAsia="pl-PL"/>
        </w:rPr>
        <w:t>ą</w:t>
      </w:r>
      <w:r w:rsidRPr="00B61892">
        <w:rPr>
          <w:rFonts w:eastAsia="Times New Roman"/>
          <w:color w:val="000000"/>
          <w:lang w:eastAsia="pl-PL"/>
        </w:rPr>
        <w:t>cy wskutek wady nie mógł z przedmiotu umowy w sposób pełny korzysta</w:t>
      </w:r>
      <w:r w:rsidRPr="00B61892">
        <w:rPr>
          <w:rFonts w:eastAsia="TimesNewRoman"/>
          <w:color w:val="000000"/>
          <w:lang w:eastAsia="pl-PL"/>
        </w:rPr>
        <w:t>ć</w:t>
      </w:r>
      <w:r w:rsidRPr="00B61892">
        <w:rPr>
          <w:rFonts w:eastAsia="Times New Roman"/>
          <w:color w:val="000000"/>
          <w:lang w:eastAsia="pl-PL"/>
        </w:rPr>
        <w:t>.</w:t>
      </w:r>
    </w:p>
    <w:p w14:paraId="735C934D" w14:textId="77777777" w:rsidR="00B61892" w:rsidRPr="00B61892" w:rsidRDefault="00B61892" w:rsidP="00B61892">
      <w:pPr>
        <w:numPr>
          <w:ilvl w:val="0"/>
          <w:numId w:val="13"/>
        </w:numPr>
        <w:suppressAutoHyphens w:val="0"/>
        <w:spacing w:after="120" w:line="120" w:lineRule="atLeast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>Zamawiaj</w:t>
      </w:r>
      <w:r w:rsidRPr="00B61892">
        <w:rPr>
          <w:rFonts w:eastAsia="TimesNewRoman"/>
          <w:color w:val="000000"/>
          <w:lang w:eastAsia="pl-PL"/>
        </w:rPr>
        <w:t>ą</w:t>
      </w:r>
      <w:r w:rsidRPr="00B61892">
        <w:rPr>
          <w:rFonts w:eastAsia="Times New Roman"/>
          <w:color w:val="000000"/>
          <w:lang w:eastAsia="pl-PL"/>
        </w:rPr>
        <w:t>cy mo</w:t>
      </w:r>
      <w:r w:rsidRPr="00B61892">
        <w:rPr>
          <w:rFonts w:eastAsia="TimesNewRoman"/>
          <w:color w:val="000000"/>
          <w:lang w:eastAsia="pl-PL"/>
        </w:rPr>
        <w:t>ż</w:t>
      </w:r>
      <w:r w:rsidRPr="00B61892">
        <w:rPr>
          <w:rFonts w:eastAsia="Times New Roman"/>
          <w:color w:val="000000"/>
          <w:lang w:eastAsia="pl-PL"/>
        </w:rPr>
        <w:t>e dochodzi</w:t>
      </w:r>
      <w:r w:rsidRPr="00B61892">
        <w:rPr>
          <w:rFonts w:eastAsia="TimesNewRoman"/>
          <w:color w:val="000000"/>
          <w:lang w:eastAsia="pl-PL"/>
        </w:rPr>
        <w:t xml:space="preserve">ć </w:t>
      </w:r>
      <w:r w:rsidRPr="00B61892">
        <w:rPr>
          <w:rFonts w:eastAsia="Times New Roman"/>
          <w:color w:val="000000"/>
          <w:lang w:eastAsia="pl-PL"/>
        </w:rPr>
        <w:t>roszcze</w:t>
      </w:r>
      <w:r w:rsidRPr="00B61892">
        <w:rPr>
          <w:rFonts w:eastAsia="TimesNewRoman"/>
          <w:color w:val="000000"/>
          <w:lang w:eastAsia="pl-PL"/>
        </w:rPr>
        <w:t xml:space="preserve">ń </w:t>
      </w:r>
      <w:r w:rsidRPr="00B61892">
        <w:rPr>
          <w:rFonts w:eastAsia="Times New Roman"/>
          <w:color w:val="000000"/>
          <w:lang w:eastAsia="pl-PL"/>
        </w:rPr>
        <w:t>wynikaj</w:t>
      </w:r>
      <w:r w:rsidRPr="00B61892">
        <w:rPr>
          <w:rFonts w:eastAsia="TimesNewRoman"/>
          <w:color w:val="000000"/>
          <w:lang w:eastAsia="pl-PL"/>
        </w:rPr>
        <w:t>ą</w:t>
      </w:r>
      <w:r w:rsidRPr="00B61892">
        <w:rPr>
          <w:rFonts w:eastAsia="Times New Roman"/>
          <w:color w:val="000000"/>
          <w:lang w:eastAsia="pl-PL"/>
        </w:rPr>
        <w:t>cych z gwarancji tak</w:t>
      </w:r>
      <w:r w:rsidRPr="00B61892">
        <w:rPr>
          <w:rFonts w:eastAsia="TimesNewRoman"/>
          <w:color w:val="000000"/>
          <w:lang w:eastAsia="pl-PL"/>
        </w:rPr>
        <w:t>ż</w:t>
      </w:r>
      <w:r w:rsidRPr="00B61892">
        <w:rPr>
          <w:rFonts w:eastAsia="Times New Roman"/>
          <w:color w:val="000000"/>
          <w:lang w:eastAsia="pl-PL"/>
        </w:rPr>
        <w:t>e po upływie terminu gwarancyjnego, je</w:t>
      </w:r>
      <w:r w:rsidRPr="00B61892">
        <w:rPr>
          <w:rFonts w:eastAsia="TimesNewRoman"/>
          <w:color w:val="000000"/>
          <w:lang w:eastAsia="pl-PL"/>
        </w:rPr>
        <w:t>ż</w:t>
      </w:r>
      <w:r w:rsidRPr="00B61892">
        <w:rPr>
          <w:rFonts w:eastAsia="Times New Roman"/>
          <w:color w:val="000000"/>
          <w:lang w:eastAsia="pl-PL"/>
        </w:rPr>
        <w:t>eli reklamował wad</w:t>
      </w:r>
      <w:r w:rsidRPr="00B61892">
        <w:rPr>
          <w:rFonts w:eastAsia="TimesNewRoman"/>
          <w:color w:val="000000"/>
          <w:lang w:eastAsia="pl-PL"/>
        </w:rPr>
        <w:t xml:space="preserve">ę </w:t>
      </w:r>
      <w:r w:rsidRPr="00B61892">
        <w:rPr>
          <w:rFonts w:eastAsia="Times New Roman"/>
          <w:color w:val="000000"/>
          <w:lang w:eastAsia="pl-PL"/>
        </w:rPr>
        <w:t xml:space="preserve">przed upływem tego terminu. </w:t>
      </w:r>
    </w:p>
    <w:p w14:paraId="418BDDEB" w14:textId="77777777" w:rsidR="00B61892" w:rsidRPr="00B61892" w:rsidRDefault="00B61892" w:rsidP="00B61892">
      <w:pPr>
        <w:numPr>
          <w:ilvl w:val="0"/>
          <w:numId w:val="13"/>
        </w:numPr>
        <w:suppressAutoHyphens w:val="0"/>
        <w:spacing w:after="120" w:line="120" w:lineRule="atLeast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 xml:space="preserve">Wszelkie koszty związane z realizacja obowiązków gwarancyjnych pokrywa w całości Gwarant. </w:t>
      </w:r>
    </w:p>
    <w:p w14:paraId="2DCD5E68" w14:textId="77777777" w:rsidR="00B61892" w:rsidRPr="00B61892" w:rsidRDefault="00B61892" w:rsidP="00B61892">
      <w:pPr>
        <w:numPr>
          <w:ilvl w:val="0"/>
          <w:numId w:val="13"/>
        </w:numPr>
        <w:suppressAutoHyphens w:val="0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>Nie podlegają gwarancji wady powstałe na skutek:</w:t>
      </w:r>
    </w:p>
    <w:p w14:paraId="3AAB940C" w14:textId="77777777" w:rsidR="00B61892" w:rsidRPr="00B61892" w:rsidRDefault="00B61892" w:rsidP="00B61892">
      <w:pPr>
        <w:suppressAutoHyphens w:val="0"/>
        <w:autoSpaceDE w:val="0"/>
        <w:autoSpaceDN w:val="0"/>
        <w:ind w:firstLine="360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>- siły wyższej,</w:t>
      </w:r>
    </w:p>
    <w:p w14:paraId="635B6926" w14:textId="77777777" w:rsidR="00B61892" w:rsidRPr="00B61892" w:rsidRDefault="00B61892" w:rsidP="00B61892">
      <w:pPr>
        <w:suppressAutoHyphens w:val="0"/>
        <w:autoSpaceDE w:val="0"/>
        <w:autoSpaceDN w:val="0"/>
        <w:ind w:left="567" w:hanging="207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 xml:space="preserve">- szkód wynikłych z winy Zamawiającego, a szczególnie użytkowania obiektu/-ów </w:t>
      </w:r>
      <w:r w:rsidRPr="00B61892">
        <w:rPr>
          <w:rFonts w:eastAsia="Times New Roman"/>
          <w:color w:val="000000"/>
          <w:lang w:eastAsia="pl-PL"/>
        </w:rPr>
        <w:br/>
        <w:t>w sposób niezgodny z instrukcją lub zasadami eksploatacji i użytkowania,</w:t>
      </w:r>
    </w:p>
    <w:p w14:paraId="44DDBA03" w14:textId="77777777" w:rsidR="00B61892" w:rsidRPr="00B61892" w:rsidRDefault="00B61892" w:rsidP="00B61892">
      <w:pPr>
        <w:suppressAutoHyphens w:val="0"/>
        <w:ind w:left="360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>- szkód wynikłych ze zwłoki w zgłoszeniu wady Gwarantowi.</w:t>
      </w:r>
    </w:p>
    <w:p w14:paraId="0935CB74" w14:textId="77777777" w:rsidR="00B61892" w:rsidRPr="00B61892" w:rsidRDefault="00B61892" w:rsidP="00B61892">
      <w:pPr>
        <w:numPr>
          <w:ilvl w:val="0"/>
          <w:numId w:val="13"/>
        </w:numPr>
        <w:suppressAutoHyphens w:val="0"/>
        <w:spacing w:before="120"/>
        <w:ind w:left="425" w:hanging="425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Postanowienia końcowe</w:t>
      </w:r>
    </w:p>
    <w:p w14:paraId="6FCAC3C1" w14:textId="77777777" w:rsidR="00B61892" w:rsidRPr="00B61892" w:rsidRDefault="00B61892" w:rsidP="00B61892">
      <w:pPr>
        <w:numPr>
          <w:ilvl w:val="1"/>
          <w:numId w:val="13"/>
        </w:numPr>
        <w:suppressAutoHyphens w:val="0"/>
        <w:ind w:left="709" w:hanging="283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W sprawach nieuregulowanych niniejszą Kartą Gwarancyjną zastosowanie mają odpowiednie przepisy prawa polskiego, w szczególności kodeksu cywilnego.</w:t>
      </w:r>
    </w:p>
    <w:p w14:paraId="50C4C02B" w14:textId="50B2D165" w:rsidR="00B61892" w:rsidRPr="00B61892" w:rsidRDefault="00B61892" w:rsidP="00B61892">
      <w:pPr>
        <w:numPr>
          <w:ilvl w:val="1"/>
          <w:numId w:val="13"/>
        </w:numPr>
        <w:suppressAutoHyphens w:val="0"/>
        <w:ind w:left="709" w:hanging="283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Niniejsza Karta Gwarancyjna jest integralną częścią</w:t>
      </w:r>
      <w:r w:rsidR="00903734">
        <w:rPr>
          <w:rFonts w:eastAsia="Times New Roman"/>
          <w:color w:val="000000"/>
          <w:lang w:eastAsia="en-US"/>
        </w:rPr>
        <w:t xml:space="preserve"> umowy nr RGKiM.1622.271…</w:t>
      </w:r>
      <w:r w:rsidR="00527BBF">
        <w:rPr>
          <w:rFonts w:eastAsia="Times New Roman"/>
          <w:color w:val="000000"/>
          <w:lang w:eastAsia="en-US"/>
        </w:rPr>
        <w:t>..2021</w:t>
      </w:r>
      <w:r w:rsidR="00FE22A1">
        <w:rPr>
          <w:rFonts w:eastAsia="Times New Roman"/>
          <w:color w:val="000000"/>
          <w:lang w:eastAsia="en-US"/>
        </w:rPr>
        <w:t xml:space="preserve">      </w:t>
      </w:r>
      <w:r w:rsidR="00903734">
        <w:rPr>
          <w:rFonts w:eastAsia="Times New Roman"/>
          <w:color w:val="000000"/>
          <w:lang w:eastAsia="en-US"/>
        </w:rPr>
        <w:t xml:space="preserve">               </w:t>
      </w:r>
      <w:r w:rsidR="00FE22A1">
        <w:rPr>
          <w:rFonts w:eastAsia="Times New Roman"/>
          <w:color w:val="000000"/>
          <w:lang w:eastAsia="en-US"/>
        </w:rPr>
        <w:t xml:space="preserve"> </w:t>
      </w:r>
      <w:r w:rsidRPr="00B61892">
        <w:rPr>
          <w:rFonts w:eastAsia="Times New Roman"/>
          <w:color w:val="000000"/>
          <w:lang w:eastAsia="en-US"/>
        </w:rPr>
        <w:t xml:space="preserve">z dnia </w:t>
      </w:r>
      <w:r w:rsidR="003107A1">
        <w:rPr>
          <w:rFonts w:eastAsia="Times New Roman"/>
          <w:color w:val="000000"/>
          <w:lang w:eastAsia="en-US"/>
        </w:rPr>
        <w:t>…………………</w:t>
      </w:r>
      <w:r w:rsidR="007532A6">
        <w:rPr>
          <w:rFonts w:eastAsia="Times New Roman"/>
          <w:color w:val="000000"/>
          <w:lang w:eastAsia="en-US"/>
        </w:rPr>
        <w:t xml:space="preserve"> </w:t>
      </w:r>
      <w:r w:rsidRPr="00B61892">
        <w:rPr>
          <w:rFonts w:eastAsia="Times New Roman"/>
          <w:color w:val="000000"/>
          <w:lang w:eastAsia="en-US"/>
        </w:rPr>
        <w:t xml:space="preserve"> r.</w:t>
      </w:r>
    </w:p>
    <w:p w14:paraId="270D119B" w14:textId="77777777" w:rsidR="00B61892" w:rsidRPr="00B61892" w:rsidRDefault="00B61892" w:rsidP="00B61892">
      <w:pPr>
        <w:numPr>
          <w:ilvl w:val="1"/>
          <w:numId w:val="13"/>
        </w:numPr>
        <w:suppressAutoHyphens w:val="0"/>
        <w:ind w:left="709" w:hanging="283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 xml:space="preserve">Wszelkie zmiany niniejszej Karty Gwarancyjnej wymagają formy pisemnej </w:t>
      </w:r>
      <w:r w:rsidRPr="00B61892">
        <w:rPr>
          <w:rFonts w:eastAsia="Times New Roman"/>
          <w:color w:val="000000"/>
          <w:lang w:eastAsia="en-US"/>
        </w:rPr>
        <w:br/>
        <w:t>pod rygorem nieważności.</w:t>
      </w:r>
    </w:p>
    <w:p w14:paraId="3B6934EF" w14:textId="77777777" w:rsidR="00B61892" w:rsidRPr="00B61892" w:rsidRDefault="00B61892" w:rsidP="00B61892">
      <w:pPr>
        <w:suppressAutoHyphens w:val="0"/>
        <w:spacing w:line="276" w:lineRule="auto"/>
        <w:rPr>
          <w:rFonts w:eastAsia="Times New Roman"/>
          <w:b/>
          <w:color w:val="FF0000"/>
          <w:lang w:eastAsia="en-US"/>
        </w:rPr>
      </w:pPr>
    </w:p>
    <w:p w14:paraId="4E20958E" w14:textId="77777777" w:rsidR="00B61892" w:rsidRPr="00B61892" w:rsidRDefault="00B61892" w:rsidP="00B61892">
      <w:pPr>
        <w:suppressAutoHyphens w:val="0"/>
        <w:spacing w:line="276" w:lineRule="auto"/>
        <w:rPr>
          <w:rFonts w:eastAsia="Times New Roman"/>
          <w:b/>
          <w:color w:val="FF0000"/>
          <w:lang w:eastAsia="en-US"/>
        </w:rPr>
      </w:pPr>
    </w:p>
    <w:p w14:paraId="53165588" w14:textId="77777777" w:rsidR="00B61892" w:rsidRPr="00B61892" w:rsidRDefault="00B61892" w:rsidP="00B61892">
      <w:pPr>
        <w:suppressAutoHyphens w:val="0"/>
        <w:spacing w:line="276" w:lineRule="auto"/>
        <w:rPr>
          <w:rFonts w:eastAsia="Times New Roman"/>
          <w:b/>
          <w:color w:val="FF0000"/>
          <w:lang w:eastAsia="en-US"/>
        </w:rPr>
      </w:pPr>
    </w:p>
    <w:p w14:paraId="1ADC204B" w14:textId="77777777" w:rsidR="00B61892" w:rsidRPr="00B61892" w:rsidRDefault="00B61892" w:rsidP="00B61892">
      <w:pPr>
        <w:suppressAutoHyphens w:val="0"/>
        <w:spacing w:line="276" w:lineRule="auto"/>
        <w:jc w:val="center"/>
        <w:rPr>
          <w:rFonts w:eastAsia="Times New Roman"/>
          <w:b/>
          <w:color w:val="000000"/>
          <w:lang w:eastAsia="en-US"/>
        </w:rPr>
      </w:pPr>
      <w:r w:rsidRPr="00B61892">
        <w:rPr>
          <w:rFonts w:eastAsia="Times New Roman"/>
          <w:b/>
          <w:color w:val="000000"/>
          <w:lang w:eastAsia="en-US"/>
        </w:rPr>
        <w:t>ZAMAWIAJĄCY:                                                            GWARANT:</w:t>
      </w:r>
    </w:p>
    <w:p w14:paraId="09CFA794" w14:textId="77777777" w:rsidR="00B61892" w:rsidRPr="00B61892" w:rsidRDefault="00B61892" w:rsidP="00B61892">
      <w:pPr>
        <w:suppressAutoHyphens w:val="0"/>
        <w:spacing w:line="120" w:lineRule="atLeast"/>
        <w:jc w:val="center"/>
        <w:rPr>
          <w:rFonts w:eastAsia="Times New Roman"/>
          <w:color w:val="000000"/>
          <w:lang w:eastAsia="pl-PL"/>
        </w:rPr>
      </w:pPr>
    </w:p>
    <w:p w14:paraId="7E5C936E" w14:textId="77777777" w:rsidR="00B61892" w:rsidRPr="00B61892" w:rsidRDefault="00B61892" w:rsidP="00B61892">
      <w:pPr>
        <w:suppressAutoHyphens w:val="0"/>
        <w:rPr>
          <w:rFonts w:eastAsia="Times New Roman"/>
          <w:lang w:eastAsia="pl-PL"/>
        </w:rPr>
      </w:pPr>
    </w:p>
    <w:p w14:paraId="4090EBC8" w14:textId="77777777" w:rsidR="00B61892" w:rsidRPr="00B61892" w:rsidRDefault="00B61892" w:rsidP="00B61892">
      <w:pPr>
        <w:suppressAutoHyphens w:val="0"/>
        <w:rPr>
          <w:rFonts w:eastAsia="Times New Roman"/>
          <w:lang w:eastAsia="pl-PL"/>
        </w:rPr>
      </w:pPr>
    </w:p>
    <w:p w14:paraId="12B22536" w14:textId="77777777" w:rsidR="00B61892" w:rsidRPr="00B61892" w:rsidRDefault="00B61892" w:rsidP="00B61892">
      <w:pPr>
        <w:suppressAutoHyphens w:val="0"/>
        <w:rPr>
          <w:rFonts w:eastAsia="Times New Roman"/>
          <w:lang w:eastAsia="pl-PL"/>
        </w:rPr>
      </w:pPr>
    </w:p>
    <w:p w14:paraId="574A3C04" w14:textId="77777777" w:rsidR="00B61892" w:rsidRDefault="00B61892"/>
    <w:p w14:paraId="55ED5685" w14:textId="77777777" w:rsidR="00B61892" w:rsidRDefault="00B61892"/>
    <w:sectPr w:rsidR="00B61892" w:rsidSect="00F0056F">
      <w:footerReference w:type="default" r:id="rId7"/>
      <w:pgSz w:w="11906" w:h="16838"/>
      <w:pgMar w:top="794" w:right="851" w:bottom="1134" w:left="1134" w:header="708" w:footer="42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1DB5A" w16cex:dateUtc="2021-01-19T21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205BCC4" w16cid:durableId="23B1DB5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82FB0" w14:textId="77777777" w:rsidR="006A1D72" w:rsidRDefault="006A1D72">
      <w:r>
        <w:separator/>
      </w:r>
    </w:p>
  </w:endnote>
  <w:endnote w:type="continuationSeparator" w:id="0">
    <w:p w14:paraId="43AA7A13" w14:textId="77777777" w:rsidR="006A1D72" w:rsidRDefault="006A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D5FAC" w14:textId="77777777" w:rsidR="00F0056F" w:rsidRDefault="00F0056F">
    <w:pPr>
      <w:pStyle w:val="Stopka"/>
      <w:tabs>
        <w:tab w:val="clear" w:pos="9072"/>
        <w:tab w:val="right" w:pos="9923"/>
      </w:tabs>
      <w:ind w:right="360"/>
      <w:jc w:val="right"/>
      <w:rPr>
        <w:rFonts w:cs="Times New Roman"/>
      </w:rPr>
    </w:pPr>
    <w:r>
      <w:rPr>
        <w:rStyle w:val="Numerstrony"/>
        <w:sz w:val="18"/>
        <w:szCs w:val="18"/>
      </w:rPr>
      <w:tab/>
    </w:r>
    <w:r>
      <w:rPr>
        <w:rStyle w:val="Numerstrony"/>
        <w:rFonts w:cs="Arial"/>
        <w:sz w:val="18"/>
        <w:szCs w:val="18"/>
      </w:rPr>
      <w:t xml:space="preserve">Strona </w:t>
    </w:r>
    <w:r>
      <w:rPr>
        <w:rStyle w:val="Numerstrony"/>
        <w:rFonts w:cs="Arial"/>
        <w:sz w:val="18"/>
        <w:szCs w:val="18"/>
      </w:rPr>
      <w:fldChar w:fldCharType="begin"/>
    </w:r>
    <w:r>
      <w:rPr>
        <w:rStyle w:val="Numerstrony"/>
        <w:rFonts w:cs="Arial"/>
        <w:sz w:val="18"/>
        <w:szCs w:val="18"/>
      </w:rPr>
      <w:instrText xml:space="preserve"> PAGE </w:instrText>
    </w:r>
    <w:r>
      <w:rPr>
        <w:rStyle w:val="Numerstrony"/>
        <w:rFonts w:cs="Arial"/>
        <w:sz w:val="18"/>
        <w:szCs w:val="18"/>
      </w:rPr>
      <w:fldChar w:fldCharType="separate"/>
    </w:r>
    <w:r w:rsidR="000427F0">
      <w:rPr>
        <w:rStyle w:val="Numerstrony"/>
        <w:rFonts w:cs="Arial"/>
        <w:noProof/>
        <w:sz w:val="18"/>
        <w:szCs w:val="18"/>
      </w:rPr>
      <w:t>4</w:t>
    </w:r>
    <w:r>
      <w:rPr>
        <w:rStyle w:val="Numerstrony"/>
        <w:rFonts w:cs="Arial"/>
        <w:sz w:val="18"/>
        <w:szCs w:val="18"/>
      </w:rPr>
      <w:fldChar w:fldCharType="end"/>
    </w:r>
    <w:r>
      <w:rPr>
        <w:rStyle w:val="Numerstrony"/>
        <w:rFonts w:cs="Arial"/>
        <w:sz w:val="18"/>
        <w:szCs w:val="18"/>
      </w:rPr>
      <w:t xml:space="preserve"> z </w:t>
    </w:r>
    <w:r>
      <w:rPr>
        <w:rStyle w:val="Numerstrony"/>
        <w:rFonts w:cs="Arial"/>
        <w:sz w:val="18"/>
        <w:szCs w:val="18"/>
      </w:rPr>
      <w:fldChar w:fldCharType="begin"/>
    </w:r>
    <w:r>
      <w:rPr>
        <w:rStyle w:val="Numerstrony"/>
        <w:rFonts w:cs="Arial"/>
        <w:sz w:val="18"/>
        <w:szCs w:val="18"/>
      </w:rPr>
      <w:instrText xml:space="preserve"> NUMPAGES \* ARABIC </w:instrText>
    </w:r>
    <w:r>
      <w:rPr>
        <w:rStyle w:val="Numerstrony"/>
        <w:rFonts w:cs="Arial"/>
        <w:sz w:val="18"/>
        <w:szCs w:val="18"/>
      </w:rPr>
      <w:fldChar w:fldCharType="separate"/>
    </w:r>
    <w:r w:rsidR="000427F0">
      <w:rPr>
        <w:rStyle w:val="Numerstrony"/>
        <w:rFonts w:cs="Arial"/>
        <w:noProof/>
        <w:sz w:val="18"/>
        <w:szCs w:val="18"/>
      </w:rPr>
      <w:t>5</w:t>
    </w:r>
    <w:r>
      <w:rPr>
        <w:rStyle w:val="Numerstrony"/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73639" w14:textId="77777777" w:rsidR="006A1D72" w:rsidRDefault="006A1D72">
      <w:r>
        <w:separator/>
      </w:r>
    </w:p>
  </w:footnote>
  <w:footnote w:type="continuationSeparator" w:id="0">
    <w:p w14:paraId="4937433A" w14:textId="77777777" w:rsidR="006A1D72" w:rsidRDefault="006A1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bCs w:val="0"/>
        <w:sz w:val="20"/>
        <w:szCs w:val="20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 "/>
      <w:lvlJc w:val="left"/>
      <w:pPr>
        <w:tabs>
          <w:tab w:val="num" w:pos="900"/>
        </w:tabs>
        <w:ind w:left="823" w:hanging="283"/>
      </w:pPr>
      <w:rPr>
        <w:rFonts w:ascii="Arial" w:hAnsi="Arial" w:cs="Times New Roman"/>
        <w:b w:val="0"/>
        <w:bCs w:val="0"/>
        <w:i w:val="0"/>
        <w:iCs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Times New Roman"/>
        <w:b w:val="0"/>
        <w:bCs w:val="0"/>
        <w:spacing w:val="-23"/>
        <w:sz w:val="20"/>
        <w:szCs w:val="20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Times New Roman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E904E640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/>
        <w:b w:val="0"/>
        <w:bCs w:val="0"/>
        <w:spacing w:val="-3"/>
        <w:sz w:val="20"/>
        <w:szCs w:val="20"/>
      </w:rPr>
    </w:lvl>
    <w:lvl w:ilvl="1">
      <w:start w:val="1"/>
      <w:numFmt w:val="decimal"/>
      <w:lvlText w:val="%2)"/>
      <w:lvlJc w:val="left"/>
      <w:pPr>
        <w:ind w:left="147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97" w:hanging="180"/>
      </w:pPr>
    </w:lvl>
    <w:lvl w:ilvl="3" w:tentative="1">
      <w:start w:val="1"/>
      <w:numFmt w:val="decimal"/>
      <w:lvlText w:val="%4."/>
      <w:lvlJc w:val="left"/>
      <w:pPr>
        <w:ind w:left="2917" w:hanging="360"/>
      </w:pPr>
    </w:lvl>
    <w:lvl w:ilvl="4" w:tentative="1">
      <w:start w:val="1"/>
      <w:numFmt w:val="lowerLetter"/>
      <w:lvlText w:val="%5."/>
      <w:lvlJc w:val="left"/>
      <w:pPr>
        <w:ind w:left="3637" w:hanging="360"/>
      </w:pPr>
    </w:lvl>
    <w:lvl w:ilvl="5" w:tentative="1">
      <w:start w:val="1"/>
      <w:numFmt w:val="lowerRoman"/>
      <w:lvlText w:val="%6."/>
      <w:lvlJc w:val="right"/>
      <w:pPr>
        <w:ind w:left="4357" w:hanging="180"/>
      </w:pPr>
    </w:lvl>
    <w:lvl w:ilvl="6" w:tentative="1">
      <w:start w:val="1"/>
      <w:numFmt w:val="decimal"/>
      <w:lvlText w:val="%7."/>
      <w:lvlJc w:val="left"/>
      <w:pPr>
        <w:ind w:left="5077" w:hanging="360"/>
      </w:pPr>
    </w:lvl>
    <w:lvl w:ilvl="7" w:tentative="1">
      <w:start w:val="1"/>
      <w:numFmt w:val="lowerLetter"/>
      <w:lvlText w:val="%8."/>
      <w:lvlJc w:val="left"/>
      <w:pPr>
        <w:ind w:left="5797" w:hanging="360"/>
      </w:pPr>
    </w:lvl>
    <w:lvl w:ilvl="8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bCs w:val="0"/>
        <w:sz w:val="20"/>
        <w:szCs w:val="20"/>
      </w:r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bCs w:val="0"/>
      </w:rPr>
    </w:lvl>
  </w:abstractNum>
  <w:abstractNum w:abstractNumId="8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9" w15:restartNumberingAfterBreak="0">
    <w:nsid w:val="23CA34F0"/>
    <w:multiLevelType w:val="hybridMultilevel"/>
    <w:tmpl w:val="8BA25EBC"/>
    <w:lvl w:ilvl="0" w:tplc="DCA43A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A211A6B"/>
    <w:multiLevelType w:val="hybridMultilevel"/>
    <w:tmpl w:val="F132B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F68AF"/>
    <w:multiLevelType w:val="hybridMultilevel"/>
    <w:tmpl w:val="20303D0E"/>
    <w:lvl w:ilvl="0" w:tplc="8A9C023C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12" w15:restartNumberingAfterBreak="0">
    <w:nsid w:val="6A2D212B"/>
    <w:multiLevelType w:val="hybridMultilevel"/>
    <w:tmpl w:val="3BAC9AAE"/>
    <w:lvl w:ilvl="0" w:tplc="ECC606B2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0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56F"/>
    <w:rsid w:val="00031F75"/>
    <w:rsid w:val="000427F0"/>
    <w:rsid w:val="00042B9B"/>
    <w:rsid w:val="00061BC4"/>
    <w:rsid w:val="00077444"/>
    <w:rsid w:val="00077810"/>
    <w:rsid w:val="000820A3"/>
    <w:rsid w:val="000E5327"/>
    <w:rsid w:val="000F0CD8"/>
    <w:rsid w:val="0013602F"/>
    <w:rsid w:val="00142D95"/>
    <w:rsid w:val="001601A8"/>
    <w:rsid w:val="001654CE"/>
    <w:rsid w:val="00187A98"/>
    <w:rsid w:val="001A2168"/>
    <w:rsid w:val="001D6BD6"/>
    <w:rsid w:val="00213965"/>
    <w:rsid w:val="00217B16"/>
    <w:rsid w:val="00235B80"/>
    <w:rsid w:val="00252869"/>
    <w:rsid w:val="00273081"/>
    <w:rsid w:val="002A236D"/>
    <w:rsid w:val="002D7995"/>
    <w:rsid w:val="003107A1"/>
    <w:rsid w:val="003605B0"/>
    <w:rsid w:val="003866C4"/>
    <w:rsid w:val="003A191C"/>
    <w:rsid w:val="003C5EDE"/>
    <w:rsid w:val="003D71C5"/>
    <w:rsid w:val="00474265"/>
    <w:rsid w:val="004A6758"/>
    <w:rsid w:val="004E5D87"/>
    <w:rsid w:val="005124D4"/>
    <w:rsid w:val="00527BBF"/>
    <w:rsid w:val="00534241"/>
    <w:rsid w:val="00556103"/>
    <w:rsid w:val="005A0BD4"/>
    <w:rsid w:val="005B61F1"/>
    <w:rsid w:val="005D5659"/>
    <w:rsid w:val="005E456B"/>
    <w:rsid w:val="005F00F2"/>
    <w:rsid w:val="00655CA9"/>
    <w:rsid w:val="006A0FD4"/>
    <w:rsid w:val="006A1D72"/>
    <w:rsid w:val="006B0C0B"/>
    <w:rsid w:val="006B4A3D"/>
    <w:rsid w:val="006C4BA6"/>
    <w:rsid w:val="006C6358"/>
    <w:rsid w:val="006C7D18"/>
    <w:rsid w:val="006D575B"/>
    <w:rsid w:val="006E188D"/>
    <w:rsid w:val="006F6F63"/>
    <w:rsid w:val="00713020"/>
    <w:rsid w:val="007179AC"/>
    <w:rsid w:val="00722C61"/>
    <w:rsid w:val="00725F16"/>
    <w:rsid w:val="00745065"/>
    <w:rsid w:val="007532A6"/>
    <w:rsid w:val="00764308"/>
    <w:rsid w:val="00773287"/>
    <w:rsid w:val="007750A6"/>
    <w:rsid w:val="0078531C"/>
    <w:rsid w:val="007D71B3"/>
    <w:rsid w:val="00835659"/>
    <w:rsid w:val="00835C2E"/>
    <w:rsid w:val="00850841"/>
    <w:rsid w:val="00861CAB"/>
    <w:rsid w:val="00875379"/>
    <w:rsid w:val="00885893"/>
    <w:rsid w:val="00897006"/>
    <w:rsid w:val="008A53FC"/>
    <w:rsid w:val="00903734"/>
    <w:rsid w:val="009046BE"/>
    <w:rsid w:val="00905F74"/>
    <w:rsid w:val="009076A8"/>
    <w:rsid w:val="0091638F"/>
    <w:rsid w:val="0092372A"/>
    <w:rsid w:val="00972E9E"/>
    <w:rsid w:val="0097734C"/>
    <w:rsid w:val="009D3E4B"/>
    <w:rsid w:val="00A17785"/>
    <w:rsid w:val="00A348DE"/>
    <w:rsid w:val="00A47F1A"/>
    <w:rsid w:val="00A63436"/>
    <w:rsid w:val="00AA302D"/>
    <w:rsid w:val="00AC49C6"/>
    <w:rsid w:val="00AF2BE3"/>
    <w:rsid w:val="00B61892"/>
    <w:rsid w:val="00B73244"/>
    <w:rsid w:val="00B901EB"/>
    <w:rsid w:val="00BA0417"/>
    <w:rsid w:val="00BB53DF"/>
    <w:rsid w:val="00BC7DDC"/>
    <w:rsid w:val="00BD274F"/>
    <w:rsid w:val="00BE627C"/>
    <w:rsid w:val="00BF52CD"/>
    <w:rsid w:val="00C040BD"/>
    <w:rsid w:val="00C411F2"/>
    <w:rsid w:val="00C5187B"/>
    <w:rsid w:val="00C57479"/>
    <w:rsid w:val="00C7477A"/>
    <w:rsid w:val="00C77F06"/>
    <w:rsid w:val="00C90F6E"/>
    <w:rsid w:val="00CB058B"/>
    <w:rsid w:val="00D00082"/>
    <w:rsid w:val="00D01108"/>
    <w:rsid w:val="00D06ECA"/>
    <w:rsid w:val="00D1139E"/>
    <w:rsid w:val="00D174B1"/>
    <w:rsid w:val="00D33BF4"/>
    <w:rsid w:val="00D704FD"/>
    <w:rsid w:val="00D732E4"/>
    <w:rsid w:val="00DA24C2"/>
    <w:rsid w:val="00DB406D"/>
    <w:rsid w:val="00DF004B"/>
    <w:rsid w:val="00E406FC"/>
    <w:rsid w:val="00E42AD2"/>
    <w:rsid w:val="00E772D4"/>
    <w:rsid w:val="00E81F11"/>
    <w:rsid w:val="00EE7122"/>
    <w:rsid w:val="00F0056F"/>
    <w:rsid w:val="00F2104B"/>
    <w:rsid w:val="00F51942"/>
    <w:rsid w:val="00F94D62"/>
    <w:rsid w:val="00FA375A"/>
    <w:rsid w:val="00FB1732"/>
    <w:rsid w:val="00FD257A"/>
    <w:rsid w:val="00FD540F"/>
    <w:rsid w:val="00FD54E6"/>
    <w:rsid w:val="00FE22A1"/>
    <w:rsid w:val="00F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1E3FFA"/>
  <w15:chartTrackingRefBased/>
  <w15:docId w15:val="{C8244DDF-0BD8-4826-992D-D113E292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056F"/>
    <w:pPr>
      <w:suppressAutoHyphens/>
    </w:pPr>
    <w:rPr>
      <w:rFonts w:eastAsia="Calibri"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561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rsid w:val="00F0056F"/>
    <w:rPr>
      <w:rFonts w:cs="Times New Roman"/>
    </w:rPr>
  </w:style>
  <w:style w:type="paragraph" w:styleId="Stopka">
    <w:name w:val="footer"/>
    <w:basedOn w:val="Normalny"/>
    <w:link w:val="StopkaZnak"/>
    <w:rsid w:val="00F0056F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Arial" w:hAnsi="Arial" w:cs="Arial"/>
    </w:rPr>
  </w:style>
  <w:style w:type="character" w:customStyle="1" w:styleId="StopkaZnak">
    <w:name w:val="Stopka Znak"/>
    <w:link w:val="Stopka"/>
    <w:locked/>
    <w:rsid w:val="00F0056F"/>
    <w:rPr>
      <w:rFonts w:ascii="Arial" w:eastAsia="Calibri" w:hAnsi="Arial" w:cs="Arial"/>
      <w:sz w:val="24"/>
      <w:szCs w:val="24"/>
      <w:lang w:val="pl-PL" w:eastAsia="zh-CN" w:bidi="ar-SA"/>
    </w:rPr>
  </w:style>
  <w:style w:type="paragraph" w:customStyle="1" w:styleId="Tekstpodstawowy31">
    <w:name w:val="Tekst podstawowy 31"/>
    <w:basedOn w:val="Normalny"/>
    <w:rsid w:val="00F0056F"/>
    <w:pPr>
      <w:overflowPunct w:val="0"/>
      <w:autoSpaceDE w:val="0"/>
      <w:textAlignment w:val="baseline"/>
    </w:pPr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0056F"/>
    <w:pPr>
      <w:overflowPunct w:val="0"/>
      <w:autoSpaceDE w:val="0"/>
      <w:jc w:val="both"/>
      <w:textAlignment w:val="baseline"/>
    </w:pPr>
    <w:rPr>
      <w:rFonts w:ascii="Arial" w:hAnsi="Arial" w:cs="Arial"/>
    </w:rPr>
  </w:style>
  <w:style w:type="character" w:customStyle="1" w:styleId="TekstpodstawowywcityZnak">
    <w:name w:val="Tekst podstawowy wcięty Znak"/>
    <w:link w:val="Tekstpodstawowywcity"/>
    <w:locked/>
    <w:rsid w:val="00F0056F"/>
    <w:rPr>
      <w:rFonts w:ascii="Arial" w:eastAsia="Calibri" w:hAnsi="Arial" w:cs="Arial"/>
      <w:sz w:val="24"/>
      <w:szCs w:val="24"/>
      <w:lang w:val="pl-PL" w:eastAsia="zh-CN" w:bidi="ar-SA"/>
    </w:rPr>
  </w:style>
  <w:style w:type="paragraph" w:customStyle="1" w:styleId="ZnakZnakChar">
    <w:name w:val="Znak Znak Char"/>
    <w:basedOn w:val="Normalny"/>
    <w:rsid w:val="006F6F63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34"/>
    <w:qFormat/>
    <w:rsid w:val="002D7995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2D79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D7995"/>
    <w:rPr>
      <w:rFonts w:ascii="Segoe UI" w:eastAsia="Calibri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rsid w:val="0055610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561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56103"/>
    <w:rPr>
      <w:rFonts w:eastAsia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561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56103"/>
    <w:rPr>
      <w:rFonts w:eastAsia="Calibri"/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55610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2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1681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IN</vt:lpstr>
    </vt:vector>
  </TitlesOfParts>
  <Company>UGiM Lwówek Śląski</Company>
  <LinksUpToDate>false</LinksUpToDate>
  <CharactersWithSpaces>11746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IN</dc:title>
  <dc:subject/>
  <dc:creator>anna.mazur</dc:creator>
  <cp:keywords/>
  <dc:description/>
  <cp:lastModifiedBy>Marcin Łukasiewicz</cp:lastModifiedBy>
  <cp:revision>26</cp:revision>
  <cp:lastPrinted>2021-05-12T06:40:00Z</cp:lastPrinted>
  <dcterms:created xsi:type="dcterms:W3CDTF">2021-01-20T07:38:00Z</dcterms:created>
  <dcterms:modified xsi:type="dcterms:W3CDTF">2021-11-05T08:59:00Z</dcterms:modified>
</cp:coreProperties>
</file>