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51CC2" w14:textId="0C6AC9D1" w:rsidR="0055134F" w:rsidRDefault="007F2E3D" w:rsidP="00EC5856">
      <w:pPr>
        <w:spacing w:line="276" w:lineRule="auto"/>
        <w:jc w:val="right"/>
      </w:pPr>
      <w:r>
        <w:t xml:space="preserve">Lubenia dnia </w:t>
      </w:r>
      <w:r w:rsidR="00C26123">
        <w:t>11</w:t>
      </w:r>
      <w:r w:rsidR="00D52C5B">
        <w:t>.0</w:t>
      </w:r>
      <w:r w:rsidR="00C26123">
        <w:t>2</w:t>
      </w:r>
      <w:r w:rsidR="00D52C5B">
        <w:t>.202</w:t>
      </w:r>
      <w:r w:rsidR="004C1402">
        <w:t>5</w:t>
      </w:r>
      <w:r>
        <w:t xml:space="preserve"> r.</w:t>
      </w:r>
    </w:p>
    <w:p w14:paraId="3A9C1DFC" w14:textId="77777777" w:rsidR="007F2E3D" w:rsidRDefault="007F2E3D" w:rsidP="00EC5856">
      <w:pPr>
        <w:spacing w:line="276" w:lineRule="auto"/>
      </w:pPr>
    </w:p>
    <w:p w14:paraId="123716CE" w14:textId="77777777" w:rsidR="007F2E3D" w:rsidRDefault="00EE4FA0" w:rsidP="00EE4FA0">
      <w:pPr>
        <w:tabs>
          <w:tab w:val="left" w:pos="2280"/>
        </w:tabs>
        <w:spacing w:line="276" w:lineRule="auto"/>
      </w:pPr>
      <w:r>
        <w:tab/>
      </w:r>
    </w:p>
    <w:p w14:paraId="66729089" w14:textId="79E119AB" w:rsidR="007F2E3D" w:rsidRPr="00814CCF" w:rsidRDefault="007F2E3D" w:rsidP="00EC5856">
      <w:pPr>
        <w:spacing w:line="276" w:lineRule="auto"/>
        <w:jc w:val="center"/>
        <w:rPr>
          <w:b/>
          <w:sz w:val="44"/>
          <w:szCs w:val="44"/>
        </w:rPr>
      </w:pPr>
      <w:r w:rsidRPr="00814CCF">
        <w:rPr>
          <w:b/>
          <w:sz w:val="44"/>
          <w:szCs w:val="44"/>
        </w:rPr>
        <w:t>ZAPYTANIE OFERTOWE</w:t>
      </w:r>
      <w:r w:rsidR="000B549A">
        <w:rPr>
          <w:b/>
          <w:sz w:val="44"/>
          <w:szCs w:val="44"/>
        </w:rPr>
        <w:t xml:space="preserve"> - ZO</w:t>
      </w:r>
    </w:p>
    <w:p w14:paraId="541FBE58" w14:textId="77777777" w:rsidR="007F2E3D" w:rsidRDefault="00F80E7D" w:rsidP="00F80E7D">
      <w:pPr>
        <w:tabs>
          <w:tab w:val="left" w:pos="7845"/>
        </w:tabs>
        <w:spacing w:line="276" w:lineRule="auto"/>
      </w:pPr>
      <w:r>
        <w:tab/>
      </w:r>
    </w:p>
    <w:p w14:paraId="290C2C06" w14:textId="76D1BE82" w:rsidR="00106F3A" w:rsidRPr="00106F3A" w:rsidRDefault="007F2E3D" w:rsidP="00106F3A">
      <w:pPr>
        <w:spacing w:line="276" w:lineRule="auto"/>
        <w:jc w:val="both"/>
        <w:rPr>
          <w:b/>
          <w:color w:val="0070C0"/>
        </w:rPr>
      </w:pPr>
      <w:r>
        <w:t xml:space="preserve">W związku z zamiarem udzielenia zamówienia na podstawie art. </w:t>
      </w:r>
      <w:r w:rsidR="0048699A">
        <w:t>2 ust 1 pkt 1 ustawy z dnia 11 września 2019</w:t>
      </w:r>
      <w:r>
        <w:t xml:space="preserve"> r. Prawo Zam</w:t>
      </w:r>
      <w:r w:rsidR="00B42A57">
        <w:t xml:space="preserve">ówień </w:t>
      </w:r>
      <w:r w:rsidR="00164DE8">
        <w:t>Publicznych</w:t>
      </w:r>
      <w:r w:rsidR="00E745E6">
        <w:t xml:space="preserve">, </w:t>
      </w:r>
      <w:r>
        <w:t xml:space="preserve">zwracamy się o przedstawienie oferty cenowej na poniżej opisany przedmiot zamówienia: </w:t>
      </w:r>
      <w:r w:rsidR="004C1402" w:rsidRPr="004C1402">
        <w:rPr>
          <w:b/>
          <w:color w:val="0070C0"/>
        </w:rPr>
        <w:t>Dostawa kruszywa wraz z transportem na poprawę dróg wewnętrznych Gminy Lubenia.</w:t>
      </w:r>
    </w:p>
    <w:p w14:paraId="12FD7DC6" w14:textId="77777777" w:rsidR="007F2E3D" w:rsidRDefault="007F2E3D" w:rsidP="00EC5856">
      <w:pPr>
        <w:spacing w:line="276" w:lineRule="auto"/>
      </w:pPr>
    </w:p>
    <w:p w14:paraId="21CED61F" w14:textId="77777777" w:rsidR="007F2E3D" w:rsidRPr="003166D9" w:rsidRDefault="007F2E3D" w:rsidP="00EC5856">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b/>
        </w:rPr>
      </w:pPr>
      <w:r w:rsidRPr="003166D9">
        <w:rPr>
          <w:b/>
        </w:rPr>
        <w:t>Nazwa i adres Zamawiającego:</w:t>
      </w:r>
    </w:p>
    <w:p w14:paraId="16F917CA" w14:textId="77777777" w:rsidR="007F2E3D" w:rsidRDefault="007F2E3D" w:rsidP="00EC5856">
      <w:pPr>
        <w:pStyle w:val="Akapitzlist"/>
        <w:spacing w:line="276" w:lineRule="auto"/>
        <w:ind w:left="360"/>
      </w:pPr>
      <w:r>
        <w:t>Gmina Lubenia</w:t>
      </w:r>
    </w:p>
    <w:p w14:paraId="6D126085" w14:textId="77777777" w:rsidR="007F2E3D" w:rsidRDefault="007F2E3D" w:rsidP="00EC5856">
      <w:pPr>
        <w:pStyle w:val="Akapitzlist"/>
        <w:spacing w:line="276" w:lineRule="auto"/>
        <w:ind w:left="360"/>
      </w:pPr>
      <w:r>
        <w:t>36-042 Lubenia 131</w:t>
      </w:r>
    </w:p>
    <w:p w14:paraId="750DBABC" w14:textId="77777777" w:rsidR="007F2E3D" w:rsidRDefault="00923A94" w:rsidP="00EC5856">
      <w:pPr>
        <w:pStyle w:val="Akapitzlist"/>
        <w:spacing w:line="276" w:lineRule="auto"/>
        <w:ind w:left="360"/>
      </w:pPr>
      <w:hyperlink r:id="rId8" w:history="1">
        <w:r w:rsidR="007F2E3D" w:rsidRPr="00110175">
          <w:rPr>
            <w:rStyle w:val="Hipercze"/>
          </w:rPr>
          <w:t>www.lubenia.pl</w:t>
        </w:r>
      </w:hyperlink>
    </w:p>
    <w:p w14:paraId="2AC1B835" w14:textId="77777777" w:rsidR="007F2E3D" w:rsidRDefault="00923A94" w:rsidP="00EC5856">
      <w:pPr>
        <w:pStyle w:val="Akapitzlist"/>
        <w:spacing w:line="276" w:lineRule="auto"/>
        <w:ind w:left="360"/>
        <w:rPr>
          <w:rStyle w:val="Hipercze"/>
        </w:rPr>
      </w:pPr>
      <w:hyperlink r:id="rId9" w:history="1">
        <w:r w:rsidR="007F2E3D" w:rsidRPr="00110175">
          <w:rPr>
            <w:rStyle w:val="Hipercze"/>
          </w:rPr>
          <w:t>www.bip.lubenia.pl</w:t>
        </w:r>
      </w:hyperlink>
    </w:p>
    <w:p w14:paraId="64C4911C" w14:textId="77777777" w:rsidR="00516A7F" w:rsidRDefault="00923A94" w:rsidP="00EC5856">
      <w:pPr>
        <w:pStyle w:val="Akapitzlist"/>
        <w:spacing w:line="276" w:lineRule="auto"/>
        <w:ind w:left="360"/>
      </w:pPr>
      <w:hyperlink r:id="rId10" w:history="1">
        <w:r w:rsidR="00516A7F" w:rsidRPr="00803518">
          <w:rPr>
            <w:rStyle w:val="Hipercze"/>
          </w:rPr>
          <w:t>https://platformazakupowa.pl/pn/gmina_lubenia</w:t>
        </w:r>
      </w:hyperlink>
      <w:r w:rsidR="00516A7F">
        <w:t xml:space="preserve"> </w:t>
      </w:r>
    </w:p>
    <w:p w14:paraId="63FFC06D" w14:textId="77777777" w:rsidR="007F2E3D" w:rsidRDefault="007F2E3D" w:rsidP="00EC5856">
      <w:pPr>
        <w:pStyle w:val="Akapitzlist"/>
        <w:spacing w:line="276" w:lineRule="auto"/>
        <w:ind w:left="360"/>
      </w:pPr>
    </w:p>
    <w:p w14:paraId="65860CF5" w14:textId="77777777" w:rsidR="007F2E3D" w:rsidRPr="003166D9" w:rsidRDefault="007F2E3D" w:rsidP="00EC5856">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b/>
        </w:rPr>
      </w:pPr>
      <w:r w:rsidRPr="003166D9">
        <w:rPr>
          <w:b/>
        </w:rPr>
        <w:t xml:space="preserve">Określenie przedmiotu </w:t>
      </w:r>
      <w:r w:rsidR="00D8225D">
        <w:rPr>
          <w:b/>
        </w:rPr>
        <w:t xml:space="preserve">i zakresu </w:t>
      </w:r>
      <w:r w:rsidRPr="003166D9">
        <w:rPr>
          <w:b/>
        </w:rPr>
        <w:t>zamówienia:</w:t>
      </w:r>
    </w:p>
    <w:p w14:paraId="62ABFA67" w14:textId="77777777" w:rsidR="007F2E3D" w:rsidRDefault="007F2E3D" w:rsidP="00EC5856">
      <w:pPr>
        <w:pStyle w:val="Akapitzlist"/>
        <w:spacing w:line="276" w:lineRule="auto"/>
        <w:ind w:left="360"/>
      </w:pPr>
    </w:p>
    <w:p w14:paraId="66103936" w14:textId="77777777" w:rsidR="001C404F" w:rsidRPr="001C404F" w:rsidRDefault="001C404F" w:rsidP="001C404F">
      <w:pPr>
        <w:suppressAutoHyphens/>
        <w:spacing w:after="0" w:line="240" w:lineRule="auto"/>
        <w:jc w:val="both"/>
        <w:rPr>
          <w:rFonts w:ascii="Tahoma" w:hAnsi="Tahoma" w:cs="Tahoma"/>
          <w:b/>
          <w:sz w:val="20"/>
        </w:rPr>
      </w:pPr>
      <w:r w:rsidRPr="001C404F">
        <w:rPr>
          <w:rFonts w:ascii="Tahoma" w:hAnsi="Tahoma" w:cs="Tahoma"/>
          <w:b/>
          <w:sz w:val="20"/>
        </w:rPr>
        <w:t>Przedmiotem zamówienia jest:</w:t>
      </w:r>
    </w:p>
    <w:p w14:paraId="176FBE5C" w14:textId="77777777" w:rsidR="001C404F" w:rsidRPr="001C404F" w:rsidRDefault="001C404F" w:rsidP="001C404F">
      <w:pPr>
        <w:suppressAutoHyphens/>
        <w:spacing w:after="0" w:line="240" w:lineRule="auto"/>
        <w:jc w:val="both"/>
        <w:rPr>
          <w:rFonts w:ascii="Tahoma" w:hAnsi="Tahoma" w:cs="Tahoma"/>
          <w:b/>
          <w:sz w:val="20"/>
        </w:rPr>
      </w:pPr>
    </w:p>
    <w:p w14:paraId="481A6735" w14:textId="77777777" w:rsidR="004C1402" w:rsidRDefault="004C1402" w:rsidP="00BE1180">
      <w:pPr>
        <w:suppressAutoHyphens/>
        <w:spacing w:after="0" w:line="240" w:lineRule="auto"/>
        <w:jc w:val="both"/>
      </w:pPr>
      <w:r w:rsidRPr="004C1402">
        <w:t xml:space="preserve">Przedmiotem zamówienia jest dostawa obejmująca zakup, załadunek, dostarczenie i rozładunek w miejscach wskazanych przez Zamawiającego kruszywa na poprawę dróg wewnętrznych Gminy Lubenia w ilości: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4656"/>
        <w:gridCol w:w="2954"/>
      </w:tblGrid>
      <w:tr w:rsidR="0089598B" w:rsidRPr="0089598B" w14:paraId="07194BD8" w14:textId="77777777" w:rsidTr="003234F6">
        <w:trPr>
          <w:trHeight w:val="528"/>
        </w:trPr>
        <w:tc>
          <w:tcPr>
            <w:tcW w:w="788" w:type="dxa"/>
            <w:tcBorders>
              <w:top w:val="single" w:sz="4" w:space="0" w:color="auto"/>
              <w:left w:val="single" w:sz="4" w:space="0" w:color="auto"/>
              <w:bottom w:val="single" w:sz="4" w:space="0" w:color="auto"/>
              <w:right w:val="single" w:sz="4" w:space="0" w:color="auto"/>
            </w:tcBorders>
            <w:vAlign w:val="center"/>
            <w:hideMark/>
          </w:tcPr>
          <w:p w14:paraId="4154C9B7" w14:textId="77777777" w:rsidR="0089598B" w:rsidRPr="0089598B" w:rsidRDefault="0089598B" w:rsidP="0089598B">
            <w:pPr>
              <w:suppressAutoHyphens/>
              <w:spacing w:after="0" w:line="240" w:lineRule="auto"/>
              <w:jc w:val="both"/>
              <w:rPr>
                <w:b/>
              </w:rPr>
            </w:pPr>
            <w:r w:rsidRPr="0089598B">
              <w:rPr>
                <w:b/>
              </w:rPr>
              <w:t>Lp.</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CCB3B35" w14:textId="77777777" w:rsidR="0089598B" w:rsidRPr="0089598B" w:rsidRDefault="0089598B" w:rsidP="0089598B">
            <w:pPr>
              <w:suppressAutoHyphens/>
              <w:spacing w:after="0" w:line="240" w:lineRule="auto"/>
              <w:jc w:val="both"/>
              <w:rPr>
                <w:b/>
              </w:rPr>
            </w:pPr>
            <w:r w:rsidRPr="0089598B">
              <w:rPr>
                <w:b/>
              </w:rPr>
              <w:t>Zakres rzeczowy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BAB5644" w14:textId="77777777" w:rsidR="0089598B" w:rsidRPr="0089598B" w:rsidRDefault="0089598B" w:rsidP="0089598B">
            <w:pPr>
              <w:suppressAutoHyphens/>
              <w:spacing w:after="0" w:line="240" w:lineRule="auto"/>
              <w:jc w:val="both"/>
              <w:rPr>
                <w:b/>
              </w:rPr>
            </w:pPr>
            <w:r w:rsidRPr="0089598B">
              <w:rPr>
                <w:b/>
              </w:rPr>
              <w:t>Ilość</w:t>
            </w:r>
          </w:p>
        </w:tc>
      </w:tr>
      <w:tr w:rsidR="0089598B" w:rsidRPr="0089598B" w14:paraId="1AB0594A" w14:textId="77777777" w:rsidTr="003234F6">
        <w:trPr>
          <w:trHeight w:val="528"/>
        </w:trPr>
        <w:tc>
          <w:tcPr>
            <w:tcW w:w="788" w:type="dxa"/>
            <w:tcBorders>
              <w:top w:val="single" w:sz="4" w:space="0" w:color="auto"/>
              <w:left w:val="single" w:sz="4" w:space="0" w:color="auto"/>
              <w:bottom w:val="single" w:sz="4" w:space="0" w:color="auto"/>
              <w:right w:val="single" w:sz="4" w:space="0" w:color="auto"/>
            </w:tcBorders>
            <w:vAlign w:val="center"/>
            <w:hideMark/>
          </w:tcPr>
          <w:p w14:paraId="707F487A" w14:textId="77777777" w:rsidR="0089598B" w:rsidRPr="0089598B" w:rsidRDefault="0089598B" w:rsidP="0089598B">
            <w:pPr>
              <w:suppressAutoHyphens/>
              <w:spacing w:after="0" w:line="240" w:lineRule="auto"/>
              <w:jc w:val="both"/>
              <w:rPr>
                <w:b/>
              </w:rPr>
            </w:pPr>
            <w:r w:rsidRPr="0089598B">
              <w:rPr>
                <w:b/>
              </w:rPr>
              <w:t>1</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E0C5433" w14:textId="77777777" w:rsidR="0089598B" w:rsidRPr="0089598B" w:rsidRDefault="0089598B" w:rsidP="0089598B">
            <w:pPr>
              <w:suppressAutoHyphens/>
              <w:spacing w:after="0" w:line="240" w:lineRule="auto"/>
              <w:jc w:val="both"/>
            </w:pPr>
            <w:r w:rsidRPr="0089598B">
              <w:t>Mieszanka  kruszywa o frakcji od 0 mm do 63 mm wraz z transportem w miejsca wskazane przez Zamawiającego</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A070750" w14:textId="55A806C0" w:rsidR="0089598B" w:rsidRPr="0089598B" w:rsidRDefault="0089598B" w:rsidP="0070274C">
            <w:pPr>
              <w:suppressAutoHyphens/>
              <w:spacing w:after="0" w:line="240" w:lineRule="auto"/>
              <w:jc w:val="center"/>
            </w:pPr>
            <w:r w:rsidRPr="0089598B">
              <w:t>15</w:t>
            </w:r>
            <w:r w:rsidR="00F62124">
              <w:t>5</w:t>
            </w:r>
            <w:r w:rsidRPr="0089598B">
              <w:t xml:space="preserve"> m3</w:t>
            </w:r>
          </w:p>
        </w:tc>
      </w:tr>
      <w:tr w:rsidR="0089598B" w:rsidRPr="0089598B" w14:paraId="3FDD2D98" w14:textId="77777777" w:rsidTr="003234F6">
        <w:trPr>
          <w:trHeight w:val="528"/>
        </w:trPr>
        <w:tc>
          <w:tcPr>
            <w:tcW w:w="788" w:type="dxa"/>
            <w:tcBorders>
              <w:top w:val="single" w:sz="4" w:space="0" w:color="auto"/>
              <w:left w:val="single" w:sz="4" w:space="0" w:color="auto"/>
              <w:bottom w:val="single" w:sz="4" w:space="0" w:color="auto"/>
              <w:right w:val="single" w:sz="4" w:space="0" w:color="auto"/>
            </w:tcBorders>
            <w:vAlign w:val="center"/>
            <w:hideMark/>
          </w:tcPr>
          <w:p w14:paraId="7A5E1B76" w14:textId="77777777" w:rsidR="0089598B" w:rsidRPr="0089598B" w:rsidRDefault="0089598B" w:rsidP="0089598B">
            <w:pPr>
              <w:suppressAutoHyphens/>
              <w:spacing w:after="0" w:line="240" w:lineRule="auto"/>
              <w:jc w:val="both"/>
              <w:rPr>
                <w:b/>
              </w:rPr>
            </w:pPr>
            <w:r w:rsidRPr="0089598B">
              <w:rPr>
                <w:b/>
              </w:rPr>
              <w:t>2</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75064D3" w14:textId="77777777" w:rsidR="0089598B" w:rsidRPr="0089598B" w:rsidRDefault="0089598B" w:rsidP="0089598B">
            <w:pPr>
              <w:suppressAutoHyphens/>
              <w:spacing w:after="0" w:line="240" w:lineRule="auto"/>
              <w:jc w:val="both"/>
            </w:pPr>
            <w:r w:rsidRPr="0089598B">
              <w:t>Mieszanka  kruszywa o frakcji od 0 mm do 31,5 mm wraz z transportem w miejsca wskazane przez Zamawiającego</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23895F2" w14:textId="6AF873D3" w:rsidR="0089598B" w:rsidRPr="0089598B" w:rsidRDefault="0089598B" w:rsidP="0070274C">
            <w:pPr>
              <w:suppressAutoHyphens/>
              <w:spacing w:after="0" w:line="240" w:lineRule="auto"/>
              <w:jc w:val="center"/>
            </w:pPr>
            <w:r w:rsidRPr="0089598B">
              <w:t>37</w:t>
            </w:r>
            <w:r w:rsidR="00F62124">
              <w:t>9</w:t>
            </w:r>
            <w:r w:rsidRPr="0089598B">
              <w:t xml:space="preserve"> m3</w:t>
            </w:r>
          </w:p>
        </w:tc>
      </w:tr>
      <w:tr w:rsidR="0089598B" w:rsidRPr="0089598B" w14:paraId="2AF389C4" w14:textId="77777777" w:rsidTr="003234F6">
        <w:trPr>
          <w:trHeight w:val="1241"/>
        </w:trPr>
        <w:tc>
          <w:tcPr>
            <w:tcW w:w="788" w:type="dxa"/>
            <w:tcBorders>
              <w:top w:val="single" w:sz="4" w:space="0" w:color="auto"/>
              <w:left w:val="single" w:sz="4" w:space="0" w:color="auto"/>
              <w:bottom w:val="single" w:sz="4" w:space="0" w:color="auto"/>
              <w:right w:val="single" w:sz="4" w:space="0" w:color="auto"/>
            </w:tcBorders>
            <w:vAlign w:val="center"/>
            <w:hideMark/>
          </w:tcPr>
          <w:p w14:paraId="232B0167" w14:textId="77777777" w:rsidR="0089598B" w:rsidRPr="0089598B" w:rsidRDefault="0089598B" w:rsidP="0089598B">
            <w:pPr>
              <w:suppressAutoHyphens/>
              <w:spacing w:after="0" w:line="240" w:lineRule="auto"/>
              <w:jc w:val="both"/>
              <w:rPr>
                <w:b/>
              </w:rPr>
            </w:pPr>
            <w:r w:rsidRPr="0089598B">
              <w:rPr>
                <w:b/>
              </w:rPr>
              <w:t>3</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3E19672" w14:textId="77777777" w:rsidR="0089598B" w:rsidRPr="0089598B" w:rsidRDefault="0089598B" w:rsidP="0089598B">
            <w:pPr>
              <w:suppressAutoHyphens/>
              <w:spacing w:after="0" w:line="240" w:lineRule="auto"/>
              <w:jc w:val="both"/>
            </w:pPr>
            <w:r w:rsidRPr="0089598B">
              <w:t>Kliniec sortowany o frakcji od 4 mm do 31,5 mm wraz z transportem w miejsca wskazane przez Zamawiającego</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0557EF0" w14:textId="1269CF81" w:rsidR="0089598B" w:rsidRPr="0089598B" w:rsidRDefault="0089598B" w:rsidP="0070274C">
            <w:pPr>
              <w:suppressAutoHyphens/>
              <w:spacing w:after="0" w:line="240" w:lineRule="auto"/>
              <w:jc w:val="center"/>
            </w:pPr>
            <w:r w:rsidRPr="0089598B">
              <w:t>15</w:t>
            </w:r>
            <w:r w:rsidR="00F62124">
              <w:t>1</w:t>
            </w:r>
            <w:r w:rsidRPr="0089598B">
              <w:t xml:space="preserve"> m3</w:t>
            </w:r>
          </w:p>
        </w:tc>
      </w:tr>
    </w:tbl>
    <w:p w14:paraId="0ED73808" w14:textId="77777777" w:rsidR="00BE1180" w:rsidRPr="009C3C1E" w:rsidRDefault="00BE1180" w:rsidP="00BE1180">
      <w:pPr>
        <w:suppressAutoHyphens/>
        <w:spacing w:after="0" w:line="240" w:lineRule="auto"/>
        <w:jc w:val="both"/>
        <w:rPr>
          <w:rFonts w:ascii="Tahoma" w:eastAsia="Times New Roman" w:hAnsi="Tahoma" w:cs="Tahoma"/>
          <w:sz w:val="20"/>
          <w:szCs w:val="20"/>
          <w:lang w:eastAsia="ar-SA"/>
        </w:rPr>
      </w:pPr>
    </w:p>
    <w:p w14:paraId="718D41AD" w14:textId="77777777" w:rsidR="003166D9" w:rsidRPr="009C3C1E" w:rsidRDefault="001B3A6A" w:rsidP="00EC5856">
      <w:pPr>
        <w:pStyle w:val="Akapitzlist"/>
        <w:numPr>
          <w:ilvl w:val="0"/>
          <w:numId w:val="1"/>
        </w:numPr>
        <w:suppressAutoHyphens/>
        <w:spacing w:after="0" w:line="276" w:lineRule="auto"/>
        <w:jc w:val="both"/>
        <w:rPr>
          <w:rFonts w:ascii="Tahoma" w:eastAsia="Times New Roman" w:hAnsi="Tahoma" w:cs="Tahoma"/>
          <w:b/>
          <w:sz w:val="20"/>
          <w:szCs w:val="20"/>
          <w:lang w:eastAsia="ar-SA"/>
        </w:rPr>
      </w:pPr>
      <w:r w:rsidRPr="009C3C1E">
        <w:rPr>
          <w:rFonts w:ascii="Tahoma" w:eastAsia="Times New Roman" w:hAnsi="Tahoma" w:cs="Tahoma"/>
          <w:b/>
          <w:sz w:val="20"/>
          <w:szCs w:val="20"/>
          <w:lang w:eastAsia="ar-SA"/>
        </w:rPr>
        <w:t>K</w:t>
      </w:r>
      <w:r w:rsidR="003166D9" w:rsidRPr="009C3C1E">
        <w:rPr>
          <w:rFonts w:ascii="Tahoma" w:eastAsia="Times New Roman" w:hAnsi="Tahoma" w:cs="Tahoma"/>
          <w:b/>
          <w:sz w:val="20"/>
          <w:szCs w:val="20"/>
          <w:lang w:eastAsia="ar-SA"/>
        </w:rPr>
        <w:t>ody opisujące przedmiot zamówienia Słownik CPV:</w:t>
      </w:r>
    </w:p>
    <w:p w14:paraId="531D8195" w14:textId="77777777" w:rsidR="003166D9" w:rsidRPr="009C3C1E" w:rsidRDefault="003166D9" w:rsidP="00EC5856">
      <w:pPr>
        <w:suppressAutoHyphens/>
        <w:spacing w:after="0" w:line="276" w:lineRule="auto"/>
        <w:jc w:val="both"/>
        <w:rPr>
          <w:rFonts w:ascii="Tahoma" w:eastAsia="Times New Roman" w:hAnsi="Tahoma" w:cs="Tahoma"/>
          <w:sz w:val="20"/>
          <w:szCs w:val="20"/>
          <w:lang w:eastAsia="ar-SA"/>
        </w:rPr>
      </w:pPr>
    </w:p>
    <w:p w14:paraId="3B0D5539" w14:textId="04329E65" w:rsidR="00E46616" w:rsidRPr="009C3C1E" w:rsidRDefault="00BE1180" w:rsidP="001C404F">
      <w:pPr>
        <w:suppressAutoHyphens/>
        <w:jc w:val="both"/>
      </w:pPr>
      <w:r w:rsidRPr="009C3C1E">
        <w:rPr>
          <w:rFonts w:ascii="Tahoma" w:hAnsi="Tahoma" w:cs="Tahoma"/>
          <w:sz w:val="20"/>
          <w:lang w:eastAsia="ar-SA"/>
        </w:rPr>
        <w:t xml:space="preserve">Główny przedmiot: </w:t>
      </w:r>
      <w:r w:rsidRPr="009C3C1E">
        <w:rPr>
          <w:rFonts w:ascii="Tahoma" w:hAnsi="Tahoma" w:cs="Tahoma"/>
          <w:sz w:val="20"/>
          <w:lang w:eastAsia="ar-SA"/>
        </w:rPr>
        <w:tab/>
        <w:t xml:space="preserve"> </w:t>
      </w:r>
      <w:r w:rsidR="004C1402" w:rsidRPr="004C1402">
        <w:rPr>
          <w:rFonts w:ascii="Tahoma" w:hAnsi="Tahoma" w:cs="Tahoma"/>
          <w:sz w:val="20"/>
          <w:lang w:eastAsia="ar-SA"/>
        </w:rPr>
        <w:t>14212200-2- Kruszywo</w:t>
      </w:r>
    </w:p>
    <w:p w14:paraId="098B31C5" w14:textId="3D9916FF" w:rsidR="005F07C4" w:rsidRPr="009C3C1E" w:rsidRDefault="005F07C4" w:rsidP="00067F54">
      <w:pPr>
        <w:numPr>
          <w:ilvl w:val="0"/>
          <w:numId w:val="1"/>
        </w:numPr>
        <w:pBdr>
          <w:top w:val="single" w:sz="4" w:space="1" w:color="auto"/>
          <w:left w:val="single" w:sz="4" w:space="4" w:color="auto"/>
          <w:bottom w:val="single" w:sz="4" w:space="1" w:color="auto"/>
          <w:right w:val="single" w:sz="4" w:space="4" w:color="auto"/>
        </w:pBdr>
        <w:spacing w:line="276" w:lineRule="auto"/>
        <w:jc w:val="both"/>
        <w:rPr>
          <w:rFonts w:ascii="Tahoma" w:hAnsi="Tahoma" w:cs="Tahoma"/>
          <w:b/>
          <w:iCs/>
          <w:sz w:val="20"/>
          <w:szCs w:val="20"/>
          <w:lang w:eastAsia="pl-PL"/>
        </w:rPr>
      </w:pPr>
      <w:r w:rsidRPr="009C3C1E">
        <w:rPr>
          <w:rFonts w:ascii="Tahoma" w:hAnsi="Tahoma" w:cs="Tahoma"/>
          <w:b/>
          <w:iCs/>
          <w:sz w:val="20"/>
          <w:szCs w:val="20"/>
          <w:lang w:eastAsia="pl-PL"/>
        </w:rPr>
        <w:t xml:space="preserve">O udzielenie zamówienia mogą ubiegać się Wykonawcy, </w:t>
      </w:r>
      <w:r w:rsidR="001C404F">
        <w:rPr>
          <w:rFonts w:ascii="Tahoma" w:hAnsi="Tahoma" w:cs="Tahoma"/>
          <w:b/>
          <w:iCs/>
          <w:sz w:val="20"/>
          <w:szCs w:val="20"/>
          <w:lang w:eastAsia="pl-PL"/>
        </w:rPr>
        <w:t>wobec których</w:t>
      </w:r>
      <w:r w:rsidRPr="009C3C1E">
        <w:rPr>
          <w:rFonts w:ascii="Tahoma" w:hAnsi="Tahoma" w:cs="Tahoma"/>
          <w:b/>
          <w:iCs/>
          <w:sz w:val="20"/>
          <w:szCs w:val="20"/>
          <w:lang w:eastAsia="pl-PL"/>
        </w:rPr>
        <w:t>:</w:t>
      </w:r>
    </w:p>
    <w:p w14:paraId="21EE4B50" w14:textId="6BEFF490" w:rsidR="00D0211C" w:rsidRPr="00144A7A" w:rsidRDefault="00D0211C" w:rsidP="001C404F">
      <w:pPr>
        <w:spacing w:after="120" w:line="240" w:lineRule="auto"/>
        <w:ind w:left="792"/>
        <w:contextualSpacing/>
        <w:jc w:val="both"/>
        <w:rPr>
          <w:rFonts w:ascii="Tahoma" w:hAnsi="Tahoma" w:cs="Tahoma"/>
          <w:b/>
          <w:iCs/>
          <w:sz w:val="20"/>
          <w:szCs w:val="20"/>
          <w:lang w:eastAsia="pl-PL"/>
        </w:rPr>
      </w:pPr>
      <w:r w:rsidRPr="00144A7A">
        <w:rPr>
          <w:rFonts w:ascii="Tahoma" w:hAnsi="Tahoma" w:cs="Tahoma"/>
          <w:b/>
          <w:iCs/>
          <w:sz w:val="20"/>
          <w:szCs w:val="20"/>
          <w:lang w:eastAsia="pl-PL"/>
        </w:rPr>
        <w:lastRenderedPageBreak/>
        <w:t>nie zachodzą w stosunku do nich przesłanki wykluczenia z postępowania na podstawie art. 7 ust. 1 ustawy z dnia 13 kwietnia 2022 r. o szczególnych rozwiązaniach w zakresie przeciwdziałania wspieraniu agresji na Ukrainę oraz służących ochronie bezpieczeństwa narodowego (</w:t>
      </w:r>
      <w:hyperlink r:id="rId11" w:history="1">
        <w:r w:rsidR="004C1402" w:rsidRPr="004C1402">
          <w:rPr>
            <w:rStyle w:val="Hipercze"/>
            <w:rFonts w:ascii="Tahoma" w:hAnsi="Tahoma" w:cs="Tahoma"/>
            <w:b/>
            <w:iCs/>
            <w:color w:val="auto"/>
            <w:sz w:val="20"/>
            <w:szCs w:val="20"/>
            <w:lang w:eastAsia="pl-PL"/>
          </w:rPr>
          <w:t>Dz.U. 2024 poz. 507</w:t>
        </w:r>
      </w:hyperlink>
      <w:r w:rsidRPr="00144A7A">
        <w:rPr>
          <w:rFonts w:ascii="Tahoma" w:hAnsi="Tahoma" w:cs="Tahoma"/>
          <w:b/>
          <w:iCs/>
          <w:sz w:val="20"/>
          <w:szCs w:val="20"/>
          <w:lang w:eastAsia="pl-PL"/>
        </w:rPr>
        <w:t xml:space="preserve">) . </w:t>
      </w:r>
    </w:p>
    <w:p w14:paraId="4DCC1082" w14:textId="77777777" w:rsidR="00D0211C" w:rsidRPr="00144A7A" w:rsidRDefault="00D0211C" w:rsidP="00D0211C">
      <w:pPr>
        <w:spacing w:after="120" w:line="240" w:lineRule="auto"/>
        <w:ind w:left="360"/>
        <w:jc w:val="both"/>
        <w:rPr>
          <w:rFonts w:ascii="Tahoma" w:hAnsi="Tahoma" w:cs="Tahoma"/>
          <w:iCs/>
          <w:sz w:val="20"/>
          <w:szCs w:val="20"/>
          <w:lang w:eastAsia="pl-PL"/>
        </w:rPr>
      </w:pPr>
    </w:p>
    <w:p w14:paraId="28A219E7" w14:textId="77777777" w:rsidR="00D0211C" w:rsidRDefault="00D0211C" w:rsidP="00D0211C">
      <w:pPr>
        <w:spacing w:after="120" w:line="240" w:lineRule="auto"/>
        <w:jc w:val="both"/>
      </w:pPr>
      <w:r w:rsidRPr="00144A7A">
        <w:rPr>
          <w:rFonts w:ascii="Tahoma" w:hAnsi="Tahoma" w:cs="Tahoma"/>
          <w:iCs/>
          <w:sz w:val="20"/>
          <w:szCs w:val="20"/>
          <w:lang w:eastAsia="pl-PL"/>
        </w:rPr>
        <w:t xml:space="preserve">Zamawiający dokona oceny spełnienia ww. warunku na podstawie oświadczenia Wykonawcy uwzględniającego przesłanki wykluczenia z art. 7 ust. 1 ustawy o szczególnych rozwiązaniach w </w:t>
      </w:r>
      <w:r w:rsidRPr="00144A7A">
        <w:t>zakresie przeciwdziałania wspieraniu agresji na Ukrainę oraz służących ochronie bezpieczeństwa narodowego, którego wzór stanowi Załącznik nr 2 do niniejszego Zapytania ofertowego. Zamawiający dokona oceny spełnienia warunku udziału w postępowaniu poprzez zastosowanie kryterium spełnia – nie spełnia</w:t>
      </w:r>
    </w:p>
    <w:p w14:paraId="22112851" w14:textId="77777777" w:rsidR="00BE1180" w:rsidRPr="009C3C1E" w:rsidRDefault="00BE1180" w:rsidP="00BE1180">
      <w:pPr>
        <w:jc w:val="both"/>
        <w:rPr>
          <w:rFonts w:ascii="Tahoma" w:hAnsi="Tahoma" w:cs="Tahoma"/>
          <w:sz w:val="20"/>
          <w:szCs w:val="20"/>
        </w:rPr>
      </w:pPr>
    </w:p>
    <w:p w14:paraId="07446A25" w14:textId="77777777" w:rsidR="004D1DD8" w:rsidRPr="004D1DD8" w:rsidRDefault="004D1DD8" w:rsidP="00BE1180">
      <w:pPr>
        <w:autoSpaceDE w:val="0"/>
        <w:autoSpaceDN w:val="0"/>
        <w:adjustRightInd w:val="0"/>
        <w:spacing w:after="0" w:line="240" w:lineRule="auto"/>
        <w:ind w:left="1076"/>
        <w:jc w:val="both"/>
        <w:rPr>
          <w:rFonts w:ascii="Tahoma" w:hAnsi="Tahoma" w:cs="Tahoma"/>
          <w:b/>
          <w:iCs/>
          <w:sz w:val="20"/>
          <w:szCs w:val="20"/>
          <w:lang w:eastAsia="pl-PL"/>
        </w:rPr>
      </w:pPr>
    </w:p>
    <w:p w14:paraId="66A8C230" w14:textId="77777777" w:rsidR="00A654F7" w:rsidRDefault="00A654F7" w:rsidP="00557E4A">
      <w:pPr>
        <w:pStyle w:val="Akapitzlist"/>
        <w:numPr>
          <w:ilvl w:val="0"/>
          <w:numId w:val="13"/>
        </w:numPr>
        <w:pBdr>
          <w:top w:val="single" w:sz="4" w:space="0" w:color="auto"/>
          <w:left w:val="single" w:sz="4" w:space="4" w:color="auto"/>
          <w:bottom w:val="single" w:sz="4" w:space="1" w:color="auto"/>
          <w:right w:val="single" w:sz="4" w:space="4" w:color="auto"/>
          <w:between w:val="single" w:sz="4" w:space="1" w:color="auto"/>
        </w:pBdr>
        <w:spacing w:line="276" w:lineRule="auto"/>
        <w:rPr>
          <w:b/>
        </w:rPr>
      </w:pPr>
      <w:r>
        <w:rPr>
          <w:b/>
        </w:rPr>
        <w:t>Termin wykonania zamówienia:</w:t>
      </w:r>
    </w:p>
    <w:p w14:paraId="732EA6D7" w14:textId="53129C7B" w:rsidR="00A50986" w:rsidRPr="0089598B" w:rsidRDefault="00A50986" w:rsidP="00557E4A">
      <w:pPr>
        <w:numPr>
          <w:ilvl w:val="0"/>
          <w:numId w:val="9"/>
        </w:numPr>
        <w:spacing w:line="276" w:lineRule="auto"/>
        <w:jc w:val="both"/>
        <w:rPr>
          <w:rFonts w:ascii="Tahoma" w:hAnsi="Tahoma" w:cs="Tahoma"/>
          <w:bCs/>
          <w:sz w:val="20"/>
        </w:rPr>
      </w:pPr>
      <w:r w:rsidRPr="0089598B">
        <w:rPr>
          <w:rFonts w:ascii="Tahoma" w:hAnsi="Tahoma" w:cs="Tahoma"/>
          <w:bCs/>
          <w:sz w:val="20"/>
        </w:rPr>
        <w:t xml:space="preserve">Rozpoczęcie </w:t>
      </w:r>
      <w:r w:rsidR="00671B65" w:rsidRPr="0089598B">
        <w:rPr>
          <w:rFonts w:ascii="Tahoma" w:hAnsi="Tahoma" w:cs="Tahoma"/>
          <w:bCs/>
          <w:sz w:val="20"/>
        </w:rPr>
        <w:t xml:space="preserve">: </w:t>
      </w:r>
      <w:r w:rsidR="001C404F" w:rsidRPr="0089598B">
        <w:rPr>
          <w:rFonts w:ascii="Tahoma" w:hAnsi="Tahoma" w:cs="Tahoma"/>
          <w:bCs/>
          <w:sz w:val="20"/>
        </w:rPr>
        <w:t>od dnia</w:t>
      </w:r>
      <w:r w:rsidR="003550A5" w:rsidRPr="0089598B">
        <w:rPr>
          <w:rFonts w:ascii="Tahoma" w:hAnsi="Tahoma" w:cs="Tahoma"/>
          <w:bCs/>
          <w:sz w:val="20"/>
        </w:rPr>
        <w:t xml:space="preserve"> podpisania umowy</w:t>
      </w:r>
      <w:r w:rsidR="001C404F" w:rsidRPr="0089598B">
        <w:rPr>
          <w:rFonts w:ascii="Tahoma" w:hAnsi="Tahoma" w:cs="Tahoma"/>
          <w:bCs/>
          <w:sz w:val="20"/>
        </w:rPr>
        <w:t xml:space="preserve"> do 31 grudnia 202</w:t>
      </w:r>
      <w:r w:rsidR="003550A5" w:rsidRPr="0089598B">
        <w:rPr>
          <w:rFonts w:ascii="Tahoma" w:hAnsi="Tahoma" w:cs="Tahoma"/>
          <w:bCs/>
          <w:sz w:val="20"/>
        </w:rPr>
        <w:t>5</w:t>
      </w:r>
      <w:r w:rsidR="001C404F" w:rsidRPr="0089598B">
        <w:rPr>
          <w:rFonts w:ascii="Tahoma" w:hAnsi="Tahoma" w:cs="Tahoma"/>
          <w:bCs/>
          <w:sz w:val="20"/>
        </w:rPr>
        <w:t xml:space="preserve"> r.</w:t>
      </w:r>
    </w:p>
    <w:p w14:paraId="0022F1F9" w14:textId="77777777" w:rsidR="00C3787F" w:rsidRDefault="00C3787F" w:rsidP="00EC5856">
      <w:pPr>
        <w:pStyle w:val="Akapitzlist"/>
        <w:spacing w:line="276" w:lineRule="auto"/>
        <w:ind w:left="360"/>
      </w:pPr>
    </w:p>
    <w:p w14:paraId="57A983E5" w14:textId="77777777" w:rsidR="00A654F7" w:rsidRDefault="00A654F7" w:rsidP="00557E4A">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pBdr>
        <w:spacing w:line="276" w:lineRule="auto"/>
        <w:rPr>
          <w:b/>
        </w:rPr>
      </w:pPr>
      <w:r>
        <w:rPr>
          <w:b/>
        </w:rPr>
        <w:t xml:space="preserve">Przygotowanie oferty, Kryteria wyboru oferty </w:t>
      </w:r>
    </w:p>
    <w:p w14:paraId="1D35C901" w14:textId="77777777" w:rsidR="00C3787F" w:rsidRDefault="00C3787F" w:rsidP="00EC5856">
      <w:pPr>
        <w:pStyle w:val="Akapitzlist"/>
        <w:spacing w:line="276" w:lineRule="auto"/>
        <w:ind w:left="360"/>
      </w:pPr>
    </w:p>
    <w:p w14:paraId="336CE0F0" w14:textId="77777777" w:rsidR="008B38E1" w:rsidRPr="00224ACA" w:rsidRDefault="00A654F7" w:rsidP="00EC5856">
      <w:pPr>
        <w:pStyle w:val="Akapitzlist"/>
        <w:spacing w:line="276" w:lineRule="auto"/>
        <w:ind w:left="360"/>
        <w:rPr>
          <w:rFonts w:ascii="Tahoma" w:hAnsi="Tahoma" w:cs="Tahoma"/>
          <w:sz w:val="20"/>
          <w:szCs w:val="20"/>
        </w:rPr>
      </w:pPr>
      <w:r w:rsidRPr="00224ACA">
        <w:rPr>
          <w:rFonts w:ascii="Tahoma" w:hAnsi="Tahoma" w:cs="Tahoma"/>
          <w:sz w:val="20"/>
          <w:szCs w:val="20"/>
        </w:rPr>
        <w:t xml:space="preserve">Kryterium wyboru oferty jest </w:t>
      </w:r>
    </w:p>
    <w:p w14:paraId="72FE2C27" w14:textId="79C38E9B" w:rsidR="00EE7270" w:rsidRPr="004C1402" w:rsidRDefault="00EE7270" w:rsidP="00557E4A">
      <w:pPr>
        <w:numPr>
          <w:ilvl w:val="0"/>
          <w:numId w:val="10"/>
        </w:numPr>
        <w:spacing w:after="0" w:line="276" w:lineRule="auto"/>
        <w:jc w:val="both"/>
        <w:rPr>
          <w:rFonts w:ascii="Tahoma" w:hAnsi="Tahoma" w:cs="Tahoma"/>
          <w:sz w:val="20"/>
          <w:szCs w:val="20"/>
        </w:rPr>
      </w:pPr>
      <w:r w:rsidRPr="00224ACA">
        <w:rPr>
          <w:rFonts w:ascii="Tahoma" w:hAnsi="Tahoma" w:cs="Tahoma"/>
          <w:sz w:val="20"/>
          <w:szCs w:val="20"/>
        </w:rPr>
        <w:t xml:space="preserve">cena </w:t>
      </w:r>
      <w:r w:rsidRPr="00224ACA">
        <w:rPr>
          <w:rFonts w:ascii="Tahoma" w:hAnsi="Tahoma" w:cs="Tahoma"/>
          <w:sz w:val="20"/>
          <w:szCs w:val="20"/>
        </w:rPr>
        <w:tab/>
        <w:t xml:space="preserve">- </w:t>
      </w:r>
      <w:r w:rsidR="00BE1180" w:rsidRPr="00BE1180">
        <w:rPr>
          <w:rFonts w:ascii="Tahoma" w:hAnsi="Tahoma" w:cs="Tahoma"/>
          <w:b/>
          <w:sz w:val="20"/>
          <w:szCs w:val="20"/>
        </w:rPr>
        <w:t>10</w:t>
      </w:r>
      <w:r w:rsidR="00E235C3" w:rsidRPr="00BE1180">
        <w:rPr>
          <w:rFonts w:ascii="Tahoma" w:hAnsi="Tahoma" w:cs="Tahoma"/>
          <w:b/>
          <w:sz w:val="20"/>
          <w:szCs w:val="20"/>
        </w:rPr>
        <w:t>0</w:t>
      </w:r>
      <w:r w:rsidRPr="00BE1180">
        <w:rPr>
          <w:rFonts w:ascii="Tahoma" w:hAnsi="Tahoma" w:cs="Tahoma"/>
          <w:b/>
          <w:sz w:val="20"/>
          <w:szCs w:val="20"/>
        </w:rPr>
        <w:t xml:space="preserve"> </w:t>
      </w:r>
      <w:r w:rsidRPr="00224ACA">
        <w:rPr>
          <w:rFonts w:ascii="Tahoma" w:hAnsi="Tahoma" w:cs="Tahoma"/>
          <w:b/>
          <w:sz w:val="20"/>
          <w:szCs w:val="20"/>
        </w:rPr>
        <w:t>%</w:t>
      </w:r>
    </w:p>
    <w:p w14:paraId="5E42B71C" w14:textId="40778F1A" w:rsidR="004C1402" w:rsidRDefault="004C1402" w:rsidP="004C1402">
      <w:pPr>
        <w:spacing w:after="0" w:line="276" w:lineRule="auto"/>
        <w:ind w:left="1425"/>
        <w:jc w:val="both"/>
        <w:rPr>
          <w:rFonts w:ascii="Tahoma" w:hAnsi="Tahoma" w:cs="Tahoma"/>
          <w:sz w:val="20"/>
          <w:szCs w:val="20"/>
        </w:rPr>
      </w:pPr>
    </w:p>
    <w:p w14:paraId="5750A9EE" w14:textId="77777777" w:rsidR="004C1402" w:rsidRPr="004C1402" w:rsidRDefault="004C1402" w:rsidP="004C1402">
      <w:pPr>
        <w:widowControl w:val="0"/>
        <w:autoSpaceDE w:val="0"/>
        <w:spacing w:after="0" w:line="240" w:lineRule="auto"/>
        <w:ind w:right="-17"/>
        <w:jc w:val="center"/>
        <w:rPr>
          <w:rFonts w:ascii="Arial Narrow" w:eastAsia="Times New Roman" w:hAnsi="Arial Narrow" w:cs="Arial"/>
          <w:b/>
          <w:bCs/>
          <w:color w:val="000000"/>
          <w:sz w:val="24"/>
          <w:szCs w:val="24"/>
          <w:lang w:eastAsia="pl-PL"/>
        </w:rPr>
      </w:pPr>
      <w:proofErr w:type="spellStart"/>
      <w:r w:rsidRPr="004C1402">
        <w:rPr>
          <w:rFonts w:ascii="Arial Narrow" w:eastAsia="Times New Roman" w:hAnsi="Arial Narrow" w:cs="Arial"/>
          <w:b/>
          <w:bCs/>
          <w:color w:val="000000"/>
          <w:sz w:val="24"/>
          <w:szCs w:val="24"/>
          <w:lang w:eastAsia="pl-PL"/>
        </w:rPr>
        <w:t>Cn</w:t>
      </w:r>
      <w:proofErr w:type="spellEnd"/>
    </w:p>
    <w:p w14:paraId="4C93E939" w14:textId="66102AF2" w:rsidR="004C1402" w:rsidRPr="004C1402" w:rsidRDefault="004C1402" w:rsidP="004C1402">
      <w:pPr>
        <w:widowControl w:val="0"/>
        <w:autoSpaceDE w:val="0"/>
        <w:spacing w:after="0" w:line="240" w:lineRule="auto"/>
        <w:ind w:right="-17"/>
        <w:jc w:val="center"/>
        <w:rPr>
          <w:rFonts w:ascii="Arial Narrow" w:eastAsia="Times New Roman" w:hAnsi="Arial Narrow" w:cs="Arial"/>
          <w:color w:val="000000"/>
          <w:sz w:val="24"/>
          <w:szCs w:val="24"/>
          <w:lang w:eastAsia="pl-PL"/>
        </w:rPr>
      </w:pPr>
      <w:proofErr w:type="spellStart"/>
      <w:r w:rsidRPr="004C1402">
        <w:rPr>
          <w:rFonts w:ascii="Arial Narrow" w:eastAsia="Times New Roman" w:hAnsi="Arial Narrow" w:cs="Arial"/>
          <w:b/>
          <w:bCs/>
          <w:color w:val="000000"/>
          <w:sz w:val="24"/>
          <w:szCs w:val="24"/>
          <w:lang w:eastAsia="pl-PL"/>
        </w:rPr>
        <w:t>Pc</w:t>
      </w:r>
      <w:proofErr w:type="spellEnd"/>
      <w:r w:rsidRPr="004C1402">
        <w:rPr>
          <w:rFonts w:ascii="Arial Narrow" w:eastAsia="Times New Roman" w:hAnsi="Arial Narrow" w:cs="Arial"/>
          <w:color w:val="000000"/>
          <w:sz w:val="24"/>
          <w:szCs w:val="24"/>
          <w:lang w:eastAsia="pl-PL"/>
        </w:rPr>
        <w:t xml:space="preserve"> =   ---------------    * </w:t>
      </w:r>
      <w:r>
        <w:rPr>
          <w:rFonts w:ascii="Arial Narrow" w:eastAsia="Times New Roman" w:hAnsi="Arial Narrow" w:cs="Arial"/>
          <w:b/>
          <w:bCs/>
          <w:color w:val="000000"/>
          <w:sz w:val="24"/>
          <w:szCs w:val="24"/>
          <w:lang w:eastAsia="pl-PL"/>
        </w:rPr>
        <w:t>10</w:t>
      </w:r>
      <w:r w:rsidRPr="004C1402">
        <w:rPr>
          <w:rFonts w:ascii="Arial Narrow" w:eastAsia="Times New Roman" w:hAnsi="Arial Narrow" w:cs="Arial"/>
          <w:b/>
          <w:bCs/>
          <w:color w:val="000000"/>
          <w:sz w:val="24"/>
          <w:szCs w:val="24"/>
          <w:lang w:eastAsia="pl-PL"/>
        </w:rPr>
        <w:t>0</w:t>
      </w:r>
    </w:p>
    <w:p w14:paraId="616720C6" w14:textId="77777777" w:rsidR="004C1402" w:rsidRPr="004C1402" w:rsidRDefault="004C1402" w:rsidP="004C1402">
      <w:pPr>
        <w:widowControl w:val="0"/>
        <w:autoSpaceDE w:val="0"/>
        <w:spacing w:after="0" w:line="240" w:lineRule="auto"/>
        <w:ind w:right="-17"/>
        <w:jc w:val="center"/>
        <w:rPr>
          <w:rFonts w:ascii="Arial Narrow" w:eastAsia="Times New Roman" w:hAnsi="Arial Narrow" w:cs="Arial"/>
          <w:b/>
          <w:bCs/>
          <w:color w:val="000000"/>
          <w:sz w:val="24"/>
          <w:szCs w:val="24"/>
          <w:lang w:eastAsia="pl-PL"/>
        </w:rPr>
      </w:pPr>
      <w:proofErr w:type="spellStart"/>
      <w:r w:rsidRPr="004C1402">
        <w:rPr>
          <w:rFonts w:ascii="Arial Narrow" w:eastAsia="Times New Roman" w:hAnsi="Arial Narrow" w:cs="Arial"/>
          <w:b/>
          <w:bCs/>
          <w:color w:val="000000"/>
          <w:sz w:val="24"/>
          <w:szCs w:val="24"/>
          <w:lang w:eastAsia="pl-PL"/>
        </w:rPr>
        <w:t>Cb</w:t>
      </w:r>
      <w:proofErr w:type="spellEnd"/>
    </w:p>
    <w:p w14:paraId="4C612971" w14:textId="77777777" w:rsidR="004C1402" w:rsidRPr="004C1402" w:rsidRDefault="004C1402" w:rsidP="004C1402">
      <w:pPr>
        <w:widowControl w:val="0"/>
        <w:autoSpaceDE w:val="0"/>
        <w:spacing w:after="0" w:line="276" w:lineRule="auto"/>
        <w:ind w:right="-17"/>
        <w:jc w:val="both"/>
        <w:rPr>
          <w:rFonts w:ascii="Arial Narrow" w:eastAsia="Times New Roman" w:hAnsi="Arial Narrow" w:cs="Arial"/>
          <w:color w:val="000000"/>
          <w:sz w:val="24"/>
          <w:szCs w:val="24"/>
          <w:lang w:eastAsia="pl-PL"/>
        </w:rPr>
      </w:pPr>
      <w:r w:rsidRPr="004C1402">
        <w:rPr>
          <w:rFonts w:ascii="Arial Narrow" w:eastAsia="Times New Roman" w:hAnsi="Arial Narrow" w:cs="Arial"/>
          <w:color w:val="000000"/>
          <w:sz w:val="24"/>
          <w:szCs w:val="24"/>
          <w:lang w:eastAsia="pl-PL"/>
        </w:rPr>
        <w:t>gdzie:</w:t>
      </w:r>
    </w:p>
    <w:p w14:paraId="467FA1E7" w14:textId="77777777" w:rsidR="004C1402" w:rsidRPr="004C1402" w:rsidRDefault="004C1402" w:rsidP="004C1402">
      <w:pPr>
        <w:widowControl w:val="0"/>
        <w:autoSpaceDE w:val="0"/>
        <w:spacing w:after="0" w:line="276" w:lineRule="auto"/>
        <w:ind w:right="-17"/>
        <w:jc w:val="both"/>
        <w:rPr>
          <w:rFonts w:ascii="Arial Narrow" w:eastAsia="Times New Roman" w:hAnsi="Arial Narrow" w:cs="Arial"/>
          <w:color w:val="000000"/>
          <w:sz w:val="24"/>
          <w:szCs w:val="24"/>
          <w:lang w:eastAsia="pl-PL"/>
        </w:rPr>
      </w:pPr>
      <w:proofErr w:type="spellStart"/>
      <w:r w:rsidRPr="004C1402">
        <w:rPr>
          <w:rFonts w:ascii="Arial Narrow" w:eastAsia="Times New Roman" w:hAnsi="Arial Narrow" w:cs="Arial"/>
          <w:b/>
          <w:bCs/>
          <w:color w:val="000000"/>
          <w:sz w:val="24"/>
          <w:szCs w:val="24"/>
          <w:lang w:eastAsia="pl-PL"/>
        </w:rPr>
        <w:t>Pc</w:t>
      </w:r>
      <w:proofErr w:type="spellEnd"/>
      <w:r w:rsidRPr="004C1402">
        <w:rPr>
          <w:rFonts w:ascii="Arial Narrow" w:eastAsia="Times New Roman" w:hAnsi="Arial Narrow" w:cs="Arial"/>
          <w:b/>
          <w:bCs/>
          <w:color w:val="000000"/>
          <w:sz w:val="24"/>
          <w:szCs w:val="24"/>
          <w:lang w:eastAsia="pl-PL"/>
        </w:rPr>
        <w:t xml:space="preserve"> </w:t>
      </w:r>
      <w:r w:rsidRPr="004C1402">
        <w:rPr>
          <w:rFonts w:ascii="Arial Narrow" w:eastAsia="Times New Roman" w:hAnsi="Arial Narrow" w:cs="Arial"/>
          <w:color w:val="000000"/>
          <w:sz w:val="24"/>
          <w:szCs w:val="24"/>
          <w:lang w:eastAsia="pl-PL"/>
        </w:rPr>
        <w:t>- liczba punktów w kryterium Cena, jakie wykonawca uzyskał, z dokładnością do dwóch miejsc po przecinku,</w:t>
      </w:r>
    </w:p>
    <w:p w14:paraId="2972EA32" w14:textId="77777777" w:rsidR="004C1402" w:rsidRPr="004C1402" w:rsidRDefault="004C1402" w:rsidP="004C1402">
      <w:pPr>
        <w:widowControl w:val="0"/>
        <w:autoSpaceDE w:val="0"/>
        <w:spacing w:after="0" w:line="276" w:lineRule="auto"/>
        <w:ind w:right="-17"/>
        <w:jc w:val="both"/>
        <w:rPr>
          <w:rFonts w:ascii="Arial Narrow" w:eastAsia="Times New Roman" w:hAnsi="Arial Narrow" w:cs="Arial"/>
          <w:color w:val="000000"/>
          <w:sz w:val="24"/>
          <w:szCs w:val="24"/>
          <w:lang w:eastAsia="pl-PL"/>
        </w:rPr>
      </w:pPr>
      <w:proofErr w:type="spellStart"/>
      <w:r w:rsidRPr="004C1402">
        <w:rPr>
          <w:rFonts w:ascii="Arial Narrow" w:eastAsia="Times New Roman" w:hAnsi="Arial Narrow" w:cs="Arial"/>
          <w:b/>
          <w:bCs/>
          <w:color w:val="000000"/>
          <w:sz w:val="24"/>
          <w:szCs w:val="24"/>
          <w:lang w:eastAsia="pl-PL"/>
        </w:rPr>
        <w:t>Cn</w:t>
      </w:r>
      <w:proofErr w:type="spellEnd"/>
      <w:r w:rsidRPr="004C1402">
        <w:rPr>
          <w:rFonts w:ascii="Arial Narrow" w:eastAsia="Times New Roman" w:hAnsi="Arial Narrow" w:cs="Arial"/>
          <w:b/>
          <w:bCs/>
          <w:color w:val="000000"/>
          <w:sz w:val="24"/>
          <w:szCs w:val="24"/>
          <w:lang w:eastAsia="pl-PL"/>
        </w:rPr>
        <w:t xml:space="preserve"> </w:t>
      </w:r>
      <w:r w:rsidRPr="004C1402">
        <w:rPr>
          <w:rFonts w:ascii="Arial Narrow" w:eastAsia="Times New Roman" w:hAnsi="Arial Narrow" w:cs="Arial"/>
          <w:color w:val="000000"/>
          <w:sz w:val="24"/>
          <w:szCs w:val="24"/>
          <w:lang w:eastAsia="pl-PL"/>
        </w:rPr>
        <w:t>- cena najtańszej oferty niepodlegającej odrzuceniu;</w:t>
      </w:r>
    </w:p>
    <w:p w14:paraId="388F3A62" w14:textId="77777777" w:rsidR="004C1402" w:rsidRPr="004C1402" w:rsidRDefault="004C1402" w:rsidP="004C1402">
      <w:pPr>
        <w:widowControl w:val="0"/>
        <w:autoSpaceDE w:val="0"/>
        <w:spacing w:after="0" w:line="276" w:lineRule="auto"/>
        <w:ind w:right="-17"/>
        <w:jc w:val="both"/>
        <w:rPr>
          <w:rFonts w:ascii="Arial Narrow" w:eastAsia="Times New Roman" w:hAnsi="Arial Narrow" w:cs="Arial"/>
          <w:color w:val="000000"/>
          <w:sz w:val="24"/>
          <w:szCs w:val="24"/>
          <w:lang w:eastAsia="pl-PL"/>
        </w:rPr>
      </w:pPr>
      <w:proofErr w:type="spellStart"/>
      <w:r w:rsidRPr="004C1402">
        <w:rPr>
          <w:rFonts w:ascii="Arial Narrow" w:eastAsia="Times New Roman" w:hAnsi="Arial Narrow" w:cs="Arial"/>
          <w:b/>
          <w:bCs/>
          <w:color w:val="000000"/>
          <w:sz w:val="24"/>
          <w:szCs w:val="24"/>
          <w:lang w:eastAsia="pl-PL"/>
        </w:rPr>
        <w:t>Cb</w:t>
      </w:r>
      <w:proofErr w:type="spellEnd"/>
      <w:r w:rsidRPr="004C1402">
        <w:rPr>
          <w:rFonts w:ascii="Arial Narrow" w:eastAsia="Times New Roman" w:hAnsi="Arial Narrow" w:cs="Arial"/>
          <w:b/>
          <w:bCs/>
          <w:color w:val="000000"/>
          <w:sz w:val="24"/>
          <w:szCs w:val="24"/>
          <w:lang w:eastAsia="pl-PL"/>
        </w:rPr>
        <w:t xml:space="preserve"> </w:t>
      </w:r>
      <w:r w:rsidRPr="004C1402">
        <w:rPr>
          <w:rFonts w:ascii="Arial Narrow" w:eastAsia="Times New Roman" w:hAnsi="Arial Narrow" w:cs="Arial"/>
          <w:color w:val="000000"/>
          <w:sz w:val="24"/>
          <w:szCs w:val="24"/>
          <w:lang w:eastAsia="pl-PL"/>
        </w:rPr>
        <w:t>- cena oferty ocenianej niepodlegająca odrzuceniu;</w:t>
      </w:r>
    </w:p>
    <w:p w14:paraId="69BFA09C" w14:textId="77777777" w:rsidR="004C1402" w:rsidRPr="004C1402" w:rsidRDefault="004C1402" w:rsidP="004C1402">
      <w:pPr>
        <w:widowControl w:val="0"/>
        <w:autoSpaceDE w:val="0"/>
        <w:spacing w:after="0" w:line="276" w:lineRule="auto"/>
        <w:ind w:right="-17"/>
        <w:jc w:val="both"/>
        <w:rPr>
          <w:rFonts w:ascii="Arial Narrow" w:eastAsia="Times New Roman" w:hAnsi="Arial Narrow" w:cs="Arial"/>
          <w:color w:val="000000"/>
          <w:sz w:val="24"/>
          <w:szCs w:val="24"/>
          <w:lang w:eastAsia="pl-PL"/>
        </w:rPr>
      </w:pPr>
      <w:r w:rsidRPr="004C1402">
        <w:rPr>
          <w:rFonts w:ascii="Arial Narrow" w:eastAsia="Times New Roman" w:hAnsi="Arial Narrow" w:cs="Arial"/>
          <w:b/>
          <w:bCs/>
          <w:color w:val="000000"/>
          <w:sz w:val="24"/>
          <w:szCs w:val="24"/>
          <w:lang w:eastAsia="pl-PL"/>
        </w:rPr>
        <w:t>*</w:t>
      </w:r>
      <w:r w:rsidRPr="004C1402">
        <w:rPr>
          <w:rFonts w:ascii="Arial Narrow" w:eastAsia="Times New Roman" w:hAnsi="Arial Narrow" w:cs="Arial"/>
          <w:color w:val="000000"/>
          <w:sz w:val="24"/>
          <w:szCs w:val="24"/>
          <w:lang w:eastAsia="pl-PL"/>
        </w:rPr>
        <w:t xml:space="preserve"> - znak mnożenia</w:t>
      </w:r>
    </w:p>
    <w:p w14:paraId="45B9C1CB" w14:textId="77777777" w:rsidR="004C1402" w:rsidRPr="00224ACA" w:rsidRDefault="004C1402" w:rsidP="004C1402">
      <w:pPr>
        <w:spacing w:after="0" w:line="276" w:lineRule="auto"/>
        <w:ind w:left="1425"/>
        <w:jc w:val="both"/>
        <w:rPr>
          <w:rFonts w:ascii="Tahoma" w:hAnsi="Tahoma" w:cs="Tahoma"/>
          <w:sz w:val="20"/>
          <w:szCs w:val="20"/>
        </w:rPr>
      </w:pPr>
    </w:p>
    <w:p w14:paraId="1BF0D3A0" w14:textId="77777777" w:rsidR="00C3787F" w:rsidRDefault="00C3787F" w:rsidP="00EC5856">
      <w:pPr>
        <w:pStyle w:val="Akapitzlist"/>
        <w:spacing w:line="276" w:lineRule="auto"/>
        <w:ind w:left="360"/>
      </w:pPr>
    </w:p>
    <w:p w14:paraId="00F3538E" w14:textId="77777777" w:rsidR="00A654F7" w:rsidRDefault="00A654F7" w:rsidP="00557E4A">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pBdr>
        <w:spacing w:line="276" w:lineRule="auto"/>
        <w:rPr>
          <w:b/>
        </w:rPr>
      </w:pPr>
      <w:r>
        <w:rPr>
          <w:b/>
        </w:rPr>
        <w:t>Miejsce i termin składania oferty</w:t>
      </w:r>
    </w:p>
    <w:p w14:paraId="2047BC50" w14:textId="6402BB72" w:rsidR="00D0211C" w:rsidRPr="009822BA" w:rsidRDefault="00D0211C" w:rsidP="00D0211C">
      <w:pPr>
        <w:pStyle w:val="Akapitzlist"/>
        <w:spacing w:after="120" w:line="240" w:lineRule="auto"/>
        <w:ind w:left="360"/>
        <w:contextualSpacing w:val="0"/>
        <w:rPr>
          <w:rFonts w:ascii="Tahoma" w:hAnsi="Tahoma" w:cs="Tahoma"/>
          <w:b/>
          <w:color w:val="000000" w:themeColor="text1"/>
          <w:sz w:val="20"/>
          <w:szCs w:val="20"/>
        </w:rPr>
      </w:pPr>
      <w:r>
        <w:t xml:space="preserve">Oferty zawierające pełne dane Wykonawcy oraz cenę brutto oferty za realizację przedmiotu zamówienia </w:t>
      </w:r>
      <w:r>
        <w:rPr>
          <w:rFonts w:ascii="Tahoma" w:eastAsia="Times New Roman" w:hAnsi="Tahoma" w:cs="Tahoma"/>
          <w:sz w:val="20"/>
          <w:szCs w:val="20"/>
          <w:lang w:eastAsia="ar-SA"/>
        </w:rPr>
        <w:t xml:space="preserve"> </w:t>
      </w:r>
      <w:r w:rsidRPr="001C404F">
        <w:rPr>
          <w:rFonts w:ascii="Tahoma" w:eastAsia="Times New Roman" w:hAnsi="Tahoma" w:cs="Tahoma"/>
          <w:sz w:val="20"/>
          <w:szCs w:val="20"/>
          <w:lang w:eastAsia="ar-SA"/>
        </w:rPr>
        <w:t xml:space="preserve">należy składać </w:t>
      </w:r>
      <w:r w:rsidRPr="001C404F">
        <w:rPr>
          <w:rFonts w:ascii="Tahoma" w:eastAsia="Calibri" w:hAnsi="Tahoma" w:cs="Tahoma"/>
          <w:sz w:val="20"/>
          <w:szCs w:val="20"/>
        </w:rPr>
        <w:t xml:space="preserve"> za pośrednictwem Platformy Zakupowej </w:t>
      </w:r>
      <w:r w:rsidRPr="001C404F">
        <w:rPr>
          <w:rFonts w:ascii="Tahoma" w:hAnsi="Tahoma" w:cs="Tahoma"/>
          <w:sz w:val="20"/>
          <w:szCs w:val="20"/>
        </w:rPr>
        <w:t xml:space="preserve">Ofertę wraz z wymaganymi oświadczeniami/dokumentami należy złożyć za pośrednictwem systemu pod adresem: </w:t>
      </w:r>
      <w:hyperlink r:id="rId12" w:history="1">
        <w:r w:rsidRPr="001C404F">
          <w:rPr>
            <w:rStyle w:val="Hipercze"/>
            <w:rFonts w:ascii="Tahoma" w:hAnsi="Tahoma" w:cs="Tahoma"/>
            <w:color w:val="000000" w:themeColor="text1"/>
            <w:sz w:val="20"/>
            <w:szCs w:val="20"/>
            <w:u w:val="none"/>
          </w:rPr>
          <w:t xml:space="preserve"> </w:t>
        </w:r>
      </w:hyperlink>
      <w:r w:rsidRPr="001C404F">
        <w:rPr>
          <w:rStyle w:val="Hipercze"/>
        </w:rPr>
        <w:t xml:space="preserve"> </w:t>
      </w:r>
      <w:hyperlink r:id="rId13" w:history="1">
        <w:r w:rsidRPr="001C404F">
          <w:rPr>
            <w:rStyle w:val="Hipercze"/>
          </w:rPr>
          <w:t>https://platformazakupowa.pl/pn/gmina_lubenia</w:t>
        </w:r>
      </w:hyperlink>
      <w:r w:rsidRPr="001C404F">
        <w:t xml:space="preserve">    </w:t>
      </w:r>
      <w:r w:rsidRPr="001C404F">
        <w:rPr>
          <w:rFonts w:ascii="Tahoma" w:hAnsi="Tahoma" w:cs="Tahoma"/>
          <w:b/>
          <w:color w:val="000000" w:themeColor="text1"/>
          <w:sz w:val="20"/>
          <w:szCs w:val="20"/>
        </w:rPr>
        <w:t xml:space="preserve">do </w:t>
      </w:r>
      <w:r w:rsidR="005252EF" w:rsidRPr="00C26123">
        <w:rPr>
          <w:rFonts w:ascii="Tahoma" w:hAnsi="Tahoma" w:cs="Tahoma"/>
          <w:b/>
          <w:strike/>
          <w:color w:val="000000" w:themeColor="text1"/>
          <w:sz w:val="20"/>
          <w:szCs w:val="20"/>
        </w:rPr>
        <w:t>11</w:t>
      </w:r>
      <w:r w:rsidR="00C26123" w:rsidRPr="00C26123">
        <w:rPr>
          <w:rFonts w:ascii="Tahoma" w:hAnsi="Tahoma" w:cs="Tahoma"/>
          <w:b/>
          <w:color w:val="000000" w:themeColor="text1"/>
          <w:sz w:val="20"/>
          <w:szCs w:val="20"/>
        </w:rPr>
        <w:t xml:space="preserve"> </w:t>
      </w:r>
      <w:r w:rsidR="00C26123">
        <w:rPr>
          <w:rFonts w:ascii="Tahoma" w:hAnsi="Tahoma" w:cs="Tahoma"/>
          <w:b/>
          <w:color w:val="000000" w:themeColor="text1"/>
          <w:sz w:val="20"/>
          <w:szCs w:val="20"/>
        </w:rPr>
        <w:t>13</w:t>
      </w:r>
      <w:r w:rsidR="00D52C5B" w:rsidRPr="001C404F">
        <w:rPr>
          <w:rFonts w:ascii="Tahoma" w:hAnsi="Tahoma" w:cs="Tahoma"/>
          <w:b/>
          <w:color w:val="000000" w:themeColor="text1"/>
          <w:sz w:val="20"/>
          <w:szCs w:val="20"/>
        </w:rPr>
        <w:t>.0</w:t>
      </w:r>
      <w:r w:rsidR="004C1402">
        <w:rPr>
          <w:rFonts w:ascii="Tahoma" w:hAnsi="Tahoma" w:cs="Tahoma"/>
          <w:b/>
          <w:color w:val="000000" w:themeColor="text1"/>
          <w:sz w:val="20"/>
          <w:szCs w:val="20"/>
        </w:rPr>
        <w:t>2</w:t>
      </w:r>
      <w:r w:rsidRPr="001C404F">
        <w:rPr>
          <w:rFonts w:ascii="Tahoma" w:hAnsi="Tahoma" w:cs="Tahoma"/>
          <w:b/>
          <w:color w:val="000000" w:themeColor="text1"/>
          <w:sz w:val="20"/>
          <w:szCs w:val="20"/>
        </w:rPr>
        <w:t>.202</w:t>
      </w:r>
      <w:r w:rsidR="004C1402">
        <w:rPr>
          <w:rFonts w:ascii="Tahoma" w:hAnsi="Tahoma" w:cs="Tahoma"/>
          <w:b/>
          <w:color w:val="000000" w:themeColor="text1"/>
          <w:sz w:val="20"/>
          <w:szCs w:val="20"/>
        </w:rPr>
        <w:t>5</w:t>
      </w:r>
      <w:r w:rsidRPr="001C404F">
        <w:rPr>
          <w:b/>
          <w:color w:val="000000" w:themeColor="text1"/>
        </w:rPr>
        <w:t xml:space="preserve"> r</w:t>
      </w:r>
      <w:r w:rsidRPr="001C404F">
        <w:rPr>
          <w:color w:val="000000" w:themeColor="text1"/>
        </w:rPr>
        <w:t xml:space="preserve">. </w:t>
      </w:r>
      <w:r w:rsidRPr="001C404F">
        <w:rPr>
          <w:rFonts w:ascii="Tahoma" w:hAnsi="Tahoma" w:cs="Tahoma"/>
          <w:b/>
          <w:sz w:val="20"/>
          <w:szCs w:val="20"/>
        </w:rPr>
        <w:t xml:space="preserve">. do godz. </w:t>
      </w:r>
      <w:r w:rsidR="000B549A" w:rsidRPr="001C404F">
        <w:rPr>
          <w:rFonts w:ascii="Tahoma" w:hAnsi="Tahoma" w:cs="Tahoma"/>
          <w:b/>
          <w:sz w:val="20"/>
          <w:szCs w:val="20"/>
        </w:rPr>
        <w:t>10</w:t>
      </w:r>
      <w:r w:rsidRPr="001C404F">
        <w:rPr>
          <w:rFonts w:ascii="Tahoma" w:hAnsi="Tahoma" w:cs="Tahoma"/>
          <w:b/>
          <w:color w:val="000000" w:themeColor="text1"/>
          <w:sz w:val="20"/>
          <w:szCs w:val="20"/>
        </w:rPr>
        <w:t xml:space="preserve">:00. , otwarcie </w:t>
      </w:r>
      <w:r w:rsidR="005252EF" w:rsidRPr="00C26123">
        <w:rPr>
          <w:rFonts w:ascii="Tahoma" w:hAnsi="Tahoma" w:cs="Tahoma"/>
          <w:b/>
          <w:strike/>
          <w:color w:val="000000" w:themeColor="text1"/>
          <w:sz w:val="20"/>
          <w:szCs w:val="20"/>
        </w:rPr>
        <w:t>11</w:t>
      </w:r>
      <w:r w:rsidR="00C26123" w:rsidRPr="00C26123">
        <w:rPr>
          <w:rFonts w:ascii="Tahoma" w:hAnsi="Tahoma" w:cs="Tahoma"/>
          <w:b/>
          <w:color w:val="000000" w:themeColor="text1"/>
          <w:sz w:val="20"/>
          <w:szCs w:val="20"/>
        </w:rPr>
        <w:t xml:space="preserve"> 13</w:t>
      </w:r>
      <w:r w:rsidR="00D52C5B" w:rsidRPr="001C404F">
        <w:rPr>
          <w:rFonts w:ascii="Tahoma" w:hAnsi="Tahoma" w:cs="Tahoma"/>
          <w:b/>
          <w:color w:val="000000" w:themeColor="text1"/>
          <w:sz w:val="20"/>
          <w:szCs w:val="20"/>
        </w:rPr>
        <w:t>.0</w:t>
      </w:r>
      <w:r w:rsidR="004C1402">
        <w:rPr>
          <w:rFonts w:ascii="Tahoma" w:hAnsi="Tahoma" w:cs="Tahoma"/>
          <w:b/>
          <w:color w:val="000000" w:themeColor="text1"/>
          <w:sz w:val="20"/>
          <w:szCs w:val="20"/>
        </w:rPr>
        <w:t>2</w:t>
      </w:r>
      <w:r w:rsidR="00D52C5B" w:rsidRPr="001C404F">
        <w:rPr>
          <w:rFonts w:ascii="Tahoma" w:hAnsi="Tahoma" w:cs="Tahoma"/>
          <w:b/>
          <w:color w:val="000000" w:themeColor="text1"/>
          <w:sz w:val="20"/>
          <w:szCs w:val="20"/>
        </w:rPr>
        <w:t>.</w:t>
      </w:r>
      <w:r w:rsidRPr="001C404F">
        <w:rPr>
          <w:rFonts w:ascii="Tahoma" w:hAnsi="Tahoma" w:cs="Tahoma"/>
          <w:b/>
          <w:color w:val="000000" w:themeColor="text1"/>
          <w:sz w:val="20"/>
          <w:szCs w:val="20"/>
        </w:rPr>
        <w:t>202</w:t>
      </w:r>
      <w:r w:rsidR="004C1402">
        <w:rPr>
          <w:rFonts w:ascii="Tahoma" w:hAnsi="Tahoma" w:cs="Tahoma"/>
          <w:b/>
          <w:color w:val="000000" w:themeColor="text1"/>
          <w:sz w:val="20"/>
          <w:szCs w:val="20"/>
        </w:rPr>
        <w:t>5 r.</w:t>
      </w:r>
      <w:r w:rsidRPr="001C404F">
        <w:rPr>
          <w:rFonts w:ascii="Tahoma" w:hAnsi="Tahoma" w:cs="Tahoma"/>
          <w:b/>
          <w:color w:val="000000" w:themeColor="text1"/>
          <w:sz w:val="20"/>
          <w:szCs w:val="20"/>
        </w:rPr>
        <w:t xml:space="preserve"> godz. </w:t>
      </w:r>
      <w:r w:rsidR="000B549A" w:rsidRPr="001C404F">
        <w:rPr>
          <w:rFonts w:ascii="Tahoma" w:hAnsi="Tahoma" w:cs="Tahoma"/>
          <w:b/>
          <w:color w:val="000000" w:themeColor="text1"/>
          <w:sz w:val="20"/>
          <w:szCs w:val="20"/>
        </w:rPr>
        <w:t>10</w:t>
      </w:r>
      <w:r w:rsidRPr="001C404F">
        <w:rPr>
          <w:rFonts w:ascii="Tahoma" w:hAnsi="Tahoma" w:cs="Tahoma"/>
          <w:b/>
          <w:color w:val="000000" w:themeColor="text1"/>
          <w:sz w:val="20"/>
          <w:szCs w:val="20"/>
        </w:rPr>
        <w:t>:</w:t>
      </w:r>
      <w:r w:rsidR="000B549A" w:rsidRPr="001C404F">
        <w:rPr>
          <w:rFonts w:ascii="Tahoma" w:hAnsi="Tahoma" w:cs="Tahoma"/>
          <w:b/>
          <w:color w:val="000000" w:themeColor="text1"/>
          <w:sz w:val="20"/>
          <w:szCs w:val="20"/>
        </w:rPr>
        <w:t>15</w:t>
      </w:r>
    </w:p>
    <w:p w14:paraId="7B101855" w14:textId="77777777" w:rsidR="00D0211C" w:rsidRDefault="00D0211C" w:rsidP="00557E4A">
      <w:pPr>
        <w:numPr>
          <w:ilvl w:val="0"/>
          <w:numId w:val="8"/>
        </w:numPr>
        <w:tabs>
          <w:tab w:val="left" w:pos="2880"/>
          <w:tab w:val="left" w:pos="4860"/>
        </w:tabs>
        <w:suppressAutoHyphens/>
        <w:spacing w:after="120" w:line="240" w:lineRule="auto"/>
        <w:jc w:val="both"/>
        <w:rPr>
          <w:rFonts w:ascii="Tahoma" w:hAnsi="Tahoma" w:cs="Tahoma"/>
          <w:sz w:val="20"/>
          <w:szCs w:val="20"/>
        </w:rPr>
      </w:pPr>
      <w:r>
        <w:rPr>
          <w:rFonts w:ascii="Tahoma" w:hAnsi="Tahoma" w:cs="Tahoma"/>
          <w:sz w:val="20"/>
          <w:szCs w:val="20"/>
        </w:rPr>
        <w:t>Do oferty należy dołączyć wszystkie wymagane w ZO dokumenty.</w:t>
      </w:r>
    </w:p>
    <w:p w14:paraId="33827BD3" w14:textId="77777777" w:rsidR="00D0211C" w:rsidRDefault="00D0211C" w:rsidP="00557E4A">
      <w:pPr>
        <w:numPr>
          <w:ilvl w:val="0"/>
          <w:numId w:val="8"/>
        </w:numPr>
        <w:tabs>
          <w:tab w:val="left" w:pos="2880"/>
          <w:tab w:val="left" w:pos="4860"/>
        </w:tabs>
        <w:suppressAutoHyphens/>
        <w:spacing w:after="120" w:line="240" w:lineRule="auto"/>
        <w:jc w:val="both"/>
        <w:rPr>
          <w:rFonts w:ascii="Tahoma" w:hAnsi="Tahoma" w:cs="Tahoma"/>
          <w:sz w:val="20"/>
          <w:szCs w:val="20"/>
        </w:rPr>
      </w:pPr>
      <w:r>
        <w:rPr>
          <w:rFonts w:ascii="Tahoma" w:hAnsi="Tahoma" w:cs="Tahoma"/>
          <w:sz w:val="20"/>
          <w:szCs w:val="20"/>
        </w:rPr>
        <w:t>Po wypełnieniu Formularza składania oferty lub wniosku i załadowaniu wszystkich wymaganych załączników należy kliknąć przycisk „Przejdź do podsumowania”.</w:t>
      </w:r>
    </w:p>
    <w:p w14:paraId="2FD52CBD" w14:textId="36386056" w:rsidR="00D0211C" w:rsidRDefault="00D0211C" w:rsidP="00557E4A">
      <w:pPr>
        <w:numPr>
          <w:ilvl w:val="0"/>
          <w:numId w:val="8"/>
        </w:numPr>
        <w:tabs>
          <w:tab w:val="left" w:pos="2880"/>
          <w:tab w:val="left" w:pos="4860"/>
        </w:tabs>
        <w:suppressAutoHyphens/>
        <w:spacing w:after="120" w:line="240" w:lineRule="auto"/>
        <w:jc w:val="both"/>
        <w:rPr>
          <w:rFonts w:ascii="Tahoma" w:hAnsi="Tahoma" w:cs="Tahoma"/>
          <w:sz w:val="20"/>
          <w:szCs w:val="20"/>
        </w:rPr>
      </w:pPr>
      <w:r>
        <w:rPr>
          <w:rFonts w:ascii="Tahoma" w:hAnsi="Tahoma" w:cs="Tahoma"/>
          <w:sz w:val="20"/>
          <w:szCs w:val="20"/>
        </w:rPr>
        <w:t>Oferta składana elektronicznie nie musi zostać podpisana elektronicznym podpisem kwalifikowanym. W procesie składania oferty za pośrednictwem platformy wykonawca powinien złożyć podpis bezpośrednio na dokumencie przesłanym za pośrednictwem Platformy. Złożenie podpisu na platformie na etapie podsumowania ma charakter nieobowiązkowy, jednak pozwala zweryfikować ważność podpisu przed złożeniem oferty.</w:t>
      </w:r>
    </w:p>
    <w:p w14:paraId="20221565" w14:textId="77777777" w:rsidR="00D0211C" w:rsidRDefault="00D0211C" w:rsidP="00557E4A">
      <w:pPr>
        <w:numPr>
          <w:ilvl w:val="0"/>
          <w:numId w:val="8"/>
        </w:numPr>
        <w:tabs>
          <w:tab w:val="left" w:pos="2880"/>
          <w:tab w:val="left" w:pos="4860"/>
        </w:tabs>
        <w:suppressAutoHyphens/>
        <w:spacing w:after="120" w:line="240" w:lineRule="auto"/>
        <w:jc w:val="both"/>
        <w:rPr>
          <w:rFonts w:ascii="Tahoma" w:hAnsi="Tahoma" w:cs="Tahoma"/>
          <w:sz w:val="20"/>
          <w:szCs w:val="20"/>
        </w:rPr>
      </w:pPr>
      <w:r>
        <w:rPr>
          <w:rFonts w:ascii="Tahoma" w:hAnsi="Tahoma" w:cs="Tahoma"/>
          <w:sz w:val="20"/>
          <w:szCs w:val="20"/>
        </w:rPr>
        <w:lastRenderedPageBreak/>
        <w:t>Za datę przekazania oferty przyjmuje się datę jej przekazania w systemie (platformie) w drugim kroku składania oferty poprzez kliknięcie przycisku “Złóż ofertę” i wyświetlenie się komunikatu, że oferta została zaszyfrowana i złożona.</w:t>
      </w:r>
    </w:p>
    <w:p w14:paraId="569B8926" w14:textId="77777777" w:rsidR="00D0211C" w:rsidRDefault="00D0211C" w:rsidP="00557E4A">
      <w:pPr>
        <w:numPr>
          <w:ilvl w:val="0"/>
          <w:numId w:val="8"/>
        </w:numPr>
        <w:tabs>
          <w:tab w:val="left" w:pos="2880"/>
          <w:tab w:val="left" w:pos="4860"/>
        </w:tabs>
        <w:suppressAutoHyphens/>
        <w:spacing w:after="120" w:line="240" w:lineRule="auto"/>
        <w:jc w:val="both"/>
        <w:rPr>
          <w:rFonts w:ascii="Tahoma" w:hAnsi="Tahoma" w:cs="Tahoma"/>
          <w:sz w:val="20"/>
          <w:szCs w:val="20"/>
        </w:rPr>
      </w:pPr>
      <w:r>
        <w:rPr>
          <w:rFonts w:ascii="Tahoma" w:hAnsi="Tahoma" w:cs="Tahoma"/>
          <w:sz w:val="20"/>
          <w:szCs w:val="20"/>
        </w:rPr>
        <w:t xml:space="preserve">Szczegółowa instrukcja dla Wykonawców dotycząca złożenia, zmiany i wycofania oferty znajduje się na stronie internetowej pod adresem:  </w:t>
      </w:r>
      <w:hyperlink r:id="rId14" w:history="1">
        <w:r>
          <w:rPr>
            <w:rStyle w:val="Hipercze"/>
            <w:rFonts w:ascii="Tahoma" w:hAnsi="Tahoma" w:cs="Tahoma"/>
            <w:sz w:val="20"/>
            <w:szCs w:val="20"/>
          </w:rPr>
          <w:t>https://platformazakupowa.pl/strona/45-instrukcje</w:t>
        </w:r>
      </w:hyperlink>
      <w:r>
        <w:rPr>
          <w:rFonts w:ascii="Tahoma" w:hAnsi="Tahoma" w:cs="Tahoma"/>
          <w:sz w:val="20"/>
          <w:szCs w:val="20"/>
        </w:rPr>
        <w:t xml:space="preserve"> </w:t>
      </w:r>
    </w:p>
    <w:p w14:paraId="27E95F42" w14:textId="77777777" w:rsidR="00D0211C" w:rsidRPr="00C77E06" w:rsidRDefault="00D0211C" w:rsidP="00557E4A">
      <w:pPr>
        <w:numPr>
          <w:ilvl w:val="0"/>
          <w:numId w:val="7"/>
        </w:numPr>
        <w:tabs>
          <w:tab w:val="left" w:pos="2880"/>
          <w:tab w:val="left" w:pos="4860"/>
        </w:tabs>
        <w:suppressAutoHyphens/>
        <w:spacing w:after="120" w:line="240" w:lineRule="auto"/>
        <w:jc w:val="both"/>
        <w:rPr>
          <w:rFonts w:ascii="Tahoma" w:hAnsi="Tahoma" w:cs="Tahoma"/>
          <w:sz w:val="20"/>
          <w:szCs w:val="20"/>
        </w:rPr>
      </w:pPr>
      <w:r w:rsidRPr="00C77E06">
        <w:rPr>
          <w:rFonts w:ascii="Tahoma" w:eastAsia="Calibri" w:hAnsi="Tahoma" w:cs="Tahoma"/>
          <w:kern w:val="1"/>
          <w:sz w:val="20"/>
          <w:szCs w:val="20"/>
        </w:rPr>
        <w:t xml:space="preserve">Sprawy techniczne związane z działaniem systemu – Centrum Wsparcia Klienta platformazakupowa.pl pod numer 22 101 02 02, </w:t>
      </w:r>
      <w:hyperlink r:id="rId15" w:history="1">
        <w:r w:rsidRPr="00C77E06">
          <w:rPr>
            <w:rFonts w:ascii="Tahoma" w:eastAsia="Calibri" w:hAnsi="Tahoma" w:cs="Tahoma"/>
            <w:color w:val="0563C1" w:themeColor="hyperlink"/>
            <w:kern w:val="1"/>
            <w:sz w:val="20"/>
            <w:szCs w:val="20"/>
            <w:u w:val="single"/>
          </w:rPr>
          <w:t>cwk@platformazakupowa.pl</w:t>
        </w:r>
      </w:hyperlink>
      <w:r w:rsidRPr="00C77E06">
        <w:rPr>
          <w:rFonts w:ascii="Tahoma" w:eastAsia="Calibri" w:hAnsi="Tahoma" w:cs="Tahoma"/>
          <w:kern w:val="1"/>
          <w:sz w:val="20"/>
          <w:szCs w:val="20"/>
        </w:rPr>
        <w:t xml:space="preserve">  .</w:t>
      </w:r>
    </w:p>
    <w:p w14:paraId="3EF82265" w14:textId="77777777" w:rsidR="00D0211C" w:rsidRPr="00C77E06" w:rsidRDefault="00D0211C" w:rsidP="00557E4A">
      <w:pPr>
        <w:numPr>
          <w:ilvl w:val="0"/>
          <w:numId w:val="7"/>
        </w:numPr>
        <w:tabs>
          <w:tab w:val="left" w:pos="2880"/>
          <w:tab w:val="left" w:pos="4860"/>
        </w:tabs>
        <w:suppressAutoHyphens/>
        <w:spacing w:after="120" w:line="240" w:lineRule="auto"/>
        <w:jc w:val="both"/>
        <w:rPr>
          <w:rFonts w:ascii="Tahoma" w:hAnsi="Tahoma" w:cs="Tahoma"/>
          <w:sz w:val="20"/>
          <w:szCs w:val="20"/>
        </w:rPr>
      </w:pPr>
      <w:r w:rsidRPr="00C77E06">
        <w:rPr>
          <w:rFonts w:ascii="Calibri" w:eastAsia="Calibri" w:hAnsi="Calibri" w:cs="Calibri"/>
          <w:lang w:eastAsia="pl-PL"/>
        </w:rPr>
        <w:t xml:space="preserve">W celu skrócenia udzielenia odpowiedzi na pytania preferuje się, aby komunikacja między zamawiającym a wykonawcami, w tym wszelkie oświadczenia, wnioski, zawiadomienia oraz informacje, przekazywane </w:t>
      </w:r>
      <w:r>
        <w:rPr>
          <w:rFonts w:ascii="Calibri" w:eastAsia="Calibri" w:hAnsi="Calibri" w:cs="Calibri"/>
          <w:lang w:eastAsia="pl-PL"/>
        </w:rPr>
        <w:t>były</w:t>
      </w:r>
      <w:r w:rsidRPr="00C77E06">
        <w:rPr>
          <w:rFonts w:ascii="Calibri" w:eastAsia="Calibri" w:hAnsi="Calibri" w:cs="Calibri"/>
          <w:lang w:eastAsia="pl-PL"/>
        </w:rPr>
        <w:t xml:space="preserve"> w formie elektronicznej za pośrednictwem Platformy i formularza „</w:t>
      </w:r>
      <w:r w:rsidRPr="00C77E06">
        <w:rPr>
          <w:rFonts w:ascii="Calibri" w:eastAsia="Calibri" w:hAnsi="Calibri" w:cs="Calibri"/>
          <w:b/>
          <w:lang w:eastAsia="pl-PL"/>
        </w:rPr>
        <w:t>Wyślij wiadomość</w:t>
      </w:r>
      <w:r w:rsidRPr="00C77E06">
        <w:rPr>
          <w:rFonts w:ascii="Calibri" w:eastAsia="Calibri" w:hAnsi="Calibri" w:cs="Calibri"/>
          <w:lang w:eastAsia="pl-PL"/>
        </w:rPr>
        <w:t>” znajdującego się na stronie danego postępowania. Za datę przekazania (wpływu) oświadczeń, wniosków, zawiadomień oraz informacji przyjmuje się datę ich przesłania za pośrednictwem Platformy poprzez kliknięcie przycisku „Wyślij wiadomość” po których pojawi się komunikat, że wiadomość została wysłana do zamawiającego.</w:t>
      </w:r>
    </w:p>
    <w:p w14:paraId="504C581A" w14:textId="2122D7D5" w:rsidR="00D0211C" w:rsidRPr="00C77E06" w:rsidRDefault="00D0211C" w:rsidP="00557E4A">
      <w:pPr>
        <w:numPr>
          <w:ilvl w:val="0"/>
          <w:numId w:val="7"/>
        </w:numPr>
        <w:tabs>
          <w:tab w:val="left" w:pos="2880"/>
          <w:tab w:val="left" w:pos="4860"/>
        </w:tabs>
        <w:suppressAutoHyphens/>
        <w:spacing w:after="120" w:line="240" w:lineRule="auto"/>
        <w:jc w:val="both"/>
        <w:rPr>
          <w:rFonts w:ascii="Tahoma" w:hAnsi="Tahoma" w:cs="Tahoma"/>
          <w:sz w:val="20"/>
          <w:szCs w:val="20"/>
        </w:rPr>
      </w:pPr>
      <w:r w:rsidRPr="00C77E06">
        <w:rPr>
          <w:rFonts w:ascii="Calibri" w:eastAsia="Calibri" w:hAnsi="Calibri" w:cs="Calibri"/>
          <w:lang w:eastAsia="pl-PL"/>
        </w:rPr>
        <w:t xml:space="preserve">Zamawiający będzie przekazywał wykonawcom informacje w postaci elektronicznej za pośrednictwem Platformy. Informacje dotyczące odpowiedzi na pytania, zmiany </w:t>
      </w:r>
      <w:r w:rsidR="00460091">
        <w:rPr>
          <w:rFonts w:ascii="Calibri" w:eastAsia="Calibri" w:hAnsi="Calibri" w:cs="Calibri"/>
          <w:lang w:eastAsia="pl-PL"/>
        </w:rPr>
        <w:t>ZO,</w:t>
      </w:r>
      <w:r w:rsidRPr="00C77E06">
        <w:rPr>
          <w:rFonts w:ascii="Calibri" w:eastAsia="Calibri" w:hAnsi="Calibri" w:cs="Calibri"/>
          <w:lang w:eastAsia="pl-PL"/>
        </w:rPr>
        <w:t xml:space="preserve"> zmiany terminu składania i otwarcia ofert Zamawiający będzie zamieszczał na platformie w sekcji “Komunikaty”. Korespondencja, której zgodnie z obowiązującymi przepisami adresatem jest konkretny wykonawca, będzie przekazywana w formie elektronicznej za pośrednictwem Platformy do konkretnego wykonawcy.</w:t>
      </w:r>
    </w:p>
    <w:p w14:paraId="1BDCCE5D" w14:textId="77777777" w:rsidR="00D0211C" w:rsidRPr="00C77E06" w:rsidRDefault="00D0211C" w:rsidP="00557E4A">
      <w:pPr>
        <w:numPr>
          <w:ilvl w:val="0"/>
          <w:numId w:val="7"/>
        </w:numPr>
        <w:tabs>
          <w:tab w:val="left" w:pos="2880"/>
          <w:tab w:val="left" w:pos="4860"/>
        </w:tabs>
        <w:suppressAutoHyphens/>
        <w:spacing w:after="120" w:line="240" w:lineRule="auto"/>
        <w:jc w:val="both"/>
        <w:rPr>
          <w:rFonts w:ascii="Tahoma" w:hAnsi="Tahoma" w:cs="Tahoma"/>
          <w:sz w:val="20"/>
          <w:szCs w:val="20"/>
        </w:rPr>
      </w:pPr>
      <w:r w:rsidRPr="00C77E06">
        <w:rPr>
          <w:rFonts w:ascii="Calibri" w:eastAsia="Calibri" w:hAnsi="Calibri" w:cs="Calibri"/>
          <w:lang w:eastAsia="pl-PL"/>
        </w:rPr>
        <w:t xml:space="preserve">Zamawiający, zgodnie z § 3 ust. 3 Rozporządzenia Prezesa Rady Ministrów w sprawie użycia środków komunikacji elektronicznej w postępowaniu o udzielenie zamówienia publicznego oraz udostępnienia i przechowywania dokumentów elektronicznych (Dz. U. z 2017 r. poz. 1320; dalej: “Rozporządzenie w sprawie środków komunikacji”), określa niezbędne wymagania sprzętowo - aplikacyjne umożliwiające pracę na </w:t>
      </w:r>
      <w:hyperlink r:id="rId16" w:history="1">
        <w:r w:rsidRPr="00C77E06">
          <w:rPr>
            <w:rFonts w:ascii="Calibri" w:eastAsia="Calibri" w:hAnsi="Calibri" w:cs="Calibri"/>
            <w:color w:val="1155CC"/>
            <w:u w:val="single"/>
            <w:lang w:eastAsia="pl-PL"/>
          </w:rPr>
          <w:t>platformazakupowa.pl</w:t>
        </w:r>
      </w:hyperlink>
      <w:r w:rsidRPr="00C77E06">
        <w:rPr>
          <w:rFonts w:ascii="Calibri" w:eastAsia="Calibri" w:hAnsi="Calibri" w:cs="Calibri"/>
          <w:lang w:eastAsia="pl-PL"/>
        </w:rPr>
        <w:t>, tj.:</w:t>
      </w:r>
    </w:p>
    <w:p w14:paraId="00E5955D" w14:textId="77777777" w:rsidR="00D0211C" w:rsidRPr="00C77E06" w:rsidRDefault="00D0211C" w:rsidP="00557E4A">
      <w:pPr>
        <w:numPr>
          <w:ilvl w:val="0"/>
          <w:numId w:val="4"/>
        </w:numPr>
        <w:spacing w:after="120" w:line="240" w:lineRule="auto"/>
        <w:jc w:val="both"/>
        <w:rPr>
          <w:rFonts w:ascii="Calibri" w:eastAsia="Calibri" w:hAnsi="Calibri" w:cs="Calibri"/>
          <w:lang w:eastAsia="pl-PL"/>
        </w:rPr>
      </w:pPr>
      <w:r w:rsidRPr="00C77E06">
        <w:rPr>
          <w:rFonts w:ascii="Calibri" w:eastAsia="Calibri" w:hAnsi="Calibri" w:cs="Calibri"/>
          <w:lang w:eastAsia="pl-PL"/>
        </w:rPr>
        <w:t xml:space="preserve">stały dostęp do sieci Internet o gwarantowanej przepustowości nie mniejszej niż 512 </w:t>
      </w:r>
      <w:proofErr w:type="spellStart"/>
      <w:r w:rsidRPr="00C77E06">
        <w:rPr>
          <w:rFonts w:ascii="Calibri" w:eastAsia="Calibri" w:hAnsi="Calibri" w:cs="Calibri"/>
          <w:lang w:eastAsia="pl-PL"/>
        </w:rPr>
        <w:t>kb</w:t>
      </w:r>
      <w:proofErr w:type="spellEnd"/>
      <w:r w:rsidRPr="00C77E06">
        <w:rPr>
          <w:rFonts w:ascii="Calibri" w:eastAsia="Calibri" w:hAnsi="Calibri" w:cs="Calibri"/>
          <w:lang w:eastAsia="pl-PL"/>
        </w:rPr>
        <w:t>/s,</w:t>
      </w:r>
    </w:p>
    <w:p w14:paraId="029FC085" w14:textId="77777777" w:rsidR="00D0211C" w:rsidRPr="00C77E06" w:rsidRDefault="00D0211C" w:rsidP="00557E4A">
      <w:pPr>
        <w:numPr>
          <w:ilvl w:val="0"/>
          <w:numId w:val="4"/>
        </w:numPr>
        <w:spacing w:after="120" w:line="240" w:lineRule="auto"/>
        <w:jc w:val="both"/>
        <w:rPr>
          <w:rFonts w:ascii="Calibri" w:eastAsia="Calibri" w:hAnsi="Calibri" w:cs="Calibri"/>
          <w:lang w:eastAsia="pl-PL"/>
        </w:rPr>
      </w:pPr>
      <w:r w:rsidRPr="00C77E06">
        <w:rPr>
          <w:rFonts w:ascii="Calibri" w:eastAsia="Calibri" w:hAnsi="Calibri" w:cs="Calibri"/>
          <w:lang w:eastAsia="pl-PL"/>
        </w:rPr>
        <w:t>komputer klasy PC lub MAC o następującej konfiguracji: pamięć min. 2 GB Ram, procesor Intel IV 2 GHZ lub jego nowsza wersja, jeden z systemów operacyjnych - MS Windows 7, Mac Os x 10 4, Linux, lub ich nowsze wersje,</w:t>
      </w:r>
    </w:p>
    <w:p w14:paraId="45A9567B" w14:textId="77777777" w:rsidR="00D0211C" w:rsidRPr="00C77E06" w:rsidRDefault="00D0211C" w:rsidP="00557E4A">
      <w:pPr>
        <w:numPr>
          <w:ilvl w:val="0"/>
          <w:numId w:val="4"/>
        </w:numPr>
        <w:spacing w:after="120" w:line="240" w:lineRule="auto"/>
        <w:jc w:val="both"/>
        <w:rPr>
          <w:rFonts w:ascii="Calibri" w:eastAsia="Calibri" w:hAnsi="Calibri" w:cs="Calibri"/>
          <w:lang w:eastAsia="pl-PL"/>
        </w:rPr>
      </w:pPr>
      <w:r w:rsidRPr="00C77E06">
        <w:rPr>
          <w:rFonts w:ascii="Calibri" w:eastAsia="Calibri" w:hAnsi="Calibri" w:cs="Calibri"/>
          <w:lang w:eastAsia="pl-PL"/>
        </w:rPr>
        <w:t>zainstalowana dowolna przeglądarka internetowa, w przypadku Internet Explorer minimalnie wersja 10 0.,</w:t>
      </w:r>
    </w:p>
    <w:p w14:paraId="0C677973" w14:textId="77777777" w:rsidR="00D0211C" w:rsidRPr="00C77E06" w:rsidRDefault="00D0211C" w:rsidP="00557E4A">
      <w:pPr>
        <w:numPr>
          <w:ilvl w:val="0"/>
          <w:numId w:val="4"/>
        </w:numPr>
        <w:spacing w:after="120" w:line="240" w:lineRule="auto"/>
        <w:jc w:val="both"/>
        <w:rPr>
          <w:rFonts w:ascii="Calibri" w:eastAsia="Calibri" w:hAnsi="Calibri" w:cs="Calibri"/>
          <w:lang w:eastAsia="pl-PL"/>
        </w:rPr>
      </w:pPr>
      <w:r w:rsidRPr="00C77E06">
        <w:rPr>
          <w:rFonts w:ascii="Calibri" w:eastAsia="Calibri" w:hAnsi="Calibri" w:cs="Calibri"/>
          <w:lang w:eastAsia="pl-PL"/>
        </w:rPr>
        <w:t>włączona obsługa JavaScript,</w:t>
      </w:r>
    </w:p>
    <w:p w14:paraId="78AAE3F3" w14:textId="77777777" w:rsidR="00D0211C" w:rsidRPr="00C77E06" w:rsidRDefault="00D0211C" w:rsidP="00557E4A">
      <w:pPr>
        <w:numPr>
          <w:ilvl w:val="0"/>
          <w:numId w:val="4"/>
        </w:numPr>
        <w:spacing w:after="120" w:line="240" w:lineRule="auto"/>
        <w:jc w:val="both"/>
        <w:rPr>
          <w:rFonts w:ascii="Calibri" w:eastAsia="Calibri" w:hAnsi="Calibri" w:cs="Calibri"/>
          <w:lang w:eastAsia="pl-PL"/>
        </w:rPr>
      </w:pPr>
      <w:r w:rsidRPr="00C77E06">
        <w:rPr>
          <w:rFonts w:ascii="Calibri" w:eastAsia="Calibri" w:hAnsi="Calibri" w:cs="Calibri"/>
          <w:lang w:eastAsia="pl-PL"/>
        </w:rPr>
        <w:t xml:space="preserve">zainstalowany program Adobe </w:t>
      </w:r>
      <w:proofErr w:type="spellStart"/>
      <w:r w:rsidRPr="00C77E06">
        <w:rPr>
          <w:rFonts w:ascii="Calibri" w:eastAsia="Calibri" w:hAnsi="Calibri" w:cs="Calibri"/>
          <w:lang w:eastAsia="pl-PL"/>
        </w:rPr>
        <w:t>Acrobat</w:t>
      </w:r>
      <w:proofErr w:type="spellEnd"/>
      <w:r w:rsidRPr="00C77E06">
        <w:rPr>
          <w:rFonts w:ascii="Calibri" w:eastAsia="Calibri" w:hAnsi="Calibri" w:cs="Calibri"/>
          <w:lang w:eastAsia="pl-PL"/>
        </w:rPr>
        <w:t xml:space="preserve"> Reader lub inny obsługujący format plików .pdf,</w:t>
      </w:r>
    </w:p>
    <w:p w14:paraId="4EF7E3CD" w14:textId="77777777" w:rsidR="00D0211C" w:rsidRPr="00C77E06" w:rsidRDefault="00D0211C" w:rsidP="00557E4A">
      <w:pPr>
        <w:numPr>
          <w:ilvl w:val="0"/>
          <w:numId w:val="4"/>
        </w:numPr>
        <w:spacing w:after="120" w:line="240" w:lineRule="auto"/>
        <w:jc w:val="both"/>
        <w:rPr>
          <w:rFonts w:ascii="Calibri" w:eastAsia="Calibri" w:hAnsi="Calibri" w:cs="Calibri"/>
          <w:lang w:eastAsia="pl-PL"/>
        </w:rPr>
      </w:pPr>
      <w:r w:rsidRPr="00C77E06">
        <w:rPr>
          <w:rFonts w:ascii="Calibri" w:eastAsia="Calibri" w:hAnsi="Calibri" w:cs="Calibri"/>
          <w:lang w:eastAsia="pl-PL"/>
        </w:rPr>
        <w:t>Platforma działa według standardu przyjętego w komunikacji sieciowej - kodowanie UTF8,</w:t>
      </w:r>
    </w:p>
    <w:p w14:paraId="16EB1980" w14:textId="77777777" w:rsidR="00D0211C" w:rsidRPr="00C77E06" w:rsidRDefault="00D0211C" w:rsidP="00557E4A">
      <w:pPr>
        <w:numPr>
          <w:ilvl w:val="0"/>
          <w:numId w:val="4"/>
        </w:numPr>
        <w:spacing w:after="120" w:line="240" w:lineRule="auto"/>
        <w:jc w:val="both"/>
        <w:rPr>
          <w:rFonts w:ascii="Calibri" w:eastAsia="Calibri" w:hAnsi="Calibri" w:cs="Calibri"/>
          <w:lang w:eastAsia="pl-PL"/>
        </w:rPr>
      </w:pPr>
      <w:r w:rsidRPr="00C77E06">
        <w:rPr>
          <w:rFonts w:ascii="Calibri" w:eastAsia="Calibri" w:hAnsi="Calibri" w:cs="Calibri"/>
          <w:lang w:eastAsia="pl-PL"/>
        </w:rPr>
        <w:t>Oznaczenie czasu odbioru danych przez platformę zakupową stanowi datę oraz dokładny czas (</w:t>
      </w:r>
      <w:proofErr w:type="spellStart"/>
      <w:r w:rsidRPr="00C77E06">
        <w:rPr>
          <w:rFonts w:ascii="Calibri" w:eastAsia="Calibri" w:hAnsi="Calibri" w:cs="Calibri"/>
          <w:lang w:eastAsia="pl-PL"/>
        </w:rPr>
        <w:t>hh:mm:ss</w:t>
      </w:r>
      <w:proofErr w:type="spellEnd"/>
      <w:r w:rsidRPr="00C77E06">
        <w:rPr>
          <w:rFonts w:ascii="Calibri" w:eastAsia="Calibri" w:hAnsi="Calibri" w:cs="Calibri"/>
          <w:lang w:eastAsia="pl-PL"/>
        </w:rPr>
        <w:t>) generowany wg. czasu lokalnego serwera synchronizowanego z zegarem Głównego Urzędu Miar.</w:t>
      </w:r>
    </w:p>
    <w:p w14:paraId="543DF7CD" w14:textId="77777777" w:rsidR="00D0211C" w:rsidRPr="00C77E06" w:rsidRDefault="00D0211C" w:rsidP="00557E4A">
      <w:pPr>
        <w:numPr>
          <w:ilvl w:val="0"/>
          <w:numId w:val="7"/>
        </w:numPr>
        <w:tabs>
          <w:tab w:val="left" w:pos="2880"/>
          <w:tab w:val="left" w:pos="4860"/>
        </w:tabs>
        <w:suppressAutoHyphens/>
        <w:spacing w:after="120" w:line="240" w:lineRule="auto"/>
        <w:jc w:val="both"/>
        <w:rPr>
          <w:rFonts w:ascii="Tahoma" w:hAnsi="Tahoma" w:cs="Tahoma"/>
          <w:sz w:val="20"/>
          <w:szCs w:val="20"/>
        </w:rPr>
      </w:pPr>
      <w:r w:rsidRPr="00C77E06">
        <w:rPr>
          <w:rFonts w:ascii="Calibri" w:eastAsia="Calibri" w:hAnsi="Calibri" w:cs="Calibri"/>
          <w:lang w:eastAsia="pl-PL"/>
        </w:rPr>
        <w:t>Wykonawca, przystępując do niniejszego postępowania o udzielenie zamówienia publicznego:</w:t>
      </w:r>
    </w:p>
    <w:p w14:paraId="68584511" w14:textId="77777777" w:rsidR="00D0211C" w:rsidRPr="00C77E06" w:rsidRDefault="00D0211C" w:rsidP="00557E4A">
      <w:pPr>
        <w:numPr>
          <w:ilvl w:val="0"/>
          <w:numId w:val="5"/>
        </w:numPr>
        <w:spacing w:after="120" w:line="240" w:lineRule="auto"/>
        <w:jc w:val="both"/>
        <w:rPr>
          <w:rFonts w:ascii="Calibri" w:eastAsia="Calibri" w:hAnsi="Calibri" w:cs="Calibri"/>
          <w:lang w:eastAsia="pl-PL"/>
        </w:rPr>
      </w:pPr>
      <w:r w:rsidRPr="00C77E06">
        <w:rPr>
          <w:rFonts w:ascii="Calibri" w:eastAsia="Calibri" w:hAnsi="Calibri" w:cs="Calibri"/>
          <w:lang w:eastAsia="pl-PL"/>
        </w:rPr>
        <w:t xml:space="preserve">akceptuje warunki korzystania z </w:t>
      </w:r>
      <w:hyperlink r:id="rId17" w:history="1">
        <w:r w:rsidRPr="00C77E06">
          <w:rPr>
            <w:rFonts w:ascii="Calibri" w:eastAsia="Calibri" w:hAnsi="Calibri" w:cs="Calibri"/>
            <w:color w:val="1155CC"/>
            <w:u w:val="single"/>
            <w:lang w:eastAsia="pl-PL"/>
          </w:rPr>
          <w:t>platformazakupowa.pl</w:t>
        </w:r>
      </w:hyperlink>
      <w:r w:rsidRPr="00C77E06">
        <w:rPr>
          <w:rFonts w:ascii="Calibri" w:eastAsia="Calibri" w:hAnsi="Calibri" w:cs="Calibri"/>
          <w:lang w:eastAsia="pl-PL"/>
        </w:rPr>
        <w:t xml:space="preserve"> określone w Regulaminie zamieszczonym na stronie internetowej </w:t>
      </w:r>
      <w:hyperlink r:id="rId18" w:history="1">
        <w:r w:rsidRPr="00C77E06">
          <w:rPr>
            <w:rFonts w:ascii="Calibri" w:eastAsia="Calibri" w:hAnsi="Calibri" w:cs="Calibri"/>
            <w:lang w:eastAsia="pl-PL"/>
          </w:rPr>
          <w:t>pod linkiem</w:t>
        </w:r>
      </w:hyperlink>
      <w:r w:rsidRPr="00C77E06">
        <w:rPr>
          <w:rFonts w:ascii="Calibri" w:eastAsia="Calibri" w:hAnsi="Calibri" w:cs="Calibri"/>
          <w:lang w:eastAsia="pl-PL"/>
        </w:rPr>
        <w:t xml:space="preserve"> </w:t>
      </w:r>
      <w:hyperlink r:id="rId19" w:history="1">
        <w:r w:rsidRPr="00C77E06">
          <w:rPr>
            <w:rFonts w:ascii="Calibri" w:eastAsia="Calibri" w:hAnsi="Calibri" w:cs="Calibri"/>
            <w:color w:val="0563C1" w:themeColor="hyperlink"/>
            <w:u w:val="single"/>
            <w:lang w:eastAsia="pl-PL"/>
          </w:rPr>
          <w:t>https://platformazakupowa.pl/strona/1-regulamin</w:t>
        </w:r>
      </w:hyperlink>
      <w:r w:rsidRPr="00C77E06">
        <w:rPr>
          <w:rFonts w:ascii="Calibri" w:eastAsia="Calibri" w:hAnsi="Calibri" w:cs="Calibri"/>
          <w:lang w:eastAsia="pl-PL"/>
        </w:rPr>
        <w:t xml:space="preserve"> w zakładce „Regulamin" oraz uznaje go za wiążący.</w:t>
      </w:r>
    </w:p>
    <w:p w14:paraId="1D5E95F6" w14:textId="77777777" w:rsidR="00D0211C" w:rsidRPr="00C77E06" w:rsidRDefault="00D0211C" w:rsidP="00557E4A">
      <w:pPr>
        <w:numPr>
          <w:ilvl w:val="0"/>
          <w:numId w:val="5"/>
        </w:numPr>
        <w:spacing w:after="120" w:line="240" w:lineRule="auto"/>
        <w:jc w:val="both"/>
        <w:rPr>
          <w:rFonts w:ascii="Calibri" w:eastAsia="Calibri" w:hAnsi="Calibri" w:cs="Calibri"/>
          <w:lang w:eastAsia="pl-PL"/>
        </w:rPr>
      </w:pPr>
      <w:r w:rsidRPr="00C77E06">
        <w:rPr>
          <w:rFonts w:ascii="Calibri" w:eastAsia="Calibri" w:hAnsi="Calibri" w:cs="Calibri"/>
          <w:lang w:eastAsia="pl-PL"/>
        </w:rPr>
        <w:t xml:space="preserve">zapoznał i stosuje się do Instrukcji składania ofert/wniosków dostępnej pod linkiem </w:t>
      </w:r>
      <w:r w:rsidRPr="00C77E06">
        <w:rPr>
          <w:rFonts w:ascii="Calibri" w:eastAsia="Calibri" w:hAnsi="Calibri" w:cs="Calibri"/>
          <w:color w:val="0563C1" w:themeColor="hyperlink"/>
          <w:u w:val="single"/>
          <w:lang w:eastAsia="pl-PL"/>
        </w:rPr>
        <w:t xml:space="preserve">https://docs.google.com/document/d/1DvIX8c8ij69qA78GJoTQMc1Djk_avZrhcpin5Gu-2rk/edit  </w:t>
      </w:r>
    </w:p>
    <w:p w14:paraId="50ABD0B6" w14:textId="77777777" w:rsidR="00D0211C" w:rsidRPr="00C77E06" w:rsidRDefault="00D0211C" w:rsidP="00557E4A">
      <w:pPr>
        <w:numPr>
          <w:ilvl w:val="0"/>
          <w:numId w:val="3"/>
        </w:numPr>
        <w:tabs>
          <w:tab w:val="left" w:pos="2720"/>
        </w:tabs>
        <w:suppressAutoHyphens/>
        <w:spacing w:after="120" w:line="240" w:lineRule="auto"/>
        <w:jc w:val="both"/>
        <w:rPr>
          <w:rFonts w:ascii="Tahoma" w:eastAsia="Times New Roman" w:hAnsi="Tahoma" w:cs="Tahoma"/>
          <w:bCs/>
          <w:color w:val="000000"/>
          <w:sz w:val="20"/>
          <w:szCs w:val="20"/>
          <w:lang w:eastAsia="pl-PL"/>
        </w:rPr>
      </w:pPr>
      <w:r w:rsidRPr="00C77E06">
        <w:rPr>
          <w:rFonts w:ascii="Calibri" w:eastAsia="Calibri" w:hAnsi="Calibri" w:cs="Calibri"/>
          <w:lang w:eastAsia="pl-PL"/>
        </w:rPr>
        <w:lastRenderedPageBreak/>
        <w:t>Zamawiający informuje, że instrukcje korzystania z Platformy dotyczące w szczególności logowania, składania wniosków o wyjaśnienie treści ZO, składania ofert oraz innych czynności podejmowanych w niniejszym postępowaniu przy użyciu Platformy znajdują się w zakładce „Instrukcje dla Wykonawców" na stronie internetowej pod adresem:</w:t>
      </w:r>
    </w:p>
    <w:p w14:paraId="6A72C7DB" w14:textId="77777777" w:rsidR="00D0211C" w:rsidRPr="00C77E06" w:rsidRDefault="00923A94" w:rsidP="00D0211C">
      <w:pPr>
        <w:spacing w:after="120" w:line="240" w:lineRule="auto"/>
        <w:ind w:left="720"/>
        <w:jc w:val="both"/>
        <w:rPr>
          <w:rFonts w:ascii="Calibri" w:eastAsia="Calibri" w:hAnsi="Calibri" w:cs="Calibri"/>
          <w:lang w:eastAsia="pl-PL"/>
        </w:rPr>
      </w:pPr>
      <w:hyperlink r:id="rId20" w:history="1">
        <w:r w:rsidR="00D0211C" w:rsidRPr="00C77E06">
          <w:rPr>
            <w:rFonts w:ascii="Calibri" w:eastAsia="Calibri" w:hAnsi="Calibri" w:cs="Calibri"/>
            <w:color w:val="1155CC"/>
            <w:u w:val="single"/>
            <w:lang w:eastAsia="pl-PL"/>
          </w:rPr>
          <w:t>https://platformazakupowa.pl/strona/45-instrukcje</w:t>
        </w:r>
      </w:hyperlink>
    </w:p>
    <w:p w14:paraId="506A126C" w14:textId="77777777" w:rsidR="00D0211C" w:rsidRPr="00C77E06" w:rsidRDefault="00D0211C" w:rsidP="00557E4A">
      <w:pPr>
        <w:numPr>
          <w:ilvl w:val="0"/>
          <w:numId w:val="3"/>
        </w:numPr>
        <w:tabs>
          <w:tab w:val="left" w:pos="2720"/>
        </w:tabs>
        <w:suppressAutoHyphens/>
        <w:spacing w:after="120" w:line="240" w:lineRule="auto"/>
        <w:jc w:val="both"/>
        <w:rPr>
          <w:rFonts w:ascii="Tahoma" w:eastAsia="Times New Roman" w:hAnsi="Tahoma" w:cs="Tahoma"/>
          <w:bCs/>
          <w:color w:val="000000"/>
          <w:sz w:val="20"/>
          <w:szCs w:val="20"/>
          <w:lang w:eastAsia="pl-PL"/>
        </w:rPr>
      </w:pPr>
      <w:r w:rsidRPr="00C77E06">
        <w:rPr>
          <w:rFonts w:ascii="Tahoma" w:eastAsia="Calibri" w:hAnsi="Tahoma" w:cs="Tahoma"/>
          <w:sz w:val="20"/>
          <w:szCs w:val="20"/>
          <w:lang w:eastAsia="pl-PL"/>
        </w:rPr>
        <w:t>Korzystanie z Systemu przez Wykonawców jest bezpłatne</w:t>
      </w:r>
    </w:p>
    <w:p w14:paraId="1051885D" w14:textId="77777777" w:rsidR="00D0211C" w:rsidRPr="00C77E06" w:rsidRDefault="00D0211C" w:rsidP="00557E4A">
      <w:pPr>
        <w:numPr>
          <w:ilvl w:val="0"/>
          <w:numId w:val="3"/>
        </w:numPr>
        <w:tabs>
          <w:tab w:val="left" w:pos="2720"/>
        </w:tabs>
        <w:suppressAutoHyphens/>
        <w:spacing w:after="120" w:line="240" w:lineRule="auto"/>
        <w:jc w:val="both"/>
        <w:rPr>
          <w:rFonts w:ascii="Tahoma" w:eastAsia="Times New Roman" w:hAnsi="Tahoma" w:cs="Tahoma"/>
          <w:bCs/>
          <w:color w:val="000000"/>
          <w:sz w:val="20"/>
          <w:szCs w:val="20"/>
          <w:lang w:eastAsia="pl-PL"/>
        </w:rPr>
      </w:pPr>
      <w:r w:rsidRPr="00C77E06">
        <w:rPr>
          <w:rFonts w:ascii="Tahoma" w:eastAsia="Times New Roman" w:hAnsi="Tahoma" w:cs="Tahoma"/>
          <w:bCs/>
          <w:color w:val="000000"/>
          <w:sz w:val="20"/>
          <w:szCs w:val="20"/>
          <w:lang w:eastAsia="pl-PL"/>
        </w:rPr>
        <w:t xml:space="preserve">Komunikacja poprzez Wyślij wiadomość umożliwia dodanie do treści wysyłanej wiadomości plików lub spakowanego katalogu (załączników). Występuje limit objętości plików lub spakowanych folderów do ilości </w:t>
      </w:r>
      <w:r w:rsidRPr="00C77E06">
        <w:rPr>
          <w:rFonts w:ascii="Tahoma" w:eastAsia="Times New Roman" w:hAnsi="Tahoma" w:cs="Tahoma"/>
          <w:b/>
          <w:bCs/>
          <w:color w:val="000000"/>
          <w:sz w:val="20"/>
          <w:szCs w:val="20"/>
          <w:lang w:eastAsia="pl-PL"/>
        </w:rPr>
        <w:t>10 plików</w:t>
      </w:r>
      <w:r w:rsidRPr="00C77E06">
        <w:rPr>
          <w:rFonts w:ascii="Tahoma" w:eastAsia="Times New Roman" w:hAnsi="Tahoma" w:cs="Tahoma"/>
          <w:bCs/>
          <w:color w:val="000000"/>
          <w:sz w:val="20"/>
          <w:szCs w:val="20"/>
          <w:lang w:eastAsia="pl-PL"/>
        </w:rPr>
        <w:t xml:space="preserve"> </w:t>
      </w:r>
      <w:r w:rsidRPr="00C77E06">
        <w:rPr>
          <w:rFonts w:ascii="Tahoma" w:eastAsia="Times New Roman" w:hAnsi="Tahoma" w:cs="Tahoma"/>
          <w:b/>
          <w:bCs/>
          <w:color w:val="000000"/>
          <w:sz w:val="20"/>
          <w:szCs w:val="20"/>
          <w:lang w:eastAsia="pl-PL"/>
        </w:rPr>
        <w:t>lub spakowanych folderów</w:t>
      </w:r>
      <w:r w:rsidRPr="00C77E06">
        <w:rPr>
          <w:rFonts w:ascii="Tahoma" w:eastAsia="Times New Roman" w:hAnsi="Tahoma" w:cs="Tahoma"/>
          <w:bCs/>
          <w:color w:val="000000"/>
          <w:sz w:val="20"/>
          <w:szCs w:val="20"/>
          <w:lang w:eastAsia="pl-PL"/>
        </w:rPr>
        <w:t xml:space="preserve"> (pliki można spakować) przy maksymalnej wielkości </w:t>
      </w:r>
      <w:r w:rsidRPr="00C77E06">
        <w:rPr>
          <w:rFonts w:ascii="Tahoma" w:eastAsia="Times New Roman" w:hAnsi="Tahoma" w:cs="Tahoma"/>
          <w:b/>
          <w:bCs/>
          <w:color w:val="000000"/>
          <w:sz w:val="20"/>
          <w:szCs w:val="20"/>
          <w:lang w:eastAsia="pl-PL"/>
        </w:rPr>
        <w:t>150 MB</w:t>
      </w:r>
      <w:r w:rsidRPr="00C77E06">
        <w:rPr>
          <w:rFonts w:ascii="Tahoma" w:eastAsia="Times New Roman" w:hAnsi="Tahoma" w:cs="Tahoma"/>
          <w:bCs/>
          <w:color w:val="000000"/>
          <w:sz w:val="20"/>
          <w:szCs w:val="20"/>
          <w:lang w:eastAsia="pl-PL"/>
        </w:rPr>
        <w:t>.</w:t>
      </w:r>
    </w:p>
    <w:p w14:paraId="22E90412" w14:textId="77777777" w:rsidR="00D0211C" w:rsidRPr="00C77E06" w:rsidRDefault="00D0211C" w:rsidP="00557E4A">
      <w:pPr>
        <w:numPr>
          <w:ilvl w:val="0"/>
          <w:numId w:val="3"/>
        </w:numPr>
        <w:tabs>
          <w:tab w:val="left" w:pos="2720"/>
        </w:tabs>
        <w:suppressAutoHyphens/>
        <w:spacing w:after="120" w:line="240" w:lineRule="auto"/>
        <w:jc w:val="both"/>
        <w:rPr>
          <w:rFonts w:ascii="Tahoma" w:eastAsia="Times New Roman" w:hAnsi="Tahoma" w:cs="Tahoma"/>
          <w:bCs/>
          <w:color w:val="000000"/>
          <w:sz w:val="20"/>
          <w:szCs w:val="20"/>
          <w:lang w:eastAsia="pl-PL"/>
        </w:rPr>
      </w:pPr>
      <w:r w:rsidRPr="00C77E06">
        <w:rPr>
          <w:rFonts w:ascii="Tahoma" w:eastAsia="Times New Roman" w:hAnsi="Tahoma" w:cs="Tahoma"/>
          <w:bCs/>
          <w:color w:val="000000"/>
          <w:sz w:val="20"/>
          <w:szCs w:val="20"/>
          <w:lang w:eastAsia="pl-PL"/>
        </w:rPr>
        <w:t xml:space="preserve">Dokumenty elektroniczne, oświadczenia lub elektroniczne kopie dokumentów lub oświadczeń składane są przez wykonawcę za pośrednictwem przycisku </w:t>
      </w:r>
      <w:r w:rsidRPr="00C77E06">
        <w:rPr>
          <w:rFonts w:ascii="Tahoma" w:eastAsia="Times New Roman" w:hAnsi="Tahoma" w:cs="Tahoma"/>
          <w:b/>
          <w:bCs/>
          <w:color w:val="000000"/>
          <w:sz w:val="20"/>
          <w:szCs w:val="20"/>
          <w:lang w:eastAsia="pl-PL"/>
        </w:rPr>
        <w:t>Wyślij wiadomość</w:t>
      </w:r>
      <w:r w:rsidRPr="00C77E06">
        <w:rPr>
          <w:rFonts w:ascii="Tahoma" w:eastAsia="Times New Roman" w:hAnsi="Tahoma" w:cs="Tahoma"/>
          <w:bCs/>
          <w:color w:val="000000"/>
          <w:sz w:val="20"/>
          <w:szCs w:val="20"/>
          <w:lang w:eastAsia="pl-PL"/>
        </w:rPr>
        <w:t xml:space="preserve"> jako załączniki.</w:t>
      </w:r>
    </w:p>
    <w:p w14:paraId="604DE76D" w14:textId="77777777" w:rsidR="00D0211C" w:rsidRPr="00C77E06" w:rsidRDefault="00D0211C" w:rsidP="00557E4A">
      <w:pPr>
        <w:numPr>
          <w:ilvl w:val="0"/>
          <w:numId w:val="3"/>
        </w:numPr>
        <w:tabs>
          <w:tab w:val="left" w:pos="2720"/>
        </w:tabs>
        <w:suppressAutoHyphens/>
        <w:spacing w:after="120" w:line="240" w:lineRule="auto"/>
        <w:jc w:val="both"/>
        <w:rPr>
          <w:rFonts w:ascii="Tahoma" w:eastAsia="Times New Roman" w:hAnsi="Tahoma" w:cs="Tahoma"/>
          <w:bCs/>
          <w:color w:val="000000"/>
          <w:sz w:val="20"/>
          <w:szCs w:val="20"/>
          <w:lang w:eastAsia="pl-PL"/>
        </w:rPr>
      </w:pPr>
      <w:r w:rsidRPr="00C77E06">
        <w:rPr>
          <w:rFonts w:ascii="Tahoma" w:eastAsia="Times New Roman" w:hAnsi="Tahoma" w:cs="Tahoma"/>
          <w:bCs/>
          <w:color w:val="000000"/>
          <w:sz w:val="20"/>
          <w:szCs w:val="20"/>
          <w:lang w:eastAsia="pl-PL"/>
        </w:rPr>
        <w:t>Dla wygody dodatkowo Wykonawca otrzyma powiadomienia tj. wiadomość email dotyczące komunikatów w sytuacji gdy zamawiający opublikuje informacje publiczne lub spersonalizowaną wiadomość zwaną prywatną korespondencją.</w:t>
      </w:r>
    </w:p>
    <w:p w14:paraId="27B425FA" w14:textId="77777777" w:rsidR="00D0211C" w:rsidRPr="00C77E06" w:rsidRDefault="00D0211C" w:rsidP="00557E4A">
      <w:pPr>
        <w:numPr>
          <w:ilvl w:val="0"/>
          <w:numId w:val="3"/>
        </w:numPr>
        <w:tabs>
          <w:tab w:val="left" w:pos="2720"/>
        </w:tabs>
        <w:suppressAutoHyphens/>
        <w:spacing w:after="120" w:line="240" w:lineRule="auto"/>
        <w:jc w:val="both"/>
        <w:rPr>
          <w:rFonts w:ascii="Tahoma" w:eastAsia="Times New Roman" w:hAnsi="Tahoma" w:cs="Tahoma"/>
          <w:bCs/>
          <w:color w:val="000000"/>
          <w:sz w:val="20"/>
          <w:szCs w:val="20"/>
          <w:lang w:eastAsia="pl-PL"/>
        </w:rPr>
      </w:pPr>
      <w:r w:rsidRPr="00C77E06">
        <w:rPr>
          <w:rFonts w:ascii="Tahoma" w:eastAsia="Times New Roman" w:hAnsi="Tahoma" w:cs="Tahoma"/>
          <w:bCs/>
          <w:color w:val="000000"/>
          <w:sz w:val="20"/>
          <w:szCs w:val="20"/>
          <w:lang w:eastAsia="pl-PL"/>
        </w:rPr>
        <w:t>Wykonawca ma obowiązek sprawdzania informacji zamieszczonych w informacjach publicznych w Formularzu składania oferty lub wniosku, gdyż pomimo wysyłania powiadomień mailowych mogą one ulec awarii lub wiadomość może trafić do folderu Spam.</w:t>
      </w:r>
    </w:p>
    <w:p w14:paraId="4521B871" w14:textId="77777777" w:rsidR="00D0211C" w:rsidRPr="00C77E06" w:rsidRDefault="00D0211C" w:rsidP="00557E4A">
      <w:pPr>
        <w:numPr>
          <w:ilvl w:val="0"/>
          <w:numId w:val="3"/>
        </w:numPr>
        <w:tabs>
          <w:tab w:val="left" w:pos="2720"/>
        </w:tabs>
        <w:suppressAutoHyphens/>
        <w:spacing w:after="120" w:line="240" w:lineRule="auto"/>
        <w:jc w:val="both"/>
        <w:rPr>
          <w:rFonts w:ascii="Tahoma" w:eastAsia="Times New Roman" w:hAnsi="Tahoma" w:cs="Tahoma"/>
          <w:sz w:val="20"/>
          <w:szCs w:val="20"/>
          <w:lang w:eastAsia="zh-CN"/>
        </w:rPr>
      </w:pPr>
      <w:r w:rsidRPr="00C77E06">
        <w:rPr>
          <w:rFonts w:ascii="Tahoma" w:eastAsia="Times New Roman" w:hAnsi="Tahoma" w:cs="Tahoma"/>
          <w:sz w:val="20"/>
          <w:szCs w:val="20"/>
          <w:lang w:eastAsia="zh-CN"/>
        </w:rPr>
        <w:t>Zalecenia dla Wykonawców:</w:t>
      </w:r>
    </w:p>
    <w:p w14:paraId="39ADB1F9" w14:textId="77777777" w:rsidR="00D0211C" w:rsidRPr="00C77E06" w:rsidRDefault="00D0211C" w:rsidP="00557E4A">
      <w:pPr>
        <w:numPr>
          <w:ilvl w:val="0"/>
          <w:numId w:val="6"/>
        </w:numPr>
        <w:spacing w:after="120" w:line="240" w:lineRule="auto"/>
        <w:jc w:val="both"/>
        <w:rPr>
          <w:rFonts w:ascii="Tahoma" w:eastAsia="Calibri" w:hAnsi="Tahoma" w:cs="Tahoma"/>
          <w:sz w:val="20"/>
          <w:szCs w:val="20"/>
          <w:lang w:eastAsia="pl-PL"/>
        </w:rPr>
      </w:pPr>
      <w:r w:rsidRPr="00C77E06">
        <w:rPr>
          <w:rFonts w:ascii="Tahoma" w:eastAsia="Calibri" w:hAnsi="Tahoma" w:cs="Tahoma"/>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C77E06">
        <w:rPr>
          <w:rFonts w:ascii="Tahoma" w:eastAsia="Calibri" w:hAnsi="Tahoma" w:cs="Tahoma"/>
          <w:sz w:val="20"/>
          <w:szCs w:val="20"/>
        </w:rPr>
        <w:t>PAdES</w:t>
      </w:r>
      <w:proofErr w:type="spellEnd"/>
      <w:r w:rsidRPr="00C77E06">
        <w:rPr>
          <w:rFonts w:ascii="Tahoma" w:eastAsia="Calibri" w:hAnsi="Tahoma" w:cs="Tahoma"/>
          <w:sz w:val="20"/>
          <w:szCs w:val="20"/>
        </w:rPr>
        <w:t xml:space="preserve">. </w:t>
      </w:r>
    </w:p>
    <w:p w14:paraId="57917F03" w14:textId="77777777" w:rsidR="00D0211C" w:rsidRPr="00C77E06" w:rsidRDefault="00D0211C" w:rsidP="00557E4A">
      <w:pPr>
        <w:numPr>
          <w:ilvl w:val="0"/>
          <w:numId w:val="6"/>
        </w:numPr>
        <w:spacing w:after="120" w:line="240" w:lineRule="auto"/>
        <w:jc w:val="both"/>
        <w:rPr>
          <w:rFonts w:ascii="Tahoma" w:eastAsia="Calibri" w:hAnsi="Tahoma" w:cs="Tahoma"/>
          <w:sz w:val="20"/>
          <w:szCs w:val="20"/>
        </w:rPr>
      </w:pPr>
      <w:r w:rsidRPr="00C77E06">
        <w:rPr>
          <w:rFonts w:ascii="Tahoma" w:eastAsia="Calibri" w:hAnsi="Tahoma" w:cs="Tahoma"/>
          <w:sz w:val="20"/>
          <w:szCs w:val="20"/>
        </w:rPr>
        <w:t xml:space="preserve">Pliki w innych formatach niż PDF zaleca się opatrzyć zewnętrznym podpisem </w:t>
      </w:r>
      <w:proofErr w:type="spellStart"/>
      <w:r w:rsidRPr="00C77E06">
        <w:rPr>
          <w:rFonts w:ascii="Tahoma" w:eastAsia="Calibri" w:hAnsi="Tahoma" w:cs="Tahoma"/>
          <w:sz w:val="20"/>
          <w:szCs w:val="20"/>
        </w:rPr>
        <w:t>XAdES</w:t>
      </w:r>
      <w:proofErr w:type="spellEnd"/>
      <w:r w:rsidRPr="00C77E06">
        <w:rPr>
          <w:rFonts w:ascii="Tahoma" w:eastAsia="Calibri" w:hAnsi="Tahoma" w:cs="Tahoma"/>
          <w:sz w:val="20"/>
          <w:szCs w:val="20"/>
        </w:rPr>
        <w:t>. Wykonawca powinien pamiętać, aby plik z podpisem przekazywać łącznie z dokumentem podpisywanym.</w:t>
      </w:r>
    </w:p>
    <w:p w14:paraId="03C282F7" w14:textId="77777777" w:rsidR="00D0211C" w:rsidRPr="00C77E06" w:rsidRDefault="00D0211C" w:rsidP="00557E4A">
      <w:pPr>
        <w:numPr>
          <w:ilvl w:val="0"/>
          <w:numId w:val="6"/>
        </w:numPr>
        <w:spacing w:after="120" w:line="240" w:lineRule="auto"/>
        <w:jc w:val="both"/>
        <w:rPr>
          <w:rFonts w:ascii="Tahoma" w:eastAsia="Calibri" w:hAnsi="Tahoma" w:cs="Tahoma"/>
          <w:sz w:val="20"/>
          <w:szCs w:val="20"/>
        </w:rPr>
      </w:pPr>
      <w:r w:rsidRPr="00C77E06">
        <w:rPr>
          <w:rFonts w:ascii="Tahoma" w:eastAsia="Calibri" w:hAnsi="Tahoma" w:cs="Tahoma"/>
          <w:sz w:val="20"/>
          <w:szCs w:val="20"/>
        </w:rPr>
        <w:t>Zaleca się, aby komunikacja z wykonawcami odbywała się tylko na Platformie za pośrednictwem formularza “Wyślij wiadomość”, nie za pośrednictwem adresu email.</w:t>
      </w:r>
    </w:p>
    <w:p w14:paraId="5826EE48" w14:textId="77777777" w:rsidR="00D0211C" w:rsidRPr="00C77E06" w:rsidRDefault="00D0211C" w:rsidP="00557E4A">
      <w:pPr>
        <w:numPr>
          <w:ilvl w:val="0"/>
          <w:numId w:val="6"/>
        </w:numPr>
        <w:spacing w:after="120" w:line="240" w:lineRule="auto"/>
        <w:jc w:val="both"/>
        <w:rPr>
          <w:rFonts w:ascii="Tahoma" w:eastAsia="Calibri" w:hAnsi="Tahoma" w:cs="Tahoma"/>
          <w:sz w:val="20"/>
          <w:szCs w:val="20"/>
        </w:rPr>
      </w:pPr>
      <w:r w:rsidRPr="00C77E06">
        <w:rPr>
          <w:rFonts w:ascii="Tahoma" w:eastAsia="Calibri" w:hAnsi="Tahoma" w:cs="Tahoma"/>
          <w:sz w:val="20"/>
          <w:szCs w:val="20"/>
        </w:rPr>
        <w:t xml:space="preserve">Podczas podpisywania plików zaleca się stosowanie algorytmu skrótu SHA2 zamiast SHA1.  </w:t>
      </w:r>
    </w:p>
    <w:p w14:paraId="689034F8" w14:textId="77777777" w:rsidR="00D0211C" w:rsidRPr="00C77E06" w:rsidRDefault="00D0211C" w:rsidP="00557E4A">
      <w:pPr>
        <w:numPr>
          <w:ilvl w:val="0"/>
          <w:numId w:val="6"/>
        </w:numPr>
        <w:spacing w:after="120" w:line="240" w:lineRule="auto"/>
        <w:jc w:val="both"/>
        <w:rPr>
          <w:rFonts w:ascii="Tahoma" w:eastAsia="Calibri" w:hAnsi="Tahoma" w:cs="Tahoma"/>
          <w:sz w:val="20"/>
          <w:szCs w:val="20"/>
        </w:rPr>
      </w:pPr>
      <w:r w:rsidRPr="00C77E06">
        <w:rPr>
          <w:rFonts w:ascii="Tahoma" w:eastAsia="Calibri" w:hAnsi="Tahoma" w:cs="Tahoma"/>
          <w:sz w:val="20"/>
          <w:szCs w:val="20"/>
        </w:rPr>
        <w:t xml:space="preserve">Jeśli wykonawca pakuje dokumenty np. w plik ZIP zalecamy wcześniejsze podpisanie każdego ze skompresowanych plików. </w:t>
      </w:r>
    </w:p>
    <w:p w14:paraId="7F4CEEBF" w14:textId="77777777" w:rsidR="00D0211C" w:rsidRPr="00C77E06" w:rsidRDefault="00D0211C" w:rsidP="00557E4A">
      <w:pPr>
        <w:numPr>
          <w:ilvl w:val="0"/>
          <w:numId w:val="3"/>
        </w:numPr>
        <w:spacing w:after="120" w:line="240" w:lineRule="auto"/>
        <w:jc w:val="both"/>
        <w:rPr>
          <w:rFonts w:ascii="Tahoma" w:eastAsia="Calibri" w:hAnsi="Tahoma" w:cs="Tahoma"/>
          <w:sz w:val="20"/>
          <w:szCs w:val="20"/>
        </w:rPr>
      </w:pPr>
      <w:r w:rsidRPr="00C77E06">
        <w:rPr>
          <w:rFonts w:ascii="Tahoma" w:eastAsia="Calibri" w:hAnsi="Tahoma" w:cs="Tahoma"/>
          <w:sz w:val="20"/>
          <w:szCs w:val="20"/>
        </w:rPr>
        <w:t>Po otwarciu ofert:</w:t>
      </w:r>
    </w:p>
    <w:p w14:paraId="457021BA" w14:textId="77777777" w:rsidR="00D0211C" w:rsidRPr="00C77E06" w:rsidRDefault="00D0211C" w:rsidP="00557E4A">
      <w:pPr>
        <w:numPr>
          <w:ilvl w:val="1"/>
          <w:numId w:val="3"/>
        </w:numPr>
        <w:spacing w:after="120" w:line="240" w:lineRule="auto"/>
        <w:ind w:left="714" w:hanging="357"/>
        <w:jc w:val="both"/>
        <w:rPr>
          <w:rFonts w:ascii="Tahoma" w:eastAsia="Calibri" w:hAnsi="Tahoma" w:cs="Tahoma"/>
          <w:sz w:val="20"/>
          <w:szCs w:val="20"/>
        </w:rPr>
      </w:pPr>
      <w:r w:rsidRPr="00C77E06">
        <w:rPr>
          <w:rFonts w:ascii="Tahoma" w:eastAsia="Calibri" w:hAnsi="Tahoma" w:cs="Tahoma"/>
          <w:sz w:val="20"/>
          <w:szCs w:val="20"/>
        </w:rPr>
        <w:t xml:space="preserve"> komunikacja między Zamawiającym a Wykonawcami, w tym wszelkie oświadczenia, wnioski, zawiadomienia oraz informacje, przekazywane są w formie elektronicznej za pośrednictwem Platformy zakupowej, w zakładce „Komunikaty”,</w:t>
      </w:r>
    </w:p>
    <w:p w14:paraId="79CABEA6" w14:textId="77777777" w:rsidR="00D0211C" w:rsidRPr="00C77E06" w:rsidRDefault="00D0211C" w:rsidP="00557E4A">
      <w:pPr>
        <w:numPr>
          <w:ilvl w:val="1"/>
          <w:numId w:val="3"/>
        </w:numPr>
        <w:spacing w:after="120" w:line="240" w:lineRule="auto"/>
        <w:jc w:val="both"/>
        <w:rPr>
          <w:rFonts w:ascii="Tahoma" w:eastAsia="Calibri" w:hAnsi="Tahoma" w:cs="Tahoma"/>
          <w:sz w:val="20"/>
          <w:szCs w:val="20"/>
        </w:rPr>
      </w:pPr>
      <w:r w:rsidRPr="00C77E06">
        <w:rPr>
          <w:rFonts w:ascii="Tahoma" w:eastAsia="Calibri" w:hAnsi="Tahoma" w:cs="Tahoma"/>
          <w:sz w:val="20"/>
          <w:szCs w:val="20"/>
        </w:rPr>
        <w:t xml:space="preserve"> Za datę wpływu oświadczeń, wniosków, zaświadczeń oraz informacji przyjmuje się datę zapisania na serwerach. Aktualna data i godzina, zsynchronizowane z Głównym Urzędem Miar, wyświetlane są w prawym górnym rogu Platformy.</w:t>
      </w:r>
    </w:p>
    <w:p w14:paraId="7200DD96" w14:textId="26E28F5F" w:rsidR="00D0211C" w:rsidRPr="002A650D" w:rsidRDefault="00D0211C" w:rsidP="00557E4A">
      <w:pPr>
        <w:pStyle w:val="Akapitzlist"/>
        <w:numPr>
          <w:ilvl w:val="0"/>
          <w:numId w:val="3"/>
        </w:numPr>
        <w:autoSpaceDE w:val="0"/>
        <w:autoSpaceDN w:val="0"/>
        <w:adjustRightInd w:val="0"/>
        <w:spacing w:after="120" w:line="240" w:lineRule="auto"/>
        <w:contextualSpacing w:val="0"/>
        <w:jc w:val="both"/>
        <w:rPr>
          <w:rFonts w:ascii="Tahoma" w:hAnsi="Tahoma" w:cs="Tahoma"/>
          <w:b/>
          <w:bCs/>
          <w:color w:val="FF0000"/>
          <w:sz w:val="20"/>
          <w:szCs w:val="20"/>
          <w:lang w:eastAsia="pl-PL"/>
        </w:rPr>
      </w:pPr>
      <w:r w:rsidRPr="002A650D">
        <w:rPr>
          <w:rFonts w:ascii="Tahoma" w:hAnsi="Tahoma" w:cs="Tahoma"/>
          <w:b/>
          <w:bCs/>
          <w:color w:val="FF0000"/>
          <w:sz w:val="20"/>
          <w:szCs w:val="20"/>
          <w:lang w:eastAsia="pl-PL"/>
        </w:rPr>
        <w:t xml:space="preserve">Ofertę należy złożyć w języku polskim, sporządzoną pod rygorem nieważności, w </w:t>
      </w:r>
      <w:r w:rsidR="000B549A" w:rsidRPr="002A650D">
        <w:rPr>
          <w:rFonts w:ascii="Tahoma" w:hAnsi="Tahoma" w:cs="Tahoma"/>
          <w:b/>
          <w:bCs/>
          <w:color w:val="FF0000"/>
          <w:sz w:val="20"/>
          <w:szCs w:val="20"/>
          <w:lang w:eastAsia="pl-PL"/>
        </w:rPr>
        <w:t xml:space="preserve"> formie</w:t>
      </w:r>
      <w:r w:rsidR="004C1402">
        <w:rPr>
          <w:rFonts w:ascii="Tahoma" w:hAnsi="Tahoma" w:cs="Tahoma"/>
          <w:b/>
          <w:bCs/>
          <w:color w:val="FF0000"/>
          <w:sz w:val="20"/>
          <w:szCs w:val="20"/>
          <w:lang w:eastAsia="pl-PL"/>
        </w:rPr>
        <w:t xml:space="preserve"> ( kwalifikowany podpis elektroniczny)</w:t>
      </w:r>
      <w:r w:rsidR="000B549A" w:rsidRPr="002A650D">
        <w:rPr>
          <w:rFonts w:ascii="Tahoma" w:hAnsi="Tahoma" w:cs="Tahoma"/>
          <w:b/>
          <w:bCs/>
          <w:color w:val="FF0000"/>
          <w:sz w:val="20"/>
          <w:szCs w:val="20"/>
          <w:lang w:eastAsia="pl-PL"/>
        </w:rPr>
        <w:t xml:space="preserve"> lub </w:t>
      </w:r>
      <w:r w:rsidRPr="002A650D">
        <w:rPr>
          <w:rFonts w:ascii="Tahoma" w:hAnsi="Tahoma" w:cs="Tahoma"/>
          <w:b/>
          <w:bCs/>
          <w:color w:val="FF0000"/>
          <w:sz w:val="20"/>
          <w:szCs w:val="20"/>
          <w:lang w:eastAsia="pl-PL"/>
        </w:rPr>
        <w:t xml:space="preserve">postaci elektronicznej  </w:t>
      </w:r>
      <w:r w:rsidR="000B549A" w:rsidRPr="002A650D">
        <w:rPr>
          <w:rFonts w:ascii="Tahoma" w:hAnsi="Tahoma" w:cs="Tahoma"/>
          <w:b/>
          <w:bCs/>
          <w:color w:val="FF0000"/>
          <w:sz w:val="20"/>
          <w:szCs w:val="20"/>
          <w:lang w:eastAsia="pl-PL"/>
        </w:rPr>
        <w:t>podpisanej podpisem osobisty lub profilem zaufanym. Zamawiający dopuszcza również złożenie oferty  uprzednio przygotowanej i podpisanej w formie pisemnej  i następnie</w:t>
      </w:r>
      <w:r w:rsidRPr="002A650D">
        <w:rPr>
          <w:rFonts w:ascii="Tahoma" w:hAnsi="Tahoma" w:cs="Tahoma"/>
          <w:b/>
          <w:bCs/>
          <w:color w:val="FF0000"/>
          <w:sz w:val="20"/>
          <w:szCs w:val="20"/>
          <w:lang w:eastAsia="pl-PL"/>
        </w:rPr>
        <w:t xml:space="preserve"> zeskanowan</w:t>
      </w:r>
      <w:r w:rsidR="000B549A" w:rsidRPr="002A650D">
        <w:rPr>
          <w:rFonts w:ascii="Tahoma" w:hAnsi="Tahoma" w:cs="Tahoma"/>
          <w:b/>
          <w:bCs/>
          <w:color w:val="FF0000"/>
          <w:sz w:val="20"/>
          <w:szCs w:val="20"/>
          <w:lang w:eastAsia="pl-PL"/>
        </w:rPr>
        <w:t>ej</w:t>
      </w:r>
      <w:r w:rsidR="001C404F">
        <w:rPr>
          <w:rFonts w:ascii="Tahoma" w:hAnsi="Tahoma" w:cs="Tahoma"/>
          <w:b/>
          <w:bCs/>
          <w:color w:val="FF0000"/>
          <w:sz w:val="20"/>
          <w:szCs w:val="20"/>
          <w:lang w:eastAsia="pl-PL"/>
        </w:rPr>
        <w:t>.</w:t>
      </w:r>
    </w:p>
    <w:p w14:paraId="6C315A65" w14:textId="77777777" w:rsidR="00D0211C" w:rsidRDefault="00D0211C" w:rsidP="00557E4A">
      <w:pPr>
        <w:pStyle w:val="Akapitzlist"/>
        <w:numPr>
          <w:ilvl w:val="0"/>
          <w:numId w:val="3"/>
        </w:numPr>
        <w:autoSpaceDE w:val="0"/>
        <w:autoSpaceDN w:val="0"/>
        <w:adjustRightInd w:val="0"/>
        <w:spacing w:after="120" w:line="240" w:lineRule="auto"/>
        <w:contextualSpacing w:val="0"/>
        <w:jc w:val="both"/>
        <w:rPr>
          <w:rFonts w:ascii="Tahoma" w:hAnsi="Tahoma" w:cs="Tahoma"/>
          <w:bCs/>
          <w:color w:val="000000" w:themeColor="text1"/>
          <w:sz w:val="20"/>
          <w:szCs w:val="20"/>
          <w:lang w:eastAsia="pl-PL"/>
        </w:rPr>
      </w:pPr>
      <w:r w:rsidRPr="00812017">
        <w:rPr>
          <w:rFonts w:ascii="Tahoma" w:hAnsi="Tahoma" w:cs="Tahoma"/>
          <w:bCs/>
          <w:color w:val="000000" w:themeColor="text1"/>
          <w:sz w:val="20"/>
          <w:szCs w:val="20"/>
          <w:lang w:eastAsia="pl-PL"/>
        </w:rPr>
        <w:t xml:space="preserve">Oferta musi być przygotowana w formie pisemnej lub elektronicznie, na wzorze/szablonie załączonym do niniejszego zapytania. </w:t>
      </w:r>
    </w:p>
    <w:p w14:paraId="3C65B294" w14:textId="5CA2FFFC" w:rsidR="00D0211C" w:rsidRDefault="00D0211C" w:rsidP="00557E4A">
      <w:pPr>
        <w:pStyle w:val="Akapitzlist"/>
        <w:numPr>
          <w:ilvl w:val="0"/>
          <w:numId w:val="3"/>
        </w:numPr>
        <w:autoSpaceDE w:val="0"/>
        <w:autoSpaceDN w:val="0"/>
        <w:adjustRightInd w:val="0"/>
        <w:spacing w:after="120" w:line="240" w:lineRule="auto"/>
        <w:contextualSpacing w:val="0"/>
        <w:jc w:val="both"/>
        <w:rPr>
          <w:rFonts w:ascii="Tahoma" w:hAnsi="Tahoma" w:cs="Tahoma"/>
          <w:bCs/>
          <w:color w:val="000000" w:themeColor="text1"/>
          <w:sz w:val="20"/>
          <w:szCs w:val="20"/>
          <w:lang w:eastAsia="pl-PL"/>
        </w:rPr>
      </w:pPr>
      <w:r w:rsidRPr="00812017">
        <w:rPr>
          <w:rFonts w:ascii="Tahoma" w:hAnsi="Tahoma" w:cs="Tahoma"/>
          <w:bCs/>
          <w:color w:val="000000" w:themeColor="text1"/>
          <w:sz w:val="20"/>
          <w:szCs w:val="20"/>
          <w:lang w:eastAsia="pl-PL"/>
        </w:rPr>
        <w:t>Oferta musi być podpisana przez osobę do tego upoważnioną, która widnieje w Krajowym Rejestrze Sądowym, wypisie z ewidencji działalności gospodarczej lub innym dokumencie zaświadczającym o jej umocowaniu prawnym. W razie podpisania oferty przez pełnomocnika</w:t>
      </w:r>
      <w:r w:rsidR="004C1402">
        <w:rPr>
          <w:rFonts w:ascii="Tahoma" w:hAnsi="Tahoma" w:cs="Tahoma"/>
          <w:bCs/>
          <w:color w:val="000000" w:themeColor="text1"/>
          <w:sz w:val="20"/>
          <w:szCs w:val="20"/>
          <w:lang w:eastAsia="pl-PL"/>
        </w:rPr>
        <w:t xml:space="preserve"> </w:t>
      </w:r>
      <w:r w:rsidRPr="00812017">
        <w:rPr>
          <w:rFonts w:ascii="Tahoma" w:hAnsi="Tahoma" w:cs="Tahoma"/>
          <w:bCs/>
          <w:color w:val="000000" w:themeColor="text1"/>
          <w:sz w:val="20"/>
          <w:szCs w:val="20"/>
          <w:lang w:eastAsia="pl-PL"/>
        </w:rPr>
        <w:t xml:space="preserve">– wymagane jest przedłożenie do oferty pełnomocnictwa. </w:t>
      </w:r>
    </w:p>
    <w:p w14:paraId="2480A22C" w14:textId="77777777" w:rsidR="00D0211C" w:rsidRDefault="00D0211C" w:rsidP="00557E4A">
      <w:pPr>
        <w:pStyle w:val="Akapitzlist"/>
        <w:numPr>
          <w:ilvl w:val="0"/>
          <w:numId w:val="3"/>
        </w:numPr>
        <w:autoSpaceDE w:val="0"/>
        <w:autoSpaceDN w:val="0"/>
        <w:adjustRightInd w:val="0"/>
        <w:spacing w:after="120" w:line="240" w:lineRule="auto"/>
        <w:contextualSpacing w:val="0"/>
        <w:jc w:val="both"/>
        <w:rPr>
          <w:rFonts w:ascii="Tahoma" w:hAnsi="Tahoma" w:cs="Tahoma"/>
          <w:bCs/>
          <w:color w:val="000000" w:themeColor="text1"/>
          <w:sz w:val="20"/>
          <w:szCs w:val="20"/>
          <w:lang w:eastAsia="pl-PL"/>
        </w:rPr>
      </w:pPr>
      <w:r w:rsidRPr="00812017">
        <w:rPr>
          <w:rFonts w:ascii="Tahoma" w:hAnsi="Tahoma" w:cs="Tahoma"/>
          <w:bCs/>
          <w:color w:val="000000" w:themeColor="text1"/>
          <w:sz w:val="20"/>
          <w:szCs w:val="20"/>
          <w:lang w:eastAsia="pl-PL"/>
        </w:rPr>
        <w:t>Zamawiający odrzuci ofertę niespełniającą warunków formalnych lub złożoną po terminie.</w:t>
      </w:r>
    </w:p>
    <w:p w14:paraId="75DA339E" w14:textId="77777777" w:rsidR="00D0211C" w:rsidRDefault="00D0211C" w:rsidP="00557E4A">
      <w:pPr>
        <w:pStyle w:val="Akapitzlist"/>
        <w:numPr>
          <w:ilvl w:val="0"/>
          <w:numId w:val="3"/>
        </w:numPr>
        <w:autoSpaceDE w:val="0"/>
        <w:autoSpaceDN w:val="0"/>
        <w:adjustRightInd w:val="0"/>
        <w:spacing w:after="120" w:line="240" w:lineRule="auto"/>
        <w:contextualSpacing w:val="0"/>
        <w:jc w:val="both"/>
        <w:rPr>
          <w:rFonts w:ascii="Tahoma" w:hAnsi="Tahoma" w:cs="Tahoma"/>
          <w:bCs/>
          <w:color w:val="000000" w:themeColor="text1"/>
          <w:sz w:val="20"/>
          <w:szCs w:val="20"/>
          <w:lang w:eastAsia="pl-PL"/>
        </w:rPr>
      </w:pPr>
      <w:r w:rsidRPr="00812017">
        <w:rPr>
          <w:rFonts w:ascii="Tahoma" w:hAnsi="Tahoma" w:cs="Tahoma"/>
          <w:bCs/>
          <w:color w:val="000000" w:themeColor="text1"/>
          <w:sz w:val="20"/>
          <w:szCs w:val="20"/>
          <w:lang w:eastAsia="pl-PL"/>
        </w:rPr>
        <w:lastRenderedPageBreak/>
        <w:t>Wykonawcy z tego tytułu nie przysługują żadne roszczenia.</w:t>
      </w:r>
    </w:p>
    <w:p w14:paraId="4EFB3919" w14:textId="77777777" w:rsidR="00D0211C" w:rsidRDefault="00D0211C" w:rsidP="00557E4A">
      <w:pPr>
        <w:pStyle w:val="Akapitzlist"/>
        <w:numPr>
          <w:ilvl w:val="0"/>
          <w:numId w:val="3"/>
        </w:numPr>
        <w:autoSpaceDE w:val="0"/>
        <w:autoSpaceDN w:val="0"/>
        <w:adjustRightInd w:val="0"/>
        <w:spacing w:after="120" w:line="240" w:lineRule="auto"/>
        <w:contextualSpacing w:val="0"/>
        <w:jc w:val="both"/>
        <w:rPr>
          <w:rFonts w:ascii="Tahoma" w:hAnsi="Tahoma" w:cs="Tahoma"/>
          <w:bCs/>
          <w:color w:val="000000" w:themeColor="text1"/>
          <w:sz w:val="20"/>
          <w:szCs w:val="20"/>
          <w:lang w:eastAsia="pl-PL"/>
        </w:rPr>
      </w:pPr>
      <w:r w:rsidRPr="00812017">
        <w:rPr>
          <w:rFonts w:ascii="Tahoma" w:hAnsi="Tahoma" w:cs="Tahoma"/>
          <w:bCs/>
          <w:color w:val="000000" w:themeColor="text1"/>
          <w:sz w:val="20"/>
          <w:szCs w:val="20"/>
          <w:lang w:eastAsia="pl-PL"/>
        </w:rPr>
        <w:t>Zamawiający wymaga złożenia oferty na całość przedmiotu zamówienia.</w:t>
      </w:r>
    </w:p>
    <w:p w14:paraId="16CA41EF" w14:textId="77777777" w:rsidR="00D0211C" w:rsidRPr="00812017" w:rsidRDefault="00D0211C" w:rsidP="00557E4A">
      <w:pPr>
        <w:pStyle w:val="Akapitzlist"/>
        <w:numPr>
          <w:ilvl w:val="0"/>
          <w:numId w:val="3"/>
        </w:numPr>
        <w:autoSpaceDE w:val="0"/>
        <w:autoSpaceDN w:val="0"/>
        <w:adjustRightInd w:val="0"/>
        <w:spacing w:after="120" w:line="240" w:lineRule="auto"/>
        <w:contextualSpacing w:val="0"/>
        <w:jc w:val="both"/>
        <w:rPr>
          <w:rFonts w:ascii="Tahoma" w:hAnsi="Tahoma" w:cs="Tahoma"/>
          <w:bCs/>
          <w:color w:val="000000" w:themeColor="text1"/>
          <w:sz w:val="20"/>
          <w:szCs w:val="20"/>
          <w:lang w:eastAsia="pl-PL"/>
        </w:rPr>
      </w:pPr>
      <w:r w:rsidRPr="00812017">
        <w:rPr>
          <w:rFonts w:ascii="Tahoma" w:hAnsi="Tahoma" w:cs="Tahoma"/>
          <w:bCs/>
          <w:color w:val="000000" w:themeColor="text1"/>
          <w:sz w:val="20"/>
          <w:szCs w:val="20"/>
          <w:lang w:eastAsia="pl-PL"/>
        </w:rPr>
        <w:t xml:space="preserve"> Każdy z Wykonawców może złożyć tylko jedną ofertę.</w:t>
      </w:r>
    </w:p>
    <w:p w14:paraId="68503D19" w14:textId="77777777" w:rsidR="00D0211C" w:rsidRDefault="00D0211C" w:rsidP="00D0211C">
      <w:pPr>
        <w:autoSpaceDE w:val="0"/>
        <w:autoSpaceDN w:val="0"/>
        <w:adjustRightInd w:val="0"/>
        <w:spacing w:after="120" w:line="240" w:lineRule="auto"/>
        <w:jc w:val="both"/>
        <w:rPr>
          <w:rFonts w:ascii="Tahoma" w:hAnsi="Tahoma" w:cs="Tahoma"/>
          <w:color w:val="FF0000"/>
          <w:sz w:val="20"/>
          <w:szCs w:val="20"/>
          <w:lang w:eastAsia="pl-PL"/>
        </w:rPr>
      </w:pPr>
      <w:r w:rsidRPr="00C77E06">
        <w:rPr>
          <w:rFonts w:ascii="Tahoma" w:eastAsia="Calibri" w:hAnsi="Tahoma" w:cs="Tahoma"/>
          <w:b/>
          <w:color w:val="000000" w:themeColor="text1"/>
          <w:sz w:val="20"/>
          <w:szCs w:val="20"/>
          <w:u w:val="single"/>
        </w:rPr>
        <w:t>Jeżeli któryś z wymaganych dokumentów składanych przez Wykonawcę jest sporządzony w języku obcym, dokument taki należy złożyć wraz z tłumaczeniem na język polski</w:t>
      </w:r>
    </w:p>
    <w:p w14:paraId="6944C8AA" w14:textId="77777777" w:rsidR="00D0211C" w:rsidRPr="00C77E06" w:rsidRDefault="00D0211C" w:rsidP="00D0211C">
      <w:pPr>
        <w:autoSpaceDE w:val="0"/>
        <w:autoSpaceDN w:val="0"/>
        <w:adjustRightInd w:val="0"/>
        <w:spacing w:after="120" w:line="240" w:lineRule="auto"/>
        <w:jc w:val="both"/>
        <w:rPr>
          <w:rFonts w:ascii="Tahoma" w:hAnsi="Tahoma" w:cs="Tahoma"/>
          <w:bCs/>
          <w:color w:val="FF0000"/>
          <w:sz w:val="20"/>
          <w:szCs w:val="20"/>
          <w:lang w:eastAsia="pl-PL"/>
        </w:rPr>
      </w:pPr>
    </w:p>
    <w:p w14:paraId="0ED300C5" w14:textId="60E1D7CB"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 xml:space="preserve">Po prawidłowym przekazaniu plików oferty wyświetlana jest informacja o pozytywnym przyjęciu oferty do Platformy Zakupowej. </w:t>
      </w:r>
    </w:p>
    <w:p w14:paraId="4FD14554"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 xml:space="preserve">Korzystanie z Platformy jest możliwe  dla Użytkowników Internetu z użyciem popularnych przeglądarek internetowych, systemów operacyjnych, typów urządzeń oraz typów połączeń internetowych. Minimalne wymagania techniczne umożliwiające korzystanie ze Strony platformazakupowa.pl to przeglądarka internetowa Internet Explorer, Chrome i FireFox w najnowszej dostępnej wersji, z włączoną obsługą języka </w:t>
      </w:r>
      <w:proofErr w:type="spellStart"/>
      <w:r w:rsidRPr="00C77E06">
        <w:rPr>
          <w:rFonts w:ascii="Tahoma" w:hAnsi="Tahoma" w:cs="Tahoma"/>
          <w:color w:val="000000"/>
          <w:sz w:val="20"/>
          <w:szCs w:val="20"/>
          <w:lang w:eastAsia="pl-PL"/>
        </w:rPr>
        <w:t>Javascript</w:t>
      </w:r>
      <w:proofErr w:type="spellEnd"/>
      <w:r w:rsidRPr="00C77E06">
        <w:rPr>
          <w:rFonts w:ascii="Tahoma" w:hAnsi="Tahoma" w:cs="Tahoma"/>
          <w:color w:val="000000"/>
          <w:sz w:val="20"/>
          <w:szCs w:val="20"/>
          <w:lang w:eastAsia="pl-PL"/>
        </w:rPr>
        <w:t>, akceptująca pliki typu „</w:t>
      </w:r>
      <w:proofErr w:type="spellStart"/>
      <w:r w:rsidRPr="00C77E06">
        <w:rPr>
          <w:rFonts w:ascii="Tahoma" w:hAnsi="Tahoma" w:cs="Tahoma"/>
          <w:color w:val="000000"/>
          <w:sz w:val="20"/>
          <w:szCs w:val="20"/>
          <w:lang w:eastAsia="pl-PL"/>
        </w:rPr>
        <w:t>cookies</w:t>
      </w:r>
      <w:proofErr w:type="spellEnd"/>
      <w:r w:rsidRPr="00C77E06">
        <w:rPr>
          <w:rFonts w:ascii="Tahoma" w:hAnsi="Tahoma" w:cs="Tahoma"/>
          <w:color w:val="000000"/>
          <w:sz w:val="20"/>
          <w:szCs w:val="20"/>
          <w:lang w:eastAsia="pl-PL"/>
        </w:rPr>
        <w:t xml:space="preserve">” oraz łącze internetowe o przepustowości co najmniej 256 </w:t>
      </w:r>
      <w:proofErr w:type="spellStart"/>
      <w:r w:rsidRPr="00C77E06">
        <w:rPr>
          <w:rFonts w:ascii="Tahoma" w:hAnsi="Tahoma" w:cs="Tahoma"/>
          <w:color w:val="000000"/>
          <w:sz w:val="20"/>
          <w:szCs w:val="20"/>
          <w:lang w:eastAsia="pl-PL"/>
        </w:rPr>
        <w:t>kbit</w:t>
      </w:r>
      <w:proofErr w:type="spellEnd"/>
      <w:r w:rsidRPr="00C77E06">
        <w:rPr>
          <w:rFonts w:ascii="Tahoma" w:hAnsi="Tahoma" w:cs="Tahoma"/>
          <w:color w:val="000000"/>
          <w:sz w:val="20"/>
          <w:szCs w:val="20"/>
          <w:lang w:eastAsia="pl-PL"/>
        </w:rPr>
        <w:t xml:space="preserve">/s. platformazakupowa.pl jest zoptymalizowana dla minimalnej rozdzielczości ekranu 1024x768 pikseli. </w:t>
      </w:r>
    </w:p>
    <w:p w14:paraId="2A5D9776"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W celu założenia Konta Użytkownika na platformazakupowa.pl , konieczne jest posiadanie przez Użytkownika aktywnego konta poczty elektronicznej (e-mail).</w:t>
      </w:r>
    </w:p>
    <w:p w14:paraId="63884B94"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Użytkownik korzystający z platformazakupowa.pl nie jest uprawniony do jakiejkolwiek ingerencji w treść, strukturę, formę, grafikę, mechanizm działania platformazakupowa.pl .</w:t>
      </w:r>
    </w:p>
    <w:p w14:paraId="7EC85211"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W celu założenia konta, Użytkownik powinien wypełnić formularz Założenia konta udostępniony na Stronie platformazakupowa.pl i przesłać wypełniony formularz drogą elektroniczną do Operatora Platformy  poprzez wybór odpowiedniej funkcji znajdującej się w formularzu Zakładania konta. Podczas Zakładania konta Operator Platformy  ustala indywidualne Hasło.</w:t>
      </w:r>
    </w:p>
    <w:p w14:paraId="66014631"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Użytkownik wpisuje w formularz następujące dane: imię i nazwisko, adres e-mail, hasło, NIP firmy, nazwa firmy, kraj pochodzenia. Dane te są niezbędne do zawarcia umowy i korzystania z pełnej funkcjonalności platformazakupowa.pl</w:t>
      </w:r>
    </w:p>
    <w:p w14:paraId="59EEB4EB"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 xml:space="preserve"> Założenie konta następuje z zachowaniem poniższych zasad:</w:t>
      </w:r>
    </w:p>
    <w:p w14:paraId="359F8386" w14:textId="77777777" w:rsidR="00D0211C" w:rsidRPr="00C77E06" w:rsidRDefault="00D0211C" w:rsidP="00557E4A">
      <w:pPr>
        <w:numPr>
          <w:ilvl w:val="1"/>
          <w:numId w:val="3"/>
        </w:numPr>
        <w:autoSpaceDE w:val="0"/>
        <w:autoSpaceDN w:val="0"/>
        <w:adjustRightInd w:val="0"/>
        <w:spacing w:after="120" w:line="240" w:lineRule="auto"/>
        <w:jc w:val="both"/>
        <w:rPr>
          <w:rFonts w:ascii="ArialMT" w:hAnsi="ArialMT" w:cs="ArialMT"/>
          <w:color w:val="000000"/>
          <w:sz w:val="20"/>
          <w:szCs w:val="20"/>
          <w:lang w:eastAsia="pl-PL"/>
        </w:rPr>
      </w:pPr>
      <w:r w:rsidRPr="00C77E06">
        <w:rPr>
          <w:rFonts w:ascii="ArialMT" w:hAnsi="ArialMT" w:cs="ArialMT"/>
          <w:color w:val="000000"/>
          <w:sz w:val="20"/>
          <w:szCs w:val="20"/>
          <w:lang w:eastAsia="pl-PL"/>
        </w:rPr>
        <w:t>Użytkownik powinien wypełnić wszystkie pola formularza, chyba że pole jest oznaczone jako opcjonalne;</w:t>
      </w:r>
    </w:p>
    <w:p w14:paraId="43857197" w14:textId="77777777" w:rsidR="00D0211C" w:rsidRPr="00C77E06" w:rsidRDefault="00D0211C" w:rsidP="00557E4A">
      <w:pPr>
        <w:numPr>
          <w:ilvl w:val="1"/>
          <w:numId w:val="3"/>
        </w:numPr>
        <w:autoSpaceDE w:val="0"/>
        <w:autoSpaceDN w:val="0"/>
        <w:adjustRightInd w:val="0"/>
        <w:spacing w:after="120" w:line="240" w:lineRule="auto"/>
        <w:jc w:val="both"/>
        <w:rPr>
          <w:rFonts w:ascii="ArialMT" w:hAnsi="ArialMT" w:cs="ArialMT"/>
          <w:color w:val="000000"/>
          <w:sz w:val="20"/>
          <w:szCs w:val="20"/>
          <w:lang w:eastAsia="pl-PL"/>
        </w:rPr>
      </w:pPr>
      <w:r w:rsidRPr="00C77E06">
        <w:rPr>
          <w:rFonts w:ascii="ArialMT" w:hAnsi="ArialMT" w:cs="ArialMT"/>
          <w:color w:val="000000"/>
          <w:sz w:val="20"/>
          <w:szCs w:val="20"/>
          <w:lang w:eastAsia="pl-PL"/>
        </w:rPr>
        <w:t>Informacje wpisane do formularza powinny dotyczyć wyłącznie Użytkownika i być zgodne z prawdą, przy czym Użytkownik jest osobą odpowiedzialną za prawdziwość informacji wpisanych do formularza;</w:t>
      </w:r>
    </w:p>
    <w:p w14:paraId="71637363" w14:textId="77777777" w:rsidR="00D0211C" w:rsidRPr="00C77E06" w:rsidRDefault="00D0211C" w:rsidP="00557E4A">
      <w:pPr>
        <w:numPr>
          <w:ilvl w:val="1"/>
          <w:numId w:val="3"/>
        </w:numPr>
        <w:autoSpaceDE w:val="0"/>
        <w:autoSpaceDN w:val="0"/>
        <w:adjustRightInd w:val="0"/>
        <w:spacing w:after="120" w:line="240" w:lineRule="auto"/>
        <w:jc w:val="both"/>
        <w:rPr>
          <w:rFonts w:ascii="ArialMT" w:hAnsi="ArialMT" w:cs="ArialMT"/>
          <w:color w:val="000000"/>
          <w:sz w:val="20"/>
          <w:szCs w:val="20"/>
          <w:lang w:eastAsia="pl-PL"/>
        </w:rPr>
      </w:pPr>
      <w:r w:rsidRPr="00C77E06">
        <w:rPr>
          <w:rFonts w:ascii="ArialMT" w:hAnsi="ArialMT" w:cs="ArialMT"/>
          <w:color w:val="000000"/>
          <w:sz w:val="20"/>
          <w:szCs w:val="20"/>
          <w:lang w:eastAsia="pl-PL"/>
        </w:rPr>
        <w:t>Użytkownik powinien zapoznać się z treścią Regulaminu udostępnionego w formularzu Zakładania konta;</w:t>
      </w:r>
    </w:p>
    <w:p w14:paraId="0F4E8C63" w14:textId="77777777" w:rsidR="00D0211C" w:rsidRPr="00C77E06" w:rsidRDefault="00D0211C" w:rsidP="00557E4A">
      <w:pPr>
        <w:numPr>
          <w:ilvl w:val="1"/>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ArialMT" w:hAnsi="ArialMT" w:cs="ArialMT"/>
          <w:color w:val="000000"/>
          <w:sz w:val="20"/>
          <w:szCs w:val="20"/>
          <w:lang w:eastAsia="pl-PL"/>
        </w:rPr>
        <w:t xml:space="preserve">Użytkownik Zakładając konto, wyraża wolę zawarcia umowy o świadczenie drogą elektroniczną, na jego rzecz przez Operatora platformazakupowa.pl , usługi prowadzenia Konta Użytkownika, przy czym niewyrażenie przez Użytkownika woli zawarcia umowy uniemożliwia założenie Konta Użytkownika i zalecamy wtedy korzystanie z </w:t>
      </w:r>
      <w:r w:rsidRPr="00C77E06">
        <w:rPr>
          <w:rFonts w:ascii="ArialMT" w:hAnsi="ArialMT" w:cs="ArialMT"/>
          <w:color w:val="1155CD"/>
          <w:sz w:val="20"/>
          <w:szCs w:val="20"/>
          <w:lang w:eastAsia="pl-PL"/>
        </w:rPr>
        <w:t xml:space="preserve">platformazakupowa.pl </w:t>
      </w:r>
      <w:r w:rsidRPr="00C77E06">
        <w:rPr>
          <w:rFonts w:ascii="ArialMT" w:hAnsi="ArialMT" w:cs="ArialMT"/>
          <w:color w:val="000000"/>
          <w:sz w:val="20"/>
          <w:szCs w:val="20"/>
          <w:lang w:eastAsia="pl-PL"/>
        </w:rPr>
        <w:t>bez zakładania konta</w:t>
      </w:r>
    </w:p>
    <w:p w14:paraId="536C6956"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Po przesłaniu wypełnionego formularza, Użytkownik otrzymuje niezwłocznie drogą elektroniczną, na adres poczty elektronicznej podany w formularzu, potwierdzenie Założenia konta przez Operatora platformazakupowa.pl z prośbą o potwierdzenie i aktywację Konta Użytkownika.</w:t>
      </w:r>
    </w:p>
    <w:p w14:paraId="0111EB00"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Aktywacja następuje poprzez wybranie przekierowania na platformazakupowa.pl , które jest zamieszczone w przesłanej wiadomości e-mail. Z tą chwilą zawarta zostaje umowa o świadczenie drogą elektroniczną usługi prowadzenia Konta Użytkownika, zaś Użytkownik uzyskuje możliwość dostępu do Konta Użytkownika i usług nieodpłatnych udostępnianych w ramach Konta Użytkownika.</w:t>
      </w:r>
    </w:p>
    <w:p w14:paraId="277121EA"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Użytkownik zobowiązany jest dołożyć wszelkich starań w celu zachowania poufności Hasła.</w:t>
      </w:r>
    </w:p>
    <w:p w14:paraId="3A2EC95A"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lastRenderedPageBreak/>
        <w:t>W razie zaistnienia okoliczności wskazujących na podejrzenie, iż Hasło znalazło się w posiadaniu osoby nieuprawnionej, Użytkownik ma obowiązek niezwłocznie zawiadomić o tym fakcie Operatora platformazakupowa.pl , z wykorzystaniem dostępnych środków łączności.</w:t>
      </w:r>
    </w:p>
    <w:p w14:paraId="2FEF61A4"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Usługodawca tworzy i wdraża zabezpieczenia przed nieuprawnionym korzystaniem, zwielokrotnianiem lub rozpowszechnianiem treści zawartych na platformazakupowa.pl . W przypadku zastosowania przez Operatora platformazakupowa.pl powyższych zabezpieczeń, Użytkownicy zobowiązują się powstrzymać od jakichkolwiek działań zmierzających do usunięcia lub obejścia takich zabezpieczeń lub rozwiązań</w:t>
      </w:r>
    </w:p>
    <w:p w14:paraId="0D81ADF1"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Operator platformazakupowa.pl świadczy 24 (dwadzieścia cztery) godziny na dobę, 7 (siedem) dni w tygodniu na rzecz Użytkowników, którzy Założyli konto drogą elektroniczną, usługę nieodpłatną Prowadzenie Konta Użytkownika, w ramach której Użytkownik ma możliwość:</w:t>
      </w:r>
    </w:p>
    <w:p w14:paraId="42FAB677" w14:textId="77777777" w:rsidR="00D0211C" w:rsidRPr="00C77E06" w:rsidRDefault="00D0211C" w:rsidP="00557E4A">
      <w:pPr>
        <w:numPr>
          <w:ilvl w:val="1"/>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 xml:space="preserve"> składania Zamawiającym Ofert w zakresie zamieszczanych przez nich Postępowań;</w:t>
      </w:r>
    </w:p>
    <w:p w14:paraId="2736CAC0" w14:textId="77777777" w:rsidR="00D0211C" w:rsidRPr="00C77E06" w:rsidRDefault="00D0211C" w:rsidP="00557E4A">
      <w:pPr>
        <w:numPr>
          <w:ilvl w:val="1"/>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zamieszczenia wizytówki zawierającej dane kontaktowe Użytkownika, która będzie widoczna dla Zamawiających;</w:t>
      </w:r>
    </w:p>
    <w:p w14:paraId="7C0CE137" w14:textId="77777777" w:rsidR="00D0211C" w:rsidRPr="00C77E06" w:rsidRDefault="00D0211C" w:rsidP="00557E4A">
      <w:pPr>
        <w:numPr>
          <w:ilvl w:val="1"/>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 xml:space="preserve"> założenia nieograniczonej liczby Subkont,</w:t>
      </w:r>
    </w:p>
    <w:p w14:paraId="15290766"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 xml:space="preserve"> Przesłanie wypełnionego formularza Założenia konta jest równoznaczne z:</w:t>
      </w:r>
    </w:p>
    <w:p w14:paraId="620D96D0" w14:textId="77777777" w:rsidR="00D0211C" w:rsidRPr="00C77E06" w:rsidRDefault="00D0211C" w:rsidP="00557E4A">
      <w:pPr>
        <w:numPr>
          <w:ilvl w:val="1"/>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przyjęciem do wiadomości i akceptacją przez Użytkownika postanowień Regulaminu</w:t>
      </w:r>
    </w:p>
    <w:p w14:paraId="3E5FA3B2" w14:textId="77777777" w:rsidR="00D0211C" w:rsidRPr="00C77E06" w:rsidRDefault="00D0211C" w:rsidP="00557E4A">
      <w:pPr>
        <w:numPr>
          <w:ilvl w:val="1"/>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akceptacją Instrukcji dostępnej pod linkiem w przypadku złożenia oferty w postępowaniu podlegającym pod Prawo zamówień publicznych;</w:t>
      </w:r>
    </w:p>
    <w:p w14:paraId="7617C059" w14:textId="77777777" w:rsidR="00D0211C" w:rsidRPr="00C77E06" w:rsidRDefault="00D0211C" w:rsidP="00557E4A">
      <w:pPr>
        <w:numPr>
          <w:ilvl w:val="1"/>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 xml:space="preserve"> upoważnieniem Usługodawcy do przetwarzania danych osobowych Użytkownika przekazanych w formularzu zakładania konta w celu świadczenia usługi oraz wyrażeniem zgody na przekazywanie przez Usługodawcę na adres poczty elektronicznej, podany przez Użytkownika podczas Zakładania konta, informacji związanych z obsługą techniczną Konta Użytkownika</w:t>
      </w:r>
    </w:p>
    <w:p w14:paraId="083B0AA0" w14:textId="77777777" w:rsidR="00D0211C" w:rsidRPr="00C77E06" w:rsidRDefault="00D0211C" w:rsidP="00557E4A">
      <w:pPr>
        <w:numPr>
          <w:ilvl w:val="1"/>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Użytkownik w celu złożenia Zamawiającemu Oferty wybiera polecenie "ZŁÓŻ OFERTĘ" dostępne pod zamieszczonym przez Zamawiającego Postępowaniem</w:t>
      </w:r>
    </w:p>
    <w:p w14:paraId="5C134C01"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platformazakupowa.pl  umożliwia złożenie oferty bez zakładania konta. Jeżeli Użytkownik nie ma konta na platformazakupowa.pl i składa Ofertę bez Zakładania konta, to ma obowiązek potwierdzić do czasu zakończenia zbierania ofert adres mailowy podany w formularzu, poprzez kliknięcie w link aktywacyjny wysłany w mailu potwierdzającym złożenie Oferty.</w:t>
      </w:r>
    </w:p>
    <w:p w14:paraId="6B579ED3"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 xml:space="preserve">Niedopełnienie tego obowiązku </w:t>
      </w:r>
      <w:r w:rsidRPr="00C77E06">
        <w:rPr>
          <w:rFonts w:ascii="Tahoma" w:hAnsi="Tahoma" w:cs="Tahoma"/>
          <w:b/>
          <w:color w:val="000000"/>
          <w:sz w:val="20"/>
          <w:szCs w:val="20"/>
          <w:lang w:eastAsia="pl-PL"/>
        </w:rPr>
        <w:t>może skutkować odrzuceniem</w:t>
      </w:r>
      <w:r w:rsidRPr="00C77E06">
        <w:rPr>
          <w:rFonts w:ascii="Tahoma" w:hAnsi="Tahoma" w:cs="Tahoma"/>
          <w:color w:val="000000"/>
          <w:sz w:val="20"/>
          <w:szCs w:val="20"/>
          <w:lang w:eastAsia="pl-PL"/>
        </w:rPr>
        <w:t xml:space="preserve"> Oferty przez Zamawiającego, gdyż kontakt z Użytkownikiem nie będzie uwierzytelniony. Usługodawca zastrzega, iż Zamawiający może zastrzec możliwość składania oferty jedynie w przypadku założenia konta. W takim przypadku nie będzie możliwym złożenie oferty bez zakładania konta .</w:t>
      </w:r>
    </w:p>
    <w:p w14:paraId="1B74E40A"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 xml:space="preserve">Zgodnie z art. 8 ust. 3 ustawy </w:t>
      </w:r>
      <w:proofErr w:type="spellStart"/>
      <w:r w:rsidRPr="00C77E06">
        <w:rPr>
          <w:rFonts w:ascii="Tahoma" w:hAnsi="Tahoma" w:cs="Tahoma"/>
          <w:color w:val="000000"/>
          <w:sz w:val="20"/>
          <w:szCs w:val="20"/>
          <w:lang w:eastAsia="pl-PL"/>
        </w:rPr>
        <w:t>Pzp</w:t>
      </w:r>
      <w:proofErr w:type="spellEnd"/>
      <w:r w:rsidRPr="00C77E06">
        <w:rPr>
          <w:rFonts w:ascii="Tahoma" w:hAnsi="Tahoma" w:cs="Tahoma"/>
          <w:color w:val="000000"/>
          <w:sz w:val="20"/>
          <w:szCs w:val="20"/>
          <w:lang w:eastAsia="pl-PL"/>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w:t>
      </w:r>
      <w:r w:rsidRPr="00C77E06">
        <w:rPr>
          <w:rFonts w:ascii="Tahoma" w:hAnsi="Tahoma" w:cs="Tahoma"/>
          <w:b/>
          <w:color w:val="000000"/>
          <w:sz w:val="20"/>
          <w:szCs w:val="20"/>
          <w:lang w:eastAsia="pl-PL"/>
        </w:rPr>
        <w:t>.</w:t>
      </w:r>
      <w:r w:rsidRPr="00C77E06">
        <w:rPr>
          <w:rFonts w:ascii="Tahoma" w:hAnsi="Tahoma" w:cs="Tahoma"/>
          <w:color w:val="000000"/>
          <w:sz w:val="20"/>
          <w:szCs w:val="20"/>
          <w:lang w:eastAsia="pl-PL"/>
        </w:rPr>
        <w:t xml:space="preserve"> </w:t>
      </w:r>
      <w:r w:rsidRPr="00C77E06">
        <w:rPr>
          <w:rFonts w:ascii="Tahoma" w:hAnsi="Tahoma" w:cs="Tahoma"/>
          <w:b/>
          <w:color w:val="000000"/>
          <w:sz w:val="20"/>
          <w:szCs w:val="20"/>
          <w:lang w:eastAsia="pl-PL"/>
        </w:rPr>
        <w:t>Na platformie w formularzu składania oferty znajduje się miejsce wyznaczone do dołączenia części oferty stanowiącej tajemnicę przedsiębiorstwa</w:t>
      </w:r>
      <w:r w:rsidRPr="00C77E06">
        <w:rPr>
          <w:rFonts w:ascii="Tahoma" w:hAnsi="Tahoma" w:cs="Tahoma"/>
          <w:color w:val="000000"/>
          <w:sz w:val="20"/>
          <w:szCs w:val="20"/>
          <w:lang w:eastAsia="pl-PL"/>
        </w:rPr>
        <w:t>.</w:t>
      </w:r>
    </w:p>
    <w:p w14:paraId="6E5D0FF3"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Wykonawca, za pośrednictwem platformazakupowa.pl może przed upływem terminu do składania ofert zmienić lub wycofać ofertę. Sposób dokonywania zmiany lub wycofania oferty zamieszczono w instrukcji zamieszczonej na stronie internetowej pod adresem:</w:t>
      </w:r>
      <w:r w:rsidRPr="00C77E06">
        <w:rPr>
          <w:rFonts w:ascii="Tahoma" w:hAnsi="Tahoma" w:cs="Tahoma"/>
          <w:color w:val="000000"/>
          <w:sz w:val="20"/>
          <w:szCs w:val="20"/>
          <w:lang w:eastAsia="pl-PL"/>
        </w:rPr>
        <w:br/>
        <w:t xml:space="preserve"> </w:t>
      </w:r>
      <w:hyperlink r:id="rId21" w:history="1">
        <w:r w:rsidRPr="00C77E06">
          <w:rPr>
            <w:rFonts w:ascii="Tahoma" w:hAnsi="Tahoma" w:cs="Tahoma"/>
            <w:color w:val="0563C1" w:themeColor="hyperlink"/>
            <w:sz w:val="20"/>
            <w:szCs w:val="20"/>
            <w:u w:val="single"/>
            <w:lang w:eastAsia="pl-PL"/>
          </w:rPr>
          <w:t>https://platformazakupowa.pl/strona/45-instrukcje</w:t>
        </w:r>
      </w:hyperlink>
      <w:r w:rsidRPr="00C77E06">
        <w:rPr>
          <w:rFonts w:ascii="Tahoma" w:hAnsi="Tahoma" w:cs="Tahoma"/>
          <w:color w:val="000000"/>
          <w:sz w:val="20"/>
          <w:szCs w:val="20"/>
          <w:lang w:eastAsia="pl-PL"/>
        </w:rPr>
        <w:t xml:space="preserve"> </w:t>
      </w:r>
    </w:p>
    <w:p w14:paraId="0339BF96" w14:textId="77777777" w:rsidR="00D0211C" w:rsidRPr="00C77E06"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59779CF5" w14:textId="4BEB22BB" w:rsidR="00D0211C" w:rsidRDefault="00D0211C"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sidRPr="00C77E06">
        <w:rPr>
          <w:rFonts w:ascii="Tahoma" w:hAnsi="Tahoma" w:cs="Tahoma"/>
          <w:color w:val="000000"/>
          <w:sz w:val="20"/>
          <w:szCs w:val="20"/>
          <w:lang w:eastAsia="pl-PL"/>
        </w:rPr>
        <w:lastRenderedPageBreak/>
        <w:t xml:space="preserve">Maksymalny rozmiar jednego pliku przesyłanego za pośrednictwem dedykowanych formularzy do: złożenia, zmiany, wycofania oferty oraz do komunikacji wynosi: </w:t>
      </w:r>
      <w:r w:rsidRPr="00C77E06">
        <w:rPr>
          <w:rFonts w:ascii="Tahoma" w:hAnsi="Tahoma" w:cs="Tahoma"/>
          <w:b/>
          <w:color w:val="000000"/>
          <w:sz w:val="20"/>
          <w:szCs w:val="20"/>
          <w:lang w:eastAsia="pl-PL"/>
        </w:rPr>
        <w:t>150 MB</w:t>
      </w:r>
      <w:r w:rsidRPr="00C77E06">
        <w:rPr>
          <w:rFonts w:ascii="Tahoma" w:hAnsi="Tahoma" w:cs="Tahoma"/>
          <w:color w:val="000000"/>
          <w:sz w:val="20"/>
          <w:szCs w:val="20"/>
          <w:lang w:eastAsia="pl-PL"/>
        </w:rPr>
        <w:t>.</w:t>
      </w:r>
    </w:p>
    <w:p w14:paraId="16A02FCF" w14:textId="3D457628" w:rsidR="009E5A1D" w:rsidRPr="00C77E06" w:rsidRDefault="009E5A1D" w:rsidP="00557E4A">
      <w:pPr>
        <w:numPr>
          <w:ilvl w:val="0"/>
          <w:numId w:val="3"/>
        </w:numPr>
        <w:autoSpaceDE w:val="0"/>
        <w:autoSpaceDN w:val="0"/>
        <w:adjustRightInd w:val="0"/>
        <w:spacing w:after="120" w:line="240" w:lineRule="auto"/>
        <w:jc w:val="both"/>
        <w:rPr>
          <w:rFonts w:ascii="Tahoma" w:hAnsi="Tahoma" w:cs="Tahoma"/>
          <w:color w:val="000000"/>
          <w:sz w:val="20"/>
          <w:szCs w:val="20"/>
          <w:lang w:eastAsia="pl-PL"/>
        </w:rPr>
      </w:pPr>
      <w:r>
        <w:rPr>
          <w:rFonts w:ascii="Tahoma" w:hAnsi="Tahoma" w:cs="Tahoma"/>
          <w:color w:val="000000"/>
          <w:sz w:val="20"/>
          <w:szCs w:val="20"/>
          <w:lang w:eastAsia="pl-PL"/>
        </w:rPr>
        <w:t>Zamawiający może dokonać unieważnienia postępowania o udzielenie zamówienia publicznego na każdym etapie jego trwania, także po otwarciu złożonych ofert – bez podania przyczyny. Wykonawcom nie przysługuje zwrot kosztów złożenia oferty.</w:t>
      </w:r>
    </w:p>
    <w:p w14:paraId="093EAE38" w14:textId="77777777" w:rsidR="00AB1102" w:rsidRDefault="00AB1102" w:rsidP="00EC5856">
      <w:pPr>
        <w:pStyle w:val="Akapitzlist"/>
        <w:spacing w:line="276" w:lineRule="auto"/>
        <w:ind w:left="360"/>
      </w:pPr>
    </w:p>
    <w:p w14:paraId="44AE4773" w14:textId="77777777" w:rsidR="00B500F7" w:rsidRPr="00394C22" w:rsidRDefault="00B500F7" w:rsidP="00557E4A">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b/>
        </w:rPr>
      </w:pPr>
      <w:r>
        <w:rPr>
          <w:b/>
        </w:rPr>
        <w:t>Oferty składające się na ofertę</w:t>
      </w:r>
    </w:p>
    <w:p w14:paraId="6CF7EDF4" w14:textId="77777777" w:rsidR="009D302D" w:rsidRDefault="00B500F7" w:rsidP="00557E4A">
      <w:pPr>
        <w:pStyle w:val="Akapitzlist"/>
        <w:numPr>
          <w:ilvl w:val="1"/>
          <w:numId w:val="13"/>
        </w:numPr>
        <w:spacing w:line="276" w:lineRule="auto"/>
      </w:pPr>
      <w:r>
        <w:t>Uzupełniony formularz ofertowy</w:t>
      </w:r>
      <w:r w:rsidR="00457E5A">
        <w:t>.</w:t>
      </w:r>
    </w:p>
    <w:p w14:paraId="7E70880C" w14:textId="77777777" w:rsidR="00F91D29" w:rsidRDefault="007F2C0A" w:rsidP="00557E4A">
      <w:pPr>
        <w:pStyle w:val="Akapitzlist"/>
        <w:numPr>
          <w:ilvl w:val="1"/>
          <w:numId w:val="13"/>
        </w:numPr>
        <w:spacing w:line="276" w:lineRule="auto"/>
      </w:pPr>
      <w:r>
        <w:t>Oświadczenie</w:t>
      </w:r>
    </w:p>
    <w:p w14:paraId="73C9D2DA" w14:textId="77777777" w:rsidR="00BE1180" w:rsidRPr="009C3C1E" w:rsidRDefault="00BE1180" w:rsidP="00557E4A">
      <w:pPr>
        <w:pStyle w:val="Akapitzlist"/>
        <w:numPr>
          <w:ilvl w:val="1"/>
          <w:numId w:val="13"/>
        </w:numPr>
      </w:pPr>
      <w:r w:rsidRPr="009C3C1E">
        <w:t>Wykaz części zamówienia, które zostały powierzone podwykonawcom</w:t>
      </w:r>
    </w:p>
    <w:p w14:paraId="20AAE13F" w14:textId="77777777" w:rsidR="00BE1180" w:rsidRDefault="00BE1180" w:rsidP="00BE1180">
      <w:pPr>
        <w:pStyle w:val="Akapitzlist"/>
        <w:ind w:left="792"/>
      </w:pPr>
    </w:p>
    <w:p w14:paraId="568FDEAA" w14:textId="77777777" w:rsidR="00BE1180" w:rsidRDefault="00BE1180" w:rsidP="00BE1180">
      <w:pPr>
        <w:pStyle w:val="Akapitzlist"/>
        <w:ind w:left="360"/>
      </w:pPr>
    </w:p>
    <w:p w14:paraId="685E031C" w14:textId="77777777" w:rsidR="002A1A8A" w:rsidRDefault="002A1A8A" w:rsidP="00EC5856">
      <w:pPr>
        <w:pStyle w:val="Akapitzlist"/>
        <w:spacing w:line="276" w:lineRule="auto"/>
        <w:ind w:left="360"/>
      </w:pPr>
    </w:p>
    <w:p w14:paraId="79AA43D4" w14:textId="77777777" w:rsidR="00394C22" w:rsidRPr="00394C22" w:rsidRDefault="00394C22" w:rsidP="00557E4A">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b/>
        </w:rPr>
      </w:pPr>
      <w:r w:rsidRPr="00394C22">
        <w:rPr>
          <w:b/>
        </w:rPr>
        <w:t xml:space="preserve">Osoba do kontaktów </w:t>
      </w:r>
    </w:p>
    <w:p w14:paraId="13F9031F" w14:textId="1CBE8550" w:rsidR="00394C22" w:rsidRDefault="00394C22" w:rsidP="00EC5856">
      <w:pPr>
        <w:spacing w:line="276" w:lineRule="auto"/>
        <w:rPr>
          <w:rFonts w:ascii="Tahoma" w:eastAsia="Times New Roman" w:hAnsi="Tahoma" w:cs="Tahoma"/>
          <w:sz w:val="20"/>
          <w:szCs w:val="20"/>
          <w:lang w:eastAsia="ar-SA"/>
        </w:rPr>
      </w:pPr>
      <w:r w:rsidRPr="00394C22">
        <w:rPr>
          <w:rFonts w:ascii="Tahoma" w:eastAsia="Times New Roman" w:hAnsi="Tahoma" w:cs="Tahoma"/>
          <w:sz w:val="20"/>
          <w:szCs w:val="20"/>
          <w:lang w:eastAsia="ar-SA"/>
        </w:rPr>
        <w:t xml:space="preserve">Osobami wyznaczonymi do kontaktów z Wykonawcami jest: </w:t>
      </w:r>
      <w:r w:rsidRPr="00394C22">
        <w:rPr>
          <w:rFonts w:ascii="Tahoma" w:eastAsia="Times New Roman" w:hAnsi="Tahoma" w:cs="Tahoma"/>
          <w:sz w:val="20"/>
          <w:szCs w:val="20"/>
          <w:lang w:eastAsia="ar-SA"/>
        </w:rPr>
        <w:br/>
      </w:r>
      <w:r w:rsidR="000B549A">
        <w:rPr>
          <w:rFonts w:ascii="Tahoma" w:eastAsia="Times New Roman" w:hAnsi="Tahoma" w:cs="Tahoma"/>
          <w:sz w:val="20"/>
          <w:szCs w:val="20"/>
          <w:lang w:eastAsia="ar-SA"/>
        </w:rPr>
        <w:t>Karolina Walach</w:t>
      </w:r>
      <w:r>
        <w:rPr>
          <w:rFonts w:ascii="Tahoma" w:eastAsia="Times New Roman" w:hAnsi="Tahoma" w:cs="Tahoma"/>
          <w:sz w:val="20"/>
          <w:szCs w:val="20"/>
          <w:lang w:eastAsia="ar-SA"/>
        </w:rPr>
        <w:t xml:space="preserve"> </w:t>
      </w:r>
      <w:r w:rsidRPr="00394C22">
        <w:rPr>
          <w:rFonts w:ascii="Tahoma" w:eastAsia="Times New Roman" w:hAnsi="Tahoma" w:cs="Tahoma"/>
          <w:sz w:val="20"/>
          <w:szCs w:val="20"/>
          <w:lang w:eastAsia="ar-SA"/>
        </w:rPr>
        <w:t xml:space="preserve"> /17/ 85 03 91</w:t>
      </w:r>
      <w:r w:rsidR="00A73D30">
        <w:rPr>
          <w:rFonts w:ascii="Tahoma" w:eastAsia="Times New Roman" w:hAnsi="Tahoma" w:cs="Tahoma"/>
          <w:sz w:val="20"/>
          <w:szCs w:val="20"/>
          <w:lang w:eastAsia="ar-SA"/>
        </w:rPr>
        <w:t>6</w:t>
      </w:r>
      <w:r w:rsidRPr="00394C22">
        <w:rPr>
          <w:rFonts w:ascii="Tahoma" w:eastAsia="Times New Roman" w:hAnsi="Tahoma" w:cs="Tahoma"/>
          <w:sz w:val="20"/>
          <w:szCs w:val="20"/>
          <w:lang w:eastAsia="ar-SA"/>
        </w:rPr>
        <w:t xml:space="preserve"> – od poniedziałku do piątku w godzinach od 08.00 do 15.00.</w:t>
      </w:r>
    </w:p>
    <w:p w14:paraId="52F96D57" w14:textId="77777777" w:rsidR="009C3C1E" w:rsidRDefault="009C3C1E" w:rsidP="00EC5856">
      <w:pPr>
        <w:spacing w:line="276" w:lineRule="auto"/>
        <w:rPr>
          <w:rFonts w:ascii="Tahoma" w:eastAsia="Times New Roman" w:hAnsi="Tahoma" w:cs="Tahoma"/>
          <w:sz w:val="20"/>
          <w:szCs w:val="20"/>
          <w:lang w:eastAsia="ar-SA"/>
        </w:rPr>
      </w:pPr>
    </w:p>
    <w:p w14:paraId="45E47B78" w14:textId="77777777" w:rsidR="00A231CC" w:rsidRPr="00394C22" w:rsidRDefault="00A231CC" w:rsidP="00557E4A">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b/>
        </w:rPr>
      </w:pPr>
      <w:r w:rsidRPr="00394C22">
        <w:rPr>
          <w:b/>
        </w:rPr>
        <w:t>O</w:t>
      </w:r>
      <w:r>
        <w:rPr>
          <w:b/>
        </w:rPr>
        <w:t>chrona danych osobowych</w:t>
      </w:r>
    </w:p>
    <w:p w14:paraId="696194C4" w14:textId="77777777" w:rsidR="00A231CC" w:rsidRDefault="00A231CC" w:rsidP="00A231CC">
      <w:pPr>
        <w:suppressAutoHyphens/>
        <w:spacing w:after="0" w:line="240" w:lineRule="auto"/>
        <w:jc w:val="both"/>
        <w:rPr>
          <w:rFonts w:ascii="Tahoma" w:eastAsia="Times New Roman" w:hAnsi="Tahoma" w:cs="Tahoma"/>
          <w:sz w:val="20"/>
          <w:szCs w:val="20"/>
          <w:lang w:eastAsia="ar-SA"/>
        </w:rPr>
      </w:pPr>
    </w:p>
    <w:p w14:paraId="5F950BCD"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dot. osób będących:</w:t>
      </w:r>
    </w:p>
    <w:p w14:paraId="73F2A730" w14:textId="77777777" w:rsidR="00A231CC" w:rsidRPr="001D55D2" w:rsidRDefault="00A231CC" w:rsidP="00557E4A">
      <w:pPr>
        <w:pStyle w:val="Akapitzlist"/>
        <w:numPr>
          <w:ilvl w:val="0"/>
          <w:numId w:val="16"/>
        </w:numPr>
        <w:suppressAutoHyphens/>
        <w:autoSpaceDE w:val="0"/>
        <w:autoSpaceDN w:val="0"/>
        <w:adjustRightInd w:val="0"/>
        <w:spacing w:after="120" w:line="240" w:lineRule="auto"/>
        <w:jc w:val="both"/>
        <w:rPr>
          <w:rFonts w:ascii="Calibri" w:eastAsia="Calibri" w:hAnsi="Calibri" w:cs="Calibri"/>
        </w:rPr>
      </w:pPr>
      <w:r w:rsidRPr="001D55D2">
        <w:rPr>
          <w:rFonts w:ascii="Calibri" w:eastAsia="Calibri" w:hAnsi="Calibri" w:cs="Calibri"/>
        </w:rPr>
        <w:t>Wykonawcami – osobami fizycznymi,</w:t>
      </w:r>
    </w:p>
    <w:p w14:paraId="3F04D5F9" w14:textId="77777777" w:rsidR="00A231CC" w:rsidRPr="001D55D2" w:rsidRDefault="00A231CC" w:rsidP="00557E4A">
      <w:pPr>
        <w:pStyle w:val="Akapitzlist"/>
        <w:numPr>
          <w:ilvl w:val="0"/>
          <w:numId w:val="16"/>
        </w:numPr>
        <w:suppressAutoHyphens/>
        <w:autoSpaceDE w:val="0"/>
        <w:autoSpaceDN w:val="0"/>
        <w:adjustRightInd w:val="0"/>
        <w:spacing w:after="120" w:line="240" w:lineRule="auto"/>
        <w:jc w:val="both"/>
        <w:rPr>
          <w:rFonts w:ascii="Calibri" w:eastAsia="Calibri" w:hAnsi="Calibri" w:cs="Calibri"/>
        </w:rPr>
      </w:pPr>
      <w:r w:rsidRPr="001D55D2">
        <w:rPr>
          <w:rFonts w:ascii="Calibri" w:eastAsia="Calibri" w:hAnsi="Calibri" w:cs="Calibri"/>
        </w:rPr>
        <w:t>Wykonawcami – osobami fizycznymi prowadzącymi działalność gospodarczą</w:t>
      </w:r>
    </w:p>
    <w:p w14:paraId="37917CE9" w14:textId="77777777" w:rsidR="00A231CC" w:rsidRPr="001D55D2" w:rsidRDefault="00A231CC" w:rsidP="00557E4A">
      <w:pPr>
        <w:pStyle w:val="Akapitzlist"/>
        <w:numPr>
          <w:ilvl w:val="0"/>
          <w:numId w:val="16"/>
        </w:numPr>
        <w:suppressAutoHyphens/>
        <w:autoSpaceDE w:val="0"/>
        <w:autoSpaceDN w:val="0"/>
        <w:adjustRightInd w:val="0"/>
        <w:spacing w:after="120" w:line="240" w:lineRule="auto"/>
        <w:jc w:val="both"/>
        <w:rPr>
          <w:rFonts w:ascii="Calibri" w:eastAsia="Calibri" w:hAnsi="Calibri" w:cs="Calibri"/>
        </w:rPr>
      </w:pPr>
      <w:r w:rsidRPr="001D55D2">
        <w:rPr>
          <w:rFonts w:ascii="Calibri" w:eastAsia="Calibri" w:hAnsi="Calibri" w:cs="Calibri"/>
        </w:rPr>
        <w:t>pełnomocnikami Wykonawców,</w:t>
      </w:r>
    </w:p>
    <w:p w14:paraId="6371CD1C"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FD69C8A" w14:textId="77777777" w:rsidR="00A231CC" w:rsidRPr="003C303B" w:rsidRDefault="00A231CC" w:rsidP="00557E4A">
      <w:pPr>
        <w:numPr>
          <w:ilvl w:val="0"/>
          <w:numId w:val="11"/>
        </w:numPr>
        <w:autoSpaceDE w:val="0"/>
        <w:autoSpaceDN w:val="0"/>
        <w:adjustRightInd w:val="0"/>
        <w:spacing w:after="120" w:line="240" w:lineRule="auto"/>
        <w:jc w:val="both"/>
        <w:rPr>
          <w:rFonts w:ascii="Calibri" w:eastAsia="Calibri" w:hAnsi="Calibri" w:cs="Calibri"/>
          <w:i/>
          <w:color w:val="000000"/>
        </w:rPr>
      </w:pPr>
      <w:r w:rsidRPr="003C303B">
        <w:rPr>
          <w:rFonts w:ascii="Calibri" w:eastAsia="Calibri" w:hAnsi="Calibri" w:cs="Calibri"/>
          <w:color w:val="000000"/>
        </w:rPr>
        <w:t xml:space="preserve">administratorem Pani/Pana danych osobowych jest </w:t>
      </w:r>
      <w:r w:rsidRPr="003C303B">
        <w:rPr>
          <w:rFonts w:ascii="Calibri" w:eastAsia="Calibri" w:hAnsi="Calibri" w:cs="Calibri"/>
          <w:i/>
          <w:color w:val="000000"/>
        </w:rPr>
        <w:t>Gmina Lubenia, 36-042 Lubenia 131;</w:t>
      </w:r>
    </w:p>
    <w:p w14:paraId="07402D28" w14:textId="77777777" w:rsidR="00A231CC" w:rsidRPr="003C303B" w:rsidRDefault="00A231CC" w:rsidP="00557E4A">
      <w:pPr>
        <w:numPr>
          <w:ilvl w:val="0"/>
          <w:numId w:val="12"/>
        </w:numPr>
        <w:autoSpaceDE w:val="0"/>
        <w:autoSpaceDN w:val="0"/>
        <w:adjustRightInd w:val="0"/>
        <w:spacing w:after="120" w:line="240" w:lineRule="auto"/>
        <w:jc w:val="both"/>
        <w:rPr>
          <w:rFonts w:ascii="Calibri" w:eastAsia="Calibri" w:hAnsi="Calibri" w:cs="Calibri"/>
          <w:color w:val="000000"/>
        </w:rPr>
      </w:pPr>
      <w:r w:rsidRPr="003C303B">
        <w:rPr>
          <w:rFonts w:ascii="Calibri" w:eastAsia="Calibri" w:hAnsi="Calibri" w:cs="Calibri"/>
          <w:color w:val="000000"/>
        </w:rPr>
        <w:t xml:space="preserve">inspektorem ochrony danych osobowych w </w:t>
      </w:r>
      <w:r w:rsidRPr="003C303B">
        <w:rPr>
          <w:rFonts w:ascii="Calibri" w:eastAsia="Calibri" w:hAnsi="Calibri" w:cs="Calibri"/>
          <w:i/>
          <w:color w:val="000000"/>
        </w:rPr>
        <w:t xml:space="preserve">Gminie Lubenia </w:t>
      </w:r>
      <w:r w:rsidRPr="003C303B">
        <w:rPr>
          <w:rFonts w:ascii="Calibri" w:eastAsia="Calibri" w:hAnsi="Calibri" w:cs="Calibri"/>
          <w:color w:val="000000"/>
        </w:rPr>
        <w:t xml:space="preserve"> jest Pani/Pani :</w:t>
      </w:r>
    </w:p>
    <w:p w14:paraId="441114E6" w14:textId="77777777" w:rsidR="00A231CC" w:rsidRPr="003C303B" w:rsidRDefault="00A231CC" w:rsidP="00A231CC">
      <w:pPr>
        <w:autoSpaceDE w:val="0"/>
        <w:autoSpaceDN w:val="0"/>
        <w:adjustRightInd w:val="0"/>
        <w:spacing w:after="120" w:line="240" w:lineRule="auto"/>
        <w:jc w:val="both"/>
        <w:rPr>
          <w:rFonts w:ascii="Calibri" w:eastAsia="Calibri" w:hAnsi="Calibri" w:cs="Calibri"/>
          <w:color w:val="000000"/>
        </w:rPr>
      </w:pPr>
      <w:r w:rsidRPr="003C303B">
        <w:rPr>
          <w:rFonts w:ascii="Calibri" w:eastAsia="Calibri" w:hAnsi="Calibri" w:cs="Calibri"/>
          <w:color w:val="000000"/>
        </w:rPr>
        <w:t>Imię i Nazwisko: Danel Panek</w:t>
      </w:r>
    </w:p>
    <w:p w14:paraId="5E5B8C53" w14:textId="77777777" w:rsidR="00A231CC" w:rsidRPr="003C303B" w:rsidRDefault="00A231CC" w:rsidP="00A231CC">
      <w:pPr>
        <w:autoSpaceDE w:val="0"/>
        <w:autoSpaceDN w:val="0"/>
        <w:adjustRightInd w:val="0"/>
        <w:spacing w:after="120" w:line="240" w:lineRule="auto"/>
        <w:jc w:val="both"/>
        <w:rPr>
          <w:rFonts w:ascii="Calibri" w:eastAsia="Calibri" w:hAnsi="Calibri" w:cs="Calibri"/>
          <w:color w:val="000000"/>
        </w:rPr>
      </w:pPr>
      <w:r w:rsidRPr="003C303B">
        <w:rPr>
          <w:rFonts w:ascii="Calibri" w:eastAsia="Calibri" w:hAnsi="Calibri" w:cs="Calibri"/>
          <w:color w:val="000000"/>
        </w:rPr>
        <w:t>telefon kontaktowy: 791 790 718</w:t>
      </w:r>
    </w:p>
    <w:p w14:paraId="79234502" w14:textId="77777777" w:rsidR="00A231CC" w:rsidRPr="003C303B" w:rsidRDefault="00A231CC" w:rsidP="00A231CC">
      <w:pPr>
        <w:autoSpaceDE w:val="0"/>
        <w:autoSpaceDN w:val="0"/>
        <w:adjustRightInd w:val="0"/>
        <w:spacing w:after="120" w:line="240" w:lineRule="auto"/>
        <w:jc w:val="both"/>
        <w:rPr>
          <w:rFonts w:ascii="Calibri" w:eastAsia="Calibri" w:hAnsi="Calibri" w:cs="Calibri"/>
          <w:color w:val="000000"/>
          <w:lang w:val="en-US"/>
        </w:rPr>
      </w:pPr>
      <w:proofErr w:type="spellStart"/>
      <w:r w:rsidRPr="003C303B">
        <w:rPr>
          <w:rFonts w:ascii="Calibri" w:eastAsia="Calibri" w:hAnsi="Calibri" w:cs="Calibri"/>
          <w:color w:val="000000"/>
          <w:lang w:val="en-US"/>
        </w:rPr>
        <w:t>adres</w:t>
      </w:r>
      <w:proofErr w:type="spellEnd"/>
      <w:r w:rsidRPr="003C303B">
        <w:rPr>
          <w:rFonts w:ascii="Calibri" w:eastAsia="Calibri" w:hAnsi="Calibri" w:cs="Calibri"/>
          <w:color w:val="000000"/>
          <w:lang w:val="en-US"/>
        </w:rPr>
        <w:t xml:space="preserve"> e-mail: </w:t>
      </w:r>
      <w:hyperlink r:id="rId22" w:history="1">
        <w:r w:rsidRPr="003C303B">
          <w:rPr>
            <w:rStyle w:val="Hipercze"/>
            <w:rFonts w:ascii="Calibri" w:eastAsia="Calibri" w:hAnsi="Calibri" w:cs="Calibri"/>
            <w:lang w:val="en-US"/>
          </w:rPr>
          <w:t>biuro@mpls.com.pl</w:t>
        </w:r>
      </w:hyperlink>
      <w:r w:rsidRPr="003C303B">
        <w:rPr>
          <w:rFonts w:ascii="Calibri" w:eastAsia="Calibri" w:hAnsi="Calibri" w:cs="Calibri"/>
          <w:b/>
          <w:i/>
          <w:color w:val="000000"/>
          <w:vertAlign w:val="superscript"/>
          <w:lang w:val="en-US"/>
        </w:rPr>
        <w:t>*</w:t>
      </w:r>
      <w:r w:rsidRPr="003C303B">
        <w:rPr>
          <w:rFonts w:ascii="Calibri" w:eastAsia="Calibri" w:hAnsi="Calibri" w:cs="Calibri"/>
          <w:color w:val="000000"/>
          <w:lang w:val="en-US"/>
        </w:rPr>
        <w:t>;</w:t>
      </w:r>
    </w:p>
    <w:p w14:paraId="591B5D67" w14:textId="77777777" w:rsidR="00A231CC"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7D73A7">
        <w:rPr>
          <w:rFonts w:ascii="Calibri" w:eastAsia="Calibri" w:hAnsi="Calibri" w:cs="Calibri"/>
          <w:color w:val="000000"/>
        </w:rPr>
        <w:t xml:space="preserve">Pani/Pana dane osobowe przetwarzane będą na podstawie art. 6 ust. 1 lit. c RODO w celu związanym z postępowaniem o udzielenie zamówienia publicznego </w:t>
      </w:r>
    </w:p>
    <w:p w14:paraId="09DB260B" w14:textId="77777777" w:rsidR="00A231CC" w:rsidRPr="007D73A7"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7D73A7">
        <w:rPr>
          <w:rFonts w:ascii="Calibri" w:eastAsia="Calibri" w:hAnsi="Calibri" w:cs="Calibri"/>
          <w:color w:val="000000"/>
        </w:rPr>
        <w:t xml:space="preserve">Odbiorcami Pani/Pana danych osobowych będą osoby lub podmioty, którym udostępniona zostanie dokumentacja postępowania w oparciu o art. 74 Ustawy PZP. </w:t>
      </w:r>
    </w:p>
    <w:p w14:paraId="374F1D82"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Pani/Pana dane osobowe będą przechowywane, zgodnie z art. 78 Ustawy PZP, przez okres 4 lat od dnia zakończenia postępowania o udzielenie zamówienia, a jeżeli czas trwania umowy przekracza 4 lata, okres przechowywania obejmuje cały czas trwania umowy.</w:t>
      </w:r>
    </w:p>
    <w:p w14:paraId="712BCFD4"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 xml:space="preserve">Obowiązek podania przez Panią/Pana danych osobowych bezpośrednio Pani/Pana dotyczących jest wymogiem ustawowym określonym w przepisach ustawy </w:t>
      </w:r>
      <w:proofErr w:type="spellStart"/>
      <w:r w:rsidRPr="001D55D2">
        <w:rPr>
          <w:rFonts w:ascii="Calibri" w:eastAsia="Calibri" w:hAnsi="Calibri" w:cs="Calibri"/>
          <w:color w:val="000000"/>
        </w:rPr>
        <w:t>Pzp</w:t>
      </w:r>
      <w:proofErr w:type="spellEnd"/>
      <w:r w:rsidRPr="001D55D2">
        <w:rPr>
          <w:rFonts w:ascii="Calibri" w:eastAsia="Calibri" w:hAnsi="Calibri" w:cs="Calibri"/>
          <w:color w:val="000000"/>
        </w:rPr>
        <w:t xml:space="preserve">, związanym z </w:t>
      </w:r>
      <w:r w:rsidRPr="001D55D2">
        <w:rPr>
          <w:rFonts w:ascii="Calibri" w:eastAsia="Calibri" w:hAnsi="Calibri" w:cs="Calibri"/>
          <w:color w:val="000000"/>
        </w:rPr>
        <w:lastRenderedPageBreak/>
        <w:t xml:space="preserve">udziałem w postępowaniu o udzielenie zamówienia publicznego; konsekwencje niepodania określonych danych wynikają z ustawy </w:t>
      </w:r>
      <w:proofErr w:type="spellStart"/>
      <w:r w:rsidRPr="001D55D2">
        <w:rPr>
          <w:rFonts w:ascii="Calibri" w:eastAsia="Calibri" w:hAnsi="Calibri" w:cs="Calibri"/>
          <w:color w:val="000000"/>
        </w:rPr>
        <w:t>Pzp</w:t>
      </w:r>
      <w:proofErr w:type="spellEnd"/>
      <w:r w:rsidRPr="001D55D2">
        <w:rPr>
          <w:rFonts w:ascii="Calibri" w:eastAsia="Calibri" w:hAnsi="Calibri" w:cs="Calibri"/>
          <w:color w:val="000000"/>
        </w:rPr>
        <w:t xml:space="preserve">. </w:t>
      </w:r>
    </w:p>
    <w:p w14:paraId="38D0DC6C"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W odniesieniu do Pani/Pana danych osobowych decyzje nie będą podejmowane w sposób zautomatyzowany, stosowanie do art. 22 RODO.</w:t>
      </w:r>
    </w:p>
    <w:p w14:paraId="3FA4DDFF"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Posiada Pani/Pan:</w:t>
      </w:r>
    </w:p>
    <w:p w14:paraId="32E55368"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na podstawie art. 15 RODO prawo dostępu do danych osobowych Pani/Pana dotyczących;</w:t>
      </w:r>
    </w:p>
    <w:p w14:paraId="22BD9978"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na podstawie art. 16 RODO prawo do sprostowania Pani/Pana danych osobowych*;</w:t>
      </w:r>
    </w:p>
    <w:p w14:paraId="5EB55E85"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na podstawie art. 18 RODO prawo żądania od administratora ograniczenia przetwarzania danych osobowych z zastrzeżeniem przypadków, o których mowa w art. 18 ust. 2 RODO**;</w:t>
      </w:r>
    </w:p>
    <w:p w14:paraId="6EF7EA8E"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prawo do wniesienia skargi do Prezesa Urzędu Ochrony Danych Osobowych, gdy uzna Pani/Pan, że przetwarzanie danych osobowych Pani/Pana dotyczących narusza przepisy RODO.</w:t>
      </w:r>
    </w:p>
    <w:p w14:paraId="37EE4C69"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 xml:space="preserve"> Nie przysługuje Pani/Panu:</w:t>
      </w:r>
    </w:p>
    <w:p w14:paraId="4BF637AD"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w związku z art. 17 ust. 3 lit. b, d lub e RODO prawo do usunięcia danych osobowych;</w:t>
      </w:r>
    </w:p>
    <w:p w14:paraId="3FC2D864"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prawo do przenoszenia danych osobowych, o którym mowa w art. 20 RODO;</w:t>
      </w:r>
    </w:p>
    <w:p w14:paraId="30F4476D"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na podstawie art. 21 RODO prawo sprzeciwu, wobec przetwarzania danych osobowych, gdyż podstawą prawną przetwarzania Pani/Pana danych osobowych jest art. 6 ust. 1 lit. c RODO.</w:t>
      </w:r>
    </w:p>
    <w:p w14:paraId="2664E4EF"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 xml:space="preserve">*Wyjaśnienia: skorzystanie z prawa do sprostowania nie może skutkować zmianą wyniku postępowania o udzielenie zamówienia publicznego ani zmianą postanowień umowy w zakresie niezgodnym z ustawą </w:t>
      </w:r>
      <w:proofErr w:type="spellStart"/>
      <w:r w:rsidRPr="001D55D2">
        <w:rPr>
          <w:rFonts w:ascii="Calibri" w:eastAsia="Calibri" w:hAnsi="Calibri" w:cs="Calibri"/>
          <w:color w:val="000000"/>
        </w:rPr>
        <w:t>Pzp</w:t>
      </w:r>
      <w:proofErr w:type="spellEnd"/>
      <w:r w:rsidRPr="001D55D2">
        <w:rPr>
          <w:rFonts w:ascii="Calibri" w:eastAsia="Calibri" w:hAnsi="Calibri" w:cs="Calibri"/>
          <w:color w:val="000000"/>
        </w:rPr>
        <w:t xml:space="preserve"> oraz nie może naruszać integralności protokołu oraz jego załączników.</w:t>
      </w:r>
    </w:p>
    <w:p w14:paraId="07AF717B"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 Wyjaśnienia: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0A12830" w14:textId="77777777" w:rsidR="00A231CC" w:rsidRPr="001D55D2" w:rsidRDefault="00A231CC" w:rsidP="00557E4A">
      <w:pPr>
        <w:numPr>
          <w:ilvl w:val="0"/>
          <w:numId w:val="15"/>
        </w:numPr>
        <w:autoSpaceDE w:val="0"/>
        <w:autoSpaceDN w:val="0"/>
        <w:adjustRightInd w:val="0"/>
        <w:spacing w:after="120" w:line="240" w:lineRule="auto"/>
        <w:jc w:val="both"/>
        <w:rPr>
          <w:rFonts w:ascii="Calibri" w:eastAsia="Calibri" w:hAnsi="Calibri" w:cs="Calibri"/>
          <w:color w:val="000000"/>
        </w:rPr>
      </w:pPr>
      <w:r w:rsidRPr="001D55D2">
        <w:rPr>
          <w:rFonts w:ascii="Calibri" w:eastAsia="Calibri" w:hAnsi="Calibri" w:cs="Calibri"/>
          <w:color w:val="000000"/>
        </w:rPr>
        <w:t>- Wystąpienie z żądaniem nie ogranicza przetwarzania danych osobowych do czasu zakończenia postępowania o udzielenie zamówienia publicznego.</w:t>
      </w:r>
    </w:p>
    <w:p w14:paraId="718FB597" w14:textId="77777777" w:rsidR="00A231CC" w:rsidRDefault="00A231CC" w:rsidP="00A231CC">
      <w:pPr>
        <w:suppressAutoHyphens/>
        <w:spacing w:after="0" w:line="240" w:lineRule="auto"/>
        <w:jc w:val="both"/>
        <w:rPr>
          <w:rFonts w:ascii="Tahoma" w:eastAsia="Times New Roman" w:hAnsi="Tahoma" w:cs="Tahoma"/>
          <w:sz w:val="20"/>
          <w:szCs w:val="20"/>
          <w:lang w:eastAsia="ar-SA"/>
        </w:rPr>
      </w:pPr>
    </w:p>
    <w:p w14:paraId="3136614F" w14:textId="77777777" w:rsidR="00361B72" w:rsidRPr="00B5070D" w:rsidRDefault="00B80F58" w:rsidP="00EC585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ahoma" w:eastAsia="Times New Roman" w:hAnsi="Tahoma" w:cs="Tahoma"/>
          <w:b/>
          <w:sz w:val="20"/>
          <w:szCs w:val="20"/>
          <w:lang w:eastAsia="ar-SA"/>
        </w:rPr>
      </w:pPr>
      <w:r w:rsidRPr="00B5070D">
        <w:rPr>
          <w:rFonts w:ascii="Tahoma" w:eastAsia="Times New Roman" w:hAnsi="Tahoma" w:cs="Tahoma"/>
          <w:b/>
          <w:sz w:val="20"/>
          <w:szCs w:val="20"/>
          <w:lang w:eastAsia="ar-SA"/>
        </w:rPr>
        <w:t>Załączniki:</w:t>
      </w:r>
    </w:p>
    <w:tbl>
      <w:tblPr>
        <w:tblW w:w="9106" w:type="dxa"/>
        <w:tblInd w:w="108" w:type="dxa"/>
        <w:tblLayout w:type="fixed"/>
        <w:tblLook w:val="0000" w:firstRow="0" w:lastRow="0" w:firstColumn="0" w:lastColumn="0" w:noHBand="0" w:noVBand="0"/>
      </w:tblPr>
      <w:tblGrid>
        <w:gridCol w:w="531"/>
        <w:gridCol w:w="6449"/>
        <w:gridCol w:w="2126"/>
      </w:tblGrid>
      <w:tr w:rsidR="00B80F58" w:rsidRPr="004747CB" w14:paraId="048BFB33" w14:textId="77777777" w:rsidTr="00B80F58">
        <w:trPr>
          <w:trHeight w:val="74"/>
        </w:trPr>
        <w:tc>
          <w:tcPr>
            <w:tcW w:w="531" w:type="dxa"/>
            <w:shd w:val="clear" w:color="auto" w:fill="auto"/>
          </w:tcPr>
          <w:p w14:paraId="0E3FEC7E" w14:textId="77777777" w:rsidR="00B80F58" w:rsidRPr="004747CB" w:rsidRDefault="00B80F58" w:rsidP="00EC5856">
            <w:pPr>
              <w:suppressAutoHyphens/>
              <w:snapToGrid w:val="0"/>
              <w:spacing w:after="0" w:line="276" w:lineRule="auto"/>
              <w:jc w:val="center"/>
              <w:rPr>
                <w:rFonts w:ascii="Tahoma" w:eastAsia="Times New Roman" w:hAnsi="Tahoma" w:cs="Tahoma"/>
                <w:sz w:val="20"/>
                <w:szCs w:val="20"/>
                <w:lang w:eastAsia="ar-SA"/>
              </w:rPr>
            </w:pPr>
            <w:r w:rsidRPr="004747CB">
              <w:rPr>
                <w:rFonts w:ascii="Tahoma" w:eastAsia="Times New Roman" w:hAnsi="Tahoma" w:cs="Tahoma"/>
                <w:sz w:val="20"/>
                <w:szCs w:val="20"/>
                <w:lang w:eastAsia="ar-SA"/>
              </w:rPr>
              <w:t>1</w:t>
            </w:r>
          </w:p>
        </w:tc>
        <w:tc>
          <w:tcPr>
            <w:tcW w:w="6449" w:type="dxa"/>
            <w:shd w:val="clear" w:color="auto" w:fill="auto"/>
          </w:tcPr>
          <w:p w14:paraId="45605A9D" w14:textId="77777777" w:rsidR="00B80F58" w:rsidRPr="004747CB" w:rsidRDefault="00B80F58" w:rsidP="00EC5856">
            <w:pPr>
              <w:suppressAutoHyphens/>
              <w:snapToGrid w:val="0"/>
              <w:spacing w:after="0" w:line="276" w:lineRule="auto"/>
              <w:jc w:val="both"/>
              <w:rPr>
                <w:rFonts w:ascii="Tahoma" w:eastAsia="Times New Roman" w:hAnsi="Tahoma" w:cs="Tahoma"/>
                <w:sz w:val="20"/>
                <w:szCs w:val="20"/>
                <w:lang w:eastAsia="ar-SA"/>
              </w:rPr>
            </w:pPr>
            <w:r w:rsidRPr="004747CB">
              <w:rPr>
                <w:rFonts w:ascii="Tahoma" w:eastAsia="Times New Roman" w:hAnsi="Tahoma" w:cs="Tahoma"/>
                <w:sz w:val="20"/>
                <w:szCs w:val="20"/>
                <w:lang w:eastAsia="ar-SA"/>
              </w:rPr>
              <w:t>Formularz ofertowy</w:t>
            </w:r>
          </w:p>
          <w:p w14:paraId="1C8125C2" w14:textId="77777777" w:rsidR="00B80F58" w:rsidRPr="004747CB" w:rsidRDefault="00B80F58" w:rsidP="00EC5856">
            <w:pPr>
              <w:suppressAutoHyphens/>
              <w:snapToGrid w:val="0"/>
              <w:spacing w:after="0" w:line="276" w:lineRule="auto"/>
              <w:jc w:val="both"/>
              <w:rPr>
                <w:rFonts w:ascii="Tahoma" w:eastAsia="Times New Roman" w:hAnsi="Tahoma" w:cs="Tahoma"/>
                <w:sz w:val="20"/>
                <w:szCs w:val="20"/>
                <w:lang w:eastAsia="ar-SA"/>
              </w:rPr>
            </w:pPr>
          </w:p>
        </w:tc>
        <w:tc>
          <w:tcPr>
            <w:tcW w:w="2126" w:type="dxa"/>
            <w:shd w:val="clear" w:color="auto" w:fill="auto"/>
          </w:tcPr>
          <w:p w14:paraId="21924C75" w14:textId="77777777" w:rsidR="00B80F58" w:rsidRPr="004747CB" w:rsidRDefault="00B80F58" w:rsidP="00EC5856">
            <w:pPr>
              <w:suppressAutoHyphens/>
              <w:snapToGrid w:val="0"/>
              <w:spacing w:after="0" w:line="276" w:lineRule="auto"/>
              <w:jc w:val="right"/>
              <w:rPr>
                <w:rFonts w:ascii="Tahoma" w:eastAsia="Times New Roman" w:hAnsi="Tahoma" w:cs="Tahoma"/>
                <w:b/>
                <w:sz w:val="20"/>
                <w:szCs w:val="20"/>
                <w:lang w:eastAsia="ar-SA"/>
              </w:rPr>
            </w:pPr>
            <w:r w:rsidRPr="004747CB">
              <w:rPr>
                <w:rFonts w:ascii="Tahoma" w:eastAsia="Times New Roman" w:hAnsi="Tahoma" w:cs="Tahoma"/>
                <w:b/>
                <w:sz w:val="20"/>
                <w:szCs w:val="20"/>
                <w:lang w:eastAsia="ar-SA"/>
              </w:rPr>
              <w:t>Załącznik nr 1</w:t>
            </w:r>
          </w:p>
        </w:tc>
      </w:tr>
      <w:tr w:rsidR="000C7B64" w:rsidRPr="004747CB" w14:paraId="38C81267" w14:textId="77777777" w:rsidTr="00B80F58">
        <w:trPr>
          <w:trHeight w:val="74"/>
        </w:trPr>
        <w:tc>
          <w:tcPr>
            <w:tcW w:w="531" w:type="dxa"/>
            <w:shd w:val="clear" w:color="auto" w:fill="auto"/>
          </w:tcPr>
          <w:p w14:paraId="09308D13" w14:textId="77777777" w:rsidR="000C7B64" w:rsidRPr="004747CB" w:rsidRDefault="000C7B64" w:rsidP="00EC5856">
            <w:pPr>
              <w:suppressAutoHyphens/>
              <w:snapToGrid w:val="0"/>
              <w:spacing w:after="0" w:line="276" w:lineRule="auto"/>
              <w:jc w:val="center"/>
              <w:rPr>
                <w:rFonts w:ascii="Tahoma" w:eastAsia="Times New Roman" w:hAnsi="Tahoma" w:cs="Tahoma"/>
                <w:sz w:val="20"/>
                <w:szCs w:val="20"/>
                <w:lang w:eastAsia="ar-SA"/>
              </w:rPr>
            </w:pPr>
            <w:r w:rsidRPr="004747CB">
              <w:rPr>
                <w:rFonts w:ascii="Tahoma" w:eastAsia="Times New Roman" w:hAnsi="Tahoma" w:cs="Tahoma"/>
                <w:sz w:val="20"/>
                <w:szCs w:val="20"/>
                <w:lang w:eastAsia="ar-SA"/>
              </w:rPr>
              <w:t>2</w:t>
            </w:r>
          </w:p>
          <w:p w14:paraId="26A0D890" w14:textId="77777777" w:rsidR="000C7B64" w:rsidRPr="004747CB" w:rsidRDefault="000C7B64" w:rsidP="00EC5856">
            <w:pPr>
              <w:suppressAutoHyphens/>
              <w:snapToGrid w:val="0"/>
              <w:spacing w:after="0" w:line="276" w:lineRule="auto"/>
              <w:jc w:val="center"/>
              <w:rPr>
                <w:rFonts w:ascii="Tahoma" w:eastAsia="Times New Roman" w:hAnsi="Tahoma" w:cs="Tahoma"/>
                <w:sz w:val="20"/>
                <w:szCs w:val="20"/>
                <w:lang w:eastAsia="ar-SA"/>
              </w:rPr>
            </w:pPr>
          </w:p>
        </w:tc>
        <w:tc>
          <w:tcPr>
            <w:tcW w:w="6449" w:type="dxa"/>
            <w:shd w:val="clear" w:color="auto" w:fill="auto"/>
          </w:tcPr>
          <w:p w14:paraId="03A0CACF" w14:textId="77777777" w:rsidR="000C7B64" w:rsidRPr="004747CB" w:rsidRDefault="00BE1180" w:rsidP="00EC5856">
            <w:pPr>
              <w:suppressAutoHyphens/>
              <w:snapToGrid w:val="0"/>
              <w:spacing w:after="0" w:line="276" w:lineRule="auto"/>
              <w:jc w:val="both"/>
              <w:rPr>
                <w:rFonts w:ascii="Tahoma" w:eastAsia="Times New Roman" w:hAnsi="Tahoma" w:cs="Tahoma"/>
                <w:sz w:val="20"/>
                <w:szCs w:val="20"/>
                <w:lang w:eastAsia="ar-SA"/>
              </w:rPr>
            </w:pPr>
            <w:r>
              <w:rPr>
                <w:rFonts w:ascii="Tahoma" w:eastAsia="Times New Roman" w:hAnsi="Tahoma" w:cs="Tahoma"/>
                <w:sz w:val="20"/>
                <w:szCs w:val="20"/>
                <w:lang w:eastAsia="ar-SA"/>
              </w:rPr>
              <w:t>Oświadczenie</w:t>
            </w:r>
          </w:p>
        </w:tc>
        <w:tc>
          <w:tcPr>
            <w:tcW w:w="2126" w:type="dxa"/>
            <w:shd w:val="clear" w:color="auto" w:fill="auto"/>
          </w:tcPr>
          <w:p w14:paraId="4A91070B" w14:textId="77777777" w:rsidR="000C7B64" w:rsidRPr="004747CB" w:rsidRDefault="000C7B64" w:rsidP="00EC5856">
            <w:pPr>
              <w:suppressAutoHyphens/>
              <w:snapToGrid w:val="0"/>
              <w:spacing w:after="0" w:line="276" w:lineRule="auto"/>
              <w:jc w:val="right"/>
              <w:rPr>
                <w:rFonts w:ascii="Tahoma" w:eastAsia="Times New Roman" w:hAnsi="Tahoma" w:cs="Tahoma"/>
                <w:b/>
                <w:sz w:val="20"/>
                <w:szCs w:val="20"/>
                <w:lang w:eastAsia="ar-SA"/>
              </w:rPr>
            </w:pPr>
            <w:r w:rsidRPr="004747CB">
              <w:rPr>
                <w:rFonts w:ascii="Tahoma" w:eastAsia="Times New Roman" w:hAnsi="Tahoma" w:cs="Tahoma"/>
                <w:b/>
                <w:sz w:val="20"/>
                <w:szCs w:val="20"/>
                <w:lang w:eastAsia="ar-SA"/>
              </w:rPr>
              <w:t xml:space="preserve">Załącznik </w:t>
            </w:r>
            <w:r w:rsidR="00FC139D" w:rsidRPr="004747CB">
              <w:rPr>
                <w:rFonts w:ascii="Tahoma" w:eastAsia="Times New Roman" w:hAnsi="Tahoma" w:cs="Tahoma"/>
                <w:b/>
                <w:sz w:val="20"/>
                <w:szCs w:val="20"/>
                <w:lang w:eastAsia="ar-SA"/>
              </w:rPr>
              <w:t>2</w:t>
            </w:r>
          </w:p>
        </w:tc>
      </w:tr>
      <w:tr w:rsidR="004B4380" w:rsidRPr="004747CB" w14:paraId="76DC5E9A" w14:textId="77777777" w:rsidTr="006C455F">
        <w:trPr>
          <w:trHeight w:val="74"/>
        </w:trPr>
        <w:tc>
          <w:tcPr>
            <w:tcW w:w="531" w:type="dxa"/>
            <w:shd w:val="clear" w:color="auto" w:fill="auto"/>
          </w:tcPr>
          <w:p w14:paraId="6E76D859" w14:textId="77777777" w:rsidR="004B4380" w:rsidRPr="004747CB" w:rsidRDefault="0074148C" w:rsidP="00EC5856">
            <w:pPr>
              <w:suppressAutoHyphens/>
              <w:snapToGrid w:val="0"/>
              <w:spacing w:after="0" w:line="276" w:lineRule="auto"/>
              <w:jc w:val="center"/>
              <w:rPr>
                <w:rFonts w:ascii="Tahoma" w:eastAsia="Times New Roman" w:hAnsi="Tahoma" w:cs="Tahoma"/>
                <w:sz w:val="20"/>
                <w:szCs w:val="20"/>
                <w:lang w:eastAsia="ar-SA"/>
              </w:rPr>
            </w:pPr>
            <w:r>
              <w:rPr>
                <w:rFonts w:ascii="Tahoma" w:eastAsia="Times New Roman" w:hAnsi="Tahoma" w:cs="Tahoma"/>
                <w:sz w:val="20"/>
                <w:szCs w:val="20"/>
                <w:lang w:eastAsia="ar-SA"/>
              </w:rPr>
              <w:t>3</w:t>
            </w:r>
          </w:p>
        </w:tc>
        <w:tc>
          <w:tcPr>
            <w:tcW w:w="6449" w:type="dxa"/>
            <w:shd w:val="clear" w:color="auto" w:fill="auto"/>
          </w:tcPr>
          <w:p w14:paraId="6056D3DA" w14:textId="77777777" w:rsidR="004B4380" w:rsidRPr="004747CB" w:rsidRDefault="004B4380" w:rsidP="00EC5856">
            <w:pPr>
              <w:suppressAutoHyphens/>
              <w:snapToGrid w:val="0"/>
              <w:spacing w:after="0" w:line="276" w:lineRule="auto"/>
              <w:jc w:val="both"/>
              <w:rPr>
                <w:rFonts w:ascii="Tahoma" w:eastAsia="Times New Roman" w:hAnsi="Tahoma" w:cs="Tahoma"/>
                <w:sz w:val="20"/>
                <w:szCs w:val="20"/>
                <w:lang w:eastAsia="ar-SA"/>
              </w:rPr>
            </w:pPr>
            <w:r w:rsidRPr="004747CB">
              <w:rPr>
                <w:rFonts w:ascii="Tahoma" w:eastAsia="Times New Roman" w:hAnsi="Tahoma" w:cs="Tahoma"/>
                <w:sz w:val="20"/>
                <w:szCs w:val="20"/>
                <w:lang w:eastAsia="ar-SA"/>
              </w:rPr>
              <w:t>Wykaz części zamówienia, które zostały powierzone podwykonawcom- wzór</w:t>
            </w:r>
          </w:p>
          <w:p w14:paraId="7E0A4668" w14:textId="77777777" w:rsidR="004B4380" w:rsidRPr="004747CB" w:rsidRDefault="004B4380" w:rsidP="00EC5856">
            <w:pPr>
              <w:suppressAutoHyphens/>
              <w:snapToGrid w:val="0"/>
              <w:spacing w:after="0" w:line="276" w:lineRule="auto"/>
              <w:jc w:val="both"/>
              <w:rPr>
                <w:rFonts w:ascii="Tahoma" w:eastAsia="Times New Roman" w:hAnsi="Tahoma" w:cs="Tahoma"/>
                <w:sz w:val="20"/>
                <w:szCs w:val="20"/>
                <w:lang w:eastAsia="ar-SA"/>
              </w:rPr>
            </w:pPr>
          </w:p>
        </w:tc>
        <w:tc>
          <w:tcPr>
            <w:tcW w:w="2126" w:type="dxa"/>
            <w:shd w:val="clear" w:color="auto" w:fill="auto"/>
          </w:tcPr>
          <w:p w14:paraId="6B3BF96B" w14:textId="77777777" w:rsidR="004B4380" w:rsidRPr="004747CB" w:rsidRDefault="0074148C" w:rsidP="00EC5856">
            <w:pPr>
              <w:suppressAutoHyphens/>
              <w:snapToGrid w:val="0"/>
              <w:spacing w:after="0" w:line="276" w:lineRule="auto"/>
              <w:jc w:val="right"/>
              <w:rPr>
                <w:rFonts w:ascii="Tahoma" w:eastAsia="Times New Roman" w:hAnsi="Tahoma" w:cs="Tahoma"/>
                <w:b/>
                <w:sz w:val="20"/>
                <w:szCs w:val="20"/>
                <w:lang w:eastAsia="ar-SA"/>
              </w:rPr>
            </w:pPr>
            <w:r>
              <w:rPr>
                <w:rFonts w:ascii="Tahoma" w:eastAsia="Times New Roman" w:hAnsi="Tahoma" w:cs="Tahoma"/>
                <w:b/>
                <w:sz w:val="20"/>
                <w:szCs w:val="20"/>
                <w:lang w:eastAsia="ar-SA"/>
              </w:rPr>
              <w:t>Załącznik nr 3</w:t>
            </w:r>
          </w:p>
        </w:tc>
      </w:tr>
      <w:tr w:rsidR="00B80F58" w:rsidRPr="004747CB" w14:paraId="086D4D3A" w14:textId="77777777" w:rsidTr="00B80F58">
        <w:trPr>
          <w:trHeight w:val="74"/>
        </w:trPr>
        <w:tc>
          <w:tcPr>
            <w:tcW w:w="531" w:type="dxa"/>
            <w:shd w:val="clear" w:color="auto" w:fill="auto"/>
          </w:tcPr>
          <w:p w14:paraId="7F2626F6" w14:textId="77777777" w:rsidR="00B80F58" w:rsidRPr="004747CB" w:rsidRDefault="0074148C" w:rsidP="00EC5856">
            <w:pPr>
              <w:suppressAutoHyphens/>
              <w:snapToGrid w:val="0"/>
              <w:spacing w:after="0" w:line="276" w:lineRule="auto"/>
              <w:jc w:val="center"/>
              <w:rPr>
                <w:rFonts w:ascii="Tahoma" w:eastAsia="Times New Roman" w:hAnsi="Tahoma" w:cs="Tahoma"/>
                <w:sz w:val="20"/>
                <w:szCs w:val="20"/>
                <w:lang w:eastAsia="ar-SA"/>
              </w:rPr>
            </w:pPr>
            <w:r>
              <w:rPr>
                <w:rFonts w:ascii="Tahoma" w:eastAsia="Times New Roman" w:hAnsi="Tahoma" w:cs="Tahoma"/>
                <w:sz w:val="20"/>
                <w:szCs w:val="20"/>
                <w:lang w:eastAsia="ar-SA"/>
              </w:rPr>
              <w:t>4</w:t>
            </w:r>
          </w:p>
        </w:tc>
        <w:tc>
          <w:tcPr>
            <w:tcW w:w="6449" w:type="dxa"/>
            <w:shd w:val="clear" w:color="auto" w:fill="auto"/>
          </w:tcPr>
          <w:p w14:paraId="75B1B6A8" w14:textId="77777777" w:rsidR="00B80F58" w:rsidRPr="004747CB" w:rsidRDefault="00B80F58" w:rsidP="00EC5856">
            <w:pPr>
              <w:suppressAutoHyphens/>
              <w:snapToGrid w:val="0"/>
              <w:spacing w:after="0" w:line="276" w:lineRule="auto"/>
              <w:jc w:val="both"/>
              <w:rPr>
                <w:rFonts w:ascii="Tahoma" w:eastAsia="Times New Roman" w:hAnsi="Tahoma" w:cs="Tahoma"/>
                <w:sz w:val="20"/>
                <w:szCs w:val="20"/>
                <w:lang w:eastAsia="ar-SA"/>
              </w:rPr>
            </w:pPr>
            <w:r w:rsidRPr="004747CB">
              <w:rPr>
                <w:rFonts w:ascii="Tahoma" w:eastAsia="Times New Roman" w:hAnsi="Tahoma" w:cs="Tahoma"/>
                <w:sz w:val="20"/>
                <w:szCs w:val="20"/>
                <w:lang w:eastAsia="ar-SA"/>
              </w:rPr>
              <w:t>Wzór umowy</w:t>
            </w:r>
          </w:p>
          <w:p w14:paraId="3DB93EA5" w14:textId="77777777" w:rsidR="00B80F58" w:rsidRPr="004747CB" w:rsidRDefault="00B80F58" w:rsidP="00EC5856">
            <w:pPr>
              <w:suppressAutoHyphens/>
              <w:snapToGrid w:val="0"/>
              <w:spacing w:after="0" w:line="276" w:lineRule="auto"/>
              <w:jc w:val="both"/>
              <w:rPr>
                <w:rFonts w:ascii="Tahoma" w:eastAsia="Times New Roman" w:hAnsi="Tahoma" w:cs="Tahoma"/>
                <w:sz w:val="20"/>
                <w:szCs w:val="20"/>
                <w:lang w:eastAsia="ar-SA"/>
              </w:rPr>
            </w:pPr>
          </w:p>
        </w:tc>
        <w:tc>
          <w:tcPr>
            <w:tcW w:w="2126" w:type="dxa"/>
            <w:shd w:val="clear" w:color="auto" w:fill="auto"/>
          </w:tcPr>
          <w:p w14:paraId="06A52446" w14:textId="77777777" w:rsidR="00B80F58" w:rsidRPr="004747CB" w:rsidRDefault="004B4380" w:rsidP="00EC5856">
            <w:pPr>
              <w:suppressAutoHyphens/>
              <w:snapToGrid w:val="0"/>
              <w:spacing w:after="0" w:line="276" w:lineRule="auto"/>
              <w:jc w:val="right"/>
              <w:rPr>
                <w:rFonts w:ascii="Tahoma" w:eastAsia="Times New Roman" w:hAnsi="Tahoma" w:cs="Tahoma"/>
                <w:b/>
                <w:sz w:val="20"/>
                <w:szCs w:val="20"/>
                <w:lang w:eastAsia="ar-SA"/>
              </w:rPr>
            </w:pPr>
            <w:r w:rsidRPr="004747CB">
              <w:rPr>
                <w:rFonts w:ascii="Tahoma" w:eastAsia="Times New Roman" w:hAnsi="Tahoma" w:cs="Tahoma"/>
                <w:b/>
                <w:sz w:val="20"/>
                <w:szCs w:val="20"/>
                <w:lang w:eastAsia="ar-SA"/>
              </w:rPr>
              <w:t>Załącznik nr</w:t>
            </w:r>
            <w:r w:rsidR="0074148C">
              <w:rPr>
                <w:rFonts w:ascii="Tahoma" w:eastAsia="Times New Roman" w:hAnsi="Tahoma" w:cs="Tahoma"/>
                <w:b/>
                <w:sz w:val="20"/>
                <w:szCs w:val="20"/>
                <w:lang w:eastAsia="ar-SA"/>
              </w:rPr>
              <w:t>4</w:t>
            </w:r>
            <w:r w:rsidR="00B80F58" w:rsidRPr="004747CB">
              <w:rPr>
                <w:rFonts w:ascii="Tahoma" w:eastAsia="Times New Roman" w:hAnsi="Tahoma" w:cs="Tahoma"/>
                <w:b/>
                <w:sz w:val="20"/>
                <w:szCs w:val="20"/>
                <w:lang w:eastAsia="ar-SA"/>
              </w:rPr>
              <w:t xml:space="preserve"> </w:t>
            </w:r>
          </w:p>
        </w:tc>
      </w:tr>
      <w:tr w:rsidR="009E7E2E" w:rsidRPr="004747CB" w14:paraId="67085899" w14:textId="77777777" w:rsidTr="00B80F58">
        <w:trPr>
          <w:trHeight w:val="74"/>
        </w:trPr>
        <w:tc>
          <w:tcPr>
            <w:tcW w:w="531" w:type="dxa"/>
            <w:shd w:val="clear" w:color="auto" w:fill="auto"/>
          </w:tcPr>
          <w:p w14:paraId="603E0A5C" w14:textId="77777777" w:rsidR="009E7E2E" w:rsidRDefault="009E7E2E" w:rsidP="00EC5856">
            <w:pPr>
              <w:suppressAutoHyphens/>
              <w:snapToGrid w:val="0"/>
              <w:spacing w:after="0" w:line="276" w:lineRule="auto"/>
              <w:jc w:val="center"/>
              <w:rPr>
                <w:rFonts w:ascii="Tahoma" w:eastAsia="Times New Roman" w:hAnsi="Tahoma" w:cs="Tahoma"/>
                <w:sz w:val="20"/>
                <w:szCs w:val="20"/>
                <w:lang w:eastAsia="ar-SA"/>
              </w:rPr>
            </w:pPr>
          </w:p>
        </w:tc>
        <w:tc>
          <w:tcPr>
            <w:tcW w:w="6449" w:type="dxa"/>
            <w:shd w:val="clear" w:color="auto" w:fill="auto"/>
          </w:tcPr>
          <w:p w14:paraId="47205D2A" w14:textId="77777777" w:rsidR="009E7E2E" w:rsidRDefault="009E7E2E" w:rsidP="00EC5856">
            <w:pPr>
              <w:suppressAutoHyphens/>
              <w:snapToGrid w:val="0"/>
              <w:spacing w:after="0" w:line="276" w:lineRule="auto"/>
              <w:jc w:val="both"/>
              <w:rPr>
                <w:rFonts w:ascii="Tahoma" w:eastAsia="Times New Roman" w:hAnsi="Tahoma" w:cs="Tahoma"/>
                <w:sz w:val="20"/>
                <w:szCs w:val="20"/>
                <w:lang w:eastAsia="ar-SA"/>
              </w:rPr>
            </w:pPr>
          </w:p>
        </w:tc>
        <w:tc>
          <w:tcPr>
            <w:tcW w:w="2126" w:type="dxa"/>
            <w:shd w:val="clear" w:color="auto" w:fill="auto"/>
          </w:tcPr>
          <w:p w14:paraId="3FA2E3C2" w14:textId="77777777" w:rsidR="009E7E2E" w:rsidRPr="004747CB" w:rsidRDefault="009E7E2E" w:rsidP="00EC5856">
            <w:pPr>
              <w:suppressAutoHyphens/>
              <w:snapToGrid w:val="0"/>
              <w:spacing w:after="0" w:line="276" w:lineRule="auto"/>
              <w:jc w:val="right"/>
              <w:rPr>
                <w:rFonts w:ascii="Tahoma" w:eastAsia="Times New Roman" w:hAnsi="Tahoma" w:cs="Tahoma"/>
                <w:b/>
                <w:sz w:val="20"/>
                <w:szCs w:val="20"/>
                <w:lang w:eastAsia="ar-SA"/>
              </w:rPr>
            </w:pPr>
          </w:p>
        </w:tc>
      </w:tr>
      <w:tr w:rsidR="00BE1180" w:rsidRPr="00B80F58" w14:paraId="14EAAD11" w14:textId="77777777" w:rsidTr="00BE1180">
        <w:trPr>
          <w:trHeight w:val="74"/>
        </w:trPr>
        <w:tc>
          <w:tcPr>
            <w:tcW w:w="531" w:type="dxa"/>
            <w:shd w:val="clear" w:color="auto" w:fill="auto"/>
          </w:tcPr>
          <w:p w14:paraId="463BDE97" w14:textId="77777777" w:rsidR="00BE1180" w:rsidRPr="00B80F58" w:rsidRDefault="00BE1180" w:rsidP="00BE1180">
            <w:pPr>
              <w:suppressAutoHyphens/>
              <w:snapToGrid w:val="0"/>
              <w:spacing w:after="0" w:line="240" w:lineRule="auto"/>
              <w:jc w:val="center"/>
              <w:rPr>
                <w:rFonts w:ascii="Tahoma" w:eastAsia="Times New Roman" w:hAnsi="Tahoma" w:cs="Tahoma"/>
                <w:sz w:val="20"/>
                <w:szCs w:val="20"/>
                <w:lang w:eastAsia="ar-SA"/>
              </w:rPr>
            </w:pPr>
          </w:p>
        </w:tc>
        <w:tc>
          <w:tcPr>
            <w:tcW w:w="6449" w:type="dxa"/>
            <w:shd w:val="clear" w:color="auto" w:fill="auto"/>
          </w:tcPr>
          <w:p w14:paraId="01D72E1C" w14:textId="77777777" w:rsidR="00BE1180" w:rsidRPr="00B80F58" w:rsidRDefault="00BE1180" w:rsidP="00BE1180">
            <w:pPr>
              <w:suppressAutoHyphens/>
              <w:snapToGrid w:val="0"/>
              <w:spacing w:after="0" w:line="240" w:lineRule="auto"/>
              <w:jc w:val="both"/>
              <w:rPr>
                <w:rFonts w:ascii="Tahoma" w:eastAsia="Times New Roman" w:hAnsi="Tahoma" w:cs="Tahoma"/>
                <w:sz w:val="20"/>
                <w:szCs w:val="20"/>
                <w:lang w:eastAsia="ar-SA"/>
              </w:rPr>
            </w:pPr>
          </w:p>
        </w:tc>
        <w:tc>
          <w:tcPr>
            <w:tcW w:w="2126" w:type="dxa"/>
            <w:shd w:val="clear" w:color="auto" w:fill="auto"/>
          </w:tcPr>
          <w:p w14:paraId="3710A730" w14:textId="77777777" w:rsidR="00BE1180" w:rsidRPr="00B80F58" w:rsidRDefault="00BE1180" w:rsidP="00BE1180">
            <w:pPr>
              <w:suppressAutoHyphens/>
              <w:snapToGrid w:val="0"/>
              <w:spacing w:after="0" w:line="240" w:lineRule="auto"/>
              <w:jc w:val="right"/>
              <w:rPr>
                <w:rFonts w:ascii="Tahoma" w:eastAsia="Times New Roman" w:hAnsi="Tahoma" w:cs="Tahoma"/>
                <w:b/>
                <w:sz w:val="16"/>
                <w:szCs w:val="16"/>
                <w:lang w:eastAsia="ar-SA"/>
              </w:rPr>
            </w:pPr>
          </w:p>
        </w:tc>
      </w:tr>
      <w:tr w:rsidR="00BE1180" w:rsidRPr="00B80F58" w14:paraId="7CE66386" w14:textId="77777777" w:rsidTr="00BE1180">
        <w:trPr>
          <w:trHeight w:val="74"/>
        </w:trPr>
        <w:tc>
          <w:tcPr>
            <w:tcW w:w="531" w:type="dxa"/>
            <w:shd w:val="clear" w:color="auto" w:fill="auto"/>
          </w:tcPr>
          <w:p w14:paraId="09FE1A61" w14:textId="77777777" w:rsidR="00BE1180" w:rsidRPr="00B80F58" w:rsidRDefault="00BE1180" w:rsidP="00BE1180">
            <w:pPr>
              <w:suppressAutoHyphens/>
              <w:snapToGrid w:val="0"/>
              <w:spacing w:after="0" w:line="240" w:lineRule="auto"/>
              <w:rPr>
                <w:rFonts w:ascii="Tahoma" w:eastAsia="Times New Roman" w:hAnsi="Tahoma" w:cs="Tahoma"/>
                <w:sz w:val="20"/>
                <w:szCs w:val="20"/>
                <w:lang w:eastAsia="ar-SA"/>
              </w:rPr>
            </w:pPr>
          </w:p>
        </w:tc>
        <w:tc>
          <w:tcPr>
            <w:tcW w:w="6449" w:type="dxa"/>
            <w:shd w:val="clear" w:color="auto" w:fill="auto"/>
          </w:tcPr>
          <w:p w14:paraId="7446AD5D" w14:textId="77777777" w:rsidR="00BE1180" w:rsidRPr="00B80F58" w:rsidRDefault="00BE1180" w:rsidP="00BE1180">
            <w:pPr>
              <w:suppressAutoHyphens/>
              <w:snapToGrid w:val="0"/>
              <w:spacing w:after="0" w:line="240" w:lineRule="auto"/>
              <w:jc w:val="both"/>
              <w:rPr>
                <w:rFonts w:ascii="Tahoma" w:eastAsia="Times New Roman" w:hAnsi="Tahoma" w:cs="Tahoma"/>
                <w:sz w:val="20"/>
                <w:szCs w:val="20"/>
                <w:lang w:eastAsia="ar-SA"/>
              </w:rPr>
            </w:pPr>
          </w:p>
        </w:tc>
        <w:tc>
          <w:tcPr>
            <w:tcW w:w="2126" w:type="dxa"/>
            <w:shd w:val="clear" w:color="auto" w:fill="auto"/>
          </w:tcPr>
          <w:p w14:paraId="5675B67B" w14:textId="77777777" w:rsidR="00BE1180" w:rsidRPr="00B80F58" w:rsidRDefault="00BE1180" w:rsidP="009E7E2E">
            <w:pPr>
              <w:suppressAutoHyphens/>
              <w:snapToGrid w:val="0"/>
              <w:spacing w:after="0" w:line="240" w:lineRule="auto"/>
              <w:jc w:val="right"/>
              <w:rPr>
                <w:rFonts w:ascii="Tahoma" w:eastAsia="Times New Roman" w:hAnsi="Tahoma" w:cs="Tahoma"/>
                <w:b/>
                <w:sz w:val="16"/>
                <w:szCs w:val="16"/>
                <w:lang w:eastAsia="ar-SA"/>
              </w:rPr>
            </w:pPr>
          </w:p>
        </w:tc>
      </w:tr>
    </w:tbl>
    <w:p w14:paraId="2D84F987" w14:textId="77777777" w:rsidR="00EE7270" w:rsidRDefault="00EE7270" w:rsidP="00EC5856">
      <w:pPr>
        <w:suppressAutoHyphens/>
        <w:spacing w:after="0" w:line="276" w:lineRule="auto"/>
        <w:rPr>
          <w:rFonts w:ascii="Tahoma" w:eastAsia="Times New Roman" w:hAnsi="Tahoma" w:cs="Tahoma"/>
          <w:sz w:val="20"/>
          <w:szCs w:val="20"/>
          <w:lang w:eastAsia="ar-SA"/>
        </w:rPr>
      </w:pPr>
    </w:p>
    <w:p w14:paraId="61656E9B" w14:textId="77777777" w:rsidR="002A1A8A" w:rsidRDefault="002A1A8A" w:rsidP="00EC5856">
      <w:pPr>
        <w:suppressAutoHyphens/>
        <w:spacing w:after="0" w:line="276" w:lineRule="auto"/>
        <w:rPr>
          <w:rFonts w:ascii="Tahoma" w:eastAsia="Times New Roman" w:hAnsi="Tahoma" w:cs="Tahoma"/>
          <w:sz w:val="20"/>
          <w:szCs w:val="20"/>
          <w:lang w:eastAsia="ar-SA"/>
        </w:rPr>
      </w:pPr>
    </w:p>
    <w:p w14:paraId="41D37149" w14:textId="77777777" w:rsidR="00801AD4" w:rsidRPr="00D945B4" w:rsidRDefault="00801AD4" w:rsidP="00D945B4">
      <w:pPr>
        <w:suppressAutoHyphens/>
        <w:spacing w:after="0" w:line="480" w:lineRule="auto"/>
        <w:ind w:left="357"/>
        <w:rPr>
          <w:rFonts w:eastAsia="Times New Roman" w:cstheme="minorHAnsi"/>
          <w:lang w:eastAsia="ar-SA"/>
        </w:rPr>
      </w:pPr>
    </w:p>
    <w:p w14:paraId="67ADE73E" w14:textId="77777777" w:rsidR="00B80F58" w:rsidRPr="00D945B4" w:rsidRDefault="005E2545" w:rsidP="00D945B4">
      <w:pPr>
        <w:suppressAutoHyphens/>
        <w:spacing w:after="0" w:line="480" w:lineRule="auto"/>
        <w:ind w:left="2832" w:firstLine="708"/>
        <w:jc w:val="center"/>
        <w:rPr>
          <w:rFonts w:eastAsia="Times New Roman" w:cstheme="minorHAnsi"/>
          <w:b/>
          <w:lang w:eastAsia="ar-SA"/>
        </w:rPr>
      </w:pPr>
      <w:r w:rsidRPr="00D945B4">
        <w:rPr>
          <w:rFonts w:eastAsia="Times New Roman" w:cstheme="minorHAnsi"/>
          <w:b/>
          <w:lang w:eastAsia="ar-SA"/>
        </w:rPr>
        <w:lastRenderedPageBreak/>
        <w:t xml:space="preserve">             </w:t>
      </w:r>
      <w:r w:rsidR="00B80F58" w:rsidRPr="00D945B4">
        <w:rPr>
          <w:rFonts w:eastAsia="Times New Roman" w:cstheme="minorHAnsi"/>
          <w:b/>
          <w:lang w:eastAsia="ar-SA"/>
        </w:rPr>
        <w:t xml:space="preserve">      </w:t>
      </w:r>
      <w:r w:rsidR="00FC26AE" w:rsidRPr="00D945B4">
        <w:rPr>
          <w:rFonts w:eastAsia="Times New Roman" w:cstheme="minorHAnsi"/>
          <w:b/>
          <w:lang w:eastAsia="ar-SA"/>
        </w:rPr>
        <w:t xml:space="preserve">                   ZATWIERDZAM:</w:t>
      </w:r>
    </w:p>
    <w:tbl>
      <w:tblPr>
        <w:tblW w:w="0" w:type="auto"/>
        <w:tblLayout w:type="fixed"/>
        <w:tblLook w:val="0000" w:firstRow="0" w:lastRow="0" w:firstColumn="0" w:lastColumn="0" w:noHBand="0" w:noVBand="0"/>
      </w:tblPr>
      <w:tblGrid>
        <w:gridCol w:w="5686"/>
        <w:gridCol w:w="3530"/>
      </w:tblGrid>
      <w:tr w:rsidR="00B80F58" w:rsidRPr="00D945B4" w14:paraId="34AB4D58" w14:textId="77777777" w:rsidTr="00EE79EE">
        <w:tc>
          <w:tcPr>
            <w:tcW w:w="5686" w:type="dxa"/>
            <w:shd w:val="clear" w:color="auto" w:fill="auto"/>
          </w:tcPr>
          <w:p w14:paraId="158D1AAE" w14:textId="2992FB25" w:rsidR="00B80F58" w:rsidRPr="00D945B4" w:rsidRDefault="00B80F58" w:rsidP="00D945B4">
            <w:pPr>
              <w:suppressAutoHyphens/>
              <w:snapToGrid w:val="0"/>
              <w:spacing w:after="0" w:line="480" w:lineRule="auto"/>
              <w:rPr>
                <w:rFonts w:eastAsia="Times New Roman" w:cstheme="minorHAnsi"/>
                <w:lang w:eastAsia="ar-SA"/>
              </w:rPr>
            </w:pPr>
            <w:r w:rsidRPr="00D945B4">
              <w:rPr>
                <w:rFonts w:eastAsia="Times New Roman" w:cstheme="minorHAnsi"/>
                <w:lang w:eastAsia="ar-SA"/>
              </w:rPr>
              <w:t xml:space="preserve">Lubenia, dnia  </w:t>
            </w:r>
            <w:r w:rsidR="00EB594C">
              <w:rPr>
                <w:rFonts w:eastAsia="Times New Roman" w:cstheme="minorHAnsi"/>
                <w:lang w:eastAsia="ar-SA"/>
              </w:rPr>
              <w:t>11.02.</w:t>
            </w:r>
            <w:bookmarkStart w:id="0" w:name="_GoBack"/>
            <w:bookmarkEnd w:id="0"/>
            <w:r w:rsidR="007D0B49">
              <w:rPr>
                <w:rFonts w:eastAsia="Times New Roman" w:cstheme="minorHAnsi"/>
                <w:lang w:eastAsia="ar-SA"/>
              </w:rPr>
              <w:t>202</w:t>
            </w:r>
            <w:r w:rsidR="00F52C02">
              <w:rPr>
                <w:rFonts w:eastAsia="Times New Roman" w:cstheme="minorHAnsi"/>
                <w:lang w:eastAsia="ar-SA"/>
              </w:rPr>
              <w:t>5</w:t>
            </w:r>
            <w:r w:rsidR="007D0B49">
              <w:rPr>
                <w:rFonts w:eastAsia="Times New Roman" w:cstheme="minorHAnsi"/>
                <w:lang w:eastAsia="ar-SA"/>
              </w:rPr>
              <w:t xml:space="preserve"> r.</w:t>
            </w:r>
          </w:p>
        </w:tc>
        <w:tc>
          <w:tcPr>
            <w:tcW w:w="3530" w:type="dxa"/>
            <w:shd w:val="clear" w:color="auto" w:fill="auto"/>
          </w:tcPr>
          <w:p w14:paraId="614540ED" w14:textId="316CDB8A" w:rsidR="00B80F58" w:rsidRPr="00D945B4" w:rsidRDefault="00214E32" w:rsidP="00D945B4">
            <w:pPr>
              <w:suppressAutoHyphens/>
              <w:spacing w:after="0" w:line="480" w:lineRule="auto"/>
              <w:jc w:val="center"/>
              <w:rPr>
                <w:rFonts w:eastAsia="Times New Roman" w:cstheme="minorHAnsi"/>
                <w:lang w:eastAsia="ar-SA"/>
              </w:rPr>
            </w:pPr>
            <w:r>
              <w:rPr>
                <w:rFonts w:eastAsia="Times New Roman" w:cstheme="minorHAnsi"/>
                <w:lang w:eastAsia="ar-SA"/>
              </w:rPr>
              <w:t xml:space="preserve">Paweł </w:t>
            </w:r>
            <w:proofErr w:type="spellStart"/>
            <w:r>
              <w:rPr>
                <w:rFonts w:eastAsia="Times New Roman" w:cstheme="minorHAnsi"/>
                <w:lang w:eastAsia="ar-SA"/>
              </w:rPr>
              <w:t>Kleciak</w:t>
            </w:r>
            <w:proofErr w:type="spellEnd"/>
          </w:p>
          <w:p w14:paraId="38D8BB62" w14:textId="77777777" w:rsidR="00B80F58" w:rsidRPr="00D945B4" w:rsidRDefault="00B80F58" w:rsidP="00D945B4">
            <w:pPr>
              <w:suppressAutoHyphens/>
              <w:spacing w:after="0" w:line="480" w:lineRule="auto"/>
              <w:jc w:val="center"/>
              <w:rPr>
                <w:rFonts w:eastAsia="Times New Roman" w:cstheme="minorHAnsi"/>
                <w:lang w:eastAsia="ar-SA"/>
              </w:rPr>
            </w:pPr>
          </w:p>
          <w:p w14:paraId="6D997F08" w14:textId="7754A5F8" w:rsidR="00B80F58" w:rsidRPr="00D945B4" w:rsidRDefault="00214E32" w:rsidP="00D945B4">
            <w:pPr>
              <w:tabs>
                <w:tab w:val="left" w:pos="2428"/>
              </w:tabs>
              <w:suppressAutoHyphens/>
              <w:spacing w:after="0" w:line="480" w:lineRule="auto"/>
              <w:jc w:val="center"/>
              <w:rPr>
                <w:rFonts w:eastAsia="Times New Roman" w:cstheme="minorHAnsi"/>
                <w:lang w:eastAsia="ar-SA"/>
              </w:rPr>
            </w:pPr>
            <w:r>
              <w:rPr>
                <w:rFonts w:eastAsia="Times New Roman" w:cstheme="minorHAnsi"/>
                <w:lang w:eastAsia="ar-SA"/>
              </w:rPr>
              <w:t xml:space="preserve">Z-ca </w:t>
            </w:r>
            <w:r w:rsidR="00B80F58" w:rsidRPr="00D945B4">
              <w:rPr>
                <w:rFonts w:eastAsia="Times New Roman" w:cstheme="minorHAnsi"/>
                <w:lang w:eastAsia="ar-SA"/>
              </w:rPr>
              <w:t>Wójt</w:t>
            </w:r>
            <w:r>
              <w:rPr>
                <w:rFonts w:eastAsia="Times New Roman" w:cstheme="minorHAnsi"/>
                <w:lang w:eastAsia="ar-SA"/>
              </w:rPr>
              <w:t>a</w:t>
            </w:r>
            <w:r w:rsidR="00B80F58" w:rsidRPr="00D945B4">
              <w:rPr>
                <w:rFonts w:eastAsia="Times New Roman" w:cstheme="minorHAnsi"/>
                <w:lang w:eastAsia="ar-SA"/>
              </w:rPr>
              <w:t xml:space="preserve"> Gminy Lubenia</w:t>
            </w:r>
          </w:p>
        </w:tc>
      </w:tr>
    </w:tbl>
    <w:p w14:paraId="2AC2F120" w14:textId="77777777" w:rsidR="00A50986" w:rsidRDefault="00A50986" w:rsidP="00EC5856">
      <w:pPr>
        <w:spacing w:line="276" w:lineRule="auto"/>
      </w:pPr>
    </w:p>
    <w:p w14:paraId="13A92F65" w14:textId="77777777" w:rsidR="00632ED4" w:rsidRPr="00A50986" w:rsidRDefault="00632ED4" w:rsidP="00EC5856">
      <w:pPr>
        <w:spacing w:line="276" w:lineRule="auto"/>
        <w:sectPr w:rsidR="00632ED4" w:rsidRPr="00A50986">
          <w:headerReference w:type="default" r:id="rId23"/>
          <w:footerReference w:type="default" r:id="rId24"/>
          <w:headerReference w:type="first" r:id="rId25"/>
          <w:footerReference w:type="first" r:id="rId26"/>
          <w:pgSz w:w="11906" w:h="16838"/>
          <w:pgMar w:top="1417" w:right="1417" w:bottom="1417" w:left="1417" w:header="708" w:footer="708" w:gutter="0"/>
          <w:cols w:space="708"/>
          <w:docGrid w:linePitch="360"/>
        </w:sectPr>
      </w:pPr>
    </w:p>
    <w:p w14:paraId="0AE34293" w14:textId="6B8E6F8C" w:rsidR="00106F3A" w:rsidRPr="00106F3A" w:rsidRDefault="00106F3A" w:rsidP="00106F3A">
      <w:pPr>
        <w:spacing w:line="276" w:lineRule="auto"/>
        <w:rPr>
          <w:rFonts w:ascii="Tahoma" w:eastAsia="Times New Roman" w:hAnsi="Tahoma" w:cs="Tahoma"/>
          <w:i/>
          <w:sz w:val="18"/>
          <w:szCs w:val="18"/>
          <w:lang w:eastAsia="ar-SA"/>
        </w:rPr>
      </w:pPr>
      <w:r w:rsidRPr="00106F3A">
        <w:rPr>
          <w:rFonts w:ascii="Tahoma" w:eastAsia="Times New Roman" w:hAnsi="Tahoma" w:cs="Tahoma"/>
          <w:i/>
          <w:sz w:val="18"/>
          <w:szCs w:val="18"/>
          <w:lang w:eastAsia="ar-SA"/>
        </w:rPr>
        <w:lastRenderedPageBreak/>
        <w:t xml:space="preserve">Załącznik Nr 1 do </w:t>
      </w:r>
      <w:r w:rsidR="00D007E5">
        <w:rPr>
          <w:rFonts w:ascii="Tahoma" w:eastAsia="Times New Roman" w:hAnsi="Tahoma" w:cs="Tahoma"/>
          <w:i/>
          <w:sz w:val="18"/>
          <w:szCs w:val="18"/>
          <w:lang w:eastAsia="ar-SA"/>
        </w:rPr>
        <w:t>ZO</w:t>
      </w:r>
      <w:r w:rsidR="0061606B">
        <w:rPr>
          <w:rFonts w:ascii="Tahoma" w:eastAsia="Times New Roman" w:hAnsi="Tahoma" w:cs="Tahoma"/>
          <w:i/>
          <w:sz w:val="18"/>
          <w:szCs w:val="18"/>
          <w:lang w:eastAsia="ar-SA"/>
        </w:rPr>
        <w:t xml:space="preserve"> -</w:t>
      </w:r>
      <w:r w:rsidRPr="00106F3A">
        <w:rPr>
          <w:rFonts w:ascii="Tahoma" w:eastAsia="Times New Roman" w:hAnsi="Tahoma" w:cs="Tahoma"/>
          <w:i/>
          <w:sz w:val="18"/>
          <w:szCs w:val="18"/>
          <w:lang w:eastAsia="ar-SA"/>
        </w:rPr>
        <w:t xml:space="preserve"> For</w:t>
      </w:r>
      <w:r w:rsidRPr="00106F3A">
        <w:rPr>
          <w:rFonts w:ascii="Tahoma" w:eastAsia="Times New Roman" w:hAnsi="Tahoma" w:cs="Tahoma"/>
          <w:i/>
          <w:iCs/>
          <w:sz w:val="18"/>
          <w:szCs w:val="18"/>
          <w:lang w:eastAsia="ar-SA"/>
        </w:rPr>
        <w:t>mularz ofertowy</w:t>
      </w:r>
    </w:p>
    <w:p w14:paraId="4B7DB866" w14:textId="77777777" w:rsidR="00106F3A" w:rsidRPr="00106F3A" w:rsidRDefault="00106F3A" w:rsidP="00106F3A">
      <w:pPr>
        <w:spacing w:line="276" w:lineRule="auto"/>
        <w:rPr>
          <w:rFonts w:ascii="Tahoma" w:eastAsia="Times New Roman" w:hAnsi="Tahoma" w:cs="Tahoma"/>
          <w:b/>
          <w:iCs/>
          <w:sz w:val="18"/>
          <w:szCs w:val="18"/>
          <w:lang w:eastAsia="ar-SA"/>
        </w:rPr>
      </w:pPr>
    </w:p>
    <w:p w14:paraId="31180755" w14:textId="77777777" w:rsidR="00106F3A" w:rsidRPr="00106F3A" w:rsidRDefault="00106F3A" w:rsidP="00106F3A">
      <w:pPr>
        <w:spacing w:line="276" w:lineRule="auto"/>
        <w:rPr>
          <w:rFonts w:ascii="Tahoma" w:eastAsia="Times New Roman" w:hAnsi="Tahoma" w:cs="Tahoma"/>
          <w:b/>
          <w:iCs/>
          <w:sz w:val="18"/>
          <w:szCs w:val="18"/>
          <w:lang w:eastAsia="ar-SA"/>
        </w:rPr>
      </w:pPr>
    </w:p>
    <w:p w14:paraId="01DE1F66" w14:textId="77777777" w:rsidR="00106F3A" w:rsidRPr="00106F3A" w:rsidRDefault="00106F3A" w:rsidP="00106F3A">
      <w:pPr>
        <w:spacing w:line="276" w:lineRule="auto"/>
        <w:jc w:val="center"/>
        <w:rPr>
          <w:rFonts w:ascii="Tahoma" w:eastAsia="Times New Roman" w:hAnsi="Tahoma" w:cs="Tahoma"/>
          <w:b/>
          <w:bCs/>
          <w:sz w:val="18"/>
          <w:szCs w:val="18"/>
          <w:lang w:eastAsia="ar-SA"/>
        </w:rPr>
      </w:pPr>
      <w:r w:rsidRPr="00106F3A">
        <w:rPr>
          <w:rFonts w:ascii="Tahoma" w:eastAsia="Times New Roman" w:hAnsi="Tahoma" w:cs="Tahoma"/>
          <w:b/>
          <w:bCs/>
          <w:sz w:val="18"/>
          <w:szCs w:val="18"/>
          <w:lang w:eastAsia="ar-SA"/>
        </w:rPr>
        <w:t>OFERTA</w:t>
      </w:r>
    </w:p>
    <w:p w14:paraId="41674586" w14:textId="77777777" w:rsidR="00106F3A" w:rsidRPr="00106F3A" w:rsidRDefault="00106F3A" w:rsidP="00106F3A">
      <w:pPr>
        <w:spacing w:line="276" w:lineRule="auto"/>
        <w:rPr>
          <w:rFonts w:ascii="Tahoma" w:eastAsia="Times New Roman" w:hAnsi="Tahoma" w:cs="Tahoma"/>
          <w:sz w:val="18"/>
          <w:szCs w:val="18"/>
          <w:lang w:eastAsia="ar-SA"/>
        </w:rPr>
      </w:pPr>
    </w:p>
    <w:p w14:paraId="31E30BBC"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t>
      </w:r>
    </w:p>
    <w:p w14:paraId="6E4604E9"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Pieczęć firmy(Wykonawcy)</w:t>
      </w:r>
      <w:r w:rsidRPr="00106F3A">
        <w:rPr>
          <w:rFonts w:ascii="Tahoma" w:eastAsia="Times New Roman" w:hAnsi="Tahoma" w:cs="Tahoma"/>
          <w:sz w:val="18"/>
          <w:szCs w:val="18"/>
          <w:lang w:eastAsia="ar-SA"/>
        </w:rPr>
        <w:tab/>
      </w:r>
      <w:r w:rsidRPr="00106F3A">
        <w:rPr>
          <w:rFonts w:ascii="Tahoma" w:eastAsia="Times New Roman" w:hAnsi="Tahoma" w:cs="Tahoma"/>
          <w:sz w:val="18"/>
          <w:szCs w:val="18"/>
          <w:lang w:eastAsia="ar-SA"/>
        </w:rPr>
        <w:tab/>
      </w:r>
    </w:p>
    <w:p w14:paraId="0F3741C7"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t>
      </w:r>
    </w:p>
    <w:p w14:paraId="55E32EC2"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vertAlign w:val="superscript"/>
          <w:lang w:eastAsia="ar-SA"/>
        </w:rPr>
        <w:t>/Miejscowość , data/</w:t>
      </w:r>
    </w:p>
    <w:p w14:paraId="07859C8D" w14:textId="77777777" w:rsidR="00106F3A" w:rsidRPr="00106F3A" w:rsidRDefault="00106F3A" w:rsidP="00106F3A">
      <w:pPr>
        <w:spacing w:line="276" w:lineRule="auto"/>
        <w:rPr>
          <w:rFonts w:ascii="Tahoma" w:eastAsia="Times New Roman" w:hAnsi="Tahoma" w:cs="Tahoma"/>
          <w:sz w:val="18"/>
          <w:szCs w:val="18"/>
          <w:lang w:eastAsia="ar-SA"/>
        </w:rPr>
      </w:pPr>
    </w:p>
    <w:p w14:paraId="2BD3790F" w14:textId="77777777" w:rsidR="00106F3A" w:rsidRPr="00106F3A" w:rsidRDefault="00106F3A" w:rsidP="00557E4A">
      <w:pPr>
        <w:numPr>
          <w:ilvl w:val="0"/>
          <w:numId w:val="14"/>
        </w:numPr>
        <w:spacing w:line="276" w:lineRule="auto"/>
        <w:rPr>
          <w:rFonts w:ascii="Tahoma" w:eastAsia="Times New Roman" w:hAnsi="Tahoma" w:cs="Tahoma"/>
          <w:sz w:val="18"/>
          <w:szCs w:val="18"/>
          <w:lang w:eastAsia="ar-SA"/>
        </w:rPr>
      </w:pPr>
      <w:r w:rsidRPr="00106F3A">
        <w:rPr>
          <w:rFonts w:ascii="Tahoma" w:eastAsia="Times New Roman" w:hAnsi="Tahoma" w:cs="Tahoma"/>
          <w:b/>
          <w:bCs/>
          <w:sz w:val="18"/>
          <w:szCs w:val="18"/>
          <w:lang w:eastAsia="ar-SA"/>
        </w:rPr>
        <w:t xml:space="preserve">DO: </w:t>
      </w:r>
      <w:r w:rsidRPr="00106F3A">
        <w:rPr>
          <w:rFonts w:ascii="Tahoma" w:eastAsia="Times New Roman" w:hAnsi="Tahoma" w:cs="Tahoma"/>
          <w:b/>
          <w:bCs/>
          <w:sz w:val="18"/>
          <w:szCs w:val="18"/>
          <w:lang w:eastAsia="ar-SA"/>
        </w:rPr>
        <w:tab/>
      </w:r>
      <w:r w:rsidRPr="00106F3A">
        <w:rPr>
          <w:rFonts w:ascii="Tahoma" w:eastAsia="Times New Roman" w:hAnsi="Tahoma" w:cs="Tahoma"/>
          <w:b/>
          <w:bCs/>
          <w:sz w:val="18"/>
          <w:szCs w:val="18"/>
          <w:lang w:eastAsia="ar-SA"/>
        </w:rPr>
        <w:tab/>
        <w:t xml:space="preserve">Gminy Lubenia, 36-042 Lubenia </w:t>
      </w:r>
    </w:p>
    <w:p w14:paraId="6AD7F1E3" w14:textId="77777777" w:rsidR="00106F3A" w:rsidRPr="00106F3A" w:rsidRDefault="00106F3A" w:rsidP="00106F3A">
      <w:pPr>
        <w:spacing w:line="276" w:lineRule="auto"/>
        <w:rPr>
          <w:rFonts w:ascii="Tahoma" w:eastAsia="Times New Roman" w:hAnsi="Tahoma" w:cs="Tahoma"/>
          <w:sz w:val="18"/>
          <w:szCs w:val="18"/>
          <w:lang w:eastAsia="ar-SA"/>
        </w:rPr>
      </w:pPr>
    </w:p>
    <w:p w14:paraId="79678F91" w14:textId="77777777" w:rsidR="00106F3A" w:rsidRPr="00106F3A" w:rsidRDefault="00106F3A" w:rsidP="00557E4A">
      <w:pPr>
        <w:numPr>
          <w:ilvl w:val="0"/>
          <w:numId w:val="14"/>
        </w:numPr>
        <w:spacing w:line="276" w:lineRule="auto"/>
        <w:rPr>
          <w:rFonts w:ascii="Tahoma" w:eastAsia="Times New Roman" w:hAnsi="Tahoma" w:cs="Tahoma"/>
          <w:sz w:val="18"/>
          <w:szCs w:val="18"/>
          <w:lang w:eastAsia="ar-SA"/>
        </w:rPr>
      </w:pPr>
      <w:r w:rsidRPr="00106F3A">
        <w:rPr>
          <w:rFonts w:ascii="Tahoma" w:eastAsia="Times New Roman" w:hAnsi="Tahoma" w:cs="Tahoma"/>
          <w:b/>
          <w:bCs/>
          <w:sz w:val="18"/>
          <w:szCs w:val="18"/>
          <w:lang w:eastAsia="ar-SA"/>
        </w:rPr>
        <w:t xml:space="preserve">OD: </w:t>
      </w:r>
      <w:r w:rsidRPr="00106F3A">
        <w:rPr>
          <w:rFonts w:ascii="Tahoma" w:eastAsia="Times New Roman" w:hAnsi="Tahoma" w:cs="Tahoma"/>
          <w:b/>
          <w:bCs/>
          <w:sz w:val="18"/>
          <w:szCs w:val="18"/>
          <w:lang w:eastAsia="ar-SA"/>
        </w:rPr>
        <w:tab/>
      </w:r>
      <w:r w:rsidRPr="00106F3A">
        <w:rPr>
          <w:rFonts w:ascii="Tahoma" w:eastAsia="Times New Roman" w:hAnsi="Tahoma" w:cs="Tahoma"/>
          <w:b/>
          <w:bCs/>
          <w:sz w:val="18"/>
          <w:szCs w:val="18"/>
          <w:lang w:eastAsia="ar-SA"/>
        </w:rPr>
        <w:tab/>
        <w:t xml:space="preserve"> ...........................................................................................................</w:t>
      </w:r>
    </w:p>
    <w:p w14:paraId="14FBA27E" w14:textId="77777777" w:rsidR="00106F3A" w:rsidRPr="00106F3A" w:rsidRDefault="00106F3A" w:rsidP="00557E4A">
      <w:pPr>
        <w:numPr>
          <w:ilvl w:val="0"/>
          <w:numId w:val="14"/>
        </w:numPr>
        <w:spacing w:line="276" w:lineRule="auto"/>
        <w:rPr>
          <w:rFonts w:ascii="Tahoma" w:eastAsia="Times New Roman" w:hAnsi="Tahoma" w:cs="Tahoma"/>
          <w:b/>
          <w:bCs/>
          <w:sz w:val="18"/>
          <w:szCs w:val="18"/>
          <w:u w:val="single"/>
          <w:vertAlign w:val="superscript"/>
          <w:lang w:eastAsia="ar-SA"/>
        </w:rPr>
      </w:pPr>
    </w:p>
    <w:p w14:paraId="14957625"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vertAlign w:val="superscript"/>
          <w:lang w:eastAsia="ar-SA"/>
        </w:rPr>
        <w:t>/Pełna nazwa i dokładny adres Wykonawcy/</w:t>
      </w:r>
    </w:p>
    <w:p w14:paraId="44E23006" w14:textId="77777777" w:rsidR="00106F3A" w:rsidRPr="00106F3A" w:rsidRDefault="00106F3A" w:rsidP="00106F3A">
      <w:pPr>
        <w:spacing w:line="276" w:lineRule="auto"/>
        <w:rPr>
          <w:rFonts w:ascii="Tahoma" w:eastAsia="Times New Roman" w:hAnsi="Tahoma" w:cs="Tahoma"/>
          <w:sz w:val="18"/>
          <w:szCs w:val="18"/>
          <w:vertAlign w:val="superscript"/>
          <w:lang w:eastAsia="ar-SA"/>
        </w:rPr>
      </w:pPr>
    </w:p>
    <w:p w14:paraId="34593411" w14:textId="77777777" w:rsidR="00106F3A" w:rsidRPr="00106F3A" w:rsidRDefault="00106F3A" w:rsidP="00557E4A">
      <w:pPr>
        <w:numPr>
          <w:ilvl w:val="0"/>
          <w:numId w:val="2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Siedziba Wykonawcy:</w:t>
      </w:r>
    </w:p>
    <w:p w14:paraId="5D2F3A81" w14:textId="77777777" w:rsidR="00106F3A" w:rsidRPr="00106F3A" w:rsidRDefault="00106F3A" w:rsidP="00106F3A">
      <w:pPr>
        <w:spacing w:line="276" w:lineRule="auto"/>
        <w:rPr>
          <w:rFonts w:ascii="Tahoma" w:eastAsia="Times New Roman" w:hAnsi="Tahoma" w:cs="Tahoma"/>
          <w:sz w:val="18"/>
          <w:szCs w:val="18"/>
          <w:lang w:eastAsia="ar-SA"/>
        </w:rPr>
      </w:pPr>
      <w:bookmarkStart w:id="1" w:name="Tekst79"/>
      <w:r w:rsidRPr="00106F3A">
        <w:rPr>
          <w:rFonts w:ascii="Tahoma" w:eastAsia="Times New Roman" w:hAnsi="Tahoma" w:cs="Tahoma"/>
          <w:bCs/>
          <w:i/>
          <w:sz w:val="18"/>
          <w:szCs w:val="18"/>
          <w:lang w:eastAsia="ar-SA"/>
        </w:rPr>
        <w:t>ul:</w:t>
      </w:r>
      <w:r w:rsidRPr="00106F3A">
        <w:rPr>
          <w:rFonts w:ascii="Tahoma" w:eastAsia="Times New Roman" w:hAnsi="Tahoma" w:cs="Tahoma"/>
          <w:bCs/>
          <w:sz w:val="18"/>
          <w:szCs w:val="18"/>
          <w:lang w:eastAsia="ar-SA"/>
        </w:rPr>
        <w:t xml:space="preserve"> </w:t>
      </w:r>
      <w:bookmarkEnd w:id="1"/>
      <w:r w:rsidRPr="00106F3A">
        <w:rPr>
          <w:rFonts w:ascii="Tahoma" w:eastAsia="Times New Roman" w:hAnsi="Tahoma" w:cs="Tahoma"/>
          <w:sz w:val="18"/>
          <w:szCs w:val="18"/>
          <w:lang w:eastAsia="ar-SA"/>
        </w:rPr>
        <w:t>.......................................</w:t>
      </w:r>
      <w:r w:rsidRPr="00106F3A">
        <w:rPr>
          <w:rFonts w:ascii="Tahoma" w:eastAsia="Times New Roman" w:hAnsi="Tahoma" w:cs="Tahoma"/>
          <w:bCs/>
          <w:sz w:val="18"/>
          <w:szCs w:val="18"/>
          <w:lang w:eastAsia="ar-SA"/>
        </w:rPr>
        <w:tab/>
      </w:r>
      <w:r w:rsidRPr="00106F3A">
        <w:rPr>
          <w:rFonts w:ascii="Tahoma" w:eastAsia="Times New Roman" w:hAnsi="Tahoma" w:cs="Tahoma"/>
          <w:bCs/>
          <w:i/>
          <w:sz w:val="18"/>
          <w:szCs w:val="18"/>
          <w:lang w:eastAsia="ar-SA"/>
        </w:rPr>
        <w:t>kod:</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r w:rsidRPr="00106F3A">
        <w:rPr>
          <w:rFonts w:ascii="Tahoma" w:eastAsia="Times New Roman" w:hAnsi="Tahoma" w:cs="Tahoma"/>
          <w:bCs/>
          <w:sz w:val="18"/>
          <w:szCs w:val="18"/>
          <w:lang w:eastAsia="ar-SA"/>
        </w:rPr>
        <w:tab/>
      </w:r>
      <w:r w:rsidRPr="00106F3A">
        <w:rPr>
          <w:rFonts w:ascii="Tahoma" w:eastAsia="Times New Roman" w:hAnsi="Tahoma" w:cs="Tahoma"/>
          <w:bCs/>
          <w:i/>
          <w:sz w:val="18"/>
          <w:szCs w:val="18"/>
          <w:lang w:eastAsia="ar-SA"/>
        </w:rPr>
        <w:t>miejscowość:</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p>
    <w:p w14:paraId="77E447E4" w14:textId="77777777" w:rsidR="00106F3A" w:rsidRPr="00106F3A" w:rsidRDefault="00106F3A" w:rsidP="00557E4A">
      <w:pPr>
        <w:numPr>
          <w:ilvl w:val="0"/>
          <w:numId w:val="2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Adres do korespondencji:</w:t>
      </w:r>
    </w:p>
    <w:p w14:paraId="0BA6FEA7"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Cs/>
          <w:i/>
          <w:sz w:val="18"/>
          <w:szCs w:val="18"/>
          <w:lang w:eastAsia="ar-SA"/>
        </w:rPr>
        <w:t>ul:</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r w:rsidRPr="00106F3A">
        <w:rPr>
          <w:rFonts w:ascii="Tahoma" w:eastAsia="Times New Roman" w:hAnsi="Tahoma" w:cs="Tahoma"/>
          <w:bCs/>
          <w:sz w:val="18"/>
          <w:szCs w:val="18"/>
          <w:lang w:eastAsia="ar-SA"/>
        </w:rPr>
        <w:tab/>
      </w:r>
      <w:r w:rsidRPr="00106F3A">
        <w:rPr>
          <w:rFonts w:ascii="Tahoma" w:eastAsia="Times New Roman" w:hAnsi="Tahoma" w:cs="Tahoma"/>
          <w:bCs/>
          <w:i/>
          <w:sz w:val="18"/>
          <w:szCs w:val="18"/>
          <w:lang w:eastAsia="ar-SA"/>
        </w:rPr>
        <w:t>kod:</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r w:rsidRPr="00106F3A">
        <w:rPr>
          <w:rFonts w:ascii="Tahoma" w:eastAsia="Times New Roman" w:hAnsi="Tahoma" w:cs="Tahoma"/>
          <w:bCs/>
          <w:sz w:val="18"/>
          <w:szCs w:val="18"/>
          <w:lang w:eastAsia="ar-SA"/>
        </w:rPr>
        <w:tab/>
      </w:r>
      <w:r w:rsidRPr="00106F3A">
        <w:rPr>
          <w:rFonts w:ascii="Tahoma" w:eastAsia="Times New Roman" w:hAnsi="Tahoma" w:cs="Tahoma"/>
          <w:bCs/>
          <w:i/>
          <w:sz w:val="18"/>
          <w:szCs w:val="18"/>
          <w:lang w:eastAsia="ar-SA"/>
        </w:rPr>
        <w:t>miejscowość:</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p>
    <w:p w14:paraId="2083F3DC" w14:textId="77777777" w:rsidR="00106F3A" w:rsidRPr="00106F3A" w:rsidRDefault="00106F3A" w:rsidP="00557E4A">
      <w:pPr>
        <w:numPr>
          <w:ilvl w:val="0"/>
          <w:numId w:val="28"/>
        </w:numPr>
        <w:spacing w:line="276" w:lineRule="auto"/>
        <w:rPr>
          <w:rFonts w:ascii="Tahoma" w:eastAsia="Times New Roman" w:hAnsi="Tahoma" w:cs="Tahoma"/>
          <w:sz w:val="18"/>
          <w:szCs w:val="18"/>
          <w:lang w:eastAsia="ar-SA"/>
        </w:rPr>
      </w:pPr>
      <w:r w:rsidRPr="00106F3A">
        <w:rPr>
          <w:rFonts w:ascii="Tahoma" w:eastAsia="Times New Roman" w:hAnsi="Tahoma" w:cs="Tahoma"/>
          <w:bCs/>
          <w:sz w:val="18"/>
          <w:szCs w:val="18"/>
          <w:lang w:eastAsia="ar-SA"/>
        </w:rPr>
        <w:t>NIP:</w:t>
      </w:r>
      <w:bookmarkStart w:id="2" w:name="Tekst83"/>
      <w:r w:rsidRPr="00106F3A">
        <w:rPr>
          <w:rFonts w:ascii="Tahoma" w:eastAsia="Times New Roman" w:hAnsi="Tahoma" w:cs="Tahoma"/>
          <w:bCs/>
          <w:sz w:val="18"/>
          <w:szCs w:val="18"/>
          <w:lang w:eastAsia="ar-SA"/>
        </w:rPr>
        <w:t xml:space="preserve"> </w:t>
      </w:r>
      <w:bookmarkEnd w:id="2"/>
      <w:r w:rsidRPr="00106F3A">
        <w:rPr>
          <w:rFonts w:ascii="Tahoma" w:eastAsia="Times New Roman" w:hAnsi="Tahoma" w:cs="Tahoma"/>
          <w:bCs/>
          <w:sz w:val="18"/>
          <w:szCs w:val="18"/>
          <w:lang w:eastAsia="ar-SA"/>
        </w:rPr>
        <w:t>.......................................... 5. REGON: ………………………………………………</w:t>
      </w:r>
    </w:p>
    <w:p w14:paraId="012EF254" w14:textId="77777777" w:rsidR="00106F3A" w:rsidRPr="00106F3A" w:rsidRDefault="00106F3A" w:rsidP="00557E4A">
      <w:pPr>
        <w:numPr>
          <w:ilvl w:val="0"/>
          <w:numId w:val="28"/>
        </w:numPr>
        <w:spacing w:line="276" w:lineRule="auto"/>
        <w:rPr>
          <w:rFonts w:ascii="Tahoma" w:eastAsia="Times New Roman" w:hAnsi="Tahoma" w:cs="Tahoma"/>
          <w:sz w:val="18"/>
          <w:szCs w:val="18"/>
          <w:lang w:eastAsia="ar-SA"/>
        </w:rPr>
      </w:pPr>
      <w:r w:rsidRPr="00106F3A">
        <w:rPr>
          <w:rFonts w:ascii="Tahoma" w:eastAsia="Times New Roman" w:hAnsi="Tahoma" w:cs="Tahoma"/>
          <w:bCs/>
          <w:sz w:val="18"/>
          <w:szCs w:val="18"/>
          <w:lang w:eastAsia="ar-SA"/>
        </w:rPr>
        <w:t>TEL: 0 - …………………….  . FAX: 0 - ………………… E-MAIL: ...................................</w:t>
      </w:r>
    </w:p>
    <w:p w14:paraId="011324DC" w14:textId="77777777" w:rsidR="00106F3A" w:rsidRPr="00106F3A" w:rsidRDefault="00106F3A" w:rsidP="00106F3A">
      <w:pPr>
        <w:spacing w:line="276" w:lineRule="auto"/>
        <w:rPr>
          <w:rFonts w:ascii="Tahoma" w:eastAsia="Times New Roman" w:hAnsi="Tahoma" w:cs="Tahoma"/>
          <w:bCs/>
          <w:sz w:val="18"/>
          <w:szCs w:val="18"/>
          <w:lang w:eastAsia="ar-SA"/>
        </w:rPr>
      </w:pPr>
    </w:p>
    <w:p w14:paraId="5679C312" w14:textId="77777777" w:rsidR="00106F3A" w:rsidRPr="00106F3A" w:rsidRDefault="00106F3A" w:rsidP="00106F3A">
      <w:pPr>
        <w:spacing w:line="276" w:lineRule="auto"/>
        <w:rPr>
          <w:rFonts w:ascii="Tahoma" w:eastAsia="Times New Roman" w:hAnsi="Tahoma" w:cs="Tahoma"/>
          <w:sz w:val="18"/>
          <w:szCs w:val="18"/>
          <w:lang w:eastAsia="ar-SA"/>
        </w:rPr>
      </w:pPr>
    </w:p>
    <w:p w14:paraId="183D62E4" w14:textId="77777777" w:rsidR="00106F3A" w:rsidRPr="00106F3A" w:rsidRDefault="00106F3A" w:rsidP="00557E4A">
      <w:pPr>
        <w:numPr>
          <w:ilvl w:val="0"/>
          <w:numId w:val="28"/>
        </w:numPr>
        <w:spacing w:line="276" w:lineRule="auto"/>
        <w:rPr>
          <w:rFonts w:ascii="Tahoma" w:eastAsia="Times New Roman" w:hAnsi="Tahoma" w:cs="Tahoma"/>
          <w:sz w:val="18"/>
          <w:szCs w:val="18"/>
          <w:lang w:eastAsia="ar-SA"/>
        </w:rPr>
      </w:pPr>
      <w:r w:rsidRPr="00106F3A">
        <w:rPr>
          <w:rFonts w:ascii="Tahoma" w:eastAsia="Times New Roman" w:hAnsi="Tahoma" w:cs="Tahoma"/>
          <w:bCs/>
          <w:sz w:val="18"/>
          <w:szCs w:val="18"/>
          <w:lang w:eastAsia="ar-SA"/>
        </w:rPr>
        <w:t xml:space="preserve">Konsorcjum z </w:t>
      </w:r>
      <w:r w:rsidRPr="00106F3A">
        <w:rPr>
          <w:rFonts w:ascii="Tahoma" w:eastAsia="Times New Roman" w:hAnsi="Tahoma" w:cs="Tahoma"/>
          <w:b/>
          <w:i/>
          <w:sz w:val="18"/>
          <w:szCs w:val="18"/>
          <w:lang w:eastAsia="ar-SA"/>
        </w:rPr>
        <w:t xml:space="preserve">(jeżeli dotyczy): </w:t>
      </w:r>
    </w:p>
    <w:p w14:paraId="06078BCA"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Cs/>
          <w:sz w:val="18"/>
          <w:szCs w:val="18"/>
          <w:lang w:eastAsia="ar-SA"/>
        </w:rPr>
        <w:t>Nazwa Lidera:</w:t>
      </w:r>
    </w:p>
    <w:p w14:paraId="6A8A7861"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t>
      </w:r>
    </w:p>
    <w:p w14:paraId="5D3923B0"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Cs/>
          <w:sz w:val="18"/>
          <w:szCs w:val="18"/>
          <w:lang w:eastAsia="ar-SA"/>
        </w:rPr>
        <w:t>Siedziba Lidera:</w:t>
      </w:r>
    </w:p>
    <w:p w14:paraId="741AF9D7"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Cs/>
          <w:i/>
          <w:sz w:val="18"/>
          <w:szCs w:val="18"/>
          <w:lang w:eastAsia="ar-SA"/>
        </w:rPr>
        <w:t>ul:</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r w:rsidRPr="00106F3A">
        <w:rPr>
          <w:rFonts w:ascii="Tahoma" w:eastAsia="Times New Roman" w:hAnsi="Tahoma" w:cs="Tahoma"/>
          <w:bCs/>
          <w:sz w:val="18"/>
          <w:szCs w:val="18"/>
          <w:lang w:eastAsia="ar-SA"/>
        </w:rPr>
        <w:tab/>
      </w:r>
      <w:r w:rsidRPr="00106F3A">
        <w:rPr>
          <w:rFonts w:ascii="Tahoma" w:eastAsia="Times New Roman" w:hAnsi="Tahoma" w:cs="Tahoma"/>
          <w:bCs/>
          <w:i/>
          <w:sz w:val="18"/>
          <w:szCs w:val="18"/>
          <w:lang w:eastAsia="ar-SA"/>
        </w:rPr>
        <w:t>kod:</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r w:rsidRPr="00106F3A">
        <w:rPr>
          <w:rFonts w:ascii="Tahoma" w:eastAsia="Times New Roman" w:hAnsi="Tahoma" w:cs="Tahoma"/>
          <w:bCs/>
          <w:sz w:val="18"/>
          <w:szCs w:val="18"/>
          <w:lang w:eastAsia="ar-SA"/>
        </w:rPr>
        <w:tab/>
      </w:r>
      <w:r w:rsidRPr="00106F3A">
        <w:rPr>
          <w:rFonts w:ascii="Tahoma" w:eastAsia="Times New Roman" w:hAnsi="Tahoma" w:cs="Tahoma"/>
          <w:bCs/>
          <w:i/>
          <w:sz w:val="18"/>
          <w:szCs w:val="18"/>
          <w:lang w:eastAsia="ar-SA"/>
        </w:rPr>
        <w:t>miejscowość:</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p>
    <w:p w14:paraId="49EFA451" w14:textId="77777777" w:rsidR="00106F3A" w:rsidRPr="00106F3A" w:rsidRDefault="00106F3A" w:rsidP="00106F3A">
      <w:pPr>
        <w:spacing w:line="276" w:lineRule="auto"/>
        <w:rPr>
          <w:rFonts w:ascii="Tahoma" w:eastAsia="Times New Roman" w:hAnsi="Tahoma" w:cs="Tahoma"/>
          <w:bCs/>
          <w:sz w:val="18"/>
          <w:szCs w:val="18"/>
          <w:lang w:eastAsia="ar-SA"/>
        </w:rPr>
      </w:pPr>
    </w:p>
    <w:p w14:paraId="097F90F8"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Cs/>
          <w:sz w:val="18"/>
          <w:szCs w:val="18"/>
          <w:lang w:eastAsia="ar-SA"/>
        </w:rPr>
        <w:t>Nazwa Partnera:</w:t>
      </w:r>
    </w:p>
    <w:p w14:paraId="7DE92FE4"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t>
      </w:r>
    </w:p>
    <w:p w14:paraId="75DF27B3"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Cs/>
          <w:sz w:val="18"/>
          <w:szCs w:val="18"/>
          <w:lang w:eastAsia="ar-SA"/>
        </w:rPr>
        <w:t>Siedziba Partnera:</w:t>
      </w:r>
    </w:p>
    <w:p w14:paraId="0D02F132"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Cs/>
          <w:i/>
          <w:sz w:val="18"/>
          <w:szCs w:val="18"/>
          <w:lang w:eastAsia="ar-SA"/>
        </w:rPr>
        <w:t>ul:</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r w:rsidRPr="00106F3A">
        <w:rPr>
          <w:rFonts w:ascii="Tahoma" w:eastAsia="Times New Roman" w:hAnsi="Tahoma" w:cs="Tahoma"/>
          <w:bCs/>
          <w:sz w:val="18"/>
          <w:szCs w:val="18"/>
          <w:lang w:eastAsia="ar-SA"/>
        </w:rPr>
        <w:tab/>
      </w:r>
      <w:r w:rsidRPr="00106F3A">
        <w:rPr>
          <w:rFonts w:ascii="Tahoma" w:eastAsia="Times New Roman" w:hAnsi="Tahoma" w:cs="Tahoma"/>
          <w:bCs/>
          <w:i/>
          <w:sz w:val="18"/>
          <w:szCs w:val="18"/>
          <w:lang w:eastAsia="ar-SA"/>
        </w:rPr>
        <w:t>kod:</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r w:rsidRPr="00106F3A">
        <w:rPr>
          <w:rFonts w:ascii="Tahoma" w:eastAsia="Times New Roman" w:hAnsi="Tahoma" w:cs="Tahoma"/>
          <w:bCs/>
          <w:sz w:val="18"/>
          <w:szCs w:val="18"/>
          <w:lang w:eastAsia="ar-SA"/>
        </w:rPr>
        <w:tab/>
      </w:r>
      <w:r w:rsidRPr="00106F3A">
        <w:rPr>
          <w:rFonts w:ascii="Tahoma" w:eastAsia="Times New Roman" w:hAnsi="Tahoma" w:cs="Tahoma"/>
          <w:bCs/>
          <w:i/>
          <w:sz w:val="18"/>
          <w:szCs w:val="18"/>
          <w:lang w:eastAsia="ar-SA"/>
        </w:rPr>
        <w:t>miejscowość:</w:t>
      </w:r>
      <w:r w:rsidRPr="00106F3A">
        <w:rPr>
          <w:rFonts w:ascii="Tahoma" w:eastAsia="Times New Roman" w:hAnsi="Tahoma" w:cs="Tahoma"/>
          <w:bCs/>
          <w:sz w:val="18"/>
          <w:szCs w:val="18"/>
          <w:lang w:eastAsia="ar-SA"/>
        </w:rPr>
        <w:t xml:space="preserve"> </w:t>
      </w:r>
      <w:r w:rsidRPr="00106F3A">
        <w:rPr>
          <w:rFonts w:ascii="Tahoma" w:eastAsia="Times New Roman" w:hAnsi="Tahoma" w:cs="Tahoma"/>
          <w:sz w:val="18"/>
          <w:szCs w:val="18"/>
          <w:lang w:eastAsia="ar-SA"/>
        </w:rPr>
        <w:t>............................................</w:t>
      </w:r>
    </w:p>
    <w:p w14:paraId="44EBC5AF" w14:textId="77777777" w:rsidR="00106F3A" w:rsidRPr="00106F3A" w:rsidRDefault="00106F3A" w:rsidP="00106F3A">
      <w:pPr>
        <w:spacing w:line="276" w:lineRule="auto"/>
        <w:rPr>
          <w:rFonts w:ascii="Tahoma" w:eastAsia="Times New Roman" w:hAnsi="Tahoma" w:cs="Tahoma"/>
          <w:sz w:val="18"/>
          <w:szCs w:val="18"/>
          <w:lang w:eastAsia="ar-SA"/>
        </w:rPr>
      </w:pPr>
    </w:p>
    <w:p w14:paraId="3B1D4890" w14:textId="77777777" w:rsidR="00106F3A" w:rsidRPr="00106F3A" w:rsidRDefault="00106F3A" w:rsidP="00106F3A">
      <w:pPr>
        <w:spacing w:line="276" w:lineRule="auto"/>
        <w:rPr>
          <w:rFonts w:ascii="Tahoma" w:eastAsia="Times New Roman" w:hAnsi="Tahoma" w:cs="Tahoma"/>
          <w:sz w:val="18"/>
          <w:szCs w:val="18"/>
          <w:lang w:eastAsia="ar-SA"/>
        </w:rPr>
      </w:pPr>
    </w:p>
    <w:p w14:paraId="6D758C09" w14:textId="77777777" w:rsidR="00106F3A" w:rsidRPr="00106F3A" w:rsidRDefault="00106F3A" w:rsidP="00106F3A">
      <w:pPr>
        <w:spacing w:line="276" w:lineRule="auto"/>
        <w:rPr>
          <w:rFonts w:ascii="Tahoma" w:eastAsia="Times New Roman" w:hAnsi="Tahoma" w:cs="Tahoma"/>
          <w:sz w:val="18"/>
          <w:szCs w:val="18"/>
          <w:vertAlign w:val="superscript"/>
          <w:lang w:eastAsia="ar-SA"/>
        </w:rPr>
      </w:pPr>
    </w:p>
    <w:p w14:paraId="518A194C"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 odpowiedzi na ogłoszenie o zamówieniu publicznym na zadanie pn.</w:t>
      </w:r>
    </w:p>
    <w:p w14:paraId="2FB136DC" w14:textId="1EDE23ED" w:rsidR="00106F3A" w:rsidRPr="00106F3A" w:rsidRDefault="0061606B" w:rsidP="00557E4A">
      <w:pPr>
        <w:numPr>
          <w:ilvl w:val="0"/>
          <w:numId w:val="18"/>
        </w:numPr>
        <w:spacing w:line="276" w:lineRule="auto"/>
        <w:rPr>
          <w:rFonts w:ascii="Tahoma" w:eastAsia="Times New Roman" w:hAnsi="Tahoma" w:cs="Tahoma"/>
          <w:sz w:val="18"/>
          <w:szCs w:val="18"/>
          <w:lang w:eastAsia="ar-SA"/>
        </w:rPr>
      </w:pPr>
      <w:r w:rsidRPr="0061606B">
        <w:rPr>
          <w:rFonts w:ascii="Tahoma" w:eastAsia="Times New Roman" w:hAnsi="Tahoma" w:cs="Tahoma"/>
          <w:b/>
          <w:bCs/>
          <w:i/>
          <w:sz w:val="18"/>
          <w:szCs w:val="18"/>
          <w:lang w:eastAsia="ar-SA"/>
        </w:rPr>
        <w:t xml:space="preserve">Dostawa kruszywa wraz z transportem na poprawę dróg wewnętrznych Gminy Lubenia. </w:t>
      </w:r>
      <w:r w:rsidR="00106F3A" w:rsidRPr="00106F3A">
        <w:rPr>
          <w:rFonts w:ascii="Tahoma" w:eastAsia="Times New Roman" w:hAnsi="Tahoma" w:cs="Tahoma"/>
          <w:sz w:val="18"/>
          <w:szCs w:val="18"/>
          <w:lang w:eastAsia="ar-SA"/>
        </w:rPr>
        <w:t xml:space="preserve">Oferujemy wykonanie zamówienia, zgodnie z wymogami </w:t>
      </w:r>
      <w:r>
        <w:rPr>
          <w:rFonts w:ascii="Tahoma" w:eastAsia="Times New Roman" w:hAnsi="Tahoma" w:cs="Tahoma"/>
          <w:sz w:val="18"/>
          <w:szCs w:val="18"/>
          <w:lang w:eastAsia="ar-SA"/>
        </w:rPr>
        <w:t>Zapytania Ofertowego</w:t>
      </w:r>
      <w:r w:rsidR="00106F3A" w:rsidRPr="00106F3A">
        <w:rPr>
          <w:rFonts w:ascii="Tahoma" w:eastAsia="Times New Roman" w:hAnsi="Tahoma" w:cs="Tahoma"/>
          <w:sz w:val="18"/>
          <w:szCs w:val="18"/>
          <w:lang w:eastAsia="ar-SA"/>
        </w:rPr>
        <w:t xml:space="preserve"> za cenę :</w:t>
      </w:r>
    </w:p>
    <w:p w14:paraId="3C926C9D" w14:textId="77777777" w:rsidR="00106F3A" w:rsidRPr="00106F3A" w:rsidRDefault="00106F3A" w:rsidP="00106F3A">
      <w:pPr>
        <w:spacing w:line="276" w:lineRule="auto"/>
        <w:rPr>
          <w:rFonts w:ascii="Tahoma" w:eastAsia="Times New Roman" w:hAnsi="Tahoma" w:cs="Tahoma"/>
          <w:b/>
          <w:sz w:val="18"/>
          <w:szCs w:val="18"/>
          <w:lang w:eastAsia="ar-SA"/>
        </w:rPr>
      </w:pPr>
    </w:p>
    <w:p w14:paraId="585DA2F1" w14:textId="0148C7E1"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
          <w:sz w:val="18"/>
          <w:szCs w:val="18"/>
          <w:lang w:eastAsia="ar-SA"/>
        </w:rPr>
        <w:t>brutto  ....................................... zł (słownie : ....................................................................</w:t>
      </w:r>
      <w:r w:rsidRPr="00106F3A">
        <w:rPr>
          <w:rFonts w:ascii="Tahoma" w:eastAsia="Times New Roman" w:hAnsi="Tahoma" w:cs="Tahoma"/>
          <w:b/>
          <w:sz w:val="18"/>
          <w:szCs w:val="18"/>
          <w:lang w:eastAsia="ar-SA"/>
        </w:rPr>
        <w:br/>
        <w:t>........................................................................................................... złotych .........../100)</w:t>
      </w:r>
    </w:p>
    <w:p w14:paraId="1B40E493"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
          <w:sz w:val="18"/>
          <w:szCs w:val="18"/>
          <w:lang w:eastAsia="ar-SA"/>
        </w:rPr>
        <w:t xml:space="preserve">w tym: </w:t>
      </w:r>
    </w:p>
    <w:p w14:paraId="238D99E5"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
          <w:sz w:val="18"/>
          <w:szCs w:val="18"/>
          <w:lang w:eastAsia="ar-SA"/>
        </w:rPr>
        <w:t>netto ....................................... zł (słownie : .......................................................................</w:t>
      </w:r>
      <w:r w:rsidRPr="00106F3A">
        <w:rPr>
          <w:rFonts w:ascii="Tahoma" w:eastAsia="Times New Roman" w:hAnsi="Tahoma" w:cs="Tahoma"/>
          <w:b/>
          <w:sz w:val="18"/>
          <w:szCs w:val="18"/>
          <w:lang w:eastAsia="ar-SA"/>
        </w:rPr>
        <w:br/>
        <w:t>.................................................................................................... złotych .........../100)</w:t>
      </w:r>
    </w:p>
    <w:p w14:paraId="0A55AC67"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 xml:space="preserve">VAT (……. %) </w:t>
      </w:r>
      <w:r w:rsidRPr="00106F3A">
        <w:rPr>
          <w:rFonts w:ascii="Tahoma" w:eastAsia="Times New Roman" w:hAnsi="Tahoma" w:cs="Tahoma"/>
          <w:b/>
          <w:sz w:val="18"/>
          <w:szCs w:val="18"/>
          <w:lang w:eastAsia="ar-SA"/>
        </w:rPr>
        <w:t>....................................... zł (słownie : ...........................................</w:t>
      </w:r>
      <w:r w:rsidRPr="00106F3A">
        <w:rPr>
          <w:rFonts w:ascii="Tahoma" w:eastAsia="Times New Roman" w:hAnsi="Tahoma" w:cs="Tahoma"/>
          <w:b/>
          <w:sz w:val="18"/>
          <w:szCs w:val="18"/>
          <w:lang w:eastAsia="ar-SA"/>
        </w:rPr>
        <w:br/>
        <w:t>.............................................................................................................. złotych .........../100)</w:t>
      </w:r>
    </w:p>
    <w:p w14:paraId="13C3A677" w14:textId="2FED6175" w:rsid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 tym:</w:t>
      </w:r>
    </w:p>
    <w:p w14:paraId="0936F0EE" w14:textId="77777777" w:rsidR="0061606B" w:rsidRPr="0061606B" w:rsidRDefault="0061606B" w:rsidP="0061606B">
      <w:pPr>
        <w:spacing w:after="120" w:line="240" w:lineRule="auto"/>
        <w:ind w:left="57"/>
        <w:jc w:val="both"/>
        <w:rPr>
          <w:rFonts w:ascii="Tahoma" w:eastAsia="Calibri" w:hAnsi="Tahoma" w:cs="Tahoma"/>
          <w:sz w:val="18"/>
          <w:szCs w:val="20"/>
        </w:rPr>
      </w:pPr>
      <w:r w:rsidRPr="0061606B">
        <w:rPr>
          <w:rFonts w:ascii="Tahoma" w:eastAsia="Calibri" w:hAnsi="Tahoma" w:cs="Tahoma"/>
          <w:sz w:val="18"/>
        </w:rPr>
        <w:t>Dostawa polegająca na dokonaniu zakupu, załadunku, dostarczeniu i rozładunku w miejscach wskazanych przez Zamawiającego kruszywa spełniającego normy PN-EN 13242+A1:2010</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337"/>
        <w:gridCol w:w="1483"/>
        <w:gridCol w:w="2287"/>
        <w:gridCol w:w="2285"/>
      </w:tblGrid>
      <w:tr w:rsidR="0061606B" w:rsidRPr="0061606B" w14:paraId="208FAF2D" w14:textId="77777777" w:rsidTr="0061606B">
        <w:trPr>
          <w:trHeight w:val="528"/>
        </w:trPr>
        <w:tc>
          <w:tcPr>
            <w:tcW w:w="788" w:type="dxa"/>
            <w:tcBorders>
              <w:top w:val="single" w:sz="4" w:space="0" w:color="auto"/>
              <w:left w:val="single" w:sz="4" w:space="0" w:color="auto"/>
              <w:bottom w:val="single" w:sz="4" w:space="0" w:color="auto"/>
              <w:right w:val="single" w:sz="4" w:space="0" w:color="auto"/>
            </w:tcBorders>
            <w:vAlign w:val="center"/>
            <w:hideMark/>
          </w:tcPr>
          <w:p w14:paraId="1BC57FC7" w14:textId="77777777" w:rsidR="0061606B" w:rsidRPr="0061606B" w:rsidRDefault="0061606B" w:rsidP="0061606B">
            <w:pPr>
              <w:spacing w:line="256" w:lineRule="auto"/>
              <w:jc w:val="center"/>
              <w:rPr>
                <w:rFonts w:ascii="Tahoma" w:eastAsia="Calibri" w:hAnsi="Tahoma" w:cs="Tahoma"/>
                <w:b/>
                <w:sz w:val="18"/>
              </w:rPr>
            </w:pPr>
            <w:bookmarkStart w:id="3" w:name="_Hlk188953435"/>
            <w:bookmarkStart w:id="4" w:name="_Hlk188962838"/>
            <w:r w:rsidRPr="0061606B">
              <w:rPr>
                <w:rFonts w:ascii="Tahoma" w:eastAsia="Calibri" w:hAnsi="Tahoma" w:cs="Tahoma"/>
                <w:b/>
                <w:sz w:val="18"/>
              </w:rPr>
              <w:t>Lp.</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2C3BA4E" w14:textId="77777777" w:rsidR="0061606B" w:rsidRPr="0061606B" w:rsidRDefault="0061606B" w:rsidP="0061606B">
            <w:pPr>
              <w:spacing w:line="256" w:lineRule="auto"/>
              <w:jc w:val="center"/>
              <w:rPr>
                <w:rFonts w:ascii="Tahoma" w:eastAsia="Calibri" w:hAnsi="Tahoma" w:cs="Tahoma"/>
                <w:b/>
                <w:sz w:val="18"/>
              </w:rPr>
            </w:pPr>
            <w:r w:rsidRPr="0061606B">
              <w:rPr>
                <w:rFonts w:ascii="Tahoma" w:eastAsia="Calibri" w:hAnsi="Tahoma" w:cs="Tahoma"/>
                <w:b/>
                <w:sz w:val="18"/>
              </w:rPr>
              <w:t>Zakres rzeczowy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9CF00FA" w14:textId="77777777" w:rsidR="0061606B" w:rsidRPr="0061606B" w:rsidRDefault="0061606B" w:rsidP="0061606B">
            <w:pPr>
              <w:spacing w:line="256" w:lineRule="auto"/>
              <w:jc w:val="center"/>
              <w:rPr>
                <w:rFonts w:ascii="Tahoma" w:eastAsia="Calibri" w:hAnsi="Tahoma" w:cs="Tahoma"/>
                <w:b/>
                <w:sz w:val="18"/>
              </w:rPr>
            </w:pPr>
            <w:r w:rsidRPr="0061606B">
              <w:rPr>
                <w:rFonts w:ascii="Tahoma" w:eastAsia="Calibri" w:hAnsi="Tahoma" w:cs="Tahoma"/>
                <w:b/>
                <w:sz w:val="18"/>
              </w:rPr>
              <w:t>Ilość</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5654AF9" w14:textId="77777777" w:rsidR="0061606B" w:rsidRPr="0061606B" w:rsidRDefault="0061606B" w:rsidP="0061606B">
            <w:pPr>
              <w:spacing w:line="256" w:lineRule="auto"/>
              <w:jc w:val="center"/>
              <w:rPr>
                <w:rFonts w:ascii="Tahoma" w:eastAsia="Calibri" w:hAnsi="Tahoma" w:cs="Tahoma"/>
                <w:b/>
                <w:sz w:val="18"/>
              </w:rPr>
            </w:pPr>
            <w:r w:rsidRPr="0061606B">
              <w:rPr>
                <w:rFonts w:ascii="Tahoma" w:eastAsia="Calibri" w:hAnsi="Tahoma" w:cs="Tahoma"/>
                <w:b/>
                <w:sz w:val="18"/>
              </w:rPr>
              <w:t>Cena jednostkowa netto</w:t>
            </w:r>
          </w:p>
        </w:tc>
        <w:tc>
          <w:tcPr>
            <w:tcW w:w="2285" w:type="dxa"/>
            <w:tcBorders>
              <w:top w:val="single" w:sz="4" w:space="0" w:color="auto"/>
              <w:left w:val="single" w:sz="4" w:space="0" w:color="auto"/>
              <w:bottom w:val="single" w:sz="4" w:space="0" w:color="auto"/>
              <w:right w:val="single" w:sz="4" w:space="0" w:color="auto"/>
            </w:tcBorders>
            <w:vAlign w:val="center"/>
            <w:hideMark/>
          </w:tcPr>
          <w:p w14:paraId="19F9D5E7" w14:textId="77777777" w:rsidR="0061606B" w:rsidRPr="0061606B" w:rsidRDefault="0061606B" w:rsidP="0061606B">
            <w:pPr>
              <w:spacing w:line="256" w:lineRule="auto"/>
              <w:jc w:val="center"/>
              <w:rPr>
                <w:rFonts w:ascii="Tahoma" w:eastAsia="Calibri" w:hAnsi="Tahoma" w:cs="Tahoma"/>
                <w:b/>
                <w:sz w:val="18"/>
              </w:rPr>
            </w:pPr>
            <w:r w:rsidRPr="0061606B">
              <w:rPr>
                <w:rFonts w:ascii="Tahoma" w:eastAsia="Calibri" w:hAnsi="Tahoma" w:cs="Tahoma"/>
                <w:b/>
                <w:sz w:val="18"/>
              </w:rPr>
              <w:t xml:space="preserve">Wartość netto </w:t>
            </w:r>
          </w:p>
        </w:tc>
      </w:tr>
      <w:tr w:rsidR="0061606B" w:rsidRPr="0061606B" w14:paraId="0A1D2F0B" w14:textId="77777777" w:rsidTr="0061606B">
        <w:trPr>
          <w:trHeight w:val="528"/>
        </w:trPr>
        <w:tc>
          <w:tcPr>
            <w:tcW w:w="788" w:type="dxa"/>
            <w:tcBorders>
              <w:top w:val="single" w:sz="4" w:space="0" w:color="auto"/>
              <w:left w:val="single" w:sz="4" w:space="0" w:color="auto"/>
              <w:bottom w:val="single" w:sz="4" w:space="0" w:color="auto"/>
              <w:right w:val="single" w:sz="4" w:space="0" w:color="auto"/>
            </w:tcBorders>
            <w:vAlign w:val="center"/>
            <w:hideMark/>
          </w:tcPr>
          <w:p w14:paraId="21A4EF00" w14:textId="31670D0D" w:rsidR="0061606B" w:rsidRPr="0061606B" w:rsidRDefault="000140E6" w:rsidP="0061606B">
            <w:pPr>
              <w:spacing w:line="256" w:lineRule="auto"/>
              <w:jc w:val="center"/>
              <w:rPr>
                <w:rFonts w:ascii="Tahoma" w:eastAsia="Calibri" w:hAnsi="Tahoma" w:cs="Tahoma"/>
                <w:b/>
                <w:sz w:val="18"/>
              </w:rPr>
            </w:pPr>
            <w:bookmarkStart w:id="5" w:name="_Hlk188953325"/>
            <w:bookmarkEnd w:id="3"/>
            <w:r>
              <w:rPr>
                <w:rFonts w:ascii="Tahoma" w:eastAsia="Calibri" w:hAnsi="Tahoma" w:cs="Tahoma"/>
                <w:b/>
                <w:sz w:val="18"/>
              </w:rPr>
              <w:t>1</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F7194A3" w14:textId="77777777" w:rsidR="0061606B" w:rsidRPr="0061606B" w:rsidRDefault="0061606B" w:rsidP="0061606B">
            <w:pPr>
              <w:spacing w:line="256" w:lineRule="auto"/>
              <w:rPr>
                <w:rFonts w:ascii="Tahoma" w:eastAsia="Calibri" w:hAnsi="Tahoma" w:cs="Tahoma"/>
                <w:sz w:val="18"/>
              </w:rPr>
            </w:pPr>
            <w:r w:rsidRPr="0061606B">
              <w:rPr>
                <w:rFonts w:ascii="Tahoma" w:eastAsia="Calibri" w:hAnsi="Tahoma" w:cs="Tahoma"/>
                <w:sz w:val="18"/>
              </w:rPr>
              <w:t>Mieszanka  kruszywa o frakcji od 0 mm do 63 mm wraz z transportem w miejsca wskazane przez Zamawiającego</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3600F8C" w14:textId="59772FDE" w:rsidR="0061606B" w:rsidRPr="0061606B" w:rsidRDefault="0061606B" w:rsidP="003550A5">
            <w:pPr>
              <w:spacing w:line="256" w:lineRule="auto"/>
              <w:jc w:val="center"/>
              <w:rPr>
                <w:rFonts w:ascii="Tahoma" w:eastAsia="Calibri" w:hAnsi="Tahoma" w:cs="Tahoma"/>
                <w:sz w:val="18"/>
              </w:rPr>
            </w:pPr>
            <w:r w:rsidRPr="0061606B">
              <w:rPr>
                <w:rFonts w:ascii="Tahoma" w:eastAsia="Calibri" w:hAnsi="Tahoma" w:cs="Tahoma"/>
                <w:sz w:val="18"/>
              </w:rPr>
              <w:t>1</w:t>
            </w:r>
            <w:r w:rsidR="000140E6">
              <w:rPr>
                <w:rFonts w:ascii="Tahoma" w:eastAsia="Calibri" w:hAnsi="Tahoma" w:cs="Tahoma"/>
                <w:sz w:val="18"/>
              </w:rPr>
              <w:t>5</w:t>
            </w:r>
            <w:r w:rsidR="00E84D2B">
              <w:rPr>
                <w:rFonts w:ascii="Tahoma" w:eastAsia="Calibri" w:hAnsi="Tahoma" w:cs="Tahoma"/>
                <w:sz w:val="18"/>
              </w:rPr>
              <w:t>5</w:t>
            </w:r>
            <w:r w:rsidRPr="0061606B">
              <w:rPr>
                <w:rFonts w:ascii="Tahoma" w:eastAsia="Calibri" w:hAnsi="Tahoma" w:cs="Tahoma"/>
                <w:sz w:val="18"/>
              </w:rPr>
              <w:t>m3</w:t>
            </w:r>
          </w:p>
        </w:tc>
        <w:tc>
          <w:tcPr>
            <w:tcW w:w="2287" w:type="dxa"/>
            <w:tcBorders>
              <w:top w:val="single" w:sz="4" w:space="0" w:color="auto"/>
              <w:left w:val="single" w:sz="4" w:space="0" w:color="auto"/>
              <w:bottom w:val="single" w:sz="4" w:space="0" w:color="auto"/>
              <w:right w:val="single" w:sz="4" w:space="0" w:color="auto"/>
            </w:tcBorders>
            <w:vAlign w:val="center"/>
          </w:tcPr>
          <w:p w14:paraId="27416200" w14:textId="77777777" w:rsidR="0061606B" w:rsidRPr="0061606B" w:rsidRDefault="0061606B" w:rsidP="0061606B">
            <w:pPr>
              <w:spacing w:line="256" w:lineRule="auto"/>
              <w:jc w:val="center"/>
              <w:rPr>
                <w:rFonts w:ascii="Tahoma" w:eastAsia="Calibri" w:hAnsi="Tahoma" w:cs="Tahoma"/>
                <w:b/>
                <w:sz w:val="18"/>
              </w:rPr>
            </w:pPr>
          </w:p>
        </w:tc>
        <w:tc>
          <w:tcPr>
            <w:tcW w:w="2285" w:type="dxa"/>
            <w:tcBorders>
              <w:top w:val="single" w:sz="4" w:space="0" w:color="auto"/>
              <w:left w:val="single" w:sz="4" w:space="0" w:color="auto"/>
              <w:bottom w:val="single" w:sz="4" w:space="0" w:color="auto"/>
              <w:right w:val="single" w:sz="4" w:space="0" w:color="auto"/>
            </w:tcBorders>
            <w:vAlign w:val="center"/>
          </w:tcPr>
          <w:p w14:paraId="1259624F" w14:textId="77777777" w:rsidR="0061606B" w:rsidRPr="0061606B" w:rsidRDefault="0061606B" w:rsidP="0061606B">
            <w:pPr>
              <w:spacing w:line="256" w:lineRule="auto"/>
              <w:jc w:val="center"/>
              <w:rPr>
                <w:rFonts w:ascii="Tahoma" w:eastAsia="Calibri" w:hAnsi="Tahoma" w:cs="Tahoma"/>
                <w:b/>
                <w:sz w:val="18"/>
              </w:rPr>
            </w:pPr>
          </w:p>
        </w:tc>
      </w:tr>
      <w:tr w:rsidR="0061606B" w:rsidRPr="0061606B" w14:paraId="3431F70A" w14:textId="77777777" w:rsidTr="0061606B">
        <w:trPr>
          <w:trHeight w:val="528"/>
        </w:trPr>
        <w:tc>
          <w:tcPr>
            <w:tcW w:w="788" w:type="dxa"/>
            <w:tcBorders>
              <w:top w:val="single" w:sz="4" w:space="0" w:color="auto"/>
              <w:left w:val="single" w:sz="4" w:space="0" w:color="auto"/>
              <w:bottom w:val="single" w:sz="4" w:space="0" w:color="auto"/>
              <w:right w:val="single" w:sz="4" w:space="0" w:color="auto"/>
            </w:tcBorders>
            <w:vAlign w:val="center"/>
            <w:hideMark/>
          </w:tcPr>
          <w:p w14:paraId="1CA27145" w14:textId="31FC661E" w:rsidR="0061606B" w:rsidRPr="0061606B" w:rsidRDefault="000140E6" w:rsidP="0061606B">
            <w:pPr>
              <w:spacing w:line="256" w:lineRule="auto"/>
              <w:jc w:val="center"/>
              <w:rPr>
                <w:rFonts w:ascii="Tahoma" w:eastAsia="Calibri" w:hAnsi="Tahoma" w:cs="Tahoma"/>
                <w:b/>
                <w:sz w:val="18"/>
              </w:rPr>
            </w:pPr>
            <w:r>
              <w:rPr>
                <w:rFonts w:ascii="Tahoma" w:eastAsia="Calibri" w:hAnsi="Tahoma" w:cs="Tahoma"/>
                <w:b/>
                <w:sz w:val="18"/>
              </w:rPr>
              <w:t>2</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EE0275B" w14:textId="77777777" w:rsidR="0061606B" w:rsidRPr="0061606B" w:rsidRDefault="0061606B" w:rsidP="0061606B">
            <w:pPr>
              <w:spacing w:line="256" w:lineRule="auto"/>
              <w:rPr>
                <w:rFonts w:ascii="Tahoma" w:eastAsia="Calibri" w:hAnsi="Tahoma" w:cs="Tahoma"/>
                <w:sz w:val="18"/>
              </w:rPr>
            </w:pPr>
            <w:r w:rsidRPr="0061606B">
              <w:rPr>
                <w:rFonts w:ascii="Tahoma" w:eastAsia="Calibri" w:hAnsi="Tahoma" w:cs="Tahoma"/>
                <w:sz w:val="18"/>
              </w:rPr>
              <w:t>Mieszanka  kruszywa o frakcji od 0 mm do 31,5 mm wraz z transportem w miejsca wskazane przez Zamawiającego</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85285E2" w14:textId="763B9F87" w:rsidR="0061606B" w:rsidRPr="0061606B" w:rsidRDefault="000140E6" w:rsidP="003550A5">
            <w:pPr>
              <w:spacing w:line="256" w:lineRule="auto"/>
              <w:jc w:val="center"/>
              <w:rPr>
                <w:rFonts w:ascii="Tahoma" w:eastAsia="Calibri" w:hAnsi="Tahoma" w:cs="Tahoma"/>
                <w:sz w:val="18"/>
              </w:rPr>
            </w:pPr>
            <w:r w:rsidRPr="000140E6">
              <w:rPr>
                <w:rFonts w:ascii="Tahoma" w:eastAsia="Calibri" w:hAnsi="Tahoma" w:cs="Tahoma"/>
                <w:sz w:val="18"/>
              </w:rPr>
              <w:t xml:space="preserve">  37</w:t>
            </w:r>
            <w:r w:rsidR="00E84D2B">
              <w:rPr>
                <w:rFonts w:ascii="Tahoma" w:eastAsia="Calibri" w:hAnsi="Tahoma" w:cs="Tahoma"/>
                <w:sz w:val="18"/>
              </w:rPr>
              <w:t>9</w:t>
            </w:r>
            <w:r w:rsidRPr="000140E6">
              <w:rPr>
                <w:rFonts w:ascii="Tahoma" w:eastAsia="Calibri" w:hAnsi="Tahoma" w:cs="Tahoma"/>
                <w:sz w:val="18"/>
              </w:rPr>
              <w:t xml:space="preserve"> </w:t>
            </w:r>
            <w:r w:rsidR="0061606B" w:rsidRPr="0061606B">
              <w:rPr>
                <w:rFonts w:ascii="Tahoma" w:eastAsia="Calibri" w:hAnsi="Tahoma" w:cs="Tahoma"/>
                <w:sz w:val="18"/>
              </w:rPr>
              <w:t>m3</w:t>
            </w:r>
          </w:p>
        </w:tc>
        <w:tc>
          <w:tcPr>
            <w:tcW w:w="2287" w:type="dxa"/>
            <w:tcBorders>
              <w:top w:val="single" w:sz="4" w:space="0" w:color="auto"/>
              <w:left w:val="single" w:sz="4" w:space="0" w:color="auto"/>
              <w:bottom w:val="single" w:sz="4" w:space="0" w:color="auto"/>
              <w:right w:val="single" w:sz="4" w:space="0" w:color="auto"/>
            </w:tcBorders>
            <w:vAlign w:val="center"/>
          </w:tcPr>
          <w:p w14:paraId="30E6EEF1" w14:textId="77777777" w:rsidR="0061606B" w:rsidRPr="0061606B" w:rsidRDefault="0061606B" w:rsidP="0061606B">
            <w:pPr>
              <w:spacing w:line="256" w:lineRule="auto"/>
              <w:jc w:val="center"/>
              <w:rPr>
                <w:rFonts w:ascii="Tahoma" w:eastAsia="Calibri" w:hAnsi="Tahoma" w:cs="Tahoma"/>
                <w:b/>
                <w:sz w:val="18"/>
              </w:rPr>
            </w:pPr>
          </w:p>
        </w:tc>
        <w:tc>
          <w:tcPr>
            <w:tcW w:w="2285" w:type="dxa"/>
            <w:tcBorders>
              <w:top w:val="single" w:sz="4" w:space="0" w:color="auto"/>
              <w:left w:val="single" w:sz="4" w:space="0" w:color="auto"/>
              <w:bottom w:val="single" w:sz="4" w:space="0" w:color="auto"/>
              <w:right w:val="single" w:sz="4" w:space="0" w:color="auto"/>
            </w:tcBorders>
            <w:vAlign w:val="center"/>
          </w:tcPr>
          <w:p w14:paraId="2669641A" w14:textId="77777777" w:rsidR="0061606B" w:rsidRPr="0061606B" w:rsidRDefault="0061606B" w:rsidP="0061606B">
            <w:pPr>
              <w:spacing w:line="256" w:lineRule="auto"/>
              <w:jc w:val="center"/>
              <w:rPr>
                <w:rFonts w:ascii="Tahoma" w:eastAsia="Calibri" w:hAnsi="Tahoma" w:cs="Tahoma"/>
                <w:b/>
                <w:sz w:val="18"/>
              </w:rPr>
            </w:pPr>
          </w:p>
        </w:tc>
      </w:tr>
      <w:tr w:rsidR="0061606B" w:rsidRPr="0061606B" w14:paraId="63C5FFE2" w14:textId="77777777" w:rsidTr="0061606B">
        <w:trPr>
          <w:trHeight w:val="1241"/>
        </w:trPr>
        <w:tc>
          <w:tcPr>
            <w:tcW w:w="788" w:type="dxa"/>
            <w:tcBorders>
              <w:top w:val="single" w:sz="4" w:space="0" w:color="auto"/>
              <w:left w:val="single" w:sz="4" w:space="0" w:color="auto"/>
              <w:bottom w:val="single" w:sz="4" w:space="0" w:color="auto"/>
              <w:right w:val="single" w:sz="4" w:space="0" w:color="auto"/>
            </w:tcBorders>
            <w:vAlign w:val="center"/>
            <w:hideMark/>
          </w:tcPr>
          <w:p w14:paraId="7BDEF9F2" w14:textId="3173AFB1" w:rsidR="0061606B" w:rsidRPr="0061606B" w:rsidRDefault="000140E6" w:rsidP="0061606B">
            <w:pPr>
              <w:spacing w:line="256" w:lineRule="auto"/>
              <w:jc w:val="center"/>
              <w:rPr>
                <w:rFonts w:ascii="Tahoma" w:eastAsia="Calibri" w:hAnsi="Tahoma" w:cs="Tahoma"/>
                <w:b/>
                <w:sz w:val="18"/>
              </w:rPr>
            </w:pPr>
            <w:r w:rsidRPr="00D968F8">
              <w:rPr>
                <w:rFonts w:ascii="Tahoma" w:eastAsia="Calibri" w:hAnsi="Tahoma" w:cs="Tahoma"/>
                <w:b/>
                <w:sz w:val="18"/>
              </w:rPr>
              <w:t>3</w:t>
            </w:r>
          </w:p>
        </w:tc>
        <w:tc>
          <w:tcPr>
            <w:tcW w:w="2337" w:type="dxa"/>
            <w:tcBorders>
              <w:top w:val="single" w:sz="4" w:space="0" w:color="auto"/>
              <w:left w:val="single" w:sz="4" w:space="0" w:color="auto"/>
              <w:bottom w:val="single" w:sz="4" w:space="0" w:color="auto"/>
              <w:right w:val="single" w:sz="4" w:space="0" w:color="auto"/>
            </w:tcBorders>
            <w:vAlign w:val="center"/>
            <w:hideMark/>
          </w:tcPr>
          <w:p w14:paraId="3427A569" w14:textId="77777777" w:rsidR="0061606B" w:rsidRPr="0061606B" w:rsidRDefault="0061606B" w:rsidP="0061606B">
            <w:pPr>
              <w:spacing w:line="256" w:lineRule="auto"/>
              <w:rPr>
                <w:rFonts w:ascii="Tahoma" w:eastAsia="Calibri" w:hAnsi="Tahoma" w:cs="Tahoma"/>
                <w:sz w:val="18"/>
              </w:rPr>
            </w:pPr>
            <w:r w:rsidRPr="0061606B">
              <w:rPr>
                <w:rFonts w:ascii="Tahoma" w:eastAsia="Calibri" w:hAnsi="Tahoma" w:cs="Tahoma"/>
                <w:sz w:val="18"/>
              </w:rPr>
              <w:t>Kliniec sortowany o frakcji od 4 mm do 31,5 mm wraz z transportem w miejsca wskazane przez Zamawiającego</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0018795" w14:textId="005403CC" w:rsidR="0061606B" w:rsidRPr="0061606B" w:rsidRDefault="000140E6" w:rsidP="003550A5">
            <w:pPr>
              <w:spacing w:line="256" w:lineRule="auto"/>
              <w:jc w:val="center"/>
              <w:rPr>
                <w:rFonts w:ascii="Tahoma" w:eastAsia="Calibri" w:hAnsi="Tahoma" w:cs="Tahoma"/>
                <w:sz w:val="18"/>
              </w:rPr>
            </w:pPr>
            <w:r w:rsidRPr="000140E6">
              <w:rPr>
                <w:rFonts w:ascii="Tahoma" w:eastAsia="Calibri" w:hAnsi="Tahoma" w:cs="Tahoma"/>
                <w:sz w:val="18"/>
              </w:rPr>
              <w:t xml:space="preserve">  15</w:t>
            </w:r>
            <w:r w:rsidR="00E84D2B">
              <w:rPr>
                <w:rFonts w:ascii="Tahoma" w:eastAsia="Calibri" w:hAnsi="Tahoma" w:cs="Tahoma"/>
                <w:sz w:val="18"/>
              </w:rPr>
              <w:t>1</w:t>
            </w:r>
            <w:r w:rsidR="0061606B" w:rsidRPr="0061606B">
              <w:rPr>
                <w:rFonts w:ascii="Tahoma" w:eastAsia="Calibri" w:hAnsi="Tahoma" w:cs="Tahoma"/>
                <w:sz w:val="18"/>
              </w:rPr>
              <w:t xml:space="preserve"> m3</w:t>
            </w:r>
          </w:p>
        </w:tc>
        <w:tc>
          <w:tcPr>
            <w:tcW w:w="2287" w:type="dxa"/>
            <w:tcBorders>
              <w:top w:val="single" w:sz="4" w:space="0" w:color="auto"/>
              <w:left w:val="single" w:sz="4" w:space="0" w:color="auto"/>
              <w:bottom w:val="single" w:sz="4" w:space="0" w:color="auto"/>
              <w:right w:val="single" w:sz="4" w:space="0" w:color="auto"/>
            </w:tcBorders>
            <w:vAlign w:val="center"/>
          </w:tcPr>
          <w:p w14:paraId="05BB4230" w14:textId="77777777" w:rsidR="0061606B" w:rsidRPr="0061606B" w:rsidRDefault="0061606B" w:rsidP="0061606B">
            <w:pPr>
              <w:spacing w:line="256" w:lineRule="auto"/>
              <w:jc w:val="center"/>
              <w:rPr>
                <w:rFonts w:ascii="Tahoma" w:eastAsia="Calibri" w:hAnsi="Tahoma" w:cs="Tahoma"/>
                <w:sz w:val="18"/>
              </w:rPr>
            </w:pPr>
          </w:p>
        </w:tc>
        <w:tc>
          <w:tcPr>
            <w:tcW w:w="2285" w:type="dxa"/>
            <w:tcBorders>
              <w:top w:val="single" w:sz="4" w:space="0" w:color="auto"/>
              <w:left w:val="single" w:sz="4" w:space="0" w:color="auto"/>
              <w:bottom w:val="single" w:sz="4" w:space="0" w:color="auto"/>
              <w:right w:val="single" w:sz="4" w:space="0" w:color="auto"/>
            </w:tcBorders>
            <w:vAlign w:val="center"/>
          </w:tcPr>
          <w:p w14:paraId="7BE6E401" w14:textId="77777777" w:rsidR="0061606B" w:rsidRPr="0061606B" w:rsidRDefault="0061606B" w:rsidP="0061606B">
            <w:pPr>
              <w:spacing w:line="256" w:lineRule="auto"/>
              <w:jc w:val="right"/>
              <w:rPr>
                <w:rFonts w:ascii="Tahoma" w:eastAsia="Calibri" w:hAnsi="Tahoma" w:cs="Tahoma"/>
                <w:sz w:val="18"/>
              </w:rPr>
            </w:pPr>
          </w:p>
        </w:tc>
      </w:tr>
      <w:bookmarkEnd w:id="4"/>
      <w:bookmarkEnd w:id="5"/>
      <w:tr w:rsidR="0061606B" w:rsidRPr="0061606B" w14:paraId="0D067A9D" w14:textId="77777777" w:rsidTr="0061606B">
        <w:trPr>
          <w:trHeight w:val="356"/>
        </w:trPr>
        <w:tc>
          <w:tcPr>
            <w:tcW w:w="6895" w:type="dxa"/>
            <w:gridSpan w:val="4"/>
            <w:tcBorders>
              <w:top w:val="single" w:sz="4" w:space="0" w:color="auto"/>
              <w:left w:val="single" w:sz="4" w:space="0" w:color="auto"/>
              <w:bottom w:val="single" w:sz="4" w:space="0" w:color="auto"/>
              <w:right w:val="single" w:sz="4" w:space="0" w:color="auto"/>
            </w:tcBorders>
            <w:vAlign w:val="center"/>
            <w:hideMark/>
          </w:tcPr>
          <w:p w14:paraId="3DF67551" w14:textId="77777777" w:rsidR="0061606B" w:rsidRPr="0061606B" w:rsidRDefault="0061606B" w:rsidP="0061606B">
            <w:pPr>
              <w:spacing w:line="256" w:lineRule="auto"/>
              <w:rPr>
                <w:rFonts w:ascii="Tahoma" w:eastAsia="Calibri" w:hAnsi="Tahoma" w:cs="Tahoma"/>
                <w:sz w:val="18"/>
              </w:rPr>
            </w:pPr>
            <w:r w:rsidRPr="0061606B">
              <w:rPr>
                <w:rFonts w:ascii="Tahoma" w:eastAsia="Calibri" w:hAnsi="Tahoma" w:cs="Tahoma"/>
                <w:b/>
                <w:sz w:val="18"/>
              </w:rPr>
              <w:t>Razem netto</w:t>
            </w:r>
          </w:p>
        </w:tc>
        <w:tc>
          <w:tcPr>
            <w:tcW w:w="2285" w:type="dxa"/>
            <w:tcBorders>
              <w:top w:val="single" w:sz="4" w:space="0" w:color="auto"/>
              <w:left w:val="single" w:sz="4" w:space="0" w:color="auto"/>
              <w:bottom w:val="single" w:sz="4" w:space="0" w:color="auto"/>
              <w:right w:val="single" w:sz="4" w:space="0" w:color="auto"/>
            </w:tcBorders>
            <w:vAlign w:val="center"/>
          </w:tcPr>
          <w:p w14:paraId="32FF73B3" w14:textId="77777777" w:rsidR="0061606B" w:rsidRPr="0061606B" w:rsidRDefault="0061606B" w:rsidP="0061606B">
            <w:pPr>
              <w:spacing w:line="256" w:lineRule="auto"/>
              <w:jc w:val="right"/>
              <w:rPr>
                <w:rFonts w:ascii="Tahoma" w:eastAsia="Calibri" w:hAnsi="Tahoma" w:cs="Tahoma"/>
                <w:sz w:val="18"/>
              </w:rPr>
            </w:pPr>
          </w:p>
        </w:tc>
      </w:tr>
      <w:tr w:rsidR="0061606B" w:rsidRPr="0061606B" w14:paraId="32A12130" w14:textId="77777777" w:rsidTr="0061606B">
        <w:trPr>
          <w:trHeight w:val="351"/>
        </w:trPr>
        <w:tc>
          <w:tcPr>
            <w:tcW w:w="6895" w:type="dxa"/>
            <w:gridSpan w:val="4"/>
            <w:tcBorders>
              <w:top w:val="single" w:sz="4" w:space="0" w:color="auto"/>
              <w:left w:val="single" w:sz="4" w:space="0" w:color="auto"/>
              <w:bottom w:val="single" w:sz="4" w:space="0" w:color="auto"/>
              <w:right w:val="single" w:sz="4" w:space="0" w:color="auto"/>
            </w:tcBorders>
            <w:vAlign w:val="center"/>
            <w:hideMark/>
          </w:tcPr>
          <w:p w14:paraId="4C9A91AE" w14:textId="77777777" w:rsidR="0061606B" w:rsidRPr="0061606B" w:rsidRDefault="0061606B" w:rsidP="0061606B">
            <w:pPr>
              <w:spacing w:line="256" w:lineRule="auto"/>
              <w:rPr>
                <w:rFonts w:ascii="Tahoma" w:eastAsia="Calibri" w:hAnsi="Tahoma" w:cs="Tahoma"/>
                <w:b/>
                <w:sz w:val="18"/>
              </w:rPr>
            </w:pPr>
            <w:r w:rsidRPr="0061606B">
              <w:rPr>
                <w:rFonts w:ascii="Tahoma" w:eastAsia="Calibri" w:hAnsi="Tahoma" w:cs="Tahoma"/>
                <w:b/>
                <w:sz w:val="18"/>
              </w:rPr>
              <w:t xml:space="preserve">Razem VAT </w:t>
            </w:r>
          </w:p>
        </w:tc>
        <w:tc>
          <w:tcPr>
            <w:tcW w:w="2285" w:type="dxa"/>
            <w:tcBorders>
              <w:top w:val="single" w:sz="4" w:space="0" w:color="auto"/>
              <w:left w:val="single" w:sz="4" w:space="0" w:color="auto"/>
              <w:bottom w:val="single" w:sz="4" w:space="0" w:color="auto"/>
              <w:right w:val="single" w:sz="4" w:space="0" w:color="auto"/>
            </w:tcBorders>
            <w:vAlign w:val="center"/>
          </w:tcPr>
          <w:p w14:paraId="60D3A656" w14:textId="77777777" w:rsidR="0061606B" w:rsidRPr="0061606B" w:rsidRDefault="0061606B" w:rsidP="0061606B">
            <w:pPr>
              <w:spacing w:line="256" w:lineRule="auto"/>
              <w:jc w:val="right"/>
              <w:rPr>
                <w:rFonts w:ascii="Tahoma" w:eastAsia="Calibri" w:hAnsi="Tahoma" w:cs="Tahoma"/>
                <w:sz w:val="18"/>
              </w:rPr>
            </w:pPr>
          </w:p>
        </w:tc>
      </w:tr>
      <w:tr w:rsidR="0061606B" w:rsidRPr="0061606B" w14:paraId="0F3A46D4" w14:textId="77777777" w:rsidTr="0061606B">
        <w:trPr>
          <w:trHeight w:val="348"/>
        </w:trPr>
        <w:tc>
          <w:tcPr>
            <w:tcW w:w="6895" w:type="dxa"/>
            <w:gridSpan w:val="4"/>
            <w:tcBorders>
              <w:top w:val="single" w:sz="4" w:space="0" w:color="auto"/>
              <w:left w:val="single" w:sz="4" w:space="0" w:color="auto"/>
              <w:bottom w:val="single" w:sz="4" w:space="0" w:color="auto"/>
              <w:right w:val="single" w:sz="4" w:space="0" w:color="auto"/>
            </w:tcBorders>
            <w:vAlign w:val="center"/>
            <w:hideMark/>
          </w:tcPr>
          <w:p w14:paraId="6A82F026" w14:textId="77777777" w:rsidR="0061606B" w:rsidRPr="0061606B" w:rsidRDefault="0061606B" w:rsidP="0061606B">
            <w:pPr>
              <w:spacing w:line="256" w:lineRule="auto"/>
              <w:rPr>
                <w:rFonts w:ascii="Tahoma" w:eastAsia="Calibri" w:hAnsi="Tahoma" w:cs="Tahoma"/>
                <w:sz w:val="18"/>
              </w:rPr>
            </w:pPr>
            <w:r w:rsidRPr="0061606B">
              <w:rPr>
                <w:rFonts w:ascii="Tahoma" w:eastAsia="Calibri" w:hAnsi="Tahoma" w:cs="Tahoma"/>
                <w:b/>
                <w:sz w:val="18"/>
              </w:rPr>
              <w:t>Ogółem brutto</w:t>
            </w:r>
          </w:p>
        </w:tc>
        <w:tc>
          <w:tcPr>
            <w:tcW w:w="2285" w:type="dxa"/>
            <w:tcBorders>
              <w:top w:val="single" w:sz="4" w:space="0" w:color="auto"/>
              <w:left w:val="single" w:sz="4" w:space="0" w:color="auto"/>
              <w:bottom w:val="single" w:sz="4" w:space="0" w:color="auto"/>
              <w:right w:val="single" w:sz="4" w:space="0" w:color="auto"/>
            </w:tcBorders>
            <w:vAlign w:val="center"/>
          </w:tcPr>
          <w:p w14:paraId="3C43C71C" w14:textId="77777777" w:rsidR="0061606B" w:rsidRPr="0061606B" w:rsidRDefault="0061606B" w:rsidP="0061606B">
            <w:pPr>
              <w:spacing w:line="256" w:lineRule="auto"/>
              <w:jc w:val="right"/>
              <w:rPr>
                <w:rFonts w:ascii="Tahoma" w:eastAsia="Calibri" w:hAnsi="Tahoma" w:cs="Tahoma"/>
                <w:sz w:val="18"/>
              </w:rPr>
            </w:pPr>
          </w:p>
        </w:tc>
      </w:tr>
    </w:tbl>
    <w:p w14:paraId="488D2D6A" w14:textId="77777777" w:rsidR="00106F3A" w:rsidRPr="00106F3A" w:rsidRDefault="00106F3A" w:rsidP="00106F3A">
      <w:pPr>
        <w:spacing w:line="276" w:lineRule="auto"/>
        <w:rPr>
          <w:rFonts w:ascii="Tahoma" w:eastAsia="Times New Roman" w:hAnsi="Tahoma" w:cs="Tahoma"/>
          <w:sz w:val="18"/>
          <w:szCs w:val="18"/>
          <w:lang w:eastAsia="ar-SA"/>
        </w:rPr>
      </w:pPr>
    </w:p>
    <w:p w14:paraId="6B140F20" w14:textId="10F28573" w:rsidR="00106F3A" w:rsidRPr="00106F3A" w:rsidRDefault="00557E4A" w:rsidP="00106F3A">
      <w:pPr>
        <w:spacing w:line="276" w:lineRule="auto"/>
        <w:rPr>
          <w:rFonts w:ascii="Tahoma" w:eastAsia="Times New Roman" w:hAnsi="Tahoma" w:cs="Tahoma"/>
          <w:sz w:val="18"/>
          <w:szCs w:val="18"/>
          <w:lang w:eastAsia="ar-SA"/>
        </w:rPr>
      </w:pPr>
      <w:r>
        <w:rPr>
          <w:rFonts w:ascii="Tahoma" w:eastAsia="Times New Roman" w:hAnsi="Tahoma" w:cs="Tahoma"/>
          <w:sz w:val="18"/>
          <w:szCs w:val="18"/>
          <w:lang w:eastAsia="ar-SA"/>
        </w:rPr>
        <w:t>W</w:t>
      </w:r>
      <w:r w:rsidR="00106F3A" w:rsidRPr="00106F3A">
        <w:rPr>
          <w:rFonts w:ascii="Tahoma" w:eastAsia="Times New Roman" w:hAnsi="Tahoma" w:cs="Tahoma"/>
          <w:sz w:val="18"/>
          <w:szCs w:val="18"/>
          <w:lang w:eastAsia="ar-SA"/>
        </w:rPr>
        <w:t xml:space="preserve">ynagrodzenie obejmuje wszystkie koszty związane z wykonaniem przedmiotu zamówienia, w tym te, o których mowa  w  </w:t>
      </w:r>
      <w:r w:rsidR="0061606B">
        <w:rPr>
          <w:rFonts w:ascii="Tahoma" w:eastAsia="Times New Roman" w:hAnsi="Tahoma" w:cs="Tahoma"/>
          <w:sz w:val="18"/>
          <w:szCs w:val="18"/>
          <w:lang w:eastAsia="ar-SA"/>
        </w:rPr>
        <w:t>zapytaniu ofertowym</w:t>
      </w:r>
      <w:r w:rsidR="00106F3A" w:rsidRPr="00106F3A">
        <w:rPr>
          <w:rFonts w:ascii="Tahoma" w:eastAsia="Times New Roman" w:hAnsi="Tahoma" w:cs="Tahoma"/>
          <w:sz w:val="18"/>
          <w:szCs w:val="18"/>
          <w:lang w:eastAsia="ar-SA"/>
        </w:rPr>
        <w:t xml:space="preserve">, w najszerszym zakresie . </w:t>
      </w:r>
    </w:p>
    <w:p w14:paraId="480DBAC0" w14:textId="77777777" w:rsidR="00106F3A" w:rsidRPr="00106F3A" w:rsidRDefault="00106F3A" w:rsidP="00557E4A">
      <w:pPr>
        <w:numPr>
          <w:ilvl w:val="0"/>
          <w:numId w:val="18"/>
        </w:numPr>
        <w:spacing w:line="276" w:lineRule="auto"/>
        <w:rPr>
          <w:rFonts w:ascii="Tahoma" w:eastAsia="Times New Roman" w:hAnsi="Tahoma" w:cs="Tahoma"/>
          <w:b/>
          <w:sz w:val="18"/>
          <w:szCs w:val="18"/>
          <w:lang w:eastAsia="ar-SA"/>
        </w:rPr>
      </w:pPr>
      <w:r w:rsidRPr="00106F3A">
        <w:rPr>
          <w:rFonts w:ascii="Tahoma" w:eastAsia="Times New Roman" w:hAnsi="Tahoma" w:cs="Tahoma"/>
          <w:sz w:val="18"/>
          <w:szCs w:val="18"/>
          <w:lang w:eastAsia="ar-SA"/>
        </w:rPr>
        <w:t xml:space="preserve">Podwykonawcom zamierzamy powierzyć wykonanie następujących części zamówienia (o ile wiadomo podać firmy podwykonawców)* </w:t>
      </w:r>
      <w:r w:rsidRPr="00106F3A">
        <w:rPr>
          <w:rFonts w:ascii="Tahoma" w:eastAsia="Times New Roman" w:hAnsi="Tahoma" w:cs="Tahoma"/>
          <w:b/>
          <w:bCs/>
          <w:sz w:val="18"/>
          <w:szCs w:val="18"/>
          <w:lang w:eastAsia="ar-SA"/>
        </w:rPr>
        <w:t>…………………………………………………………………</w:t>
      </w:r>
    </w:p>
    <w:p w14:paraId="51C23E8D" w14:textId="77777777" w:rsidR="00106F3A" w:rsidRPr="00106F3A" w:rsidRDefault="00106F3A" w:rsidP="00557E4A">
      <w:pPr>
        <w:numPr>
          <w:ilvl w:val="0"/>
          <w:numId w:val="18"/>
        </w:numPr>
        <w:spacing w:line="276" w:lineRule="auto"/>
        <w:rPr>
          <w:rFonts w:ascii="Tahoma" w:eastAsia="Times New Roman" w:hAnsi="Tahoma" w:cs="Tahoma"/>
          <w:b/>
          <w:sz w:val="18"/>
          <w:szCs w:val="18"/>
          <w:lang w:eastAsia="ar-SA"/>
        </w:rPr>
      </w:pPr>
      <w:r w:rsidRPr="00106F3A">
        <w:rPr>
          <w:rFonts w:ascii="Tahoma" w:eastAsia="Times New Roman" w:hAnsi="Tahoma" w:cs="Tahoma"/>
          <w:b/>
          <w:sz w:val="18"/>
          <w:szCs w:val="18"/>
          <w:lang w:eastAsia="ar-SA"/>
        </w:rPr>
        <w:t>Oświadczam(y</w:t>
      </w:r>
      <w:r w:rsidRPr="00106F3A">
        <w:rPr>
          <w:rFonts w:ascii="Tahoma" w:eastAsia="Times New Roman" w:hAnsi="Tahoma" w:cs="Tahoma"/>
          <w:sz w:val="18"/>
          <w:szCs w:val="18"/>
          <w:lang w:eastAsia="ar-SA"/>
        </w:rPr>
        <w:t xml:space="preserve">), że: </w:t>
      </w:r>
    </w:p>
    <w:p w14:paraId="23E68928" w14:textId="77777777" w:rsidR="00106F3A" w:rsidRPr="00106F3A" w:rsidRDefault="00106F3A" w:rsidP="00557E4A">
      <w:pPr>
        <w:numPr>
          <w:ilvl w:val="1"/>
          <w:numId w:val="18"/>
        </w:numPr>
        <w:spacing w:line="276" w:lineRule="auto"/>
        <w:rPr>
          <w:rFonts w:ascii="Tahoma" w:eastAsia="Times New Roman" w:hAnsi="Tahoma" w:cs="Tahoma"/>
          <w:b/>
          <w:sz w:val="18"/>
          <w:szCs w:val="18"/>
          <w:lang w:eastAsia="ar-SA"/>
        </w:rPr>
      </w:pPr>
      <w:r w:rsidRPr="00106F3A">
        <w:rPr>
          <w:rFonts w:ascii="Tahoma" w:eastAsia="Times New Roman" w:hAnsi="Tahoma" w:cs="Tahoma"/>
          <w:sz w:val="18"/>
          <w:szCs w:val="18"/>
          <w:lang w:eastAsia="ar-SA"/>
        </w:rPr>
        <w:lastRenderedPageBreak/>
        <w:t>Posiadamy wystarczającą wiedzę o warunkach realizacji zamówienia oraz że zdobyliśmy wszelkie informacje niezbędne do przygotowania oferty oraz zawarcia umowy i wykonania zamówienia.</w:t>
      </w:r>
    </w:p>
    <w:p w14:paraId="5E288684" w14:textId="3DB8B6ED" w:rsidR="00106F3A" w:rsidRPr="00106F3A" w:rsidRDefault="00106F3A" w:rsidP="00557E4A">
      <w:pPr>
        <w:numPr>
          <w:ilvl w:val="1"/>
          <w:numId w:val="18"/>
        </w:numPr>
        <w:spacing w:line="276" w:lineRule="auto"/>
        <w:rPr>
          <w:rFonts w:ascii="Tahoma" w:eastAsia="Times New Roman" w:hAnsi="Tahoma" w:cs="Tahoma"/>
          <w:b/>
          <w:sz w:val="18"/>
          <w:szCs w:val="18"/>
          <w:lang w:eastAsia="ar-SA"/>
        </w:rPr>
      </w:pPr>
      <w:r w:rsidRPr="00106F3A">
        <w:rPr>
          <w:rFonts w:ascii="Tahoma" w:eastAsia="Times New Roman" w:hAnsi="Tahoma" w:cs="Tahoma"/>
          <w:sz w:val="18"/>
          <w:szCs w:val="18"/>
          <w:lang w:eastAsia="ar-SA"/>
        </w:rPr>
        <w:t xml:space="preserve">Cena ofertowa uwzględnia wszelkie koszty, okoliczności i ryzyka niezbędne do wykonania przedmiotu zamówienia dla osiągnięcia zamierzonego efektu rzeczowego, o których mowa w </w:t>
      </w:r>
      <w:r w:rsidR="00460091">
        <w:rPr>
          <w:rFonts w:ascii="Tahoma" w:eastAsia="Times New Roman" w:hAnsi="Tahoma" w:cs="Tahoma"/>
          <w:sz w:val="18"/>
          <w:szCs w:val="18"/>
          <w:lang w:eastAsia="ar-SA"/>
        </w:rPr>
        <w:t>ZO</w:t>
      </w:r>
      <w:r w:rsidRPr="00106F3A">
        <w:rPr>
          <w:rFonts w:ascii="Tahoma" w:eastAsia="Times New Roman" w:hAnsi="Tahoma" w:cs="Tahoma"/>
          <w:sz w:val="18"/>
          <w:szCs w:val="18"/>
          <w:lang w:eastAsia="ar-SA"/>
        </w:rPr>
        <w:t>.</w:t>
      </w:r>
    </w:p>
    <w:p w14:paraId="348D6AB7" w14:textId="77777777" w:rsidR="00106F3A" w:rsidRPr="00106F3A" w:rsidRDefault="00106F3A" w:rsidP="00106F3A">
      <w:pPr>
        <w:spacing w:line="276" w:lineRule="auto"/>
        <w:rPr>
          <w:rFonts w:ascii="Tahoma" w:eastAsia="Times New Roman" w:hAnsi="Tahoma" w:cs="Tahoma"/>
          <w:i/>
          <w:sz w:val="18"/>
          <w:szCs w:val="18"/>
          <w:lang w:eastAsia="ar-SA"/>
        </w:rPr>
      </w:pPr>
      <w:r w:rsidRPr="00106F3A">
        <w:rPr>
          <w:rFonts w:ascii="Tahoma" w:eastAsia="Times New Roman" w:hAnsi="Tahoma" w:cs="Tahoma"/>
          <w:sz w:val="18"/>
          <w:szCs w:val="18"/>
          <w:lang w:eastAsia="ar-SA"/>
        </w:rPr>
        <w:t xml:space="preserve">Jednocześnie wskazujemy: </w:t>
      </w:r>
    </w:p>
    <w:p w14:paraId="3043B37E" w14:textId="1E42191F"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 xml:space="preserve">        nazwy (rodzaju) towaru lub usługi, których dostawa lub świadczenie będzie prowadzić do powstania</w:t>
      </w:r>
      <w:r w:rsidR="002B08F9">
        <w:rPr>
          <w:rFonts w:ascii="Tahoma" w:eastAsia="Times New Roman" w:hAnsi="Tahoma" w:cs="Tahoma"/>
          <w:sz w:val="18"/>
          <w:szCs w:val="18"/>
          <w:lang w:eastAsia="ar-SA"/>
        </w:rPr>
        <w:t xml:space="preserve"> obowiązku podatkowego po stronie Zamawiającego</w:t>
      </w:r>
      <w:r w:rsidRPr="00106F3A">
        <w:rPr>
          <w:rFonts w:ascii="Tahoma" w:eastAsia="Times New Roman" w:hAnsi="Tahoma" w:cs="Tahoma"/>
          <w:sz w:val="18"/>
          <w:szCs w:val="18"/>
          <w:lang w:eastAsia="ar-SA"/>
        </w:rPr>
        <w:t>: ……………………………………………………………….….………….</w:t>
      </w:r>
    </w:p>
    <w:p w14:paraId="3049A76A"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 xml:space="preserve">wraz z określeniem ich wartości bez kwoty podatku ……………………………………. zł </w:t>
      </w:r>
    </w:p>
    <w:p w14:paraId="14A861A8"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Stawka podatku od towarów i usług, która zgodne z wiedzą wykonawcy, będzie miała zastosowanie: …………%</w:t>
      </w:r>
    </w:p>
    <w:p w14:paraId="1AB71CD6" w14:textId="77777777" w:rsidR="00106F3A" w:rsidRPr="00106F3A" w:rsidRDefault="00106F3A" w:rsidP="00106F3A">
      <w:pPr>
        <w:spacing w:line="276" w:lineRule="auto"/>
        <w:rPr>
          <w:rFonts w:ascii="Tahoma" w:eastAsia="Times New Roman" w:hAnsi="Tahoma" w:cs="Tahoma"/>
          <w:i/>
          <w:sz w:val="18"/>
          <w:szCs w:val="18"/>
          <w:lang w:eastAsia="ar-SA"/>
        </w:rPr>
      </w:pPr>
      <w:r w:rsidRPr="00106F3A">
        <w:rPr>
          <w:rFonts w:ascii="Tahoma" w:eastAsia="Times New Roman" w:hAnsi="Tahoma" w:cs="Tahoma"/>
          <w:b/>
          <w:i/>
          <w:sz w:val="18"/>
          <w:szCs w:val="18"/>
          <w:lang w:eastAsia="ar-SA"/>
        </w:rPr>
        <w:t xml:space="preserve">Zaznaczyć właściwe (jedno) pole </w:t>
      </w:r>
      <w:r w:rsidRPr="00106F3A">
        <w:rPr>
          <w:rFonts w:ascii="Tahoma" w:eastAsia="Times New Roman" w:hAnsi="Tahoma" w:cs="Tahoma"/>
          <w:i/>
          <w:sz w:val="18"/>
          <w:szCs w:val="18"/>
          <w:lang w:eastAsia="ar-SA"/>
        </w:rPr>
        <w:t xml:space="preserve">znakiem </w:t>
      </w:r>
      <w:r w:rsidRPr="00106F3A">
        <w:rPr>
          <w:rFonts w:ascii="Tahoma" w:eastAsia="Times New Roman" w:hAnsi="Tahoma" w:cs="Tahoma"/>
          <w:i/>
          <w:sz w:val="18"/>
          <w:szCs w:val="18"/>
          <w:lang w:eastAsia="ar-SA"/>
        </w:rPr>
        <w:fldChar w:fldCharType="begin">
          <w:ffData>
            <w:name w:val=""/>
            <w:enabled/>
            <w:calcOnExit w:val="0"/>
            <w:checkBox>
              <w:sizeAuto/>
              <w:default w:val="1"/>
            </w:checkBox>
          </w:ffData>
        </w:fldChar>
      </w:r>
      <w:r w:rsidRPr="00106F3A">
        <w:rPr>
          <w:rFonts w:ascii="Tahoma" w:eastAsia="Times New Roman" w:hAnsi="Tahoma" w:cs="Tahoma"/>
          <w:i/>
          <w:sz w:val="18"/>
          <w:szCs w:val="18"/>
          <w:lang w:eastAsia="ar-SA"/>
        </w:rPr>
        <w:instrText xml:space="preserve"> FORMCHECKBOX </w:instrText>
      </w:r>
      <w:r w:rsidR="00923A94">
        <w:rPr>
          <w:rFonts w:ascii="Tahoma" w:eastAsia="Times New Roman" w:hAnsi="Tahoma" w:cs="Tahoma"/>
          <w:i/>
          <w:sz w:val="18"/>
          <w:szCs w:val="18"/>
          <w:lang w:eastAsia="ar-SA"/>
        </w:rPr>
      </w:r>
      <w:r w:rsidR="00923A94">
        <w:rPr>
          <w:rFonts w:ascii="Tahoma" w:eastAsia="Times New Roman" w:hAnsi="Tahoma" w:cs="Tahoma"/>
          <w:i/>
          <w:sz w:val="18"/>
          <w:szCs w:val="18"/>
          <w:lang w:eastAsia="ar-SA"/>
        </w:rPr>
        <w:fldChar w:fldCharType="separate"/>
      </w:r>
      <w:r w:rsidRPr="00106F3A">
        <w:rPr>
          <w:rFonts w:ascii="Tahoma" w:eastAsia="Times New Roman" w:hAnsi="Tahoma" w:cs="Tahoma"/>
          <w:sz w:val="18"/>
          <w:szCs w:val="18"/>
          <w:lang w:eastAsia="ar-SA"/>
        </w:rPr>
        <w:fldChar w:fldCharType="end"/>
      </w:r>
      <w:r w:rsidRPr="00106F3A">
        <w:rPr>
          <w:rFonts w:ascii="Tahoma" w:eastAsia="Times New Roman" w:hAnsi="Tahoma" w:cs="Tahoma"/>
          <w:i/>
          <w:sz w:val="18"/>
          <w:szCs w:val="18"/>
          <w:lang w:eastAsia="ar-SA"/>
        </w:rPr>
        <w:t>, ewentualnie wskazać wymagane informacje (należy zapoznać się z w/w ustawą o podatku od towarów i usług,.</w:t>
      </w:r>
    </w:p>
    <w:p w14:paraId="7DD9F70F" w14:textId="77777777" w:rsidR="00106F3A" w:rsidRPr="00106F3A" w:rsidRDefault="00106F3A" w:rsidP="00106F3A">
      <w:pPr>
        <w:spacing w:line="276" w:lineRule="auto"/>
        <w:rPr>
          <w:rFonts w:ascii="Tahoma" w:eastAsia="Times New Roman" w:hAnsi="Tahoma" w:cs="Tahoma"/>
          <w:i/>
          <w:sz w:val="18"/>
          <w:szCs w:val="18"/>
          <w:u w:val="single"/>
          <w:lang w:eastAsia="ar-SA"/>
        </w:rPr>
      </w:pPr>
      <w:r w:rsidRPr="00106F3A">
        <w:rPr>
          <w:rFonts w:ascii="Tahoma" w:eastAsia="Times New Roman" w:hAnsi="Tahoma" w:cs="Tahoma"/>
          <w:i/>
          <w:sz w:val="18"/>
          <w:szCs w:val="18"/>
          <w:u w:val="single"/>
          <w:lang w:eastAsia="ar-SA"/>
        </w:rPr>
        <w:t>Obowiązku podatkowego po stronie Zamawiającego nie będzie w przypadku, gdy obowiązek rozliczenia podatku VAT będzie po stronie Wykonawcy</w:t>
      </w:r>
    </w:p>
    <w:p w14:paraId="2DE7F8EE" w14:textId="77777777" w:rsidR="00106F3A" w:rsidRPr="00106F3A" w:rsidRDefault="00106F3A" w:rsidP="00106F3A">
      <w:pPr>
        <w:spacing w:line="276" w:lineRule="auto"/>
        <w:rPr>
          <w:rFonts w:ascii="Tahoma" w:eastAsia="Times New Roman" w:hAnsi="Tahoma" w:cs="Tahoma"/>
          <w:i/>
          <w:sz w:val="18"/>
          <w:szCs w:val="18"/>
          <w:lang w:eastAsia="ar-SA"/>
        </w:rPr>
      </w:pPr>
    </w:p>
    <w:p w14:paraId="37458D51" w14:textId="245DDC80"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 xml:space="preserve">Zapoznaliśmy się ze </w:t>
      </w:r>
      <w:r w:rsidR="002B08F9">
        <w:rPr>
          <w:rFonts w:ascii="Tahoma" w:eastAsia="Times New Roman" w:hAnsi="Tahoma" w:cs="Tahoma"/>
          <w:sz w:val="18"/>
          <w:szCs w:val="18"/>
          <w:lang w:eastAsia="ar-SA"/>
        </w:rPr>
        <w:t>zaproszeniem do złożenia oferty</w:t>
      </w:r>
      <w:r w:rsidRPr="00106F3A">
        <w:rPr>
          <w:rFonts w:ascii="Tahoma" w:eastAsia="Times New Roman" w:hAnsi="Tahoma" w:cs="Tahoma"/>
          <w:sz w:val="18"/>
          <w:szCs w:val="18"/>
          <w:lang w:eastAsia="ar-SA"/>
        </w:rPr>
        <w:t xml:space="preserve"> i nie wnosimy</w:t>
      </w:r>
      <w:r w:rsidR="002B08F9">
        <w:rPr>
          <w:rFonts w:ascii="Tahoma" w:eastAsia="Times New Roman" w:hAnsi="Tahoma" w:cs="Tahoma"/>
          <w:sz w:val="18"/>
          <w:szCs w:val="18"/>
          <w:lang w:eastAsia="ar-SA"/>
        </w:rPr>
        <w:t xml:space="preserve"> </w:t>
      </w:r>
      <w:r w:rsidRPr="00106F3A">
        <w:rPr>
          <w:rFonts w:ascii="Tahoma" w:eastAsia="Times New Roman" w:hAnsi="Tahoma" w:cs="Tahoma"/>
          <w:sz w:val="18"/>
          <w:szCs w:val="18"/>
          <w:lang w:eastAsia="ar-SA"/>
        </w:rPr>
        <w:t>zastrzeżeń oraz zdobyliśmy konieczne informacje potrzebne do właściwego wykonania zamówienia.</w:t>
      </w:r>
    </w:p>
    <w:p w14:paraId="024B2184" w14:textId="3EB7A166"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 xml:space="preserve">Zawarty w </w:t>
      </w:r>
      <w:r w:rsidR="00460091">
        <w:rPr>
          <w:rFonts w:ascii="Tahoma" w:eastAsia="Times New Roman" w:hAnsi="Tahoma" w:cs="Tahoma"/>
          <w:sz w:val="18"/>
          <w:szCs w:val="18"/>
          <w:lang w:eastAsia="ar-SA"/>
        </w:rPr>
        <w:t>ZO</w:t>
      </w:r>
      <w:r w:rsidRPr="00106F3A">
        <w:rPr>
          <w:rFonts w:ascii="Tahoma" w:eastAsia="Times New Roman" w:hAnsi="Tahoma" w:cs="Tahoma"/>
          <w:sz w:val="18"/>
          <w:szCs w:val="18"/>
          <w:lang w:eastAsia="ar-SA"/>
        </w:rPr>
        <w:t xml:space="preserve"> projekt umowy został przez nas zaakceptowany i zobowiązujemy się w przypadku wybrania naszej oferty do zawarcia umowy na wyżej wymienionych warunkach w miejscu i terminie wyznaczonym przez Zamawiającego.</w:t>
      </w:r>
    </w:p>
    <w:p w14:paraId="17516433" w14:textId="511A2F3A"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 xml:space="preserve">Oświadczamy, że uważamy się za związanych niniejszą ofertą na </w:t>
      </w:r>
      <w:r w:rsidR="002B08F9">
        <w:rPr>
          <w:rFonts w:ascii="Tahoma" w:eastAsia="Times New Roman" w:hAnsi="Tahoma" w:cs="Tahoma"/>
          <w:sz w:val="18"/>
          <w:szCs w:val="18"/>
          <w:lang w:eastAsia="ar-SA"/>
        </w:rPr>
        <w:t>okres 30 dni od daty złożenia oferty.</w:t>
      </w:r>
    </w:p>
    <w:p w14:paraId="287DC88E" w14:textId="33F96545"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 xml:space="preserve">Oświadczamy, że spełniamy wszystkie warunki określone w </w:t>
      </w:r>
      <w:r w:rsidR="002B08F9">
        <w:rPr>
          <w:rFonts w:ascii="Tahoma" w:eastAsia="Times New Roman" w:hAnsi="Tahoma" w:cs="Tahoma"/>
          <w:sz w:val="18"/>
          <w:szCs w:val="18"/>
          <w:lang w:eastAsia="ar-SA"/>
        </w:rPr>
        <w:t>zaproszeniu do złożenia oferty</w:t>
      </w:r>
      <w:r w:rsidRPr="00106F3A">
        <w:rPr>
          <w:rFonts w:ascii="Tahoma" w:eastAsia="Times New Roman" w:hAnsi="Tahoma" w:cs="Tahoma"/>
          <w:sz w:val="18"/>
          <w:szCs w:val="18"/>
          <w:lang w:eastAsia="ar-SA"/>
        </w:rPr>
        <w:t xml:space="preserve"> oraz złożyliśmy wszystkie wymagane dokumenty potwierdzające spełnianie tych warunków.</w:t>
      </w:r>
    </w:p>
    <w:p w14:paraId="7C83B9C3" w14:textId="77777777"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Usługę zamierzam zobowiązuję się podpisać umowę wg wzoru stanowiącego załącznik do SW</w:t>
      </w:r>
    </w:p>
    <w:p w14:paraId="647A674C" w14:textId="77777777"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 xml:space="preserve">Warunki - zgodnie z projektem umowy. </w:t>
      </w:r>
    </w:p>
    <w:p w14:paraId="46D9B962" w14:textId="77777777"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Oferta:</w:t>
      </w:r>
    </w:p>
    <w:p w14:paraId="29A9B839" w14:textId="77777777" w:rsidR="00106F3A" w:rsidRPr="00106F3A" w:rsidRDefault="00106F3A" w:rsidP="00106F3A">
      <w:pPr>
        <w:spacing w:line="276" w:lineRule="auto"/>
        <w:rPr>
          <w:rFonts w:ascii="Tahoma" w:eastAsia="Times New Roman" w:hAnsi="Tahoma" w:cs="Tahoma"/>
          <w:bCs/>
          <w:sz w:val="18"/>
          <w:szCs w:val="18"/>
          <w:lang w:eastAsia="ar-SA"/>
        </w:rPr>
      </w:pPr>
      <w:r w:rsidRPr="00106F3A">
        <w:rPr>
          <w:rFonts w:ascii="Tahoma" w:eastAsia="Times New Roman" w:hAnsi="Tahoma" w:cs="Tahoma"/>
          <w:sz w:val="18"/>
          <w:szCs w:val="18"/>
          <w:lang w:eastAsia="ar-SA"/>
        </w:rPr>
        <w:fldChar w:fldCharType="begin">
          <w:ffData>
            <w:name w:val=""/>
            <w:enabled/>
            <w:calcOnExit w:val="0"/>
            <w:checkBox>
              <w:sizeAuto/>
              <w:default w:val="0"/>
            </w:checkBox>
          </w:ffData>
        </w:fldChar>
      </w:r>
      <w:r w:rsidRPr="00106F3A">
        <w:rPr>
          <w:rFonts w:ascii="Tahoma" w:eastAsia="Times New Roman" w:hAnsi="Tahoma" w:cs="Tahoma"/>
          <w:sz w:val="18"/>
          <w:szCs w:val="18"/>
          <w:lang w:eastAsia="ar-SA"/>
        </w:rPr>
        <w:instrText xml:space="preserve"> FORMCHECKBOX </w:instrText>
      </w:r>
      <w:r w:rsidR="00923A94">
        <w:rPr>
          <w:rFonts w:ascii="Tahoma" w:eastAsia="Times New Roman" w:hAnsi="Tahoma" w:cs="Tahoma"/>
          <w:sz w:val="18"/>
          <w:szCs w:val="18"/>
          <w:lang w:eastAsia="ar-SA"/>
        </w:rPr>
      </w:r>
      <w:r w:rsidR="00923A94">
        <w:rPr>
          <w:rFonts w:ascii="Tahoma" w:eastAsia="Times New Roman" w:hAnsi="Tahoma" w:cs="Tahoma"/>
          <w:sz w:val="18"/>
          <w:szCs w:val="18"/>
          <w:lang w:eastAsia="ar-SA"/>
        </w:rPr>
        <w:fldChar w:fldCharType="separate"/>
      </w:r>
      <w:r w:rsidRPr="00106F3A">
        <w:rPr>
          <w:rFonts w:ascii="Tahoma" w:eastAsia="Times New Roman" w:hAnsi="Tahoma" w:cs="Tahoma"/>
          <w:sz w:val="18"/>
          <w:szCs w:val="18"/>
          <w:lang w:eastAsia="ar-SA"/>
        </w:rPr>
        <w:fldChar w:fldCharType="end"/>
      </w:r>
      <w:r w:rsidRPr="00106F3A">
        <w:rPr>
          <w:rFonts w:ascii="Tahoma" w:eastAsia="Times New Roman" w:hAnsi="Tahoma" w:cs="Tahoma"/>
          <w:sz w:val="18"/>
          <w:szCs w:val="18"/>
          <w:lang w:eastAsia="ar-SA"/>
        </w:rPr>
        <w:t xml:space="preserve"> </w:t>
      </w:r>
      <w:r w:rsidRPr="00106F3A">
        <w:rPr>
          <w:rFonts w:ascii="Tahoma" w:eastAsia="Times New Roman" w:hAnsi="Tahoma" w:cs="Tahoma"/>
          <w:b/>
          <w:sz w:val="18"/>
          <w:szCs w:val="18"/>
          <w:lang w:eastAsia="ar-SA"/>
        </w:rPr>
        <w:t>nie zawiera</w:t>
      </w:r>
      <w:r w:rsidRPr="00106F3A">
        <w:rPr>
          <w:rFonts w:ascii="Tahoma" w:eastAsia="Times New Roman" w:hAnsi="Tahoma" w:cs="Tahoma"/>
          <w:bCs/>
          <w:sz w:val="18"/>
          <w:szCs w:val="18"/>
          <w:lang w:eastAsia="ar-SA"/>
        </w:rPr>
        <w:t xml:space="preserve"> informacji stanowiących tajemnicę przedsiębiorstwa, </w:t>
      </w:r>
      <w:r w:rsidRPr="00106F3A">
        <w:rPr>
          <w:rFonts w:ascii="Tahoma" w:eastAsia="Times New Roman" w:hAnsi="Tahoma" w:cs="Tahoma"/>
          <w:sz w:val="18"/>
          <w:szCs w:val="18"/>
          <w:lang w:eastAsia="ar-SA"/>
        </w:rPr>
        <w:t xml:space="preserve">w rozumieniu przepisów o zwalczaniu nieuczciwej konkurencji </w:t>
      </w:r>
    </w:p>
    <w:p w14:paraId="6F0D3174" w14:textId="77777777" w:rsidR="00106F3A" w:rsidRPr="00106F3A" w:rsidRDefault="00106F3A" w:rsidP="00106F3A">
      <w:pPr>
        <w:spacing w:line="276" w:lineRule="auto"/>
        <w:rPr>
          <w:rFonts w:ascii="Tahoma" w:eastAsia="Times New Roman" w:hAnsi="Tahoma" w:cs="Tahoma"/>
          <w:bCs/>
          <w:sz w:val="18"/>
          <w:szCs w:val="18"/>
          <w:lang w:eastAsia="ar-SA"/>
        </w:rPr>
      </w:pPr>
      <w:r w:rsidRPr="00106F3A">
        <w:rPr>
          <w:rFonts w:ascii="Tahoma" w:eastAsia="Times New Roman" w:hAnsi="Tahoma" w:cs="Tahoma"/>
          <w:sz w:val="18"/>
          <w:szCs w:val="18"/>
          <w:lang w:eastAsia="ar-SA"/>
        </w:rPr>
        <w:fldChar w:fldCharType="begin">
          <w:ffData>
            <w:name w:val=""/>
            <w:enabled/>
            <w:calcOnExit w:val="0"/>
            <w:checkBox>
              <w:sizeAuto/>
              <w:default w:val="0"/>
            </w:checkBox>
          </w:ffData>
        </w:fldChar>
      </w:r>
      <w:r w:rsidRPr="00106F3A">
        <w:rPr>
          <w:rFonts w:ascii="Tahoma" w:eastAsia="Times New Roman" w:hAnsi="Tahoma" w:cs="Tahoma"/>
          <w:sz w:val="18"/>
          <w:szCs w:val="18"/>
          <w:lang w:eastAsia="ar-SA"/>
        </w:rPr>
        <w:instrText xml:space="preserve"> FORMCHECKBOX </w:instrText>
      </w:r>
      <w:r w:rsidR="00923A94">
        <w:rPr>
          <w:rFonts w:ascii="Tahoma" w:eastAsia="Times New Roman" w:hAnsi="Tahoma" w:cs="Tahoma"/>
          <w:sz w:val="18"/>
          <w:szCs w:val="18"/>
          <w:lang w:eastAsia="ar-SA"/>
        </w:rPr>
      </w:r>
      <w:r w:rsidR="00923A94">
        <w:rPr>
          <w:rFonts w:ascii="Tahoma" w:eastAsia="Times New Roman" w:hAnsi="Tahoma" w:cs="Tahoma"/>
          <w:sz w:val="18"/>
          <w:szCs w:val="18"/>
          <w:lang w:eastAsia="ar-SA"/>
        </w:rPr>
        <w:fldChar w:fldCharType="separate"/>
      </w:r>
      <w:r w:rsidRPr="00106F3A">
        <w:rPr>
          <w:rFonts w:ascii="Tahoma" w:eastAsia="Times New Roman" w:hAnsi="Tahoma" w:cs="Tahoma"/>
          <w:sz w:val="18"/>
          <w:szCs w:val="18"/>
          <w:lang w:eastAsia="ar-SA"/>
        </w:rPr>
        <w:fldChar w:fldCharType="end"/>
      </w:r>
      <w:r w:rsidRPr="00106F3A">
        <w:rPr>
          <w:rFonts w:ascii="Tahoma" w:eastAsia="Times New Roman" w:hAnsi="Tahoma" w:cs="Tahoma"/>
          <w:sz w:val="18"/>
          <w:szCs w:val="18"/>
          <w:lang w:eastAsia="ar-SA"/>
        </w:rPr>
        <w:t xml:space="preserve"> </w:t>
      </w:r>
      <w:r w:rsidRPr="00106F3A">
        <w:rPr>
          <w:rFonts w:ascii="Tahoma" w:eastAsia="Times New Roman" w:hAnsi="Tahoma" w:cs="Tahoma"/>
          <w:b/>
          <w:sz w:val="18"/>
          <w:szCs w:val="18"/>
          <w:lang w:eastAsia="ar-SA"/>
        </w:rPr>
        <w:t>zawiera</w:t>
      </w:r>
      <w:r w:rsidRPr="00106F3A">
        <w:rPr>
          <w:rFonts w:ascii="Tahoma" w:eastAsia="Times New Roman" w:hAnsi="Tahoma" w:cs="Tahoma"/>
          <w:bCs/>
          <w:sz w:val="18"/>
          <w:szCs w:val="18"/>
          <w:lang w:eastAsia="ar-SA"/>
        </w:rPr>
        <w:t xml:space="preserve"> informacje stanowiące tajemnicę przedsiębiorstwa </w:t>
      </w:r>
      <w:r w:rsidRPr="00106F3A">
        <w:rPr>
          <w:rFonts w:ascii="Tahoma" w:eastAsia="Times New Roman" w:hAnsi="Tahoma" w:cs="Tahoma"/>
          <w:sz w:val="18"/>
          <w:szCs w:val="18"/>
          <w:lang w:eastAsia="ar-SA"/>
        </w:rPr>
        <w:t>w rozumieniu przepisów o zwalczaniu nieuczciwej konkurencji.</w:t>
      </w:r>
      <w:r w:rsidRPr="00106F3A">
        <w:rPr>
          <w:rFonts w:ascii="Tahoma" w:eastAsia="Times New Roman" w:hAnsi="Tahoma" w:cs="Tahoma"/>
          <w:bCs/>
          <w:sz w:val="18"/>
          <w:szCs w:val="18"/>
          <w:lang w:eastAsia="ar-SA"/>
        </w:rPr>
        <w:t xml:space="preserve"> </w:t>
      </w:r>
    </w:p>
    <w:p w14:paraId="682F2BAB" w14:textId="77777777" w:rsidR="00106F3A" w:rsidRPr="00106F3A" w:rsidRDefault="00106F3A" w:rsidP="00106F3A">
      <w:pPr>
        <w:spacing w:line="276" w:lineRule="auto"/>
        <w:rPr>
          <w:rFonts w:ascii="Tahoma" w:eastAsia="Times New Roman" w:hAnsi="Tahoma" w:cs="Tahoma"/>
          <w:bCs/>
          <w:i/>
          <w:sz w:val="18"/>
          <w:szCs w:val="18"/>
          <w:lang w:eastAsia="ar-SA"/>
        </w:rPr>
      </w:pPr>
      <w:r w:rsidRPr="00106F3A">
        <w:rPr>
          <w:rFonts w:ascii="Tahoma" w:eastAsia="Times New Roman" w:hAnsi="Tahoma" w:cs="Tahoma"/>
          <w:b/>
          <w:i/>
          <w:sz w:val="18"/>
          <w:szCs w:val="18"/>
          <w:lang w:eastAsia="ar-SA"/>
        </w:rPr>
        <w:t xml:space="preserve">Zaznaczyć właściwe pole </w:t>
      </w:r>
      <w:r w:rsidRPr="00106F3A">
        <w:rPr>
          <w:rFonts w:ascii="Tahoma" w:eastAsia="Times New Roman" w:hAnsi="Tahoma" w:cs="Tahoma"/>
          <w:i/>
          <w:sz w:val="18"/>
          <w:szCs w:val="18"/>
          <w:lang w:eastAsia="ar-SA"/>
        </w:rPr>
        <w:t xml:space="preserve">znakiem </w:t>
      </w:r>
      <w:r w:rsidRPr="00106F3A">
        <w:rPr>
          <w:rFonts w:ascii="Tahoma" w:eastAsia="Times New Roman" w:hAnsi="Tahoma" w:cs="Tahoma"/>
          <w:sz w:val="18"/>
          <w:szCs w:val="18"/>
          <w:lang w:eastAsia="ar-SA"/>
        </w:rPr>
        <w:fldChar w:fldCharType="begin">
          <w:ffData>
            <w:name w:val=""/>
            <w:enabled/>
            <w:calcOnExit w:val="0"/>
            <w:checkBox>
              <w:sizeAuto/>
              <w:default w:val="1"/>
            </w:checkBox>
          </w:ffData>
        </w:fldChar>
      </w:r>
      <w:r w:rsidRPr="00106F3A">
        <w:rPr>
          <w:rFonts w:ascii="Tahoma" w:eastAsia="Times New Roman" w:hAnsi="Tahoma" w:cs="Tahoma"/>
          <w:sz w:val="18"/>
          <w:szCs w:val="18"/>
          <w:lang w:eastAsia="ar-SA"/>
        </w:rPr>
        <w:instrText xml:space="preserve"> FORMCHECKBOX </w:instrText>
      </w:r>
      <w:r w:rsidR="00923A94">
        <w:rPr>
          <w:rFonts w:ascii="Tahoma" w:eastAsia="Times New Roman" w:hAnsi="Tahoma" w:cs="Tahoma"/>
          <w:sz w:val="18"/>
          <w:szCs w:val="18"/>
          <w:lang w:eastAsia="ar-SA"/>
        </w:rPr>
      </w:r>
      <w:r w:rsidR="00923A94">
        <w:rPr>
          <w:rFonts w:ascii="Tahoma" w:eastAsia="Times New Roman" w:hAnsi="Tahoma" w:cs="Tahoma"/>
          <w:sz w:val="18"/>
          <w:szCs w:val="18"/>
          <w:lang w:eastAsia="ar-SA"/>
        </w:rPr>
        <w:fldChar w:fldCharType="separate"/>
      </w:r>
      <w:r w:rsidRPr="00106F3A">
        <w:rPr>
          <w:rFonts w:ascii="Tahoma" w:eastAsia="Times New Roman" w:hAnsi="Tahoma" w:cs="Tahoma"/>
          <w:sz w:val="18"/>
          <w:szCs w:val="18"/>
          <w:lang w:eastAsia="ar-SA"/>
        </w:rPr>
        <w:fldChar w:fldCharType="end"/>
      </w:r>
      <w:r w:rsidRPr="00106F3A">
        <w:rPr>
          <w:rFonts w:ascii="Tahoma" w:eastAsia="Times New Roman" w:hAnsi="Tahoma" w:cs="Tahoma"/>
          <w:i/>
          <w:sz w:val="18"/>
          <w:szCs w:val="18"/>
          <w:lang w:eastAsia="ar-SA"/>
        </w:rPr>
        <w:t xml:space="preserve"> (brak zaznaczenia będzie oznaczał, że Wykonawca nie dołącza do oferty  informacji stanowiących tajemnicę przedsiębiorstwa.)</w:t>
      </w:r>
    </w:p>
    <w:p w14:paraId="74AB3B20" w14:textId="77777777" w:rsidR="00106F3A" w:rsidRPr="00106F3A" w:rsidRDefault="00106F3A" w:rsidP="00106F3A">
      <w:pPr>
        <w:spacing w:line="276" w:lineRule="auto"/>
        <w:rPr>
          <w:rFonts w:ascii="Tahoma" w:eastAsia="Times New Roman" w:hAnsi="Tahoma" w:cs="Tahoma"/>
          <w:bCs/>
          <w:sz w:val="18"/>
          <w:szCs w:val="18"/>
          <w:lang w:eastAsia="ar-SA"/>
        </w:rPr>
      </w:pPr>
      <w:r w:rsidRPr="00106F3A">
        <w:rPr>
          <w:rFonts w:ascii="Tahoma" w:eastAsia="Times New Roman" w:hAnsi="Tahoma" w:cs="Tahoma"/>
          <w:bCs/>
          <w:sz w:val="18"/>
          <w:szCs w:val="18"/>
          <w:lang w:eastAsia="ar-SA"/>
        </w:rPr>
        <w:t>Uzasadnienie:</w:t>
      </w:r>
    </w:p>
    <w:p w14:paraId="68082C10" w14:textId="77777777" w:rsidR="00106F3A" w:rsidRPr="00106F3A" w:rsidRDefault="00106F3A" w:rsidP="00106F3A">
      <w:pPr>
        <w:spacing w:line="276" w:lineRule="auto"/>
        <w:rPr>
          <w:rFonts w:ascii="Tahoma" w:eastAsia="Times New Roman" w:hAnsi="Tahoma" w:cs="Tahoma"/>
          <w:bCs/>
          <w:sz w:val="18"/>
          <w:szCs w:val="18"/>
          <w:lang w:eastAsia="ar-SA"/>
        </w:rPr>
      </w:pPr>
      <w:r w:rsidRPr="00106F3A">
        <w:rPr>
          <w:rFonts w:ascii="Tahoma" w:eastAsia="Times New Roman" w:hAnsi="Tahoma" w:cs="Tahoma"/>
          <w:bCs/>
          <w:i/>
          <w:iCs/>
          <w:sz w:val="18"/>
          <w:szCs w:val="18"/>
          <w:lang w:eastAsia="ar-SA"/>
        </w:rPr>
        <w:t>(należy wskazać zakres informacji zastrzeżonych jako tajemnica przedsiębiorstwa i wykazać, ze zastrzeżone informacje stanowią tajemnicę przedsiębiorstwa, w przypadku zaznaczenia drugiego pola):</w:t>
      </w:r>
      <w:r w:rsidRPr="00106F3A">
        <w:rPr>
          <w:rFonts w:ascii="Tahoma" w:eastAsia="Times New Roman" w:hAnsi="Tahoma" w:cs="Tahoma"/>
          <w:bCs/>
          <w:sz w:val="18"/>
          <w:szCs w:val="18"/>
          <w:lang w:eastAsia="ar-SA"/>
        </w:rPr>
        <w:t xml:space="preserve"> </w:t>
      </w:r>
    </w:p>
    <w:p w14:paraId="1C8F6251" w14:textId="77777777" w:rsidR="00106F3A" w:rsidRPr="00106F3A" w:rsidRDefault="00106F3A" w:rsidP="00106F3A">
      <w:pPr>
        <w:spacing w:line="276" w:lineRule="auto"/>
        <w:rPr>
          <w:rFonts w:ascii="Tahoma" w:eastAsia="Times New Roman" w:hAnsi="Tahoma" w:cs="Tahoma"/>
          <w:bCs/>
          <w:sz w:val="18"/>
          <w:szCs w:val="18"/>
          <w:lang w:eastAsia="ar-SA"/>
        </w:rPr>
      </w:pPr>
      <w:r w:rsidRPr="00106F3A">
        <w:rPr>
          <w:rFonts w:ascii="Tahoma" w:eastAsia="Times New Roman" w:hAnsi="Tahoma" w:cs="Tahoma"/>
          <w:bCs/>
          <w:sz w:val="18"/>
          <w:szCs w:val="18"/>
          <w:lang w:eastAsia="ar-SA"/>
        </w:rPr>
        <w:t>………………………………………………………………………………………………………………………………………………………………………………………………………………………………………………………………………………………………………………………………………………………………………………………………………………………………………………………………………………………………………………………………………………………………………………………………………………………………………………………………………………………………</w:t>
      </w:r>
    </w:p>
    <w:p w14:paraId="43BB849C" w14:textId="77777777" w:rsidR="00106F3A" w:rsidRPr="00106F3A" w:rsidRDefault="00106F3A" w:rsidP="00106F3A">
      <w:pPr>
        <w:spacing w:line="276" w:lineRule="auto"/>
        <w:rPr>
          <w:rFonts w:ascii="Tahoma" w:eastAsia="Times New Roman" w:hAnsi="Tahoma" w:cs="Tahoma"/>
          <w:bCs/>
          <w:i/>
          <w:sz w:val="18"/>
          <w:szCs w:val="18"/>
          <w:lang w:eastAsia="ar-SA"/>
        </w:rPr>
      </w:pPr>
      <w:r w:rsidRPr="00106F3A">
        <w:rPr>
          <w:rFonts w:ascii="Tahoma" w:eastAsia="Times New Roman" w:hAnsi="Tahoma" w:cs="Tahoma"/>
          <w:bCs/>
          <w:i/>
          <w:sz w:val="18"/>
          <w:szCs w:val="18"/>
          <w:lang w:eastAsia="ar-SA"/>
        </w:rPr>
        <w:t>Uzasadnienie można złożyć na osobnym podpisanym dokumencie.</w:t>
      </w:r>
    </w:p>
    <w:p w14:paraId="0BDB1D95" w14:textId="77777777" w:rsidR="00106F3A" w:rsidRPr="00106F3A" w:rsidRDefault="00106F3A" w:rsidP="00106F3A">
      <w:pPr>
        <w:spacing w:line="276" w:lineRule="auto"/>
        <w:rPr>
          <w:rFonts w:ascii="Tahoma" w:eastAsia="Times New Roman" w:hAnsi="Tahoma" w:cs="Tahoma"/>
          <w:sz w:val="18"/>
          <w:szCs w:val="18"/>
          <w:lang w:eastAsia="ar-SA"/>
        </w:rPr>
      </w:pPr>
    </w:p>
    <w:p w14:paraId="700A867D" w14:textId="77777777"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lastRenderedPageBreak/>
        <w:t>Oświadczamy, że upoważnienie osób reprezentujących Wykonawcę w niniejszym postępowaniu (podpisujących ofertę, oświadczenia) wynika z dokumentu rejestrowego/ewidencyjnego (np. KRS lub CEDIG) bądź z załączonego do niniejszego formularza oferty pełnomocnictwa udzielonego przez osoby odpowiednio upoważnione.</w:t>
      </w:r>
    </w:p>
    <w:p w14:paraId="5ED64D70" w14:textId="77777777" w:rsidR="00106F3A" w:rsidRPr="00106F3A" w:rsidRDefault="00106F3A" w:rsidP="00106F3A">
      <w:pPr>
        <w:spacing w:line="276" w:lineRule="auto"/>
        <w:rPr>
          <w:rFonts w:ascii="Tahoma" w:eastAsia="Times New Roman" w:hAnsi="Tahoma" w:cs="Tahoma"/>
          <w:b/>
          <w:sz w:val="18"/>
          <w:szCs w:val="18"/>
          <w:lang w:eastAsia="ar-SA"/>
        </w:rPr>
      </w:pPr>
      <w:r w:rsidRPr="00106F3A">
        <w:rPr>
          <w:rFonts w:ascii="Tahoma" w:eastAsia="Times New Roman" w:hAnsi="Tahoma" w:cs="Tahoma"/>
          <w:b/>
          <w:sz w:val="18"/>
          <w:szCs w:val="18"/>
          <w:lang w:eastAsia="ar-SA"/>
        </w:rPr>
        <w:t>Osoba upoważniona do reprezentacji Wykonawcy i podpisująca ofertę, oświadczenia:</w:t>
      </w:r>
    </w:p>
    <w:p w14:paraId="5E65AE68" w14:textId="77777777" w:rsidR="00106F3A" w:rsidRPr="00106F3A" w:rsidRDefault="00106F3A" w:rsidP="00106F3A">
      <w:pPr>
        <w:spacing w:line="276" w:lineRule="auto"/>
        <w:rPr>
          <w:rFonts w:ascii="Tahoma" w:eastAsia="Times New Roman" w:hAnsi="Tahoma" w:cs="Tahoma"/>
          <w:i/>
          <w:sz w:val="18"/>
          <w:szCs w:val="18"/>
          <w:lang w:eastAsia="ar-SA"/>
        </w:rPr>
      </w:pPr>
      <w:r w:rsidRPr="00106F3A">
        <w:rPr>
          <w:rFonts w:ascii="Tahoma" w:eastAsia="Times New Roman" w:hAnsi="Tahoma" w:cs="Tahoma"/>
          <w:sz w:val="18"/>
          <w:szCs w:val="18"/>
          <w:lang w:eastAsia="ar-SA"/>
        </w:rPr>
        <w:t>…………………………………………………………….</w:t>
      </w:r>
      <w:r w:rsidRPr="00106F3A">
        <w:rPr>
          <w:rFonts w:ascii="Tahoma" w:eastAsia="Times New Roman" w:hAnsi="Tahoma" w:cs="Tahoma"/>
          <w:sz w:val="18"/>
          <w:szCs w:val="18"/>
          <w:lang w:eastAsia="ar-SA"/>
        </w:rPr>
        <w:br/>
      </w:r>
      <w:r w:rsidRPr="00106F3A">
        <w:rPr>
          <w:rFonts w:ascii="Tahoma" w:eastAsia="Times New Roman" w:hAnsi="Tahoma" w:cs="Tahoma"/>
          <w:i/>
          <w:sz w:val="18"/>
          <w:szCs w:val="18"/>
          <w:lang w:eastAsia="ar-SA"/>
        </w:rPr>
        <w:t>(imię i nazwisko Wykonawcy)</w:t>
      </w:r>
    </w:p>
    <w:p w14:paraId="7DE0BB1F" w14:textId="77777777" w:rsidR="00106F3A" w:rsidRPr="00106F3A" w:rsidRDefault="00106F3A" w:rsidP="00106F3A">
      <w:pPr>
        <w:spacing w:line="276" w:lineRule="auto"/>
        <w:rPr>
          <w:rFonts w:ascii="Tahoma" w:eastAsia="Times New Roman" w:hAnsi="Tahoma" w:cs="Tahoma"/>
          <w:i/>
          <w:sz w:val="18"/>
          <w:szCs w:val="18"/>
          <w:lang w:eastAsia="ar-SA"/>
        </w:rPr>
      </w:pPr>
      <w:r w:rsidRPr="00106F3A">
        <w:rPr>
          <w:rFonts w:ascii="Tahoma" w:eastAsia="Times New Roman" w:hAnsi="Tahoma" w:cs="Tahoma"/>
          <w:sz w:val="18"/>
          <w:szCs w:val="18"/>
          <w:lang w:eastAsia="ar-SA"/>
        </w:rPr>
        <w:t>…………………………………………………………….</w:t>
      </w:r>
      <w:r w:rsidRPr="00106F3A">
        <w:rPr>
          <w:rFonts w:ascii="Tahoma" w:eastAsia="Times New Roman" w:hAnsi="Tahoma" w:cs="Tahoma"/>
          <w:sz w:val="18"/>
          <w:szCs w:val="18"/>
          <w:lang w:eastAsia="ar-SA"/>
        </w:rPr>
        <w:br/>
      </w:r>
      <w:r w:rsidRPr="00106F3A">
        <w:rPr>
          <w:rFonts w:ascii="Tahoma" w:eastAsia="Times New Roman" w:hAnsi="Tahoma" w:cs="Tahoma"/>
          <w:i/>
          <w:sz w:val="18"/>
          <w:szCs w:val="18"/>
          <w:lang w:eastAsia="ar-SA"/>
        </w:rPr>
        <w:t>(podstawa upoważnienia do reprezentowania)</w:t>
      </w:r>
    </w:p>
    <w:p w14:paraId="31779151" w14:textId="77777777" w:rsidR="00106F3A" w:rsidRPr="00106F3A" w:rsidRDefault="00106F3A" w:rsidP="00106F3A">
      <w:pPr>
        <w:spacing w:line="276" w:lineRule="auto"/>
        <w:rPr>
          <w:rFonts w:ascii="Tahoma" w:eastAsia="Times New Roman" w:hAnsi="Tahoma" w:cs="Tahoma"/>
          <w:sz w:val="18"/>
          <w:szCs w:val="18"/>
          <w:lang w:eastAsia="ar-SA"/>
        </w:rPr>
      </w:pPr>
      <w:bookmarkStart w:id="6" w:name="_Hlk64119027"/>
      <w:r w:rsidRPr="00106F3A">
        <w:rPr>
          <w:rFonts w:ascii="Tahoma" w:eastAsia="Times New Roman" w:hAnsi="Tahoma" w:cs="Tahoma"/>
          <w:sz w:val="18"/>
          <w:szCs w:val="18"/>
          <w:lang w:eastAsia="ar-SA"/>
        </w:rPr>
        <w:t xml:space="preserve">Wskazuje/my że aktualny dokument potwierdzający umocowanie do reprezentacji Wykonawcy Zamawiający może pobrać za pomocą bezpłatnych baz dostępnych pod adresem: </w:t>
      </w:r>
    </w:p>
    <w:p w14:paraId="530EB068"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fldChar w:fldCharType="begin">
          <w:ffData>
            <w:name w:val=""/>
            <w:enabled/>
            <w:calcOnExit w:val="0"/>
            <w:checkBox>
              <w:sizeAuto/>
              <w:default w:val="0"/>
            </w:checkBox>
          </w:ffData>
        </w:fldChar>
      </w:r>
      <w:r w:rsidRPr="00106F3A">
        <w:rPr>
          <w:rFonts w:ascii="Tahoma" w:eastAsia="Times New Roman" w:hAnsi="Tahoma" w:cs="Tahoma"/>
          <w:sz w:val="18"/>
          <w:szCs w:val="18"/>
          <w:lang w:eastAsia="ar-SA"/>
        </w:rPr>
        <w:instrText xml:space="preserve"> FORMCHECKBOX </w:instrText>
      </w:r>
      <w:r w:rsidR="00923A94">
        <w:rPr>
          <w:rFonts w:ascii="Tahoma" w:eastAsia="Times New Roman" w:hAnsi="Tahoma" w:cs="Tahoma"/>
          <w:sz w:val="18"/>
          <w:szCs w:val="18"/>
          <w:lang w:eastAsia="ar-SA"/>
        </w:rPr>
      </w:r>
      <w:r w:rsidR="00923A94">
        <w:rPr>
          <w:rFonts w:ascii="Tahoma" w:eastAsia="Times New Roman" w:hAnsi="Tahoma" w:cs="Tahoma"/>
          <w:sz w:val="18"/>
          <w:szCs w:val="18"/>
          <w:lang w:eastAsia="ar-SA"/>
        </w:rPr>
        <w:fldChar w:fldCharType="separate"/>
      </w:r>
      <w:r w:rsidRPr="00106F3A">
        <w:rPr>
          <w:rFonts w:ascii="Tahoma" w:eastAsia="Times New Roman" w:hAnsi="Tahoma" w:cs="Tahoma"/>
          <w:sz w:val="18"/>
          <w:szCs w:val="18"/>
          <w:lang w:eastAsia="ar-SA"/>
        </w:rPr>
        <w:fldChar w:fldCharType="end"/>
      </w:r>
      <w:r w:rsidRPr="00106F3A">
        <w:rPr>
          <w:rFonts w:ascii="Tahoma" w:eastAsia="Times New Roman" w:hAnsi="Tahoma" w:cs="Tahoma"/>
          <w:sz w:val="18"/>
          <w:szCs w:val="18"/>
          <w:lang w:eastAsia="ar-SA"/>
        </w:rPr>
        <w:t xml:space="preserve"> </w:t>
      </w:r>
      <w:hyperlink r:id="rId27" w:history="1">
        <w:r w:rsidRPr="00106F3A">
          <w:rPr>
            <w:rStyle w:val="Hipercze"/>
            <w:rFonts w:ascii="Tahoma" w:eastAsia="Times New Roman" w:hAnsi="Tahoma" w:cs="Tahoma"/>
            <w:sz w:val="18"/>
            <w:szCs w:val="18"/>
            <w:lang w:eastAsia="ar-SA"/>
          </w:rPr>
          <w:t>https://prod.ceidg.gov.pl/CEIDG/CEIDG.Public.UI/Search.aspx</w:t>
        </w:r>
      </w:hyperlink>
      <w:r w:rsidRPr="00106F3A">
        <w:rPr>
          <w:rFonts w:ascii="Tahoma" w:eastAsia="Times New Roman" w:hAnsi="Tahoma" w:cs="Tahoma"/>
          <w:sz w:val="18"/>
          <w:szCs w:val="18"/>
          <w:lang w:eastAsia="ar-SA"/>
        </w:rPr>
        <w:t xml:space="preserve"> </w:t>
      </w:r>
    </w:p>
    <w:p w14:paraId="759279C4" w14:textId="77777777" w:rsidR="00106F3A" w:rsidRPr="00106F3A" w:rsidRDefault="00106F3A" w:rsidP="00106F3A">
      <w:pPr>
        <w:spacing w:line="276" w:lineRule="auto"/>
        <w:rPr>
          <w:rFonts w:ascii="Tahoma" w:eastAsia="Times New Roman" w:hAnsi="Tahoma" w:cs="Tahoma"/>
          <w:sz w:val="18"/>
          <w:szCs w:val="18"/>
          <w:lang w:eastAsia="ar-SA"/>
        </w:rPr>
      </w:pPr>
    </w:p>
    <w:p w14:paraId="0F565B4D"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fldChar w:fldCharType="begin">
          <w:ffData>
            <w:name w:val=""/>
            <w:enabled/>
            <w:calcOnExit w:val="0"/>
            <w:checkBox>
              <w:sizeAuto/>
              <w:default w:val="0"/>
            </w:checkBox>
          </w:ffData>
        </w:fldChar>
      </w:r>
      <w:r w:rsidRPr="00106F3A">
        <w:rPr>
          <w:rFonts w:ascii="Tahoma" w:eastAsia="Times New Roman" w:hAnsi="Tahoma" w:cs="Tahoma"/>
          <w:sz w:val="18"/>
          <w:szCs w:val="18"/>
          <w:lang w:eastAsia="ar-SA"/>
        </w:rPr>
        <w:instrText xml:space="preserve"> FORMCHECKBOX </w:instrText>
      </w:r>
      <w:r w:rsidR="00923A94">
        <w:rPr>
          <w:rFonts w:ascii="Tahoma" w:eastAsia="Times New Roman" w:hAnsi="Tahoma" w:cs="Tahoma"/>
          <w:sz w:val="18"/>
          <w:szCs w:val="18"/>
          <w:lang w:eastAsia="ar-SA"/>
        </w:rPr>
      </w:r>
      <w:r w:rsidR="00923A94">
        <w:rPr>
          <w:rFonts w:ascii="Tahoma" w:eastAsia="Times New Roman" w:hAnsi="Tahoma" w:cs="Tahoma"/>
          <w:sz w:val="18"/>
          <w:szCs w:val="18"/>
          <w:lang w:eastAsia="ar-SA"/>
        </w:rPr>
        <w:fldChar w:fldCharType="separate"/>
      </w:r>
      <w:r w:rsidRPr="00106F3A">
        <w:rPr>
          <w:rFonts w:ascii="Tahoma" w:eastAsia="Times New Roman" w:hAnsi="Tahoma" w:cs="Tahoma"/>
          <w:sz w:val="18"/>
          <w:szCs w:val="18"/>
          <w:lang w:eastAsia="ar-SA"/>
        </w:rPr>
        <w:fldChar w:fldCharType="end"/>
      </w:r>
      <w:r w:rsidRPr="00106F3A">
        <w:rPr>
          <w:rFonts w:ascii="Tahoma" w:eastAsia="Times New Roman" w:hAnsi="Tahoma" w:cs="Tahoma"/>
          <w:sz w:val="18"/>
          <w:szCs w:val="18"/>
          <w:lang w:eastAsia="ar-SA"/>
        </w:rPr>
        <w:t xml:space="preserve"> </w:t>
      </w:r>
      <w:hyperlink r:id="rId28" w:history="1">
        <w:r w:rsidRPr="00106F3A">
          <w:rPr>
            <w:rStyle w:val="Hipercze"/>
            <w:rFonts w:ascii="Tahoma" w:eastAsia="Times New Roman" w:hAnsi="Tahoma" w:cs="Tahoma"/>
            <w:sz w:val="18"/>
            <w:szCs w:val="18"/>
            <w:lang w:eastAsia="ar-SA"/>
          </w:rPr>
          <w:t>https://ekrs.ms.gov.pl/web/wyszukiwarka-krs/strona-glowna/</w:t>
        </w:r>
      </w:hyperlink>
      <w:r w:rsidRPr="00106F3A">
        <w:rPr>
          <w:rFonts w:ascii="Tahoma" w:eastAsia="Times New Roman" w:hAnsi="Tahoma" w:cs="Tahoma"/>
          <w:sz w:val="18"/>
          <w:szCs w:val="18"/>
          <w:lang w:eastAsia="ar-SA"/>
        </w:rPr>
        <w:t xml:space="preserve"> </w:t>
      </w:r>
    </w:p>
    <w:p w14:paraId="7EF95FA0" w14:textId="77777777" w:rsidR="00106F3A" w:rsidRPr="00106F3A" w:rsidRDefault="00106F3A" w:rsidP="00106F3A">
      <w:pPr>
        <w:spacing w:line="276" w:lineRule="auto"/>
        <w:rPr>
          <w:rFonts w:ascii="Tahoma" w:eastAsia="Times New Roman" w:hAnsi="Tahoma" w:cs="Tahoma"/>
          <w:sz w:val="18"/>
          <w:szCs w:val="18"/>
          <w:lang w:eastAsia="ar-SA"/>
        </w:rPr>
      </w:pPr>
    </w:p>
    <w:p w14:paraId="3FD68858"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fldChar w:fldCharType="begin">
          <w:ffData>
            <w:name w:val=""/>
            <w:enabled/>
            <w:calcOnExit w:val="0"/>
            <w:checkBox>
              <w:sizeAuto/>
              <w:default w:val="0"/>
            </w:checkBox>
          </w:ffData>
        </w:fldChar>
      </w:r>
      <w:r w:rsidRPr="00106F3A">
        <w:rPr>
          <w:rFonts w:ascii="Tahoma" w:eastAsia="Times New Roman" w:hAnsi="Tahoma" w:cs="Tahoma"/>
          <w:sz w:val="18"/>
          <w:szCs w:val="18"/>
          <w:lang w:eastAsia="ar-SA"/>
        </w:rPr>
        <w:instrText xml:space="preserve"> FORMCHECKBOX </w:instrText>
      </w:r>
      <w:r w:rsidR="00923A94">
        <w:rPr>
          <w:rFonts w:ascii="Tahoma" w:eastAsia="Times New Roman" w:hAnsi="Tahoma" w:cs="Tahoma"/>
          <w:sz w:val="18"/>
          <w:szCs w:val="18"/>
          <w:lang w:eastAsia="ar-SA"/>
        </w:rPr>
      </w:r>
      <w:r w:rsidR="00923A94">
        <w:rPr>
          <w:rFonts w:ascii="Tahoma" w:eastAsia="Times New Roman" w:hAnsi="Tahoma" w:cs="Tahoma"/>
          <w:sz w:val="18"/>
          <w:szCs w:val="18"/>
          <w:lang w:eastAsia="ar-SA"/>
        </w:rPr>
        <w:fldChar w:fldCharType="separate"/>
      </w:r>
      <w:r w:rsidRPr="00106F3A">
        <w:rPr>
          <w:rFonts w:ascii="Tahoma" w:eastAsia="Times New Roman" w:hAnsi="Tahoma" w:cs="Tahoma"/>
          <w:sz w:val="18"/>
          <w:szCs w:val="18"/>
          <w:lang w:eastAsia="ar-SA"/>
        </w:rPr>
        <w:fldChar w:fldCharType="end"/>
      </w:r>
      <w:r w:rsidRPr="00106F3A">
        <w:rPr>
          <w:rFonts w:ascii="Tahoma" w:eastAsia="Times New Roman" w:hAnsi="Tahoma" w:cs="Tahoma"/>
          <w:sz w:val="18"/>
          <w:szCs w:val="18"/>
          <w:lang w:eastAsia="ar-SA"/>
        </w:rPr>
        <w:t xml:space="preserve"> inny właściwy rejestr…………………….**……………………………………**</w:t>
      </w:r>
    </w:p>
    <w:p w14:paraId="24395E54"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 xml:space="preserve">                             (wpisać nazwę bazy )                            (wpisać adres internetowy)</w:t>
      </w:r>
    </w:p>
    <w:p w14:paraId="47E4857F"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fldChar w:fldCharType="begin">
          <w:ffData>
            <w:name w:val=""/>
            <w:enabled/>
            <w:calcOnExit w:val="0"/>
            <w:checkBox>
              <w:sizeAuto/>
              <w:default w:val="0"/>
            </w:checkBox>
          </w:ffData>
        </w:fldChar>
      </w:r>
      <w:r w:rsidRPr="00106F3A">
        <w:rPr>
          <w:rFonts w:ascii="Tahoma" w:eastAsia="Times New Roman" w:hAnsi="Tahoma" w:cs="Tahoma"/>
          <w:sz w:val="18"/>
          <w:szCs w:val="18"/>
          <w:lang w:eastAsia="ar-SA"/>
        </w:rPr>
        <w:instrText xml:space="preserve"> FORMCHECKBOX </w:instrText>
      </w:r>
      <w:r w:rsidR="00923A94">
        <w:rPr>
          <w:rFonts w:ascii="Tahoma" w:eastAsia="Times New Roman" w:hAnsi="Tahoma" w:cs="Tahoma"/>
          <w:sz w:val="18"/>
          <w:szCs w:val="18"/>
          <w:lang w:eastAsia="ar-SA"/>
        </w:rPr>
      </w:r>
      <w:r w:rsidR="00923A94">
        <w:rPr>
          <w:rFonts w:ascii="Tahoma" w:eastAsia="Times New Roman" w:hAnsi="Tahoma" w:cs="Tahoma"/>
          <w:sz w:val="18"/>
          <w:szCs w:val="18"/>
          <w:lang w:eastAsia="ar-SA"/>
        </w:rPr>
        <w:fldChar w:fldCharType="separate"/>
      </w:r>
      <w:r w:rsidRPr="00106F3A">
        <w:rPr>
          <w:rFonts w:ascii="Tahoma" w:eastAsia="Times New Roman" w:hAnsi="Tahoma" w:cs="Tahoma"/>
          <w:sz w:val="18"/>
          <w:szCs w:val="18"/>
          <w:lang w:eastAsia="ar-SA"/>
        </w:rPr>
        <w:fldChar w:fldCharType="end"/>
      </w:r>
      <w:r w:rsidRPr="00106F3A">
        <w:rPr>
          <w:rFonts w:ascii="Tahoma" w:eastAsia="Times New Roman" w:hAnsi="Tahoma" w:cs="Tahoma"/>
          <w:sz w:val="18"/>
          <w:szCs w:val="18"/>
          <w:lang w:eastAsia="ar-SA"/>
        </w:rPr>
        <w:t xml:space="preserve"> brak możliwości pobrania on-line</w:t>
      </w:r>
    </w:p>
    <w:p w14:paraId="24E22FD5" w14:textId="77777777" w:rsidR="00106F3A" w:rsidRPr="00106F3A" w:rsidRDefault="00106F3A" w:rsidP="00106F3A">
      <w:pPr>
        <w:spacing w:line="276" w:lineRule="auto"/>
        <w:rPr>
          <w:rFonts w:ascii="Tahoma" w:eastAsia="Times New Roman" w:hAnsi="Tahoma" w:cs="Tahoma"/>
          <w:sz w:val="18"/>
          <w:szCs w:val="18"/>
          <w:lang w:eastAsia="ar-SA"/>
        </w:rPr>
      </w:pPr>
    </w:p>
    <w:p w14:paraId="1451B7ED" w14:textId="77777777" w:rsidR="00106F3A" w:rsidRPr="00106F3A" w:rsidRDefault="00106F3A" w:rsidP="00106F3A">
      <w:pPr>
        <w:spacing w:line="276" w:lineRule="auto"/>
        <w:rPr>
          <w:rFonts w:ascii="Tahoma" w:eastAsia="Times New Roman" w:hAnsi="Tahoma" w:cs="Tahoma"/>
          <w:i/>
          <w:sz w:val="18"/>
          <w:szCs w:val="18"/>
          <w:lang w:eastAsia="ar-SA"/>
        </w:rPr>
      </w:pPr>
      <w:r w:rsidRPr="00106F3A">
        <w:rPr>
          <w:rFonts w:ascii="Tahoma" w:eastAsia="Times New Roman" w:hAnsi="Tahoma" w:cs="Tahoma"/>
          <w:b/>
          <w:i/>
          <w:sz w:val="18"/>
          <w:szCs w:val="18"/>
          <w:lang w:eastAsia="ar-SA"/>
        </w:rPr>
        <w:t xml:space="preserve">Zaznaczyć właściwe pole </w:t>
      </w:r>
      <w:r w:rsidRPr="00106F3A">
        <w:rPr>
          <w:rFonts w:ascii="Tahoma" w:eastAsia="Times New Roman" w:hAnsi="Tahoma" w:cs="Tahoma"/>
          <w:i/>
          <w:sz w:val="18"/>
          <w:szCs w:val="18"/>
          <w:lang w:eastAsia="ar-SA"/>
        </w:rPr>
        <w:t xml:space="preserve">znakiem </w:t>
      </w:r>
      <w:r w:rsidRPr="00106F3A">
        <w:rPr>
          <w:rFonts w:ascii="Tahoma" w:eastAsia="Times New Roman" w:hAnsi="Tahoma" w:cs="Tahoma"/>
          <w:sz w:val="18"/>
          <w:szCs w:val="18"/>
          <w:lang w:eastAsia="ar-SA"/>
        </w:rPr>
        <w:fldChar w:fldCharType="begin">
          <w:ffData>
            <w:name w:val=""/>
            <w:enabled/>
            <w:calcOnExit w:val="0"/>
            <w:checkBox>
              <w:sizeAuto/>
              <w:default w:val="1"/>
            </w:checkBox>
          </w:ffData>
        </w:fldChar>
      </w:r>
      <w:r w:rsidRPr="00106F3A">
        <w:rPr>
          <w:rFonts w:ascii="Tahoma" w:eastAsia="Times New Roman" w:hAnsi="Tahoma" w:cs="Tahoma"/>
          <w:sz w:val="18"/>
          <w:szCs w:val="18"/>
          <w:lang w:eastAsia="ar-SA"/>
        </w:rPr>
        <w:instrText xml:space="preserve"> FORMCHECKBOX </w:instrText>
      </w:r>
      <w:r w:rsidR="00923A94">
        <w:rPr>
          <w:rFonts w:ascii="Tahoma" w:eastAsia="Times New Roman" w:hAnsi="Tahoma" w:cs="Tahoma"/>
          <w:sz w:val="18"/>
          <w:szCs w:val="18"/>
          <w:lang w:eastAsia="ar-SA"/>
        </w:rPr>
      </w:r>
      <w:r w:rsidR="00923A94">
        <w:rPr>
          <w:rFonts w:ascii="Tahoma" w:eastAsia="Times New Roman" w:hAnsi="Tahoma" w:cs="Tahoma"/>
          <w:sz w:val="18"/>
          <w:szCs w:val="18"/>
          <w:lang w:eastAsia="ar-SA"/>
        </w:rPr>
        <w:fldChar w:fldCharType="separate"/>
      </w:r>
      <w:r w:rsidRPr="00106F3A">
        <w:rPr>
          <w:rFonts w:ascii="Tahoma" w:eastAsia="Times New Roman" w:hAnsi="Tahoma" w:cs="Tahoma"/>
          <w:sz w:val="18"/>
          <w:szCs w:val="18"/>
          <w:lang w:eastAsia="ar-SA"/>
        </w:rPr>
        <w:fldChar w:fldCharType="end"/>
      </w:r>
      <w:r w:rsidRPr="00106F3A">
        <w:rPr>
          <w:rFonts w:ascii="Tahoma" w:eastAsia="Times New Roman" w:hAnsi="Tahoma" w:cs="Tahoma"/>
          <w:i/>
          <w:sz w:val="18"/>
          <w:szCs w:val="18"/>
          <w:lang w:eastAsia="ar-SA"/>
        </w:rPr>
        <w:t xml:space="preserve">. </w:t>
      </w:r>
    </w:p>
    <w:p w14:paraId="1E09C5C2" w14:textId="77777777" w:rsidR="00106F3A" w:rsidRPr="00106F3A" w:rsidRDefault="00106F3A" w:rsidP="00106F3A">
      <w:pPr>
        <w:spacing w:line="276" w:lineRule="auto"/>
        <w:rPr>
          <w:rFonts w:ascii="Tahoma" w:eastAsia="Times New Roman" w:hAnsi="Tahoma" w:cs="Tahoma"/>
          <w:i/>
          <w:iCs/>
          <w:sz w:val="18"/>
          <w:szCs w:val="18"/>
          <w:lang w:eastAsia="ar-SA"/>
        </w:rPr>
      </w:pPr>
      <w:r w:rsidRPr="00106F3A">
        <w:rPr>
          <w:rFonts w:ascii="Tahoma" w:eastAsia="Times New Roman" w:hAnsi="Tahoma" w:cs="Tahoma"/>
          <w:i/>
          <w:iCs/>
          <w:sz w:val="18"/>
          <w:szCs w:val="18"/>
          <w:lang w:eastAsia="ar-SA"/>
        </w:rPr>
        <w:t>Wykonawca musi wskazać lub zaznaczyć adres strony www, na której Zamawiający może bezpłatnie pobrać dokumenty rejestrowe Wykonawcy, o ile rejestr taki jest ogólnodostępny i bezpłatny. W przypadku braku zaznaczenia lub nie złożenia wraz z ofertą dokumentu/ów potwierdzającego/</w:t>
      </w:r>
      <w:proofErr w:type="spellStart"/>
      <w:r w:rsidRPr="00106F3A">
        <w:rPr>
          <w:rFonts w:ascii="Tahoma" w:eastAsia="Times New Roman" w:hAnsi="Tahoma" w:cs="Tahoma"/>
          <w:i/>
          <w:iCs/>
          <w:sz w:val="18"/>
          <w:szCs w:val="18"/>
          <w:lang w:eastAsia="ar-SA"/>
        </w:rPr>
        <w:t>ych</w:t>
      </w:r>
      <w:proofErr w:type="spellEnd"/>
      <w:r w:rsidRPr="00106F3A">
        <w:rPr>
          <w:rFonts w:ascii="Tahoma" w:eastAsia="Times New Roman" w:hAnsi="Tahoma" w:cs="Tahoma"/>
          <w:i/>
          <w:iCs/>
          <w:sz w:val="18"/>
          <w:szCs w:val="18"/>
          <w:lang w:eastAsia="ar-SA"/>
        </w:rPr>
        <w:t xml:space="preserve"> umocowanie do reprezentowania Wykonawcy, Zamawiający na podstawie art. 128 ustawy </w:t>
      </w:r>
      <w:proofErr w:type="spellStart"/>
      <w:r w:rsidRPr="00106F3A">
        <w:rPr>
          <w:rFonts w:ascii="Tahoma" w:eastAsia="Times New Roman" w:hAnsi="Tahoma" w:cs="Tahoma"/>
          <w:i/>
          <w:iCs/>
          <w:sz w:val="18"/>
          <w:szCs w:val="18"/>
          <w:lang w:eastAsia="ar-SA"/>
        </w:rPr>
        <w:t>Pzp</w:t>
      </w:r>
      <w:proofErr w:type="spellEnd"/>
      <w:r w:rsidRPr="00106F3A">
        <w:rPr>
          <w:rFonts w:ascii="Tahoma" w:eastAsia="Times New Roman" w:hAnsi="Tahoma" w:cs="Tahoma"/>
          <w:i/>
          <w:iCs/>
          <w:sz w:val="18"/>
          <w:szCs w:val="18"/>
          <w:lang w:eastAsia="ar-SA"/>
        </w:rPr>
        <w:t xml:space="preserve"> wezwie Wykonawcę do przedłożenie odpowiedniego dokumentu. W przypadku Wykonawców wspólnie ubiegających się o udzielenie zamówienia stosowne wskazanie/ zaznaczenie właściwego rejestru należy dokonać odrębnie dla każdego z Wykonawców dodatkowo określając, którego Wykonawcy dotyczy.</w:t>
      </w:r>
    </w:p>
    <w:bookmarkEnd w:id="6"/>
    <w:p w14:paraId="77F461F7" w14:textId="77777777"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Wszelką korespondencję w sprawie niniejszego postępowania należy kierować na adres:</w:t>
      </w:r>
    </w:p>
    <w:p w14:paraId="755F2D4C"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t>
      </w:r>
    </w:p>
    <w:p w14:paraId="5F59C474" w14:textId="77777777"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Osobą uprawnioną do kontaktów z Zamawiającym będzie:</w:t>
      </w:r>
    </w:p>
    <w:p w14:paraId="11D27C1F"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Imię i nazwisko: ………………………………………………………………………………...</w:t>
      </w:r>
    </w:p>
    <w:p w14:paraId="52F06CE7"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Tel: ……………………………………………. E-mail: ………………………………………</w:t>
      </w:r>
    </w:p>
    <w:p w14:paraId="6C8ECA3C" w14:textId="77777777" w:rsidR="00106F3A" w:rsidRPr="00106F3A" w:rsidRDefault="00106F3A" w:rsidP="00557E4A">
      <w:pPr>
        <w:numPr>
          <w:ilvl w:val="0"/>
          <w:numId w:val="18"/>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Oświadczamy, że wypełniamy obowiązki informacyjne przewidziane w art. 13 lub art. 14 RODO wobec osób fizycznych, od których dane osobowe bezpośrednio lub pośrednio pozyskałem w celu ubiegania się o udzielenie zamówienia publicznego w niniejszym postępowaniu</w:t>
      </w:r>
      <w:r w:rsidRPr="00106F3A">
        <w:rPr>
          <w:rFonts w:ascii="Tahoma" w:eastAsia="Times New Roman" w:hAnsi="Tahoma" w:cs="Tahoma"/>
          <w:sz w:val="18"/>
          <w:szCs w:val="18"/>
          <w:vertAlign w:val="superscript"/>
          <w:lang w:eastAsia="ar-SA"/>
        </w:rPr>
        <w:footnoteReference w:id="1"/>
      </w:r>
      <w:r w:rsidRPr="00106F3A">
        <w:rPr>
          <w:rFonts w:ascii="Tahoma" w:eastAsia="Times New Roman" w:hAnsi="Tahoma" w:cs="Tahoma"/>
          <w:sz w:val="18"/>
          <w:szCs w:val="18"/>
          <w:lang w:eastAsia="ar-SA"/>
        </w:rPr>
        <w:t>.**</w:t>
      </w:r>
    </w:p>
    <w:p w14:paraId="3CF1445A" w14:textId="77777777" w:rsidR="00106F3A" w:rsidRPr="00106F3A" w:rsidRDefault="00106F3A" w:rsidP="00106F3A">
      <w:pPr>
        <w:spacing w:line="276" w:lineRule="auto"/>
        <w:rPr>
          <w:rFonts w:ascii="Tahoma" w:eastAsia="Times New Roman" w:hAnsi="Tahoma" w:cs="Tahoma"/>
          <w:i/>
          <w:sz w:val="18"/>
          <w:szCs w:val="18"/>
          <w:lang w:eastAsia="ar-SA"/>
        </w:rPr>
      </w:pPr>
      <w:r w:rsidRPr="00106F3A">
        <w:rPr>
          <w:rFonts w:ascii="Tahoma" w:eastAsia="Times New Roman" w:hAnsi="Tahoma" w:cs="Tahoma"/>
          <w:i/>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ED8018C" w14:textId="77777777" w:rsidR="00106F3A" w:rsidRPr="00106F3A" w:rsidRDefault="00106F3A" w:rsidP="00106F3A">
      <w:pPr>
        <w:spacing w:line="276" w:lineRule="auto"/>
        <w:rPr>
          <w:rFonts w:ascii="Tahoma" w:eastAsia="Times New Roman" w:hAnsi="Tahoma" w:cs="Tahoma"/>
          <w:sz w:val="18"/>
          <w:szCs w:val="18"/>
          <w:u w:val="single"/>
          <w:lang w:eastAsia="ar-SA"/>
        </w:rPr>
      </w:pPr>
      <w:r w:rsidRPr="00106F3A">
        <w:rPr>
          <w:rFonts w:ascii="Tahoma" w:eastAsia="Times New Roman" w:hAnsi="Tahoma" w:cs="Tahoma"/>
          <w:sz w:val="18"/>
          <w:szCs w:val="18"/>
          <w:u w:val="single"/>
          <w:lang w:eastAsia="ar-SA"/>
        </w:rPr>
        <w:lastRenderedPageBreak/>
        <w:t>WYKAZ ZAŁĄCZNIKÓW:</w:t>
      </w:r>
    </w:p>
    <w:p w14:paraId="0FC00AF7" w14:textId="77777777" w:rsidR="00106F3A" w:rsidRPr="00106F3A" w:rsidRDefault="00106F3A" w:rsidP="00557E4A">
      <w:pPr>
        <w:numPr>
          <w:ilvl w:val="0"/>
          <w:numId w:val="30"/>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t>
      </w:r>
    </w:p>
    <w:p w14:paraId="5571548F" w14:textId="77777777" w:rsidR="00106F3A" w:rsidRPr="00106F3A" w:rsidRDefault="00106F3A" w:rsidP="00557E4A">
      <w:pPr>
        <w:numPr>
          <w:ilvl w:val="0"/>
          <w:numId w:val="29"/>
        </w:numPr>
        <w:spacing w:line="276" w:lineRule="auto"/>
        <w:rPr>
          <w:rFonts w:ascii="Tahoma" w:eastAsia="Times New Roman" w:hAnsi="Tahoma" w:cs="Tahoma"/>
          <w:sz w:val="18"/>
          <w:szCs w:val="18"/>
          <w:lang w:eastAsia="ar-SA"/>
        </w:rPr>
      </w:pPr>
      <w:r w:rsidRPr="00106F3A">
        <w:rPr>
          <w:rFonts w:ascii="Tahoma" w:eastAsia="Times New Roman" w:hAnsi="Tahoma" w:cs="Tahoma"/>
          <w:sz w:val="18"/>
          <w:szCs w:val="18"/>
          <w:lang w:eastAsia="ar-SA"/>
        </w:rPr>
        <w:t>……………………………………………………………………………………………….</w:t>
      </w:r>
    </w:p>
    <w:p w14:paraId="77C5DFF1" w14:textId="77777777" w:rsidR="00106F3A" w:rsidRPr="00106F3A" w:rsidRDefault="00106F3A" w:rsidP="00106F3A">
      <w:pPr>
        <w:spacing w:line="276" w:lineRule="auto"/>
        <w:rPr>
          <w:rFonts w:ascii="Tahoma" w:eastAsia="Times New Roman" w:hAnsi="Tahoma" w:cs="Tahoma"/>
          <w:sz w:val="18"/>
          <w:szCs w:val="18"/>
          <w:lang w:eastAsia="ar-SA"/>
        </w:rPr>
      </w:pPr>
    </w:p>
    <w:tbl>
      <w:tblPr>
        <w:tblW w:w="0" w:type="auto"/>
        <w:tblInd w:w="108" w:type="dxa"/>
        <w:tblLook w:val="04A0" w:firstRow="1" w:lastRow="0" w:firstColumn="1" w:lastColumn="0" w:noHBand="0" w:noVBand="1"/>
      </w:tblPr>
      <w:tblGrid>
        <w:gridCol w:w="4426"/>
        <w:gridCol w:w="4536"/>
      </w:tblGrid>
      <w:tr w:rsidR="00106F3A" w:rsidRPr="00106F3A" w14:paraId="1AF12D0A" w14:textId="77777777" w:rsidTr="00106F3A">
        <w:trPr>
          <w:trHeight w:val="74"/>
        </w:trPr>
        <w:tc>
          <w:tcPr>
            <w:tcW w:w="4427" w:type="dxa"/>
            <w:shd w:val="clear" w:color="auto" w:fill="auto"/>
          </w:tcPr>
          <w:p w14:paraId="7D2D1343" w14:textId="77777777" w:rsidR="00106F3A" w:rsidRPr="00106F3A" w:rsidRDefault="00106F3A" w:rsidP="00106F3A">
            <w:pPr>
              <w:spacing w:line="276" w:lineRule="auto"/>
              <w:rPr>
                <w:rFonts w:ascii="Tahoma" w:eastAsia="Times New Roman" w:hAnsi="Tahoma" w:cs="Tahoma"/>
                <w:b/>
                <w:bCs/>
                <w:sz w:val="18"/>
                <w:szCs w:val="18"/>
                <w:lang w:eastAsia="ar-SA"/>
              </w:rPr>
            </w:pPr>
          </w:p>
        </w:tc>
        <w:tc>
          <w:tcPr>
            <w:tcW w:w="4537" w:type="dxa"/>
            <w:shd w:val="clear" w:color="auto" w:fill="auto"/>
          </w:tcPr>
          <w:p w14:paraId="4548F524" w14:textId="77777777" w:rsidR="00106F3A" w:rsidRPr="00106F3A" w:rsidRDefault="00106F3A" w:rsidP="00106F3A">
            <w:pPr>
              <w:spacing w:line="276" w:lineRule="auto"/>
              <w:rPr>
                <w:rFonts w:ascii="Tahoma" w:eastAsia="Times New Roman" w:hAnsi="Tahoma" w:cs="Tahoma"/>
                <w:sz w:val="18"/>
                <w:szCs w:val="18"/>
                <w:lang w:eastAsia="ar-SA"/>
              </w:rPr>
            </w:pPr>
            <w:r w:rsidRPr="00106F3A">
              <w:rPr>
                <w:rFonts w:ascii="Tahoma" w:eastAsia="Times New Roman" w:hAnsi="Tahoma" w:cs="Tahoma"/>
                <w:b/>
                <w:i/>
                <w:sz w:val="18"/>
                <w:szCs w:val="18"/>
                <w:lang w:eastAsia="ar-SA"/>
              </w:rPr>
              <w:t>dokument należy podpisać kwalifikowanym podpisem elektronicznym, podpisem zaufanym lub podpisem osobistym  przez osobę lub osoby umocowane do złożenia podpisu w imieniu Wykonawcy</w:t>
            </w:r>
          </w:p>
        </w:tc>
      </w:tr>
    </w:tbl>
    <w:p w14:paraId="1A1C2C33" w14:textId="77777777" w:rsidR="002E7F0C" w:rsidRDefault="002E7F0C" w:rsidP="002E7F0C">
      <w:pPr>
        <w:spacing w:line="276" w:lineRule="auto"/>
        <w:sectPr w:rsidR="002E7F0C">
          <w:headerReference w:type="default" r:id="rId29"/>
          <w:footerReference w:type="default" r:id="rId30"/>
          <w:pgSz w:w="11906" w:h="16838"/>
          <w:pgMar w:top="1418" w:right="1418" w:bottom="1418" w:left="1418" w:header="709" w:footer="709" w:gutter="0"/>
          <w:pgNumType w:start="1"/>
          <w:cols w:space="708"/>
          <w:docGrid w:linePitch="360"/>
        </w:sectPr>
      </w:pPr>
    </w:p>
    <w:p w14:paraId="45D86C94" w14:textId="77777777" w:rsidR="002E7F0C" w:rsidRPr="00632ED4" w:rsidRDefault="002E7F0C" w:rsidP="002E7F0C">
      <w:pPr>
        <w:suppressAutoHyphens/>
        <w:spacing w:after="0" w:line="276" w:lineRule="auto"/>
        <w:rPr>
          <w:rFonts w:ascii="Times New Roman" w:eastAsia="Times New Roman" w:hAnsi="Times New Roman" w:cs="Times New Roman"/>
          <w:sz w:val="24"/>
          <w:szCs w:val="24"/>
          <w:lang w:eastAsia="zh-CN"/>
        </w:rPr>
        <w:sectPr w:rsidR="002E7F0C" w:rsidRPr="00632ED4" w:rsidSect="00AB6763">
          <w:headerReference w:type="default" r:id="rId31"/>
          <w:footerReference w:type="default" r:id="rId32"/>
          <w:type w:val="continuous"/>
          <w:pgSz w:w="11906" w:h="16838"/>
          <w:pgMar w:top="1418" w:right="1418" w:bottom="1418" w:left="1418" w:header="709" w:footer="709" w:gutter="0"/>
          <w:pgNumType w:start="1"/>
          <w:cols w:space="708"/>
          <w:docGrid w:linePitch="360"/>
        </w:sectPr>
      </w:pPr>
    </w:p>
    <w:p w14:paraId="1ACA519E" w14:textId="77777777" w:rsidR="002E7F0C" w:rsidRPr="00E52955" w:rsidRDefault="002E7F0C" w:rsidP="002E7F0C">
      <w:pPr>
        <w:spacing w:line="276" w:lineRule="auto"/>
        <w:jc w:val="right"/>
        <w:rPr>
          <w:rFonts w:ascii="Tahoma" w:eastAsia="Calibri" w:hAnsi="Tahoma" w:cs="Tahoma"/>
          <w:u w:val="single"/>
        </w:rPr>
      </w:pPr>
      <w:r>
        <w:rPr>
          <w:rFonts w:ascii="Tahoma" w:eastAsia="Calibri" w:hAnsi="Tahoma" w:cs="Tahoma"/>
          <w:u w:val="single"/>
        </w:rPr>
        <w:lastRenderedPageBreak/>
        <w:t>Załącznik 2</w:t>
      </w:r>
    </w:p>
    <w:p w14:paraId="5EA9EACC" w14:textId="77777777" w:rsidR="002E7F0C" w:rsidRDefault="002E7F0C" w:rsidP="002E7F0C">
      <w:pPr>
        <w:spacing w:line="276" w:lineRule="auto"/>
        <w:rPr>
          <w:rFonts w:ascii="Tahoma" w:eastAsia="Calibri" w:hAnsi="Tahoma" w:cs="Tahoma"/>
          <w:i/>
        </w:rPr>
      </w:pPr>
    </w:p>
    <w:p w14:paraId="37A16A21" w14:textId="77777777" w:rsidR="00820671" w:rsidRPr="00D9586F" w:rsidRDefault="00820671" w:rsidP="00820671">
      <w:pPr>
        <w:spacing w:after="120" w:line="36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 xml:space="preserve">wykonawcy/wykonawcy wspólnie ubiegającego się o udzielenie </w:t>
      </w:r>
      <w:r w:rsidRPr="00D9586F">
        <w:rPr>
          <w:rFonts w:ascii="Arial" w:hAnsi="Arial" w:cs="Arial"/>
          <w:b/>
          <w:u w:val="single"/>
        </w:rPr>
        <w:t>zamówienia</w:t>
      </w:r>
    </w:p>
    <w:p w14:paraId="46713B8B" w14:textId="77777777" w:rsidR="00820671" w:rsidRPr="00D9586F" w:rsidRDefault="00820671" w:rsidP="00820671">
      <w:pPr>
        <w:spacing w:after="120" w:line="360" w:lineRule="auto"/>
        <w:jc w:val="center"/>
        <w:rPr>
          <w:rFonts w:ascii="Arial" w:hAnsi="Arial" w:cs="Arial"/>
          <w:b/>
          <w:caps/>
          <w:sz w:val="20"/>
          <w:szCs w:val="20"/>
          <w:u w:val="single"/>
        </w:rPr>
      </w:pPr>
      <w:r w:rsidRPr="00D9586F">
        <w:rPr>
          <w:rFonts w:ascii="Arial" w:hAnsi="Arial" w:cs="Arial"/>
          <w:b/>
          <w:sz w:val="20"/>
          <w:szCs w:val="20"/>
          <w:u w:val="single"/>
        </w:rPr>
        <w:t xml:space="preserve">UWZGLĘDNIAJĄCE PRZESŁANKI WYKLUCZENIA Z ART. 7 UST. 1 USTAWY </w:t>
      </w:r>
      <w:r w:rsidRPr="00D9586F">
        <w:rPr>
          <w:rFonts w:ascii="Arial" w:hAnsi="Arial" w:cs="Arial"/>
          <w:b/>
          <w:caps/>
          <w:sz w:val="20"/>
          <w:szCs w:val="20"/>
          <w:u w:val="single"/>
        </w:rPr>
        <w:t>o szczególnych rozwiązaniach w zakresie przeciwdziałania wspieraniu agresji na Ukrainę oraz służących ochronie bezpieczeństwa narodowego</w:t>
      </w:r>
    </w:p>
    <w:p w14:paraId="654F3F01" w14:textId="77777777" w:rsidR="00820671" w:rsidRDefault="00820671" w:rsidP="00820671">
      <w:pPr>
        <w:autoSpaceDE w:val="0"/>
        <w:autoSpaceDN w:val="0"/>
        <w:adjustRightInd w:val="0"/>
        <w:spacing w:after="0" w:line="240" w:lineRule="auto"/>
        <w:jc w:val="center"/>
        <w:rPr>
          <w:rFonts w:ascii="Tahoma" w:hAnsi="Tahoma" w:cs="Tahoma"/>
          <w:b/>
          <w:bCs/>
          <w:color w:val="000000"/>
          <w:sz w:val="20"/>
          <w:szCs w:val="20"/>
        </w:rPr>
      </w:pPr>
    </w:p>
    <w:p w14:paraId="2C30EF45" w14:textId="77777777" w:rsidR="00820671" w:rsidRDefault="00820671" w:rsidP="00820671">
      <w:pPr>
        <w:autoSpaceDE w:val="0"/>
        <w:autoSpaceDN w:val="0"/>
        <w:adjustRightInd w:val="0"/>
        <w:spacing w:after="0" w:line="240" w:lineRule="auto"/>
        <w:jc w:val="center"/>
        <w:rPr>
          <w:rFonts w:ascii="Tahoma" w:hAnsi="Tahoma" w:cs="Tahoma"/>
          <w:b/>
          <w:bCs/>
          <w:color w:val="000000"/>
          <w:sz w:val="20"/>
          <w:szCs w:val="20"/>
        </w:rPr>
      </w:pPr>
    </w:p>
    <w:p w14:paraId="6C57EA34" w14:textId="77777777" w:rsidR="00820671" w:rsidRPr="000B619C" w:rsidRDefault="00820671" w:rsidP="00820671">
      <w:pPr>
        <w:autoSpaceDE w:val="0"/>
        <w:autoSpaceDN w:val="0"/>
        <w:adjustRightInd w:val="0"/>
        <w:spacing w:after="0" w:line="240" w:lineRule="auto"/>
        <w:jc w:val="center"/>
        <w:rPr>
          <w:rFonts w:ascii="Tahoma" w:hAnsi="Tahoma" w:cs="Tahoma"/>
          <w:b/>
          <w:bCs/>
          <w:color w:val="000000"/>
          <w:sz w:val="20"/>
          <w:szCs w:val="20"/>
        </w:rPr>
      </w:pPr>
    </w:p>
    <w:p w14:paraId="03C0B951" w14:textId="77777777" w:rsidR="00820671" w:rsidRPr="000B619C" w:rsidRDefault="00820671" w:rsidP="00820671">
      <w:pPr>
        <w:autoSpaceDE w:val="0"/>
        <w:autoSpaceDN w:val="0"/>
        <w:adjustRightInd w:val="0"/>
        <w:spacing w:after="0" w:line="240" w:lineRule="auto"/>
        <w:jc w:val="center"/>
        <w:rPr>
          <w:rFonts w:ascii="Tahoma" w:hAnsi="Tahoma" w:cs="Tahoma"/>
          <w:color w:val="000000"/>
          <w:sz w:val="20"/>
          <w:szCs w:val="20"/>
        </w:rPr>
      </w:pPr>
      <w:r w:rsidRPr="000B619C">
        <w:rPr>
          <w:rFonts w:ascii="Tahoma" w:hAnsi="Tahoma" w:cs="Tahoma"/>
          <w:b/>
          <w:bCs/>
          <w:color w:val="000000"/>
          <w:sz w:val="20"/>
          <w:szCs w:val="20"/>
        </w:rPr>
        <w:t>Oświadczenie Wykonawcy</w:t>
      </w:r>
    </w:p>
    <w:p w14:paraId="3B87B16E" w14:textId="77777777" w:rsidR="00820671" w:rsidRPr="000B619C" w:rsidRDefault="00820671" w:rsidP="00820671">
      <w:pPr>
        <w:autoSpaceDE w:val="0"/>
        <w:autoSpaceDN w:val="0"/>
        <w:adjustRightInd w:val="0"/>
        <w:spacing w:after="0" w:line="240" w:lineRule="auto"/>
        <w:jc w:val="center"/>
        <w:rPr>
          <w:rFonts w:ascii="Tahoma" w:hAnsi="Tahoma" w:cs="Tahoma"/>
          <w:b/>
          <w:bCs/>
          <w:color w:val="000000"/>
          <w:sz w:val="20"/>
          <w:szCs w:val="20"/>
        </w:rPr>
      </w:pPr>
    </w:p>
    <w:p w14:paraId="5FAE9E14" w14:textId="77777777" w:rsidR="00820671" w:rsidRPr="000B619C" w:rsidRDefault="00820671" w:rsidP="00820671">
      <w:pPr>
        <w:autoSpaceDE w:val="0"/>
        <w:autoSpaceDN w:val="0"/>
        <w:adjustRightInd w:val="0"/>
        <w:spacing w:after="0" w:line="240" w:lineRule="auto"/>
        <w:jc w:val="center"/>
        <w:rPr>
          <w:rFonts w:ascii="Tahoma" w:hAnsi="Tahoma" w:cs="Tahoma"/>
          <w:color w:val="000000"/>
          <w:sz w:val="20"/>
          <w:szCs w:val="20"/>
        </w:rPr>
      </w:pPr>
      <w:r w:rsidRPr="000B619C">
        <w:rPr>
          <w:rFonts w:ascii="Tahoma" w:hAnsi="Tahoma" w:cs="Tahoma"/>
          <w:b/>
          <w:bCs/>
          <w:color w:val="000000"/>
          <w:sz w:val="20"/>
          <w:szCs w:val="20"/>
        </w:rPr>
        <w:t>DOTYCZĄCE PODSTAW WYKLUCZENIA Z POSTĘPOWANIA, SPEŁNIENIA WARUNKÓW UDZIAŁU W POSTĘPOWANIU</w:t>
      </w:r>
    </w:p>
    <w:p w14:paraId="48F34C4B" w14:textId="77777777" w:rsidR="00820671" w:rsidRPr="000B619C" w:rsidRDefault="00820671" w:rsidP="00820671">
      <w:pPr>
        <w:autoSpaceDE w:val="0"/>
        <w:autoSpaceDN w:val="0"/>
        <w:adjustRightInd w:val="0"/>
        <w:spacing w:after="0" w:line="240" w:lineRule="auto"/>
        <w:rPr>
          <w:rFonts w:ascii="Tahoma" w:hAnsi="Tahoma" w:cs="Tahoma"/>
          <w:color w:val="000000"/>
          <w:sz w:val="20"/>
          <w:szCs w:val="20"/>
        </w:rPr>
      </w:pPr>
    </w:p>
    <w:p w14:paraId="38C2A9B8" w14:textId="77777777" w:rsidR="00820671" w:rsidRPr="000B619C" w:rsidRDefault="00820671" w:rsidP="00820671">
      <w:pPr>
        <w:spacing w:line="271" w:lineRule="auto"/>
        <w:jc w:val="both"/>
        <w:rPr>
          <w:rFonts w:ascii="Tahoma" w:hAnsi="Tahoma" w:cs="Tahoma"/>
          <w:b/>
          <w:sz w:val="20"/>
          <w:szCs w:val="20"/>
        </w:rPr>
      </w:pPr>
      <w:r w:rsidRPr="000B619C">
        <w:rPr>
          <w:rFonts w:ascii="Tahoma" w:hAnsi="Tahoma" w:cs="Tahoma"/>
          <w:b/>
          <w:sz w:val="20"/>
          <w:szCs w:val="20"/>
        </w:rPr>
        <w:t>Wykonawca:</w:t>
      </w:r>
    </w:p>
    <w:p w14:paraId="1EF5D4D5" w14:textId="77777777" w:rsidR="00820671" w:rsidRPr="000B619C" w:rsidRDefault="00820671" w:rsidP="00820671">
      <w:pPr>
        <w:spacing w:line="271" w:lineRule="auto"/>
        <w:jc w:val="both"/>
        <w:rPr>
          <w:rFonts w:ascii="Tahoma" w:hAnsi="Tahoma" w:cs="Tahoma"/>
          <w:sz w:val="20"/>
          <w:szCs w:val="20"/>
        </w:rPr>
      </w:pPr>
    </w:p>
    <w:p w14:paraId="57F2B2D0" w14:textId="77777777" w:rsidR="00820671" w:rsidRPr="000B619C" w:rsidRDefault="00820671" w:rsidP="00820671">
      <w:pPr>
        <w:spacing w:line="271" w:lineRule="auto"/>
        <w:jc w:val="both"/>
        <w:rPr>
          <w:rFonts w:ascii="Tahoma" w:hAnsi="Tahoma" w:cs="Tahoma"/>
          <w:sz w:val="20"/>
          <w:szCs w:val="20"/>
        </w:rPr>
      </w:pPr>
      <w:r w:rsidRPr="000B619C">
        <w:rPr>
          <w:rFonts w:ascii="Tahoma" w:hAnsi="Tahoma" w:cs="Tahoma"/>
          <w:sz w:val="20"/>
          <w:szCs w:val="20"/>
        </w:rPr>
        <w:t>……………………………………………………………………………………………………………</w:t>
      </w:r>
    </w:p>
    <w:p w14:paraId="14C2C1B0" w14:textId="77777777" w:rsidR="00820671" w:rsidRPr="000B619C" w:rsidRDefault="00820671" w:rsidP="00820671">
      <w:pPr>
        <w:spacing w:line="271" w:lineRule="auto"/>
        <w:jc w:val="center"/>
        <w:rPr>
          <w:rFonts w:ascii="Tahoma" w:hAnsi="Tahoma" w:cs="Tahoma"/>
          <w:i/>
          <w:sz w:val="16"/>
          <w:szCs w:val="16"/>
        </w:rPr>
      </w:pPr>
      <w:r w:rsidRPr="000B619C">
        <w:rPr>
          <w:rFonts w:ascii="Tahoma" w:hAnsi="Tahoma" w:cs="Tahoma"/>
          <w:i/>
          <w:sz w:val="16"/>
          <w:szCs w:val="16"/>
        </w:rPr>
        <w:t>(wpisać pełną nazwę/firmę, adres)</w:t>
      </w:r>
    </w:p>
    <w:p w14:paraId="0E8D348A" w14:textId="77777777" w:rsidR="00820671" w:rsidRPr="000B619C" w:rsidRDefault="00820671" w:rsidP="00820671">
      <w:pPr>
        <w:spacing w:line="271" w:lineRule="auto"/>
        <w:jc w:val="both"/>
        <w:rPr>
          <w:rFonts w:ascii="Tahoma" w:hAnsi="Tahoma" w:cs="Tahoma"/>
          <w:b/>
          <w:sz w:val="20"/>
          <w:szCs w:val="20"/>
        </w:rPr>
      </w:pPr>
    </w:p>
    <w:p w14:paraId="5A253D11" w14:textId="77777777" w:rsidR="00820671" w:rsidRPr="000B619C" w:rsidRDefault="00820671" w:rsidP="00820671">
      <w:pPr>
        <w:spacing w:line="271" w:lineRule="auto"/>
        <w:jc w:val="both"/>
        <w:rPr>
          <w:rFonts w:ascii="Tahoma" w:hAnsi="Tahoma" w:cs="Tahoma"/>
          <w:b/>
          <w:sz w:val="20"/>
          <w:szCs w:val="20"/>
        </w:rPr>
      </w:pPr>
      <w:r w:rsidRPr="000B619C">
        <w:rPr>
          <w:rFonts w:ascii="Tahoma" w:hAnsi="Tahoma" w:cs="Tahoma"/>
          <w:b/>
          <w:sz w:val="20"/>
          <w:szCs w:val="20"/>
        </w:rPr>
        <w:t>reprezentowany przez:</w:t>
      </w:r>
    </w:p>
    <w:p w14:paraId="61A49216" w14:textId="77777777" w:rsidR="00820671" w:rsidRPr="000B619C" w:rsidRDefault="00820671" w:rsidP="00820671">
      <w:pPr>
        <w:spacing w:line="271" w:lineRule="auto"/>
        <w:jc w:val="both"/>
        <w:rPr>
          <w:rFonts w:ascii="Tahoma" w:hAnsi="Tahoma" w:cs="Tahoma"/>
          <w:sz w:val="20"/>
          <w:szCs w:val="20"/>
        </w:rPr>
      </w:pPr>
      <w:r w:rsidRPr="000B619C">
        <w:rPr>
          <w:rFonts w:ascii="Tahoma" w:hAnsi="Tahoma" w:cs="Tahoma"/>
          <w:sz w:val="20"/>
          <w:szCs w:val="20"/>
        </w:rPr>
        <w:t>……………………………………………………………………………………………………………</w:t>
      </w:r>
    </w:p>
    <w:p w14:paraId="018538D4" w14:textId="77777777" w:rsidR="00820671" w:rsidRPr="000B619C" w:rsidRDefault="00820671" w:rsidP="00820671">
      <w:pPr>
        <w:spacing w:line="271" w:lineRule="auto"/>
        <w:jc w:val="both"/>
        <w:rPr>
          <w:rFonts w:ascii="Tahoma" w:hAnsi="Tahoma" w:cs="Tahoma"/>
          <w:sz w:val="20"/>
          <w:szCs w:val="20"/>
        </w:rPr>
      </w:pPr>
      <w:r w:rsidRPr="000B619C">
        <w:rPr>
          <w:rFonts w:ascii="Tahoma" w:hAnsi="Tahoma" w:cs="Tahoma"/>
          <w:sz w:val="20"/>
          <w:szCs w:val="20"/>
        </w:rPr>
        <w:t>……………………………………………………………………………………………………………</w:t>
      </w:r>
    </w:p>
    <w:p w14:paraId="6EE1C087" w14:textId="77777777" w:rsidR="00820671" w:rsidRPr="000B619C" w:rsidRDefault="00820671" w:rsidP="00820671">
      <w:pPr>
        <w:tabs>
          <w:tab w:val="center" w:pos="4536"/>
          <w:tab w:val="left" w:pos="7551"/>
        </w:tabs>
        <w:spacing w:line="271" w:lineRule="auto"/>
        <w:rPr>
          <w:rFonts w:ascii="Tahoma" w:hAnsi="Tahoma" w:cs="Tahoma"/>
          <w:i/>
          <w:sz w:val="16"/>
          <w:szCs w:val="16"/>
        </w:rPr>
      </w:pPr>
      <w:r w:rsidRPr="000B619C">
        <w:rPr>
          <w:rFonts w:ascii="Tahoma" w:hAnsi="Tahoma" w:cs="Tahoma"/>
          <w:i/>
          <w:sz w:val="16"/>
          <w:szCs w:val="16"/>
        </w:rPr>
        <w:tab/>
        <w:t>(wpisać imię, nazwisko)</w:t>
      </w:r>
      <w:r w:rsidRPr="000B619C">
        <w:rPr>
          <w:rFonts w:ascii="Tahoma" w:hAnsi="Tahoma" w:cs="Tahoma"/>
          <w:i/>
          <w:sz w:val="16"/>
          <w:szCs w:val="16"/>
        </w:rPr>
        <w:tab/>
      </w:r>
    </w:p>
    <w:p w14:paraId="65A3FEFE" w14:textId="77777777" w:rsidR="00820671" w:rsidRPr="000B619C" w:rsidRDefault="00820671" w:rsidP="00820671">
      <w:pPr>
        <w:spacing w:line="271" w:lineRule="auto"/>
        <w:jc w:val="both"/>
        <w:rPr>
          <w:rFonts w:ascii="Tahoma" w:hAnsi="Tahoma" w:cs="Tahoma"/>
          <w:sz w:val="20"/>
          <w:szCs w:val="20"/>
        </w:rPr>
      </w:pPr>
    </w:p>
    <w:p w14:paraId="598EF5FA" w14:textId="3483C470" w:rsidR="00757FB2" w:rsidRPr="00757FB2" w:rsidRDefault="00820671" w:rsidP="00757FB2">
      <w:pPr>
        <w:pStyle w:val="Tekstpodstawowy"/>
        <w:spacing w:line="360" w:lineRule="auto"/>
        <w:rPr>
          <w:rFonts w:ascii="Tahoma" w:hAnsi="Tahoma" w:cs="Tahoma"/>
          <w:sz w:val="20"/>
        </w:rPr>
      </w:pPr>
      <w:r w:rsidRPr="000B619C">
        <w:rPr>
          <w:rFonts w:ascii="Tahoma" w:hAnsi="Tahoma" w:cs="Tahoma"/>
          <w:sz w:val="20"/>
        </w:rPr>
        <w:t>Składając ofertę w postępowaniu o udzielenie zamówienia publicznego, na zadanie pn</w:t>
      </w:r>
      <w:r w:rsidR="00757FB2">
        <w:rPr>
          <w:rFonts w:ascii="Tahoma" w:hAnsi="Tahoma" w:cs="Tahoma"/>
          <w:sz w:val="20"/>
        </w:rPr>
        <w:t>.</w:t>
      </w:r>
      <w:r w:rsidR="00757FB2" w:rsidRPr="00757FB2">
        <w:rPr>
          <w:rFonts w:ascii="Tahoma" w:eastAsia="Tahoma" w:hAnsi="Tahoma" w:cs="Tahoma"/>
          <w:b/>
          <w:bCs/>
          <w:i/>
          <w:color w:val="008000"/>
          <w:sz w:val="18"/>
          <w:szCs w:val="18"/>
        </w:rPr>
        <w:t xml:space="preserve"> </w:t>
      </w:r>
      <w:r w:rsidR="00757FB2" w:rsidRPr="00757FB2">
        <w:rPr>
          <w:rFonts w:ascii="Tahoma" w:hAnsi="Tahoma" w:cs="Tahoma"/>
          <w:b/>
          <w:bCs/>
          <w:i/>
          <w:sz w:val="20"/>
        </w:rPr>
        <w:t>Dostawa kruszywa wraz z transportem na poprawę dróg wewnętrznych Gminy Lubenia</w:t>
      </w:r>
    </w:p>
    <w:p w14:paraId="5F7A36B4" w14:textId="5011E51A" w:rsidR="00820671" w:rsidRPr="000B619C" w:rsidRDefault="00820671" w:rsidP="00820671">
      <w:pPr>
        <w:pStyle w:val="Tekstpodstawowy"/>
        <w:spacing w:line="360" w:lineRule="auto"/>
        <w:rPr>
          <w:rFonts w:ascii="Tahoma" w:hAnsi="Tahoma" w:cs="Tahoma"/>
          <w:b/>
          <w:sz w:val="20"/>
        </w:rPr>
      </w:pPr>
      <w:r w:rsidRPr="000B619C">
        <w:rPr>
          <w:rFonts w:ascii="Tahoma" w:hAnsi="Tahoma" w:cs="Tahoma"/>
          <w:sz w:val="20"/>
        </w:rPr>
        <w:t>oświadczam, co następuje:</w:t>
      </w:r>
    </w:p>
    <w:p w14:paraId="6E918ED3" w14:textId="77777777" w:rsidR="00820671" w:rsidRDefault="00820671" w:rsidP="00820671">
      <w:pPr>
        <w:spacing w:line="271" w:lineRule="auto"/>
        <w:jc w:val="both"/>
        <w:rPr>
          <w:rFonts w:ascii="Tahoma" w:hAnsi="Tahoma" w:cs="Tahoma"/>
          <w:sz w:val="20"/>
          <w:szCs w:val="20"/>
        </w:rPr>
      </w:pPr>
    </w:p>
    <w:p w14:paraId="77E5BFC6" w14:textId="77777777" w:rsidR="00820671" w:rsidRPr="000B619C" w:rsidRDefault="00820671" w:rsidP="00820671">
      <w:pPr>
        <w:shd w:val="clear" w:color="auto" w:fill="F2F2F2" w:themeFill="background1" w:themeFillShade="F2"/>
        <w:spacing w:line="271" w:lineRule="auto"/>
        <w:jc w:val="center"/>
        <w:rPr>
          <w:rFonts w:ascii="Tahoma" w:hAnsi="Tahoma" w:cs="Tahoma"/>
          <w:b/>
          <w:sz w:val="20"/>
          <w:szCs w:val="20"/>
        </w:rPr>
      </w:pPr>
      <w:r w:rsidRPr="000B619C">
        <w:rPr>
          <w:rFonts w:ascii="Tahoma" w:hAnsi="Tahoma" w:cs="Tahoma"/>
          <w:b/>
          <w:sz w:val="20"/>
          <w:szCs w:val="20"/>
        </w:rPr>
        <w:t>OŚWIADCZENIA DOTYCZĄCE WYKONAWCY:</w:t>
      </w:r>
    </w:p>
    <w:p w14:paraId="6B29DE5D" w14:textId="77777777" w:rsidR="00820671" w:rsidRPr="000B619C" w:rsidRDefault="00820671" w:rsidP="00557E4A">
      <w:pPr>
        <w:numPr>
          <w:ilvl w:val="0"/>
          <w:numId w:val="2"/>
        </w:numPr>
        <w:spacing w:after="0" w:line="360" w:lineRule="auto"/>
        <w:ind w:left="360"/>
        <w:jc w:val="both"/>
        <w:rPr>
          <w:rFonts w:ascii="Tahoma" w:hAnsi="Tahoma" w:cs="Tahoma"/>
          <w:sz w:val="20"/>
          <w:szCs w:val="20"/>
        </w:rPr>
      </w:pPr>
      <w:r w:rsidRPr="000B619C">
        <w:rPr>
          <w:rFonts w:ascii="Tahoma" w:hAnsi="Tahoma" w:cs="Tahoma"/>
          <w:sz w:val="20"/>
          <w:szCs w:val="20"/>
        </w:rPr>
        <w:t xml:space="preserve">Oświadczam, że nie zachodzą w stosunku do mnie przesłanki wykluczenia </w:t>
      </w:r>
      <w:r w:rsidRPr="000B619C">
        <w:rPr>
          <w:rFonts w:ascii="Tahoma" w:hAnsi="Tahoma" w:cs="Tahoma"/>
          <w:sz w:val="20"/>
          <w:szCs w:val="20"/>
        </w:rPr>
        <w:br/>
        <w:t>z postępowania na podstawie art. 7 ust. 1 ustawy z dnia 13 kwietnia 2022 r.</w:t>
      </w:r>
      <w:r w:rsidRPr="000B619C">
        <w:rPr>
          <w:rFonts w:ascii="Tahoma" w:hAnsi="Tahoma" w:cs="Tahoma"/>
          <w:i/>
          <w:iCs/>
          <w:sz w:val="20"/>
          <w:szCs w:val="20"/>
        </w:rPr>
        <w:t xml:space="preserve"> </w:t>
      </w:r>
      <w:r w:rsidRPr="000B619C">
        <w:rPr>
          <w:rFonts w:ascii="Tahoma" w:hAnsi="Tahoma" w:cs="Tahoma"/>
          <w:i/>
          <w:iCs/>
          <w:sz w:val="20"/>
          <w:szCs w:val="20"/>
        </w:rPr>
        <w:br/>
      </w:r>
      <w:r w:rsidRPr="000B619C">
        <w:rPr>
          <w:rFonts w:ascii="Tahoma" w:hAnsi="Tahoma" w:cs="Tahoma"/>
          <w:i/>
          <w:iCs/>
          <w:color w:val="222222"/>
          <w:sz w:val="20"/>
          <w:szCs w:val="20"/>
        </w:rPr>
        <w:t xml:space="preserve">o szczególnych rozwiązaniach w zakresie przeciwdziałania wspieraniu agresji na Ukrainę oraz służących ochronie bezpieczeństwa narodowego </w:t>
      </w:r>
      <w:r w:rsidRPr="000B619C">
        <w:rPr>
          <w:rFonts w:ascii="Tahoma" w:hAnsi="Tahoma" w:cs="Tahoma"/>
          <w:iCs/>
          <w:color w:val="222222"/>
          <w:sz w:val="20"/>
          <w:szCs w:val="20"/>
        </w:rPr>
        <w:t>(Dz. U. poz. 835)*.</w:t>
      </w:r>
    </w:p>
    <w:p w14:paraId="40448235" w14:textId="77777777" w:rsidR="00820671" w:rsidRPr="000B619C" w:rsidRDefault="00820671" w:rsidP="00820671">
      <w:pPr>
        <w:pStyle w:val="Akapitzlist"/>
        <w:ind w:left="360"/>
        <w:jc w:val="both"/>
        <w:rPr>
          <w:rFonts w:ascii="Tahoma" w:hAnsi="Tahoma" w:cs="Tahoma"/>
          <w:color w:val="222222"/>
          <w:sz w:val="20"/>
        </w:rPr>
      </w:pPr>
    </w:p>
    <w:p w14:paraId="1F43FECD" w14:textId="77777777" w:rsidR="00820671" w:rsidRPr="000B619C" w:rsidRDefault="00820671" w:rsidP="00820671">
      <w:pPr>
        <w:spacing w:line="360" w:lineRule="auto"/>
        <w:jc w:val="both"/>
        <w:rPr>
          <w:rFonts w:ascii="Tahoma" w:hAnsi="Tahoma" w:cs="Tahoma"/>
          <w:sz w:val="20"/>
          <w:szCs w:val="20"/>
        </w:rPr>
      </w:pPr>
    </w:p>
    <w:p w14:paraId="0E92C642" w14:textId="77777777" w:rsidR="00820671" w:rsidRPr="000B619C" w:rsidRDefault="00820671" w:rsidP="00557E4A">
      <w:pPr>
        <w:pStyle w:val="Akapitzlist"/>
        <w:numPr>
          <w:ilvl w:val="0"/>
          <w:numId w:val="2"/>
        </w:numPr>
        <w:spacing w:after="0" w:line="360" w:lineRule="auto"/>
        <w:ind w:left="360"/>
        <w:jc w:val="both"/>
        <w:rPr>
          <w:rFonts w:ascii="Tahoma" w:hAnsi="Tahoma" w:cs="Tahoma"/>
          <w:sz w:val="20"/>
        </w:rPr>
      </w:pPr>
      <w:r w:rsidRPr="000B619C">
        <w:rPr>
          <w:rFonts w:ascii="Tahoma" w:hAnsi="Tahoma" w:cs="Tahoma"/>
          <w:sz w:val="20"/>
        </w:rPr>
        <w:t>Oświadczam, że spełniam warunki udziału w postępowaniu określone</w:t>
      </w:r>
      <w:r w:rsidR="00A25F73">
        <w:rPr>
          <w:rFonts w:ascii="Tahoma" w:hAnsi="Tahoma" w:cs="Tahoma"/>
          <w:sz w:val="20"/>
        </w:rPr>
        <w:t xml:space="preserve"> przez Zamawiającego w ZO</w:t>
      </w:r>
      <w:r w:rsidRPr="000B619C">
        <w:rPr>
          <w:rFonts w:ascii="Tahoma" w:hAnsi="Tahoma" w:cs="Tahoma"/>
          <w:sz w:val="20"/>
        </w:rPr>
        <w:t xml:space="preserve">. </w:t>
      </w:r>
    </w:p>
    <w:p w14:paraId="2FCC85E7" w14:textId="77777777" w:rsidR="00820671" w:rsidRPr="000B619C" w:rsidRDefault="00820671" w:rsidP="00820671">
      <w:pPr>
        <w:pStyle w:val="Akapitzlist"/>
        <w:spacing w:line="360" w:lineRule="auto"/>
        <w:ind w:left="360"/>
        <w:jc w:val="both"/>
        <w:rPr>
          <w:rFonts w:ascii="Tahoma" w:hAnsi="Tahoma" w:cs="Tahoma"/>
          <w:sz w:val="20"/>
        </w:rPr>
      </w:pPr>
    </w:p>
    <w:p w14:paraId="5439C409" w14:textId="77777777" w:rsidR="00820671" w:rsidRPr="000B619C" w:rsidRDefault="00820671" w:rsidP="00820671">
      <w:pPr>
        <w:shd w:val="clear" w:color="auto" w:fill="F2F2F2" w:themeFill="background1" w:themeFillShade="F2"/>
        <w:spacing w:line="271" w:lineRule="auto"/>
        <w:jc w:val="both"/>
        <w:rPr>
          <w:rFonts w:ascii="Tahoma" w:hAnsi="Tahoma" w:cs="Tahoma"/>
          <w:b/>
          <w:sz w:val="20"/>
          <w:szCs w:val="20"/>
        </w:rPr>
      </w:pPr>
      <w:r w:rsidRPr="000B619C">
        <w:rPr>
          <w:rFonts w:ascii="Tahoma" w:hAnsi="Tahoma" w:cs="Tahoma"/>
          <w:b/>
          <w:sz w:val="20"/>
          <w:szCs w:val="20"/>
        </w:rPr>
        <w:t>OŚWIADCZENIE DOTYCZĄCE PODWYKONAWCY NIEBĘDĄCEGO PODMIOTEM, NA KTÓREGO ZASOBY POWOŁUJE SIĘ WYKONAWCA</w:t>
      </w:r>
    </w:p>
    <w:p w14:paraId="4722744C" w14:textId="77777777" w:rsidR="00820671" w:rsidRPr="000B619C" w:rsidRDefault="00820671" w:rsidP="00820671">
      <w:pPr>
        <w:spacing w:line="271" w:lineRule="auto"/>
        <w:jc w:val="both"/>
        <w:rPr>
          <w:rFonts w:ascii="Tahoma" w:hAnsi="Tahoma" w:cs="Tahoma"/>
          <w:b/>
          <w:sz w:val="20"/>
          <w:szCs w:val="20"/>
        </w:rPr>
      </w:pPr>
    </w:p>
    <w:p w14:paraId="0FD45816" w14:textId="77777777" w:rsidR="00820671" w:rsidRPr="000B619C" w:rsidRDefault="00820671" w:rsidP="00820671">
      <w:pPr>
        <w:spacing w:line="271" w:lineRule="auto"/>
        <w:jc w:val="both"/>
        <w:rPr>
          <w:rFonts w:ascii="Tahoma" w:hAnsi="Tahoma" w:cs="Tahoma"/>
          <w:sz w:val="20"/>
          <w:szCs w:val="20"/>
        </w:rPr>
      </w:pPr>
      <w:r w:rsidRPr="000B619C">
        <w:rPr>
          <w:rFonts w:ascii="Tahoma" w:hAnsi="Tahoma" w:cs="Tahoma"/>
          <w:sz w:val="20"/>
          <w:szCs w:val="20"/>
        </w:rPr>
        <w:t>Oświadczam, że następujący/e podmiot/y, będący/e podwykonawcą/</w:t>
      </w:r>
      <w:proofErr w:type="spellStart"/>
      <w:r w:rsidRPr="000B619C">
        <w:rPr>
          <w:rFonts w:ascii="Tahoma" w:hAnsi="Tahoma" w:cs="Tahoma"/>
          <w:sz w:val="20"/>
          <w:szCs w:val="20"/>
        </w:rPr>
        <w:t>ami</w:t>
      </w:r>
      <w:proofErr w:type="spellEnd"/>
      <w:r w:rsidRPr="000B619C">
        <w:rPr>
          <w:rFonts w:ascii="Tahoma" w:hAnsi="Tahoma" w:cs="Tahoma"/>
          <w:sz w:val="20"/>
          <w:szCs w:val="20"/>
        </w:rPr>
        <w:t xml:space="preserve">: </w:t>
      </w:r>
    </w:p>
    <w:p w14:paraId="6043FA9D" w14:textId="77777777" w:rsidR="00820671" w:rsidRPr="000B619C" w:rsidRDefault="00820671" w:rsidP="00820671">
      <w:pPr>
        <w:spacing w:line="271" w:lineRule="auto"/>
        <w:jc w:val="both"/>
        <w:rPr>
          <w:rFonts w:ascii="Tahoma" w:hAnsi="Tahoma" w:cs="Tahoma"/>
          <w:sz w:val="20"/>
          <w:szCs w:val="20"/>
        </w:rPr>
      </w:pPr>
      <w:r w:rsidRPr="000B619C">
        <w:rPr>
          <w:rFonts w:ascii="Tahoma" w:hAnsi="Tahoma" w:cs="Tahoma"/>
          <w:sz w:val="20"/>
          <w:szCs w:val="20"/>
        </w:rPr>
        <w:t>……………………………………………………………………………………………………………</w:t>
      </w:r>
    </w:p>
    <w:p w14:paraId="2AF242D6" w14:textId="77777777" w:rsidR="00820671" w:rsidRPr="000B619C" w:rsidRDefault="00820671" w:rsidP="00820671">
      <w:pPr>
        <w:spacing w:line="271" w:lineRule="auto"/>
        <w:jc w:val="both"/>
        <w:rPr>
          <w:rFonts w:ascii="Tahoma" w:hAnsi="Tahoma" w:cs="Tahoma"/>
          <w:sz w:val="20"/>
          <w:szCs w:val="20"/>
        </w:rPr>
      </w:pPr>
      <w:r w:rsidRPr="000B619C">
        <w:rPr>
          <w:rFonts w:ascii="Tahoma" w:hAnsi="Tahoma" w:cs="Tahoma"/>
          <w:sz w:val="20"/>
          <w:szCs w:val="20"/>
        </w:rPr>
        <w:t>……………………………………………………………………………………………………………</w:t>
      </w:r>
    </w:p>
    <w:p w14:paraId="2AFAD181" w14:textId="77777777" w:rsidR="00820671" w:rsidRPr="000B619C" w:rsidRDefault="00820671" w:rsidP="00820671">
      <w:pPr>
        <w:spacing w:line="271" w:lineRule="auto"/>
        <w:jc w:val="center"/>
        <w:rPr>
          <w:rFonts w:ascii="Tahoma" w:hAnsi="Tahoma" w:cs="Tahoma"/>
          <w:sz w:val="20"/>
          <w:szCs w:val="20"/>
        </w:rPr>
      </w:pPr>
      <w:r w:rsidRPr="000B619C">
        <w:rPr>
          <w:rFonts w:ascii="Tahoma" w:hAnsi="Tahoma" w:cs="Tahoma"/>
          <w:i/>
          <w:sz w:val="20"/>
          <w:szCs w:val="20"/>
        </w:rPr>
        <w:t>(podać pełną nazwę/firmę, adres, a także w zależności od podmiotu: NIP/PESEL, KRS/</w:t>
      </w:r>
      <w:proofErr w:type="spellStart"/>
      <w:r w:rsidRPr="000B619C">
        <w:rPr>
          <w:rFonts w:ascii="Tahoma" w:hAnsi="Tahoma" w:cs="Tahoma"/>
          <w:i/>
          <w:sz w:val="20"/>
          <w:szCs w:val="20"/>
        </w:rPr>
        <w:t>CEiDG</w:t>
      </w:r>
      <w:proofErr w:type="spellEnd"/>
      <w:r w:rsidRPr="000B619C">
        <w:rPr>
          <w:rFonts w:ascii="Tahoma" w:hAnsi="Tahoma" w:cs="Tahoma"/>
          <w:i/>
          <w:sz w:val="20"/>
          <w:szCs w:val="20"/>
        </w:rPr>
        <w:t>)</w:t>
      </w:r>
      <w:r w:rsidRPr="000B619C">
        <w:rPr>
          <w:rFonts w:ascii="Tahoma" w:hAnsi="Tahoma" w:cs="Tahoma"/>
          <w:sz w:val="20"/>
          <w:szCs w:val="20"/>
        </w:rPr>
        <w:t>,</w:t>
      </w:r>
    </w:p>
    <w:p w14:paraId="7343F975" w14:textId="77777777" w:rsidR="00820671" w:rsidRPr="000B619C" w:rsidRDefault="00820671" w:rsidP="00820671">
      <w:pPr>
        <w:spacing w:line="271" w:lineRule="auto"/>
        <w:jc w:val="both"/>
        <w:rPr>
          <w:rFonts w:ascii="Tahoma" w:hAnsi="Tahoma" w:cs="Tahoma"/>
          <w:sz w:val="20"/>
          <w:szCs w:val="20"/>
        </w:rPr>
      </w:pPr>
    </w:p>
    <w:p w14:paraId="11C5F52B" w14:textId="77777777" w:rsidR="00820671" w:rsidRPr="000B619C" w:rsidRDefault="00820671" w:rsidP="00820671">
      <w:pPr>
        <w:spacing w:line="271" w:lineRule="auto"/>
        <w:jc w:val="both"/>
        <w:rPr>
          <w:rFonts w:ascii="Tahoma" w:hAnsi="Tahoma" w:cs="Tahoma"/>
          <w:sz w:val="20"/>
          <w:szCs w:val="20"/>
        </w:rPr>
      </w:pPr>
      <w:r w:rsidRPr="000B619C">
        <w:rPr>
          <w:rFonts w:ascii="Tahoma" w:hAnsi="Tahoma" w:cs="Tahoma"/>
          <w:sz w:val="20"/>
          <w:szCs w:val="20"/>
        </w:rPr>
        <w:t>nie podlega/ą wykluczeniu z postępowania o udzielenie zamówienia.</w:t>
      </w:r>
    </w:p>
    <w:p w14:paraId="725B293E" w14:textId="77777777" w:rsidR="00820671" w:rsidRPr="000B619C" w:rsidRDefault="00820671" w:rsidP="00820671">
      <w:pPr>
        <w:spacing w:line="271" w:lineRule="auto"/>
        <w:jc w:val="both"/>
        <w:rPr>
          <w:rFonts w:ascii="Tahoma" w:hAnsi="Tahoma" w:cs="Tahoma"/>
          <w:sz w:val="20"/>
          <w:szCs w:val="20"/>
        </w:rPr>
      </w:pPr>
    </w:p>
    <w:p w14:paraId="2E4A1953" w14:textId="77777777" w:rsidR="00820671" w:rsidRPr="000B619C" w:rsidRDefault="00820671" w:rsidP="00820671">
      <w:pPr>
        <w:shd w:val="clear" w:color="auto" w:fill="F2F2F2" w:themeFill="background1" w:themeFillShade="F2"/>
        <w:spacing w:line="271" w:lineRule="auto"/>
        <w:rPr>
          <w:rFonts w:ascii="Tahoma" w:hAnsi="Tahoma" w:cs="Tahoma"/>
          <w:b/>
          <w:sz w:val="20"/>
          <w:szCs w:val="20"/>
        </w:rPr>
      </w:pPr>
      <w:r w:rsidRPr="000B619C">
        <w:rPr>
          <w:rFonts w:ascii="Tahoma" w:hAnsi="Tahoma" w:cs="Tahoma"/>
          <w:b/>
          <w:sz w:val="20"/>
          <w:szCs w:val="20"/>
        </w:rPr>
        <w:t>OŚWIADCZENIE DOTYCZĄCE PODANYCH INFORMACJI:</w:t>
      </w:r>
    </w:p>
    <w:p w14:paraId="6BBA4AE9" w14:textId="77777777" w:rsidR="00820671" w:rsidRPr="000B619C" w:rsidRDefault="00820671" w:rsidP="00820671">
      <w:pPr>
        <w:spacing w:line="271" w:lineRule="auto"/>
        <w:rPr>
          <w:rFonts w:ascii="Tahoma" w:hAnsi="Tahoma" w:cs="Tahoma"/>
          <w:sz w:val="20"/>
          <w:szCs w:val="20"/>
        </w:rPr>
      </w:pPr>
    </w:p>
    <w:p w14:paraId="64D8AA9A" w14:textId="77777777" w:rsidR="00820671" w:rsidRPr="000B619C" w:rsidRDefault="00820671" w:rsidP="00820671">
      <w:pPr>
        <w:spacing w:line="271" w:lineRule="auto"/>
        <w:jc w:val="both"/>
        <w:rPr>
          <w:rFonts w:ascii="Tahoma" w:hAnsi="Tahoma" w:cs="Tahoma"/>
          <w:sz w:val="20"/>
          <w:szCs w:val="20"/>
        </w:rPr>
      </w:pPr>
      <w:r w:rsidRPr="000B619C">
        <w:rPr>
          <w:rFonts w:ascii="Tahoma" w:hAnsi="Tahoma" w:cs="Tahoma"/>
          <w:sz w:val="20"/>
          <w:szCs w:val="20"/>
        </w:rPr>
        <w:t xml:space="preserve">Oświadczam, że wszystkie informacje podane w powyższych oświadczeniach są aktualne </w:t>
      </w:r>
      <w:r w:rsidRPr="000B619C">
        <w:rPr>
          <w:rFonts w:ascii="Tahoma" w:hAnsi="Tahoma" w:cs="Tahoma"/>
          <w:sz w:val="20"/>
          <w:szCs w:val="20"/>
        </w:rPr>
        <w:br/>
        <w:t>i zgodne z prawdą oraz zostały przedstawione z pełną świadomością konsekwencji wprowadzenia Zamawiającego w błąd przy przedstawianiu informacji.</w:t>
      </w:r>
    </w:p>
    <w:p w14:paraId="6715CDC1" w14:textId="77777777" w:rsidR="00820671" w:rsidRPr="000B619C" w:rsidRDefault="00820671" w:rsidP="00820671">
      <w:pPr>
        <w:spacing w:line="271" w:lineRule="auto"/>
        <w:rPr>
          <w:rFonts w:ascii="Tahoma" w:hAnsi="Tahoma" w:cs="Tahoma"/>
          <w:sz w:val="20"/>
          <w:szCs w:val="20"/>
        </w:rPr>
      </w:pPr>
    </w:p>
    <w:p w14:paraId="1407F8F8" w14:textId="77777777" w:rsidR="00820671" w:rsidRPr="000B619C" w:rsidRDefault="00820671" w:rsidP="00820671">
      <w:pPr>
        <w:spacing w:line="271" w:lineRule="auto"/>
        <w:rPr>
          <w:rFonts w:ascii="Tahoma" w:hAnsi="Tahoma" w:cs="Tahoma"/>
          <w:sz w:val="20"/>
          <w:szCs w:val="20"/>
        </w:rPr>
      </w:pPr>
    </w:p>
    <w:p w14:paraId="10E6FFFD" w14:textId="77777777" w:rsidR="00820671" w:rsidRPr="000B619C" w:rsidRDefault="00820671" w:rsidP="00820671">
      <w:pPr>
        <w:jc w:val="both"/>
        <w:rPr>
          <w:rFonts w:ascii="Tahoma" w:hAnsi="Tahoma" w:cs="Tahoma"/>
          <w:color w:val="222222"/>
          <w:sz w:val="16"/>
          <w:szCs w:val="16"/>
        </w:rPr>
      </w:pPr>
      <w:r w:rsidRPr="000B619C">
        <w:rPr>
          <w:rFonts w:ascii="Tahoma" w:hAnsi="Tahoma" w:cs="Tahoma"/>
          <w:color w:val="222222"/>
          <w:sz w:val="16"/>
          <w:szCs w:val="16"/>
        </w:rPr>
        <w:t xml:space="preserve">*Zgodnie z treścią art. 7 ust. 1 ustawy z dnia 13 kwietnia 2022 r. </w:t>
      </w:r>
      <w:r w:rsidRPr="000B619C">
        <w:rPr>
          <w:rFonts w:ascii="Tahoma" w:hAnsi="Tahoma" w:cs="Tahoma"/>
          <w:i/>
          <w:iCs/>
          <w:color w:val="222222"/>
          <w:sz w:val="16"/>
          <w:szCs w:val="16"/>
        </w:rPr>
        <w:t xml:space="preserve">o szczególnych rozwiązaniach w zakresie przeciwdziałania wspieraniu agresji na Ukrainę oraz służących ochronie bezpieczeństwa narodowego, zwanej dalej „ustawą”, </w:t>
      </w:r>
      <w:r w:rsidRPr="000B619C">
        <w:rPr>
          <w:rFonts w:ascii="Tahoma" w:hAnsi="Tahoma" w:cs="Tahoma"/>
          <w:color w:val="222222"/>
          <w:sz w:val="16"/>
          <w:szCs w:val="16"/>
        </w:rPr>
        <w:t xml:space="preserve">z postępowania o udzielenie zamówienia publicznego lub konkursu prowadzonego na podstawie ustawy </w:t>
      </w:r>
      <w:proofErr w:type="spellStart"/>
      <w:r w:rsidRPr="000B619C">
        <w:rPr>
          <w:rFonts w:ascii="Tahoma" w:hAnsi="Tahoma" w:cs="Tahoma"/>
          <w:color w:val="222222"/>
          <w:sz w:val="16"/>
          <w:szCs w:val="16"/>
        </w:rPr>
        <w:t>Pzp</w:t>
      </w:r>
      <w:proofErr w:type="spellEnd"/>
      <w:r w:rsidRPr="000B619C">
        <w:rPr>
          <w:rFonts w:ascii="Tahoma" w:hAnsi="Tahoma" w:cs="Tahoma"/>
          <w:color w:val="222222"/>
          <w:sz w:val="16"/>
          <w:szCs w:val="16"/>
        </w:rPr>
        <w:t xml:space="preserve"> wyklucza się:</w:t>
      </w:r>
    </w:p>
    <w:p w14:paraId="08F741BD" w14:textId="77777777" w:rsidR="00820671" w:rsidRPr="000B619C" w:rsidRDefault="00820671" w:rsidP="00820671">
      <w:pPr>
        <w:ind w:right="141"/>
        <w:jc w:val="both"/>
        <w:rPr>
          <w:rFonts w:ascii="Tahoma" w:hAnsi="Tahoma" w:cs="Tahoma"/>
          <w:color w:val="222222"/>
          <w:sz w:val="16"/>
          <w:szCs w:val="16"/>
        </w:rPr>
      </w:pPr>
      <w:r w:rsidRPr="000B619C">
        <w:rPr>
          <w:rFonts w:ascii="Tahoma" w:hAnsi="Tahoma" w:cs="Tahoma"/>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0A1A550" w14:textId="77777777" w:rsidR="00820671" w:rsidRPr="000B619C" w:rsidRDefault="00820671" w:rsidP="00820671">
      <w:pPr>
        <w:jc w:val="both"/>
        <w:rPr>
          <w:rFonts w:ascii="Tahoma" w:hAnsi="Tahoma" w:cs="Tahoma"/>
          <w:color w:val="222222"/>
          <w:sz w:val="16"/>
          <w:szCs w:val="16"/>
        </w:rPr>
      </w:pPr>
      <w:r w:rsidRPr="000B619C">
        <w:rPr>
          <w:rFonts w:ascii="Tahoma" w:hAnsi="Tahoma" w:cs="Tahoma"/>
          <w:color w:val="222222"/>
          <w:sz w:val="16"/>
          <w:szCs w:val="16"/>
        </w:rPr>
        <w:t xml:space="preserve">2) Wykonawcę oraz uczestnika konkursu, którego beneficjentem rzeczywistym w rozumieniu ustawy z dnia 1 marca 2018 r. o przeciwdziałaniu praniu pieniędzy oraz finansowaniu terroryzmu jest osoba wymieniona </w:t>
      </w:r>
      <w:r w:rsidRPr="000B619C">
        <w:rPr>
          <w:rFonts w:ascii="Tahoma" w:hAnsi="Tahoma" w:cs="Tahoma"/>
          <w:color w:val="222222"/>
          <w:sz w:val="16"/>
          <w:szCs w:val="16"/>
        </w:rPr>
        <w:b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44FA3A3" w14:textId="77777777" w:rsidR="00820671" w:rsidRPr="000B619C" w:rsidRDefault="00820671" w:rsidP="00820671">
      <w:pPr>
        <w:jc w:val="both"/>
        <w:rPr>
          <w:rFonts w:ascii="Tahoma" w:hAnsi="Tahoma" w:cs="Tahoma"/>
          <w:sz w:val="20"/>
          <w:szCs w:val="20"/>
        </w:rPr>
      </w:pPr>
      <w:r w:rsidRPr="000B619C">
        <w:rPr>
          <w:rFonts w:ascii="Tahoma" w:hAnsi="Tahoma" w:cs="Tahoma"/>
          <w:color w:val="222222"/>
          <w:sz w:val="16"/>
          <w:szCs w:val="16"/>
        </w:rPr>
        <w:t xml:space="preserve">3) Wykonawcę oraz uczestnika konkursu, którego jednostką dominującą w rozumieniu art. 3  ust. 1 pkt 37 ustawy z dnia 29 września 1994 r. o rachunkowości, jest podmiot wymieniony w wykazach określonych </w:t>
      </w:r>
      <w:r w:rsidRPr="000B619C">
        <w:rPr>
          <w:rFonts w:ascii="Tahoma" w:hAnsi="Tahoma" w:cs="Tahoma"/>
          <w:color w:val="222222"/>
          <w:sz w:val="16"/>
          <w:szCs w:val="16"/>
        </w:rPr>
        <w:b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Pr="000B619C">
        <w:rPr>
          <w:rFonts w:ascii="Tahoma" w:hAnsi="Tahoma" w:cs="Tahoma"/>
          <w:color w:val="222222"/>
          <w:sz w:val="20"/>
          <w:szCs w:val="20"/>
        </w:rPr>
        <w:t>.</w:t>
      </w:r>
    </w:p>
    <w:p w14:paraId="1E457930" w14:textId="77777777" w:rsidR="00820671" w:rsidRPr="000B619C" w:rsidRDefault="00820671" w:rsidP="00820671">
      <w:pPr>
        <w:spacing w:line="360" w:lineRule="auto"/>
        <w:jc w:val="both"/>
        <w:rPr>
          <w:rFonts w:ascii="Tahoma" w:hAnsi="Tahoma" w:cs="Tahoma"/>
          <w:sz w:val="20"/>
          <w:szCs w:val="20"/>
        </w:rPr>
      </w:pPr>
    </w:p>
    <w:p w14:paraId="6A46D929" w14:textId="77777777" w:rsidR="00820671" w:rsidRPr="000B619C" w:rsidRDefault="00820671" w:rsidP="00820671">
      <w:pPr>
        <w:autoSpaceDE w:val="0"/>
        <w:autoSpaceDN w:val="0"/>
        <w:adjustRightInd w:val="0"/>
        <w:spacing w:after="0" w:line="240" w:lineRule="auto"/>
        <w:jc w:val="both"/>
        <w:rPr>
          <w:rFonts w:ascii="Tahoma" w:hAnsi="Tahoma" w:cs="Tahoma"/>
          <w:color w:val="000000"/>
          <w:sz w:val="20"/>
          <w:szCs w:val="20"/>
        </w:rPr>
      </w:pPr>
      <w:r w:rsidRPr="000B619C">
        <w:rPr>
          <w:rFonts w:ascii="Tahoma" w:hAnsi="Tahoma" w:cs="Tahoma"/>
          <w:color w:val="000000"/>
          <w:sz w:val="20"/>
          <w:szCs w:val="20"/>
        </w:rPr>
        <w:t xml:space="preserve">Miejscowość………………………… </w:t>
      </w:r>
      <w:r w:rsidRPr="000B619C">
        <w:rPr>
          <w:rFonts w:ascii="Tahoma" w:hAnsi="Tahoma" w:cs="Tahoma"/>
          <w:color w:val="000000"/>
          <w:sz w:val="20"/>
          <w:szCs w:val="20"/>
        </w:rPr>
        <w:tab/>
      </w:r>
      <w:r w:rsidRPr="000B619C">
        <w:rPr>
          <w:rFonts w:ascii="Tahoma" w:hAnsi="Tahoma" w:cs="Tahoma"/>
          <w:color w:val="000000"/>
          <w:sz w:val="20"/>
          <w:szCs w:val="20"/>
        </w:rPr>
        <w:tab/>
      </w:r>
      <w:r w:rsidRPr="000B619C">
        <w:rPr>
          <w:rFonts w:ascii="Tahoma" w:hAnsi="Tahoma" w:cs="Tahoma"/>
          <w:color w:val="000000"/>
          <w:sz w:val="20"/>
          <w:szCs w:val="20"/>
        </w:rPr>
        <w:tab/>
      </w:r>
      <w:r w:rsidRPr="000B619C">
        <w:rPr>
          <w:rFonts w:ascii="Tahoma" w:hAnsi="Tahoma" w:cs="Tahoma"/>
          <w:color w:val="000000"/>
          <w:sz w:val="20"/>
          <w:szCs w:val="20"/>
        </w:rPr>
        <w:tab/>
      </w:r>
      <w:r w:rsidRPr="000B619C">
        <w:rPr>
          <w:rFonts w:ascii="Tahoma" w:hAnsi="Tahoma" w:cs="Tahoma"/>
          <w:color w:val="000000"/>
          <w:sz w:val="20"/>
          <w:szCs w:val="20"/>
        </w:rPr>
        <w:tab/>
      </w:r>
      <w:r w:rsidRPr="000B619C">
        <w:rPr>
          <w:rFonts w:ascii="Tahoma" w:hAnsi="Tahoma" w:cs="Tahoma"/>
          <w:color w:val="000000"/>
          <w:sz w:val="20"/>
          <w:szCs w:val="20"/>
        </w:rPr>
        <w:tab/>
      </w:r>
      <w:r w:rsidRPr="000B619C">
        <w:rPr>
          <w:rFonts w:ascii="Tahoma" w:hAnsi="Tahoma" w:cs="Tahoma"/>
          <w:color w:val="000000"/>
          <w:sz w:val="20"/>
          <w:szCs w:val="20"/>
        </w:rPr>
        <w:tab/>
        <w:t xml:space="preserve">Podpis……………………. </w:t>
      </w:r>
    </w:p>
    <w:p w14:paraId="3B05F8F9" w14:textId="77777777" w:rsidR="00820671" w:rsidRPr="000B619C" w:rsidRDefault="00820671" w:rsidP="00820671">
      <w:pPr>
        <w:spacing w:line="271" w:lineRule="auto"/>
        <w:rPr>
          <w:rFonts w:ascii="Tahoma" w:hAnsi="Tahoma" w:cs="Tahoma"/>
          <w:sz w:val="20"/>
          <w:szCs w:val="20"/>
        </w:rPr>
      </w:pPr>
    </w:p>
    <w:p w14:paraId="6F2D44B1" w14:textId="77777777" w:rsidR="00820671" w:rsidRPr="000B619C" w:rsidRDefault="00820671" w:rsidP="00820671">
      <w:pPr>
        <w:spacing w:line="271" w:lineRule="auto"/>
        <w:rPr>
          <w:rFonts w:ascii="Tahoma" w:hAnsi="Tahoma" w:cs="Tahoma"/>
          <w:sz w:val="20"/>
          <w:szCs w:val="20"/>
        </w:rPr>
      </w:pPr>
      <w:r w:rsidRPr="000B619C">
        <w:rPr>
          <w:rFonts w:ascii="Tahoma" w:hAnsi="Tahoma" w:cs="Tahoma"/>
          <w:b/>
          <w:iCs/>
          <w:color w:val="000000"/>
          <w:sz w:val="20"/>
          <w:szCs w:val="20"/>
        </w:rPr>
        <w:t>Dokument winien być opatrzony przez osobę lub osoby uprawnione do reprezentowania firmy kwalifikowanym podpisem elektronicznym, podpisem zaufanych lub podpisem osobistym i przekazany Zamawiającemu</w:t>
      </w:r>
    </w:p>
    <w:p w14:paraId="36B12B25" w14:textId="77777777" w:rsidR="00820671" w:rsidRDefault="00820671" w:rsidP="00820671">
      <w:pPr>
        <w:spacing w:line="271" w:lineRule="auto"/>
        <w:rPr>
          <w:rFonts w:ascii="Arial" w:hAnsi="Arial" w:cs="Arial"/>
        </w:rPr>
      </w:pPr>
    </w:p>
    <w:p w14:paraId="45D0F332" w14:textId="77777777" w:rsidR="00820671" w:rsidRPr="00227D64" w:rsidRDefault="00820671" w:rsidP="00820671">
      <w:pPr>
        <w:spacing w:line="271" w:lineRule="auto"/>
        <w:jc w:val="both"/>
        <w:rPr>
          <w:rFonts w:ascii="Arial" w:hAnsi="Arial" w:cs="Arial"/>
          <w:b/>
          <w:i/>
        </w:rPr>
      </w:pPr>
      <w:r>
        <w:rPr>
          <w:rFonts w:ascii="Arial" w:hAnsi="Arial" w:cs="Arial"/>
          <w:b/>
          <w:i/>
        </w:rPr>
        <w:lastRenderedPageBreak/>
        <w:t>Uwaga</w:t>
      </w:r>
      <w:r w:rsidRPr="00143A31">
        <w:rPr>
          <w:rFonts w:ascii="Arial" w:hAnsi="Arial" w:cs="Arial"/>
          <w:b/>
          <w:i/>
        </w:rPr>
        <w:t>: Oświadczenia, które nie mają zastosowania do danego Wykonawcy należy przekreślić.</w:t>
      </w:r>
    </w:p>
    <w:p w14:paraId="7C0EAD50" w14:textId="77777777" w:rsidR="00820671" w:rsidRDefault="00820671" w:rsidP="00820671">
      <w:pPr>
        <w:autoSpaceDE w:val="0"/>
        <w:autoSpaceDN w:val="0"/>
        <w:adjustRightInd w:val="0"/>
        <w:spacing w:after="0" w:line="240" w:lineRule="auto"/>
        <w:jc w:val="both"/>
        <w:rPr>
          <w:rFonts w:ascii="Tahoma" w:hAnsi="Tahoma" w:cs="Tahoma"/>
          <w:color w:val="000000"/>
          <w:sz w:val="20"/>
          <w:szCs w:val="20"/>
        </w:rPr>
      </w:pPr>
    </w:p>
    <w:p w14:paraId="5A1BC255" w14:textId="77777777" w:rsidR="00820671" w:rsidRDefault="00820671" w:rsidP="00820671">
      <w:pPr>
        <w:autoSpaceDE w:val="0"/>
        <w:autoSpaceDN w:val="0"/>
        <w:adjustRightInd w:val="0"/>
        <w:spacing w:after="0" w:line="240" w:lineRule="auto"/>
        <w:jc w:val="both"/>
        <w:rPr>
          <w:rFonts w:ascii="Tahoma" w:hAnsi="Tahoma" w:cs="Tahoma"/>
          <w:color w:val="000000"/>
          <w:sz w:val="20"/>
          <w:szCs w:val="20"/>
        </w:rPr>
      </w:pPr>
    </w:p>
    <w:p w14:paraId="75FB22D9" w14:textId="77777777" w:rsidR="002E7F0C" w:rsidRPr="001F4C82" w:rsidRDefault="002E7F0C" w:rsidP="002E7F0C">
      <w:pPr>
        <w:spacing w:line="276"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F4C82">
        <w:rPr>
          <w:rFonts w:ascii="Arial" w:hAnsi="Arial" w:cs="Arial"/>
          <w:i/>
          <w:sz w:val="20"/>
          <w:szCs w:val="20"/>
        </w:rPr>
        <w:t xml:space="preserve"> </w:t>
      </w:r>
      <w:r w:rsidRPr="00193E01">
        <w:rPr>
          <w:rFonts w:ascii="Arial" w:hAnsi="Arial" w:cs="Arial"/>
          <w:sz w:val="21"/>
          <w:szCs w:val="21"/>
        </w:rPr>
        <w:t>dnia …………………. r.</w:t>
      </w:r>
      <w:r w:rsidRPr="001F4C82">
        <w:rPr>
          <w:rFonts w:ascii="Arial" w:hAnsi="Arial" w:cs="Arial"/>
          <w:sz w:val="20"/>
          <w:szCs w:val="20"/>
        </w:rPr>
        <w:t xml:space="preserve"> </w:t>
      </w:r>
    </w:p>
    <w:p w14:paraId="3E74D538" w14:textId="77777777" w:rsidR="002E7F0C" w:rsidRPr="001F4C82" w:rsidRDefault="002E7F0C" w:rsidP="002E7F0C">
      <w:pPr>
        <w:spacing w:line="276"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14:paraId="23249EE3" w14:textId="3457EE1C" w:rsidR="002E7F0C" w:rsidRDefault="002E7F0C" w:rsidP="002E7F0C">
      <w:pPr>
        <w:spacing w:line="276" w:lineRule="auto"/>
        <w:ind w:left="4956"/>
        <w:jc w:val="both"/>
        <w:rPr>
          <w:rFonts w:ascii="Arial" w:hAnsi="Arial" w:cs="Arial"/>
          <w:i/>
          <w:sz w:val="16"/>
          <w:szCs w:val="16"/>
        </w:rPr>
        <w:sectPr w:rsidR="002E7F0C" w:rsidSect="000C7B64">
          <w:headerReference w:type="default" r:id="rId33"/>
          <w:pgSz w:w="11906" w:h="16838"/>
          <w:pgMar w:top="1418" w:right="1418" w:bottom="1418" w:left="1418" w:header="709" w:footer="709" w:gutter="0"/>
          <w:cols w:space="708"/>
          <w:docGrid w:linePitch="360"/>
        </w:sectPr>
      </w:pPr>
      <w:r>
        <w:rPr>
          <w:rFonts w:ascii="Arial" w:hAnsi="Arial" w:cs="Arial"/>
          <w:i/>
          <w:sz w:val="16"/>
          <w:szCs w:val="16"/>
        </w:rPr>
        <w:t>(podpis i pieczęć osoby upoważnionej do składania oświadczeń woli w imieniu Wykonawc</w:t>
      </w:r>
      <w:r w:rsidR="003550A5">
        <w:rPr>
          <w:rFonts w:ascii="Arial" w:hAnsi="Arial" w:cs="Arial"/>
          <w:i/>
          <w:sz w:val="16"/>
          <w:szCs w:val="16"/>
        </w:rPr>
        <w:t>y)</w:t>
      </w:r>
    </w:p>
    <w:p w14:paraId="4EF02043" w14:textId="666E66F8" w:rsidR="002E7F0C" w:rsidRPr="00655D71" w:rsidRDefault="002E7F0C" w:rsidP="002A650D">
      <w:pPr>
        <w:spacing w:line="276" w:lineRule="auto"/>
        <w:jc w:val="both"/>
        <w:rPr>
          <w:rFonts w:ascii="Tahoma" w:eastAsia="Calibri" w:hAnsi="Tahoma" w:cs="Tahoma"/>
          <w:i/>
        </w:rPr>
      </w:pPr>
    </w:p>
    <w:p w14:paraId="6D129436" w14:textId="77777777" w:rsidR="002E7F0C" w:rsidRPr="00655D71" w:rsidRDefault="002E7F0C" w:rsidP="002E7F0C">
      <w:pPr>
        <w:spacing w:line="276" w:lineRule="auto"/>
        <w:jc w:val="both"/>
        <w:rPr>
          <w:rFonts w:ascii="Tahoma" w:eastAsia="Calibri" w:hAnsi="Tahoma" w:cs="Tahoma"/>
          <w:i/>
        </w:rPr>
        <w:sectPr w:rsidR="002E7F0C" w:rsidRPr="00655D71" w:rsidSect="00A5223A">
          <w:type w:val="continuous"/>
          <w:pgSz w:w="11906" w:h="16838"/>
          <w:pgMar w:top="1418" w:right="1418" w:bottom="1418" w:left="1418" w:header="709" w:footer="709" w:gutter="0"/>
          <w:cols w:space="708"/>
          <w:docGrid w:linePitch="360"/>
        </w:sectPr>
      </w:pPr>
    </w:p>
    <w:p w14:paraId="7CCCCEB4" w14:textId="77777777" w:rsidR="002E7F0C" w:rsidRDefault="002E7F0C" w:rsidP="002E7F0C">
      <w:pPr>
        <w:spacing w:line="276" w:lineRule="auto"/>
        <w:rPr>
          <w:sz w:val="24"/>
        </w:rPr>
      </w:pPr>
    </w:p>
    <w:p w14:paraId="5822CF97" w14:textId="77777777" w:rsidR="002E7F0C" w:rsidRPr="00807EB1" w:rsidRDefault="002E7F0C" w:rsidP="002E7F0C">
      <w:pPr>
        <w:spacing w:line="276" w:lineRule="auto"/>
        <w:jc w:val="right"/>
        <w:rPr>
          <w:rFonts w:ascii="Tahoma" w:hAnsi="Tahoma" w:cs="Tahoma"/>
          <w:bCs/>
        </w:rPr>
      </w:pPr>
      <w:r w:rsidRPr="00807EB1">
        <w:rPr>
          <w:rFonts w:ascii="Tahoma" w:hAnsi="Tahoma" w:cs="Tahoma"/>
          <w:bCs/>
        </w:rPr>
        <w:t>Zał.</w:t>
      </w:r>
      <w:r>
        <w:rPr>
          <w:rFonts w:ascii="Tahoma" w:hAnsi="Tahoma" w:cs="Tahoma"/>
          <w:bCs/>
        </w:rPr>
        <w:t>3</w:t>
      </w:r>
    </w:p>
    <w:p w14:paraId="4A82CBF7" w14:textId="77777777" w:rsidR="002E7F0C" w:rsidRDefault="002E7F0C" w:rsidP="002E7F0C">
      <w:pPr>
        <w:spacing w:line="276" w:lineRule="auto"/>
        <w:jc w:val="center"/>
        <w:rPr>
          <w:rFonts w:ascii="Tahoma" w:hAnsi="Tahoma" w:cs="Tahoma"/>
          <w:sz w:val="20"/>
          <w:szCs w:val="20"/>
        </w:rPr>
      </w:pPr>
      <w:r>
        <w:rPr>
          <w:rFonts w:ascii="Tahoma" w:hAnsi="Tahoma" w:cs="Tahoma"/>
          <w:b/>
          <w:bCs/>
        </w:rPr>
        <w:t>Wykaz części zamówienia, które zostaną powierzone podwykonawcom - wzór</w:t>
      </w:r>
    </w:p>
    <w:p w14:paraId="16D7A317" w14:textId="77777777" w:rsidR="002E7F0C" w:rsidRPr="00965233" w:rsidRDefault="002E7F0C" w:rsidP="002E7F0C">
      <w:pPr>
        <w:widowControl w:val="0"/>
        <w:spacing w:line="276" w:lineRule="auto"/>
        <w:jc w:val="center"/>
        <w:rPr>
          <w:rFonts w:ascii="Tahoma" w:eastAsia="Arial Unicode MS" w:hAnsi="Tahoma" w:cs="Tahoma"/>
          <w:b/>
          <w:kern w:val="1"/>
          <w:sz w:val="20"/>
          <w:szCs w:val="20"/>
        </w:rPr>
      </w:pPr>
    </w:p>
    <w:p w14:paraId="69987375" w14:textId="77777777" w:rsidR="002E7F0C" w:rsidRPr="00965233" w:rsidRDefault="002E7F0C" w:rsidP="002E7F0C">
      <w:pPr>
        <w:spacing w:line="276" w:lineRule="auto"/>
        <w:ind w:right="5472"/>
        <w:jc w:val="both"/>
        <w:rPr>
          <w:rFonts w:ascii="Tahoma" w:eastAsia="Calibri" w:hAnsi="Tahoma" w:cs="Tahoma"/>
          <w:sz w:val="20"/>
          <w:szCs w:val="20"/>
        </w:rPr>
      </w:pPr>
    </w:p>
    <w:p w14:paraId="189241FF" w14:textId="77777777" w:rsidR="002E7F0C" w:rsidRPr="00965233" w:rsidRDefault="002E7F0C" w:rsidP="002E7F0C">
      <w:pPr>
        <w:spacing w:line="276" w:lineRule="auto"/>
        <w:ind w:right="5472"/>
        <w:jc w:val="both"/>
        <w:rPr>
          <w:rFonts w:ascii="Tahoma" w:eastAsia="Calibri" w:hAnsi="Tahoma" w:cs="Tahoma"/>
          <w:sz w:val="20"/>
          <w:szCs w:val="20"/>
        </w:rPr>
      </w:pPr>
      <w:r w:rsidRPr="00965233">
        <w:rPr>
          <w:rFonts w:ascii="Tahoma" w:eastAsia="Calibri" w:hAnsi="Tahoma" w:cs="Tahoma"/>
          <w:sz w:val="20"/>
          <w:szCs w:val="20"/>
        </w:rPr>
        <w:t>……………………………………..</w:t>
      </w:r>
    </w:p>
    <w:p w14:paraId="3DFA9C18" w14:textId="77777777" w:rsidR="002E7F0C" w:rsidRPr="00965233" w:rsidRDefault="002E7F0C" w:rsidP="002E7F0C">
      <w:pPr>
        <w:spacing w:line="276" w:lineRule="auto"/>
        <w:ind w:right="5472"/>
        <w:jc w:val="both"/>
        <w:rPr>
          <w:rFonts w:ascii="Tahoma" w:eastAsia="Calibri" w:hAnsi="Tahoma" w:cs="Tahoma"/>
          <w:sz w:val="20"/>
          <w:szCs w:val="20"/>
        </w:rPr>
      </w:pPr>
      <w:r w:rsidRPr="00965233">
        <w:rPr>
          <w:rFonts w:ascii="Tahoma" w:eastAsia="Calibri" w:hAnsi="Tahoma" w:cs="Tahoma"/>
          <w:sz w:val="20"/>
          <w:szCs w:val="20"/>
        </w:rPr>
        <w:t>pieczęć adresowa Wykonawcy</w:t>
      </w:r>
    </w:p>
    <w:p w14:paraId="524310FF" w14:textId="77777777" w:rsidR="002E7F0C" w:rsidRPr="00965233" w:rsidRDefault="002E7F0C" w:rsidP="002E7F0C">
      <w:pPr>
        <w:spacing w:line="276" w:lineRule="auto"/>
        <w:jc w:val="both"/>
        <w:rPr>
          <w:rFonts w:ascii="Tahoma" w:eastAsia="Calibri" w:hAnsi="Tahoma" w:cs="Tahoma"/>
          <w:sz w:val="20"/>
          <w:szCs w:val="20"/>
        </w:rPr>
      </w:pPr>
    </w:p>
    <w:p w14:paraId="71EFDD07" w14:textId="77777777" w:rsidR="002E7F0C" w:rsidRPr="00965233" w:rsidRDefault="002E7F0C" w:rsidP="002E7F0C">
      <w:pPr>
        <w:spacing w:line="276" w:lineRule="auto"/>
        <w:jc w:val="center"/>
        <w:rPr>
          <w:rFonts w:ascii="Tahoma" w:eastAsia="Calibri" w:hAnsi="Tahoma" w:cs="Tahoma"/>
          <w:b/>
          <w:sz w:val="20"/>
          <w:szCs w:val="20"/>
        </w:rPr>
      </w:pPr>
      <w:r w:rsidRPr="00965233">
        <w:rPr>
          <w:rFonts w:ascii="Tahoma" w:eastAsia="Calibri" w:hAnsi="Tahoma" w:cs="Tahoma"/>
          <w:b/>
          <w:sz w:val="20"/>
          <w:szCs w:val="20"/>
        </w:rPr>
        <w:t>INFORMACJA O PODWYKONAWCACH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4615"/>
        <w:gridCol w:w="3897"/>
      </w:tblGrid>
      <w:tr w:rsidR="002E7F0C" w:rsidRPr="00965233" w14:paraId="33D4F57A" w14:textId="77777777" w:rsidTr="00573114">
        <w:trPr>
          <w:trHeight w:val="49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9FF3FF2" w14:textId="77777777" w:rsidR="002E7F0C" w:rsidRPr="00965233" w:rsidRDefault="002E7F0C" w:rsidP="00573114">
            <w:pPr>
              <w:spacing w:line="276" w:lineRule="auto"/>
              <w:jc w:val="center"/>
              <w:rPr>
                <w:rFonts w:ascii="Tahoma" w:eastAsia="Calibri" w:hAnsi="Tahoma" w:cs="Tahoma"/>
                <w:sz w:val="20"/>
                <w:szCs w:val="20"/>
              </w:rPr>
            </w:pPr>
            <w:r w:rsidRPr="00965233">
              <w:rPr>
                <w:rFonts w:ascii="Tahoma" w:eastAsia="Calibri" w:hAnsi="Tahoma" w:cs="Tahoma"/>
                <w:sz w:val="20"/>
                <w:szCs w:val="20"/>
              </w:rPr>
              <w:t>Lp.</w:t>
            </w:r>
          </w:p>
        </w:tc>
        <w:tc>
          <w:tcPr>
            <w:tcW w:w="4615" w:type="dxa"/>
            <w:vMerge w:val="restart"/>
            <w:tcBorders>
              <w:top w:val="single" w:sz="4" w:space="0" w:color="auto"/>
              <w:left w:val="single" w:sz="4" w:space="0" w:color="auto"/>
              <w:bottom w:val="single" w:sz="4" w:space="0" w:color="auto"/>
              <w:right w:val="single" w:sz="4" w:space="0" w:color="auto"/>
            </w:tcBorders>
            <w:vAlign w:val="center"/>
          </w:tcPr>
          <w:p w14:paraId="7044D7B1" w14:textId="77777777" w:rsidR="002E7F0C" w:rsidRPr="00965233" w:rsidRDefault="002E7F0C" w:rsidP="00573114">
            <w:pPr>
              <w:spacing w:line="276" w:lineRule="auto"/>
              <w:jc w:val="center"/>
              <w:rPr>
                <w:rFonts w:ascii="Tahoma" w:eastAsia="Calibri" w:hAnsi="Tahoma" w:cs="Tahoma"/>
                <w:sz w:val="20"/>
                <w:szCs w:val="20"/>
              </w:rPr>
            </w:pPr>
            <w:r w:rsidRPr="00965233">
              <w:rPr>
                <w:rFonts w:ascii="Tahoma" w:eastAsia="Calibri" w:hAnsi="Tahoma" w:cs="Tahoma"/>
                <w:sz w:val="20"/>
                <w:szCs w:val="20"/>
              </w:rPr>
              <w:t>Nazwa podwykonawcy i adres</w:t>
            </w:r>
          </w:p>
        </w:tc>
        <w:tc>
          <w:tcPr>
            <w:tcW w:w="3897" w:type="dxa"/>
            <w:vMerge w:val="restart"/>
            <w:tcBorders>
              <w:top w:val="single" w:sz="4" w:space="0" w:color="auto"/>
              <w:left w:val="single" w:sz="4" w:space="0" w:color="auto"/>
              <w:bottom w:val="single" w:sz="4" w:space="0" w:color="auto"/>
              <w:right w:val="single" w:sz="4" w:space="0" w:color="auto"/>
            </w:tcBorders>
            <w:vAlign w:val="center"/>
          </w:tcPr>
          <w:p w14:paraId="1C1384A9" w14:textId="77777777" w:rsidR="002E7F0C" w:rsidRPr="00965233" w:rsidRDefault="002E7F0C" w:rsidP="00573114">
            <w:pPr>
              <w:spacing w:line="276" w:lineRule="auto"/>
              <w:jc w:val="center"/>
              <w:rPr>
                <w:rFonts w:ascii="Tahoma" w:eastAsia="Calibri" w:hAnsi="Tahoma" w:cs="Tahoma"/>
                <w:sz w:val="20"/>
                <w:szCs w:val="20"/>
              </w:rPr>
            </w:pPr>
            <w:r w:rsidRPr="00965233">
              <w:rPr>
                <w:rFonts w:ascii="Tahoma" w:eastAsia="Calibri" w:hAnsi="Tahoma" w:cs="Tahoma"/>
                <w:sz w:val="20"/>
                <w:szCs w:val="20"/>
              </w:rPr>
              <w:t>Zakres realizowanych robót</w:t>
            </w:r>
          </w:p>
        </w:tc>
      </w:tr>
      <w:tr w:rsidR="002E7F0C" w:rsidRPr="00965233" w14:paraId="78484530" w14:textId="77777777" w:rsidTr="00573114">
        <w:trPr>
          <w:trHeight w:val="832"/>
        </w:trPr>
        <w:tc>
          <w:tcPr>
            <w:tcW w:w="0" w:type="auto"/>
            <w:vMerge/>
            <w:tcBorders>
              <w:top w:val="single" w:sz="4" w:space="0" w:color="auto"/>
              <w:left w:val="single" w:sz="4" w:space="0" w:color="auto"/>
              <w:bottom w:val="single" w:sz="4" w:space="0" w:color="auto"/>
              <w:right w:val="single" w:sz="4" w:space="0" w:color="auto"/>
            </w:tcBorders>
            <w:vAlign w:val="center"/>
          </w:tcPr>
          <w:p w14:paraId="0BDA1800" w14:textId="77777777" w:rsidR="002E7F0C" w:rsidRPr="00965233" w:rsidRDefault="002E7F0C" w:rsidP="00573114">
            <w:pPr>
              <w:spacing w:line="276" w:lineRule="auto"/>
              <w:jc w:val="both"/>
              <w:rPr>
                <w:rFonts w:ascii="Tahoma" w:eastAsia="Calibri" w:hAnsi="Tahoma" w:cs="Tahoma"/>
                <w:sz w:val="20"/>
                <w:szCs w:val="20"/>
              </w:rPr>
            </w:pPr>
          </w:p>
        </w:tc>
        <w:tc>
          <w:tcPr>
            <w:tcW w:w="4615" w:type="dxa"/>
            <w:vMerge/>
            <w:tcBorders>
              <w:top w:val="single" w:sz="4" w:space="0" w:color="auto"/>
              <w:left w:val="single" w:sz="4" w:space="0" w:color="auto"/>
              <w:bottom w:val="single" w:sz="4" w:space="0" w:color="auto"/>
              <w:right w:val="single" w:sz="4" w:space="0" w:color="auto"/>
            </w:tcBorders>
            <w:vAlign w:val="center"/>
          </w:tcPr>
          <w:p w14:paraId="48D760D6" w14:textId="77777777" w:rsidR="002E7F0C" w:rsidRPr="00965233" w:rsidRDefault="002E7F0C" w:rsidP="00573114">
            <w:pPr>
              <w:spacing w:line="276" w:lineRule="auto"/>
              <w:jc w:val="both"/>
              <w:rPr>
                <w:rFonts w:ascii="Tahoma" w:eastAsia="Calibri" w:hAnsi="Tahoma" w:cs="Tahoma"/>
                <w:sz w:val="20"/>
                <w:szCs w:val="20"/>
              </w:rPr>
            </w:pPr>
          </w:p>
        </w:tc>
        <w:tc>
          <w:tcPr>
            <w:tcW w:w="3897" w:type="dxa"/>
            <w:vMerge/>
            <w:tcBorders>
              <w:top w:val="single" w:sz="4" w:space="0" w:color="auto"/>
              <w:left w:val="single" w:sz="4" w:space="0" w:color="auto"/>
              <w:bottom w:val="single" w:sz="4" w:space="0" w:color="auto"/>
              <w:right w:val="single" w:sz="4" w:space="0" w:color="auto"/>
            </w:tcBorders>
            <w:vAlign w:val="center"/>
          </w:tcPr>
          <w:p w14:paraId="09AACB5C" w14:textId="77777777" w:rsidR="002E7F0C" w:rsidRPr="00965233" w:rsidRDefault="002E7F0C" w:rsidP="00573114">
            <w:pPr>
              <w:spacing w:line="276" w:lineRule="auto"/>
              <w:jc w:val="both"/>
              <w:rPr>
                <w:rFonts w:ascii="Tahoma" w:eastAsia="Calibri" w:hAnsi="Tahoma" w:cs="Tahoma"/>
                <w:sz w:val="20"/>
                <w:szCs w:val="20"/>
              </w:rPr>
            </w:pPr>
          </w:p>
        </w:tc>
      </w:tr>
      <w:tr w:rsidR="002E7F0C" w:rsidRPr="00965233" w14:paraId="759BE501" w14:textId="77777777" w:rsidTr="00573114">
        <w:trPr>
          <w:trHeight w:val="908"/>
        </w:trPr>
        <w:tc>
          <w:tcPr>
            <w:tcW w:w="0" w:type="auto"/>
            <w:tcBorders>
              <w:top w:val="single" w:sz="4" w:space="0" w:color="auto"/>
              <w:left w:val="single" w:sz="4" w:space="0" w:color="auto"/>
              <w:bottom w:val="single" w:sz="4" w:space="0" w:color="auto"/>
              <w:right w:val="single" w:sz="4" w:space="0" w:color="auto"/>
            </w:tcBorders>
            <w:vAlign w:val="center"/>
          </w:tcPr>
          <w:p w14:paraId="07932832" w14:textId="77777777" w:rsidR="002E7F0C" w:rsidRPr="00965233" w:rsidRDefault="002E7F0C" w:rsidP="00573114">
            <w:pPr>
              <w:spacing w:line="276" w:lineRule="auto"/>
              <w:jc w:val="both"/>
              <w:rPr>
                <w:rFonts w:ascii="Tahoma" w:eastAsia="Calibri" w:hAnsi="Tahoma" w:cs="Tahoma"/>
                <w:sz w:val="20"/>
                <w:szCs w:val="20"/>
              </w:rPr>
            </w:pPr>
            <w:r w:rsidRPr="00965233">
              <w:rPr>
                <w:rFonts w:ascii="Tahoma" w:eastAsia="Calibri" w:hAnsi="Tahoma" w:cs="Tahoma"/>
                <w:sz w:val="20"/>
                <w:szCs w:val="20"/>
              </w:rPr>
              <w:t>1</w:t>
            </w:r>
          </w:p>
        </w:tc>
        <w:tc>
          <w:tcPr>
            <w:tcW w:w="4615" w:type="dxa"/>
            <w:tcBorders>
              <w:top w:val="single" w:sz="4" w:space="0" w:color="auto"/>
              <w:left w:val="single" w:sz="4" w:space="0" w:color="auto"/>
              <w:bottom w:val="single" w:sz="4" w:space="0" w:color="auto"/>
              <w:right w:val="single" w:sz="4" w:space="0" w:color="auto"/>
            </w:tcBorders>
          </w:tcPr>
          <w:p w14:paraId="3379AD0E" w14:textId="77777777" w:rsidR="002E7F0C" w:rsidRPr="00965233" w:rsidRDefault="002E7F0C" w:rsidP="00573114">
            <w:pPr>
              <w:spacing w:line="276" w:lineRule="auto"/>
              <w:jc w:val="both"/>
              <w:rPr>
                <w:rFonts w:ascii="Tahoma" w:eastAsia="Calibri" w:hAnsi="Tahoma" w:cs="Tahoma"/>
                <w:sz w:val="20"/>
                <w:szCs w:val="20"/>
              </w:rPr>
            </w:pPr>
          </w:p>
        </w:tc>
        <w:tc>
          <w:tcPr>
            <w:tcW w:w="3897" w:type="dxa"/>
            <w:tcBorders>
              <w:top w:val="single" w:sz="4" w:space="0" w:color="auto"/>
              <w:left w:val="single" w:sz="4" w:space="0" w:color="auto"/>
              <w:bottom w:val="single" w:sz="4" w:space="0" w:color="auto"/>
              <w:right w:val="single" w:sz="4" w:space="0" w:color="auto"/>
            </w:tcBorders>
          </w:tcPr>
          <w:p w14:paraId="5DF0AFFA" w14:textId="77777777" w:rsidR="002E7F0C" w:rsidRPr="00965233" w:rsidRDefault="002E7F0C" w:rsidP="00573114">
            <w:pPr>
              <w:spacing w:line="276" w:lineRule="auto"/>
              <w:jc w:val="both"/>
              <w:rPr>
                <w:rFonts w:ascii="Tahoma" w:eastAsia="Calibri" w:hAnsi="Tahoma" w:cs="Tahoma"/>
                <w:sz w:val="20"/>
                <w:szCs w:val="20"/>
              </w:rPr>
            </w:pPr>
          </w:p>
        </w:tc>
      </w:tr>
      <w:tr w:rsidR="002E7F0C" w:rsidRPr="00965233" w14:paraId="76242F2E" w14:textId="77777777" w:rsidTr="00573114">
        <w:trPr>
          <w:trHeight w:val="908"/>
        </w:trPr>
        <w:tc>
          <w:tcPr>
            <w:tcW w:w="0" w:type="auto"/>
            <w:tcBorders>
              <w:top w:val="single" w:sz="4" w:space="0" w:color="auto"/>
              <w:left w:val="single" w:sz="4" w:space="0" w:color="auto"/>
              <w:bottom w:val="single" w:sz="4" w:space="0" w:color="auto"/>
              <w:right w:val="single" w:sz="4" w:space="0" w:color="auto"/>
            </w:tcBorders>
            <w:vAlign w:val="center"/>
          </w:tcPr>
          <w:p w14:paraId="78AD59BC" w14:textId="77777777" w:rsidR="002E7F0C" w:rsidRPr="00965233" w:rsidRDefault="002E7F0C" w:rsidP="00573114">
            <w:pPr>
              <w:spacing w:line="276" w:lineRule="auto"/>
              <w:jc w:val="both"/>
              <w:rPr>
                <w:rFonts w:ascii="Tahoma" w:eastAsia="Calibri" w:hAnsi="Tahoma" w:cs="Tahoma"/>
                <w:sz w:val="20"/>
                <w:szCs w:val="20"/>
              </w:rPr>
            </w:pPr>
            <w:r w:rsidRPr="00965233">
              <w:rPr>
                <w:rFonts w:ascii="Tahoma" w:eastAsia="Calibri" w:hAnsi="Tahoma" w:cs="Tahoma"/>
                <w:sz w:val="20"/>
                <w:szCs w:val="20"/>
              </w:rPr>
              <w:t>2</w:t>
            </w:r>
          </w:p>
        </w:tc>
        <w:tc>
          <w:tcPr>
            <w:tcW w:w="4615" w:type="dxa"/>
            <w:tcBorders>
              <w:top w:val="single" w:sz="4" w:space="0" w:color="auto"/>
              <w:left w:val="single" w:sz="4" w:space="0" w:color="auto"/>
              <w:bottom w:val="single" w:sz="4" w:space="0" w:color="auto"/>
              <w:right w:val="single" w:sz="4" w:space="0" w:color="auto"/>
            </w:tcBorders>
          </w:tcPr>
          <w:p w14:paraId="2D588399" w14:textId="77777777" w:rsidR="002E7F0C" w:rsidRPr="00965233" w:rsidRDefault="002E7F0C" w:rsidP="00573114">
            <w:pPr>
              <w:spacing w:line="276" w:lineRule="auto"/>
              <w:jc w:val="both"/>
              <w:rPr>
                <w:rFonts w:ascii="Tahoma" w:eastAsia="Calibri" w:hAnsi="Tahoma" w:cs="Tahoma"/>
                <w:sz w:val="20"/>
                <w:szCs w:val="20"/>
              </w:rPr>
            </w:pPr>
          </w:p>
        </w:tc>
        <w:tc>
          <w:tcPr>
            <w:tcW w:w="3897" w:type="dxa"/>
            <w:tcBorders>
              <w:top w:val="single" w:sz="4" w:space="0" w:color="auto"/>
              <w:left w:val="single" w:sz="4" w:space="0" w:color="auto"/>
              <w:bottom w:val="single" w:sz="4" w:space="0" w:color="auto"/>
              <w:right w:val="single" w:sz="4" w:space="0" w:color="auto"/>
            </w:tcBorders>
          </w:tcPr>
          <w:p w14:paraId="37BD59A0" w14:textId="77777777" w:rsidR="002E7F0C" w:rsidRPr="00965233" w:rsidRDefault="002E7F0C" w:rsidP="00573114">
            <w:pPr>
              <w:spacing w:line="276" w:lineRule="auto"/>
              <w:jc w:val="both"/>
              <w:rPr>
                <w:rFonts w:ascii="Tahoma" w:eastAsia="Calibri" w:hAnsi="Tahoma" w:cs="Tahoma"/>
                <w:sz w:val="20"/>
                <w:szCs w:val="20"/>
              </w:rPr>
            </w:pPr>
          </w:p>
        </w:tc>
      </w:tr>
      <w:tr w:rsidR="002E7F0C" w:rsidRPr="00965233" w14:paraId="77215EDD" w14:textId="77777777" w:rsidTr="00573114">
        <w:trPr>
          <w:trHeight w:val="908"/>
        </w:trPr>
        <w:tc>
          <w:tcPr>
            <w:tcW w:w="0" w:type="auto"/>
            <w:tcBorders>
              <w:top w:val="single" w:sz="4" w:space="0" w:color="auto"/>
              <w:left w:val="single" w:sz="4" w:space="0" w:color="auto"/>
              <w:bottom w:val="single" w:sz="4" w:space="0" w:color="auto"/>
              <w:right w:val="single" w:sz="4" w:space="0" w:color="auto"/>
            </w:tcBorders>
            <w:vAlign w:val="center"/>
          </w:tcPr>
          <w:p w14:paraId="6532F2AB" w14:textId="77777777" w:rsidR="002E7F0C" w:rsidRPr="00965233" w:rsidRDefault="002E7F0C" w:rsidP="00573114">
            <w:pPr>
              <w:spacing w:line="276" w:lineRule="auto"/>
              <w:jc w:val="both"/>
              <w:rPr>
                <w:rFonts w:ascii="Tahoma" w:eastAsia="Calibri" w:hAnsi="Tahoma" w:cs="Tahoma"/>
                <w:sz w:val="20"/>
                <w:szCs w:val="20"/>
              </w:rPr>
            </w:pPr>
            <w:r w:rsidRPr="00965233">
              <w:rPr>
                <w:rFonts w:ascii="Tahoma" w:eastAsia="Calibri" w:hAnsi="Tahoma" w:cs="Tahoma"/>
                <w:sz w:val="20"/>
                <w:szCs w:val="20"/>
              </w:rPr>
              <w:t>3</w:t>
            </w:r>
          </w:p>
        </w:tc>
        <w:tc>
          <w:tcPr>
            <w:tcW w:w="4615" w:type="dxa"/>
            <w:tcBorders>
              <w:top w:val="single" w:sz="4" w:space="0" w:color="auto"/>
              <w:left w:val="single" w:sz="4" w:space="0" w:color="auto"/>
              <w:bottom w:val="single" w:sz="4" w:space="0" w:color="auto"/>
              <w:right w:val="single" w:sz="4" w:space="0" w:color="auto"/>
            </w:tcBorders>
          </w:tcPr>
          <w:p w14:paraId="6E9466CE" w14:textId="77777777" w:rsidR="002E7F0C" w:rsidRPr="00965233" w:rsidRDefault="002E7F0C" w:rsidP="00573114">
            <w:pPr>
              <w:spacing w:line="276" w:lineRule="auto"/>
              <w:jc w:val="both"/>
              <w:rPr>
                <w:rFonts w:ascii="Tahoma" w:eastAsia="Calibri" w:hAnsi="Tahoma" w:cs="Tahoma"/>
                <w:sz w:val="20"/>
                <w:szCs w:val="20"/>
              </w:rPr>
            </w:pPr>
          </w:p>
        </w:tc>
        <w:tc>
          <w:tcPr>
            <w:tcW w:w="3897" w:type="dxa"/>
            <w:tcBorders>
              <w:top w:val="single" w:sz="4" w:space="0" w:color="auto"/>
              <w:left w:val="single" w:sz="4" w:space="0" w:color="auto"/>
              <w:bottom w:val="single" w:sz="4" w:space="0" w:color="auto"/>
              <w:right w:val="single" w:sz="4" w:space="0" w:color="auto"/>
            </w:tcBorders>
          </w:tcPr>
          <w:p w14:paraId="4E38E120" w14:textId="77777777" w:rsidR="002E7F0C" w:rsidRPr="00965233" w:rsidRDefault="002E7F0C" w:rsidP="00573114">
            <w:pPr>
              <w:spacing w:line="276" w:lineRule="auto"/>
              <w:jc w:val="both"/>
              <w:rPr>
                <w:rFonts w:ascii="Tahoma" w:eastAsia="Calibri" w:hAnsi="Tahoma" w:cs="Tahoma"/>
                <w:sz w:val="20"/>
                <w:szCs w:val="20"/>
              </w:rPr>
            </w:pPr>
          </w:p>
        </w:tc>
      </w:tr>
      <w:tr w:rsidR="002E7F0C" w:rsidRPr="00965233" w14:paraId="21F804EC" w14:textId="77777777" w:rsidTr="00573114">
        <w:trPr>
          <w:trHeight w:val="908"/>
        </w:trPr>
        <w:tc>
          <w:tcPr>
            <w:tcW w:w="0" w:type="auto"/>
            <w:tcBorders>
              <w:top w:val="single" w:sz="4" w:space="0" w:color="auto"/>
              <w:left w:val="single" w:sz="4" w:space="0" w:color="auto"/>
              <w:bottom w:val="single" w:sz="4" w:space="0" w:color="auto"/>
              <w:right w:val="single" w:sz="4" w:space="0" w:color="auto"/>
            </w:tcBorders>
            <w:vAlign w:val="center"/>
          </w:tcPr>
          <w:p w14:paraId="5641471C" w14:textId="77777777" w:rsidR="002E7F0C" w:rsidRPr="00965233" w:rsidRDefault="002E7F0C" w:rsidP="00573114">
            <w:pPr>
              <w:spacing w:line="276" w:lineRule="auto"/>
              <w:jc w:val="both"/>
              <w:rPr>
                <w:rFonts w:ascii="Tahoma" w:eastAsia="Calibri" w:hAnsi="Tahoma" w:cs="Tahoma"/>
                <w:sz w:val="20"/>
                <w:szCs w:val="20"/>
              </w:rPr>
            </w:pPr>
            <w:r w:rsidRPr="00965233">
              <w:rPr>
                <w:rFonts w:ascii="Tahoma" w:eastAsia="Calibri" w:hAnsi="Tahoma" w:cs="Tahoma"/>
                <w:sz w:val="20"/>
                <w:szCs w:val="20"/>
              </w:rPr>
              <w:t>Etc.</w:t>
            </w:r>
          </w:p>
        </w:tc>
        <w:tc>
          <w:tcPr>
            <w:tcW w:w="4615" w:type="dxa"/>
            <w:tcBorders>
              <w:top w:val="single" w:sz="4" w:space="0" w:color="auto"/>
              <w:left w:val="single" w:sz="4" w:space="0" w:color="auto"/>
              <w:bottom w:val="single" w:sz="4" w:space="0" w:color="auto"/>
              <w:right w:val="single" w:sz="4" w:space="0" w:color="auto"/>
            </w:tcBorders>
          </w:tcPr>
          <w:p w14:paraId="2151DCB5" w14:textId="77777777" w:rsidR="002E7F0C" w:rsidRPr="00965233" w:rsidRDefault="002E7F0C" w:rsidP="00573114">
            <w:pPr>
              <w:spacing w:line="276" w:lineRule="auto"/>
              <w:jc w:val="both"/>
              <w:rPr>
                <w:rFonts w:ascii="Tahoma" w:eastAsia="Calibri" w:hAnsi="Tahoma" w:cs="Tahoma"/>
                <w:sz w:val="20"/>
                <w:szCs w:val="20"/>
              </w:rPr>
            </w:pPr>
          </w:p>
        </w:tc>
        <w:tc>
          <w:tcPr>
            <w:tcW w:w="3897" w:type="dxa"/>
            <w:tcBorders>
              <w:top w:val="single" w:sz="4" w:space="0" w:color="auto"/>
              <w:left w:val="single" w:sz="4" w:space="0" w:color="auto"/>
              <w:bottom w:val="single" w:sz="4" w:space="0" w:color="auto"/>
              <w:right w:val="single" w:sz="4" w:space="0" w:color="auto"/>
            </w:tcBorders>
          </w:tcPr>
          <w:p w14:paraId="5C8CD5EE" w14:textId="77777777" w:rsidR="002E7F0C" w:rsidRPr="00965233" w:rsidRDefault="002E7F0C" w:rsidP="00573114">
            <w:pPr>
              <w:spacing w:line="276" w:lineRule="auto"/>
              <w:jc w:val="both"/>
              <w:rPr>
                <w:rFonts w:ascii="Tahoma" w:eastAsia="Calibri" w:hAnsi="Tahoma" w:cs="Tahoma"/>
                <w:sz w:val="20"/>
                <w:szCs w:val="20"/>
              </w:rPr>
            </w:pPr>
          </w:p>
        </w:tc>
      </w:tr>
    </w:tbl>
    <w:p w14:paraId="42E19612" w14:textId="77777777" w:rsidR="002E7F0C" w:rsidRPr="00965233" w:rsidRDefault="002E7F0C" w:rsidP="002E7F0C">
      <w:pPr>
        <w:spacing w:line="276" w:lineRule="auto"/>
        <w:jc w:val="both"/>
        <w:rPr>
          <w:rFonts w:ascii="Tahoma" w:eastAsia="Calibri" w:hAnsi="Tahoma" w:cs="Tahoma"/>
          <w:sz w:val="20"/>
          <w:szCs w:val="20"/>
        </w:rPr>
      </w:pPr>
    </w:p>
    <w:p w14:paraId="6346FD30" w14:textId="77777777" w:rsidR="002E7F0C" w:rsidRPr="00965233" w:rsidRDefault="002E7F0C" w:rsidP="002E7F0C">
      <w:pPr>
        <w:spacing w:line="276" w:lineRule="auto"/>
        <w:jc w:val="both"/>
        <w:rPr>
          <w:rFonts w:ascii="Tahoma" w:eastAsia="Calibri" w:hAnsi="Tahoma" w:cs="Tahoma"/>
          <w:sz w:val="20"/>
          <w:szCs w:val="20"/>
        </w:rPr>
      </w:pPr>
    </w:p>
    <w:p w14:paraId="356C13AC" w14:textId="77777777" w:rsidR="002E7F0C" w:rsidRPr="00965233" w:rsidRDefault="002E7F0C" w:rsidP="002E7F0C">
      <w:pPr>
        <w:autoSpaceDE w:val="0"/>
        <w:autoSpaceDN w:val="0"/>
        <w:spacing w:line="276" w:lineRule="auto"/>
        <w:jc w:val="both"/>
        <w:rPr>
          <w:rFonts w:ascii="Tahoma" w:hAnsi="Tahoma" w:cs="Tahoma"/>
          <w:kern w:val="22"/>
          <w:sz w:val="20"/>
          <w:szCs w:val="20"/>
          <w:lang w:eastAsia="pl-PL"/>
        </w:rPr>
      </w:pPr>
      <w:r w:rsidRPr="00965233">
        <w:rPr>
          <w:rFonts w:ascii="Tahoma" w:hAnsi="Tahoma" w:cs="Tahoma"/>
          <w:kern w:val="22"/>
          <w:sz w:val="20"/>
          <w:szCs w:val="20"/>
          <w:lang w:eastAsia="pl-PL"/>
        </w:rPr>
        <w:t>……………………, dn. ………………</w:t>
      </w:r>
    </w:p>
    <w:p w14:paraId="0E3B8348" w14:textId="77777777" w:rsidR="002E7F0C" w:rsidRPr="00965233" w:rsidRDefault="002E7F0C" w:rsidP="002E7F0C">
      <w:pPr>
        <w:autoSpaceDE w:val="0"/>
        <w:autoSpaceDN w:val="0"/>
        <w:spacing w:line="276" w:lineRule="auto"/>
        <w:ind w:left="3969"/>
        <w:jc w:val="both"/>
        <w:rPr>
          <w:rFonts w:ascii="Tahoma" w:hAnsi="Tahoma" w:cs="Tahoma"/>
          <w:kern w:val="22"/>
          <w:sz w:val="20"/>
          <w:szCs w:val="20"/>
          <w:lang w:eastAsia="pl-PL"/>
        </w:rPr>
      </w:pPr>
    </w:p>
    <w:p w14:paraId="1C2813CF" w14:textId="77777777" w:rsidR="002E7F0C" w:rsidRPr="00965233" w:rsidRDefault="002E7F0C" w:rsidP="002E7F0C">
      <w:pPr>
        <w:autoSpaceDE w:val="0"/>
        <w:autoSpaceDN w:val="0"/>
        <w:spacing w:line="276" w:lineRule="auto"/>
        <w:ind w:left="3969"/>
        <w:jc w:val="center"/>
        <w:rPr>
          <w:rFonts w:ascii="Tahoma" w:hAnsi="Tahoma" w:cs="Tahoma"/>
          <w:kern w:val="22"/>
          <w:sz w:val="20"/>
          <w:szCs w:val="20"/>
          <w:lang w:eastAsia="pl-PL"/>
        </w:rPr>
      </w:pPr>
      <w:r w:rsidRPr="00965233">
        <w:rPr>
          <w:rFonts w:ascii="Tahoma" w:hAnsi="Tahoma" w:cs="Tahoma"/>
          <w:kern w:val="22"/>
          <w:sz w:val="20"/>
          <w:szCs w:val="20"/>
          <w:lang w:eastAsia="pl-PL"/>
        </w:rPr>
        <w:t>…………………..……………………………………….</w:t>
      </w:r>
    </w:p>
    <w:p w14:paraId="488CBDF2" w14:textId="77777777" w:rsidR="002E7F0C" w:rsidRPr="00965233" w:rsidRDefault="002E7F0C" w:rsidP="002E7F0C">
      <w:pPr>
        <w:autoSpaceDE w:val="0"/>
        <w:autoSpaceDN w:val="0"/>
        <w:spacing w:line="276" w:lineRule="auto"/>
        <w:ind w:left="3969"/>
        <w:jc w:val="center"/>
        <w:rPr>
          <w:rFonts w:ascii="Tahoma" w:hAnsi="Tahoma" w:cs="Tahoma"/>
          <w:kern w:val="22"/>
          <w:sz w:val="16"/>
          <w:szCs w:val="16"/>
          <w:lang w:eastAsia="pl-PL"/>
        </w:rPr>
      </w:pPr>
      <w:r w:rsidRPr="00965233">
        <w:rPr>
          <w:rFonts w:ascii="Tahoma" w:hAnsi="Tahoma" w:cs="Tahoma"/>
          <w:kern w:val="22"/>
          <w:sz w:val="16"/>
          <w:szCs w:val="16"/>
          <w:lang w:eastAsia="pl-PL"/>
        </w:rPr>
        <w:t>(Pieczęć i podpis osoby lub osób uprawnionych do</w:t>
      </w:r>
    </w:p>
    <w:p w14:paraId="5A5FCD45" w14:textId="77777777" w:rsidR="002E7F0C" w:rsidRDefault="002E7F0C" w:rsidP="002E7F0C">
      <w:pPr>
        <w:autoSpaceDE w:val="0"/>
        <w:autoSpaceDN w:val="0"/>
        <w:spacing w:line="276" w:lineRule="auto"/>
        <w:ind w:left="3969"/>
        <w:jc w:val="center"/>
        <w:rPr>
          <w:rFonts w:ascii="Tahoma" w:hAnsi="Tahoma" w:cs="Tahoma"/>
          <w:kern w:val="22"/>
          <w:sz w:val="16"/>
          <w:szCs w:val="16"/>
          <w:lang w:eastAsia="pl-PL"/>
        </w:rPr>
        <w:sectPr w:rsidR="002E7F0C" w:rsidSect="00A5223A">
          <w:pgSz w:w="11906" w:h="16838"/>
          <w:pgMar w:top="1418" w:right="1418" w:bottom="1418" w:left="1418" w:header="709" w:footer="709" w:gutter="0"/>
          <w:pgNumType w:start="1"/>
          <w:cols w:space="708"/>
          <w:docGrid w:linePitch="360"/>
        </w:sectPr>
      </w:pPr>
      <w:r w:rsidRPr="00965233">
        <w:rPr>
          <w:rFonts w:ascii="Tahoma" w:hAnsi="Tahoma" w:cs="Tahoma"/>
          <w:kern w:val="22"/>
          <w:sz w:val="16"/>
          <w:szCs w:val="16"/>
          <w:lang w:eastAsia="pl-PL"/>
        </w:rPr>
        <w:t>reprezentowania Wykonawcy)</w:t>
      </w:r>
    </w:p>
    <w:p w14:paraId="0B91875A" w14:textId="4FAB5825" w:rsidR="00821878" w:rsidRPr="00786651" w:rsidRDefault="00AE6DFA" w:rsidP="0086564B">
      <w:pPr>
        <w:widowControl w:val="0"/>
        <w:suppressAutoHyphens/>
        <w:autoSpaceDE w:val="0"/>
        <w:spacing w:after="0" w:line="240" w:lineRule="auto"/>
        <w:jc w:val="right"/>
      </w:pPr>
      <w:r>
        <w:rPr>
          <w:rFonts w:ascii="Tahoma" w:hAnsi="Tahoma" w:cs="Tahoma"/>
          <w:bCs/>
        </w:rPr>
        <w:lastRenderedPageBreak/>
        <w:t xml:space="preserve">    </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p>
    <w:sectPr w:rsidR="00821878" w:rsidRPr="00786651" w:rsidSect="00E12C77">
      <w:headerReference w:type="default" r:id="rId3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3FA8D" w14:textId="77777777" w:rsidR="00923A94" w:rsidRDefault="00923A94" w:rsidP="00632ED4">
      <w:pPr>
        <w:spacing w:after="0" w:line="240" w:lineRule="auto"/>
      </w:pPr>
      <w:r>
        <w:separator/>
      </w:r>
    </w:p>
  </w:endnote>
  <w:endnote w:type="continuationSeparator" w:id="0">
    <w:p w14:paraId="2498FF49" w14:textId="77777777" w:rsidR="00923A94" w:rsidRDefault="00923A94" w:rsidP="0063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BoldMT">
    <w:charset w:val="EE"/>
    <w:family w:val="swiss"/>
    <w:pitch w:val="default"/>
  </w:font>
  <w:font w:name="OpenSymbol">
    <w:altName w:val="Arial Unicode MS"/>
    <w:charset w:val="02"/>
    <w:family w:val="auto"/>
    <w:pitch w:val="default"/>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18"/>
        <w:szCs w:val="18"/>
      </w:rPr>
      <w:id w:val="-999264079"/>
      <w:docPartObj>
        <w:docPartGallery w:val="Page Numbers (Bottom of Page)"/>
        <w:docPartUnique/>
      </w:docPartObj>
    </w:sdtPr>
    <w:sdtEndPr/>
    <w:sdtContent>
      <w:p w14:paraId="51217CAB" w14:textId="77777777" w:rsidR="004C1402" w:rsidRPr="00BC5B02" w:rsidRDefault="004C1402">
        <w:pPr>
          <w:pStyle w:val="Stopka"/>
          <w:jc w:val="right"/>
          <w:rPr>
            <w:rFonts w:asciiTheme="majorHAnsi" w:eastAsiaTheme="majorEastAsia" w:hAnsiTheme="majorHAnsi" w:cstheme="majorBidi"/>
            <w:sz w:val="18"/>
            <w:szCs w:val="18"/>
          </w:rPr>
        </w:pPr>
        <w:r w:rsidRPr="00BC5B02">
          <w:rPr>
            <w:rFonts w:asciiTheme="majorHAnsi" w:eastAsiaTheme="majorEastAsia" w:hAnsiTheme="majorHAnsi" w:cstheme="majorBidi"/>
            <w:sz w:val="18"/>
            <w:szCs w:val="18"/>
          </w:rPr>
          <w:t xml:space="preserve">str. </w:t>
        </w:r>
        <w:r w:rsidRPr="00BC5B02">
          <w:rPr>
            <w:rFonts w:asciiTheme="minorHAnsi" w:eastAsiaTheme="minorEastAsia" w:hAnsiTheme="minorHAnsi"/>
            <w:sz w:val="18"/>
            <w:szCs w:val="18"/>
          </w:rPr>
          <w:fldChar w:fldCharType="begin"/>
        </w:r>
        <w:r w:rsidRPr="00BC5B02">
          <w:rPr>
            <w:sz w:val="18"/>
            <w:szCs w:val="18"/>
          </w:rPr>
          <w:instrText>PAGE    \* MERGEFORMAT</w:instrText>
        </w:r>
        <w:r w:rsidRPr="00BC5B02">
          <w:rPr>
            <w:rFonts w:asciiTheme="minorHAnsi" w:eastAsiaTheme="minorEastAsia" w:hAnsiTheme="minorHAnsi"/>
            <w:sz w:val="18"/>
            <w:szCs w:val="18"/>
          </w:rPr>
          <w:fldChar w:fldCharType="separate"/>
        </w:r>
        <w:r w:rsidRPr="002B714D">
          <w:rPr>
            <w:rFonts w:asciiTheme="majorHAnsi" w:eastAsiaTheme="majorEastAsia" w:hAnsiTheme="majorHAnsi" w:cstheme="majorBidi"/>
            <w:noProof/>
            <w:sz w:val="18"/>
            <w:szCs w:val="18"/>
          </w:rPr>
          <w:t>11</w:t>
        </w:r>
        <w:r w:rsidRPr="00BC5B02">
          <w:rPr>
            <w:rFonts w:asciiTheme="majorHAnsi" w:eastAsiaTheme="majorEastAsia" w:hAnsiTheme="majorHAnsi" w:cstheme="majorBidi"/>
            <w:sz w:val="18"/>
            <w:szCs w:val="18"/>
          </w:rPr>
          <w:fldChar w:fldCharType="end"/>
        </w:r>
      </w:p>
    </w:sdtContent>
  </w:sdt>
  <w:p w14:paraId="0CB87FE5" w14:textId="52CE7690" w:rsidR="004C1402" w:rsidRPr="005F07C4" w:rsidRDefault="004C1402" w:rsidP="00106F3A">
    <w:pPr>
      <w:pStyle w:val="Stopka"/>
      <w:pBdr>
        <w:top w:val="single" w:sz="4" w:space="1" w:color="auto"/>
      </w:pBdr>
      <w:jc w:val="center"/>
    </w:pPr>
    <w:r>
      <w:t>Dostawa kruszywa wraz z transportem na poprawę dróg wewnętrznych Gminy Lubenia.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81A4" w14:textId="77777777" w:rsidR="004C1402" w:rsidRPr="00B5070D" w:rsidRDefault="004C1402" w:rsidP="00145316">
    <w:pPr>
      <w:pStyle w:val="Stopka"/>
      <w:pBdr>
        <w:top w:val="single" w:sz="4" w:space="1" w:color="auto"/>
      </w:pBdr>
      <w:jc w:val="center"/>
      <w:rPr>
        <w:i/>
        <w:sz w:val="18"/>
        <w:szCs w:val="18"/>
      </w:rPr>
    </w:pPr>
    <w:r w:rsidRPr="00145316">
      <w:rPr>
        <w:rFonts w:ascii="Tahoma" w:eastAsia="Tahoma" w:hAnsi="Tahoma" w:cs="Tahoma"/>
        <w:b/>
        <w:bCs/>
        <w:i/>
        <w:color w:val="008000"/>
        <w:sz w:val="16"/>
        <w:szCs w:val="16"/>
      </w:rPr>
      <w:t>„</w:t>
    </w:r>
    <w:r w:rsidRPr="00145316">
      <w:rPr>
        <w:rFonts w:ascii="Tahoma" w:hAnsi="Tahoma" w:cs="Tahoma"/>
        <w:b/>
        <w:i/>
        <w:color w:val="008000"/>
        <w:sz w:val="16"/>
        <w:szCs w:val="16"/>
      </w:rPr>
      <w:t>Budowa ogrodzenia wysokości 6 m w m. Sołonka, gm. Lubenia</w:t>
    </w:r>
    <w:r>
      <w:rPr>
        <w:rFonts w:ascii="Tahoma" w:hAnsi="Tahoma" w:cs="Tahoma"/>
        <w:i/>
        <w:color w:val="00800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6B91" w14:textId="544C193F" w:rsidR="004C1402" w:rsidRPr="003550A5" w:rsidRDefault="004C1402" w:rsidP="00281FBD">
    <w:pPr>
      <w:pStyle w:val="Stopka"/>
      <w:rPr>
        <w:rFonts w:ascii="Tahoma" w:hAnsi="Tahoma" w:cs="Tahoma"/>
        <w:sz w:val="18"/>
      </w:rPr>
    </w:pPr>
    <w:r w:rsidRPr="003550A5">
      <w:rPr>
        <w:rFonts w:ascii="Tahoma" w:hAnsi="Tahoma" w:cs="Tahoma"/>
        <w:sz w:val="18"/>
      </w:rPr>
      <w:t>Dostawa kruszywa wraz z transportem na poprawę dróg wewnętrznych Gminy Lubenia.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6389" w14:textId="46002CC1" w:rsidR="004C1402" w:rsidRPr="00557E4A" w:rsidRDefault="003550A5" w:rsidP="00557E4A">
    <w:pPr>
      <w:pStyle w:val="Stopka"/>
    </w:pPr>
    <w:bookmarkStart w:id="7" w:name="_Hlk188952987"/>
    <w:bookmarkStart w:id="8" w:name="_Hlk188952988"/>
    <w:r w:rsidRPr="003550A5">
      <w:rPr>
        <w:rFonts w:ascii="Tahoma" w:eastAsia="Tahoma" w:hAnsi="Tahoma" w:cs="Tahoma"/>
        <w:b/>
        <w:bCs/>
        <w:i/>
        <w:color w:val="008000"/>
        <w:sz w:val="18"/>
        <w:szCs w:val="18"/>
      </w:rPr>
      <w:t>Dostawa kruszywa wraz z transportem na poprawę dróg wewnętrznych Gminy Lubenia</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EEE28" w14:textId="77777777" w:rsidR="00923A94" w:rsidRDefault="00923A94" w:rsidP="00632ED4">
      <w:pPr>
        <w:spacing w:after="0" w:line="240" w:lineRule="auto"/>
      </w:pPr>
      <w:r>
        <w:separator/>
      </w:r>
    </w:p>
  </w:footnote>
  <w:footnote w:type="continuationSeparator" w:id="0">
    <w:p w14:paraId="44D777C9" w14:textId="77777777" w:rsidR="00923A94" w:rsidRDefault="00923A94" w:rsidP="00632ED4">
      <w:pPr>
        <w:spacing w:after="0" w:line="240" w:lineRule="auto"/>
      </w:pPr>
      <w:r>
        <w:continuationSeparator/>
      </w:r>
    </w:p>
  </w:footnote>
  <w:footnote w:id="1">
    <w:p w14:paraId="5374FEF0" w14:textId="77777777" w:rsidR="004C1402" w:rsidRDefault="004C1402" w:rsidP="00106F3A">
      <w:pPr>
        <w:pStyle w:val="Tekstprzypisudolnego"/>
      </w:pPr>
      <w:r>
        <w:rPr>
          <w:rStyle w:val="Odwoanieprzypisudolnego"/>
        </w:rPr>
        <w:footnoteRef/>
      </w:r>
      <w:r>
        <w:t xml:space="preserve"> </w:t>
      </w:r>
      <w:r w:rsidRPr="00580455">
        <w:rPr>
          <w:rFonts w:ascii="Calibri Light" w:hAnsi="Calibri Light" w:cs="Calibri Light"/>
          <w:color w:val="000000"/>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(tj. Dz. Urz. UE L 119 z 04.05.2016 r.,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5F20" w14:textId="1B920E3B" w:rsidR="004C1402" w:rsidRPr="005252EF" w:rsidRDefault="005252EF" w:rsidP="005252EF">
    <w:pPr>
      <w:pStyle w:val="Nagwek"/>
    </w:pPr>
    <w:r w:rsidRPr="005252EF">
      <w:t>271/M/2/2025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D7E0" w14:textId="77777777" w:rsidR="004C1402" w:rsidRPr="000A5743" w:rsidRDefault="004C1402" w:rsidP="000A5743">
    <w:pPr>
      <w:pBdr>
        <w:bottom w:val="single" w:sz="4" w:space="1" w:color="auto"/>
      </w:pBdr>
      <w:rPr>
        <w:b/>
        <w:color w:val="2E74B5" w:themeColor="accent1" w:themeShade="BF"/>
      </w:rPr>
    </w:pPr>
    <w:r>
      <w:rPr>
        <w:b/>
        <w:color w:val="2E74B5" w:themeColor="accent1" w:themeShade="BF"/>
      </w:rPr>
      <w:t>ZP.271.M.15.2021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3DAF" w14:textId="7D2B03CB" w:rsidR="004C1402" w:rsidRPr="00B5070D" w:rsidRDefault="005252EF" w:rsidP="00557E4A">
    <w:pPr>
      <w:pBdr>
        <w:bottom w:val="single" w:sz="4" w:space="1" w:color="auto"/>
      </w:pBdr>
      <w:rPr>
        <w:b/>
        <w:color w:val="2E74B5" w:themeColor="accent1" w:themeShade="BF"/>
      </w:rPr>
    </w:pPr>
    <w:r>
      <w:rPr>
        <w:rFonts w:ascii="Calibri" w:hAnsi="Calibri" w:cs="Calibri"/>
        <w:color w:val="222222"/>
        <w:shd w:val="clear" w:color="auto" w:fill="FFFFFF"/>
      </w:rPr>
      <w:t>271/M/2/2025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C400" w14:textId="77777777" w:rsidR="004C1402" w:rsidRPr="00B5070D" w:rsidRDefault="004C1402" w:rsidP="00B5070D">
    <w:pPr>
      <w:pBdr>
        <w:bottom w:val="single" w:sz="4" w:space="1" w:color="auto"/>
      </w:pBdr>
      <w:rPr>
        <w:b/>
        <w:color w:val="2E74B5" w:themeColor="accent1" w:themeShade="BF"/>
      </w:rPr>
    </w:pPr>
    <w:r w:rsidRPr="00B5070D">
      <w:rPr>
        <w:b/>
        <w:color w:val="2E74B5" w:themeColor="accent1" w:themeShade="BF"/>
      </w:rPr>
      <w:t>ZP.271.M.</w:t>
    </w:r>
    <w:r>
      <w:rPr>
        <w:b/>
        <w:color w:val="2E74B5" w:themeColor="accent1" w:themeShade="BF"/>
      </w:rPr>
      <w:t>8.2020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ABF4" w14:textId="6BE265EF" w:rsidR="004C1402" w:rsidRPr="00B5070D" w:rsidRDefault="005252EF" w:rsidP="00EE4FA0">
    <w:pPr>
      <w:pBdr>
        <w:bottom w:val="single" w:sz="4" w:space="1" w:color="auto"/>
      </w:pBdr>
      <w:tabs>
        <w:tab w:val="left" w:pos="2655"/>
      </w:tabs>
      <w:rPr>
        <w:b/>
        <w:color w:val="2E74B5" w:themeColor="accent1" w:themeShade="BF"/>
      </w:rPr>
    </w:pPr>
    <w:r>
      <w:rPr>
        <w:rFonts w:ascii="Calibri" w:hAnsi="Calibri" w:cs="Calibri"/>
        <w:color w:val="222222"/>
        <w:shd w:val="clear" w:color="auto" w:fill="FFFFFF"/>
      </w:rPr>
      <w:t>271/M/2/2025</w:t>
    </w:r>
    <w:r w:rsidR="004C1402">
      <w:rPr>
        <w:b/>
        <w:color w:val="2E74B5" w:themeColor="accent1" w:themeShade="BF"/>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867BE" w14:textId="2A9E0071" w:rsidR="004C1402" w:rsidRDefault="005252EF" w:rsidP="00BE1180">
    <w:pPr>
      <w:pStyle w:val="Nagwek"/>
      <w:pBdr>
        <w:bottom w:val="single" w:sz="4" w:space="1" w:color="000000"/>
      </w:pBdr>
      <w:tabs>
        <w:tab w:val="clear" w:pos="4536"/>
        <w:tab w:val="clear" w:pos="9072"/>
      </w:tabs>
      <w:jc w:val="center"/>
    </w:pPr>
    <w:r>
      <w:rPr>
        <w:rFonts w:ascii="Calibri" w:hAnsi="Calibri" w:cs="Calibri"/>
        <w:color w:val="222222"/>
        <w:sz w:val="22"/>
        <w:szCs w:val="22"/>
        <w:shd w:val="clear" w:color="auto" w:fill="FFFFFF"/>
      </w:rPr>
      <w:t>271/M/2/2025</w:t>
    </w:r>
    <w:r w:rsidR="004C1402">
      <w:rPr>
        <w:rFonts w:ascii="Tahoma" w:hAnsi="Tahoma" w:cs="Tahoma"/>
        <w:b/>
        <w:color w:val="0000FF"/>
        <w:sz w:val="16"/>
        <w:szCs w:val="16"/>
      </w:rPr>
      <w:tab/>
    </w:r>
    <w:r w:rsidR="004C1402">
      <w:rPr>
        <w:rFonts w:ascii="Tahoma" w:hAnsi="Tahoma" w:cs="Tahoma"/>
        <w:b/>
        <w:color w:val="0000FF"/>
        <w:sz w:val="16"/>
        <w:szCs w:val="16"/>
      </w:rPr>
      <w:tab/>
    </w:r>
    <w:r w:rsidR="004C1402">
      <w:rPr>
        <w:rFonts w:ascii="Tahoma" w:hAnsi="Tahoma" w:cs="Tahoma"/>
        <w:b/>
        <w:color w:val="0000FF"/>
        <w:sz w:val="16"/>
        <w:szCs w:val="16"/>
      </w:rPr>
      <w:tab/>
    </w:r>
    <w:r w:rsidR="004C1402">
      <w:rPr>
        <w:rFonts w:ascii="Tahoma" w:hAnsi="Tahoma" w:cs="Tahoma"/>
        <w:b/>
        <w:color w:val="0000FF"/>
        <w:sz w:val="16"/>
        <w:szCs w:val="16"/>
      </w:rPr>
      <w:tab/>
    </w:r>
    <w:r w:rsidR="004C1402">
      <w:rPr>
        <w:rFonts w:ascii="Tahoma" w:hAnsi="Tahoma" w:cs="Tahoma"/>
        <w:b/>
        <w:color w:val="0000FF"/>
        <w:sz w:val="16"/>
        <w:szCs w:val="16"/>
      </w:rPr>
      <w:tab/>
    </w:r>
    <w:r w:rsidR="004C1402">
      <w:rPr>
        <w:rFonts w:ascii="Tahoma" w:hAnsi="Tahoma" w:cs="Tahoma"/>
        <w:b/>
        <w:color w:val="0000FF"/>
        <w:sz w:val="16"/>
        <w:szCs w:val="16"/>
      </w:rPr>
      <w:tab/>
    </w:r>
    <w:r w:rsidR="004C1402">
      <w:rPr>
        <w:rFonts w:ascii="Tahoma" w:hAnsi="Tahoma" w:cs="Tahoma"/>
        <w:b/>
        <w:color w:val="0000FF"/>
        <w:sz w:val="16"/>
        <w:szCs w:val="16"/>
      </w:rPr>
      <w:tab/>
    </w:r>
    <w:r w:rsidR="004C1402">
      <w:rPr>
        <w:rFonts w:ascii="Tahoma" w:hAnsi="Tahoma" w:cs="Tahoma"/>
        <w:b/>
        <w:color w:val="0000FF"/>
        <w:sz w:val="16"/>
        <w:szCs w:val="16"/>
      </w:rPr>
      <w:tab/>
      <w:t>Gmina Lubenia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3"/>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0000002"/>
    <w:name w:val="WW8Num7"/>
    <w:lvl w:ilvl="0">
      <w:start w:val="1"/>
      <w:numFmt w:val="decimal"/>
      <w:lvlText w:val="%1."/>
      <w:lvlJc w:val="left"/>
      <w:pPr>
        <w:tabs>
          <w:tab w:val="num" w:pos="340"/>
        </w:tabs>
        <w:ind w:left="340" w:hanging="340"/>
      </w:pPr>
    </w:lvl>
  </w:abstractNum>
  <w:abstractNum w:abstractNumId="2" w15:restartNumberingAfterBreak="0">
    <w:nsid w:val="00000003"/>
    <w:multiLevelType w:val="multilevel"/>
    <w:tmpl w:val="00000003"/>
    <w:name w:val="WW8Num1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multilevel"/>
    <w:tmpl w:val="00000004"/>
    <w:name w:val="WW8Num2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5"/>
    <w:multiLevelType w:val="multilevel"/>
    <w:tmpl w:val="00000005"/>
    <w:name w:val="WW8Num2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numFmt w:val="none"/>
      <w:suff w:val="nothing"/>
      <w:lvlText w:val=""/>
      <w:lvlJc w:val="left"/>
      <w:pPr>
        <w:tabs>
          <w:tab w:val="num" w:pos="360"/>
        </w:tabs>
        <w:ind w:left="0" w:firstLine="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25"/>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multilevel"/>
    <w:tmpl w:val="00000007"/>
    <w:name w:val="WW8Num2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Tahoma" w:hAnsi="Tahoma" w:cs="Tahoma"/>
        <w:sz w:val="20"/>
        <w:szCs w:val="20"/>
      </w:rPr>
    </w:lvl>
    <w:lvl w:ilvl="1">
      <w:start w:val="1"/>
      <w:numFmt w:val="decimal"/>
      <w:lvlText w:val="%2)"/>
      <w:lvlJc w:val="left"/>
      <w:pPr>
        <w:tabs>
          <w:tab w:val="num" w:pos="720"/>
        </w:tabs>
        <w:ind w:left="720" w:hanging="360"/>
      </w:pPr>
      <w:rPr>
        <w:rFonts w:ascii="Tahoma" w:hAnsi="Tahoma" w:cs="Tahoma"/>
        <w:sz w:val="20"/>
        <w:szCs w:val="2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multilevel"/>
    <w:tmpl w:val="00000009"/>
    <w:name w:val="WW8Num3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0A"/>
    <w:multiLevelType w:val="multilevel"/>
    <w:tmpl w:val="0000000A"/>
    <w:name w:val="WW8Num3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0C"/>
    <w:multiLevelType w:val="multilevel"/>
    <w:tmpl w:val="0000000C"/>
    <w:name w:val="WW8Num3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0D"/>
    <w:multiLevelType w:val="multilevel"/>
    <w:tmpl w:val="0000000D"/>
    <w:name w:val="WW8Num4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10"/>
    <w:multiLevelType w:val="multilevel"/>
    <w:tmpl w:val="00000010"/>
    <w:name w:val="WW8Num2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11"/>
    <w:multiLevelType w:val="multilevel"/>
    <w:tmpl w:val="00000011"/>
    <w:name w:val="WW8Num2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13"/>
    <w:multiLevelType w:val="multilevel"/>
    <w:tmpl w:val="00000013"/>
    <w:name w:val="WW8Num20"/>
    <w:lvl w:ilvl="0">
      <w:start w:val="1"/>
      <w:numFmt w:val="decimal"/>
      <w:lvlText w:val="%1"/>
      <w:lvlJc w:val="left"/>
      <w:pPr>
        <w:tabs>
          <w:tab w:val="num" w:pos="360"/>
        </w:tabs>
        <w:ind w:left="360" w:hanging="360"/>
      </w:pPr>
      <w:rPr>
        <w:rFonts w:cs="Tahoma"/>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0000015"/>
    <w:multiLevelType w:val="multilevel"/>
    <w:tmpl w:val="00000015"/>
    <w:lvl w:ilvl="0">
      <w:start w:val="1"/>
      <w:numFmt w:val="decimal"/>
      <w:lvlText w:val="%1"/>
      <w:lvlJc w:val="left"/>
      <w:pPr>
        <w:tabs>
          <w:tab w:val="num" w:pos="360"/>
        </w:tabs>
        <w:ind w:left="360" w:hanging="360"/>
      </w:pPr>
      <w:rPr>
        <w:rFonts w:ascii="Tahoma" w:hAnsi="Tahoma" w:cs="Tahoma"/>
        <w:sz w:val="20"/>
        <w:szCs w:val="20"/>
      </w:rPr>
    </w:lvl>
    <w:lvl w:ilvl="1">
      <w:start w:val="1"/>
      <w:numFmt w:val="decimal"/>
      <w:lvlText w:val="%2)"/>
      <w:lvlJc w:val="left"/>
      <w:pPr>
        <w:tabs>
          <w:tab w:val="num" w:pos="720"/>
        </w:tabs>
        <w:ind w:left="720" w:hanging="360"/>
      </w:pPr>
      <w:rPr>
        <w:rFonts w:cs="Tahoma"/>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0000026"/>
    <w:multiLevelType w:val="multilevel"/>
    <w:tmpl w:val="00000026"/>
    <w:name w:val="WW8Num43"/>
    <w:lvl w:ilvl="0">
      <w:start w:val="1"/>
      <w:numFmt w:val="decimal"/>
      <w:lvlText w:val="%1."/>
      <w:lvlJc w:val="left"/>
      <w:pPr>
        <w:tabs>
          <w:tab w:val="num" w:pos="0"/>
        </w:tabs>
        <w:ind w:left="360" w:hanging="360"/>
      </w:pPr>
      <w:rPr>
        <w:rFonts w:cs="Tahoma"/>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27"/>
    <w:multiLevelType w:val="multilevel"/>
    <w:tmpl w:val="00000027"/>
    <w:name w:val="WW8Num45"/>
    <w:lvl w:ilvl="0">
      <w:start w:val="1"/>
      <w:numFmt w:val="decimal"/>
      <w:lvlText w:val="%1)"/>
      <w:lvlJc w:val="left"/>
      <w:pPr>
        <w:tabs>
          <w:tab w:val="num" w:pos="708"/>
        </w:tabs>
        <w:ind w:left="360" w:hanging="360"/>
      </w:pPr>
      <w:rPr>
        <w:rFonts w:ascii="Tahoma" w:hAnsi="Tahoma" w:cs="Tahoma"/>
        <w:sz w:val="18"/>
        <w:szCs w:val="18"/>
        <w:lang w:eastAsia="pl-PL"/>
      </w:rPr>
    </w:lvl>
    <w:lvl w:ilvl="1">
      <w:start w:val="1"/>
      <w:numFmt w:val="lowerLetter"/>
      <w:lvlText w:val="%2)"/>
      <w:lvlJc w:val="left"/>
      <w:pPr>
        <w:tabs>
          <w:tab w:val="num" w:pos="708"/>
        </w:tabs>
        <w:ind w:left="720" w:hanging="360"/>
      </w:pPr>
      <w:rPr>
        <w:rFonts w:ascii="Tahoma" w:hAnsi="Tahoma" w:cs="Tahoma"/>
        <w:b w:val="0"/>
        <w:bCs/>
        <w:sz w:val="20"/>
        <w:szCs w:val="20"/>
      </w:rPr>
    </w:lvl>
    <w:lvl w:ilvl="2">
      <w:start w:val="1"/>
      <w:numFmt w:val="lowerLetter"/>
      <w:lvlText w:val="%3)"/>
      <w:lvlJc w:val="left"/>
      <w:pPr>
        <w:tabs>
          <w:tab w:val="num" w:pos="1080"/>
        </w:tabs>
        <w:ind w:left="1080" w:hanging="360"/>
      </w:pPr>
      <w:rPr>
        <w:rFonts w:ascii="Tahoma" w:hAnsi="Tahoma" w:cs="Tahoma"/>
        <w:sz w:val="20"/>
        <w:szCs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0000028"/>
    <w:multiLevelType w:val="multilevel"/>
    <w:tmpl w:val="00000028"/>
    <w:lvl w:ilvl="0">
      <w:start w:val="1"/>
      <w:numFmt w:val="decimal"/>
      <w:lvlText w:val="%1"/>
      <w:lvlJc w:val="left"/>
      <w:pPr>
        <w:tabs>
          <w:tab w:val="num" w:pos="360"/>
        </w:tabs>
        <w:ind w:left="360" w:hanging="360"/>
      </w:pPr>
      <w:rPr>
        <w:rFonts w:ascii="Tahoma" w:eastAsia="Calibri" w:hAnsi="Tahoma" w:cs="Tahoma"/>
        <w:kern w:val="1"/>
        <w:sz w:val="20"/>
        <w:szCs w:val="20"/>
        <w:lang w:eastAsia="en-US"/>
      </w:rPr>
    </w:lvl>
    <w:lvl w:ilvl="1">
      <w:start w:val="1"/>
      <w:numFmt w:val="decimal"/>
      <w:lvlText w:val="%2)"/>
      <w:lvlJc w:val="left"/>
      <w:pPr>
        <w:tabs>
          <w:tab w:val="num" w:pos="720"/>
        </w:tabs>
        <w:ind w:left="720" w:hanging="360"/>
      </w:pPr>
      <w:rPr>
        <w:rFonts w:ascii="Tahoma" w:hAnsi="Tahoma" w:cs="Tahoma"/>
        <w:sz w:val="20"/>
        <w:szCs w:val="2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000002B"/>
    <w:multiLevelType w:val="multilevel"/>
    <w:tmpl w:val="0000002B"/>
    <w:name w:val="WW8Num4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21C085A"/>
    <w:multiLevelType w:val="hybridMultilevel"/>
    <w:tmpl w:val="B866D098"/>
    <w:lvl w:ilvl="0" w:tplc="00000022">
      <w:start w:val="1"/>
      <w:numFmt w:val="decimal"/>
      <w:lvlText w:val="%1."/>
      <w:lvlJc w:val="left"/>
      <w:pPr>
        <w:ind w:left="360" w:hanging="360"/>
      </w:pPr>
      <w:rPr>
        <w:rFonts w:hint="default"/>
        <w:b w:val="0"/>
        <w:i w:val="0"/>
      </w:rPr>
    </w:lvl>
    <w:lvl w:ilvl="1" w:tplc="00000021">
      <w:start w:val="1"/>
      <w:numFmt w:val="decimal"/>
      <w:lvlText w:val="%2)"/>
      <w:lvlJc w:val="left"/>
      <w:pPr>
        <w:ind w:left="1080" w:hanging="360"/>
      </w:pPr>
      <w:rPr>
        <w:rFonts w:eastAsia="ArialMT" w:cs="Times New Roman"/>
        <w:color w:val="00000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79A4192"/>
    <w:multiLevelType w:val="multilevel"/>
    <w:tmpl w:val="A386E06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EED4B29"/>
    <w:multiLevelType w:val="multilevel"/>
    <w:tmpl w:val="0000002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04D69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A567AD"/>
    <w:multiLevelType w:val="hybridMultilevel"/>
    <w:tmpl w:val="6FB855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69A23B0"/>
    <w:multiLevelType w:val="multilevel"/>
    <w:tmpl w:val="B4525C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8B84414"/>
    <w:multiLevelType w:val="multilevel"/>
    <w:tmpl w:val="6BC861F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15:restartNumberingAfterBreak="0">
    <w:nsid w:val="2E040EE6"/>
    <w:multiLevelType w:val="hybridMultilevel"/>
    <w:tmpl w:val="EAD0ED72"/>
    <w:lvl w:ilvl="0" w:tplc="7A2A38C6">
      <w:start w:val="1"/>
      <w:numFmt w:val="decimal"/>
      <w:lvlText w:val="%1."/>
      <w:lvlJc w:val="left"/>
      <w:pPr>
        <w:tabs>
          <w:tab w:val="num" w:pos="510"/>
        </w:tabs>
        <w:ind w:left="510" w:hanging="453"/>
      </w:pPr>
    </w:lvl>
    <w:lvl w:ilvl="1" w:tplc="14263A50">
      <w:start w:val="1"/>
      <w:numFmt w:val="decimal"/>
      <w:lvlText w:val="%2)"/>
      <w:lvlJc w:val="left"/>
      <w:pPr>
        <w:tabs>
          <w:tab w:val="num" w:pos="1477"/>
        </w:tabs>
        <w:ind w:left="1477" w:hanging="397"/>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39830546"/>
    <w:multiLevelType w:val="multilevel"/>
    <w:tmpl w:val="1A6CFFD2"/>
    <w:lvl w:ilvl="0">
      <w:start w:val="1"/>
      <w:numFmt w:val="decimal"/>
      <w:lvlText w:val="%1)"/>
      <w:lvlJc w:val="left"/>
      <w:pPr>
        <w:tabs>
          <w:tab w:val="num" w:pos="708"/>
        </w:tabs>
        <w:ind w:left="360" w:hanging="360"/>
      </w:pPr>
      <w:rPr>
        <w:rFonts w:hint="default"/>
      </w:rPr>
    </w:lvl>
    <w:lvl w:ilvl="1">
      <w:start w:val="1"/>
      <w:numFmt w:val="decimal"/>
      <w:lvlText w:val="%2)."/>
      <w:lvlJc w:val="left"/>
      <w:pPr>
        <w:tabs>
          <w:tab w:val="num" w:pos="708"/>
        </w:tabs>
        <w:ind w:left="720" w:hanging="360"/>
      </w:pPr>
      <w:rPr>
        <w:rFonts w:hint="default"/>
        <w:sz w:val="20"/>
        <w:szCs w:val="24"/>
      </w:rPr>
    </w:lvl>
    <w:lvl w:ilvl="2">
      <w:start w:val="1"/>
      <w:numFmt w:val="lowerLetter"/>
      <w:lvlText w:val="%3)"/>
      <w:lvlJc w:val="left"/>
      <w:pPr>
        <w:tabs>
          <w:tab w:val="num" w:pos="1080"/>
        </w:tabs>
        <w:ind w:left="1080" w:hanging="360"/>
      </w:pPr>
      <w:rPr>
        <w:rFonts w:ascii="Tahoma" w:hAnsi="Tahoma" w:cs="Tahoma" w:hint="default"/>
        <w:sz w:val="20"/>
        <w:szCs w:val="20"/>
        <w:lang w:eastAsia="pl-PL"/>
      </w:rPr>
    </w:lvl>
    <w:lvl w:ilvl="3">
      <w:start w:val="1"/>
      <w:numFmt w:val="decimal"/>
      <w:lvlText w:val="(%4)"/>
      <w:lvlJc w:val="left"/>
      <w:pPr>
        <w:tabs>
          <w:tab w:val="num" w:pos="1440"/>
        </w:tabs>
        <w:ind w:left="1440" w:hanging="360"/>
      </w:pPr>
      <w:rPr>
        <w:rFonts w:ascii="Tahoma" w:hAnsi="Tahoma" w:cs="Tahoma" w:hint="default"/>
        <w:sz w:val="20"/>
        <w:szCs w:val="20"/>
        <w:lang w:eastAsia="pl-PL"/>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AAB7739"/>
    <w:multiLevelType w:val="multilevel"/>
    <w:tmpl w:val="642A01A2"/>
    <w:name w:val="WW8Num3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B420988"/>
    <w:multiLevelType w:val="multilevel"/>
    <w:tmpl w:val="642A01A2"/>
    <w:name w:val="WW8Num50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F4616F9"/>
    <w:multiLevelType w:val="hybridMultilevel"/>
    <w:tmpl w:val="D9228A80"/>
    <w:lvl w:ilvl="0" w:tplc="9EC6C174">
      <w:start w:val="1"/>
      <w:numFmt w:val="upperRoman"/>
      <w:lvlText w:val="%1."/>
      <w:lvlJc w:val="left"/>
      <w:pPr>
        <w:ind w:left="720" w:hanging="360"/>
      </w:pPr>
      <w:rPr>
        <w:rFonts w:asciiTheme="majorHAnsi" w:hAnsiTheme="majorHAnsi" w:cstheme="majorHAnsi" w:hint="default"/>
        <w:b/>
        <w:b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6A0224"/>
    <w:multiLevelType w:val="hybridMultilevel"/>
    <w:tmpl w:val="6FB855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F751BFC"/>
    <w:multiLevelType w:val="hybridMultilevel"/>
    <w:tmpl w:val="B33EED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921B81"/>
    <w:multiLevelType w:val="hybridMultilevel"/>
    <w:tmpl w:val="511651F6"/>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7" w15:restartNumberingAfterBreak="0">
    <w:nsid w:val="49417EB4"/>
    <w:multiLevelType w:val="hybridMultilevel"/>
    <w:tmpl w:val="2E5E3E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F0B13A7"/>
    <w:multiLevelType w:val="hybridMultilevel"/>
    <w:tmpl w:val="2F60CB86"/>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0" w15:restartNumberingAfterBreak="0">
    <w:nsid w:val="58161922"/>
    <w:multiLevelType w:val="hybridMultilevel"/>
    <w:tmpl w:val="D2C67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813FD9"/>
    <w:multiLevelType w:val="multilevel"/>
    <w:tmpl w:val="6BC861F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2" w15:restartNumberingAfterBreak="0">
    <w:nsid w:val="5C230164"/>
    <w:multiLevelType w:val="multilevel"/>
    <w:tmpl w:val="00000011"/>
    <w:name w:val="WW8Num502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602C39"/>
    <w:multiLevelType w:val="hybridMultilevel"/>
    <w:tmpl w:val="64267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CF7D76"/>
    <w:multiLevelType w:val="multilevel"/>
    <w:tmpl w:val="CB46D280"/>
    <w:styleLink w:val="WW8Num2"/>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B176C43"/>
    <w:multiLevelType w:val="hybridMultilevel"/>
    <w:tmpl w:val="3F2C09A8"/>
    <w:lvl w:ilvl="0" w:tplc="20DC0944">
      <w:start w:val="1"/>
      <w:numFmt w:val="decimal"/>
      <w:lvlText w:val="%1."/>
      <w:lvlJc w:val="left"/>
      <w:pPr>
        <w:tabs>
          <w:tab w:val="num" w:pos="397"/>
        </w:tabs>
        <w:ind w:left="397" w:hanging="397"/>
      </w:pPr>
      <w:rPr>
        <w:rFonts w:hint="default"/>
      </w:rPr>
    </w:lvl>
    <w:lvl w:ilvl="1" w:tplc="04150011">
      <w:start w:val="1"/>
      <w:numFmt w:val="decimal"/>
      <w:lvlText w:val="%2)"/>
      <w:lvlJc w:val="left"/>
      <w:pPr>
        <w:tabs>
          <w:tab w:val="num" w:pos="1440"/>
        </w:tabs>
        <w:ind w:left="1440" w:hanging="360"/>
      </w:pPr>
      <w:rPr>
        <w:rFonts w:hint="default"/>
      </w:rPr>
    </w:lvl>
    <w:lvl w:ilvl="2" w:tplc="04150019">
      <w:start w:val="1"/>
      <w:numFmt w:val="lowerLetter"/>
      <w:lvlText w:val="%3."/>
      <w:lvlJc w:val="left"/>
      <w:pPr>
        <w:ind w:left="2655" w:hanging="675"/>
      </w:pPr>
      <w:rPr>
        <w:rFonts w:hint="default"/>
      </w:rPr>
    </w:lvl>
    <w:lvl w:ilvl="3" w:tplc="D7BA7AA2">
      <w:start w:val="1"/>
      <w:numFmt w:val="decimal"/>
      <w:lvlText w:val="%4)"/>
      <w:lvlJc w:val="left"/>
      <w:pPr>
        <w:ind w:left="3195" w:hanging="675"/>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F400EC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6"/>
  </w:num>
  <w:num w:numId="2">
    <w:abstractNumId w:val="21"/>
  </w:num>
  <w:num w:numId="3">
    <w:abstractNumId w:val="18"/>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39"/>
  </w:num>
  <w:num w:numId="11">
    <w:abstractNumId w:val="38"/>
  </w:num>
  <w:num w:numId="12">
    <w:abstractNumId w:val="27"/>
  </w:num>
  <w:num w:numId="13">
    <w:abstractNumId w:val="24"/>
  </w:num>
  <w:num w:numId="14">
    <w:abstractNumId w:val="1"/>
  </w:num>
  <w:num w:numId="15">
    <w:abstractNumId w:val="19"/>
  </w:num>
  <w:num w:numId="16">
    <w:abstractNumId w:val="25"/>
  </w:num>
  <w:num w:numId="17">
    <w:abstractNumId w:val="33"/>
  </w:num>
  <w:num w:numId="18">
    <w:abstractNumId w:val="20"/>
  </w:num>
  <w:num w:numId="19">
    <w:abstractNumId w:val="23"/>
  </w:num>
  <w:num w:numId="20">
    <w:abstractNumId w:val="37"/>
  </w:num>
  <w:num w:numId="21">
    <w:abstractNumId w:val="22"/>
  </w:num>
  <w:num w:numId="22">
    <w:abstractNumId w:val="34"/>
  </w:num>
  <w:num w:numId="23">
    <w:abstractNumId w:val="35"/>
  </w:num>
  <w:num w:numId="24">
    <w:abstractNumId w:val="40"/>
  </w:num>
  <w:num w:numId="25">
    <w:abstractNumId w:val="30"/>
  </w:num>
  <w:num w:numId="26">
    <w:abstractNumId w:val="36"/>
  </w:num>
  <w:num w:numId="27">
    <w:abstractNumId w:val="43"/>
  </w:num>
  <w:num w:numId="28">
    <w:abstractNumId w:val="16"/>
  </w:num>
  <w:num w:numId="29">
    <w:abstractNumId w:val="44"/>
  </w:num>
  <w:num w:numId="30">
    <w:abstractNumId w:val="44"/>
    <w:lvlOverride w:ilvl="0">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3D"/>
    <w:rsid w:val="00011F1C"/>
    <w:rsid w:val="00012C80"/>
    <w:rsid w:val="00013EBA"/>
    <w:rsid w:val="000140E6"/>
    <w:rsid w:val="00015F38"/>
    <w:rsid w:val="00024383"/>
    <w:rsid w:val="0003551A"/>
    <w:rsid w:val="00037920"/>
    <w:rsid w:val="00040EF2"/>
    <w:rsid w:val="00047FE0"/>
    <w:rsid w:val="00057FAE"/>
    <w:rsid w:val="00067F54"/>
    <w:rsid w:val="000827F4"/>
    <w:rsid w:val="00083CCF"/>
    <w:rsid w:val="000A5743"/>
    <w:rsid w:val="000B2536"/>
    <w:rsid w:val="000B2633"/>
    <w:rsid w:val="000B4536"/>
    <w:rsid w:val="000B549A"/>
    <w:rsid w:val="000C5ABB"/>
    <w:rsid w:val="000C7B64"/>
    <w:rsid w:val="000D169A"/>
    <w:rsid w:val="000D5AD5"/>
    <w:rsid w:val="000E4FD3"/>
    <w:rsid w:val="000F4D51"/>
    <w:rsid w:val="000F7326"/>
    <w:rsid w:val="0010061B"/>
    <w:rsid w:val="00105396"/>
    <w:rsid w:val="00106F3A"/>
    <w:rsid w:val="00110822"/>
    <w:rsid w:val="00112DD6"/>
    <w:rsid w:val="00113A7A"/>
    <w:rsid w:val="00125F92"/>
    <w:rsid w:val="00134CA1"/>
    <w:rsid w:val="00140F43"/>
    <w:rsid w:val="00145316"/>
    <w:rsid w:val="00145FA9"/>
    <w:rsid w:val="00156F95"/>
    <w:rsid w:val="00157365"/>
    <w:rsid w:val="00164DE8"/>
    <w:rsid w:val="001A082C"/>
    <w:rsid w:val="001B1B55"/>
    <w:rsid w:val="001B3A6A"/>
    <w:rsid w:val="001C1942"/>
    <w:rsid w:val="001C3855"/>
    <w:rsid w:val="001C404F"/>
    <w:rsid w:val="001C5985"/>
    <w:rsid w:val="001C59A9"/>
    <w:rsid w:val="001E6396"/>
    <w:rsid w:val="001E7B06"/>
    <w:rsid w:val="001F08E0"/>
    <w:rsid w:val="001F163F"/>
    <w:rsid w:val="001F6D02"/>
    <w:rsid w:val="00204270"/>
    <w:rsid w:val="002043B8"/>
    <w:rsid w:val="0020737E"/>
    <w:rsid w:val="00212EF0"/>
    <w:rsid w:val="00214E32"/>
    <w:rsid w:val="00223B0A"/>
    <w:rsid w:val="00224ACA"/>
    <w:rsid w:val="00231AB4"/>
    <w:rsid w:val="00235532"/>
    <w:rsid w:val="00235958"/>
    <w:rsid w:val="002415B1"/>
    <w:rsid w:val="0024482A"/>
    <w:rsid w:val="00266806"/>
    <w:rsid w:val="00281FBD"/>
    <w:rsid w:val="00293FD2"/>
    <w:rsid w:val="002A049A"/>
    <w:rsid w:val="002A0BE4"/>
    <w:rsid w:val="002A1A8A"/>
    <w:rsid w:val="002A650D"/>
    <w:rsid w:val="002A6CCC"/>
    <w:rsid w:val="002A76CC"/>
    <w:rsid w:val="002B08F9"/>
    <w:rsid w:val="002B5485"/>
    <w:rsid w:val="002B714D"/>
    <w:rsid w:val="002C4FBF"/>
    <w:rsid w:val="002D25E1"/>
    <w:rsid w:val="002D3B1F"/>
    <w:rsid w:val="002E3E40"/>
    <w:rsid w:val="002E7F0C"/>
    <w:rsid w:val="002F3304"/>
    <w:rsid w:val="002F5F06"/>
    <w:rsid w:val="003074EE"/>
    <w:rsid w:val="00314356"/>
    <w:rsid w:val="00314BF5"/>
    <w:rsid w:val="003166D9"/>
    <w:rsid w:val="003230A6"/>
    <w:rsid w:val="0032341C"/>
    <w:rsid w:val="003321C1"/>
    <w:rsid w:val="00332A31"/>
    <w:rsid w:val="0034482A"/>
    <w:rsid w:val="003463DC"/>
    <w:rsid w:val="00346E9F"/>
    <w:rsid w:val="003479DC"/>
    <w:rsid w:val="00352BD9"/>
    <w:rsid w:val="003550A5"/>
    <w:rsid w:val="00361B72"/>
    <w:rsid w:val="00362F57"/>
    <w:rsid w:val="0036312B"/>
    <w:rsid w:val="0038212D"/>
    <w:rsid w:val="0038510B"/>
    <w:rsid w:val="00393221"/>
    <w:rsid w:val="00394C22"/>
    <w:rsid w:val="003967C8"/>
    <w:rsid w:val="003A21AF"/>
    <w:rsid w:val="003A2383"/>
    <w:rsid w:val="003B2B27"/>
    <w:rsid w:val="003B7D3C"/>
    <w:rsid w:val="003D00EB"/>
    <w:rsid w:val="003D2019"/>
    <w:rsid w:val="003F13F6"/>
    <w:rsid w:val="004005B3"/>
    <w:rsid w:val="0040402E"/>
    <w:rsid w:val="004048DA"/>
    <w:rsid w:val="0040561A"/>
    <w:rsid w:val="00407FFD"/>
    <w:rsid w:val="00411DDE"/>
    <w:rsid w:val="0044227C"/>
    <w:rsid w:val="00443D4E"/>
    <w:rsid w:val="004571BE"/>
    <w:rsid w:val="00457E5A"/>
    <w:rsid w:val="00460091"/>
    <w:rsid w:val="004747CB"/>
    <w:rsid w:val="0048699A"/>
    <w:rsid w:val="004916FC"/>
    <w:rsid w:val="00493BC4"/>
    <w:rsid w:val="00496CFA"/>
    <w:rsid w:val="004B4380"/>
    <w:rsid w:val="004C1402"/>
    <w:rsid w:val="004D01E5"/>
    <w:rsid w:val="004D1A16"/>
    <w:rsid w:val="004D1C9B"/>
    <w:rsid w:val="004D1DD8"/>
    <w:rsid w:val="004D2C21"/>
    <w:rsid w:val="004D44CB"/>
    <w:rsid w:val="004D6884"/>
    <w:rsid w:val="004D7B5D"/>
    <w:rsid w:val="004E52C4"/>
    <w:rsid w:val="004F5568"/>
    <w:rsid w:val="00500CC9"/>
    <w:rsid w:val="00516A7F"/>
    <w:rsid w:val="00522EAE"/>
    <w:rsid w:val="005252EF"/>
    <w:rsid w:val="00535621"/>
    <w:rsid w:val="0054687A"/>
    <w:rsid w:val="0055134F"/>
    <w:rsid w:val="005573AD"/>
    <w:rsid w:val="00557E4A"/>
    <w:rsid w:val="00560F16"/>
    <w:rsid w:val="00573114"/>
    <w:rsid w:val="00581FBE"/>
    <w:rsid w:val="00590569"/>
    <w:rsid w:val="005A7923"/>
    <w:rsid w:val="005C0E6B"/>
    <w:rsid w:val="005C1F5C"/>
    <w:rsid w:val="005C792F"/>
    <w:rsid w:val="005C7EE9"/>
    <w:rsid w:val="005D6C71"/>
    <w:rsid w:val="005D6D15"/>
    <w:rsid w:val="005E2545"/>
    <w:rsid w:val="005F07C4"/>
    <w:rsid w:val="005F409D"/>
    <w:rsid w:val="006050CB"/>
    <w:rsid w:val="00605891"/>
    <w:rsid w:val="006150C3"/>
    <w:rsid w:val="0061606B"/>
    <w:rsid w:val="0061644F"/>
    <w:rsid w:val="006166EE"/>
    <w:rsid w:val="00624FF0"/>
    <w:rsid w:val="00625E21"/>
    <w:rsid w:val="006314AD"/>
    <w:rsid w:val="00632ED4"/>
    <w:rsid w:val="0066040C"/>
    <w:rsid w:val="00671B65"/>
    <w:rsid w:val="00673F81"/>
    <w:rsid w:val="006740C3"/>
    <w:rsid w:val="0068339E"/>
    <w:rsid w:val="00690CF8"/>
    <w:rsid w:val="006C455F"/>
    <w:rsid w:val="006D2E89"/>
    <w:rsid w:val="006D52A9"/>
    <w:rsid w:val="006D7351"/>
    <w:rsid w:val="006E3A43"/>
    <w:rsid w:val="006F56C4"/>
    <w:rsid w:val="0070274C"/>
    <w:rsid w:val="007035F1"/>
    <w:rsid w:val="00704F7E"/>
    <w:rsid w:val="0072461B"/>
    <w:rsid w:val="00727105"/>
    <w:rsid w:val="007277E1"/>
    <w:rsid w:val="007324EC"/>
    <w:rsid w:val="00735701"/>
    <w:rsid w:val="0074148C"/>
    <w:rsid w:val="00745DF1"/>
    <w:rsid w:val="00757FB2"/>
    <w:rsid w:val="0076240A"/>
    <w:rsid w:val="007660F8"/>
    <w:rsid w:val="00770A3C"/>
    <w:rsid w:val="00772D21"/>
    <w:rsid w:val="007816F5"/>
    <w:rsid w:val="00782D32"/>
    <w:rsid w:val="0078538C"/>
    <w:rsid w:val="00791FBA"/>
    <w:rsid w:val="007923EB"/>
    <w:rsid w:val="007931DC"/>
    <w:rsid w:val="00795252"/>
    <w:rsid w:val="007A5C0F"/>
    <w:rsid w:val="007A7F4E"/>
    <w:rsid w:val="007B0A7E"/>
    <w:rsid w:val="007B2A4D"/>
    <w:rsid w:val="007B4A68"/>
    <w:rsid w:val="007B5086"/>
    <w:rsid w:val="007C5063"/>
    <w:rsid w:val="007C78FE"/>
    <w:rsid w:val="007D0B49"/>
    <w:rsid w:val="007D3965"/>
    <w:rsid w:val="007D4904"/>
    <w:rsid w:val="007D5C9D"/>
    <w:rsid w:val="007D73A7"/>
    <w:rsid w:val="007D7A16"/>
    <w:rsid w:val="007E35BC"/>
    <w:rsid w:val="007F2C0A"/>
    <w:rsid w:val="007F2E3D"/>
    <w:rsid w:val="00801AD4"/>
    <w:rsid w:val="0080387C"/>
    <w:rsid w:val="00806D21"/>
    <w:rsid w:val="0080731D"/>
    <w:rsid w:val="00807E9D"/>
    <w:rsid w:val="00807EB1"/>
    <w:rsid w:val="00814CCF"/>
    <w:rsid w:val="00820671"/>
    <w:rsid w:val="00821878"/>
    <w:rsid w:val="00841121"/>
    <w:rsid w:val="008558AD"/>
    <w:rsid w:val="008562DC"/>
    <w:rsid w:val="0086564B"/>
    <w:rsid w:val="00876A0F"/>
    <w:rsid w:val="0089598B"/>
    <w:rsid w:val="008A055C"/>
    <w:rsid w:val="008A1A6A"/>
    <w:rsid w:val="008B0201"/>
    <w:rsid w:val="008B38E1"/>
    <w:rsid w:val="008D133E"/>
    <w:rsid w:val="008E3C6F"/>
    <w:rsid w:val="00904C2F"/>
    <w:rsid w:val="009142B5"/>
    <w:rsid w:val="00915D65"/>
    <w:rsid w:val="00923A94"/>
    <w:rsid w:val="0092421C"/>
    <w:rsid w:val="00931D7C"/>
    <w:rsid w:val="0093566C"/>
    <w:rsid w:val="00942520"/>
    <w:rsid w:val="00944238"/>
    <w:rsid w:val="00944B89"/>
    <w:rsid w:val="0096567F"/>
    <w:rsid w:val="00977975"/>
    <w:rsid w:val="00985F56"/>
    <w:rsid w:val="0099315E"/>
    <w:rsid w:val="009948E7"/>
    <w:rsid w:val="00996C0F"/>
    <w:rsid w:val="009A5E19"/>
    <w:rsid w:val="009A7FF7"/>
    <w:rsid w:val="009B254A"/>
    <w:rsid w:val="009B471F"/>
    <w:rsid w:val="009C2450"/>
    <w:rsid w:val="009C3C1E"/>
    <w:rsid w:val="009D302D"/>
    <w:rsid w:val="009D4EF4"/>
    <w:rsid w:val="009E087C"/>
    <w:rsid w:val="009E08A1"/>
    <w:rsid w:val="009E459E"/>
    <w:rsid w:val="009E5A1D"/>
    <w:rsid w:val="009E7E2E"/>
    <w:rsid w:val="009F1413"/>
    <w:rsid w:val="009F2414"/>
    <w:rsid w:val="009F57EC"/>
    <w:rsid w:val="00A0124A"/>
    <w:rsid w:val="00A01261"/>
    <w:rsid w:val="00A04CA1"/>
    <w:rsid w:val="00A135BF"/>
    <w:rsid w:val="00A1649F"/>
    <w:rsid w:val="00A176FA"/>
    <w:rsid w:val="00A231CC"/>
    <w:rsid w:val="00A25F73"/>
    <w:rsid w:val="00A3122F"/>
    <w:rsid w:val="00A3252B"/>
    <w:rsid w:val="00A342BC"/>
    <w:rsid w:val="00A40AF8"/>
    <w:rsid w:val="00A47C9C"/>
    <w:rsid w:val="00A50986"/>
    <w:rsid w:val="00A5223A"/>
    <w:rsid w:val="00A52E97"/>
    <w:rsid w:val="00A654F7"/>
    <w:rsid w:val="00A71704"/>
    <w:rsid w:val="00A73D30"/>
    <w:rsid w:val="00A758AB"/>
    <w:rsid w:val="00A76CF9"/>
    <w:rsid w:val="00A8403A"/>
    <w:rsid w:val="00A86FDE"/>
    <w:rsid w:val="00AA7309"/>
    <w:rsid w:val="00AB1102"/>
    <w:rsid w:val="00AB6763"/>
    <w:rsid w:val="00AC2C9F"/>
    <w:rsid w:val="00AC5793"/>
    <w:rsid w:val="00AD6513"/>
    <w:rsid w:val="00AE3276"/>
    <w:rsid w:val="00AE6DFA"/>
    <w:rsid w:val="00AF38EC"/>
    <w:rsid w:val="00AF7162"/>
    <w:rsid w:val="00B078E7"/>
    <w:rsid w:val="00B1380D"/>
    <w:rsid w:val="00B2481B"/>
    <w:rsid w:val="00B27917"/>
    <w:rsid w:val="00B30171"/>
    <w:rsid w:val="00B31860"/>
    <w:rsid w:val="00B362FF"/>
    <w:rsid w:val="00B42A57"/>
    <w:rsid w:val="00B500F7"/>
    <w:rsid w:val="00B5070D"/>
    <w:rsid w:val="00B80F58"/>
    <w:rsid w:val="00BA0701"/>
    <w:rsid w:val="00BA4EA9"/>
    <w:rsid w:val="00BA6ACC"/>
    <w:rsid w:val="00BB084F"/>
    <w:rsid w:val="00BB4737"/>
    <w:rsid w:val="00BB6485"/>
    <w:rsid w:val="00BC5B02"/>
    <w:rsid w:val="00BD284C"/>
    <w:rsid w:val="00BD3EEC"/>
    <w:rsid w:val="00BD60B9"/>
    <w:rsid w:val="00BD6D12"/>
    <w:rsid w:val="00BE0583"/>
    <w:rsid w:val="00BE1180"/>
    <w:rsid w:val="00BE7D7B"/>
    <w:rsid w:val="00BF42D8"/>
    <w:rsid w:val="00BF6BC4"/>
    <w:rsid w:val="00C06D9A"/>
    <w:rsid w:val="00C179D9"/>
    <w:rsid w:val="00C2009B"/>
    <w:rsid w:val="00C23072"/>
    <w:rsid w:val="00C24B9F"/>
    <w:rsid w:val="00C26123"/>
    <w:rsid w:val="00C3310F"/>
    <w:rsid w:val="00C3787F"/>
    <w:rsid w:val="00C4480A"/>
    <w:rsid w:val="00C543DE"/>
    <w:rsid w:val="00C6700E"/>
    <w:rsid w:val="00C77E06"/>
    <w:rsid w:val="00C80B20"/>
    <w:rsid w:val="00C826EF"/>
    <w:rsid w:val="00C86579"/>
    <w:rsid w:val="00C9622C"/>
    <w:rsid w:val="00CB4661"/>
    <w:rsid w:val="00CC52F5"/>
    <w:rsid w:val="00CD0F15"/>
    <w:rsid w:val="00CF2171"/>
    <w:rsid w:val="00CF237A"/>
    <w:rsid w:val="00D007E5"/>
    <w:rsid w:val="00D01B21"/>
    <w:rsid w:val="00D0211C"/>
    <w:rsid w:val="00D0222B"/>
    <w:rsid w:val="00D0333D"/>
    <w:rsid w:val="00D07C6E"/>
    <w:rsid w:val="00D252F7"/>
    <w:rsid w:val="00D3288E"/>
    <w:rsid w:val="00D34BF3"/>
    <w:rsid w:val="00D34EFA"/>
    <w:rsid w:val="00D45D3A"/>
    <w:rsid w:val="00D52C5B"/>
    <w:rsid w:val="00D5396A"/>
    <w:rsid w:val="00D61B1C"/>
    <w:rsid w:val="00D7018F"/>
    <w:rsid w:val="00D8225D"/>
    <w:rsid w:val="00D9221E"/>
    <w:rsid w:val="00D945B4"/>
    <w:rsid w:val="00D968F8"/>
    <w:rsid w:val="00D970F2"/>
    <w:rsid w:val="00D97F61"/>
    <w:rsid w:val="00DA5805"/>
    <w:rsid w:val="00DB1E1D"/>
    <w:rsid w:val="00DB4067"/>
    <w:rsid w:val="00DB5E28"/>
    <w:rsid w:val="00DC1151"/>
    <w:rsid w:val="00DC20B6"/>
    <w:rsid w:val="00DD5ABB"/>
    <w:rsid w:val="00DD63DB"/>
    <w:rsid w:val="00DE5C21"/>
    <w:rsid w:val="00E058CF"/>
    <w:rsid w:val="00E12C77"/>
    <w:rsid w:val="00E20FE0"/>
    <w:rsid w:val="00E235C3"/>
    <w:rsid w:val="00E265C6"/>
    <w:rsid w:val="00E40BF3"/>
    <w:rsid w:val="00E46616"/>
    <w:rsid w:val="00E52955"/>
    <w:rsid w:val="00E53A85"/>
    <w:rsid w:val="00E572B2"/>
    <w:rsid w:val="00E655C8"/>
    <w:rsid w:val="00E709CC"/>
    <w:rsid w:val="00E745E6"/>
    <w:rsid w:val="00E84D2B"/>
    <w:rsid w:val="00E90016"/>
    <w:rsid w:val="00E9328D"/>
    <w:rsid w:val="00E95F63"/>
    <w:rsid w:val="00EB21C7"/>
    <w:rsid w:val="00EB23C0"/>
    <w:rsid w:val="00EB3E53"/>
    <w:rsid w:val="00EB594C"/>
    <w:rsid w:val="00EB6C4A"/>
    <w:rsid w:val="00EC5856"/>
    <w:rsid w:val="00EC6536"/>
    <w:rsid w:val="00EE217A"/>
    <w:rsid w:val="00EE30F3"/>
    <w:rsid w:val="00EE4FA0"/>
    <w:rsid w:val="00EE6B57"/>
    <w:rsid w:val="00EE7270"/>
    <w:rsid w:val="00EE79EE"/>
    <w:rsid w:val="00EF15B9"/>
    <w:rsid w:val="00F02A7A"/>
    <w:rsid w:val="00F2074E"/>
    <w:rsid w:val="00F265C4"/>
    <w:rsid w:val="00F52C02"/>
    <w:rsid w:val="00F62124"/>
    <w:rsid w:val="00F621BE"/>
    <w:rsid w:val="00F666DF"/>
    <w:rsid w:val="00F71885"/>
    <w:rsid w:val="00F80809"/>
    <w:rsid w:val="00F80E7D"/>
    <w:rsid w:val="00F8138A"/>
    <w:rsid w:val="00F81427"/>
    <w:rsid w:val="00F82DDC"/>
    <w:rsid w:val="00F86C7D"/>
    <w:rsid w:val="00F90F70"/>
    <w:rsid w:val="00F91D29"/>
    <w:rsid w:val="00FA49D2"/>
    <w:rsid w:val="00FA79B3"/>
    <w:rsid w:val="00FB094F"/>
    <w:rsid w:val="00FB360F"/>
    <w:rsid w:val="00FC139D"/>
    <w:rsid w:val="00FC26AE"/>
    <w:rsid w:val="00FC2FF2"/>
    <w:rsid w:val="00FC64B0"/>
    <w:rsid w:val="00FC6BFF"/>
    <w:rsid w:val="00FD6D13"/>
    <w:rsid w:val="00FF3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750AE"/>
  <w15:chartTrackingRefBased/>
  <w15:docId w15:val="{4642A8CB-3447-4496-95F6-B955358B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D1C9B"/>
  </w:style>
  <w:style w:type="paragraph" w:styleId="Nagwek1">
    <w:name w:val="heading 1"/>
    <w:basedOn w:val="Normalny"/>
    <w:next w:val="Normalny"/>
    <w:link w:val="Nagwek1Znak"/>
    <w:qFormat/>
    <w:rsid w:val="00204270"/>
    <w:pPr>
      <w:keepNext/>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Nagwek2">
    <w:name w:val="heading 2"/>
    <w:basedOn w:val="Normalny"/>
    <w:next w:val="Normalny"/>
    <w:link w:val="Nagwek2Znak"/>
    <w:qFormat/>
    <w:rsid w:val="00A5223A"/>
    <w:pPr>
      <w:keepNext/>
      <w:spacing w:after="0" w:line="240" w:lineRule="auto"/>
      <w:jc w:val="right"/>
      <w:outlineLvl w:val="1"/>
    </w:pPr>
    <w:rPr>
      <w:rFonts w:ascii="Times New Roman" w:eastAsia="Times New Roman" w:hAnsi="Times New Roman" w:cs="Times New Roman"/>
      <w:sz w:val="28"/>
      <w:szCs w:val="20"/>
      <w:lang w:eastAsia="pl-PL"/>
    </w:rPr>
  </w:style>
  <w:style w:type="paragraph" w:styleId="Nagwek3">
    <w:name w:val="heading 3"/>
    <w:basedOn w:val="Normalny"/>
    <w:next w:val="Normalny"/>
    <w:link w:val="Nagwek3Znak"/>
    <w:qFormat/>
    <w:rsid w:val="00A5223A"/>
    <w:pPr>
      <w:keepNext/>
      <w:spacing w:before="120" w:after="0" w:line="360" w:lineRule="auto"/>
      <w:jc w:val="right"/>
      <w:outlineLvl w:val="2"/>
    </w:pPr>
    <w:rPr>
      <w:rFonts w:ascii="Arial" w:eastAsia="Times New Roman" w:hAnsi="Arial" w:cs="Times New Roman"/>
      <w:b/>
      <w:szCs w:val="20"/>
      <w:lang w:eastAsia="pl-PL"/>
    </w:rPr>
  </w:style>
  <w:style w:type="paragraph" w:styleId="Nagwek4">
    <w:name w:val="heading 4"/>
    <w:basedOn w:val="Normalny"/>
    <w:next w:val="Normalny"/>
    <w:link w:val="Nagwek4Znak"/>
    <w:qFormat/>
    <w:rsid w:val="00A5223A"/>
    <w:pPr>
      <w:keepNext/>
      <w:spacing w:before="120" w:after="0" w:line="360" w:lineRule="auto"/>
      <w:jc w:val="center"/>
      <w:outlineLvl w:val="3"/>
    </w:pPr>
    <w:rPr>
      <w:rFonts w:ascii="Arial" w:eastAsia="Times New Roman" w:hAnsi="Arial" w:cs="Times New Roman"/>
      <w:b/>
      <w:sz w:val="24"/>
      <w:szCs w:val="20"/>
      <w:lang w:eastAsia="pl-PL"/>
    </w:rPr>
  </w:style>
  <w:style w:type="paragraph" w:styleId="Nagwek5">
    <w:name w:val="heading 5"/>
    <w:basedOn w:val="Normalny"/>
    <w:next w:val="Normalny"/>
    <w:link w:val="Nagwek5Znak"/>
    <w:qFormat/>
    <w:rsid w:val="00047FE0"/>
    <w:p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Nagwek6">
    <w:name w:val="heading 6"/>
    <w:basedOn w:val="Normalny"/>
    <w:next w:val="Normalny"/>
    <w:link w:val="Nagwek6Znak"/>
    <w:qFormat/>
    <w:rsid w:val="00047FE0"/>
    <w:pPr>
      <w:suppressAutoHyphens/>
      <w:spacing w:before="240" w:after="60" w:line="240" w:lineRule="auto"/>
      <w:outlineLvl w:val="5"/>
    </w:pPr>
    <w:rPr>
      <w:rFonts w:ascii="Times New Roman" w:eastAsia="Times New Roman" w:hAnsi="Times New Roman" w:cs="Times New Roman"/>
      <w:b/>
      <w:bCs/>
      <w:lang w:eastAsia="zh-CN"/>
    </w:rPr>
  </w:style>
  <w:style w:type="paragraph" w:styleId="Nagwek7">
    <w:name w:val="heading 7"/>
    <w:basedOn w:val="Normalny"/>
    <w:next w:val="Normalny"/>
    <w:link w:val="Nagwek7Znak"/>
    <w:qFormat/>
    <w:rsid w:val="00047FE0"/>
    <w:pPr>
      <w:keepNext/>
      <w:suppressAutoHyphens/>
      <w:spacing w:after="0" w:line="240" w:lineRule="auto"/>
      <w:jc w:val="both"/>
      <w:outlineLvl w:val="6"/>
    </w:pPr>
    <w:rPr>
      <w:rFonts w:ascii="Times New Roman" w:eastAsia="Times New Roman" w:hAnsi="Times New Roman" w:cs="Times New Roman"/>
      <w:b/>
      <w:bCs/>
      <w:i/>
      <w:iCs/>
      <w:sz w:val="24"/>
      <w:szCs w:val="24"/>
      <w:lang w:eastAsia="zh-CN"/>
    </w:rPr>
  </w:style>
  <w:style w:type="paragraph" w:styleId="Nagwek9">
    <w:name w:val="heading 9"/>
    <w:basedOn w:val="Normalny"/>
    <w:next w:val="Normalny"/>
    <w:link w:val="Nagwek9Znak"/>
    <w:qFormat/>
    <w:rsid w:val="00047FE0"/>
    <w:pPr>
      <w:keepNext/>
      <w:tabs>
        <w:tab w:val="left" w:pos="0"/>
        <w:tab w:val="left" w:pos="3402"/>
      </w:tabs>
      <w:suppressAutoHyphens/>
      <w:spacing w:after="0" w:line="240" w:lineRule="auto"/>
      <w:jc w:val="both"/>
      <w:outlineLvl w:val="8"/>
    </w:pPr>
    <w:rPr>
      <w:rFonts w:ascii="Times New Roman" w:eastAsia="Times New Roman" w:hAnsi="Times New Roman" w:cs="Times New Roman"/>
      <w:b/>
      <w:bCs/>
      <w:sz w:val="24"/>
      <w:szCs w:val="24"/>
      <w:u w:val="single"/>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Obiekt,List Paragraph1,L1,Numerowanie,Akapit z listą5,T_SZ_List Paragraph,Akapit z listą BS,Kolorowa lista — akcent 11,Średnia siatka 1 — akcent 21,sw tekst,CW_Lista,Colorful List - Accent 11,Akapit z listą4,List Paragraph"/>
    <w:basedOn w:val="Normalny"/>
    <w:link w:val="AkapitzlistZnak"/>
    <w:uiPriority w:val="34"/>
    <w:qFormat/>
    <w:rsid w:val="007F2E3D"/>
    <w:pPr>
      <w:ind w:left="720"/>
      <w:contextualSpacing/>
    </w:pPr>
  </w:style>
  <w:style w:type="character" w:styleId="Hipercze">
    <w:name w:val="Hyperlink"/>
    <w:basedOn w:val="Domylnaczcionkaakapitu"/>
    <w:unhideWhenUsed/>
    <w:rsid w:val="007F2E3D"/>
    <w:rPr>
      <w:color w:val="0563C1" w:themeColor="hyperlink"/>
      <w:u w:val="single"/>
    </w:rPr>
  </w:style>
  <w:style w:type="character" w:customStyle="1" w:styleId="WW8Num2z0">
    <w:name w:val="WW8Num2z0"/>
    <w:rsid w:val="0038212D"/>
    <w:rPr>
      <w:rFonts w:ascii="StarSymbol" w:hAnsi="StarSymbol"/>
    </w:rPr>
  </w:style>
  <w:style w:type="paragraph" w:styleId="Tekstpodstawowywcity">
    <w:name w:val="Body Text Indent"/>
    <w:basedOn w:val="Normalny"/>
    <w:link w:val="TekstpodstawowywcityZnak"/>
    <w:rsid w:val="0038212D"/>
    <w:pPr>
      <w:suppressAutoHyphens/>
      <w:spacing w:after="0" w:line="240" w:lineRule="auto"/>
      <w:ind w:left="360"/>
    </w:pPr>
    <w:rPr>
      <w:rFonts w:ascii="Times New Roman" w:eastAsia="Times New Roman" w:hAnsi="Times New Roman" w:cs="Times New Roman"/>
      <w:szCs w:val="20"/>
      <w:lang w:eastAsia="ar-SA"/>
    </w:rPr>
  </w:style>
  <w:style w:type="character" w:customStyle="1" w:styleId="TekstpodstawowywcityZnak">
    <w:name w:val="Tekst podstawowy wcięty Znak"/>
    <w:basedOn w:val="Domylnaczcionkaakapitu"/>
    <w:link w:val="Tekstpodstawowywcity"/>
    <w:rsid w:val="0038212D"/>
    <w:rPr>
      <w:rFonts w:ascii="Times New Roman" w:eastAsia="Times New Roman" w:hAnsi="Times New Roman" w:cs="Times New Roman"/>
      <w:szCs w:val="20"/>
      <w:lang w:eastAsia="ar-SA"/>
    </w:rPr>
  </w:style>
  <w:style w:type="character" w:styleId="Numerstrony">
    <w:name w:val="page number"/>
    <w:basedOn w:val="Domylnaczcionkaakapitu"/>
    <w:rsid w:val="00632ED4"/>
  </w:style>
  <w:style w:type="character" w:customStyle="1" w:styleId="Znakiprzypiswdolnych">
    <w:name w:val="Znaki przypisów dolnych"/>
    <w:rsid w:val="00632ED4"/>
    <w:rPr>
      <w:vertAlign w:val="superscript"/>
    </w:rPr>
  </w:style>
  <w:style w:type="character" w:styleId="Odwoanieprzypisudolnego">
    <w:name w:val="footnote reference"/>
    <w:rsid w:val="00632ED4"/>
    <w:rPr>
      <w:vertAlign w:val="superscript"/>
    </w:rPr>
  </w:style>
  <w:style w:type="paragraph" w:styleId="Stopka">
    <w:name w:val="footer"/>
    <w:basedOn w:val="Normalny"/>
    <w:link w:val="StopkaZnak"/>
    <w:rsid w:val="00632ED4"/>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632ED4"/>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632ED4"/>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632ED4"/>
    <w:rPr>
      <w:rFonts w:ascii="Times New Roman" w:eastAsia="Times New Roman" w:hAnsi="Times New Roman" w:cs="Times New Roman"/>
      <w:sz w:val="20"/>
      <w:szCs w:val="20"/>
      <w:lang w:eastAsia="ar-SA"/>
    </w:rPr>
  </w:style>
  <w:style w:type="paragraph" w:styleId="Nagwek">
    <w:name w:val="header"/>
    <w:basedOn w:val="Normalny"/>
    <w:link w:val="NagwekZnak"/>
    <w:rsid w:val="00632ED4"/>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632ED4"/>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AB6763"/>
    <w:pPr>
      <w:suppressAutoHyphens/>
      <w:spacing w:after="0" w:line="240" w:lineRule="auto"/>
      <w:ind w:left="6372" w:hanging="6372"/>
    </w:pPr>
    <w:rPr>
      <w:rFonts w:ascii="Times New Roman" w:eastAsia="Times New Roman" w:hAnsi="Times New Roman" w:cs="Times New Roman"/>
      <w:sz w:val="16"/>
      <w:szCs w:val="24"/>
      <w:lang w:eastAsia="ar-SA"/>
    </w:rPr>
  </w:style>
  <w:style w:type="character" w:customStyle="1" w:styleId="Odwoaniedokomentarza1">
    <w:name w:val="Odwołanie do komentarza1"/>
    <w:rsid w:val="00D01B21"/>
    <w:rPr>
      <w:sz w:val="16"/>
      <w:szCs w:val="16"/>
    </w:rPr>
  </w:style>
  <w:style w:type="paragraph" w:customStyle="1" w:styleId="Nagwek10">
    <w:name w:val="Nagłówek1"/>
    <w:basedOn w:val="Normalny"/>
    <w:next w:val="Tekstpodstawowy"/>
    <w:rsid w:val="00D01B21"/>
    <w:pPr>
      <w:keepNext/>
      <w:suppressAutoHyphens/>
      <w:spacing w:before="240" w:after="120" w:line="240" w:lineRule="auto"/>
    </w:pPr>
    <w:rPr>
      <w:rFonts w:ascii="Arial" w:eastAsia="Arial Unicode MS" w:hAnsi="Arial" w:cs="Tahoma"/>
      <w:sz w:val="28"/>
      <w:szCs w:val="28"/>
      <w:lang w:eastAsia="ar-SA"/>
    </w:rPr>
  </w:style>
  <w:style w:type="paragraph" w:styleId="Tekstpodstawowy">
    <w:name w:val="Body Text"/>
    <w:basedOn w:val="Normalny"/>
    <w:link w:val="TekstpodstawowyZnak"/>
    <w:uiPriority w:val="99"/>
    <w:unhideWhenUsed/>
    <w:rsid w:val="00D01B21"/>
    <w:pPr>
      <w:spacing w:after="120"/>
    </w:pPr>
  </w:style>
  <w:style w:type="character" w:customStyle="1" w:styleId="TekstpodstawowyZnak">
    <w:name w:val="Tekst podstawowy Znak"/>
    <w:basedOn w:val="Domylnaczcionkaakapitu"/>
    <w:link w:val="Tekstpodstawowy"/>
    <w:uiPriority w:val="99"/>
    <w:rsid w:val="00D01B21"/>
  </w:style>
  <w:style w:type="character" w:customStyle="1" w:styleId="h1">
    <w:name w:val="h1"/>
    <w:basedOn w:val="Domylnaczcionkaakapitu"/>
    <w:rsid w:val="00E265C6"/>
  </w:style>
  <w:style w:type="character" w:customStyle="1" w:styleId="Nagwek1Znak">
    <w:name w:val="Nagłówek 1 Znak"/>
    <w:basedOn w:val="Domylnaczcionkaakapitu"/>
    <w:link w:val="Nagwek1"/>
    <w:rsid w:val="00204270"/>
    <w:rPr>
      <w:rFonts w:ascii="Times New Roman" w:eastAsia="Times New Roman" w:hAnsi="Times New Roman" w:cs="Times New Roman"/>
      <w:b/>
      <w:bCs/>
      <w:sz w:val="24"/>
      <w:szCs w:val="24"/>
      <w:lang w:eastAsia="ar-SA"/>
    </w:rPr>
  </w:style>
  <w:style w:type="character" w:styleId="Odwoaniedokomentarza">
    <w:name w:val="annotation reference"/>
    <w:basedOn w:val="Domylnaczcionkaakapitu"/>
    <w:uiPriority w:val="99"/>
    <w:semiHidden/>
    <w:unhideWhenUsed/>
    <w:rsid w:val="007660F8"/>
    <w:rPr>
      <w:sz w:val="16"/>
      <w:szCs w:val="16"/>
    </w:rPr>
  </w:style>
  <w:style w:type="paragraph" w:styleId="Tekstkomentarza">
    <w:name w:val="annotation text"/>
    <w:basedOn w:val="Normalny"/>
    <w:link w:val="TekstkomentarzaZnak"/>
    <w:uiPriority w:val="99"/>
    <w:unhideWhenUsed/>
    <w:rsid w:val="007660F8"/>
    <w:pPr>
      <w:spacing w:line="240" w:lineRule="auto"/>
    </w:pPr>
    <w:rPr>
      <w:sz w:val="20"/>
      <w:szCs w:val="20"/>
    </w:rPr>
  </w:style>
  <w:style w:type="character" w:customStyle="1" w:styleId="TekstkomentarzaZnak">
    <w:name w:val="Tekst komentarza Znak"/>
    <w:basedOn w:val="Domylnaczcionkaakapitu"/>
    <w:link w:val="Tekstkomentarza"/>
    <w:uiPriority w:val="99"/>
    <w:rsid w:val="007660F8"/>
    <w:rPr>
      <w:sz w:val="20"/>
      <w:szCs w:val="20"/>
    </w:rPr>
  </w:style>
  <w:style w:type="paragraph" w:styleId="Tematkomentarza">
    <w:name w:val="annotation subject"/>
    <w:basedOn w:val="Tekstkomentarza"/>
    <w:next w:val="Tekstkomentarza"/>
    <w:link w:val="TematkomentarzaZnak"/>
    <w:uiPriority w:val="99"/>
    <w:unhideWhenUsed/>
    <w:rsid w:val="007660F8"/>
    <w:rPr>
      <w:b/>
      <w:bCs/>
    </w:rPr>
  </w:style>
  <w:style w:type="character" w:customStyle="1" w:styleId="TematkomentarzaZnak">
    <w:name w:val="Temat komentarza Znak"/>
    <w:basedOn w:val="TekstkomentarzaZnak"/>
    <w:link w:val="Tematkomentarza"/>
    <w:uiPriority w:val="99"/>
    <w:rsid w:val="007660F8"/>
    <w:rPr>
      <w:b/>
      <w:bCs/>
      <w:sz w:val="20"/>
      <w:szCs w:val="20"/>
    </w:rPr>
  </w:style>
  <w:style w:type="paragraph" w:styleId="Tekstdymka">
    <w:name w:val="Balloon Text"/>
    <w:basedOn w:val="Normalny"/>
    <w:link w:val="TekstdymkaZnak"/>
    <w:uiPriority w:val="99"/>
    <w:unhideWhenUsed/>
    <w:rsid w:val="007660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7660F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7660F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660F8"/>
    <w:rPr>
      <w:sz w:val="20"/>
      <w:szCs w:val="20"/>
    </w:rPr>
  </w:style>
  <w:style w:type="character" w:styleId="Odwoanieprzypisukocowego">
    <w:name w:val="endnote reference"/>
    <w:basedOn w:val="Domylnaczcionkaakapitu"/>
    <w:uiPriority w:val="99"/>
    <w:semiHidden/>
    <w:unhideWhenUsed/>
    <w:rsid w:val="007660F8"/>
    <w:rPr>
      <w:vertAlign w:val="superscript"/>
    </w:rPr>
  </w:style>
  <w:style w:type="character" w:customStyle="1" w:styleId="AkapitzlistZnak">
    <w:name w:val="Akapit z listą Znak"/>
    <w:aliases w:val="normalny tekst Znak,Obiekt Znak,List Paragraph1 Znak,L1 Znak,Numerowanie Znak,Akapit z listą5 Znak,T_SZ_List Paragraph Znak,Akapit z listą BS Znak,Kolorowa lista — akcent 11 Znak,Średnia siatka 1 — akcent 21 Znak,sw tekst Znak"/>
    <w:link w:val="Akapitzlist"/>
    <w:uiPriority w:val="34"/>
    <w:qFormat/>
    <w:locked/>
    <w:rsid w:val="00E52955"/>
  </w:style>
  <w:style w:type="paragraph" w:customStyle="1" w:styleId="Tekstpodstawowywcity32">
    <w:name w:val="Tekst podstawowy wcięty 32"/>
    <w:basedOn w:val="Normalny"/>
    <w:rsid w:val="00AB1102"/>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Akapitzlist1">
    <w:name w:val="Akapit z listą1"/>
    <w:basedOn w:val="Normalny"/>
    <w:rsid w:val="009F2414"/>
    <w:pPr>
      <w:suppressAutoHyphens/>
      <w:spacing w:line="240" w:lineRule="auto"/>
      <w:ind w:left="720"/>
      <w:contextualSpacing/>
    </w:pPr>
    <w:rPr>
      <w:rFonts w:ascii="Times New Roman" w:eastAsia="Times New Roman" w:hAnsi="Times New Roman" w:cs="Times New Roman"/>
      <w:sz w:val="24"/>
      <w:szCs w:val="24"/>
      <w:lang w:eastAsia="zh-CN"/>
    </w:rPr>
  </w:style>
  <w:style w:type="paragraph" w:styleId="Tekstpodstawowy2">
    <w:name w:val="Body Text 2"/>
    <w:basedOn w:val="Normalny"/>
    <w:link w:val="Tekstpodstawowy2Znak"/>
    <w:uiPriority w:val="99"/>
    <w:semiHidden/>
    <w:unhideWhenUsed/>
    <w:rsid w:val="005A7923"/>
    <w:pPr>
      <w:spacing w:after="120" w:line="480" w:lineRule="auto"/>
    </w:pPr>
  </w:style>
  <w:style w:type="character" w:customStyle="1" w:styleId="Tekstpodstawowy2Znak">
    <w:name w:val="Tekst podstawowy 2 Znak"/>
    <w:basedOn w:val="Domylnaczcionkaakapitu"/>
    <w:link w:val="Tekstpodstawowy2"/>
    <w:uiPriority w:val="99"/>
    <w:semiHidden/>
    <w:rsid w:val="005A7923"/>
  </w:style>
  <w:style w:type="character" w:customStyle="1" w:styleId="Nagwek2Znak">
    <w:name w:val="Nagłówek 2 Znak"/>
    <w:basedOn w:val="Domylnaczcionkaakapitu"/>
    <w:link w:val="Nagwek2"/>
    <w:rsid w:val="00A5223A"/>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rsid w:val="00A5223A"/>
    <w:rPr>
      <w:rFonts w:ascii="Arial" w:eastAsia="Times New Roman" w:hAnsi="Arial" w:cs="Times New Roman"/>
      <w:b/>
      <w:szCs w:val="20"/>
      <w:lang w:eastAsia="pl-PL"/>
    </w:rPr>
  </w:style>
  <w:style w:type="character" w:customStyle="1" w:styleId="Nagwek4Znak">
    <w:name w:val="Nagłówek 4 Znak"/>
    <w:basedOn w:val="Domylnaczcionkaakapitu"/>
    <w:link w:val="Nagwek4"/>
    <w:rsid w:val="00A5223A"/>
    <w:rPr>
      <w:rFonts w:ascii="Arial" w:eastAsia="Times New Roman" w:hAnsi="Arial" w:cs="Times New Roman"/>
      <w:b/>
      <w:sz w:val="24"/>
      <w:szCs w:val="20"/>
      <w:lang w:eastAsia="pl-PL"/>
    </w:rPr>
  </w:style>
  <w:style w:type="paragraph" w:styleId="Tytu">
    <w:name w:val="Title"/>
    <w:basedOn w:val="Normalny"/>
    <w:link w:val="TytuZnak"/>
    <w:qFormat/>
    <w:rsid w:val="00A5223A"/>
    <w:pPr>
      <w:widowControl w:val="0"/>
      <w:spacing w:after="0" w:line="36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A5223A"/>
    <w:rPr>
      <w:rFonts w:ascii="Arial" w:eastAsia="Times New Roman" w:hAnsi="Arial" w:cs="Times New Roman"/>
      <w:b/>
      <w:sz w:val="24"/>
      <w:szCs w:val="20"/>
      <w:lang w:eastAsia="pl-PL"/>
    </w:rPr>
  </w:style>
  <w:style w:type="paragraph" w:customStyle="1" w:styleId="Kropki">
    <w:name w:val="Kropki"/>
    <w:basedOn w:val="Normalny"/>
    <w:rsid w:val="00A5223A"/>
    <w:pPr>
      <w:widowControl w:val="0"/>
      <w:tabs>
        <w:tab w:val="left" w:leader="dot" w:pos="9072"/>
      </w:tabs>
      <w:spacing w:after="0" w:line="360" w:lineRule="auto"/>
      <w:jc w:val="right"/>
    </w:pPr>
    <w:rPr>
      <w:rFonts w:ascii="Arial" w:eastAsia="Times New Roman" w:hAnsi="Arial" w:cs="Times New Roman"/>
      <w:noProof/>
      <w:sz w:val="24"/>
      <w:szCs w:val="20"/>
      <w:lang w:eastAsia="pl-PL"/>
    </w:rPr>
  </w:style>
  <w:style w:type="paragraph" w:styleId="NormalnyWeb">
    <w:name w:val="Normal (Web)"/>
    <w:basedOn w:val="Normalny"/>
    <w:uiPriority w:val="99"/>
    <w:unhideWhenUsed/>
    <w:rsid w:val="00A5223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uiPriority w:val="99"/>
    <w:semiHidden/>
    <w:unhideWhenUsed/>
    <w:rsid w:val="00A5223A"/>
    <w:rPr>
      <w:color w:val="605E5C"/>
      <w:shd w:val="clear" w:color="auto" w:fill="E1DFDD"/>
    </w:rPr>
  </w:style>
  <w:style w:type="character" w:styleId="UyteHipercze">
    <w:name w:val="FollowedHyperlink"/>
    <w:uiPriority w:val="99"/>
    <w:semiHidden/>
    <w:unhideWhenUsed/>
    <w:rsid w:val="00A5223A"/>
    <w:rPr>
      <w:color w:val="954F72"/>
      <w:u w:val="single"/>
    </w:rPr>
  </w:style>
  <w:style w:type="paragraph" w:customStyle="1" w:styleId="Standard">
    <w:name w:val="Standard"/>
    <w:rsid w:val="00EE7270"/>
    <w:pPr>
      <w:autoSpaceDE w:val="0"/>
      <w:autoSpaceDN w:val="0"/>
      <w:adjustRightInd w:val="0"/>
      <w:spacing w:after="0" w:line="240" w:lineRule="auto"/>
    </w:pPr>
    <w:rPr>
      <w:rFonts w:ascii="Times" w:eastAsia="Times New Roman" w:hAnsi="Times" w:cs="Times New Roman"/>
      <w:sz w:val="20"/>
      <w:szCs w:val="24"/>
      <w:lang w:eastAsia="pl-PL"/>
    </w:rPr>
  </w:style>
  <w:style w:type="character" w:customStyle="1" w:styleId="DeltaViewInsertion">
    <w:name w:val="DeltaView Insertion"/>
    <w:rsid w:val="00EE7270"/>
    <w:rPr>
      <w:b/>
      <w:i/>
      <w:spacing w:val="0"/>
    </w:rPr>
  </w:style>
  <w:style w:type="character" w:customStyle="1" w:styleId="Nagwek5Znak">
    <w:name w:val="Nagłówek 5 Znak"/>
    <w:basedOn w:val="Domylnaczcionkaakapitu"/>
    <w:link w:val="Nagwek5"/>
    <w:rsid w:val="00047FE0"/>
    <w:rPr>
      <w:rFonts w:ascii="Times New Roman" w:eastAsia="Times New Roman" w:hAnsi="Times New Roman" w:cs="Times New Roman"/>
      <w:b/>
      <w:bCs/>
      <w:i/>
      <w:iCs/>
      <w:sz w:val="26"/>
      <w:szCs w:val="26"/>
      <w:lang w:eastAsia="zh-CN"/>
    </w:rPr>
  </w:style>
  <w:style w:type="character" w:customStyle="1" w:styleId="Nagwek6Znak">
    <w:name w:val="Nagłówek 6 Znak"/>
    <w:basedOn w:val="Domylnaczcionkaakapitu"/>
    <w:link w:val="Nagwek6"/>
    <w:rsid w:val="00047FE0"/>
    <w:rPr>
      <w:rFonts w:ascii="Times New Roman" w:eastAsia="Times New Roman" w:hAnsi="Times New Roman" w:cs="Times New Roman"/>
      <w:b/>
      <w:bCs/>
      <w:lang w:eastAsia="zh-CN"/>
    </w:rPr>
  </w:style>
  <w:style w:type="character" w:customStyle="1" w:styleId="Nagwek7Znak">
    <w:name w:val="Nagłówek 7 Znak"/>
    <w:basedOn w:val="Domylnaczcionkaakapitu"/>
    <w:link w:val="Nagwek7"/>
    <w:rsid w:val="00047FE0"/>
    <w:rPr>
      <w:rFonts w:ascii="Times New Roman" w:eastAsia="Times New Roman" w:hAnsi="Times New Roman" w:cs="Times New Roman"/>
      <w:b/>
      <w:bCs/>
      <w:i/>
      <w:iCs/>
      <w:sz w:val="24"/>
      <w:szCs w:val="24"/>
      <w:lang w:eastAsia="zh-CN"/>
    </w:rPr>
  </w:style>
  <w:style w:type="character" w:customStyle="1" w:styleId="Nagwek9Znak">
    <w:name w:val="Nagłówek 9 Znak"/>
    <w:basedOn w:val="Domylnaczcionkaakapitu"/>
    <w:link w:val="Nagwek9"/>
    <w:rsid w:val="00047FE0"/>
    <w:rPr>
      <w:rFonts w:ascii="Times New Roman" w:eastAsia="Times New Roman" w:hAnsi="Times New Roman" w:cs="Times New Roman"/>
      <w:b/>
      <w:bCs/>
      <w:sz w:val="24"/>
      <w:szCs w:val="24"/>
      <w:u w:val="single"/>
      <w:lang w:eastAsia="zh-CN"/>
    </w:rPr>
  </w:style>
  <w:style w:type="character" w:customStyle="1" w:styleId="WW8Num1z0">
    <w:name w:val="WW8Num1z0"/>
    <w:rsid w:val="00047FE0"/>
  </w:style>
  <w:style w:type="character" w:customStyle="1" w:styleId="WW8Num1z1">
    <w:name w:val="WW8Num1z1"/>
    <w:rsid w:val="00047FE0"/>
  </w:style>
  <w:style w:type="character" w:customStyle="1" w:styleId="WW8Num1z2">
    <w:name w:val="WW8Num1z2"/>
    <w:rsid w:val="00047FE0"/>
  </w:style>
  <w:style w:type="character" w:customStyle="1" w:styleId="WW8Num1z3">
    <w:name w:val="WW8Num1z3"/>
    <w:rsid w:val="00047FE0"/>
  </w:style>
  <w:style w:type="character" w:customStyle="1" w:styleId="WW8Num1z4">
    <w:name w:val="WW8Num1z4"/>
    <w:rsid w:val="00047FE0"/>
  </w:style>
  <w:style w:type="character" w:customStyle="1" w:styleId="WW8Num1z5">
    <w:name w:val="WW8Num1z5"/>
    <w:rsid w:val="00047FE0"/>
  </w:style>
  <w:style w:type="character" w:customStyle="1" w:styleId="WW8Num1z6">
    <w:name w:val="WW8Num1z6"/>
    <w:rsid w:val="00047FE0"/>
  </w:style>
  <w:style w:type="character" w:customStyle="1" w:styleId="WW8Num1z7">
    <w:name w:val="WW8Num1z7"/>
    <w:rsid w:val="00047FE0"/>
  </w:style>
  <w:style w:type="character" w:customStyle="1" w:styleId="WW8Num1z8">
    <w:name w:val="WW8Num1z8"/>
    <w:rsid w:val="00047FE0"/>
  </w:style>
  <w:style w:type="character" w:customStyle="1" w:styleId="WW8Num2z1">
    <w:name w:val="WW8Num2z1"/>
    <w:rsid w:val="00047FE0"/>
  </w:style>
  <w:style w:type="character" w:customStyle="1" w:styleId="WW8Num2z2">
    <w:name w:val="WW8Num2z2"/>
    <w:rsid w:val="00047FE0"/>
  </w:style>
  <w:style w:type="character" w:customStyle="1" w:styleId="WW8Num2z3">
    <w:name w:val="WW8Num2z3"/>
    <w:rsid w:val="00047FE0"/>
  </w:style>
  <w:style w:type="character" w:customStyle="1" w:styleId="WW8Num2z4">
    <w:name w:val="WW8Num2z4"/>
    <w:rsid w:val="00047FE0"/>
  </w:style>
  <w:style w:type="character" w:customStyle="1" w:styleId="WW8Num2z5">
    <w:name w:val="WW8Num2z5"/>
    <w:rsid w:val="00047FE0"/>
  </w:style>
  <w:style w:type="character" w:customStyle="1" w:styleId="WW8Num2z6">
    <w:name w:val="WW8Num2z6"/>
    <w:rsid w:val="00047FE0"/>
  </w:style>
  <w:style w:type="character" w:customStyle="1" w:styleId="WW8Num2z7">
    <w:name w:val="WW8Num2z7"/>
    <w:rsid w:val="00047FE0"/>
  </w:style>
  <w:style w:type="character" w:customStyle="1" w:styleId="WW8Num2z8">
    <w:name w:val="WW8Num2z8"/>
    <w:rsid w:val="00047FE0"/>
  </w:style>
  <w:style w:type="character" w:customStyle="1" w:styleId="WW8Num3z0">
    <w:name w:val="WW8Num3z0"/>
    <w:rsid w:val="00047FE0"/>
    <w:rPr>
      <w:rFonts w:ascii="Tahoma" w:hAnsi="Tahoma" w:cs="Tahoma"/>
      <w:sz w:val="20"/>
      <w:szCs w:val="20"/>
    </w:rPr>
  </w:style>
  <w:style w:type="character" w:customStyle="1" w:styleId="WW8Num4z0">
    <w:name w:val="WW8Num4z0"/>
    <w:rsid w:val="00047FE0"/>
    <w:rPr>
      <w:rFonts w:ascii="Tahoma" w:eastAsia="ArialMT" w:hAnsi="Tahoma" w:cs="Tahoma"/>
      <w:sz w:val="20"/>
      <w:szCs w:val="20"/>
    </w:rPr>
  </w:style>
  <w:style w:type="character" w:customStyle="1" w:styleId="WW8Num4z1">
    <w:name w:val="WW8Num4z1"/>
    <w:rsid w:val="00047FE0"/>
  </w:style>
  <w:style w:type="character" w:customStyle="1" w:styleId="WW8Num4z2">
    <w:name w:val="WW8Num4z2"/>
    <w:rsid w:val="00047FE0"/>
  </w:style>
  <w:style w:type="character" w:customStyle="1" w:styleId="WW8Num4z3">
    <w:name w:val="WW8Num4z3"/>
    <w:rsid w:val="00047FE0"/>
  </w:style>
  <w:style w:type="character" w:customStyle="1" w:styleId="WW8Num4z4">
    <w:name w:val="WW8Num4z4"/>
    <w:rsid w:val="00047FE0"/>
  </w:style>
  <w:style w:type="character" w:customStyle="1" w:styleId="WW8Num4z5">
    <w:name w:val="WW8Num4z5"/>
    <w:rsid w:val="00047FE0"/>
  </w:style>
  <w:style w:type="character" w:customStyle="1" w:styleId="WW8Num4z6">
    <w:name w:val="WW8Num4z6"/>
    <w:rsid w:val="00047FE0"/>
  </w:style>
  <w:style w:type="character" w:customStyle="1" w:styleId="WW8Num4z7">
    <w:name w:val="WW8Num4z7"/>
    <w:rsid w:val="00047FE0"/>
  </w:style>
  <w:style w:type="character" w:customStyle="1" w:styleId="WW8Num4z8">
    <w:name w:val="WW8Num4z8"/>
    <w:rsid w:val="00047FE0"/>
  </w:style>
  <w:style w:type="character" w:customStyle="1" w:styleId="WW8Num5z0">
    <w:name w:val="WW8Num5z0"/>
    <w:rsid w:val="00047FE0"/>
    <w:rPr>
      <w:rFonts w:ascii="Tahoma" w:hAnsi="Tahoma" w:cs="Tahoma"/>
      <w:sz w:val="20"/>
      <w:szCs w:val="20"/>
    </w:rPr>
  </w:style>
  <w:style w:type="character" w:customStyle="1" w:styleId="WW8Num5z1">
    <w:name w:val="WW8Num5z1"/>
    <w:rsid w:val="00047FE0"/>
  </w:style>
  <w:style w:type="character" w:customStyle="1" w:styleId="WW8Num5z2">
    <w:name w:val="WW8Num5z2"/>
    <w:rsid w:val="00047FE0"/>
  </w:style>
  <w:style w:type="character" w:customStyle="1" w:styleId="WW8Num5z3">
    <w:name w:val="WW8Num5z3"/>
    <w:rsid w:val="00047FE0"/>
  </w:style>
  <w:style w:type="character" w:customStyle="1" w:styleId="WW8Num5z4">
    <w:name w:val="WW8Num5z4"/>
    <w:rsid w:val="00047FE0"/>
  </w:style>
  <w:style w:type="character" w:customStyle="1" w:styleId="WW8Num5z5">
    <w:name w:val="WW8Num5z5"/>
    <w:rsid w:val="00047FE0"/>
  </w:style>
  <w:style w:type="character" w:customStyle="1" w:styleId="WW8Num5z6">
    <w:name w:val="WW8Num5z6"/>
    <w:rsid w:val="00047FE0"/>
  </w:style>
  <w:style w:type="character" w:customStyle="1" w:styleId="WW8Num5z7">
    <w:name w:val="WW8Num5z7"/>
    <w:rsid w:val="00047FE0"/>
  </w:style>
  <w:style w:type="character" w:customStyle="1" w:styleId="WW8Num5z8">
    <w:name w:val="WW8Num5z8"/>
    <w:rsid w:val="00047FE0"/>
  </w:style>
  <w:style w:type="character" w:customStyle="1" w:styleId="WW8Num6z0">
    <w:name w:val="WW8Num6z0"/>
    <w:rsid w:val="00047FE0"/>
  </w:style>
  <w:style w:type="character" w:customStyle="1" w:styleId="WW8Num6z1">
    <w:name w:val="WW8Num6z1"/>
    <w:rsid w:val="00047FE0"/>
    <w:rPr>
      <w:rFonts w:cs="Tahoma"/>
    </w:rPr>
  </w:style>
  <w:style w:type="character" w:customStyle="1" w:styleId="WW8Num6z2">
    <w:name w:val="WW8Num6z2"/>
    <w:rsid w:val="00047FE0"/>
  </w:style>
  <w:style w:type="character" w:customStyle="1" w:styleId="WW8Num6z3">
    <w:name w:val="WW8Num6z3"/>
    <w:rsid w:val="00047FE0"/>
  </w:style>
  <w:style w:type="character" w:customStyle="1" w:styleId="WW8Num6z4">
    <w:name w:val="WW8Num6z4"/>
    <w:rsid w:val="00047FE0"/>
  </w:style>
  <w:style w:type="character" w:customStyle="1" w:styleId="WW8Num6z5">
    <w:name w:val="WW8Num6z5"/>
    <w:rsid w:val="00047FE0"/>
  </w:style>
  <w:style w:type="character" w:customStyle="1" w:styleId="WW8Num6z6">
    <w:name w:val="WW8Num6z6"/>
    <w:rsid w:val="00047FE0"/>
  </w:style>
  <w:style w:type="character" w:customStyle="1" w:styleId="WW8Num6z7">
    <w:name w:val="WW8Num6z7"/>
    <w:rsid w:val="00047FE0"/>
  </w:style>
  <w:style w:type="character" w:customStyle="1" w:styleId="WW8Num6z8">
    <w:name w:val="WW8Num6z8"/>
    <w:rsid w:val="00047FE0"/>
  </w:style>
  <w:style w:type="character" w:customStyle="1" w:styleId="WW8Num7z0">
    <w:name w:val="WW8Num7z0"/>
    <w:rsid w:val="00047FE0"/>
  </w:style>
  <w:style w:type="character" w:customStyle="1" w:styleId="WW8Num7z1">
    <w:name w:val="WW8Num7z1"/>
    <w:rsid w:val="00047FE0"/>
  </w:style>
  <w:style w:type="character" w:customStyle="1" w:styleId="WW8Num7z2">
    <w:name w:val="WW8Num7z2"/>
    <w:rsid w:val="00047FE0"/>
  </w:style>
  <w:style w:type="character" w:customStyle="1" w:styleId="WW8Num7z3">
    <w:name w:val="WW8Num7z3"/>
    <w:rsid w:val="00047FE0"/>
  </w:style>
  <w:style w:type="character" w:customStyle="1" w:styleId="WW8Num7z4">
    <w:name w:val="WW8Num7z4"/>
    <w:rsid w:val="00047FE0"/>
  </w:style>
  <w:style w:type="character" w:customStyle="1" w:styleId="WW8Num7z5">
    <w:name w:val="WW8Num7z5"/>
    <w:rsid w:val="00047FE0"/>
  </w:style>
  <w:style w:type="character" w:customStyle="1" w:styleId="WW8Num7z6">
    <w:name w:val="WW8Num7z6"/>
    <w:rsid w:val="00047FE0"/>
  </w:style>
  <w:style w:type="character" w:customStyle="1" w:styleId="WW8Num7z7">
    <w:name w:val="WW8Num7z7"/>
    <w:rsid w:val="00047FE0"/>
  </w:style>
  <w:style w:type="character" w:customStyle="1" w:styleId="WW8Num7z8">
    <w:name w:val="WW8Num7z8"/>
    <w:rsid w:val="00047FE0"/>
  </w:style>
  <w:style w:type="character" w:customStyle="1" w:styleId="WW8Num8z0">
    <w:name w:val="WW8Num8z0"/>
    <w:rsid w:val="00047FE0"/>
    <w:rPr>
      <w:rFonts w:ascii="Tahoma" w:hAnsi="Tahoma" w:cs="Tahoma"/>
      <w:sz w:val="20"/>
      <w:szCs w:val="20"/>
    </w:rPr>
  </w:style>
  <w:style w:type="character" w:customStyle="1" w:styleId="WW8Num8z2">
    <w:name w:val="WW8Num8z2"/>
    <w:rsid w:val="00047FE0"/>
  </w:style>
  <w:style w:type="character" w:customStyle="1" w:styleId="WW8Num8z3">
    <w:name w:val="WW8Num8z3"/>
    <w:rsid w:val="00047FE0"/>
  </w:style>
  <w:style w:type="character" w:customStyle="1" w:styleId="WW8Num8z4">
    <w:name w:val="WW8Num8z4"/>
    <w:rsid w:val="00047FE0"/>
  </w:style>
  <w:style w:type="character" w:customStyle="1" w:styleId="WW8Num8z5">
    <w:name w:val="WW8Num8z5"/>
    <w:rsid w:val="00047FE0"/>
  </w:style>
  <w:style w:type="character" w:customStyle="1" w:styleId="WW8Num8z6">
    <w:name w:val="WW8Num8z6"/>
    <w:rsid w:val="00047FE0"/>
  </w:style>
  <w:style w:type="character" w:customStyle="1" w:styleId="WW8Num8z7">
    <w:name w:val="WW8Num8z7"/>
    <w:rsid w:val="00047FE0"/>
  </w:style>
  <w:style w:type="character" w:customStyle="1" w:styleId="WW8Num8z8">
    <w:name w:val="WW8Num8z8"/>
    <w:rsid w:val="00047FE0"/>
  </w:style>
  <w:style w:type="character" w:customStyle="1" w:styleId="WW8Num9z0">
    <w:name w:val="WW8Num9z0"/>
    <w:rsid w:val="00047FE0"/>
    <w:rPr>
      <w:rFonts w:ascii="Tahoma" w:hAnsi="Tahoma" w:cs="Tahoma"/>
      <w:sz w:val="20"/>
      <w:szCs w:val="20"/>
    </w:rPr>
  </w:style>
  <w:style w:type="character" w:customStyle="1" w:styleId="WW8Num9z1">
    <w:name w:val="WW8Num9z1"/>
    <w:rsid w:val="00047FE0"/>
  </w:style>
  <w:style w:type="character" w:customStyle="1" w:styleId="WW8Num9z2">
    <w:name w:val="WW8Num9z2"/>
    <w:rsid w:val="00047FE0"/>
  </w:style>
  <w:style w:type="character" w:customStyle="1" w:styleId="WW8Num9z3">
    <w:name w:val="WW8Num9z3"/>
    <w:rsid w:val="00047FE0"/>
  </w:style>
  <w:style w:type="character" w:customStyle="1" w:styleId="WW8Num9z4">
    <w:name w:val="WW8Num9z4"/>
    <w:rsid w:val="00047FE0"/>
  </w:style>
  <w:style w:type="character" w:customStyle="1" w:styleId="WW8Num9z5">
    <w:name w:val="WW8Num9z5"/>
    <w:rsid w:val="00047FE0"/>
  </w:style>
  <w:style w:type="character" w:customStyle="1" w:styleId="WW8Num9z6">
    <w:name w:val="WW8Num9z6"/>
    <w:rsid w:val="00047FE0"/>
  </w:style>
  <w:style w:type="character" w:customStyle="1" w:styleId="WW8Num9z7">
    <w:name w:val="WW8Num9z7"/>
    <w:rsid w:val="00047FE0"/>
  </w:style>
  <w:style w:type="character" w:customStyle="1" w:styleId="WW8Num9z8">
    <w:name w:val="WW8Num9z8"/>
    <w:rsid w:val="00047FE0"/>
  </w:style>
  <w:style w:type="character" w:customStyle="1" w:styleId="WW8Num10z0">
    <w:name w:val="WW8Num10z0"/>
    <w:rsid w:val="00047FE0"/>
    <w:rPr>
      <w:rFonts w:ascii="Tahoma" w:hAnsi="Tahoma" w:cs="Tahoma"/>
      <w:sz w:val="20"/>
      <w:szCs w:val="20"/>
    </w:rPr>
  </w:style>
  <w:style w:type="character" w:customStyle="1" w:styleId="WW8Num10z1">
    <w:name w:val="WW8Num10z1"/>
    <w:rsid w:val="00047FE0"/>
    <w:rPr>
      <w:rFonts w:ascii="Tahoma" w:hAnsi="Tahoma" w:cs="Tahoma"/>
      <w:iCs/>
      <w:sz w:val="20"/>
      <w:szCs w:val="20"/>
    </w:rPr>
  </w:style>
  <w:style w:type="character" w:customStyle="1" w:styleId="WW8Num10z2">
    <w:name w:val="WW8Num10z2"/>
    <w:rsid w:val="00047FE0"/>
    <w:rPr>
      <w:rFonts w:cs="Tahoma"/>
    </w:rPr>
  </w:style>
  <w:style w:type="character" w:customStyle="1" w:styleId="WW8Num10z3">
    <w:name w:val="WW8Num10z3"/>
    <w:rsid w:val="00047FE0"/>
  </w:style>
  <w:style w:type="character" w:customStyle="1" w:styleId="WW8Num10z4">
    <w:name w:val="WW8Num10z4"/>
    <w:rsid w:val="00047FE0"/>
  </w:style>
  <w:style w:type="character" w:customStyle="1" w:styleId="WW8Num10z5">
    <w:name w:val="WW8Num10z5"/>
    <w:rsid w:val="00047FE0"/>
  </w:style>
  <w:style w:type="character" w:customStyle="1" w:styleId="WW8Num10z6">
    <w:name w:val="WW8Num10z6"/>
    <w:rsid w:val="00047FE0"/>
  </w:style>
  <w:style w:type="character" w:customStyle="1" w:styleId="WW8Num10z7">
    <w:name w:val="WW8Num10z7"/>
    <w:rsid w:val="00047FE0"/>
  </w:style>
  <w:style w:type="character" w:customStyle="1" w:styleId="WW8Num10z8">
    <w:name w:val="WW8Num10z8"/>
    <w:rsid w:val="00047FE0"/>
  </w:style>
  <w:style w:type="character" w:customStyle="1" w:styleId="WW8Num11z0">
    <w:name w:val="WW8Num11z0"/>
    <w:rsid w:val="00047FE0"/>
    <w:rPr>
      <w:rFonts w:ascii="Tahoma" w:hAnsi="Tahoma" w:cs="Tahoma"/>
      <w:b/>
      <w:color w:val="000000"/>
      <w:sz w:val="20"/>
      <w:szCs w:val="20"/>
    </w:rPr>
  </w:style>
  <w:style w:type="character" w:customStyle="1" w:styleId="WW8Num11z1">
    <w:name w:val="WW8Num11z1"/>
    <w:rsid w:val="00047FE0"/>
    <w:rPr>
      <w:rFonts w:ascii="Tahoma" w:hAnsi="Tahoma" w:cs="Tahoma"/>
      <w:color w:val="000000"/>
      <w:sz w:val="20"/>
      <w:szCs w:val="20"/>
    </w:rPr>
  </w:style>
  <w:style w:type="character" w:customStyle="1" w:styleId="WW8Num11z2">
    <w:name w:val="WW8Num11z2"/>
    <w:rsid w:val="00047FE0"/>
  </w:style>
  <w:style w:type="character" w:customStyle="1" w:styleId="WW8Num11z3">
    <w:name w:val="WW8Num11z3"/>
    <w:rsid w:val="00047FE0"/>
  </w:style>
  <w:style w:type="character" w:customStyle="1" w:styleId="WW8Num11z4">
    <w:name w:val="WW8Num11z4"/>
    <w:rsid w:val="00047FE0"/>
  </w:style>
  <w:style w:type="character" w:customStyle="1" w:styleId="WW8Num11z5">
    <w:name w:val="WW8Num11z5"/>
    <w:rsid w:val="00047FE0"/>
  </w:style>
  <w:style w:type="character" w:customStyle="1" w:styleId="WW8Num11z6">
    <w:name w:val="WW8Num11z6"/>
    <w:rsid w:val="00047FE0"/>
  </w:style>
  <w:style w:type="character" w:customStyle="1" w:styleId="WW8Num11z7">
    <w:name w:val="WW8Num11z7"/>
    <w:rsid w:val="00047FE0"/>
  </w:style>
  <w:style w:type="character" w:customStyle="1" w:styleId="WW8Num11z8">
    <w:name w:val="WW8Num11z8"/>
    <w:rsid w:val="00047FE0"/>
  </w:style>
  <w:style w:type="character" w:customStyle="1" w:styleId="WW8Num12z0">
    <w:name w:val="WW8Num12z0"/>
    <w:rsid w:val="00047FE0"/>
    <w:rPr>
      <w:rFonts w:ascii="Tahoma" w:hAnsi="Tahoma" w:cs="Tahoma"/>
      <w:strike/>
      <w:sz w:val="20"/>
      <w:szCs w:val="20"/>
    </w:rPr>
  </w:style>
  <w:style w:type="character" w:customStyle="1" w:styleId="WW8Num12z1">
    <w:name w:val="WW8Num12z1"/>
    <w:rsid w:val="00047FE0"/>
  </w:style>
  <w:style w:type="character" w:customStyle="1" w:styleId="WW8Num12z2">
    <w:name w:val="WW8Num12z2"/>
    <w:rsid w:val="00047FE0"/>
  </w:style>
  <w:style w:type="character" w:customStyle="1" w:styleId="WW8Num12z3">
    <w:name w:val="WW8Num12z3"/>
    <w:rsid w:val="00047FE0"/>
  </w:style>
  <w:style w:type="character" w:customStyle="1" w:styleId="WW8Num12z4">
    <w:name w:val="WW8Num12z4"/>
    <w:rsid w:val="00047FE0"/>
  </w:style>
  <w:style w:type="character" w:customStyle="1" w:styleId="WW8Num12z5">
    <w:name w:val="WW8Num12z5"/>
    <w:rsid w:val="00047FE0"/>
  </w:style>
  <w:style w:type="character" w:customStyle="1" w:styleId="WW8Num12z6">
    <w:name w:val="WW8Num12z6"/>
    <w:rsid w:val="00047FE0"/>
  </w:style>
  <w:style w:type="character" w:customStyle="1" w:styleId="WW8Num12z7">
    <w:name w:val="WW8Num12z7"/>
    <w:rsid w:val="00047FE0"/>
  </w:style>
  <w:style w:type="character" w:customStyle="1" w:styleId="WW8Num12z8">
    <w:name w:val="WW8Num12z8"/>
    <w:rsid w:val="00047FE0"/>
  </w:style>
  <w:style w:type="character" w:customStyle="1" w:styleId="WW8Num13z0">
    <w:name w:val="WW8Num13z0"/>
    <w:rsid w:val="00047FE0"/>
    <w:rPr>
      <w:rFonts w:cs="Tahoma"/>
    </w:rPr>
  </w:style>
  <w:style w:type="character" w:customStyle="1" w:styleId="WW8Num13z1">
    <w:name w:val="WW8Num13z1"/>
    <w:rsid w:val="00047FE0"/>
  </w:style>
  <w:style w:type="character" w:customStyle="1" w:styleId="WW8Num13z2">
    <w:name w:val="WW8Num13z2"/>
    <w:rsid w:val="00047FE0"/>
  </w:style>
  <w:style w:type="character" w:customStyle="1" w:styleId="WW8Num13z3">
    <w:name w:val="WW8Num13z3"/>
    <w:rsid w:val="00047FE0"/>
  </w:style>
  <w:style w:type="character" w:customStyle="1" w:styleId="WW8Num13z4">
    <w:name w:val="WW8Num13z4"/>
    <w:rsid w:val="00047FE0"/>
  </w:style>
  <w:style w:type="character" w:customStyle="1" w:styleId="WW8Num13z5">
    <w:name w:val="WW8Num13z5"/>
    <w:rsid w:val="00047FE0"/>
  </w:style>
  <w:style w:type="character" w:customStyle="1" w:styleId="WW8Num13z6">
    <w:name w:val="WW8Num13z6"/>
    <w:rsid w:val="00047FE0"/>
  </w:style>
  <w:style w:type="character" w:customStyle="1" w:styleId="WW8Num13z7">
    <w:name w:val="WW8Num13z7"/>
    <w:rsid w:val="00047FE0"/>
  </w:style>
  <w:style w:type="character" w:customStyle="1" w:styleId="WW8Num13z8">
    <w:name w:val="WW8Num13z8"/>
    <w:rsid w:val="00047FE0"/>
  </w:style>
  <w:style w:type="character" w:customStyle="1" w:styleId="WW8Num14z0">
    <w:name w:val="WW8Num14z0"/>
    <w:rsid w:val="00047FE0"/>
    <w:rPr>
      <w:rFonts w:ascii="Tahoma" w:hAnsi="Tahoma" w:cs="Tahoma"/>
      <w:sz w:val="20"/>
      <w:szCs w:val="20"/>
    </w:rPr>
  </w:style>
  <w:style w:type="character" w:customStyle="1" w:styleId="WW8Num14z1">
    <w:name w:val="WW8Num14z1"/>
    <w:rsid w:val="00047FE0"/>
    <w:rPr>
      <w:rFonts w:cs="Tahoma"/>
    </w:rPr>
  </w:style>
  <w:style w:type="character" w:customStyle="1" w:styleId="WW8Num14z2">
    <w:name w:val="WW8Num14z2"/>
    <w:rsid w:val="00047FE0"/>
  </w:style>
  <w:style w:type="character" w:customStyle="1" w:styleId="WW8Num14z3">
    <w:name w:val="WW8Num14z3"/>
    <w:rsid w:val="00047FE0"/>
  </w:style>
  <w:style w:type="character" w:customStyle="1" w:styleId="WW8Num14z4">
    <w:name w:val="WW8Num14z4"/>
    <w:rsid w:val="00047FE0"/>
  </w:style>
  <w:style w:type="character" w:customStyle="1" w:styleId="WW8Num14z5">
    <w:name w:val="WW8Num14z5"/>
    <w:rsid w:val="00047FE0"/>
  </w:style>
  <w:style w:type="character" w:customStyle="1" w:styleId="WW8Num14z6">
    <w:name w:val="WW8Num14z6"/>
    <w:rsid w:val="00047FE0"/>
  </w:style>
  <w:style w:type="character" w:customStyle="1" w:styleId="WW8Num14z7">
    <w:name w:val="WW8Num14z7"/>
    <w:rsid w:val="00047FE0"/>
  </w:style>
  <w:style w:type="character" w:customStyle="1" w:styleId="WW8Num14z8">
    <w:name w:val="WW8Num14z8"/>
    <w:rsid w:val="00047FE0"/>
  </w:style>
  <w:style w:type="character" w:customStyle="1" w:styleId="WW8Num15z0">
    <w:name w:val="WW8Num15z0"/>
    <w:rsid w:val="00047FE0"/>
    <w:rPr>
      <w:rFonts w:ascii="Tahoma" w:eastAsia="Arial-BoldMT" w:hAnsi="Tahoma" w:cs="Tahoma"/>
      <w:sz w:val="20"/>
      <w:szCs w:val="20"/>
    </w:rPr>
  </w:style>
  <w:style w:type="character" w:customStyle="1" w:styleId="WW8Num15z3">
    <w:name w:val="WW8Num15z3"/>
    <w:rsid w:val="00047FE0"/>
  </w:style>
  <w:style w:type="character" w:customStyle="1" w:styleId="WW8Num15z4">
    <w:name w:val="WW8Num15z4"/>
    <w:rsid w:val="00047FE0"/>
  </w:style>
  <w:style w:type="character" w:customStyle="1" w:styleId="WW8Num15z5">
    <w:name w:val="WW8Num15z5"/>
    <w:rsid w:val="00047FE0"/>
  </w:style>
  <w:style w:type="character" w:customStyle="1" w:styleId="WW8Num15z6">
    <w:name w:val="WW8Num15z6"/>
    <w:rsid w:val="00047FE0"/>
  </w:style>
  <w:style w:type="character" w:customStyle="1" w:styleId="WW8Num15z7">
    <w:name w:val="WW8Num15z7"/>
    <w:rsid w:val="00047FE0"/>
  </w:style>
  <w:style w:type="character" w:customStyle="1" w:styleId="WW8Num15z8">
    <w:name w:val="WW8Num15z8"/>
    <w:rsid w:val="00047FE0"/>
  </w:style>
  <w:style w:type="character" w:customStyle="1" w:styleId="WW8Num16z0">
    <w:name w:val="WW8Num16z0"/>
    <w:rsid w:val="00047FE0"/>
    <w:rPr>
      <w:rFonts w:ascii="Tahoma" w:hAnsi="Tahoma" w:cs="Tahoma"/>
      <w:bCs/>
      <w:sz w:val="20"/>
      <w:szCs w:val="20"/>
    </w:rPr>
  </w:style>
  <w:style w:type="character" w:customStyle="1" w:styleId="WW8Num16z1">
    <w:name w:val="WW8Num16z1"/>
    <w:rsid w:val="00047FE0"/>
  </w:style>
  <w:style w:type="character" w:customStyle="1" w:styleId="WW8Num16z2">
    <w:name w:val="WW8Num16z2"/>
    <w:rsid w:val="00047FE0"/>
  </w:style>
  <w:style w:type="character" w:customStyle="1" w:styleId="WW8Num16z3">
    <w:name w:val="WW8Num16z3"/>
    <w:rsid w:val="00047FE0"/>
  </w:style>
  <w:style w:type="character" w:customStyle="1" w:styleId="WW8Num16z4">
    <w:name w:val="WW8Num16z4"/>
    <w:rsid w:val="00047FE0"/>
  </w:style>
  <w:style w:type="character" w:customStyle="1" w:styleId="WW8Num16z5">
    <w:name w:val="WW8Num16z5"/>
    <w:rsid w:val="00047FE0"/>
  </w:style>
  <w:style w:type="character" w:customStyle="1" w:styleId="WW8Num16z6">
    <w:name w:val="WW8Num16z6"/>
    <w:rsid w:val="00047FE0"/>
  </w:style>
  <w:style w:type="character" w:customStyle="1" w:styleId="WW8Num16z7">
    <w:name w:val="WW8Num16z7"/>
    <w:rsid w:val="00047FE0"/>
  </w:style>
  <w:style w:type="character" w:customStyle="1" w:styleId="WW8Num16z8">
    <w:name w:val="WW8Num16z8"/>
    <w:rsid w:val="00047FE0"/>
  </w:style>
  <w:style w:type="character" w:customStyle="1" w:styleId="WW8Num17z0">
    <w:name w:val="WW8Num17z0"/>
    <w:rsid w:val="00047FE0"/>
    <w:rPr>
      <w:rFonts w:ascii="Tahoma" w:eastAsia="ArialMT" w:hAnsi="Tahoma" w:cs="Tahoma"/>
      <w:sz w:val="20"/>
      <w:szCs w:val="20"/>
    </w:rPr>
  </w:style>
  <w:style w:type="character" w:customStyle="1" w:styleId="WW8Num17z2">
    <w:name w:val="WW8Num17z2"/>
    <w:rsid w:val="00047FE0"/>
    <w:rPr>
      <w:rFonts w:eastAsia="ArialMT" w:cs="Tahoma"/>
    </w:rPr>
  </w:style>
  <w:style w:type="character" w:customStyle="1" w:styleId="WW8Num17z3">
    <w:name w:val="WW8Num17z3"/>
    <w:rsid w:val="00047FE0"/>
  </w:style>
  <w:style w:type="character" w:customStyle="1" w:styleId="WW8Num17z4">
    <w:name w:val="WW8Num17z4"/>
    <w:rsid w:val="00047FE0"/>
  </w:style>
  <w:style w:type="character" w:customStyle="1" w:styleId="WW8Num17z5">
    <w:name w:val="WW8Num17z5"/>
    <w:rsid w:val="00047FE0"/>
  </w:style>
  <w:style w:type="character" w:customStyle="1" w:styleId="WW8Num17z6">
    <w:name w:val="WW8Num17z6"/>
    <w:rsid w:val="00047FE0"/>
  </w:style>
  <w:style w:type="character" w:customStyle="1" w:styleId="WW8Num17z7">
    <w:name w:val="WW8Num17z7"/>
    <w:rsid w:val="00047FE0"/>
  </w:style>
  <w:style w:type="character" w:customStyle="1" w:styleId="WW8Num17z8">
    <w:name w:val="WW8Num17z8"/>
    <w:rsid w:val="00047FE0"/>
  </w:style>
  <w:style w:type="character" w:customStyle="1" w:styleId="WW8Num18z0">
    <w:name w:val="WW8Num18z0"/>
    <w:rsid w:val="00047FE0"/>
  </w:style>
  <w:style w:type="character" w:customStyle="1" w:styleId="WW8Num18z1">
    <w:name w:val="WW8Num18z1"/>
    <w:rsid w:val="00047FE0"/>
  </w:style>
  <w:style w:type="character" w:customStyle="1" w:styleId="WW8Num18z2">
    <w:name w:val="WW8Num18z2"/>
    <w:rsid w:val="00047FE0"/>
  </w:style>
  <w:style w:type="character" w:customStyle="1" w:styleId="WW8Num18z3">
    <w:name w:val="WW8Num18z3"/>
    <w:rsid w:val="00047FE0"/>
  </w:style>
  <w:style w:type="character" w:customStyle="1" w:styleId="WW8Num18z4">
    <w:name w:val="WW8Num18z4"/>
    <w:rsid w:val="00047FE0"/>
  </w:style>
  <w:style w:type="character" w:customStyle="1" w:styleId="WW8Num18z5">
    <w:name w:val="WW8Num18z5"/>
    <w:rsid w:val="00047FE0"/>
  </w:style>
  <w:style w:type="character" w:customStyle="1" w:styleId="WW8Num18z6">
    <w:name w:val="WW8Num18z6"/>
    <w:rsid w:val="00047FE0"/>
  </w:style>
  <w:style w:type="character" w:customStyle="1" w:styleId="WW8Num18z7">
    <w:name w:val="WW8Num18z7"/>
    <w:rsid w:val="00047FE0"/>
  </w:style>
  <w:style w:type="character" w:customStyle="1" w:styleId="WW8Num18z8">
    <w:name w:val="WW8Num18z8"/>
    <w:rsid w:val="00047FE0"/>
  </w:style>
  <w:style w:type="character" w:customStyle="1" w:styleId="WW8Num19z0">
    <w:name w:val="WW8Num19z0"/>
    <w:rsid w:val="00047FE0"/>
  </w:style>
  <w:style w:type="character" w:customStyle="1" w:styleId="WW8Num19z1">
    <w:name w:val="WW8Num19z1"/>
    <w:rsid w:val="00047FE0"/>
    <w:rPr>
      <w:rFonts w:ascii="Tahoma" w:hAnsi="Tahoma" w:cs="Tahoma"/>
      <w:sz w:val="24"/>
      <w:szCs w:val="24"/>
    </w:rPr>
  </w:style>
  <w:style w:type="character" w:customStyle="1" w:styleId="WW8Num19z2">
    <w:name w:val="WW8Num19z2"/>
    <w:rsid w:val="00047FE0"/>
    <w:rPr>
      <w:rFonts w:ascii="Tahoma" w:hAnsi="Tahoma" w:cs="Tahoma"/>
      <w:sz w:val="20"/>
      <w:szCs w:val="20"/>
      <w:lang w:eastAsia="pl-PL"/>
    </w:rPr>
  </w:style>
  <w:style w:type="character" w:customStyle="1" w:styleId="WW8Num19z4">
    <w:name w:val="WW8Num19z4"/>
    <w:rsid w:val="00047FE0"/>
  </w:style>
  <w:style w:type="character" w:customStyle="1" w:styleId="WW8Num19z5">
    <w:name w:val="WW8Num19z5"/>
    <w:rsid w:val="00047FE0"/>
  </w:style>
  <w:style w:type="character" w:customStyle="1" w:styleId="WW8Num19z6">
    <w:name w:val="WW8Num19z6"/>
    <w:rsid w:val="00047FE0"/>
  </w:style>
  <w:style w:type="character" w:customStyle="1" w:styleId="WW8Num19z7">
    <w:name w:val="WW8Num19z7"/>
    <w:rsid w:val="00047FE0"/>
  </w:style>
  <w:style w:type="character" w:customStyle="1" w:styleId="WW8Num19z8">
    <w:name w:val="WW8Num19z8"/>
    <w:rsid w:val="00047FE0"/>
  </w:style>
  <w:style w:type="character" w:customStyle="1" w:styleId="WW8Num20z0">
    <w:name w:val="WW8Num20z0"/>
    <w:rsid w:val="00047FE0"/>
    <w:rPr>
      <w:rFonts w:cs="Tahoma"/>
    </w:rPr>
  </w:style>
  <w:style w:type="character" w:customStyle="1" w:styleId="WW8Num20z1">
    <w:name w:val="WW8Num20z1"/>
    <w:rsid w:val="00047FE0"/>
  </w:style>
  <w:style w:type="character" w:customStyle="1" w:styleId="WW8Num20z2">
    <w:name w:val="WW8Num20z2"/>
    <w:rsid w:val="00047FE0"/>
  </w:style>
  <w:style w:type="character" w:customStyle="1" w:styleId="WW8Num20z3">
    <w:name w:val="WW8Num20z3"/>
    <w:rsid w:val="00047FE0"/>
  </w:style>
  <w:style w:type="character" w:customStyle="1" w:styleId="WW8Num20z4">
    <w:name w:val="WW8Num20z4"/>
    <w:rsid w:val="00047FE0"/>
  </w:style>
  <w:style w:type="character" w:customStyle="1" w:styleId="WW8Num20z5">
    <w:name w:val="WW8Num20z5"/>
    <w:rsid w:val="00047FE0"/>
  </w:style>
  <w:style w:type="character" w:customStyle="1" w:styleId="WW8Num20z6">
    <w:name w:val="WW8Num20z6"/>
    <w:rsid w:val="00047FE0"/>
  </w:style>
  <w:style w:type="character" w:customStyle="1" w:styleId="WW8Num20z7">
    <w:name w:val="WW8Num20z7"/>
    <w:rsid w:val="00047FE0"/>
  </w:style>
  <w:style w:type="character" w:customStyle="1" w:styleId="WW8Num20z8">
    <w:name w:val="WW8Num20z8"/>
    <w:rsid w:val="00047FE0"/>
  </w:style>
  <w:style w:type="character" w:customStyle="1" w:styleId="WW8Num21z0">
    <w:name w:val="WW8Num21z0"/>
    <w:rsid w:val="00047FE0"/>
    <w:rPr>
      <w:rFonts w:ascii="Tahoma" w:hAnsi="Tahoma" w:cs="Tahoma"/>
      <w:sz w:val="20"/>
      <w:szCs w:val="20"/>
    </w:rPr>
  </w:style>
  <w:style w:type="character" w:customStyle="1" w:styleId="WW8Num21z2">
    <w:name w:val="WW8Num21z2"/>
    <w:rsid w:val="00047FE0"/>
  </w:style>
  <w:style w:type="character" w:customStyle="1" w:styleId="WW8Num21z3">
    <w:name w:val="WW8Num21z3"/>
    <w:rsid w:val="00047FE0"/>
  </w:style>
  <w:style w:type="character" w:customStyle="1" w:styleId="WW8Num21z4">
    <w:name w:val="WW8Num21z4"/>
    <w:rsid w:val="00047FE0"/>
  </w:style>
  <w:style w:type="character" w:customStyle="1" w:styleId="WW8Num21z5">
    <w:name w:val="WW8Num21z5"/>
    <w:rsid w:val="00047FE0"/>
  </w:style>
  <w:style w:type="character" w:customStyle="1" w:styleId="WW8Num21z6">
    <w:name w:val="WW8Num21z6"/>
    <w:rsid w:val="00047FE0"/>
  </w:style>
  <w:style w:type="character" w:customStyle="1" w:styleId="WW8Num21z7">
    <w:name w:val="WW8Num21z7"/>
    <w:rsid w:val="00047FE0"/>
  </w:style>
  <w:style w:type="character" w:customStyle="1" w:styleId="WW8Num21z8">
    <w:name w:val="WW8Num21z8"/>
    <w:rsid w:val="00047FE0"/>
  </w:style>
  <w:style w:type="character" w:customStyle="1" w:styleId="WW8Num22z0">
    <w:name w:val="WW8Num22z0"/>
    <w:rsid w:val="00047FE0"/>
  </w:style>
  <w:style w:type="character" w:customStyle="1" w:styleId="WW8Num22z1">
    <w:name w:val="WW8Num22z1"/>
    <w:rsid w:val="00047FE0"/>
  </w:style>
  <w:style w:type="character" w:customStyle="1" w:styleId="WW8Num22z2">
    <w:name w:val="WW8Num22z2"/>
    <w:rsid w:val="00047FE0"/>
  </w:style>
  <w:style w:type="character" w:customStyle="1" w:styleId="WW8Num22z3">
    <w:name w:val="WW8Num22z3"/>
    <w:rsid w:val="00047FE0"/>
  </w:style>
  <w:style w:type="character" w:customStyle="1" w:styleId="WW8Num22z4">
    <w:name w:val="WW8Num22z4"/>
    <w:rsid w:val="00047FE0"/>
  </w:style>
  <w:style w:type="character" w:customStyle="1" w:styleId="WW8Num22z5">
    <w:name w:val="WW8Num22z5"/>
    <w:rsid w:val="00047FE0"/>
  </w:style>
  <w:style w:type="character" w:customStyle="1" w:styleId="WW8Num22z6">
    <w:name w:val="WW8Num22z6"/>
    <w:rsid w:val="00047FE0"/>
  </w:style>
  <w:style w:type="character" w:customStyle="1" w:styleId="WW8Num22z7">
    <w:name w:val="WW8Num22z7"/>
    <w:rsid w:val="00047FE0"/>
  </w:style>
  <w:style w:type="character" w:customStyle="1" w:styleId="WW8Num22z8">
    <w:name w:val="WW8Num22z8"/>
    <w:rsid w:val="00047FE0"/>
  </w:style>
  <w:style w:type="character" w:customStyle="1" w:styleId="WW8Num23z0">
    <w:name w:val="WW8Num23z0"/>
    <w:rsid w:val="00047FE0"/>
    <w:rPr>
      <w:rFonts w:ascii="Tahoma" w:hAnsi="Tahoma" w:cs="Tahoma"/>
      <w:sz w:val="20"/>
    </w:rPr>
  </w:style>
  <w:style w:type="character" w:customStyle="1" w:styleId="WW8Num23z1">
    <w:name w:val="WW8Num23z1"/>
    <w:rsid w:val="00047FE0"/>
  </w:style>
  <w:style w:type="character" w:customStyle="1" w:styleId="WW8Num23z2">
    <w:name w:val="WW8Num23z2"/>
    <w:rsid w:val="00047FE0"/>
  </w:style>
  <w:style w:type="character" w:customStyle="1" w:styleId="WW8Num23z3">
    <w:name w:val="WW8Num23z3"/>
    <w:rsid w:val="00047FE0"/>
  </w:style>
  <w:style w:type="character" w:customStyle="1" w:styleId="WW8Num23z4">
    <w:name w:val="WW8Num23z4"/>
    <w:rsid w:val="00047FE0"/>
  </w:style>
  <w:style w:type="character" w:customStyle="1" w:styleId="WW8Num23z5">
    <w:name w:val="WW8Num23z5"/>
    <w:rsid w:val="00047FE0"/>
  </w:style>
  <w:style w:type="character" w:customStyle="1" w:styleId="WW8Num23z6">
    <w:name w:val="WW8Num23z6"/>
    <w:rsid w:val="00047FE0"/>
  </w:style>
  <w:style w:type="character" w:customStyle="1" w:styleId="WW8Num23z7">
    <w:name w:val="WW8Num23z7"/>
    <w:rsid w:val="00047FE0"/>
  </w:style>
  <w:style w:type="character" w:customStyle="1" w:styleId="WW8Num23z8">
    <w:name w:val="WW8Num23z8"/>
    <w:rsid w:val="00047FE0"/>
  </w:style>
  <w:style w:type="character" w:customStyle="1" w:styleId="WW8Num24z0">
    <w:name w:val="WW8Num24z0"/>
    <w:rsid w:val="00047FE0"/>
    <w:rPr>
      <w:rFonts w:cs="Tahoma"/>
    </w:rPr>
  </w:style>
  <w:style w:type="character" w:customStyle="1" w:styleId="WW8Num24z1">
    <w:name w:val="WW8Num24z1"/>
    <w:rsid w:val="00047FE0"/>
  </w:style>
  <w:style w:type="character" w:customStyle="1" w:styleId="WW8Num24z2">
    <w:name w:val="WW8Num24z2"/>
    <w:rsid w:val="00047FE0"/>
  </w:style>
  <w:style w:type="character" w:customStyle="1" w:styleId="WW8Num24z3">
    <w:name w:val="WW8Num24z3"/>
    <w:rsid w:val="00047FE0"/>
  </w:style>
  <w:style w:type="character" w:customStyle="1" w:styleId="WW8Num24z4">
    <w:name w:val="WW8Num24z4"/>
    <w:rsid w:val="00047FE0"/>
  </w:style>
  <w:style w:type="character" w:customStyle="1" w:styleId="WW8Num24z5">
    <w:name w:val="WW8Num24z5"/>
    <w:rsid w:val="00047FE0"/>
  </w:style>
  <w:style w:type="character" w:customStyle="1" w:styleId="WW8Num24z6">
    <w:name w:val="WW8Num24z6"/>
    <w:rsid w:val="00047FE0"/>
  </w:style>
  <w:style w:type="character" w:customStyle="1" w:styleId="WW8Num24z7">
    <w:name w:val="WW8Num24z7"/>
    <w:rsid w:val="00047FE0"/>
  </w:style>
  <w:style w:type="character" w:customStyle="1" w:styleId="WW8Num24z8">
    <w:name w:val="WW8Num24z8"/>
    <w:rsid w:val="00047FE0"/>
  </w:style>
  <w:style w:type="character" w:customStyle="1" w:styleId="WW8Num25z0">
    <w:name w:val="WW8Num25z0"/>
    <w:rsid w:val="00047FE0"/>
    <w:rPr>
      <w:rFonts w:ascii="Tahoma" w:hAnsi="Tahoma" w:cs="Tahoma"/>
      <w:sz w:val="24"/>
      <w:szCs w:val="24"/>
    </w:rPr>
  </w:style>
  <w:style w:type="character" w:customStyle="1" w:styleId="WW8Num3z1">
    <w:name w:val="WW8Num3z1"/>
    <w:rsid w:val="00047FE0"/>
  </w:style>
  <w:style w:type="character" w:customStyle="1" w:styleId="WW8Num3z2">
    <w:name w:val="WW8Num3z2"/>
    <w:rsid w:val="00047FE0"/>
  </w:style>
  <w:style w:type="character" w:customStyle="1" w:styleId="WW8Num3z3">
    <w:name w:val="WW8Num3z3"/>
    <w:rsid w:val="00047FE0"/>
  </w:style>
  <w:style w:type="character" w:customStyle="1" w:styleId="WW8Num3z4">
    <w:name w:val="WW8Num3z4"/>
    <w:rsid w:val="00047FE0"/>
  </w:style>
  <w:style w:type="character" w:customStyle="1" w:styleId="WW8Num3z5">
    <w:name w:val="WW8Num3z5"/>
    <w:rsid w:val="00047FE0"/>
  </w:style>
  <w:style w:type="character" w:customStyle="1" w:styleId="WW8Num3z6">
    <w:name w:val="WW8Num3z6"/>
    <w:rsid w:val="00047FE0"/>
  </w:style>
  <w:style w:type="character" w:customStyle="1" w:styleId="WW8Num3z7">
    <w:name w:val="WW8Num3z7"/>
    <w:rsid w:val="00047FE0"/>
  </w:style>
  <w:style w:type="character" w:customStyle="1" w:styleId="WW8Num3z8">
    <w:name w:val="WW8Num3z8"/>
    <w:rsid w:val="00047FE0"/>
  </w:style>
  <w:style w:type="character" w:customStyle="1" w:styleId="WW8Num8z1">
    <w:name w:val="WW8Num8z1"/>
    <w:rsid w:val="00047FE0"/>
  </w:style>
  <w:style w:type="character" w:customStyle="1" w:styleId="WW8Num15z1">
    <w:name w:val="WW8Num15z1"/>
    <w:rsid w:val="00047FE0"/>
  </w:style>
  <w:style w:type="character" w:customStyle="1" w:styleId="WW8Num15z2">
    <w:name w:val="WW8Num15z2"/>
    <w:rsid w:val="00047FE0"/>
  </w:style>
  <w:style w:type="character" w:customStyle="1" w:styleId="WW8Num17z1">
    <w:name w:val="WW8Num17z1"/>
    <w:rsid w:val="00047FE0"/>
  </w:style>
  <w:style w:type="character" w:customStyle="1" w:styleId="WW8Num19z3">
    <w:name w:val="WW8Num19z3"/>
    <w:rsid w:val="00047FE0"/>
  </w:style>
  <w:style w:type="character" w:customStyle="1" w:styleId="WW8Num25z1">
    <w:name w:val="WW8Num25z1"/>
    <w:rsid w:val="00047FE0"/>
  </w:style>
  <w:style w:type="character" w:customStyle="1" w:styleId="WW8Num25z2">
    <w:name w:val="WW8Num25z2"/>
    <w:rsid w:val="00047FE0"/>
  </w:style>
  <w:style w:type="character" w:customStyle="1" w:styleId="WW8Num25z3">
    <w:name w:val="WW8Num25z3"/>
    <w:rsid w:val="00047FE0"/>
  </w:style>
  <w:style w:type="character" w:customStyle="1" w:styleId="WW8Num25z4">
    <w:name w:val="WW8Num25z4"/>
    <w:rsid w:val="00047FE0"/>
  </w:style>
  <w:style w:type="character" w:customStyle="1" w:styleId="WW8Num25z5">
    <w:name w:val="WW8Num25z5"/>
    <w:rsid w:val="00047FE0"/>
  </w:style>
  <w:style w:type="character" w:customStyle="1" w:styleId="WW8Num25z6">
    <w:name w:val="WW8Num25z6"/>
    <w:rsid w:val="00047FE0"/>
  </w:style>
  <w:style w:type="character" w:customStyle="1" w:styleId="WW8Num25z7">
    <w:name w:val="WW8Num25z7"/>
    <w:rsid w:val="00047FE0"/>
  </w:style>
  <w:style w:type="character" w:customStyle="1" w:styleId="WW8Num25z8">
    <w:name w:val="WW8Num25z8"/>
    <w:rsid w:val="00047FE0"/>
  </w:style>
  <w:style w:type="character" w:customStyle="1" w:styleId="WW8Num26z0">
    <w:name w:val="WW8Num26z0"/>
    <w:rsid w:val="00047FE0"/>
  </w:style>
  <w:style w:type="character" w:customStyle="1" w:styleId="WW8Num26z1">
    <w:name w:val="WW8Num26z1"/>
    <w:rsid w:val="00047FE0"/>
  </w:style>
  <w:style w:type="character" w:customStyle="1" w:styleId="WW8Num26z2">
    <w:name w:val="WW8Num26z2"/>
    <w:rsid w:val="00047FE0"/>
  </w:style>
  <w:style w:type="character" w:customStyle="1" w:styleId="WW8Num26z3">
    <w:name w:val="WW8Num26z3"/>
    <w:rsid w:val="00047FE0"/>
  </w:style>
  <w:style w:type="character" w:customStyle="1" w:styleId="WW8Num26z4">
    <w:name w:val="WW8Num26z4"/>
    <w:rsid w:val="00047FE0"/>
  </w:style>
  <w:style w:type="character" w:customStyle="1" w:styleId="WW8Num26z5">
    <w:name w:val="WW8Num26z5"/>
    <w:rsid w:val="00047FE0"/>
  </w:style>
  <w:style w:type="character" w:customStyle="1" w:styleId="WW8Num26z6">
    <w:name w:val="WW8Num26z6"/>
    <w:rsid w:val="00047FE0"/>
  </w:style>
  <w:style w:type="character" w:customStyle="1" w:styleId="WW8Num26z7">
    <w:name w:val="WW8Num26z7"/>
    <w:rsid w:val="00047FE0"/>
  </w:style>
  <w:style w:type="character" w:customStyle="1" w:styleId="WW8Num26z8">
    <w:name w:val="WW8Num26z8"/>
    <w:rsid w:val="00047FE0"/>
  </w:style>
  <w:style w:type="character" w:customStyle="1" w:styleId="WW8Num27z0">
    <w:name w:val="WW8Num27z0"/>
    <w:rsid w:val="00047FE0"/>
  </w:style>
  <w:style w:type="character" w:customStyle="1" w:styleId="WW8Num27z1">
    <w:name w:val="WW8Num27z1"/>
    <w:rsid w:val="00047FE0"/>
  </w:style>
  <w:style w:type="character" w:customStyle="1" w:styleId="WW8Num27z2">
    <w:name w:val="WW8Num27z2"/>
    <w:rsid w:val="00047FE0"/>
  </w:style>
  <w:style w:type="character" w:customStyle="1" w:styleId="WW8Num27z3">
    <w:name w:val="WW8Num27z3"/>
    <w:rsid w:val="00047FE0"/>
  </w:style>
  <w:style w:type="character" w:customStyle="1" w:styleId="WW8Num27z4">
    <w:name w:val="WW8Num27z4"/>
    <w:rsid w:val="00047FE0"/>
  </w:style>
  <w:style w:type="character" w:customStyle="1" w:styleId="WW8Num27z5">
    <w:name w:val="WW8Num27z5"/>
    <w:rsid w:val="00047FE0"/>
  </w:style>
  <w:style w:type="character" w:customStyle="1" w:styleId="WW8Num27z6">
    <w:name w:val="WW8Num27z6"/>
    <w:rsid w:val="00047FE0"/>
  </w:style>
  <w:style w:type="character" w:customStyle="1" w:styleId="WW8Num27z7">
    <w:name w:val="WW8Num27z7"/>
    <w:rsid w:val="00047FE0"/>
  </w:style>
  <w:style w:type="character" w:customStyle="1" w:styleId="WW8Num27z8">
    <w:name w:val="WW8Num27z8"/>
    <w:rsid w:val="00047FE0"/>
  </w:style>
  <w:style w:type="character" w:customStyle="1" w:styleId="WW8Num28z0">
    <w:name w:val="WW8Num28z0"/>
    <w:rsid w:val="00047FE0"/>
  </w:style>
  <w:style w:type="character" w:customStyle="1" w:styleId="WW8Num28z1">
    <w:name w:val="WW8Num28z1"/>
    <w:rsid w:val="00047FE0"/>
  </w:style>
  <w:style w:type="character" w:customStyle="1" w:styleId="WW8Num28z2">
    <w:name w:val="WW8Num28z2"/>
    <w:rsid w:val="00047FE0"/>
  </w:style>
  <w:style w:type="character" w:customStyle="1" w:styleId="WW8Num28z3">
    <w:name w:val="WW8Num28z3"/>
    <w:rsid w:val="00047FE0"/>
  </w:style>
  <w:style w:type="character" w:customStyle="1" w:styleId="WW8Num28z4">
    <w:name w:val="WW8Num28z4"/>
    <w:rsid w:val="00047FE0"/>
  </w:style>
  <w:style w:type="character" w:customStyle="1" w:styleId="WW8Num28z5">
    <w:name w:val="WW8Num28z5"/>
    <w:rsid w:val="00047FE0"/>
  </w:style>
  <w:style w:type="character" w:customStyle="1" w:styleId="WW8Num28z6">
    <w:name w:val="WW8Num28z6"/>
    <w:rsid w:val="00047FE0"/>
  </w:style>
  <w:style w:type="character" w:customStyle="1" w:styleId="WW8Num28z7">
    <w:name w:val="WW8Num28z7"/>
    <w:rsid w:val="00047FE0"/>
  </w:style>
  <w:style w:type="character" w:customStyle="1" w:styleId="WW8Num28z8">
    <w:name w:val="WW8Num28z8"/>
    <w:rsid w:val="00047FE0"/>
  </w:style>
  <w:style w:type="character" w:customStyle="1" w:styleId="WW8Num29z0">
    <w:name w:val="WW8Num29z0"/>
    <w:rsid w:val="00047FE0"/>
  </w:style>
  <w:style w:type="character" w:customStyle="1" w:styleId="WW8Num29z1">
    <w:name w:val="WW8Num29z1"/>
    <w:rsid w:val="00047FE0"/>
    <w:rPr>
      <w:rFonts w:ascii="Tahoma" w:hAnsi="Tahoma" w:cs="Tahoma"/>
      <w:sz w:val="24"/>
      <w:szCs w:val="24"/>
    </w:rPr>
  </w:style>
  <w:style w:type="character" w:customStyle="1" w:styleId="WW8Num29z2">
    <w:name w:val="WW8Num29z2"/>
    <w:rsid w:val="00047FE0"/>
    <w:rPr>
      <w:rFonts w:ascii="Tahoma" w:hAnsi="Tahoma" w:cs="Tahoma"/>
      <w:sz w:val="20"/>
      <w:szCs w:val="20"/>
      <w:lang w:eastAsia="pl-PL"/>
    </w:rPr>
  </w:style>
  <w:style w:type="character" w:customStyle="1" w:styleId="WW8Num29z3">
    <w:name w:val="WW8Num29z3"/>
    <w:rsid w:val="00047FE0"/>
    <w:rPr>
      <w:rFonts w:ascii="Tahoma" w:hAnsi="Tahoma" w:cs="Tahoma"/>
      <w:sz w:val="20"/>
      <w:szCs w:val="20"/>
      <w:lang w:eastAsia="pl-PL"/>
    </w:rPr>
  </w:style>
  <w:style w:type="character" w:customStyle="1" w:styleId="WW8Num29z4">
    <w:name w:val="WW8Num29z4"/>
    <w:rsid w:val="00047FE0"/>
  </w:style>
  <w:style w:type="character" w:customStyle="1" w:styleId="WW8Num29z5">
    <w:name w:val="WW8Num29z5"/>
    <w:rsid w:val="00047FE0"/>
  </w:style>
  <w:style w:type="character" w:customStyle="1" w:styleId="WW8Num29z6">
    <w:name w:val="WW8Num29z6"/>
    <w:rsid w:val="00047FE0"/>
  </w:style>
  <w:style w:type="character" w:customStyle="1" w:styleId="WW8Num29z7">
    <w:name w:val="WW8Num29z7"/>
    <w:rsid w:val="00047FE0"/>
  </w:style>
  <w:style w:type="character" w:customStyle="1" w:styleId="WW8Num29z8">
    <w:name w:val="WW8Num29z8"/>
    <w:rsid w:val="00047FE0"/>
  </w:style>
  <w:style w:type="character" w:customStyle="1" w:styleId="WW8Num30z0">
    <w:name w:val="WW8Num30z0"/>
    <w:rsid w:val="00047FE0"/>
  </w:style>
  <w:style w:type="character" w:customStyle="1" w:styleId="WW8Num30z1">
    <w:name w:val="WW8Num30z1"/>
    <w:rsid w:val="00047FE0"/>
  </w:style>
  <w:style w:type="character" w:customStyle="1" w:styleId="WW8Num30z2">
    <w:name w:val="WW8Num30z2"/>
    <w:rsid w:val="00047FE0"/>
  </w:style>
  <w:style w:type="character" w:customStyle="1" w:styleId="WW8Num30z3">
    <w:name w:val="WW8Num30z3"/>
    <w:rsid w:val="00047FE0"/>
  </w:style>
  <w:style w:type="character" w:customStyle="1" w:styleId="WW8Num30z4">
    <w:name w:val="WW8Num30z4"/>
    <w:rsid w:val="00047FE0"/>
  </w:style>
  <w:style w:type="character" w:customStyle="1" w:styleId="WW8Num30z5">
    <w:name w:val="WW8Num30z5"/>
    <w:rsid w:val="00047FE0"/>
  </w:style>
  <w:style w:type="character" w:customStyle="1" w:styleId="WW8Num30z6">
    <w:name w:val="WW8Num30z6"/>
    <w:rsid w:val="00047FE0"/>
  </w:style>
  <w:style w:type="character" w:customStyle="1" w:styleId="WW8Num30z7">
    <w:name w:val="WW8Num30z7"/>
    <w:rsid w:val="00047FE0"/>
  </w:style>
  <w:style w:type="character" w:customStyle="1" w:styleId="WW8Num30z8">
    <w:name w:val="WW8Num30z8"/>
    <w:rsid w:val="00047FE0"/>
  </w:style>
  <w:style w:type="character" w:customStyle="1" w:styleId="WW8Num31z0">
    <w:name w:val="WW8Num31z0"/>
    <w:rsid w:val="00047FE0"/>
  </w:style>
  <w:style w:type="character" w:customStyle="1" w:styleId="WW8Num31z1">
    <w:name w:val="WW8Num31z1"/>
    <w:rsid w:val="00047FE0"/>
  </w:style>
  <w:style w:type="character" w:customStyle="1" w:styleId="WW8Num31z2">
    <w:name w:val="WW8Num31z2"/>
    <w:rsid w:val="00047FE0"/>
  </w:style>
  <w:style w:type="character" w:customStyle="1" w:styleId="WW8Num31z3">
    <w:name w:val="WW8Num31z3"/>
    <w:rsid w:val="00047FE0"/>
  </w:style>
  <w:style w:type="character" w:customStyle="1" w:styleId="WW8Num31z4">
    <w:name w:val="WW8Num31z4"/>
    <w:rsid w:val="00047FE0"/>
  </w:style>
  <w:style w:type="character" w:customStyle="1" w:styleId="WW8Num31z5">
    <w:name w:val="WW8Num31z5"/>
    <w:rsid w:val="00047FE0"/>
  </w:style>
  <w:style w:type="character" w:customStyle="1" w:styleId="WW8Num31z6">
    <w:name w:val="WW8Num31z6"/>
    <w:rsid w:val="00047FE0"/>
  </w:style>
  <w:style w:type="character" w:customStyle="1" w:styleId="WW8Num31z7">
    <w:name w:val="WW8Num31z7"/>
    <w:rsid w:val="00047FE0"/>
  </w:style>
  <w:style w:type="character" w:customStyle="1" w:styleId="WW8Num31z8">
    <w:name w:val="WW8Num31z8"/>
    <w:rsid w:val="00047FE0"/>
  </w:style>
  <w:style w:type="character" w:customStyle="1" w:styleId="WW8Num32z0">
    <w:name w:val="WW8Num32z0"/>
    <w:rsid w:val="00047FE0"/>
  </w:style>
  <w:style w:type="character" w:customStyle="1" w:styleId="WW8Num32z1">
    <w:name w:val="WW8Num32z1"/>
    <w:rsid w:val="00047FE0"/>
  </w:style>
  <w:style w:type="character" w:customStyle="1" w:styleId="WW8Num32z2">
    <w:name w:val="WW8Num32z2"/>
    <w:rsid w:val="00047FE0"/>
  </w:style>
  <w:style w:type="character" w:customStyle="1" w:styleId="WW8Num32z3">
    <w:name w:val="WW8Num32z3"/>
    <w:rsid w:val="00047FE0"/>
  </w:style>
  <w:style w:type="character" w:customStyle="1" w:styleId="WW8Num32z4">
    <w:name w:val="WW8Num32z4"/>
    <w:rsid w:val="00047FE0"/>
  </w:style>
  <w:style w:type="character" w:customStyle="1" w:styleId="WW8Num32z5">
    <w:name w:val="WW8Num32z5"/>
    <w:rsid w:val="00047FE0"/>
  </w:style>
  <w:style w:type="character" w:customStyle="1" w:styleId="WW8Num32z6">
    <w:name w:val="WW8Num32z6"/>
    <w:rsid w:val="00047FE0"/>
  </w:style>
  <w:style w:type="character" w:customStyle="1" w:styleId="WW8Num32z7">
    <w:name w:val="WW8Num32z7"/>
    <w:rsid w:val="00047FE0"/>
  </w:style>
  <w:style w:type="character" w:customStyle="1" w:styleId="WW8Num32z8">
    <w:name w:val="WW8Num32z8"/>
    <w:rsid w:val="00047FE0"/>
  </w:style>
  <w:style w:type="character" w:customStyle="1" w:styleId="WW8Num33z0">
    <w:name w:val="WW8Num33z0"/>
    <w:rsid w:val="00047FE0"/>
  </w:style>
  <w:style w:type="character" w:customStyle="1" w:styleId="WW8Num33z1">
    <w:name w:val="WW8Num33z1"/>
    <w:rsid w:val="00047FE0"/>
  </w:style>
  <w:style w:type="character" w:customStyle="1" w:styleId="WW8Num33z2">
    <w:name w:val="WW8Num33z2"/>
    <w:rsid w:val="00047FE0"/>
  </w:style>
  <w:style w:type="character" w:customStyle="1" w:styleId="WW8Num33z3">
    <w:name w:val="WW8Num33z3"/>
    <w:rsid w:val="00047FE0"/>
  </w:style>
  <w:style w:type="character" w:customStyle="1" w:styleId="WW8Num33z4">
    <w:name w:val="WW8Num33z4"/>
    <w:rsid w:val="00047FE0"/>
  </w:style>
  <w:style w:type="character" w:customStyle="1" w:styleId="WW8Num33z5">
    <w:name w:val="WW8Num33z5"/>
    <w:rsid w:val="00047FE0"/>
  </w:style>
  <w:style w:type="character" w:customStyle="1" w:styleId="WW8Num33z6">
    <w:name w:val="WW8Num33z6"/>
    <w:rsid w:val="00047FE0"/>
  </w:style>
  <w:style w:type="character" w:customStyle="1" w:styleId="WW8Num33z7">
    <w:name w:val="WW8Num33z7"/>
    <w:rsid w:val="00047FE0"/>
  </w:style>
  <w:style w:type="character" w:customStyle="1" w:styleId="WW8Num33z8">
    <w:name w:val="WW8Num33z8"/>
    <w:rsid w:val="00047FE0"/>
  </w:style>
  <w:style w:type="character" w:customStyle="1" w:styleId="WW8Num34z0">
    <w:name w:val="WW8Num34z0"/>
    <w:rsid w:val="00047FE0"/>
    <w:rPr>
      <w:rFonts w:ascii="Tahoma" w:hAnsi="Tahoma" w:cs="Tahoma"/>
      <w:sz w:val="20"/>
      <w:szCs w:val="20"/>
    </w:rPr>
  </w:style>
  <w:style w:type="character" w:customStyle="1" w:styleId="WW8Num34z1">
    <w:name w:val="WW8Num34z1"/>
    <w:rsid w:val="00047FE0"/>
    <w:rPr>
      <w:rFonts w:ascii="Tahoma" w:hAnsi="Tahoma" w:cs="Tahoma"/>
      <w:sz w:val="20"/>
      <w:szCs w:val="20"/>
    </w:rPr>
  </w:style>
  <w:style w:type="character" w:customStyle="1" w:styleId="WW8Num34z2">
    <w:name w:val="WW8Num34z2"/>
    <w:rsid w:val="00047FE0"/>
  </w:style>
  <w:style w:type="character" w:customStyle="1" w:styleId="WW8Num34z3">
    <w:name w:val="WW8Num34z3"/>
    <w:rsid w:val="00047FE0"/>
  </w:style>
  <w:style w:type="character" w:customStyle="1" w:styleId="WW8Num34z4">
    <w:name w:val="WW8Num34z4"/>
    <w:rsid w:val="00047FE0"/>
  </w:style>
  <w:style w:type="character" w:customStyle="1" w:styleId="WW8Num34z5">
    <w:name w:val="WW8Num34z5"/>
    <w:rsid w:val="00047FE0"/>
  </w:style>
  <w:style w:type="character" w:customStyle="1" w:styleId="WW8Num34z6">
    <w:name w:val="WW8Num34z6"/>
    <w:rsid w:val="00047FE0"/>
  </w:style>
  <w:style w:type="character" w:customStyle="1" w:styleId="WW8Num34z7">
    <w:name w:val="WW8Num34z7"/>
    <w:rsid w:val="00047FE0"/>
  </w:style>
  <w:style w:type="character" w:customStyle="1" w:styleId="WW8Num34z8">
    <w:name w:val="WW8Num34z8"/>
    <w:rsid w:val="00047FE0"/>
  </w:style>
  <w:style w:type="character" w:customStyle="1" w:styleId="WW8Num35z0">
    <w:name w:val="WW8Num35z0"/>
    <w:rsid w:val="00047FE0"/>
  </w:style>
  <w:style w:type="character" w:customStyle="1" w:styleId="WW8Num35z1">
    <w:name w:val="WW8Num35z1"/>
    <w:rsid w:val="00047FE0"/>
  </w:style>
  <w:style w:type="character" w:customStyle="1" w:styleId="WW8Num35z2">
    <w:name w:val="WW8Num35z2"/>
    <w:rsid w:val="00047FE0"/>
  </w:style>
  <w:style w:type="character" w:customStyle="1" w:styleId="WW8Num35z3">
    <w:name w:val="WW8Num35z3"/>
    <w:rsid w:val="00047FE0"/>
  </w:style>
  <w:style w:type="character" w:customStyle="1" w:styleId="WW8Num35z4">
    <w:name w:val="WW8Num35z4"/>
    <w:rsid w:val="00047FE0"/>
  </w:style>
  <w:style w:type="character" w:customStyle="1" w:styleId="WW8Num35z5">
    <w:name w:val="WW8Num35z5"/>
    <w:rsid w:val="00047FE0"/>
  </w:style>
  <w:style w:type="character" w:customStyle="1" w:styleId="WW8Num35z6">
    <w:name w:val="WW8Num35z6"/>
    <w:rsid w:val="00047FE0"/>
  </w:style>
  <w:style w:type="character" w:customStyle="1" w:styleId="WW8Num35z7">
    <w:name w:val="WW8Num35z7"/>
    <w:rsid w:val="00047FE0"/>
  </w:style>
  <w:style w:type="character" w:customStyle="1" w:styleId="WW8Num35z8">
    <w:name w:val="WW8Num35z8"/>
    <w:rsid w:val="00047FE0"/>
  </w:style>
  <w:style w:type="character" w:customStyle="1" w:styleId="WW8Num36z0">
    <w:name w:val="WW8Num36z0"/>
    <w:rsid w:val="00047FE0"/>
    <w:rPr>
      <w:rFonts w:ascii="Tahoma" w:hAnsi="Tahoma" w:cs="Tahoma"/>
      <w:sz w:val="20"/>
    </w:rPr>
  </w:style>
  <w:style w:type="character" w:customStyle="1" w:styleId="WW8Num36z1">
    <w:name w:val="WW8Num36z1"/>
    <w:rsid w:val="00047FE0"/>
  </w:style>
  <w:style w:type="character" w:customStyle="1" w:styleId="WW8Num36z2">
    <w:name w:val="WW8Num36z2"/>
    <w:rsid w:val="00047FE0"/>
  </w:style>
  <w:style w:type="character" w:customStyle="1" w:styleId="WW8Num36z3">
    <w:name w:val="WW8Num36z3"/>
    <w:rsid w:val="00047FE0"/>
  </w:style>
  <w:style w:type="character" w:customStyle="1" w:styleId="WW8Num36z4">
    <w:name w:val="WW8Num36z4"/>
    <w:rsid w:val="00047FE0"/>
  </w:style>
  <w:style w:type="character" w:customStyle="1" w:styleId="WW8Num36z5">
    <w:name w:val="WW8Num36z5"/>
    <w:rsid w:val="00047FE0"/>
  </w:style>
  <w:style w:type="character" w:customStyle="1" w:styleId="WW8Num36z6">
    <w:name w:val="WW8Num36z6"/>
    <w:rsid w:val="00047FE0"/>
  </w:style>
  <w:style w:type="character" w:customStyle="1" w:styleId="WW8Num36z7">
    <w:name w:val="WW8Num36z7"/>
    <w:rsid w:val="00047FE0"/>
  </w:style>
  <w:style w:type="character" w:customStyle="1" w:styleId="WW8Num36z8">
    <w:name w:val="WW8Num36z8"/>
    <w:rsid w:val="00047FE0"/>
  </w:style>
  <w:style w:type="character" w:customStyle="1" w:styleId="WW8Num37z0">
    <w:name w:val="WW8Num37z0"/>
    <w:rsid w:val="00047FE0"/>
  </w:style>
  <w:style w:type="character" w:customStyle="1" w:styleId="WW8Num37z1">
    <w:name w:val="WW8Num37z1"/>
    <w:rsid w:val="00047FE0"/>
  </w:style>
  <w:style w:type="character" w:customStyle="1" w:styleId="WW8Num37z2">
    <w:name w:val="WW8Num37z2"/>
    <w:rsid w:val="00047FE0"/>
  </w:style>
  <w:style w:type="character" w:customStyle="1" w:styleId="WW8Num37z3">
    <w:name w:val="WW8Num37z3"/>
    <w:rsid w:val="00047FE0"/>
  </w:style>
  <w:style w:type="character" w:customStyle="1" w:styleId="WW8Num37z4">
    <w:name w:val="WW8Num37z4"/>
    <w:rsid w:val="00047FE0"/>
  </w:style>
  <w:style w:type="character" w:customStyle="1" w:styleId="WW8Num37z5">
    <w:name w:val="WW8Num37z5"/>
    <w:rsid w:val="00047FE0"/>
  </w:style>
  <w:style w:type="character" w:customStyle="1" w:styleId="WW8Num37z6">
    <w:name w:val="WW8Num37z6"/>
    <w:rsid w:val="00047FE0"/>
  </w:style>
  <w:style w:type="character" w:customStyle="1" w:styleId="WW8Num37z7">
    <w:name w:val="WW8Num37z7"/>
    <w:rsid w:val="00047FE0"/>
  </w:style>
  <w:style w:type="character" w:customStyle="1" w:styleId="WW8Num37z8">
    <w:name w:val="WW8Num37z8"/>
    <w:rsid w:val="00047FE0"/>
  </w:style>
  <w:style w:type="character" w:customStyle="1" w:styleId="WW8Num38z0">
    <w:name w:val="WW8Num38z0"/>
    <w:rsid w:val="00047FE0"/>
  </w:style>
  <w:style w:type="character" w:customStyle="1" w:styleId="WW8Num38z1">
    <w:name w:val="WW8Num38z1"/>
    <w:rsid w:val="00047FE0"/>
  </w:style>
  <w:style w:type="character" w:customStyle="1" w:styleId="WW8Num38z2">
    <w:name w:val="WW8Num38z2"/>
    <w:rsid w:val="00047FE0"/>
  </w:style>
  <w:style w:type="character" w:customStyle="1" w:styleId="WW8Num38z3">
    <w:name w:val="WW8Num38z3"/>
    <w:rsid w:val="00047FE0"/>
  </w:style>
  <w:style w:type="character" w:customStyle="1" w:styleId="WW8Num38z4">
    <w:name w:val="WW8Num38z4"/>
    <w:rsid w:val="00047FE0"/>
  </w:style>
  <w:style w:type="character" w:customStyle="1" w:styleId="WW8Num38z5">
    <w:name w:val="WW8Num38z5"/>
    <w:rsid w:val="00047FE0"/>
  </w:style>
  <w:style w:type="character" w:customStyle="1" w:styleId="WW8Num38z6">
    <w:name w:val="WW8Num38z6"/>
    <w:rsid w:val="00047FE0"/>
  </w:style>
  <w:style w:type="character" w:customStyle="1" w:styleId="WW8Num38z7">
    <w:name w:val="WW8Num38z7"/>
    <w:rsid w:val="00047FE0"/>
  </w:style>
  <w:style w:type="character" w:customStyle="1" w:styleId="WW8Num38z8">
    <w:name w:val="WW8Num38z8"/>
    <w:rsid w:val="00047FE0"/>
  </w:style>
  <w:style w:type="character" w:customStyle="1" w:styleId="WW8Num39z0">
    <w:name w:val="WW8Num39z0"/>
    <w:rsid w:val="00047FE0"/>
  </w:style>
  <w:style w:type="character" w:customStyle="1" w:styleId="WW8Num39z1">
    <w:name w:val="WW8Num39z1"/>
    <w:rsid w:val="00047FE0"/>
  </w:style>
  <w:style w:type="character" w:customStyle="1" w:styleId="WW8Num39z2">
    <w:name w:val="WW8Num39z2"/>
    <w:rsid w:val="00047FE0"/>
  </w:style>
  <w:style w:type="character" w:customStyle="1" w:styleId="WW8Num39z3">
    <w:name w:val="WW8Num39z3"/>
    <w:rsid w:val="00047FE0"/>
  </w:style>
  <w:style w:type="character" w:customStyle="1" w:styleId="WW8Num39z4">
    <w:name w:val="WW8Num39z4"/>
    <w:rsid w:val="00047FE0"/>
  </w:style>
  <w:style w:type="character" w:customStyle="1" w:styleId="WW8Num39z5">
    <w:name w:val="WW8Num39z5"/>
    <w:rsid w:val="00047FE0"/>
  </w:style>
  <w:style w:type="character" w:customStyle="1" w:styleId="WW8Num39z6">
    <w:name w:val="WW8Num39z6"/>
    <w:rsid w:val="00047FE0"/>
  </w:style>
  <w:style w:type="character" w:customStyle="1" w:styleId="WW8Num39z7">
    <w:name w:val="WW8Num39z7"/>
    <w:rsid w:val="00047FE0"/>
  </w:style>
  <w:style w:type="character" w:customStyle="1" w:styleId="WW8Num39z8">
    <w:name w:val="WW8Num39z8"/>
    <w:rsid w:val="00047FE0"/>
  </w:style>
  <w:style w:type="character" w:customStyle="1" w:styleId="WW8Num40z0">
    <w:name w:val="WW8Num40z0"/>
    <w:rsid w:val="00047FE0"/>
  </w:style>
  <w:style w:type="character" w:customStyle="1" w:styleId="WW8Num40z1">
    <w:name w:val="WW8Num40z1"/>
    <w:rsid w:val="00047FE0"/>
  </w:style>
  <w:style w:type="character" w:customStyle="1" w:styleId="WW8Num40z2">
    <w:name w:val="WW8Num40z2"/>
    <w:rsid w:val="00047FE0"/>
  </w:style>
  <w:style w:type="character" w:customStyle="1" w:styleId="WW8Num40z3">
    <w:name w:val="WW8Num40z3"/>
    <w:rsid w:val="00047FE0"/>
  </w:style>
  <w:style w:type="character" w:customStyle="1" w:styleId="WW8Num40z4">
    <w:name w:val="WW8Num40z4"/>
    <w:rsid w:val="00047FE0"/>
  </w:style>
  <w:style w:type="character" w:customStyle="1" w:styleId="WW8Num40z5">
    <w:name w:val="WW8Num40z5"/>
    <w:rsid w:val="00047FE0"/>
  </w:style>
  <w:style w:type="character" w:customStyle="1" w:styleId="WW8Num40z6">
    <w:name w:val="WW8Num40z6"/>
    <w:rsid w:val="00047FE0"/>
  </w:style>
  <w:style w:type="character" w:customStyle="1" w:styleId="WW8Num40z7">
    <w:name w:val="WW8Num40z7"/>
    <w:rsid w:val="00047FE0"/>
  </w:style>
  <w:style w:type="character" w:customStyle="1" w:styleId="WW8Num40z8">
    <w:name w:val="WW8Num40z8"/>
    <w:rsid w:val="00047FE0"/>
  </w:style>
  <w:style w:type="character" w:customStyle="1" w:styleId="WW8Num41z0">
    <w:name w:val="WW8Num41z0"/>
    <w:rsid w:val="00047FE0"/>
  </w:style>
  <w:style w:type="character" w:customStyle="1" w:styleId="WW8Num41z1">
    <w:name w:val="WW8Num41z1"/>
    <w:rsid w:val="00047FE0"/>
  </w:style>
  <w:style w:type="character" w:customStyle="1" w:styleId="WW8Num41z2">
    <w:name w:val="WW8Num41z2"/>
    <w:rsid w:val="00047FE0"/>
  </w:style>
  <w:style w:type="character" w:customStyle="1" w:styleId="WW8Num41z3">
    <w:name w:val="WW8Num41z3"/>
    <w:rsid w:val="00047FE0"/>
  </w:style>
  <w:style w:type="character" w:customStyle="1" w:styleId="WW8Num41z4">
    <w:name w:val="WW8Num41z4"/>
    <w:rsid w:val="00047FE0"/>
  </w:style>
  <w:style w:type="character" w:customStyle="1" w:styleId="WW8Num41z5">
    <w:name w:val="WW8Num41z5"/>
    <w:rsid w:val="00047FE0"/>
  </w:style>
  <w:style w:type="character" w:customStyle="1" w:styleId="WW8Num41z6">
    <w:name w:val="WW8Num41z6"/>
    <w:rsid w:val="00047FE0"/>
  </w:style>
  <w:style w:type="character" w:customStyle="1" w:styleId="WW8Num41z7">
    <w:name w:val="WW8Num41z7"/>
    <w:rsid w:val="00047FE0"/>
  </w:style>
  <w:style w:type="character" w:customStyle="1" w:styleId="WW8Num41z8">
    <w:name w:val="WW8Num41z8"/>
    <w:rsid w:val="00047FE0"/>
  </w:style>
  <w:style w:type="character" w:customStyle="1" w:styleId="WW8Num42z0">
    <w:name w:val="WW8Num42z0"/>
    <w:rsid w:val="00047FE0"/>
    <w:rPr>
      <w:rFonts w:ascii="Tahoma" w:hAnsi="Tahoma" w:cs="Tahoma"/>
      <w:sz w:val="24"/>
      <w:szCs w:val="24"/>
    </w:rPr>
  </w:style>
  <w:style w:type="character" w:customStyle="1" w:styleId="WW8Num42z1">
    <w:name w:val="WW8Num42z1"/>
    <w:rsid w:val="00047FE0"/>
  </w:style>
  <w:style w:type="character" w:customStyle="1" w:styleId="WW8Num42z2">
    <w:name w:val="WW8Num42z2"/>
    <w:rsid w:val="00047FE0"/>
  </w:style>
  <w:style w:type="character" w:customStyle="1" w:styleId="WW8Num42z3">
    <w:name w:val="WW8Num42z3"/>
    <w:rsid w:val="00047FE0"/>
  </w:style>
  <w:style w:type="character" w:customStyle="1" w:styleId="WW8Num42z4">
    <w:name w:val="WW8Num42z4"/>
    <w:rsid w:val="00047FE0"/>
  </w:style>
  <w:style w:type="character" w:customStyle="1" w:styleId="WW8Num42z5">
    <w:name w:val="WW8Num42z5"/>
    <w:rsid w:val="00047FE0"/>
  </w:style>
  <w:style w:type="character" w:customStyle="1" w:styleId="WW8Num42z6">
    <w:name w:val="WW8Num42z6"/>
    <w:rsid w:val="00047FE0"/>
  </w:style>
  <w:style w:type="character" w:customStyle="1" w:styleId="WW8Num42z7">
    <w:name w:val="WW8Num42z7"/>
    <w:rsid w:val="00047FE0"/>
  </w:style>
  <w:style w:type="character" w:customStyle="1" w:styleId="WW8Num42z8">
    <w:name w:val="WW8Num42z8"/>
    <w:rsid w:val="00047FE0"/>
  </w:style>
  <w:style w:type="character" w:customStyle="1" w:styleId="Domylnaczcionkaakapitu3">
    <w:name w:val="Domyślna czcionka akapitu3"/>
    <w:rsid w:val="00047FE0"/>
  </w:style>
  <w:style w:type="character" w:customStyle="1" w:styleId="Domylnaczcionkaakapitu2">
    <w:name w:val="Domyślna czcionka akapitu2"/>
    <w:rsid w:val="00047FE0"/>
  </w:style>
  <w:style w:type="character" w:customStyle="1" w:styleId="Absatz-Standardschriftart">
    <w:name w:val="Absatz-Standardschriftart"/>
    <w:rsid w:val="00047FE0"/>
  </w:style>
  <w:style w:type="character" w:customStyle="1" w:styleId="WW-Absatz-Standardschriftart">
    <w:name w:val="WW-Absatz-Standardschriftart"/>
    <w:rsid w:val="00047FE0"/>
  </w:style>
  <w:style w:type="character" w:customStyle="1" w:styleId="WW-Absatz-Standardschriftart1">
    <w:name w:val="WW-Absatz-Standardschriftart1"/>
    <w:rsid w:val="00047FE0"/>
  </w:style>
  <w:style w:type="character" w:customStyle="1" w:styleId="WW-Absatz-Standardschriftart11">
    <w:name w:val="WW-Absatz-Standardschriftart11"/>
    <w:rsid w:val="00047FE0"/>
  </w:style>
  <w:style w:type="character" w:customStyle="1" w:styleId="WW-Absatz-Standardschriftart111">
    <w:name w:val="WW-Absatz-Standardschriftart111"/>
    <w:rsid w:val="00047FE0"/>
  </w:style>
  <w:style w:type="character" w:customStyle="1" w:styleId="WW-Absatz-Standardschriftart1111">
    <w:name w:val="WW-Absatz-Standardschriftart1111"/>
    <w:rsid w:val="00047FE0"/>
  </w:style>
  <w:style w:type="character" w:customStyle="1" w:styleId="WW-Absatz-Standardschriftart11111">
    <w:name w:val="WW-Absatz-Standardschriftart11111"/>
    <w:rsid w:val="00047FE0"/>
  </w:style>
  <w:style w:type="character" w:customStyle="1" w:styleId="WW-Absatz-Standardschriftart111111">
    <w:name w:val="WW-Absatz-Standardschriftart111111"/>
    <w:rsid w:val="00047FE0"/>
  </w:style>
  <w:style w:type="character" w:customStyle="1" w:styleId="WW-Absatz-Standardschriftart1111111">
    <w:name w:val="WW-Absatz-Standardschriftart1111111"/>
    <w:rsid w:val="00047FE0"/>
  </w:style>
  <w:style w:type="character" w:customStyle="1" w:styleId="WW-Absatz-Standardschriftart11111111">
    <w:name w:val="WW-Absatz-Standardschriftart11111111"/>
    <w:rsid w:val="00047FE0"/>
  </w:style>
  <w:style w:type="character" w:customStyle="1" w:styleId="WW-Absatz-Standardschriftart111111111">
    <w:name w:val="WW-Absatz-Standardschriftart111111111"/>
    <w:rsid w:val="00047FE0"/>
  </w:style>
  <w:style w:type="character" w:customStyle="1" w:styleId="WW-Absatz-Standardschriftart1111111111">
    <w:name w:val="WW-Absatz-Standardschriftart1111111111"/>
    <w:rsid w:val="00047FE0"/>
  </w:style>
  <w:style w:type="character" w:customStyle="1" w:styleId="WW-Absatz-Standardschriftart11111111111">
    <w:name w:val="WW-Absatz-Standardschriftart11111111111"/>
    <w:rsid w:val="00047FE0"/>
  </w:style>
  <w:style w:type="character" w:customStyle="1" w:styleId="WW-Absatz-Standardschriftart111111111111">
    <w:name w:val="WW-Absatz-Standardschriftart111111111111"/>
    <w:rsid w:val="00047FE0"/>
  </w:style>
  <w:style w:type="character" w:customStyle="1" w:styleId="WW-Absatz-Standardschriftart1111111111111">
    <w:name w:val="WW-Absatz-Standardschriftart1111111111111"/>
    <w:rsid w:val="00047FE0"/>
  </w:style>
  <w:style w:type="character" w:customStyle="1" w:styleId="WW-Absatz-Standardschriftart11111111111111">
    <w:name w:val="WW-Absatz-Standardschriftart11111111111111"/>
    <w:rsid w:val="00047FE0"/>
  </w:style>
  <w:style w:type="character" w:customStyle="1" w:styleId="WW-Absatz-Standardschriftart111111111111111">
    <w:name w:val="WW-Absatz-Standardschriftart111111111111111"/>
    <w:rsid w:val="00047FE0"/>
  </w:style>
  <w:style w:type="character" w:customStyle="1" w:styleId="WW-Absatz-Standardschriftart1111111111111111">
    <w:name w:val="WW-Absatz-Standardschriftart1111111111111111"/>
    <w:rsid w:val="00047FE0"/>
  </w:style>
  <w:style w:type="character" w:customStyle="1" w:styleId="WW-Absatz-Standardschriftart11111111111111111">
    <w:name w:val="WW-Absatz-Standardschriftart11111111111111111"/>
    <w:rsid w:val="00047FE0"/>
  </w:style>
  <w:style w:type="character" w:customStyle="1" w:styleId="WW-Absatz-Standardschriftart111111111111111111">
    <w:name w:val="WW-Absatz-Standardschriftart111111111111111111"/>
    <w:rsid w:val="00047FE0"/>
  </w:style>
  <w:style w:type="character" w:customStyle="1" w:styleId="WW-Absatz-Standardschriftart1111111111111111111">
    <w:name w:val="WW-Absatz-Standardschriftart1111111111111111111"/>
    <w:rsid w:val="00047FE0"/>
  </w:style>
  <w:style w:type="character" w:customStyle="1" w:styleId="WW-Absatz-Standardschriftart11111111111111111111">
    <w:name w:val="WW-Absatz-Standardschriftart11111111111111111111"/>
    <w:rsid w:val="00047FE0"/>
  </w:style>
  <w:style w:type="character" w:customStyle="1" w:styleId="WW-Absatz-Standardschriftart111111111111111111111">
    <w:name w:val="WW-Absatz-Standardschriftart111111111111111111111"/>
    <w:rsid w:val="00047FE0"/>
  </w:style>
  <w:style w:type="character" w:customStyle="1" w:styleId="WW-Absatz-Standardschriftart1111111111111111111111">
    <w:name w:val="WW-Absatz-Standardschriftart1111111111111111111111"/>
    <w:rsid w:val="00047FE0"/>
  </w:style>
  <w:style w:type="character" w:customStyle="1" w:styleId="WW-Absatz-Standardschriftart11111111111111111111111">
    <w:name w:val="WW-Absatz-Standardschriftart11111111111111111111111"/>
    <w:rsid w:val="00047FE0"/>
  </w:style>
  <w:style w:type="character" w:customStyle="1" w:styleId="WW-Absatz-Standardschriftart111111111111111111111111">
    <w:name w:val="WW-Absatz-Standardschriftart111111111111111111111111"/>
    <w:rsid w:val="00047FE0"/>
  </w:style>
  <w:style w:type="character" w:customStyle="1" w:styleId="WW-Absatz-Standardschriftart1111111111111111111111111">
    <w:name w:val="WW-Absatz-Standardschriftart1111111111111111111111111"/>
    <w:rsid w:val="00047FE0"/>
  </w:style>
  <w:style w:type="character" w:customStyle="1" w:styleId="WW-Absatz-Standardschriftart11111111111111111111111111">
    <w:name w:val="WW-Absatz-Standardschriftart11111111111111111111111111"/>
    <w:rsid w:val="00047FE0"/>
  </w:style>
  <w:style w:type="character" w:customStyle="1" w:styleId="WW-Absatz-Standardschriftart111111111111111111111111111">
    <w:name w:val="WW-Absatz-Standardschriftart111111111111111111111111111"/>
    <w:rsid w:val="00047FE0"/>
  </w:style>
  <w:style w:type="character" w:customStyle="1" w:styleId="Domylnaczcionkaakapitu1">
    <w:name w:val="Domyślna czcionka akapitu1"/>
    <w:rsid w:val="00047FE0"/>
  </w:style>
  <w:style w:type="character" w:customStyle="1" w:styleId="oznaczenie">
    <w:name w:val="oznaczenie"/>
    <w:basedOn w:val="Domylnaczcionkaakapitu1"/>
    <w:rsid w:val="00047FE0"/>
  </w:style>
  <w:style w:type="character" w:customStyle="1" w:styleId="Znakinumeracji">
    <w:name w:val="Znaki numeracji"/>
    <w:rsid w:val="00047FE0"/>
  </w:style>
  <w:style w:type="character" w:customStyle="1" w:styleId="Symbolewypunktowania">
    <w:name w:val="Symbole wypunktowania"/>
    <w:rsid w:val="00047FE0"/>
    <w:rPr>
      <w:rFonts w:ascii="OpenSymbol" w:eastAsia="OpenSymbol" w:hAnsi="OpenSymbol" w:cs="OpenSymbol"/>
    </w:rPr>
  </w:style>
  <w:style w:type="character" w:customStyle="1" w:styleId="WW8Num69z1">
    <w:name w:val="WW8Num69z1"/>
    <w:rsid w:val="00047FE0"/>
    <w:rPr>
      <w:b/>
    </w:rPr>
  </w:style>
  <w:style w:type="paragraph" w:customStyle="1" w:styleId="Nagwek30">
    <w:name w:val="Nagłówek3"/>
    <w:basedOn w:val="Normalny"/>
    <w:next w:val="Podtytu"/>
    <w:rsid w:val="00047FE0"/>
    <w:pPr>
      <w:suppressAutoHyphens/>
      <w:spacing w:after="0" w:line="312" w:lineRule="auto"/>
      <w:jc w:val="center"/>
    </w:pPr>
    <w:rPr>
      <w:rFonts w:ascii="Times New Roman" w:eastAsia="Times New Roman" w:hAnsi="Times New Roman" w:cs="Times New Roman"/>
      <w:b/>
      <w:sz w:val="24"/>
      <w:szCs w:val="20"/>
      <w:lang w:eastAsia="zh-CN"/>
    </w:rPr>
  </w:style>
  <w:style w:type="paragraph" w:styleId="Lista">
    <w:name w:val="List"/>
    <w:basedOn w:val="Tekstpodstawowy"/>
    <w:rsid w:val="00047FE0"/>
    <w:pPr>
      <w:suppressAutoHyphens/>
      <w:spacing w:after="0" w:line="240" w:lineRule="auto"/>
      <w:jc w:val="both"/>
    </w:pPr>
    <w:rPr>
      <w:rFonts w:ascii="Times New Roman" w:eastAsia="Times New Roman" w:hAnsi="Times New Roman" w:cs="Tahoma"/>
      <w:sz w:val="24"/>
      <w:szCs w:val="24"/>
      <w:lang w:eastAsia="zh-CN"/>
    </w:rPr>
  </w:style>
  <w:style w:type="paragraph" w:styleId="Legenda">
    <w:name w:val="caption"/>
    <w:basedOn w:val="Normalny"/>
    <w:qFormat/>
    <w:rsid w:val="00047FE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047FE0"/>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Nagwek20">
    <w:name w:val="Nagłówek2"/>
    <w:basedOn w:val="Normalny"/>
    <w:next w:val="Tekstpodstawowy"/>
    <w:rsid w:val="00047FE0"/>
    <w:pPr>
      <w:keepNext/>
      <w:suppressAutoHyphens/>
      <w:spacing w:before="240" w:after="120" w:line="240" w:lineRule="auto"/>
    </w:pPr>
    <w:rPr>
      <w:rFonts w:ascii="Arial" w:eastAsia="Microsoft YaHei" w:hAnsi="Arial" w:cs="Mangal"/>
      <w:sz w:val="28"/>
      <w:szCs w:val="28"/>
      <w:lang w:eastAsia="zh-CN"/>
    </w:rPr>
  </w:style>
  <w:style w:type="paragraph" w:customStyle="1" w:styleId="Podpis2">
    <w:name w:val="Podpis2"/>
    <w:basedOn w:val="Normalny"/>
    <w:rsid w:val="00047FE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odpis1">
    <w:name w:val="Podpis1"/>
    <w:basedOn w:val="Normalny"/>
    <w:rsid w:val="00047FE0"/>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Tekstpodstawowy31">
    <w:name w:val="Tekst podstawowy 31"/>
    <w:basedOn w:val="Normalny"/>
    <w:rsid w:val="00047FE0"/>
    <w:pPr>
      <w:widowControl w:val="0"/>
      <w:tabs>
        <w:tab w:val="left" w:pos="426"/>
        <w:tab w:val="left" w:pos="850"/>
      </w:tabs>
      <w:suppressAutoHyphens/>
      <w:snapToGrid w:val="0"/>
      <w:spacing w:after="0" w:line="240" w:lineRule="auto"/>
      <w:jc w:val="both"/>
    </w:pPr>
    <w:rPr>
      <w:rFonts w:ascii="Times New Roman" w:eastAsia="Times New Roman" w:hAnsi="Times New Roman" w:cs="Times New Roman"/>
      <w:b/>
      <w:sz w:val="23"/>
      <w:szCs w:val="24"/>
      <w:lang w:eastAsia="zh-CN"/>
    </w:rPr>
  </w:style>
  <w:style w:type="paragraph" w:customStyle="1" w:styleId="Tekstpodstawowy21">
    <w:name w:val="Tekst podstawowy 21"/>
    <w:basedOn w:val="Normalny"/>
    <w:rsid w:val="00047FE0"/>
    <w:pPr>
      <w:widowControl w:val="0"/>
      <w:tabs>
        <w:tab w:val="left" w:pos="426"/>
        <w:tab w:val="left" w:pos="850"/>
      </w:tabs>
      <w:suppressAutoHyphens/>
      <w:snapToGrid w:val="0"/>
      <w:spacing w:after="0" w:line="240" w:lineRule="auto"/>
      <w:jc w:val="center"/>
    </w:pPr>
    <w:rPr>
      <w:rFonts w:ascii="Times New Roman" w:eastAsia="Times New Roman" w:hAnsi="Times New Roman" w:cs="Times New Roman"/>
      <w:b/>
      <w:bCs/>
      <w:sz w:val="28"/>
      <w:szCs w:val="24"/>
      <w:lang w:eastAsia="zh-CN"/>
    </w:rPr>
  </w:style>
  <w:style w:type="paragraph" w:customStyle="1" w:styleId="arimr">
    <w:name w:val="arimr"/>
    <w:basedOn w:val="Normalny"/>
    <w:rsid w:val="00047FE0"/>
    <w:pPr>
      <w:widowControl w:val="0"/>
      <w:suppressAutoHyphens/>
      <w:snapToGrid w:val="0"/>
      <w:spacing w:after="0" w:line="360" w:lineRule="auto"/>
    </w:pPr>
    <w:rPr>
      <w:rFonts w:ascii="Times New Roman" w:eastAsia="Times New Roman" w:hAnsi="Times New Roman" w:cs="Times New Roman"/>
      <w:sz w:val="24"/>
      <w:szCs w:val="20"/>
      <w:lang w:val="en-US" w:eastAsia="zh-CN"/>
    </w:rPr>
  </w:style>
  <w:style w:type="paragraph" w:customStyle="1" w:styleId="Stlus1">
    <w:name w:val="Stílus1"/>
    <w:basedOn w:val="Normalny"/>
    <w:rsid w:val="00047FE0"/>
    <w:pPr>
      <w:suppressAutoHyphens/>
      <w:spacing w:after="0" w:line="240" w:lineRule="auto"/>
      <w:jc w:val="both"/>
    </w:pPr>
    <w:rPr>
      <w:rFonts w:ascii="Arial" w:eastAsia="Times New Roman" w:hAnsi="Arial" w:cs="Arial"/>
      <w:sz w:val="24"/>
      <w:szCs w:val="20"/>
      <w:lang w:eastAsia="zh-CN"/>
    </w:rPr>
  </w:style>
  <w:style w:type="paragraph" w:styleId="Podtytu">
    <w:name w:val="Subtitle"/>
    <w:basedOn w:val="Nagwek10"/>
    <w:next w:val="Tekstpodstawowy"/>
    <w:link w:val="PodtytuZnak"/>
    <w:qFormat/>
    <w:rsid w:val="00047FE0"/>
    <w:pPr>
      <w:jc w:val="center"/>
    </w:pPr>
    <w:rPr>
      <w:i/>
      <w:iCs/>
      <w:lang w:eastAsia="zh-CN"/>
    </w:rPr>
  </w:style>
  <w:style w:type="character" w:customStyle="1" w:styleId="PodtytuZnak">
    <w:name w:val="Podtytuł Znak"/>
    <w:basedOn w:val="Domylnaczcionkaakapitu"/>
    <w:link w:val="Podtytu"/>
    <w:rsid w:val="00047FE0"/>
    <w:rPr>
      <w:rFonts w:ascii="Arial" w:eastAsia="Arial Unicode MS" w:hAnsi="Arial" w:cs="Tahoma"/>
      <w:i/>
      <w:iCs/>
      <w:sz w:val="28"/>
      <w:szCs w:val="28"/>
      <w:lang w:eastAsia="zh-CN"/>
    </w:rPr>
  </w:style>
  <w:style w:type="character" w:customStyle="1" w:styleId="NagwekZnak1">
    <w:name w:val="Nagłówek Znak1"/>
    <w:basedOn w:val="Domylnaczcionkaakapitu"/>
    <w:rsid w:val="00047FE0"/>
    <w:rPr>
      <w:sz w:val="24"/>
      <w:szCs w:val="24"/>
      <w:lang w:eastAsia="zh-CN"/>
    </w:rPr>
  </w:style>
  <w:style w:type="paragraph" w:customStyle="1" w:styleId="Plandokumentu1">
    <w:name w:val="Plan dokumentu1"/>
    <w:basedOn w:val="Normalny"/>
    <w:rsid w:val="00047FE0"/>
    <w:pPr>
      <w:shd w:val="clear" w:color="auto" w:fill="000080"/>
      <w:suppressAutoHyphens/>
      <w:spacing w:after="0" w:line="240" w:lineRule="auto"/>
    </w:pPr>
    <w:rPr>
      <w:rFonts w:ascii="Tahoma" w:eastAsia="Times New Roman" w:hAnsi="Tahoma" w:cs="Tahoma"/>
      <w:sz w:val="24"/>
      <w:szCs w:val="24"/>
      <w:lang w:eastAsia="zh-CN"/>
    </w:rPr>
  </w:style>
  <w:style w:type="paragraph" w:styleId="Spistreci1">
    <w:name w:val="toc 1"/>
    <w:basedOn w:val="Normalny"/>
    <w:next w:val="Normalny"/>
    <w:rsid w:val="00047FE0"/>
    <w:pPr>
      <w:suppressAutoHyphens/>
      <w:spacing w:before="120" w:after="120" w:line="240" w:lineRule="auto"/>
      <w:jc w:val="center"/>
    </w:pPr>
    <w:rPr>
      <w:rFonts w:ascii="Times New Roman" w:eastAsia="Times New Roman" w:hAnsi="Times New Roman" w:cs="Times New Roman"/>
      <w:b/>
      <w:bCs/>
      <w:i/>
      <w:iCs/>
      <w:sz w:val="24"/>
      <w:szCs w:val="24"/>
      <w:lang w:eastAsia="zh-CN"/>
    </w:rPr>
  </w:style>
  <w:style w:type="paragraph" w:styleId="Spistreci2">
    <w:name w:val="toc 2"/>
    <w:basedOn w:val="Normalny"/>
    <w:next w:val="Normalny"/>
    <w:rsid w:val="00047FE0"/>
    <w:pPr>
      <w:suppressAutoHyphens/>
      <w:spacing w:before="120" w:after="120" w:line="240" w:lineRule="auto"/>
      <w:jc w:val="center"/>
    </w:pPr>
    <w:rPr>
      <w:rFonts w:ascii="Times New Roman" w:eastAsia="Times New Roman" w:hAnsi="Times New Roman" w:cs="Times New Roman"/>
      <w:i/>
      <w:iCs/>
      <w:sz w:val="20"/>
      <w:szCs w:val="20"/>
      <w:lang w:eastAsia="zh-CN"/>
    </w:rPr>
  </w:style>
  <w:style w:type="paragraph" w:styleId="Spistreci3">
    <w:name w:val="toc 3"/>
    <w:basedOn w:val="Normalny"/>
    <w:next w:val="Normalny"/>
    <w:rsid w:val="00047FE0"/>
    <w:pPr>
      <w:suppressAutoHyphens/>
      <w:spacing w:before="120" w:after="120" w:line="240" w:lineRule="auto"/>
      <w:ind w:left="240"/>
      <w:jc w:val="center"/>
    </w:pPr>
    <w:rPr>
      <w:rFonts w:ascii="Times New Roman" w:eastAsia="Times New Roman" w:hAnsi="Times New Roman" w:cs="Times New Roman"/>
      <w:sz w:val="20"/>
      <w:szCs w:val="20"/>
      <w:lang w:eastAsia="zh-CN"/>
    </w:rPr>
  </w:style>
  <w:style w:type="paragraph" w:styleId="Spistreci4">
    <w:name w:val="toc 4"/>
    <w:basedOn w:val="Normalny"/>
    <w:next w:val="Normalny"/>
    <w:rsid w:val="00047FE0"/>
    <w:pPr>
      <w:suppressAutoHyphens/>
      <w:spacing w:before="120" w:after="120" w:line="240" w:lineRule="auto"/>
      <w:ind w:left="480"/>
      <w:jc w:val="center"/>
    </w:pPr>
    <w:rPr>
      <w:rFonts w:ascii="Times New Roman" w:eastAsia="Times New Roman" w:hAnsi="Times New Roman" w:cs="Times New Roman"/>
      <w:sz w:val="20"/>
      <w:szCs w:val="20"/>
      <w:lang w:eastAsia="zh-CN"/>
    </w:rPr>
  </w:style>
  <w:style w:type="paragraph" w:styleId="Spistreci5">
    <w:name w:val="toc 5"/>
    <w:basedOn w:val="Normalny"/>
    <w:next w:val="Normalny"/>
    <w:rsid w:val="00047FE0"/>
    <w:pPr>
      <w:suppressAutoHyphens/>
      <w:spacing w:before="120" w:after="120" w:line="240" w:lineRule="auto"/>
      <w:ind w:left="720"/>
      <w:jc w:val="center"/>
    </w:pPr>
    <w:rPr>
      <w:rFonts w:ascii="Times New Roman" w:eastAsia="Times New Roman" w:hAnsi="Times New Roman" w:cs="Times New Roman"/>
      <w:sz w:val="20"/>
      <w:szCs w:val="20"/>
      <w:lang w:eastAsia="zh-CN"/>
    </w:rPr>
  </w:style>
  <w:style w:type="paragraph" w:styleId="Spistreci6">
    <w:name w:val="toc 6"/>
    <w:basedOn w:val="Normalny"/>
    <w:next w:val="Normalny"/>
    <w:rsid w:val="00047FE0"/>
    <w:pPr>
      <w:suppressAutoHyphens/>
      <w:spacing w:before="120" w:after="120" w:line="240" w:lineRule="auto"/>
      <w:ind w:left="960"/>
      <w:jc w:val="center"/>
    </w:pPr>
    <w:rPr>
      <w:rFonts w:ascii="Times New Roman" w:eastAsia="Times New Roman" w:hAnsi="Times New Roman" w:cs="Times New Roman"/>
      <w:sz w:val="20"/>
      <w:szCs w:val="20"/>
      <w:lang w:eastAsia="zh-CN"/>
    </w:rPr>
  </w:style>
  <w:style w:type="paragraph" w:styleId="Spistreci7">
    <w:name w:val="toc 7"/>
    <w:basedOn w:val="Normalny"/>
    <w:next w:val="Normalny"/>
    <w:rsid w:val="00047FE0"/>
    <w:pPr>
      <w:suppressAutoHyphens/>
      <w:spacing w:before="120" w:after="120" w:line="240" w:lineRule="auto"/>
      <w:ind w:left="1200"/>
      <w:jc w:val="center"/>
    </w:pPr>
    <w:rPr>
      <w:rFonts w:ascii="Times New Roman" w:eastAsia="Times New Roman" w:hAnsi="Times New Roman" w:cs="Times New Roman"/>
      <w:sz w:val="20"/>
      <w:szCs w:val="20"/>
      <w:lang w:eastAsia="zh-CN"/>
    </w:rPr>
  </w:style>
  <w:style w:type="paragraph" w:styleId="Spistreci8">
    <w:name w:val="toc 8"/>
    <w:basedOn w:val="Normalny"/>
    <w:next w:val="Normalny"/>
    <w:rsid w:val="00047FE0"/>
    <w:pPr>
      <w:suppressAutoHyphens/>
      <w:spacing w:before="120" w:after="120" w:line="240" w:lineRule="auto"/>
      <w:ind w:left="1440"/>
      <w:jc w:val="center"/>
    </w:pPr>
    <w:rPr>
      <w:rFonts w:ascii="Times New Roman" w:eastAsia="Times New Roman" w:hAnsi="Times New Roman" w:cs="Times New Roman"/>
      <w:sz w:val="20"/>
      <w:szCs w:val="20"/>
      <w:lang w:eastAsia="zh-CN"/>
    </w:rPr>
  </w:style>
  <w:style w:type="paragraph" w:styleId="Spistreci9">
    <w:name w:val="toc 9"/>
    <w:basedOn w:val="Normalny"/>
    <w:next w:val="Normalny"/>
    <w:rsid w:val="00047FE0"/>
    <w:pPr>
      <w:suppressAutoHyphens/>
      <w:spacing w:before="120" w:after="120" w:line="240" w:lineRule="auto"/>
      <w:ind w:left="1680"/>
      <w:jc w:val="center"/>
    </w:pPr>
    <w:rPr>
      <w:rFonts w:ascii="Times New Roman" w:eastAsia="Times New Roman" w:hAnsi="Times New Roman" w:cs="Times New Roman"/>
      <w:sz w:val="20"/>
      <w:szCs w:val="20"/>
      <w:lang w:eastAsia="zh-CN"/>
    </w:rPr>
  </w:style>
  <w:style w:type="paragraph" w:styleId="Indeks1">
    <w:name w:val="index 1"/>
    <w:basedOn w:val="Normalny"/>
    <w:next w:val="Normalny"/>
    <w:rsid w:val="00047FE0"/>
    <w:pPr>
      <w:suppressAutoHyphens/>
      <w:spacing w:after="0" w:line="240" w:lineRule="auto"/>
      <w:ind w:left="240" w:hanging="240"/>
    </w:pPr>
    <w:rPr>
      <w:rFonts w:ascii="Times New Roman" w:eastAsia="Times New Roman" w:hAnsi="Times New Roman" w:cs="Times New Roman"/>
      <w:sz w:val="18"/>
      <w:szCs w:val="18"/>
      <w:lang w:eastAsia="zh-CN"/>
    </w:rPr>
  </w:style>
  <w:style w:type="paragraph" w:styleId="Indeks2">
    <w:name w:val="index 2"/>
    <w:basedOn w:val="Normalny"/>
    <w:next w:val="Normalny"/>
    <w:rsid w:val="00047FE0"/>
    <w:pPr>
      <w:suppressAutoHyphens/>
      <w:spacing w:after="0" w:line="240" w:lineRule="auto"/>
      <w:ind w:left="480" w:hanging="240"/>
    </w:pPr>
    <w:rPr>
      <w:rFonts w:ascii="Times New Roman" w:eastAsia="Times New Roman" w:hAnsi="Times New Roman" w:cs="Times New Roman"/>
      <w:sz w:val="18"/>
      <w:szCs w:val="18"/>
      <w:lang w:eastAsia="zh-CN"/>
    </w:rPr>
  </w:style>
  <w:style w:type="paragraph" w:styleId="Indeks3">
    <w:name w:val="index 3"/>
    <w:basedOn w:val="Normalny"/>
    <w:next w:val="Normalny"/>
    <w:rsid w:val="00047FE0"/>
    <w:pPr>
      <w:suppressAutoHyphens/>
      <w:spacing w:after="0" w:line="240" w:lineRule="auto"/>
      <w:ind w:left="720" w:hanging="240"/>
    </w:pPr>
    <w:rPr>
      <w:rFonts w:ascii="Times New Roman" w:eastAsia="Times New Roman" w:hAnsi="Times New Roman" w:cs="Times New Roman"/>
      <w:sz w:val="18"/>
      <w:szCs w:val="18"/>
      <w:lang w:eastAsia="zh-CN"/>
    </w:rPr>
  </w:style>
  <w:style w:type="paragraph" w:customStyle="1" w:styleId="Indeks41">
    <w:name w:val="Indeks 41"/>
    <w:basedOn w:val="Normalny"/>
    <w:next w:val="Normalny"/>
    <w:rsid w:val="00047FE0"/>
    <w:pPr>
      <w:suppressAutoHyphens/>
      <w:spacing w:after="0" w:line="240" w:lineRule="auto"/>
      <w:ind w:left="960" w:hanging="240"/>
    </w:pPr>
    <w:rPr>
      <w:rFonts w:ascii="Times New Roman" w:eastAsia="Times New Roman" w:hAnsi="Times New Roman" w:cs="Times New Roman"/>
      <w:sz w:val="18"/>
      <w:szCs w:val="18"/>
      <w:lang w:eastAsia="zh-CN"/>
    </w:rPr>
  </w:style>
  <w:style w:type="paragraph" w:customStyle="1" w:styleId="Indeks51">
    <w:name w:val="Indeks 51"/>
    <w:basedOn w:val="Normalny"/>
    <w:next w:val="Normalny"/>
    <w:rsid w:val="00047FE0"/>
    <w:pPr>
      <w:suppressAutoHyphens/>
      <w:spacing w:after="0" w:line="240" w:lineRule="auto"/>
      <w:ind w:left="1200" w:hanging="240"/>
    </w:pPr>
    <w:rPr>
      <w:rFonts w:ascii="Times New Roman" w:eastAsia="Times New Roman" w:hAnsi="Times New Roman" w:cs="Times New Roman"/>
      <w:sz w:val="18"/>
      <w:szCs w:val="18"/>
      <w:lang w:eastAsia="zh-CN"/>
    </w:rPr>
  </w:style>
  <w:style w:type="paragraph" w:customStyle="1" w:styleId="Indeks61">
    <w:name w:val="Indeks 61"/>
    <w:basedOn w:val="Normalny"/>
    <w:next w:val="Normalny"/>
    <w:rsid w:val="00047FE0"/>
    <w:pPr>
      <w:suppressAutoHyphens/>
      <w:spacing w:after="0" w:line="240" w:lineRule="auto"/>
      <w:ind w:left="1440" w:hanging="240"/>
    </w:pPr>
    <w:rPr>
      <w:rFonts w:ascii="Times New Roman" w:eastAsia="Times New Roman" w:hAnsi="Times New Roman" w:cs="Times New Roman"/>
      <w:sz w:val="18"/>
      <w:szCs w:val="18"/>
      <w:lang w:eastAsia="zh-CN"/>
    </w:rPr>
  </w:style>
  <w:style w:type="paragraph" w:customStyle="1" w:styleId="Indeks71">
    <w:name w:val="Indeks 71"/>
    <w:basedOn w:val="Normalny"/>
    <w:next w:val="Normalny"/>
    <w:rsid w:val="00047FE0"/>
    <w:pPr>
      <w:suppressAutoHyphens/>
      <w:spacing w:after="0" w:line="240" w:lineRule="auto"/>
      <w:ind w:left="1680" w:hanging="240"/>
    </w:pPr>
    <w:rPr>
      <w:rFonts w:ascii="Times New Roman" w:eastAsia="Times New Roman" w:hAnsi="Times New Roman" w:cs="Times New Roman"/>
      <w:sz w:val="18"/>
      <w:szCs w:val="18"/>
      <w:lang w:eastAsia="zh-CN"/>
    </w:rPr>
  </w:style>
  <w:style w:type="paragraph" w:customStyle="1" w:styleId="Indeks81">
    <w:name w:val="Indeks 81"/>
    <w:basedOn w:val="Normalny"/>
    <w:next w:val="Normalny"/>
    <w:rsid w:val="00047FE0"/>
    <w:pPr>
      <w:suppressAutoHyphens/>
      <w:spacing w:after="0" w:line="240" w:lineRule="auto"/>
      <w:ind w:left="1920" w:hanging="240"/>
    </w:pPr>
    <w:rPr>
      <w:rFonts w:ascii="Times New Roman" w:eastAsia="Times New Roman" w:hAnsi="Times New Roman" w:cs="Times New Roman"/>
      <w:sz w:val="18"/>
      <w:szCs w:val="18"/>
      <w:lang w:eastAsia="zh-CN"/>
    </w:rPr>
  </w:style>
  <w:style w:type="paragraph" w:customStyle="1" w:styleId="Indeks91">
    <w:name w:val="Indeks 91"/>
    <w:basedOn w:val="Normalny"/>
    <w:next w:val="Normalny"/>
    <w:rsid w:val="00047FE0"/>
    <w:pPr>
      <w:suppressAutoHyphens/>
      <w:spacing w:after="0" w:line="240" w:lineRule="auto"/>
      <w:ind w:left="2160" w:hanging="240"/>
    </w:pPr>
    <w:rPr>
      <w:rFonts w:ascii="Times New Roman" w:eastAsia="Times New Roman" w:hAnsi="Times New Roman" w:cs="Times New Roman"/>
      <w:sz w:val="18"/>
      <w:szCs w:val="18"/>
      <w:lang w:eastAsia="zh-CN"/>
    </w:rPr>
  </w:style>
  <w:style w:type="paragraph" w:styleId="Nagwekindeksu">
    <w:name w:val="index heading"/>
    <w:basedOn w:val="Normalny"/>
    <w:next w:val="Indeks1"/>
    <w:rsid w:val="00047FE0"/>
    <w:pPr>
      <w:suppressAutoHyphens/>
      <w:spacing w:before="240" w:after="120" w:line="240" w:lineRule="auto"/>
      <w:jc w:val="center"/>
    </w:pPr>
    <w:rPr>
      <w:rFonts w:ascii="Times New Roman" w:eastAsia="Times New Roman" w:hAnsi="Times New Roman" w:cs="Times New Roman"/>
      <w:b/>
      <w:bCs/>
      <w:sz w:val="26"/>
      <w:szCs w:val="26"/>
      <w:lang w:eastAsia="zh-CN"/>
    </w:rPr>
  </w:style>
  <w:style w:type="paragraph" w:customStyle="1" w:styleId="TekstpodstawowyTekstpodstawowF2F2">
    <w:name w:val="Tekst podstawowy.Tekst podstawow.(F2).(F2)"/>
    <w:basedOn w:val="Normalny"/>
    <w:rsid w:val="00047FE0"/>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Styl1">
    <w:name w:val="Styl1"/>
    <w:basedOn w:val="Normalny"/>
    <w:rsid w:val="00047FE0"/>
    <w:pPr>
      <w:widowControl w:val="0"/>
      <w:suppressAutoHyphens/>
      <w:spacing w:before="240" w:after="0" w:line="240" w:lineRule="auto"/>
      <w:jc w:val="both"/>
    </w:pPr>
    <w:rPr>
      <w:rFonts w:ascii="Arial" w:eastAsia="Times New Roman" w:hAnsi="Arial" w:cs="Arial"/>
      <w:sz w:val="24"/>
      <w:szCs w:val="20"/>
      <w:lang w:eastAsia="zh-CN"/>
    </w:rPr>
  </w:style>
  <w:style w:type="paragraph" w:customStyle="1" w:styleId="Zawartotabeli">
    <w:name w:val="Zawartość tabeli"/>
    <w:basedOn w:val="Normalny"/>
    <w:rsid w:val="00047FE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gwektabeli">
    <w:name w:val="Nagłówek tabeli"/>
    <w:basedOn w:val="Zawartotabeli"/>
    <w:rsid w:val="00047FE0"/>
    <w:pPr>
      <w:jc w:val="center"/>
    </w:pPr>
    <w:rPr>
      <w:b/>
      <w:bCs/>
    </w:rPr>
  </w:style>
  <w:style w:type="paragraph" w:customStyle="1" w:styleId="Zawartoramki">
    <w:name w:val="Zawartość ramki"/>
    <w:basedOn w:val="Tekstpodstawowy"/>
    <w:rsid w:val="00047FE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Tekstpodstawowywcity31">
    <w:name w:val="Tekst podstawowy wcięty 31"/>
    <w:basedOn w:val="Normalny"/>
    <w:rsid w:val="00047FE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047FE0"/>
    <w:pPr>
      <w:suppressAutoHyphens/>
      <w:spacing w:after="120" w:line="480" w:lineRule="auto"/>
    </w:pPr>
    <w:rPr>
      <w:rFonts w:ascii="Times New Roman" w:eastAsia="Times New Roman" w:hAnsi="Times New Roman" w:cs="Times New Roman"/>
      <w:sz w:val="24"/>
      <w:szCs w:val="24"/>
      <w:lang w:eastAsia="zh-CN"/>
    </w:rPr>
  </w:style>
  <w:style w:type="paragraph" w:customStyle="1" w:styleId="Default">
    <w:name w:val="Default"/>
    <w:qFormat/>
    <w:rsid w:val="00047FE0"/>
    <w:pPr>
      <w:suppressAutoHyphens/>
      <w:autoSpaceDE w:val="0"/>
      <w:spacing w:after="0" w:line="240" w:lineRule="auto"/>
    </w:pPr>
    <w:rPr>
      <w:rFonts w:ascii="Cambria" w:eastAsia="Times New Roman" w:hAnsi="Cambria" w:cs="Cambria"/>
      <w:color w:val="000000"/>
      <w:sz w:val="24"/>
      <w:szCs w:val="24"/>
      <w:lang w:eastAsia="zh-CN"/>
    </w:rPr>
  </w:style>
  <w:style w:type="paragraph" w:customStyle="1" w:styleId="Tekstkomentarza1">
    <w:name w:val="Tekst komentarza1"/>
    <w:basedOn w:val="Normalny"/>
    <w:rsid w:val="00047FE0"/>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1">
    <w:name w:val="Tekst komentarza Znak1"/>
    <w:basedOn w:val="Domylnaczcionkaakapitu"/>
    <w:uiPriority w:val="99"/>
    <w:semiHidden/>
    <w:rsid w:val="00047FE0"/>
    <w:rPr>
      <w:lang w:eastAsia="zh-CN"/>
    </w:rPr>
  </w:style>
  <w:style w:type="character" w:customStyle="1" w:styleId="TematkomentarzaZnak1">
    <w:name w:val="Temat komentarza Znak1"/>
    <w:basedOn w:val="TekstkomentarzaZnak1"/>
    <w:rsid w:val="00047FE0"/>
    <w:rPr>
      <w:b/>
      <w:bCs/>
      <w:lang w:eastAsia="zh-CN"/>
    </w:rPr>
  </w:style>
  <w:style w:type="paragraph" w:styleId="Tekstpodstawowywcity3">
    <w:name w:val="Body Text Indent 3"/>
    <w:basedOn w:val="Normalny"/>
    <w:link w:val="Tekstpodstawowywcity3Znak"/>
    <w:uiPriority w:val="99"/>
    <w:semiHidden/>
    <w:unhideWhenUsed/>
    <w:rsid w:val="00047FE0"/>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Tekstpodstawowywcity3Znak">
    <w:name w:val="Tekst podstawowy wcięty 3 Znak"/>
    <w:basedOn w:val="Domylnaczcionkaakapitu"/>
    <w:link w:val="Tekstpodstawowywcity3"/>
    <w:uiPriority w:val="99"/>
    <w:semiHidden/>
    <w:rsid w:val="00047FE0"/>
    <w:rPr>
      <w:rFonts w:ascii="Times New Roman" w:eastAsia="Times New Roman" w:hAnsi="Times New Roman" w:cs="Times New Roman"/>
      <w:sz w:val="16"/>
      <w:szCs w:val="16"/>
      <w:lang w:eastAsia="zh-CN"/>
    </w:rPr>
  </w:style>
  <w:style w:type="paragraph" w:styleId="Poprawka">
    <w:name w:val="Revision"/>
    <w:hidden/>
    <w:uiPriority w:val="99"/>
    <w:semiHidden/>
    <w:rsid w:val="00047FE0"/>
    <w:pPr>
      <w:spacing w:after="0" w:line="240" w:lineRule="auto"/>
    </w:pPr>
    <w:rPr>
      <w:rFonts w:ascii="Times New Roman" w:eastAsia="Times New Roman" w:hAnsi="Times New Roman" w:cs="Times New Roman"/>
      <w:sz w:val="24"/>
      <w:szCs w:val="24"/>
      <w:lang w:eastAsia="zh-CN"/>
    </w:rPr>
  </w:style>
  <w:style w:type="paragraph" w:styleId="Tekstpodstawowywcity2">
    <w:name w:val="Body Text Indent 2"/>
    <w:basedOn w:val="Normalny"/>
    <w:link w:val="Tekstpodstawowywcity2Znak"/>
    <w:uiPriority w:val="99"/>
    <w:semiHidden/>
    <w:unhideWhenUsed/>
    <w:rsid w:val="00047FE0"/>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Tekstpodstawowywcity2Znak">
    <w:name w:val="Tekst podstawowy wcięty 2 Znak"/>
    <w:basedOn w:val="Domylnaczcionkaakapitu"/>
    <w:link w:val="Tekstpodstawowywcity2"/>
    <w:uiPriority w:val="99"/>
    <w:semiHidden/>
    <w:rsid w:val="00047FE0"/>
    <w:rPr>
      <w:rFonts w:ascii="Times New Roman" w:eastAsia="Times New Roman" w:hAnsi="Times New Roman" w:cs="Times New Roman"/>
      <w:sz w:val="24"/>
      <w:szCs w:val="24"/>
      <w:lang w:eastAsia="zh-CN"/>
    </w:rPr>
  </w:style>
  <w:style w:type="character" w:customStyle="1" w:styleId="Znakiprzypiswkocowych">
    <w:name w:val="Znaki przypisów końcowych"/>
    <w:rsid w:val="00047FE0"/>
    <w:rPr>
      <w:vertAlign w:val="superscript"/>
    </w:rPr>
  </w:style>
  <w:style w:type="table" w:styleId="Tabela-Siatka">
    <w:name w:val="Table Grid"/>
    <w:basedOn w:val="Standardowy"/>
    <w:uiPriority w:val="39"/>
    <w:rsid w:val="00113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86C7D"/>
    <w:pPr>
      <w:spacing w:after="0" w:line="240" w:lineRule="auto"/>
    </w:pPr>
    <w:rPr>
      <w:rFonts w:ascii="Calibri" w:eastAsia="Calibri" w:hAnsi="Calibri" w:cs="Times New Roman"/>
    </w:rPr>
  </w:style>
  <w:style w:type="paragraph" w:customStyle="1" w:styleId="ww-tekstpodstawowywcity2">
    <w:name w:val="ww-tekstpodstawowywcity2"/>
    <w:basedOn w:val="Normalny"/>
    <w:rsid w:val="00F86C7D"/>
    <w:pPr>
      <w:spacing w:after="0" w:line="240" w:lineRule="auto"/>
      <w:ind w:left="360" w:hanging="360"/>
      <w:jc w:val="both"/>
    </w:pPr>
    <w:rPr>
      <w:rFonts w:ascii="Century Gothic" w:eastAsia="Times New Roman" w:hAnsi="Century Gothic" w:cs="Times New Roman"/>
      <w:sz w:val="24"/>
      <w:szCs w:val="24"/>
      <w:lang w:eastAsia="pl-PL"/>
    </w:rPr>
  </w:style>
  <w:style w:type="paragraph" w:customStyle="1" w:styleId="ww-tekstpodstawowywcity3">
    <w:name w:val="ww-tekstpodstawowywcity3"/>
    <w:basedOn w:val="Normalny"/>
    <w:rsid w:val="00F86C7D"/>
    <w:pPr>
      <w:spacing w:after="0" w:line="240" w:lineRule="auto"/>
      <w:ind w:left="900" w:hanging="540"/>
      <w:jc w:val="both"/>
    </w:pPr>
    <w:rPr>
      <w:rFonts w:ascii="Century Gothic" w:eastAsia="Times New Roman" w:hAnsi="Century Gothic" w:cs="Times New Roman"/>
      <w:sz w:val="24"/>
      <w:szCs w:val="24"/>
      <w:lang w:eastAsia="pl-PL"/>
    </w:rPr>
  </w:style>
  <w:style w:type="character" w:customStyle="1" w:styleId="akapitustep">
    <w:name w:val="akapitustep"/>
    <w:rsid w:val="00F86C7D"/>
  </w:style>
  <w:style w:type="paragraph" w:customStyle="1" w:styleId="Tekstpodstawowy23">
    <w:name w:val="Tekst podstawowy 23"/>
    <w:basedOn w:val="Normalny"/>
    <w:rsid w:val="00704F7E"/>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eastAsia="pl-PL"/>
    </w:rPr>
  </w:style>
  <w:style w:type="character" w:customStyle="1" w:styleId="apple-converted-space">
    <w:name w:val="apple-converted-space"/>
    <w:basedOn w:val="Domylnaczcionkaakapitu"/>
    <w:rsid w:val="00821878"/>
  </w:style>
  <w:style w:type="character" w:styleId="Nierozpoznanawzmianka">
    <w:name w:val="Unresolved Mention"/>
    <w:basedOn w:val="Domylnaczcionkaakapitu"/>
    <w:uiPriority w:val="99"/>
    <w:semiHidden/>
    <w:unhideWhenUsed/>
    <w:rsid w:val="00F81427"/>
    <w:rPr>
      <w:color w:val="605E5C"/>
      <w:shd w:val="clear" w:color="auto" w:fill="E1DFDD"/>
    </w:rPr>
  </w:style>
  <w:style w:type="numbering" w:customStyle="1" w:styleId="WW8Num2">
    <w:name w:val="WW8Num2"/>
    <w:basedOn w:val="Bezlisty"/>
    <w:rsid w:val="00106F3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6009">
      <w:bodyDiv w:val="1"/>
      <w:marLeft w:val="0"/>
      <w:marRight w:val="0"/>
      <w:marTop w:val="0"/>
      <w:marBottom w:val="0"/>
      <w:divBdr>
        <w:top w:val="none" w:sz="0" w:space="0" w:color="auto"/>
        <w:left w:val="none" w:sz="0" w:space="0" w:color="auto"/>
        <w:bottom w:val="none" w:sz="0" w:space="0" w:color="auto"/>
        <w:right w:val="none" w:sz="0" w:space="0" w:color="auto"/>
      </w:divBdr>
    </w:div>
    <w:div w:id="67383092">
      <w:bodyDiv w:val="1"/>
      <w:marLeft w:val="0"/>
      <w:marRight w:val="0"/>
      <w:marTop w:val="0"/>
      <w:marBottom w:val="0"/>
      <w:divBdr>
        <w:top w:val="none" w:sz="0" w:space="0" w:color="auto"/>
        <w:left w:val="none" w:sz="0" w:space="0" w:color="auto"/>
        <w:bottom w:val="none" w:sz="0" w:space="0" w:color="auto"/>
        <w:right w:val="none" w:sz="0" w:space="0" w:color="auto"/>
      </w:divBdr>
    </w:div>
    <w:div w:id="72822163">
      <w:bodyDiv w:val="1"/>
      <w:marLeft w:val="0"/>
      <w:marRight w:val="0"/>
      <w:marTop w:val="0"/>
      <w:marBottom w:val="0"/>
      <w:divBdr>
        <w:top w:val="none" w:sz="0" w:space="0" w:color="auto"/>
        <w:left w:val="none" w:sz="0" w:space="0" w:color="auto"/>
        <w:bottom w:val="none" w:sz="0" w:space="0" w:color="auto"/>
        <w:right w:val="none" w:sz="0" w:space="0" w:color="auto"/>
      </w:divBdr>
    </w:div>
    <w:div w:id="85003378">
      <w:bodyDiv w:val="1"/>
      <w:marLeft w:val="0"/>
      <w:marRight w:val="0"/>
      <w:marTop w:val="0"/>
      <w:marBottom w:val="0"/>
      <w:divBdr>
        <w:top w:val="none" w:sz="0" w:space="0" w:color="auto"/>
        <w:left w:val="none" w:sz="0" w:space="0" w:color="auto"/>
        <w:bottom w:val="none" w:sz="0" w:space="0" w:color="auto"/>
        <w:right w:val="none" w:sz="0" w:space="0" w:color="auto"/>
      </w:divBdr>
      <w:divsChild>
        <w:div w:id="413481110">
          <w:marLeft w:val="0"/>
          <w:marRight w:val="0"/>
          <w:marTop w:val="0"/>
          <w:marBottom w:val="0"/>
          <w:divBdr>
            <w:top w:val="none" w:sz="0" w:space="0" w:color="auto"/>
            <w:left w:val="none" w:sz="0" w:space="0" w:color="auto"/>
            <w:bottom w:val="none" w:sz="0" w:space="0" w:color="auto"/>
            <w:right w:val="none" w:sz="0" w:space="0" w:color="auto"/>
          </w:divBdr>
        </w:div>
        <w:div w:id="1985966909">
          <w:marLeft w:val="0"/>
          <w:marRight w:val="0"/>
          <w:marTop w:val="0"/>
          <w:marBottom w:val="0"/>
          <w:divBdr>
            <w:top w:val="none" w:sz="0" w:space="0" w:color="auto"/>
            <w:left w:val="none" w:sz="0" w:space="0" w:color="auto"/>
            <w:bottom w:val="none" w:sz="0" w:space="0" w:color="auto"/>
            <w:right w:val="none" w:sz="0" w:space="0" w:color="auto"/>
          </w:divBdr>
        </w:div>
        <w:div w:id="241646954">
          <w:marLeft w:val="0"/>
          <w:marRight w:val="0"/>
          <w:marTop w:val="0"/>
          <w:marBottom w:val="0"/>
          <w:divBdr>
            <w:top w:val="none" w:sz="0" w:space="0" w:color="auto"/>
            <w:left w:val="none" w:sz="0" w:space="0" w:color="auto"/>
            <w:bottom w:val="none" w:sz="0" w:space="0" w:color="auto"/>
            <w:right w:val="none" w:sz="0" w:space="0" w:color="auto"/>
          </w:divBdr>
        </w:div>
        <w:div w:id="420836876">
          <w:marLeft w:val="0"/>
          <w:marRight w:val="0"/>
          <w:marTop w:val="0"/>
          <w:marBottom w:val="0"/>
          <w:divBdr>
            <w:top w:val="none" w:sz="0" w:space="0" w:color="auto"/>
            <w:left w:val="none" w:sz="0" w:space="0" w:color="auto"/>
            <w:bottom w:val="none" w:sz="0" w:space="0" w:color="auto"/>
            <w:right w:val="none" w:sz="0" w:space="0" w:color="auto"/>
          </w:divBdr>
        </w:div>
        <w:div w:id="1624917045">
          <w:marLeft w:val="0"/>
          <w:marRight w:val="0"/>
          <w:marTop w:val="0"/>
          <w:marBottom w:val="0"/>
          <w:divBdr>
            <w:top w:val="none" w:sz="0" w:space="0" w:color="auto"/>
            <w:left w:val="none" w:sz="0" w:space="0" w:color="auto"/>
            <w:bottom w:val="none" w:sz="0" w:space="0" w:color="auto"/>
            <w:right w:val="none" w:sz="0" w:space="0" w:color="auto"/>
          </w:divBdr>
        </w:div>
        <w:div w:id="932979119">
          <w:marLeft w:val="0"/>
          <w:marRight w:val="0"/>
          <w:marTop w:val="0"/>
          <w:marBottom w:val="0"/>
          <w:divBdr>
            <w:top w:val="none" w:sz="0" w:space="0" w:color="auto"/>
            <w:left w:val="none" w:sz="0" w:space="0" w:color="auto"/>
            <w:bottom w:val="none" w:sz="0" w:space="0" w:color="auto"/>
            <w:right w:val="none" w:sz="0" w:space="0" w:color="auto"/>
          </w:divBdr>
        </w:div>
        <w:div w:id="1286086929">
          <w:marLeft w:val="0"/>
          <w:marRight w:val="0"/>
          <w:marTop w:val="0"/>
          <w:marBottom w:val="0"/>
          <w:divBdr>
            <w:top w:val="none" w:sz="0" w:space="0" w:color="auto"/>
            <w:left w:val="none" w:sz="0" w:space="0" w:color="auto"/>
            <w:bottom w:val="none" w:sz="0" w:space="0" w:color="auto"/>
            <w:right w:val="none" w:sz="0" w:space="0" w:color="auto"/>
          </w:divBdr>
        </w:div>
        <w:div w:id="742993502">
          <w:marLeft w:val="0"/>
          <w:marRight w:val="0"/>
          <w:marTop w:val="0"/>
          <w:marBottom w:val="0"/>
          <w:divBdr>
            <w:top w:val="none" w:sz="0" w:space="0" w:color="auto"/>
            <w:left w:val="none" w:sz="0" w:space="0" w:color="auto"/>
            <w:bottom w:val="none" w:sz="0" w:space="0" w:color="auto"/>
            <w:right w:val="none" w:sz="0" w:space="0" w:color="auto"/>
          </w:divBdr>
        </w:div>
        <w:div w:id="1579514351">
          <w:marLeft w:val="0"/>
          <w:marRight w:val="0"/>
          <w:marTop w:val="0"/>
          <w:marBottom w:val="0"/>
          <w:divBdr>
            <w:top w:val="none" w:sz="0" w:space="0" w:color="auto"/>
            <w:left w:val="none" w:sz="0" w:space="0" w:color="auto"/>
            <w:bottom w:val="none" w:sz="0" w:space="0" w:color="auto"/>
            <w:right w:val="none" w:sz="0" w:space="0" w:color="auto"/>
          </w:divBdr>
        </w:div>
        <w:div w:id="2140412652">
          <w:marLeft w:val="0"/>
          <w:marRight w:val="0"/>
          <w:marTop w:val="0"/>
          <w:marBottom w:val="0"/>
          <w:divBdr>
            <w:top w:val="none" w:sz="0" w:space="0" w:color="auto"/>
            <w:left w:val="none" w:sz="0" w:space="0" w:color="auto"/>
            <w:bottom w:val="none" w:sz="0" w:space="0" w:color="auto"/>
            <w:right w:val="none" w:sz="0" w:space="0" w:color="auto"/>
          </w:divBdr>
        </w:div>
        <w:div w:id="1338460326">
          <w:marLeft w:val="0"/>
          <w:marRight w:val="0"/>
          <w:marTop w:val="0"/>
          <w:marBottom w:val="0"/>
          <w:divBdr>
            <w:top w:val="none" w:sz="0" w:space="0" w:color="auto"/>
            <w:left w:val="none" w:sz="0" w:space="0" w:color="auto"/>
            <w:bottom w:val="none" w:sz="0" w:space="0" w:color="auto"/>
            <w:right w:val="none" w:sz="0" w:space="0" w:color="auto"/>
          </w:divBdr>
        </w:div>
        <w:div w:id="484443861">
          <w:marLeft w:val="0"/>
          <w:marRight w:val="0"/>
          <w:marTop w:val="0"/>
          <w:marBottom w:val="0"/>
          <w:divBdr>
            <w:top w:val="none" w:sz="0" w:space="0" w:color="auto"/>
            <w:left w:val="none" w:sz="0" w:space="0" w:color="auto"/>
            <w:bottom w:val="none" w:sz="0" w:space="0" w:color="auto"/>
            <w:right w:val="none" w:sz="0" w:space="0" w:color="auto"/>
          </w:divBdr>
        </w:div>
        <w:div w:id="365570408">
          <w:marLeft w:val="0"/>
          <w:marRight w:val="0"/>
          <w:marTop w:val="0"/>
          <w:marBottom w:val="0"/>
          <w:divBdr>
            <w:top w:val="none" w:sz="0" w:space="0" w:color="auto"/>
            <w:left w:val="none" w:sz="0" w:space="0" w:color="auto"/>
            <w:bottom w:val="none" w:sz="0" w:space="0" w:color="auto"/>
            <w:right w:val="none" w:sz="0" w:space="0" w:color="auto"/>
          </w:divBdr>
        </w:div>
        <w:div w:id="58485673">
          <w:marLeft w:val="0"/>
          <w:marRight w:val="0"/>
          <w:marTop w:val="0"/>
          <w:marBottom w:val="0"/>
          <w:divBdr>
            <w:top w:val="none" w:sz="0" w:space="0" w:color="auto"/>
            <w:left w:val="none" w:sz="0" w:space="0" w:color="auto"/>
            <w:bottom w:val="none" w:sz="0" w:space="0" w:color="auto"/>
            <w:right w:val="none" w:sz="0" w:space="0" w:color="auto"/>
          </w:divBdr>
        </w:div>
        <w:div w:id="1761218775">
          <w:marLeft w:val="0"/>
          <w:marRight w:val="0"/>
          <w:marTop w:val="0"/>
          <w:marBottom w:val="0"/>
          <w:divBdr>
            <w:top w:val="none" w:sz="0" w:space="0" w:color="auto"/>
            <w:left w:val="none" w:sz="0" w:space="0" w:color="auto"/>
            <w:bottom w:val="none" w:sz="0" w:space="0" w:color="auto"/>
            <w:right w:val="none" w:sz="0" w:space="0" w:color="auto"/>
          </w:divBdr>
        </w:div>
        <w:div w:id="477263782">
          <w:marLeft w:val="0"/>
          <w:marRight w:val="0"/>
          <w:marTop w:val="0"/>
          <w:marBottom w:val="0"/>
          <w:divBdr>
            <w:top w:val="none" w:sz="0" w:space="0" w:color="auto"/>
            <w:left w:val="none" w:sz="0" w:space="0" w:color="auto"/>
            <w:bottom w:val="none" w:sz="0" w:space="0" w:color="auto"/>
            <w:right w:val="none" w:sz="0" w:space="0" w:color="auto"/>
          </w:divBdr>
        </w:div>
        <w:div w:id="1088767643">
          <w:marLeft w:val="0"/>
          <w:marRight w:val="0"/>
          <w:marTop w:val="0"/>
          <w:marBottom w:val="0"/>
          <w:divBdr>
            <w:top w:val="none" w:sz="0" w:space="0" w:color="auto"/>
            <w:left w:val="none" w:sz="0" w:space="0" w:color="auto"/>
            <w:bottom w:val="none" w:sz="0" w:space="0" w:color="auto"/>
            <w:right w:val="none" w:sz="0" w:space="0" w:color="auto"/>
          </w:divBdr>
        </w:div>
        <w:div w:id="1172797989">
          <w:marLeft w:val="0"/>
          <w:marRight w:val="0"/>
          <w:marTop w:val="0"/>
          <w:marBottom w:val="0"/>
          <w:divBdr>
            <w:top w:val="none" w:sz="0" w:space="0" w:color="auto"/>
            <w:left w:val="none" w:sz="0" w:space="0" w:color="auto"/>
            <w:bottom w:val="none" w:sz="0" w:space="0" w:color="auto"/>
            <w:right w:val="none" w:sz="0" w:space="0" w:color="auto"/>
          </w:divBdr>
        </w:div>
        <w:div w:id="483739308">
          <w:marLeft w:val="0"/>
          <w:marRight w:val="0"/>
          <w:marTop w:val="0"/>
          <w:marBottom w:val="0"/>
          <w:divBdr>
            <w:top w:val="none" w:sz="0" w:space="0" w:color="auto"/>
            <w:left w:val="none" w:sz="0" w:space="0" w:color="auto"/>
            <w:bottom w:val="none" w:sz="0" w:space="0" w:color="auto"/>
            <w:right w:val="none" w:sz="0" w:space="0" w:color="auto"/>
          </w:divBdr>
        </w:div>
        <w:div w:id="1104422937">
          <w:marLeft w:val="0"/>
          <w:marRight w:val="0"/>
          <w:marTop w:val="0"/>
          <w:marBottom w:val="0"/>
          <w:divBdr>
            <w:top w:val="none" w:sz="0" w:space="0" w:color="auto"/>
            <w:left w:val="none" w:sz="0" w:space="0" w:color="auto"/>
            <w:bottom w:val="none" w:sz="0" w:space="0" w:color="auto"/>
            <w:right w:val="none" w:sz="0" w:space="0" w:color="auto"/>
          </w:divBdr>
        </w:div>
        <w:div w:id="1530142599">
          <w:marLeft w:val="0"/>
          <w:marRight w:val="0"/>
          <w:marTop w:val="0"/>
          <w:marBottom w:val="0"/>
          <w:divBdr>
            <w:top w:val="none" w:sz="0" w:space="0" w:color="auto"/>
            <w:left w:val="none" w:sz="0" w:space="0" w:color="auto"/>
            <w:bottom w:val="none" w:sz="0" w:space="0" w:color="auto"/>
            <w:right w:val="none" w:sz="0" w:space="0" w:color="auto"/>
          </w:divBdr>
        </w:div>
        <w:div w:id="413011261">
          <w:marLeft w:val="0"/>
          <w:marRight w:val="0"/>
          <w:marTop w:val="0"/>
          <w:marBottom w:val="0"/>
          <w:divBdr>
            <w:top w:val="none" w:sz="0" w:space="0" w:color="auto"/>
            <w:left w:val="none" w:sz="0" w:space="0" w:color="auto"/>
            <w:bottom w:val="none" w:sz="0" w:space="0" w:color="auto"/>
            <w:right w:val="none" w:sz="0" w:space="0" w:color="auto"/>
          </w:divBdr>
        </w:div>
        <w:div w:id="1845512006">
          <w:marLeft w:val="0"/>
          <w:marRight w:val="0"/>
          <w:marTop w:val="0"/>
          <w:marBottom w:val="0"/>
          <w:divBdr>
            <w:top w:val="none" w:sz="0" w:space="0" w:color="auto"/>
            <w:left w:val="none" w:sz="0" w:space="0" w:color="auto"/>
            <w:bottom w:val="none" w:sz="0" w:space="0" w:color="auto"/>
            <w:right w:val="none" w:sz="0" w:space="0" w:color="auto"/>
          </w:divBdr>
        </w:div>
        <w:div w:id="1540318621">
          <w:marLeft w:val="0"/>
          <w:marRight w:val="0"/>
          <w:marTop w:val="0"/>
          <w:marBottom w:val="0"/>
          <w:divBdr>
            <w:top w:val="none" w:sz="0" w:space="0" w:color="auto"/>
            <w:left w:val="none" w:sz="0" w:space="0" w:color="auto"/>
            <w:bottom w:val="none" w:sz="0" w:space="0" w:color="auto"/>
            <w:right w:val="none" w:sz="0" w:space="0" w:color="auto"/>
          </w:divBdr>
        </w:div>
        <w:div w:id="1729720743">
          <w:marLeft w:val="0"/>
          <w:marRight w:val="0"/>
          <w:marTop w:val="0"/>
          <w:marBottom w:val="0"/>
          <w:divBdr>
            <w:top w:val="none" w:sz="0" w:space="0" w:color="auto"/>
            <w:left w:val="none" w:sz="0" w:space="0" w:color="auto"/>
            <w:bottom w:val="none" w:sz="0" w:space="0" w:color="auto"/>
            <w:right w:val="none" w:sz="0" w:space="0" w:color="auto"/>
          </w:divBdr>
        </w:div>
        <w:div w:id="1160777645">
          <w:marLeft w:val="0"/>
          <w:marRight w:val="0"/>
          <w:marTop w:val="0"/>
          <w:marBottom w:val="0"/>
          <w:divBdr>
            <w:top w:val="none" w:sz="0" w:space="0" w:color="auto"/>
            <w:left w:val="none" w:sz="0" w:space="0" w:color="auto"/>
            <w:bottom w:val="none" w:sz="0" w:space="0" w:color="auto"/>
            <w:right w:val="none" w:sz="0" w:space="0" w:color="auto"/>
          </w:divBdr>
        </w:div>
        <w:div w:id="1695113008">
          <w:marLeft w:val="0"/>
          <w:marRight w:val="0"/>
          <w:marTop w:val="0"/>
          <w:marBottom w:val="0"/>
          <w:divBdr>
            <w:top w:val="none" w:sz="0" w:space="0" w:color="auto"/>
            <w:left w:val="none" w:sz="0" w:space="0" w:color="auto"/>
            <w:bottom w:val="none" w:sz="0" w:space="0" w:color="auto"/>
            <w:right w:val="none" w:sz="0" w:space="0" w:color="auto"/>
          </w:divBdr>
        </w:div>
        <w:div w:id="1674719936">
          <w:marLeft w:val="0"/>
          <w:marRight w:val="0"/>
          <w:marTop w:val="0"/>
          <w:marBottom w:val="0"/>
          <w:divBdr>
            <w:top w:val="none" w:sz="0" w:space="0" w:color="auto"/>
            <w:left w:val="none" w:sz="0" w:space="0" w:color="auto"/>
            <w:bottom w:val="none" w:sz="0" w:space="0" w:color="auto"/>
            <w:right w:val="none" w:sz="0" w:space="0" w:color="auto"/>
          </w:divBdr>
        </w:div>
        <w:div w:id="93789501">
          <w:marLeft w:val="0"/>
          <w:marRight w:val="0"/>
          <w:marTop w:val="0"/>
          <w:marBottom w:val="0"/>
          <w:divBdr>
            <w:top w:val="none" w:sz="0" w:space="0" w:color="auto"/>
            <w:left w:val="none" w:sz="0" w:space="0" w:color="auto"/>
            <w:bottom w:val="none" w:sz="0" w:space="0" w:color="auto"/>
            <w:right w:val="none" w:sz="0" w:space="0" w:color="auto"/>
          </w:divBdr>
        </w:div>
        <w:div w:id="1199124157">
          <w:marLeft w:val="0"/>
          <w:marRight w:val="0"/>
          <w:marTop w:val="0"/>
          <w:marBottom w:val="0"/>
          <w:divBdr>
            <w:top w:val="none" w:sz="0" w:space="0" w:color="auto"/>
            <w:left w:val="none" w:sz="0" w:space="0" w:color="auto"/>
            <w:bottom w:val="none" w:sz="0" w:space="0" w:color="auto"/>
            <w:right w:val="none" w:sz="0" w:space="0" w:color="auto"/>
          </w:divBdr>
        </w:div>
        <w:div w:id="250627859">
          <w:marLeft w:val="0"/>
          <w:marRight w:val="0"/>
          <w:marTop w:val="0"/>
          <w:marBottom w:val="0"/>
          <w:divBdr>
            <w:top w:val="none" w:sz="0" w:space="0" w:color="auto"/>
            <w:left w:val="none" w:sz="0" w:space="0" w:color="auto"/>
            <w:bottom w:val="none" w:sz="0" w:space="0" w:color="auto"/>
            <w:right w:val="none" w:sz="0" w:space="0" w:color="auto"/>
          </w:divBdr>
        </w:div>
        <w:div w:id="1180706382">
          <w:marLeft w:val="0"/>
          <w:marRight w:val="0"/>
          <w:marTop w:val="0"/>
          <w:marBottom w:val="0"/>
          <w:divBdr>
            <w:top w:val="none" w:sz="0" w:space="0" w:color="auto"/>
            <w:left w:val="none" w:sz="0" w:space="0" w:color="auto"/>
            <w:bottom w:val="none" w:sz="0" w:space="0" w:color="auto"/>
            <w:right w:val="none" w:sz="0" w:space="0" w:color="auto"/>
          </w:divBdr>
        </w:div>
      </w:divsChild>
    </w:div>
    <w:div w:id="150294746">
      <w:bodyDiv w:val="1"/>
      <w:marLeft w:val="0"/>
      <w:marRight w:val="0"/>
      <w:marTop w:val="0"/>
      <w:marBottom w:val="0"/>
      <w:divBdr>
        <w:top w:val="none" w:sz="0" w:space="0" w:color="auto"/>
        <w:left w:val="none" w:sz="0" w:space="0" w:color="auto"/>
        <w:bottom w:val="none" w:sz="0" w:space="0" w:color="auto"/>
        <w:right w:val="none" w:sz="0" w:space="0" w:color="auto"/>
      </w:divBdr>
    </w:div>
    <w:div w:id="178324037">
      <w:bodyDiv w:val="1"/>
      <w:marLeft w:val="0"/>
      <w:marRight w:val="0"/>
      <w:marTop w:val="0"/>
      <w:marBottom w:val="0"/>
      <w:divBdr>
        <w:top w:val="none" w:sz="0" w:space="0" w:color="auto"/>
        <w:left w:val="none" w:sz="0" w:space="0" w:color="auto"/>
        <w:bottom w:val="none" w:sz="0" w:space="0" w:color="auto"/>
        <w:right w:val="none" w:sz="0" w:space="0" w:color="auto"/>
      </w:divBdr>
    </w:div>
    <w:div w:id="269122368">
      <w:bodyDiv w:val="1"/>
      <w:marLeft w:val="0"/>
      <w:marRight w:val="0"/>
      <w:marTop w:val="0"/>
      <w:marBottom w:val="0"/>
      <w:divBdr>
        <w:top w:val="none" w:sz="0" w:space="0" w:color="auto"/>
        <w:left w:val="none" w:sz="0" w:space="0" w:color="auto"/>
        <w:bottom w:val="none" w:sz="0" w:space="0" w:color="auto"/>
        <w:right w:val="none" w:sz="0" w:space="0" w:color="auto"/>
      </w:divBdr>
    </w:div>
    <w:div w:id="299458770">
      <w:bodyDiv w:val="1"/>
      <w:marLeft w:val="0"/>
      <w:marRight w:val="0"/>
      <w:marTop w:val="0"/>
      <w:marBottom w:val="0"/>
      <w:divBdr>
        <w:top w:val="none" w:sz="0" w:space="0" w:color="auto"/>
        <w:left w:val="none" w:sz="0" w:space="0" w:color="auto"/>
        <w:bottom w:val="none" w:sz="0" w:space="0" w:color="auto"/>
        <w:right w:val="none" w:sz="0" w:space="0" w:color="auto"/>
      </w:divBdr>
    </w:div>
    <w:div w:id="328213839">
      <w:bodyDiv w:val="1"/>
      <w:marLeft w:val="0"/>
      <w:marRight w:val="0"/>
      <w:marTop w:val="0"/>
      <w:marBottom w:val="0"/>
      <w:divBdr>
        <w:top w:val="none" w:sz="0" w:space="0" w:color="auto"/>
        <w:left w:val="none" w:sz="0" w:space="0" w:color="auto"/>
        <w:bottom w:val="none" w:sz="0" w:space="0" w:color="auto"/>
        <w:right w:val="none" w:sz="0" w:space="0" w:color="auto"/>
      </w:divBdr>
    </w:div>
    <w:div w:id="340157087">
      <w:bodyDiv w:val="1"/>
      <w:marLeft w:val="0"/>
      <w:marRight w:val="0"/>
      <w:marTop w:val="0"/>
      <w:marBottom w:val="0"/>
      <w:divBdr>
        <w:top w:val="none" w:sz="0" w:space="0" w:color="auto"/>
        <w:left w:val="none" w:sz="0" w:space="0" w:color="auto"/>
        <w:bottom w:val="none" w:sz="0" w:space="0" w:color="auto"/>
        <w:right w:val="none" w:sz="0" w:space="0" w:color="auto"/>
      </w:divBdr>
    </w:div>
    <w:div w:id="663556086">
      <w:bodyDiv w:val="1"/>
      <w:marLeft w:val="0"/>
      <w:marRight w:val="0"/>
      <w:marTop w:val="0"/>
      <w:marBottom w:val="0"/>
      <w:divBdr>
        <w:top w:val="none" w:sz="0" w:space="0" w:color="auto"/>
        <w:left w:val="none" w:sz="0" w:space="0" w:color="auto"/>
        <w:bottom w:val="none" w:sz="0" w:space="0" w:color="auto"/>
        <w:right w:val="none" w:sz="0" w:space="0" w:color="auto"/>
      </w:divBdr>
    </w:div>
    <w:div w:id="665212395">
      <w:bodyDiv w:val="1"/>
      <w:marLeft w:val="0"/>
      <w:marRight w:val="0"/>
      <w:marTop w:val="0"/>
      <w:marBottom w:val="0"/>
      <w:divBdr>
        <w:top w:val="none" w:sz="0" w:space="0" w:color="auto"/>
        <w:left w:val="none" w:sz="0" w:space="0" w:color="auto"/>
        <w:bottom w:val="none" w:sz="0" w:space="0" w:color="auto"/>
        <w:right w:val="none" w:sz="0" w:space="0" w:color="auto"/>
      </w:divBdr>
    </w:div>
    <w:div w:id="666633641">
      <w:bodyDiv w:val="1"/>
      <w:marLeft w:val="0"/>
      <w:marRight w:val="0"/>
      <w:marTop w:val="0"/>
      <w:marBottom w:val="0"/>
      <w:divBdr>
        <w:top w:val="none" w:sz="0" w:space="0" w:color="auto"/>
        <w:left w:val="none" w:sz="0" w:space="0" w:color="auto"/>
        <w:bottom w:val="none" w:sz="0" w:space="0" w:color="auto"/>
        <w:right w:val="none" w:sz="0" w:space="0" w:color="auto"/>
      </w:divBdr>
    </w:div>
    <w:div w:id="743188997">
      <w:bodyDiv w:val="1"/>
      <w:marLeft w:val="0"/>
      <w:marRight w:val="0"/>
      <w:marTop w:val="0"/>
      <w:marBottom w:val="0"/>
      <w:divBdr>
        <w:top w:val="none" w:sz="0" w:space="0" w:color="auto"/>
        <w:left w:val="none" w:sz="0" w:space="0" w:color="auto"/>
        <w:bottom w:val="none" w:sz="0" w:space="0" w:color="auto"/>
        <w:right w:val="none" w:sz="0" w:space="0" w:color="auto"/>
      </w:divBdr>
    </w:div>
    <w:div w:id="793258604">
      <w:bodyDiv w:val="1"/>
      <w:marLeft w:val="0"/>
      <w:marRight w:val="0"/>
      <w:marTop w:val="0"/>
      <w:marBottom w:val="0"/>
      <w:divBdr>
        <w:top w:val="none" w:sz="0" w:space="0" w:color="auto"/>
        <w:left w:val="none" w:sz="0" w:space="0" w:color="auto"/>
        <w:bottom w:val="none" w:sz="0" w:space="0" w:color="auto"/>
        <w:right w:val="none" w:sz="0" w:space="0" w:color="auto"/>
      </w:divBdr>
    </w:div>
    <w:div w:id="1289045700">
      <w:bodyDiv w:val="1"/>
      <w:marLeft w:val="0"/>
      <w:marRight w:val="0"/>
      <w:marTop w:val="0"/>
      <w:marBottom w:val="0"/>
      <w:divBdr>
        <w:top w:val="none" w:sz="0" w:space="0" w:color="auto"/>
        <w:left w:val="none" w:sz="0" w:space="0" w:color="auto"/>
        <w:bottom w:val="none" w:sz="0" w:space="0" w:color="auto"/>
        <w:right w:val="none" w:sz="0" w:space="0" w:color="auto"/>
      </w:divBdr>
    </w:div>
    <w:div w:id="1526165767">
      <w:bodyDiv w:val="1"/>
      <w:marLeft w:val="0"/>
      <w:marRight w:val="0"/>
      <w:marTop w:val="0"/>
      <w:marBottom w:val="0"/>
      <w:divBdr>
        <w:top w:val="none" w:sz="0" w:space="0" w:color="auto"/>
        <w:left w:val="none" w:sz="0" w:space="0" w:color="auto"/>
        <w:bottom w:val="none" w:sz="0" w:space="0" w:color="auto"/>
        <w:right w:val="none" w:sz="0" w:space="0" w:color="auto"/>
      </w:divBdr>
    </w:div>
    <w:div w:id="1562520247">
      <w:bodyDiv w:val="1"/>
      <w:marLeft w:val="0"/>
      <w:marRight w:val="0"/>
      <w:marTop w:val="0"/>
      <w:marBottom w:val="0"/>
      <w:divBdr>
        <w:top w:val="none" w:sz="0" w:space="0" w:color="auto"/>
        <w:left w:val="none" w:sz="0" w:space="0" w:color="auto"/>
        <w:bottom w:val="none" w:sz="0" w:space="0" w:color="auto"/>
        <w:right w:val="none" w:sz="0" w:space="0" w:color="auto"/>
      </w:divBdr>
    </w:div>
    <w:div w:id="1599409558">
      <w:bodyDiv w:val="1"/>
      <w:marLeft w:val="0"/>
      <w:marRight w:val="0"/>
      <w:marTop w:val="0"/>
      <w:marBottom w:val="0"/>
      <w:divBdr>
        <w:top w:val="none" w:sz="0" w:space="0" w:color="auto"/>
        <w:left w:val="none" w:sz="0" w:space="0" w:color="auto"/>
        <w:bottom w:val="none" w:sz="0" w:space="0" w:color="auto"/>
        <w:right w:val="none" w:sz="0" w:space="0" w:color="auto"/>
      </w:divBdr>
    </w:div>
    <w:div w:id="1601183887">
      <w:bodyDiv w:val="1"/>
      <w:marLeft w:val="0"/>
      <w:marRight w:val="0"/>
      <w:marTop w:val="0"/>
      <w:marBottom w:val="0"/>
      <w:divBdr>
        <w:top w:val="none" w:sz="0" w:space="0" w:color="auto"/>
        <w:left w:val="none" w:sz="0" w:space="0" w:color="auto"/>
        <w:bottom w:val="none" w:sz="0" w:space="0" w:color="auto"/>
        <w:right w:val="none" w:sz="0" w:space="0" w:color="auto"/>
      </w:divBdr>
    </w:div>
    <w:div w:id="1671717668">
      <w:bodyDiv w:val="1"/>
      <w:marLeft w:val="0"/>
      <w:marRight w:val="0"/>
      <w:marTop w:val="0"/>
      <w:marBottom w:val="0"/>
      <w:divBdr>
        <w:top w:val="none" w:sz="0" w:space="0" w:color="auto"/>
        <w:left w:val="none" w:sz="0" w:space="0" w:color="auto"/>
        <w:bottom w:val="none" w:sz="0" w:space="0" w:color="auto"/>
        <w:right w:val="none" w:sz="0" w:space="0" w:color="auto"/>
      </w:divBdr>
    </w:div>
    <w:div w:id="19938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gmina_lubenia" TargetMode="External"/><Relationship Id="rId18" Type="http://schemas.openxmlformats.org/officeDocument/2006/relationships/hyperlink" Target="https://platformazakupowa.pl/strona/1-regulami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platformazakupowa.pl/pn/gmina_lubenia%20do%20dnia%2028.07.2022" TargetMode="External"/><Relationship Id="rId17" Type="http://schemas.openxmlformats.org/officeDocument/2006/relationships/hyperlink" Target="https://platformazakupowa.pl/" TargetMode="External"/><Relationship Id="rId25" Type="http://schemas.openxmlformats.org/officeDocument/2006/relationships/header" Target="header2.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s://platformazakupowa.pl/strona/45-instrukcj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40000507" TargetMode="External"/><Relationship Id="rId24" Type="http://schemas.openxmlformats.org/officeDocument/2006/relationships/footer" Target="footer1.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cwk@platformazakupowa.pl" TargetMode="External"/><Relationship Id="rId23" Type="http://schemas.openxmlformats.org/officeDocument/2006/relationships/header" Target="header1.xml"/><Relationship Id="rId28" Type="http://schemas.openxmlformats.org/officeDocument/2006/relationships/hyperlink" Target="https://ekrs.ms.gov.pl/web/wyszukiwarka-krs/strona-glowna/" TargetMode="External"/><Relationship Id="rId36" Type="http://schemas.openxmlformats.org/officeDocument/2006/relationships/theme" Target="theme/theme1.xml"/><Relationship Id="rId10" Type="http://schemas.openxmlformats.org/officeDocument/2006/relationships/hyperlink" Target="https://platformazakupowa.pl/pn/gmina_lubenia" TargetMode="External"/><Relationship Id="rId19" Type="http://schemas.openxmlformats.org/officeDocument/2006/relationships/hyperlink" Target="https://platformazakupowa.pl/strona/1-regulamin"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bip.lubenia.pl" TargetMode="External"/><Relationship Id="rId14" Type="http://schemas.openxmlformats.org/officeDocument/2006/relationships/hyperlink" Target="https://platformazakupowa.pl/strona/45-instrukcje" TargetMode="External"/><Relationship Id="rId22" Type="http://schemas.openxmlformats.org/officeDocument/2006/relationships/hyperlink" Target="mailto:biuro@mpls.com.pl" TargetMode="External"/><Relationship Id="rId27" Type="http://schemas.openxmlformats.org/officeDocument/2006/relationships/hyperlink" Target="https://prod.ceidg.gov.pl/CEIDG/CEIDG.Public.UI/Search.aspx"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www.lube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A855-553B-41DF-82A7-075A76D0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5280</Words>
  <Characters>31681</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Przemysław Jęczalik</cp:lastModifiedBy>
  <cp:revision>5</cp:revision>
  <cp:lastPrinted>2025-02-11T08:03:00Z</cp:lastPrinted>
  <dcterms:created xsi:type="dcterms:W3CDTF">2025-02-10T14:47:00Z</dcterms:created>
  <dcterms:modified xsi:type="dcterms:W3CDTF">2025-02-11T08:04:00Z</dcterms:modified>
</cp:coreProperties>
</file>