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631AC" w14:textId="3DE120FA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060035">
        <w:rPr>
          <w:rFonts w:ascii="Calibri" w:hAnsi="Calibri" w:cs="Calibri"/>
          <w:b/>
          <w:bCs/>
          <w:sz w:val="22"/>
          <w:szCs w:val="22"/>
        </w:rPr>
        <w:t>22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372D5D">
        <w:rPr>
          <w:rFonts w:ascii="Calibri" w:hAnsi="Calibri" w:cs="Calibri"/>
          <w:b/>
          <w:bCs/>
          <w:sz w:val="22"/>
          <w:szCs w:val="22"/>
        </w:rPr>
        <w:t>3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6C3C6454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1F59872A" w14:textId="01057836" w:rsidR="00C61529" w:rsidRPr="000D6EB1" w:rsidRDefault="000D6EB1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b/>
          <w:bCs/>
        </w:rPr>
      </w:pPr>
      <w:r w:rsidRPr="000D6EB1">
        <w:rPr>
          <w:rFonts w:ascii="Calibri" w:hAnsi="Calibri" w:cs="Calibri"/>
          <w:b/>
          <w:bCs/>
        </w:rPr>
        <w:t>Formularz oferty</w:t>
      </w:r>
    </w:p>
    <w:p w14:paraId="63E1EA57" w14:textId="012486C4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6CE8074F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1C6D5DA2" w14:textId="6C7E71BD" w:rsidR="00F04205" w:rsidRDefault="00F04205" w:rsidP="00BC4443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BC4443" w:rsidRPr="00BC4443">
        <w:rPr>
          <w:rFonts w:ascii="Calibri" w:hAnsi="Calibri" w:cs="Calibri"/>
          <w:sz w:val="22"/>
          <w:szCs w:val="22"/>
        </w:rPr>
        <w:t>Zamówienie na roboty budowlane: remont części budynku szkolnego Zespołu Szkół w Marcinkowicach</w:t>
      </w:r>
    </w:p>
    <w:p w14:paraId="69AF2237" w14:textId="77777777" w:rsidR="002A7A92" w:rsidRPr="002F504B" w:rsidRDefault="002A7A92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7EC0955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D2DD9A9" w14:textId="77777777" w:rsidR="00F04205" w:rsidRPr="002F504B" w:rsidRDefault="00F04205" w:rsidP="002F504B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230404E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6C3E04D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24B7E0D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452F6E26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47A16ED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725E914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246B55DF" w14:textId="77777777" w:rsidR="00716A78" w:rsidRDefault="00716A78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</w:p>
    <w:p w14:paraId="44CA08EE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15C55FCA" w14:textId="77777777" w:rsidR="00F04205" w:rsidRPr="00B34DE4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16"/>
          <w:szCs w:val="16"/>
        </w:rPr>
      </w:pPr>
    </w:p>
    <w:p w14:paraId="4FF88D3E" w14:textId="77777777" w:rsidR="00F04205" w:rsidRPr="00FC6E29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 xml:space="preserve">Po </w:t>
      </w:r>
      <w:r w:rsidRPr="00FC6E29">
        <w:rPr>
          <w:rFonts w:ascii="Calibri" w:hAnsi="Calibri" w:cs="Calibri"/>
          <w:sz w:val="22"/>
          <w:szCs w:val="22"/>
        </w:rPr>
        <w:t>zapoznaniu się z wymogami zawartymi w specyfikacji warunków zamówienia (SWZ) proponuję (-emy) realizację przedmiotowego zamówienia,</w:t>
      </w:r>
      <w:r w:rsidRPr="00FC6E29">
        <w:rPr>
          <w:rFonts w:ascii="Calibri" w:hAnsi="Calibri" w:cs="Calibri"/>
          <w:b/>
          <w:sz w:val="22"/>
          <w:szCs w:val="22"/>
        </w:rPr>
        <w:t xml:space="preserve"> </w:t>
      </w:r>
      <w:r w:rsidRPr="00FC6E29">
        <w:rPr>
          <w:rFonts w:ascii="Calibri" w:hAnsi="Calibri" w:cs="Calibri"/>
          <w:sz w:val="22"/>
          <w:szCs w:val="22"/>
        </w:rPr>
        <w:t>w podan</w:t>
      </w:r>
      <w:r w:rsidR="00C9152E" w:rsidRPr="00FC6E29">
        <w:rPr>
          <w:rFonts w:ascii="Calibri" w:hAnsi="Calibri" w:cs="Calibri"/>
          <w:sz w:val="22"/>
          <w:szCs w:val="22"/>
        </w:rPr>
        <w:t>ych</w:t>
      </w:r>
      <w:r w:rsidRPr="00FC6E29">
        <w:rPr>
          <w:rFonts w:ascii="Calibri" w:hAnsi="Calibri" w:cs="Calibri"/>
          <w:sz w:val="22"/>
          <w:szCs w:val="22"/>
        </w:rPr>
        <w:t xml:space="preserve"> poniżej cen</w:t>
      </w:r>
      <w:r w:rsidR="00C9152E" w:rsidRPr="00FC6E29">
        <w:rPr>
          <w:rFonts w:ascii="Calibri" w:hAnsi="Calibri" w:cs="Calibri"/>
          <w:sz w:val="22"/>
          <w:szCs w:val="22"/>
        </w:rPr>
        <w:t>ach</w:t>
      </w:r>
      <w:r w:rsidRPr="00FC6E29">
        <w:rPr>
          <w:rFonts w:ascii="Calibri" w:hAnsi="Calibri" w:cs="Calibri"/>
          <w:sz w:val="22"/>
          <w:szCs w:val="22"/>
        </w:rPr>
        <w:t>:</w:t>
      </w:r>
    </w:p>
    <w:p w14:paraId="0D4F5A98" w14:textId="77777777" w:rsidR="00F04205" w:rsidRPr="00FC6E29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38532F3E" w14:textId="5607AADE" w:rsidR="00F04205" w:rsidRPr="00FC6E29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FC6E29">
        <w:rPr>
          <w:rFonts w:ascii="Calibri" w:hAnsi="Calibri" w:cs="Calibri"/>
          <w:b/>
          <w:szCs w:val="22"/>
        </w:rPr>
        <w:t>Cena ofertowa brutto</w:t>
      </w:r>
      <w:r w:rsidR="00C9152E" w:rsidRPr="00FC6E29">
        <w:rPr>
          <w:rFonts w:ascii="Calibri" w:hAnsi="Calibri" w:cs="Calibri"/>
          <w:b/>
          <w:szCs w:val="22"/>
        </w:rPr>
        <w:t xml:space="preserve"> wynosi</w:t>
      </w:r>
      <w:r w:rsidRPr="00FC6E29">
        <w:rPr>
          <w:rFonts w:ascii="Calibri" w:hAnsi="Calibri" w:cs="Calibri"/>
          <w:b/>
          <w:szCs w:val="22"/>
        </w:rPr>
        <w:t>: …………….………..…………… zł</w:t>
      </w:r>
    </w:p>
    <w:p w14:paraId="6A4835F0" w14:textId="77777777" w:rsidR="00C9152E" w:rsidRPr="00B34DE4" w:rsidRDefault="00C9152E" w:rsidP="002F504B">
      <w:pPr>
        <w:shd w:val="clear" w:color="auto" w:fill="FFFFFF" w:themeFill="background1"/>
        <w:rPr>
          <w:rFonts w:ascii="Calibri" w:hAnsi="Calibri" w:cs="Calibri"/>
          <w:sz w:val="16"/>
          <w:szCs w:val="16"/>
          <w:u w:val="single"/>
        </w:rPr>
      </w:pPr>
    </w:p>
    <w:p w14:paraId="24EB0A98" w14:textId="5AF5292A" w:rsidR="00F04205" w:rsidRPr="00642FE1" w:rsidRDefault="004A7C75" w:rsidP="00642FE1">
      <w:pPr>
        <w:pStyle w:val="Tekstpodstawowy31"/>
        <w:shd w:val="clear" w:color="auto" w:fill="FFFFFF" w:themeFill="background1"/>
        <w:ind w:firstLine="426"/>
        <w:rPr>
          <w:rFonts w:ascii="Calibri" w:hAnsi="Calibri" w:cs="Calibri"/>
          <w:sz w:val="20"/>
        </w:rPr>
      </w:pPr>
      <w:r w:rsidRPr="00F81B41">
        <w:rPr>
          <w:rFonts w:ascii="Calibri" w:hAnsi="Calibri" w:cs="Calibri"/>
          <w:sz w:val="20"/>
        </w:rPr>
        <w:t>UWAGA:</w:t>
      </w:r>
    </w:p>
    <w:p w14:paraId="3DB6E6E2" w14:textId="77777777" w:rsidR="00642FE1" w:rsidRPr="0031119A" w:rsidRDefault="00642FE1" w:rsidP="00642FE1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="Calibri" w:hAnsi="Calibri" w:cs="Calibri"/>
          <w:sz w:val="18"/>
          <w:szCs w:val="18"/>
        </w:rPr>
      </w:pPr>
      <w:r w:rsidRPr="0031119A">
        <w:rPr>
          <w:rFonts w:ascii="Calibri" w:hAnsi="Calibri" w:cs="Calibri"/>
          <w:sz w:val="18"/>
          <w:szCs w:val="18"/>
        </w:rPr>
        <w:t>Cena ofertowa brutto zawiera wszelkie koszty, opłaty i podatki, w tym podatek VAT, wskazane w pkt XII SWZ.</w:t>
      </w:r>
    </w:p>
    <w:p w14:paraId="2CC435C2" w14:textId="77777777" w:rsidR="00642FE1" w:rsidRPr="0031119A" w:rsidRDefault="00642FE1" w:rsidP="00642FE1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Cena ofertowa brutto powinna zostać określona</w:t>
      </w:r>
      <w:r w:rsidRPr="0031119A">
        <w:rPr>
          <w:rFonts w:ascii="Calibri" w:hAnsi="Calibri" w:cs="Calibri"/>
          <w:sz w:val="18"/>
          <w:szCs w:val="18"/>
        </w:rPr>
        <w:t xml:space="preserve"> z dokładnością do drugiego miejsca po przecinku. W przypadku, jeżeli cena zostanie podana z dokładnością do większej liczby miejsc po przecinku, zamawiający uzna ten fakt za omyłkę </w:t>
      </w:r>
      <w:r>
        <w:rPr>
          <w:rFonts w:ascii="Calibri" w:hAnsi="Calibri" w:cs="Calibri"/>
          <w:sz w:val="18"/>
          <w:szCs w:val="18"/>
        </w:rPr>
        <w:t xml:space="preserve">                        </w:t>
      </w:r>
      <w:r w:rsidRPr="0031119A">
        <w:rPr>
          <w:rFonts w:ascii="Calibri" w:hAnsi="Calibri" w:cs="Calibri"/>
          <w:sz w:val="18"/>
          <w:szCs w:val="18"/>
        </w:rPr>
        <w:t xml:space="preserve">i dokona jej poprawy. Tak więc zamawiający zaokrągli ww. cenę do pełnych groszy, przy czym końcówki poniżej 0,5 grosza pominie, a końcówki 0,5 grosza i wyższe zaokrągli do 1 grosza. </w:t>
      </w:r>
    </w:p>
    <w:p w14:paraId="5D93C453" w14:textId="77777777" w:rsidR="00642FE1" w:rsidRDefault="00642FE1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02EE140F" w14:textId="77777777" w:rsidR="00642FE1" w:rsidRPr="00FC6E29" w:rsidRDefault="00642FE1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68022F20" w14:textId="77777777" w:rsidR="00F04205" w:rsidRPr="00FC6E29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FC6E29">
        <w:rPr>
          <w:rFonts w:ascii="Calibri" w:hAnsi="Calibri" w:cs="Calibri"/>
          <w:b/>
        </w:rPr>
        <w:t xml:space="preserve">Oświadczam(-y), że </w:t>
      </w:r>
      <w:r w:rsidRPr="00FC6E29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6D6CA86" w14:textId="77777777" w:rsidR="00CF1221" w:rsidRPr="00B34DE4" w:rsidRDefault="00CF1221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9243FBC" w14:textId="77777777" w:rsidR="00CF1221" w:rsidRPr="00FC6E29" w:rsidRDefault="004A51B3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6E29">
        <w:rPr>
          <w:rFonts w:asciiTheme="minorHAnsi" w:hAnsiTheme="minorHAnsi" w:cstheme="minorHAnsi"/>
          <w:bCs/>
          <w:sz w:val="20"/>
          <w:szCs w:val="20"/>
        </w:rPr>
        <w:t>UWAGA:</w:t>
      </w:r>
    </w:p>
    <w:p w14:paraId="2EADECF5" w14:textId="77777777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FC6E29">
        <w:rPr>
          <w:rFonts w:ascii="Calibri" w:hAnsi="Calibri" w:cs="Calibri"/>
          <w:bCs/>
          <w:sz w:val="20"/>
          <w:szCs w:val="20"/>
        </w:rPr>
        <w:t>Okres gwarancji jakości i rękojmi wykonawca powinien podać dla pełnego zakresu robót.</w:t>
      </w:r>
    </w:p>
    <w:p w14:paraId="61684ECA" w14:textId="77777777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FC6E29">
        <w:rPr>
          <w:rFonts w:ascii="Calibri" w:hAnsi="Calibri" w:cs="Calibri"/>
          <w:bCs/>
          <w:sz w:val="20"/>
          <w:szCs w:val="20"/>
        </w:rPr>
        <w:t xml:space="preserve">Okres gwarancji jakości i rękojmi wykonawca powinien podać w ofercie w pełnych latach. </w:t>
      </w:r>
      <w:r w:rsidRPr="00FC6E29">
        <w:rPr>
          <w:rFonts w:ascii="Calibri" w:hAnsi="Calibri" w:cs="Calibri"/>
          <w:bCs/>
          <w:iCs/>
          <w:sz w:val="20"/>
          <w:szCs w:val="20"/>
        </w:rPr>
        <w:t xml:space="preserve">W przypadku, </w:t>
      </w:r>
      <w:r w:rsidR="004A51B3" w:rsidRPr="00FC6E29">
        <w:rPr>
          <w:rFonts w:ascii="Calibri" w:hAnsi="Calibri" w:cs="Calibri"/>
          <w:bCs/>
          <w:iCs/>
          <w:sz w:val="20"/>
          <w:szCs w:val="20"/>
        </w:rPr>
        <w:br/>
      </w:r>
      <w:r w:rsidRPr="00FC6E29">
        <w:rPr>
          <w:rFonts w:ascii="Calibri" w:hAnsi="Calibri" w:cs="Calibri"/>
          <w:bCs/>
          <w:iCs/>
          <w:sz w:val="20"/>
          <w:szCs w:val="20"/>
        </w:rPr>
        <w:t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5 lat i 8 miesięcy, zamawiający przyjmie, że wykonawca oferuje 5-letni okres gwarancji jakości i rękojmi).</w:t>
      </w:r>
    </w:p>
    <w:p w14:paraId="79A388C6" w14:textId="34BFDC09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FC6E29">
        <w:rPr>
          <w:rFonts w:ascii="Calibri" w:hAnsi="Calibri" w:cs="Calibri"/>
          <w:bCs/>
          <w:iCs/>
          <w:sz w:val="20"/>
          <w:szCs w:val="20"/>
        </w:rPr>
        <w:t xml:space="preserve">Zaoferowanie przez wykonawcę okresu gwarancji jakości i rękojmi dłuższego niż 8 lat nie będzie dodatkowo punktowane (do </w:t>
      </w:r>
      <w:r w:rsidR="00855F3F">
        <w:rPr>
          <w:rFonts w:ascii="Calibri" w:hAnsi="Calibri" w:cs="Calibri"/>
          <w:bCs/>
          <w:iCs/>
          <w:sz w:val="20"/>
          <w:szCs w:val="20"/>
        </w:rPr>
        <w:t xml:space="preserve">wzoru </w:t>
      </w:r>
      <w:r w:rsidRPr="00FC6E29">
        <w:rPr>
          <w:rFonts w:ascii="Calibri" w:hAnsi="Calibri" w:cs="Calibri"/>
          <w:bCs/>
          <w:iCs/>
          <w:sz w:val="20"/>
          <w:szCs w:val="20"/>
        </w:rPr>
        <w:t xml:space="preserve">oceny oferty </w:t>
      </w:r>
      <w:r w:rsidR="00855F3F">
        <w:rPr>
          <w:rFonts w:ascii="Calibri" w:hAnsi="Calibri" w:cs="Calibri"/>
          <w:bCs/>
          <w:iCs/>
          <w:sz w:val="20"/>
          <w:szCs w:val="20"/>
        </w:rPr>
        <w:t xml:space="preserve">w miejsce </w:t>
      </w:r>
      <w:proofErr w:type="spellStart"/>
      <w:r w:rsidR="00855F3F">
        <w:rPr>
          <w:rFonts w:ascii="Calibri" w:hAnsi="Calibri" w:cs="Calibri"/>
          <w:bCs/>
          <w:iCs/>
          <w:sz w:val="20"/>
          <w:szCs w:val="20"/>
        </w:rPr>
        <w:t>Grb</w:t>
      </w:r>
      <w:proofErr w:type="spellEnd"/>
      <w:r w:rsidR="00855F3F">
        <w:rPr>
          <w:rFonts w:ascii="Calibri" w:hAnsi="Calibri" w:cs="Calibri"/>
          <w:bCs/>
          <w:iCs/>
          <w:sz w:val="20"/>
          <w:szCs w:val="20"/>
        </w:rPr>
        <w:t xml:space="preserve"> i </w:t>
      </w:r>
      <w:proofErr w:type="spellStart"/>
      <w:r w:rsidR="00855F3F">
        <w:rPr>
          <w:rFonts w:ascii="Calibri" w:hAnsi="Calibri" w:cs="Calibri"/>
          <w:bCs/>
          <w:iCs/>
          <w:sz w:val="20"/>
          <w:szCs w:val="20"/>
        </w:rPr>
        <w:t>Grn</w:t>
      </w:r>
      <w:proofErr w:type="spellEnd"/>
      <w:r w:rsidR="00855F3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FC6E29">
        <w:rPr>
          <w:rFonts w:ascii="Calibri" w:hAnsi="Calibri" w:cs="Calibri"/>
          <w:bCs/>
          <w:iCs/>
          <w:sz w:val="20"/>
          <w:szCs w:val="20"/>
        </w:rPr>
        <w:t>przyjmuje się wówczas liczbę maksymalnie 8 lat).</w:t>
      </w:r>
    </w:p>
    <w:p w14:paraId="11C31BA1" w14:textId="77777777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FC6E29">
        <w:rPr>
          <w:rFonts w:ascii="Calibri" w:hAnsi="Calibri" w:cs="Calibr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0507A12B" w14:textId="77777777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FC6E29">
        <w:rPr>
          <w:rFonts w:ascii="Calibri" w:hAnsi="Calibri" w:cs="Calibr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10BEB282" w14:textId="77777777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FC6E29">
        <w:rPr>
          <w:rFonts w:ascii="Calibri" w:hAnsi="Calibri" w:cs="Calibr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7ED2EE6E" w14:textId="77777777" w:rsidR="00CF1221" w:rsidRPr="00FC6E29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C6E29">
        <w:rPr>
          <w:rFonts w:ascii="Calibri" w:hAnsi="Calibri" w:cs="Calibri"/>
          <w:bCs/>
          <w:sz w:val="20"/>
          <w:szCs w:val="20"/>
        </w:rPr>
        <w:lastRenderedPageBreak/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FC6E29">
        <w:rPr>
          <w:rFonts w:asciiTheme="minorHAnsi" w:hAnsiTheme="minorHAnsi" w:cstheme="minorHAnsi"/>
          <w:bCs/>
          <w:sz w:val="20"/>
          <w:szCs w:val="20"/>
        </w:rPr>
        <w:t xml:space="preserve"> z warunkami zamówienia.</w:t>
      </w:r>
    </w:p>
    <w:p w14:paraId="7D11DD8E" w14:textId="77777777" w:rsidR="00576E27" w:rsidRPr="002F504B" w:rsidRDefault="00576E27" w:rsidP="004A51B3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78E27A9F" w14:textId="1BD89A3C" w:rsidR="00496F3E" w:rsidRPr="00496F3E" w:rsidRDefault="00496F3E" w:rsidP="00496F3E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496F3E">
        <w:rPr>
          <w:rFonts w:ascii="Calibri" w:hAnsi="Calibri" w:cs="Calibri"/>
          <w:b/>
        </w:rPr>
        <w:t xml:space="preserve">Oświadczam(-y), że zamówienie wykonam/-y w terminie do </w:t>
      </w:r>
      <w:r>
        <w:rPr>
          <w:rFonts w:ascii="Calibri" w:hAnsi="Calibri" w:cs="Calibri"/>
          <w:b/>
        </w:rPr>
        <w:t>75</w:t>
      </w:r>
      <w:r w:rsidRPr="00496F3E">
        <w:rPr>
          <w:rFonts w:ascii="Calibri" w:hAnsi="Calibri" w:cs="Calibri"/>
          <w:b/>
        </w:rPr>
        <w:t xml:space="preserve"> dni kalendarzowych od dnia przekazania terenu robót budowlanych.</w:t>
      </w:r>
    </w:p>
    <w:p w14:paraId="5266F1FE" w14:textId="77777777" w:rsidR="000F021F" w:rsidRPr="00C147C0" w:rsidRDefault="000F021F" w:rsidP="000F021F">
      <w:pPr>
        <w:shd w:val="clear" w:color="auto" w:fill="FFFFFF" w:themeFill="background1"/>
        <w:ind w:left="426"/>
        <w:jc w:val="center"/>
        <w:rPr>
          <w:rFonts w:ascii="Calibri" w:hAnsi="Calibri" w:cs="Calibri"/>
          <w:b/>
          <w:u w:val="single"/>
        </w:rPr>
      </w:pPr>
    </w:p>
    <w:p w14:paraId="525E7E88" w14:textId="77777777" w:rsidR="00FC6E29" w:rsidRPr="00C2359A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2"/>
          <w:szCs w:val="22"/>
        </w:rPr>
      </w:pPr>
      <w:r w:rsidRPr="00C2359A">
        <w:rPr>
          <w:rFonts w:ascii="Calibri" w:hAnsi="Calibri" w:cs="Arial"/>
          <w:b/>
          <w:bCs/>
          <w:sz w:val="22"/>
          <w:szCs w:val="22"/>
        </w:rPr>
        <w:t>Poniżej podaję/-my numer rachunku bankowego, na który należy zwrócić wadium:</w:t>
      </w:r>
    </w:p>
    <w:p w14:paraId="0E28F868" w14:textId="77777777" w:rsidR="00FC6E29" w:rsidRPr="00C2359A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2"/>
          <w:szCs w:val="22"/>
        </w:rPr>
      </w:pPr>
    </w:p>
    <w:p w14:paraId="54CE6ED1" w14:textId="33E4C104" w:rsidR="00FC6E29" w:rsidRPr="00C2359A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sz w:val="22"/>
          <w:szCs w:val="22"/>
        </w:rPr>
      </w:pPr>
      <w:r w:rsidRPr="00C2359A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E7E3B3E" w14:textId="77777777" w:rsidR="00677C09" w:rsidRPr="002F504B" w:rsidRDefault="00677C09" w:rsidP="002F504B">
      <w:pPr>
        <w:shd w:val="clear" w:color="auto" w:fill="FFFFFF" w:themeFill="background1"/>
        <w:rPr>
          <w:rFonts w:ascii="Calibri" w:hAnsi="Calibri" w:cs="Calibri"/>
          <w:b/>
        </w:rPr>
      </w:pPr>
    </w:p>
    <w:p w14:paraId="1BB381E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508B6697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0EEB895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D01C52B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47F603A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powierzę(-ymy) do realizacji podwykonawcy ………………………………………………………………………………………………………………</w:t>
      </w:r>
    </w:p>
    <w:p w14:paraId="43F6C90D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D8BD814" w14:textId="77777777" w:rsidR="007C70C0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</w:t>
      </w:r>
      <w:r w:rsidR="00321F93">
        <w:rPr>
          <w:rFonts w:ascii="Calibri" w:hAnsi="Calibri" w:cs="Calibri"/>
          <w:sz w:val="20"/>
          <w:szCs w:val="20"/>
        </w:rPr>
        <w:t>y</w:t>
      </w:r>
    </w:p>
    <w:p w14:paraId="28ED67BC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36B1638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4E42F4EC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79BAF040" w14:textId="77777777" w:rsidR="00B566A9" w:rsidRDefault="00B566A9" w:rsidP="00B566A9">
      <w:pPr>
        <w:widowControl w:val="0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Oświadczam(-y), że zapoznałem(-liśmy)  się z projektem umowy, stanowiącym załącznik nr 2 do SWZ </w:t>
      </w:r>
      <w:r>
        <w:rPr>
          <w:rFonts w:ascii="Calibri" w:hAnsi="Calibri" w:cs="Arial"/>
          <w:sz w:val="20"/>
          <w:szCs w:val="20"/>
        </w:rPr>
        <w:br/>
        <w:t xml:space="preserve">i zobowiązuję(-emy) się w przypadku wyboru mojej/naszej oferty do zawarcia umowy na zasadach określonych </w:t>
      </w:r>
      <w:r>
        <w:rPr>
          <w:rFonts w:ascii="Calibri" w:hAnsi="Calibri" w:cs="Arial"/>
          <w:sz w:val="20"/>
          <w:szCs w:val="20"/>
        </w:rPr>
        <w:br/>
        <w:t>w/w projekcie, zgodnie z niniejszą ofertą i SWZ, w miejscu i terminie wyznaczonym przez Zamawiającego.</w:t>
      </w:r>
    </w:p>
    <w:p w14:paraId="139FC462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 xml:space="preserve">Uważam/-y się za związanego/-ych niniejszą ofertą do 30 dni od dnia upływu terminu składania ofert. </w:t>
      </w:r>
    </w:p>
    <w:p w14:paraId="733DA443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1ED395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360EBC7C" w14:textId="77777777" w:rsidR="00F04205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17A4718" w14:textId="77777777" w:rsidR="00B34DE4" w:rsidRPr="002F504B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</w:p>
    <w:p w14:paraId="6E61B26B" w14:textId="77777777" w:rsidR="00F04205" w:rsidRPr="002F504B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425F2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350696C0" w14:textId="77777777" w:rsidR="00F04205" w:rsidRPr="002F504B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425F2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58D22288" w14:textId="77777777" w:rsidR="00F04205" w:rsidRPr="002F504B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425F2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1083B2FF" w14:textId="77777777" w:rsidR="00F04205" w:rsidRPr="002F504B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425F2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27769038" w14:textId="77777777" w:rsidR="00F04205" w:rsidRPr="002F504B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425F2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0A8774EF" w14:textId="77777777" w:rsidR="00F04205" w:rsidRPr="002F504B" w:rsidRDefault="005734DC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425F2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099DBE55" w14:textId="77777777" w:rsidR="00F04205" w:rsidRPr="002F504B" w:rsidRDefault="00F04205" w:rsidP="002F504B">
      <w:pPr>
        <w:shd w:val="clear" w:color="auto" w:fill="FFFFFF" w:themeFill="background1"/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039B7DA0" w14:textId="77777777" w:rsidR="00F04205" w:rsidRPr="002F504B" w:rsidRDefault="00F04205" w:rsidP="004F5A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7F2F262F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AB62FF1" w14:textId="28CEBE03" w:rsidR="004F5A4B" w:rsidRPr="00C73BAC" w:rsidRDefault="00F04205" w:rsidP="004F5A4B">
      <w:pPr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="004F5A4B" w:rsidRPr="004F5A4B">
        <w:rPr>
          <w:rFonts w:ascii="Calibri" w:hAnsi="Calibri" w:cs="Calibri"/>
          <w:sz w:val="18"/>
          <w:szCs w:val="18"/>
        </w:rPr>
        <w:t xml:space="preserve"> </w:t>
      </w:r>
      <w:r w:rsidR="004F5A4B" w:rsidRPr="00C73BAC">
        <w:rPr>
          <w:rFonts w:ascii="Calibri" w:hAnsi="Calibri" w:cs="Calibri"/>
          <w:sz w:val="18"/>
          <w:szCs w:val="18"/>
        </w:rPr>
        <w:t>oraz Dz. Urz. UE L 74 z 4.03.2021, str. 35).</w:t>
      </w:r>
    </w:p>
    <w:p w14:paraId="6D990731" w14:textId="77777777" w:rsidR="00F04205" w:rsidRPr="00B34DE4" w:rsidRDefault="00F04205" w:rsidP="002F504B">
      <w:pPr>
        <w:shd w:val="clear" w:color="auto" w:fill="FFFFFF" w:themeFill="background1"/>
        <w:rPr>
          <w:rFonts w:ascii="Calibri" w:hAnsi="Calibri" w:cs="Calibri"/>
          <w:sz w:val="16"/>
          <w:szCs w:val="16"/>
        </w:rPr>
      </w:pPr>
    </w:p>
    <w:p w14:paraId="22B5E687" w14:textId="77777777"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59891C" w14:textId="77777777" w:rsidR="00F04205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5A7BF1A8" w14:textId="77777777" w:rsidR="00B34DE4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7C66D268" w14:textId="77777777" w:rsidR="00B34DE4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76D0B45B" w14:textId="77777777" w:rsidR="00B34DE4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12D705BE" w14:textId="77777777" w:rsidR="00B34DE4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5B1AFDEB" w14:textId="77777777" w:rsidR="00B34DE4" w:rsidRPr="00B34DE4" w:rsidRDefault="00B34DE4" w:rsidP="002F504B">
      <w:pPr>
        <w:shd w:val="clear" w:color="auto" w:fill="FFFFFF" w:themeFill="background1"/>
        <w:spacing w:before="60"/>
        <w:rPr>
          <w:rFonts w:ascii="Calibri" w:hAnsi="Calibri" w:cs="Arial"/>
          <w:sz w:val="10"/>
          <w:szCs w:val="10"/>
        </w:rPr>
      </w:pPr>
    </w:p>
    <w:p w14:paraId="00EDB644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lastRenderedPageBreak/>
        <w:t>Podpisał(-ali) ........................................................................................................................................................................</w:t>
      </w:r>
    </w:p>
    <w:p w14:paraId="3A75FFEF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5BE8344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(-eni) do podpisywania ofert dla i w imieniu: …………………………………………………….…………………….….</w:t>
      </w:r>
    </w:p>
    <w:p w14:paraId="7629DBBB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3EDF9CA1" w14:textId="463C5B61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............................................................... e-mail: ……………….……………………………..……………</w:t>
      </w:r>
      <w:r w:rsidR="00B34DE4">
        <w:rPr>
          <w:rFonts w:ascii="Calibri" w:hAnsi="Calibri" w:cs="Arial"/>
          <w:sz w:val="20"/>
          <w:szCs w:val="20"/>
        </w:rPr>
        <w:t>…………………</w:t>
      </w:r>
    </w:p>
    <w:p w14:paraId="2388A48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4C1CB94A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04FD3B74" w14:textId="77777777" w:rsidR="001D661A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Plik/dokument należy podpisać kwalifikowanym podpisem elektronicznym lub podpisem zaufanym lub elektronicznym podpisem osobistym</w:t>
      </w:r>
    </w:p>
    <w:p w14:paraId="01DE9661" w14:textId="77777777" w:rsidR="00F04205" w:rsidRPr="004A7C75" w:rsidRDefault="00F04205" w:rsidP="002F504B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</w:p>
    <w:sectPr w:rsidR="00F04205" w:rsidRPr="004A7C75" w:rsidSect="007C70C0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397" w:footer="39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B09E" w14:textId="77777777" w:rsidR="003349A6" w:rsidRDefault="003349A6" w:rsidP="00E41A20">
      <w:r>
        <w:separator/>
      </w:r>
    </w:p>
  </w:endnote>
  <w:endnote w:type="continuationSeparator" w:id="0">
    <w:p w14:paraId="27C99751" w14:textId="77777777" w:rsidR="003349A6" w:rsidRDefault="003349A6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D956" w14:textId="77777777" w:rsidR="007C70C0" w:rsidRDefault="007C70C0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2018B945" w14:textId="77777777" w:rsidR="007C70C0" w:rsidRDefault="007C70C0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6F885DD0" w14:textId="77777777" w:rsidR="007C70C0" w:rsidRDefault="007C70C0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D83D4EB" w14:textId="77777777" w:rsidR="007C70C0" w:rsidRDefault="007C70C0" w:rsidP="007C70C0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  <w:p w14:paraId="258C2BFE" w14:textId="77777777" w:rsidR="007C70C0" w:rsidRDefault="007C7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B46B" w14:textId="77777777" w:rsidR="003349A6" w:rsidRDefault="003349A6" w:rsidP="00E41A20">
      <w:r>
        <w:separator/>
      </w:r>
    </w:p>
  </w:footnote>
  <w:footnote w:type="continuationSeparator" w:id="0">
    <w:p w14:paraId="7B0199BE" w14:textId="77777777" w:rsidR="003349A6" w:rsidRDefault="003349A6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948" w14:textId="77777777" w:rsidR="00826C18" w:rsidRDefault="00826C1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9457" w14:textId="77777777" w:rsidR="00826C18" w:rsidRDefault="00826C18">
    <w:pPr>
      <w:pStyle w:val="Nagwek"/>
      <w:jc w:val="center"/>
      <w:rPr>
        <w:noProof/>
        <w:lang w:eastAsia="pl-PL"/>
      </w:rPr>
    </w:pPr>
  </w:p>
  <w:p w14:paraId="38C392EA" w14:textId="77777777" w:rsidR="00826C18" w:rsidRDefault="00826C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7876771">
    <w:abstractNumId w:val="0"/>
  </w:num>
  <w:num w:numId="2" w16cid:durableId="328140439">
    <w:abstractNumId w:val="1"/>
  </w:num>
  <w:num w:numId="3" w16cid:durableId="425078534">
    <w:abstractNumId w:val="2"/>
  </w:num>
  <w:num w:numId="4" w16cid:durableId="1054547494">
    <w:abstractNumId w:val="3"/>
  </w:num>
  <w:num w:numId="5" w16cid:durableId="1081365428">
    <w:abstractNumId w:val="6"/>
  </w:num>
  <w:num w:numId="6" w16cid:durableId="682974461">
    <w:abstractNumId w:val="7"/>
  </w:num>
  <w:num w:numId="7" w16cid:durableId="224682124">
    <w:abstractNumId w:val="10"/>
  </w:num>
  <w:num w:numId="8" w16cid:durableId="772671874">
    <w:abstractNumId w:val="12"/>
  </w:num>
  <w:num w:numId="9" w16cid:durableId="436297330">
    <w:abstractNumId w:val="5"/>
  </w:num>
  <w:num w:numId="10" w16cid:durableId="512645477">
    <w:abstractNumId w:val="11"/>
  </w:num>
  <w:num w:numId="11" w16cid:durableId="1702975140">
    <w:abstractNumId w:val="8"/>
  </w:num>
  <w:num w:numId="12" w16cid:durableId="1943219458">
    <w:abstractNumId w:val="4"/>
  </w:num>
  <w:num w:numId="13" w16cid:durableId="49310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44ED9"/>
    <w:rsid w:val="0004713E"/>
    <w:rsid w:val="00051A8F"/>
    <w:rsid w:val="00052561"/>
    <w:rsid w:val="00060035"/>
    <w:rsid w:val="00096D5D"/>
    <w:rsid w:val="000D6EB1"/>
    <w:rsid w:val="000E08B7"/>
    <w:rsid w:val="000E2CBF"/>
    <w:rsid w:val="000F021F"/>
    <w:rsid w:val="00106EDE"/>
    <w:rsid w:val="00151DEA"/>
    <w:rsid w:val="001923C4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84A7E"/>
    <w:rsid w:val="00285DF2"/>
    <w:rsid w:val="0029191E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21F93"/>
    <w:rsid w:val="003349A6"/>
    <w:rsid w:val="00347659"/>
    <w:rsid w:val="00362045"/>
    <w:rsid w:val="00372D5D"/>
    <w:rsid w:val="00384638"/>
    <w:rsid w:val="00395373"/>
    <w:rsid w:val="00395DA4"/>
    <w:rsid w:val="003D2B52"/>
    <w:rsid w:val="00400E34"/>
    <w:rsid w:val="00401756"/>
    <w:rsid w:val="004079CF"/>
    <w:rsid w:val="0041644C"/>
    <w:rsid w:val="0043699C"/>
    <w:rsid w:val="00453D97"/>
    <w:rsid w:val="00464D02"/>
    <w:rsid w:val="004702A3"/>
    <w:rsid w:val="00496F3E"/>
    <w:rsid w:val="004A51B3"/>
    <w:rsid w:val="004A7C75"/>
    <w:rsid w:val="004B2DA3"/>
    <w:rsid w:val="004C4AF4"/>
    <w:rsid w:val="004D1444"/>
    <w:rsid w:val="004F0025"/>
    <w:rsid w:val="004F5A4B"/>
    <w:rsid w:val="00502C2E"/>
    <w:rsid w:val="0052461C"/>
    <w:rsid w:val="00557DA6"/>
    <w:rsid w:val="005734DC"/>
    <w:rsid w:val="00576E27"/>
    <w:rsid w:val="005A31F8"/>
    <w:rsid w:val="005B0BB5"/>
    <w:rsid w:val="005B1AC8"/>
    <w:rsid w:val="005C3C4C"/>
    <w:rsid w:val="005C3DDD"/>
    <w:rsid w:val="005E2BB3"/>
    <w:rsid w:val="005E521C"/>
    <w:rsid w:val="005E6B36"/>
    <w:rsid w:val="005F3284"/>
    <w:rsid w:val="005F385F"/>
    <w:rsid w:val="00617AC7"/>
    <w:rsid w:val="00622633"/>
    <w:rsid w:val="006265E7"/>
    <w:rsid w:val="0063140B"/>
    <w:rsid w:val="00633194"/>
    <w:rsid w:val="00642FE1"/>
    <w:rsid w:val="00662AA8"/>
    <w:rsid w:val="00664A95"/>
    <w:rsid w:val="00673F60"/>
    <w:rsid w:val="00677C09"/>
    <w:rsid w:val="00682CEC"/>
    <w:rsid w:val="00686E3D"/>
    <w:rsid w:val="006D29AB"/>
    <w:rsid w:val="006E27D1"/>
    <w:rsid w:val="006E5E4A"/>
    <w:rsid w:val="00716A78"/>
    <w:rsid w:val="007330F3"/>
    <w:rsid w:val="00735A32"/>
    <w:rsid w:val="00745868"/>
    <w:rsid w:val="0075790C"/>
    <w:rsid w:val="00763647"/>
    <w:rsid w:val="00763CFE"/>
    <w:rsid w:val="007652B3"/>
    <w:rsid w:val="0077679D"/>
    <w:rsid w:val="007814D8"/>
    <w:rsid w:val="0078676F"/>
    <w:rsid w:val="007964BD"/>
    <w:rsid w:val="00796B15"/>
    <w:rsid w:val="007C70C0"/>
    <w:rsid w:val="007D2324"/>
    <w:rsid w:val="007E3426"/>
    <w:rsid w:val="008020B9"/>
    <w:rsid w:val="00803766"/>
    <w:rsid w:val="00803F82"/>
    <w:rsid w:val="008044A0"/>
    <w:rsid w:val="00806E89"/>
    <w:rsid w:val="00812F61"/>
    <w:rsid w:val="008163B3"/>
    <w:rsid w:val="00826C18"/>
    <w:rsid w:val="0083713F"/>
    <w:rsid w:val="00855F3F"/>
    <w:rsid w:val="00860D95"/>
    <w:rsid w:val="008619D6"/>
    <w:rsid w:val="0086434D"/>
    <w:rsid w:val="00875966"/>
    <w:rsid w:val="008D7ED9"/>
    <w:rsid w:val="008E57BD"/>
    <w:rsid w:val="009779F7"/>
    <w:rsid w:val="009A57F1"/>
    <w:rsid w:val="009B0CE1"/>
    <w:rsid w:val="009B3E2C"/>
    <w:rsid w:val="009C0EB7"/>
    <w:rsid w:val="009D48B7"/>
    <w:rsid w:val="009E4681"/>
    <w:rsid w:val="00A15211"/>
    <w:rsid w:val="00A258D0"/>
    <w:rsid w:val="00A73989"/>
    <w:rsid w:val="00A96E92"/>
    <w:rsid w:val="00AB2417"/>
    <w:rsid w:val="00AB5444"/>
    <w:rsid w:val="00AF35D4"/>
    <w:rsid w:val="00B02103"/>
    <w:rsid w:val="00B15B3D"/>
    <w:rsid w:val="00B17434"/>
    <w:rsid w:val="00B20B1E"/>
    <w:rsid w:val="00B27A6B"/>
    <w:rsid w:val="00B34DE4"/>
    <w:rsid w:val="00B41A8E"/>
    <w:rsid w:val="00B53285"/>
    <w:rsid w:val="00B566A9"/>
    <w:rsid w:val="00B57093"/>
    <w:rsid w:val="00B618C2"/>
    <w:rsid w:val="00B652F0"/>
    <w:rsid w:val="00B7382E"/>
    <w:rsid w:val="00B778F5"/>
    <w:rsid w:val="00B92950"/>
    <w:rsid w:val="00BB4072"/>
    <w:rsid w:val="00BC4443"/>
    <w:rsid w:val="00BF5877"/>
    <w:rsid w:val="00C027F5"/>
    <w:rsid w:val="00C070D7"/>
    <w:rsid w:val="00C147C0"/>
    <w:rsid w:val="00C14BC1"/>
    <w:rsid w:val="00C15879"/>
    <w:rsid w:val="00C2359A"/>
    <w:rsid w:val="00C52206"/>
    <w:rsid w:val="00C530FA"/>
    <w:rsid w:val="00C60713"/>
    <w:rsid w:val="00C61529"/>
    <w:rsid w:val="00C821C7"/>
    <w:rsid w:val="00C9152E"/>
    <w:rsid w:val="00CB3C7B"/>
    <w:rsid w:val="00CB6F45"/>
    <w:rsid w:val="00CD0793"/>
    <w:rsid w:val="00CE0326"/>
    <w:rsid w:val="00CE577D"/>
    <w:rsid w:val="00CF1221"/>
    <w:rsid w:val="00CF5182"/>
    <w:rsid w:val="00D425F2"/>
    <w:rsid w:val="00D50330"/>
    <w:rsid w:val="00D64682"/>
    <w:rsid w:val="00D90291"/>
    <w:rsid w:val="00D940E4"/>
    <w:rsid w:val="00DB1680"/>
    <w:rsid w:val="00DC2A26"/>
    <w:rsid w:val="00DC5B8E"/>
    <w:rsid w:val="00DD108D"/>
    <w:rsid w:val="00DD6CB9"/>
    <w:rsid w:val="00E05E6A"/>
    <w:rsid w:val="00E072F2"/>
    <w:rsid w:val="00E11F13"/>
    <w:rsid w:val="00E36E15"/>
    <w:rsid w:val="00E41A20"/>
    <w:rsid w:val="00E46289"/>
    <w:rsid w:val="00E4695D"/>
    <w:rsid w:val="00E519DE"/>
    <w:rsid w:val="00E64092"/>
    <w:rsid w:val="00E7562B"/>
    <w:rsid w:val="00E760B9"/>
    <w:rsid w:val="00EA2287"/>
    <w:rsid w:val="00ED4717"/>
    <w:rsid w:val="00F04205"/>
    <w:rsid w:val="00F27665"/>
    <w:rsid w:val="00F27ED5"/>
    <w:rsid w:val="00F42CEF"/>
    <w:rsid w:val="00F50915"/>
    <w:rsid w:val="00F651E6"/>
    <w:rsid w:val="00F81B41"/>
    <w:rsid w:val="00FA7AE7"/>
    <w:rsid w:val="00FC6D34"/>
    <w:rsid w:val="00FC6E29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19F5"/>
  <w15:docId w15:val="{915774EE-0A2B-45CD-9F4E-28AB1D3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A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6234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Iwona Kowalczyk</cp:lastModifiedBy>
  <cp:revision>2</cp:revision>
  <cp:lastPrinted>2023-07-06T09:38:00Z</cp:lastPrinted>
  <dcterms:created xsi:type="dcterms:W3CDTF">2023-08-18T06:08:00Z</dcterms:created>
  <dcterms:modified xsi:type="dcterms:W3CDTF">2023-08-18T06:08:00Z</dcterms:modified>
</cp:coreProperties>
</file>