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67743F" w14:textId="77777777" w:rsidR="00867C4D" w:rsidRPr="001113D8" w:rsidRDefault="00F222A5" w:rsidP="00F222A5">
      <w:pPr>
        <w:pStyle w:val="Nagwek2"/>
        <w:rPr>
          <w:rFonts w:ascii="Tahoma" w:hAnsi="Tahoma" w:cs="Tahoma"/>
        </w:rPr>
      </w:pPr>
      <w:r w:rsidRPr="001113D8">
        <w:rPr>
          <w:rFonts w:ascii="Tahoma" w:hAnsi="Tahoma" w:cs="Tahoma"/>
        </w:rPr>
        <w:t xml:space="preserve">Załącznik nr </w:t>
      </w:r>
      <w:r w:rsidR="001F71D1">
        <w:rPr>
          <w:rFonts w:ascii="Tahoma" w:hAnsi="Tahoma" w:cs="Tahoma"/>
        </w:rPr>
        <w:t>2</w:t>
      </w:r>
      <w:r w:rsidRPr="001113D8">
        <w:rPr>
          <w:rFonts w:ascii="Tahoma" w:hAnsi="Tahoma" w:cs="Tahoma"/>
        </w:rPr>
        <w:t xml:space="preserve"> </w:t>
      </w:r>
      <w:r w:rsidR="0019469D">
        <w:rPr>
          <w:rFonts w:ascii="Tahoma" w:hAnsi="Tahoma" w:cs="Tahoma"/>
        </w:rPr>
        <w:t>SWZ</w:t>
      </w:r>
    </w:p>
    <w:p w14:paraId="37E383B5" w14:textId="77777777" w:rsid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</w:p>
    <w:p w14:paraId="2E408308" w14:textId="77777777" w:rsidR="005012E2" w:rsidRP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  <w:r w:rsidRPr="003B427F">
        <w:rPr>
          <w:rFonts w:ascii="Tahoma" w:hAnsi="Tahoma" w:cs="Tahoma"/>
          <w:b/>
          <w:bCs/>
          <w:color w:val="FF0000"/>
          <w:sz w:val="20"/>
          <w:u w:val="single"/>
        </w:rPr>
        <w:t>Dokument należy wypełnić poprzez uzupełnienie poszczególnych tabel oraz zakreślenie właściwej odpowiedzi.</w:t>
      </w:r>
    </w:p>
    <w:p w14:paraId="7BEFA04C" w14:textId="77777777" w:rsidR="003B427F" w:rsidRPr="003B427F" w:rsidRDefault="003B427F" w:rsidP="003B427F">
      <w:pPr>
        <w:pStyle w:val="Tekstpodstawowy"/>
      </w:pPr>
    </w:p>
    <w:p w14:paraId="32E56E02" w14:textId="77777777" w:rsidR="00F222A5" w:rsidRDefault="005012E2" w:rsidP="00F222A5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p w14:paraId="26BA19DF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5012E2" w14:paraId="5EE8CB22" w14:textId="77777777" w:rsidTr="00486033">
        <w:tc>
          <w:tcPr>
            <w:tcW w:w="10488" w:type="dxa"/>
          </w:tcPr>
          <w:p w14:paraId="4C7F3D01" w14:textId="77777777" w:rsidR="005012E2" w:rsidRDefault="005012E2" w:rsidP="005012E2">
            <w:pPr>
              <w:pStyle w:val="Tekstpodstawowy"/>
            </w:pPr>
          </w:p>
          <w:p w14:paraId="485423A8" w14:textId="77777777" w:rsidR="005012E2" w:rsidRDefault="005012E2" w:rsidP="005012E2">
            <w:pPr>
              <w:pStyle w:val="Tekstpodstawowy"/>
            </w:pPr>
          </w:p>
        </w:tc>
      </w:tr>
    </w:tbl>
    <w:p w14:paraId="23C5AECC" w14:textId="77777777" w:rsidR="005012E2" w:rsidRPr="005012E2" w:rsidRDefault="005012E2" w:rsidP="005012E2">
      <w:pPr>
        <w:pStyle w:val="Tekstpodstawowy"/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</w:t>
      </w:r>
      <w:proofErr w:type="spellStart"/>
      <w:r w:rsidRPr="005012E2">
        <w:rPr>
          <w:rFonts w:ascii="Tahoma" w:hAnsi="Tahoma" w:cs="Tahoma"/>
          <w:sz w:val="20"/>
        </w:rPr>
        <w:t>CEiDG</w:t>
      </w:r>
      <w:proofErr w:type="spellEnd"/>
      <w:r w:rsidRPr="005012E2">
        <w:rPr>
          <w:rFonts w:ascii="Tahoma" w:hAnsi="Tahoma" w:cs="Tahoma"/>
          <w:sz w:val="20"/>
        </w:rPr>
        <w:t>)</w:t>
      </w:r>
    </w:p>
    <w:p w14:paraId="71CF7A9C" w14:textId="77777777" w:rsidR="005012E2" w:rsidRDefault="005012E2" w:rsidP="005012E2">
      <w:pPr>
        <w:pStyle w:val="Tekstpodstawowy"/>
      </w:pPr>
    </w:p>
    <w:p w14:paraId="3F9F9CD8" w14:textId="77777777" w:rsidR="00F42688" w:rsidRPr="00F42688" w:rsidRDefault="00F42688" w:rsidP="005012E2">
      <w:pPr>
        <w:pStyle w:val="Tekstpodstawowy"/>
        <w:rPr>
          <w:rFonts w:ascii="Tahoma" w:hAnsi="Tahoma" w:cs="Tahoma"/>
          <w:i/>
          <w:iCs/>
          <w:sz w:val="20"/>
        </w:rPr>
      </w:pPr>
      <w:r w:rsidRPr="00F42688">
        <w:rPr>
          <w:rFonts w:ascii="Tahoma" w:hAnsi="Tahoma" w:cs="Tahoma"/>
          <w:i/>
          <w:iCs/>
          <w:sz w:val="20"/>
        </w:rPr>
        <w:t>*Zamawiający nie wzywa do złożenia podmiotowych środków dowodowych, jeżeli może je uzyskać za pomocą bezpłatnych i ogólnodostępnych baz danych,  w szczególności rejestrów publicznych w rozumieniu ustawy z dnia 17 lutego 2005r. o informacji działalności podmiot</w:t>
      </w:r>
      <w:r>
        <w:rPr>
          <w:rFonts w:ascii="Tahoma" w:hAnsi="Tahoma" w:cs="Tahoma"/>
          <w:i/>
          <w:iCs/>
          <w:sz w:val="20"/>
        </w:rPr>
        <w:t>ó</w:t>
      </w:r>
      <w:r w:rsidRPr="00F42688">
        <w:rPr>
          <w:rFonts w:ascii="Tahoma" w:hAnsi="Tahoma" w:cs="Tahoma"/>
          <w:i/>
          <w:iCs/>
          <w:sz w:val="20"/>
        </w:rPr>
        <w:t>w realizujących zadania publiczne , o ile wykonawca wskazał w oświadczeniu,  o którym mowa w art.. 125 ust. 1, dane umożliwiające dostęp do tych środków</w:t>
      </w:r>
    </w:p>
    <w:p w14:paraId="6950F324" w14:textId="77777777" w:rsid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618CA2C3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6B4D0840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  <w:r w:rsidRPr="00F4268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42688" w14:paraId="00B8D55D" w14:textId="77777777" w:rsidTr="00486033">
        <w:tc>
          <w:tcPr>
            <w:tcW w:w="10488" w:type="dxa"/>
          </w:tcPr>
          <w:p w14:paraId="0542714B" w14:textId="77777777" w:rsidR="00F42688" w:rsidRDefault="00F42688" w:rsidP="005012E2">
            <w:pPr>
              <w:pStyle w:val="Tekstpodstawowy"/>
            </w:pPr>
          </w:p>
          <w:p w14:paraId="61010F67" w14:textId="77777777" w:rsidR="00F42688" w:rsidRDefault="00F42688" w:rsidP="005012E2">
            <w:pPr>
              <w:pStyle w:val="Tekstpodstawowy"/>
            </w:pPr>
          </w:p>
        </w:tc>
      </w:tr>
    </w:tbl>
    <w:p w14:paraId="4DDDF653" w14:textId="77777777" w:rsidR="00F42688" w:rsidRPr="00F42688" w:rsidRDefault="00F42688" w:rsidP="005012E2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573FA811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90"/>
      </w:tblGrid>
      <w:tr w:rsidR="00867C4D" w:rsidRPr="001113D8" w14:paraId="4DD3FD84" w14:textId="77777777" w:rsidTr="00486033">
        <w:trPr>
          <w:trHeight w:val="567"/>
        </w:trPr>
        <w:tc>
          <w:tcPr>
            <w:tcW w:w="10290" w:type="dxa"/>
          </w:tcPr>
          <w:p w14:paraId="401F7848" w14:textId="77777777" w:rsidR="001F71D1" w:rsidRDefault="001F71D1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</w:p>
          <w:p w14:paraId="12562F69" w14:textId="77777777" w:rsidR="00E966CE" w:rsidRPr="001113D8" w:rsidRDefault="00E966CE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  <w:r w:rsidRPr="001113D8">
              <w:rPr>
                <w:rFonts w:ascii="Tahoma" w:hAnsi="Tahoma" w:cs="Tahoma"/>
                <w:szCs w:val="24"/>
                <w:u w:val="none"/>
              </w:rPr>
              <w:t>Oświadczenie Wykonawcy</w:t>
            </w:r>
          </w:p>
          <w:p w14:paraId="0F658D0A" w14:textId="77777777" w:rsidR="001F71D1" w:rsidRDefault="00E966CE" w:rsidP="005012E2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 w:rsidRPr="001113D8">
              <w:rPr>
                <w:rFonts w:ascii="Tahoma" w:hAnsi="Tahoma" w:cs="Tahoma"/>
                <w:szCs w:val="24"/>
                <w:u w:val="none"/>
              </w:rPr>
              <w:t xml:space="preserve">składane na podstawie art. </w:t>
            </w:r>
            <w:r w:rsidR="005F5143">
              <w:rPr>
                <w:rFonts w:ascii="Tahoma" w:hAnsi="Tahoma" w:cs="Tahoma"/>
                <w:szCs w:val="24"/>
                <w:u w:val="none"/>
              </w:rPr>
              <w:t>1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25 ust. 1 ustawy z dnia </w:t>
            </w:r>
            <w:r w:rsidR="005F5143">
              <w:rPr>
                <w:rFonts w:ascii="Tahoma" w:hAnsi="Tahoma" w:cs="Tahoma"/>
                <w:szCs w:val="24"/>
                <w:u w:val="none"/>
              </w:rPr>
              <w:t>11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5F5143">
              <w:rPr>
                <w:rFonts w:ascii="Tahoma" w:hAnsi="Tahoma" w:cs="Tahoma"/>
                <w:szCs w:val="24"/>
                <w:u w:val="none"/>
              </w:rPr>
              <w:t>wrześ</w:t>
            </w:r>
            <w:r w:rsidRPr="001113D8">
              <w:rPr>
                <w:rFonts w:ascii="Tahoma" w:hAnsi="Tahoma" w:cs="Tahoma"/>
                <w:szCs w:val="24"/>
                <w:u w:val="none"/>
              </w:rPr>
              <w:t>nia 20</w:t>
            </w:r>
            <w:r w:rsidR="005F5143">
              <w:rPr>
                <w:rFonts w:ascii="Tahoma" w:hAnsi="Tahoma" w:cs="Tahoma"/>
                <w:szCs w:val="24"/>
                <w:u w:val="none"/>
              </w:rPr>
              <w:t>19</w:t>
            </w:r>
            <w:r w:rsidRPr="001113D8">
              <w:rPr>
                <w:rFonts w:ascii="Tahoma" w:hAnsi="Tahoma" w:cs="Tahoma"/>
                <w:szCs w:val="24"/>
                <w:u w:val="none"/>
              </w:rPr>
              <w:t>r. Prawo zamówień publicznych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>(tekst jednolity Dz. U. z 20</w:t>
            </w:r>
            <w:r w:rsidR="00A72B21">
              <w:rPr>
                <w:rFonts w:ascii="Tahoma" w:hAnsi="Tahoma" w:cs="Tahoma"/>
                <w:szCs w:val="24"/>
                <w:u w:val="none"/>
              </w:rPr>
              <w:t>21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 xml:space="preserve">r. poz. </w:t>
            </w:r>
            <w:r w:rsidR="00A72B21">
              <w:rPr>
                <w:rFonts w:ascii="Tahoma" w:hAnsi="Tahoma" w:cs="Tahoma"/>
                <w:szCs w:val="24"/>
                <w:u w:val="none"/>
              </w:rPr>
              <w:t>112</w:t>
            </w:r>
            <w:r w:rsidR="005F5143">
              <w:rPr>
                <w:rFonts w:ascii="Tahoma" w:hAnsi="Tahoma" w:cs="Tahoma"/>
                <w:szCs w:val="24"/>
                <w:u w:val="none"/>
              </w:rPr>
              <w:t>9 z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proofErr w:type="spellStart"/>
            <w:r w:rsidR="001F71D1">
              <w:rPr>
                <w:rFonts w:ascii="Tahoma" w:hAnsi="Tahoma" w:cs="Tahoma"/>
                <w:szCs w:val="24"/>
                <w:u w:val="none"/>
              </w:rPr>
              <w:t>późn</w:t>
            </w:r>
            <w:proofErr w:type="spellEnd"/>
            <w:r w:rsidR="001F71D1">
              <w:rPr>
                <w:rFonts w:ascii="Tahoma" w:hAnsi="Tahoma" w:cs="Tahoma"/>
                <w:szCs w:val="24"/>
                <w:u w:val="none"/>
              </w:rPr>
              <w:t>.</w:t>
            </w:r>
            <w:r w:rsidR="005F5143">
              <w:rPr>
                <w:rFonts w:ascii="Tahoma" w:hAnsi="Tahoma" w:cs="Tahoma"/>
                <w:szCs w:val="24"/>
                <w:u w:val="none"/>
              </w:rPr>
              <w:t xml:space="preserve"> zm.</w:t>
            </w:r>
            <w:r w:rsidR="004105BA" w:rsidRPr="001113D8">
              <w:rPr>
                <w:rFonts w:ascii="Tahoma" w:hAnsi="Tahoma" w:cs="Tahoma"/>
                <w:szCs w:val="24"/>
                <w:u w:val="none"/>
              </w:rPr>
              <w:t>)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</w:p>
          <w:p w14:paraId="45E06D75" w14:textId="77777777" w:rsidR="005012E2" w:rsidRPr="005012E2" w:rsidRDefault="005012E2" w:rsidP="005012E2"/>
        </w:tc>
      </w:tr>
    </w:tbl>
    <w:p w14:paraId="58B18CE4" w14:textId="77777777" w:rsidR="00867C4D" w:rsidRPr="001113D8" w:rsidRDefault="00867C4D">
      <w:pPr>
        <w:rPr>
          <w:rFonts w:ascii="Tahoma" w:hAnsi="Tahoma" w:cs="Tahoma"/>
        </w:rPr>
      </w:pPr>
    </w:p>
    <w:p w14:paraId="2E76DBCC" w14:textId="77777777" w:rsidR="005012E2" w:rsidRPr="00B97659" w:rsidRDefault="005012E2" w:rsidP="003B427F">
      <w:pPr>
        <w:pStyle w:val="Tekstpodstawowy"/>
        <w:numPr>
          <w:ilvl w:val="0"/>
          <w:numId w:val="6"/>
        </w:numPr>
        <w:spacing w:line="360" w:lineRule="auto"/>
        <w:ind w:left="284" w:hanging="295"/>
        <w:rPr>
          <w:rFonts w:ascii="Tahoma" w:hAnsi="Tahoma" w:cs="Tahoma"/>
          <w:b/>
          <w:bCs/>
          <w:sz w:val="22"/>
          <w:szCs w:val="22"/>
        </w:rPr>
      </w:pPr>
      <w:r w:rsidRPr="00B97659">
        <w:rPr>
          <w:rFonts w:ascii="Tahoma" w:hAnsi="Tahoma" w:cs="Tahoma"/>
          <w:b/>
          <w:bCs/>
          <w:sz w:val="22"/>
          <w:szCs w:val="22"/>
        </w:rPr>
        <w:t>DOTYCZĄCE SPELNIENIA WARUNKOW UDZIAŁU W POSTĘPOWANIU</w:t>
      </w:r>
    </w:p>
    <w:p w14:paraId="20DAFA34" w14:textId="77777777" w:rsidR="00E813B5" w:rsidRPr="001113D8" w:rsidRDefault="005012E2" w:rsidP="003B427F">
      <w:pPr>
        <w:pStyle w:val="Tekstpodstawowy"/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 potrzeby postępowania o udzielenie</w:t>
      </w:r>
      <w:r w:rsidR="00F30934">
        <w:rPr>
          <w:rFonts w:ascii="Tahoma" w:hAnsi="Tahoma" w:cs="Tahoma"/>
          <w:sz w:val="22"/>
          <w:szCs w:val="22"/>
        </w:rPr>
        <w:t xml:space="preserve"> zamówienia publicznego pn. </w:t>
      </w:r>
      <w:bookmarkStart w:id="0" w:name="_Hlk8813550"/>
      <w:r w:rsidR="00554B47" w:rsidRPr="00554B47">
        <w:rPr>
          <w:rFonts w:ascii="Tahoma" w:hAnsi="Tahoma" w:cs="Tahoma"/>
          <w:b/>
          <w:bCs/>
          <w:sz w:val="22"/>
          <w:szCs w:val="22"/>
          <w:u w:val="single"/>
        </w:rPr>
        <w:t>Zakup wraz z dostawą produktów żywnościowych do stołówki szkolnej w Szkole Podstawowej nr 3 im. Zbigniewa Herberta  we Wronkach  w dni nauki szkolnej od 03 stycznia 2022r. do 22 grudnia 2022r.</w:t>
      </w:r>
      <w:r w:rsidR="00554B47" w:rsidRPr="00554B47">
        <w:rPr>
          <w:rFonts w:ascii="Tahoma" w:hAnsi="Tahoma" w:cs="Tahoma"/>
          <w:sz w:val="22"/>
          <w:szCs w:val="22"/>
        </w:rPr>
        <w:t xml:space="preserve"> </w:t>
      </w:r>
      <w:bookmarkEnd w:id="0"/>
      <w:r w:rsidR="00E966CE" w:rsidRPr="001113D8">
        <w:rPr>
          <w:rFonts w:ascii="Tahoma" w:hAnsi="Tahoma" w:cs="Tahoma"/>
          <w:sz w:val="22"/>
          <w:szCs w:val="22"/>
        </w:rPr>
        <w:t xml:space="preserve">oświadczam, </w:t>
      </w:r>
      <w:r w:rsidR="00F30934">
        <w:rPr>
          <w:rFonts w:ascii="Tahoma" w:hAnsi="Tahoma" w:cs="Tahoma"/>
          <w:sz w:val="22"/>
          <w:szCs w:val="22"/>
        </w:rPr>
        <w:t>co następuje</w:t>
      </w:r>
      <w:r w:rsidR="00E813B5" w:rsidRPr="001113D8">
        <w:rPr>
          <w:rFonts w:ascii="Tahoma" w:hAnsi="Tahoma" w:cs="Tahoma"/>
          <w:sz w:val="22"/>
          <w:szCs w:val="22"/>
        </w:rPr>
        <w:t>:</w:t>
      </w:r>
    </w:p>
    <w:p w14:paraId="0BBD4F3F" w14:textId="77777777" w:rsidR="00F30934" w:rsidRPr="00F30934" w:rsidRDefault="00E966CE" w:rsidP="003B427F">
      <w:pPr>
        <w:pStyle w:val="Tekstpodstawowy"/>
        <w:numPr>
          <w:ilvl w:val="0"/>
          <w:numId w:val="3"/>
        </w:numPr>
        <w:ind w:left="567" w:hanging="357"/>
        <w:jc w:val="left"/>
        <w:rPr>
          <w:rFonts w:ascii="Tahoma" w:hAnsi="Tahoma" w:cs="Tahoma"/>
          <w:sz w:val="22"/>
          <w:szCs w:val="22"/>
        </w:rPr>
      </w:pPr>
      <w:r w:rsidRPr="001113D8">
        <w:rPr>
          <w:rFonts w:ascii="Tahoma" w:hAnsi="Tahoma" w:cs="Tahoma"/>
          <w:sz w:val="22"/>
          <w:szCs w:val="22"/>
        </w:rPr>
        <w:t xml:space="preserve"> </w:t>
      </w:r>
      <w:r w:rsidR="00F30934">
        <w:rPr>
          <w:rFonts w:ascii="Tahoma" w:hAnsi="Tahoma" w:cs="Tahoma"/>
          <w:sz w:val="22"/>
          <w:szCs w:val="22"/>
          <w:u w:val="single"/>
        </w:rPr>
        <w:t>Informacja dotycząca Wykonawcy:</w:t>
      </w:r>
      <w:r w:rsidR="00F176E7" w:rsidRPr="00F176E7">
        <w:rPr>
          <w:rFonts w:ascii="Tahoma" w:hAnsi="Tahoma" w:cs="Tahoma"/>
          <w:i/>
          <w:iCs/>
          <w:sz w:val="20"/>
        </w:rPr>
        <w:t xml:space="preserve"> </w:t>
      </w:r>
      <w:r w:rsidR="00F176E7" w:rsidRPr="00F30934">
        <w:rPr>
          <w:rFonts w:ascii="Tahoma" w:hAnsi="Tahoma" w:cs="Tahoma"/>
          <w:i/>
          <w:iCs/>
          <w:sz w:val="20"/>
        </w:rPr>
        <w:t>(proszę postawić „X” przy właściwej odpowiedzi)</w:t>
      </w:r>
    </w:p>
    <w:p w14:paraId="7895D9C2" w14:textId="77777777" w:rsidR="00F30934" w:rsidRDefault="00F30934" w:rsidP="00F176E7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bookmarkStart w:id="1" w:name="_Hlk86146050"/>
      <w:r w:rsidRPr="00F30934">
        <w:rPr>
          <w:rFonts w:ascii="Tahoma" w:hAnsi="Tahoma" w:cs="Tahoma"/>
          <w:sz w:val="22"/>
          <w:szCs w:val="22"/>
        </w:rPr>
        <w:t>Oświadczam, że spełniam</w:t>
      </w:r>
      <w:r>
        <w:rPr>
          <w:rFonts w:ascii="Tahoma" w:hAnsi="Tahoma" w:cs="Tahoma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"/>
      </w:tblGrid>
      <w:tr w:rsidR="00F30934" w:rsidRPr="00920C20" w14:paraId="6BAA8A8B" w14:textId="77777777" w:rsidTr="00486033">
        <w:tc>
          <w:tcPr>
            <w:tcW w:w="387" w:type="dxa"/>
          </w:tcPr>
          <w:p w14:paraId="27CFD852" w14:textId="77777777" w:rsidR="00F30934" w:rsidRPr="00920C20" w:rsidRDefault="00F30934" w:rsidP="00920C20">
            <w:pPr>
              <w:pStyle w:val="Tekstpodstawowy"/>
              <w:jc w:val="left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14:paraId="0891DEA6" w14:textId="77777777" w:rsidR="00F30934" w:rsidRDefault="00F30934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Warun</w:t>
      </w:r>
      <w:r w:rsidR="00C14238">
        <w:rPr>
          <w:rFonts w:ascii="Tahoma" w:hAnsi="Tahoma" w:cs="Tahoma"/>
          <w:sz w:val="22"/>
          <w:szCs w:val="22"/>
        </w:rPr>
        <w:t>ki</w:t>
      </w:r>
      <w:r>
        <w:rPr>
          <w:rFonts w:ascii="Tahoma" w:hAnsi="Tahoma" w:cs="Tahoma"/>
          <w:sz w:val="22"/>
          <w:szCs w:val="22"/>
        </w:rPr>
        <w:t xml:space="preserve"> udziału w postępowaniu określon</w:t>
      </w:r>
      <w:r w:rsidR="00C14238"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 xml:space="preserve"> w rozdziale I</w:t>
      </w:r>
      <w:r w:rsidR="00F176E7">
        <w:rPr>
          <w:rFonts w:ascii="Tahoma" w:hAnsi="Tahoma" w:cs="Tahoma"/>
          <w:sz w:val="22"/>
          <w:szCs w:val="22"/>
        </w:rPr>
        <w:t>X ust. 2</w:t>
      </w:r>
      <w:r>
        <w:rPr>
          <w:rFonts w:ascii="Tahoma" w:hAnsi="Tahoma" w:cs="Tahoma"/>
          <w:sz w:val="22"/>
          <w:szCs w:val="22"/>
        </w:rPr>
        <w:t xml:space="preserve"> Specyfikacji Warunków Zamówienia</w:t>
      </w:r>
    </w:p>
    <w:bookmarkEnd w:id="1"/>
    <w:p w14:paraId="5F174C5C" w14:textId="77777777" w:rsidR="00F176E7" w:rsidRDefault="00F176E7" w:rsidP="00F176E7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p w14:paraId="1BD95F42" w14:textId="77777777" w:rsidR="00F176E7" w:rsidRDefault="00F176E7" w:rsidP="00F176E7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 w:rsidRPr="00F30934">
        <w:rPr>
          <w:rFonts w:ascii="Tahoma" w:hAnsi="Tahoma" w:cs="Tahoma"/>
          <w:sz w:val="22"/>
          <w:szCs w:val="22"/>
        </w:rPr>
        <w:t xml:space="preserve">Oświadczam, że </w:t>
      </w:r>
      <w:r>
        <w:rPr>
          <w:rFonts w:ascii="Tahoma" w:hAnsi="Tahoma" w:cs="Tahoma"/>
          <w:sz w:val="22"/>
          <w:szCs w:val="22"/>
        </w:rPr>
        <w:t xml:space="preserve">nie </w:t>
      </w:r>
      <w:r w:rsidRPr="00F30934">
        <w:rPr>
          <w:rFonts w:ascii="Tahoma" w:hAnsi="Tahoma" w:cs="Tahoma"/>
          <w:sz w:val="22"/>
          <w:szCs w:val="22"/>
        </w:rPr>
        <w:t>spełniam</w:t>
      </w:r>
      <w:r>
        <w:rPr>
          <w:rFonts w:ascii="Tahoma" w:hAnsi="Tahoma" w:cs="Tahoma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"/>
      </w:tblGrid>
      <w:tr w:rsidR="00F176E7" w:rsidRPr="00920C20" w14:paraId="088B4ECC" w14:textId="77777777" w:rsidTr="00486033">
        <w:tc>
          <w:tcPr>
            <w:tcW w:w="387" w:type="dxa"/>
          </w:tcPr>
          <w:p w14:paraId="7D2827C9" w14:textId="77777777" w:rsidR="00F176E7" w:rsidRPr="00920C20" w:rsidRDefault="00F176E7" w:rsidP="00746429">
            <w:pPr>
              <w:pStyle w:val="Tekstpodstawowy"/>
              <w:jc w:val="left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14:paraId="635A967D" w14:textId="77777777" w:rsidR="00F176E7" w:rsidRDefault="00F176E7" w:rsidP="00F176E7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Warunki udziału w postępowaniu określone w rozdziale IX ust. 2 Specyfikacji Warunków Zamówienia</w:t>
      </w:r>
    </w:p>
    <w:p w14:paraId="254C23F6" w14:textId="77777777" w:rsidR="00F30934" w:rsidRPr="00F30934" w:rsidRDefault="00F30934" w:rsidP="00F176E7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750C5314" w14:textId="77777777" w:rsidR="00F30934" w:rsidRPr="00F30934" w:rsidRDefault="00F30934" w:rsidP="003B427F">
      <w:pPr>
        <w:pStyle w:val="Tekstpodstawowy"/>
        <w:numPr>
          <w:ilvl w:val="0"/>
          <w:numId w:val="3"/>
        </w:numPr>
        <w:ind w:left="567" w:hanging="357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u w:val="single"/>
        </w:rPr>
        <w:t xml:space="preserve">Informacja w związku z podleganiem na ZASOBACH INNYCH PODMIOTOW </w:t>
      </w:r>
      <w:r w:rsidRPr="00F30934">
        <w:rPr>
          <w:rFonts w:ascii="Tahoma" w:hAnsi="Tahoma" w:cs="Tahoma"/>
          <w:i/>
          <w:iCs/>
          <w:sz w:val="20"/>
          <w:u w:val="single"/>
        </w:rPr>
        <w:t>(wypełnić jeśli dotyczy)</w:t>
      </w:r>
    </w:p>
    <w:p w14:paraId="74DC27BD" w14:textId="77777777" w:rsidR="00F30934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Oświadczam, że w celu wykazania spełniania warunków udziału w postepowaniu, określonych przez zamawiającego w rozdziale I</w:t>
      </w:r>
      <w:r w:rsidR="00F176E7">
        <w:rPr>
          <w:rFonts w:ascii="Tahoma" w:hAnsi="Tahoma" w:cs="Tahoma"/>
          <w:sz w:val="22"/>
          <w:szCs w:val="22"/>
        </w:rPr>
        <w:t>X</w:t>
      </w:r>
      <w:r>
        <w:rPr>
          <w:rFonts w:ascii="Tahoma" w:hAnsi="Tahoma" w:cs="Tahoma"/>
          <w:sz w:val="22"/>
          <w:szCs w:val="22"/>
        </w:rPr>
        <w:t xml:space="preserve"> ust. 2 Specyfikacji Warunk</w:t>
      </w:r>
      <w:r w:rsidR="003B427F">
        <w:rPr>
          <w:rFonts w:ascii="Tahoma" w:hAnsi="Tahoma" w:cs="Tahoma"/>
          <w:sz w:val="22"/>
          <w:szCs w:val="22"/>
        </w:rPr>
        <w:t>ó</w:t>
      </w:r>
      <w:r>
        <w:rPr>
          <w:rFonts w:ascii="Tahoma" w:hAnsi="Tahoma" w:cs="Tahoma"/>
          <w:sz w:val="22"/>
          <w:szCs w:val="22"/>
        </w:rPr>
        <w:t>w Zam</w:t>
      </w:r>
      <w:r w:rsidR="003B427F">
        <w:rPr>
          <w:rFonts w:ascii="Tahoma" w:hAnsi="Tahoma" w:cs="Tahoma"/>
          <w:sz w:val="22"/>
          <w:szCs w:val="22"/>
        </w:rPr>
        <w:t>ó</w:t>
      </w:r>
      <w:r>
        <w:rPr>
          <w:rFonts w:ascii="Tahoma" w:hAnsi="Tahoma" w:cs="Tahoma"/>
          <w:sz w:val="22"/>
          <w:szCs w:val="22"/>
        </w:rPr>
        <w:t>wienia, polegam na zdolnościach następującego/</w:t>
      </w:r>
      <w:proofErr w:type="spellStart"/>
      <w:r>
        <w:rPr>
          <w:rFonts w:ascii="Tahoma" w:hAnsi="Tahoma" w:cs="Tahoma"/>
          <w:sz w:val="22"/>
          <w:szCs w:val="22"/>
        </w:rPr>
        <w:t>ych</w:t>
      </w:r>
      <w:proofErr w:type="spellEnd"/>
      <w:r>
        <w:rPr>
          <w:rFonts w:ascii="Tahoma" w:hAnsi="Tahoma" w:cs="Tahoma"/>
          <w:sz w:val="22"/>
          <w:szCs w:val="22"/>
        </w:rPr>
        <w:t xml:space="preserve"> podmiotu/ów udostępniającego/</w:t>
      </w:r>
      <w:proofErr w:type="spellStart"/>
      <w:r>
        <w:rPr>
          <w:rFonts w:ascii="Tahoma" w:hAnsi="Tahoma" w:cs="Tahoma"/>
          <w:sz w:val="22"/>
          <w:szCs w:val="22"/>
        </w:rPr>
        <w:t>ych</w:t>
      </w:r>
      <w:proofErr w:type="spellEnd"/>
      <w:r>
        <w:rPr>
          <w:rFonts w:ascii="Tahoma" w:hAnsi="Tahoma" w:cs="Tahoma"/>
          <w:sz w:val="22"/>
          <w:szCs w:val="22"/>
        </w:rPr>
        <w:t>:</w:t>
      </w:r>
    </w:p>
    <w:p w14:paraId="3CED7911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B97659" w:rsidRPr="00920C20" w14:paraId="457EB5FB" w14:textId="77777777" w:rsidTr="00486033">
        <w:tc>
          <w:tcPr>
            <w:tcW w:w="10488" w:type="dxa"/>
          </w:tcPr>
          <w:p w14:paraId="7D4A614E" w14:textId="77777777" w:rsidR="00B97659" w:rsidRPr="00920C20" w:rsidRDefault="00B97659" w:rsidP="00920C20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2983EF43" w14:textId="77777777" w:rsidR="00B97659" w:rsidRPr="00920C20" w:rsidRDefault="00B97659" w:rsidP="00920C20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9183374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i/>
          <w:iCs/>
          <w:sz w:val="20"/>
        </w:rPr>
      </w:pPr>
      <w:r w:rsidRPr="00B97659">
        <w:rPr>
          <w:rFonts w:ascii="Tahoma" w:hAnsi="Tahoma" w:cs="Tahoma"/>
          <w:i/>
          <w:iCs/>
          <w:sz w:val="20"/>
        </w:rPr>
        <w:lastRenderedPageBreak/>
        <w:t>(wskazać podmiot)</w:t>
      </w:r>
    </w:p>
    <w:p w14:paraId="207AB7BE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p w14:paraId="1EE7BC42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następującym zakresie:</w:t>
      </w:r>
    </w:p>
    <w:p w14:paraId="3B2DE759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B97659" w:rsidRPr="00920C20" w14:paraId="6BE1977B" w14:textId="77777777" w:rsidTr="00486033">
        <w:tc>
          <w:tcPr>
            <w:tcW w:w="10488" w:type="dxa"/>
          </w:tcPr>
          <w:p w14:paraId="6B112416" w14:textId="77777777" w:rsidR="00B97659" w:rsidRPr="00920C20" w:rsidRDefault="00B97659" w:rsidP="00920C20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0BA24945" w14:textId="77777777" w:rsidR="00B97659" w:rsidRPr="00920C20" w:rsidRDefault="00B97659" w:rsidP="00920C20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87D4B76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(określić odpowiedni zakres dla wskazanego podmiotu)</w:t>
      </w:r>
    </w:p>
    <w:p w14:paraId="09C4B86D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p w14:paraId="5AE3D6CF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związku z poleganiem na ZASOBACH INNYCH PODMIOTÓW oraz zgodnie z zapisami rozdziału X Specyfikacji Warunk</w:t>
      </w:r>
      <w:r w:rsidR="003B427F">
        <w:rPr>
          <w:rFonts w:ascii="Tahoma" w:hAnsi="Tahoma" w:cs="Tahoma"/>
          <w:sz w:val="22"/>
          <w:szCs w:val="22"/>
        </w:rPr>
        <w:t>ó</w:t>
      </w:r>
      <w:r>
        <w:rPr>
          <w:rFonts w:ascii="Tahoma" w:hAnsi="Tahoma" w:cs="Tahoma"/>
          <w:sz w:val="22"/>
          <w:szCs w:val="22"/>
        </w:rPr>
        <w:t>w Zam</w:t>
      </w:r>
      <w:r w:rsidR="003B427F">
        <w:rPr>
          <w:rFonts w:ascii="Tahoma" w:hAnsi="Tahoma" w:cs="Tahoma"/>
          <w:sz w:val="22"/>
          <w:szCs w:val="22"/>
        </w:rPr>
        <w:t>ó</w:t>
      </w:r>
      <w:r>
        <w:rPr>
          <w:rFonts w:ascii="Tahoma" w:hAnsi="Tahoma" w:cs="Tahoma"/>
          <w:sz w:val="22"/>
          <w:szCs w:val="22"/>
        </w:rPr>
        <w:t>wienia załączam wraz z ofertą:</w:t>
      </w:r>
    </w:p>
    <w:p w14:paraId="71B4994A" w14:textId="4F3004B8" w:rsidR="00B97659" w:rsidRDefault="00B97659" w:rsidP="00B97659">
      <w:pPr>
        <w:pStyle w:val="Tekstpodstawowy"/>
        <w:numPr>
          <w:ilvl w:val="0"/>
          <w:numId w:val="7"/>
        </w:numPr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Zobowiązania podmiotu udostępniającego zasoby – Załącznik nr </w:t>
      </w:r>
      <w:r w:rsidR="005E4E11">
        <w:rPr>
          <w:rFonts w:ascii="Tahoma" w:hAnsi="Tahoma" w:cs="Tahoma"/>
          <w:sz w:val="22"/>
          <w:szCs w:val="22"/>
        </w:rPr>
        <w:t>3</w:t>
      </w:r>
      <w:r>
        <w:rPr>
          <w:rFonts w:ascii="Tahoma" w:hAnsi="Tahoma" w:cs="Tahoma"/>
          <w:sz w:val="22"/>
          <w:szCs w:val="22"/>
        </w:rPr>
        <w:t xml:space="preserve"> do SWZ lub inny środek dowodowy</w:t>
      </w:r>
    </w:p>
    <w:p w14:paraId="3869A0C6" w14:textId="06D63BE8" w:rsidR="00B97659" w:rsidRDefault="00B97659" w:rsidP="00B97659">
      <w:pPr>
        <w:pStyle w:val="Tekstpodstawowy"/>
        <w:numPr>
          <w:ilvl w:val="0"/>
          <w:numId w:val="7"/>
        </w:numPr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Oświadczenie podmiotu udostępniającego zasoby potwierdzające brak podstaw wykluczenia tego podmiotu oraz odpowiednio spełnianie warunków udziału w postępowaniu stanowiące załącznik nr </w:t>
      </w:r>
      <w:r w:rsidR="005E4E11">
        <w:rPr>
          <w:rFonts w:ascii="Tahoma" w:hAnsi="Tahoma" w:cs="Tahoma"/>
          <w:sz w:val="22"/>
          <w:szCs w:val="22"/>
        </w:rPr>
        <w:t>4</w:t>
      </w:r>
      <w:r>
        <w:rPr>
          <w:rFonts w:ascii="Tahoma" w:hAnsi="Tahoma" w:cs="Tahoma"/>
          <w:sz w:val="22"/>
          <w:szCs w:val="22"/>
        </w:rPr>
        <w:t xml:space="preserve"> do SWZ</w:t>
      </w:r>
    </w:p>
    <w:p w14:paraId="47498D31" w14:textId="77777777" w:rsidR="00B97659" w:rsidRDefault="00B97659" w:rsidP="00B97659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p w14:paraId="6BBA72A8" w14:textId="77777777" w:rsidR="00B97659" w:rsidRDefault="00B97659" w:rsidP="003B427F">
      <w:pPr>
        <w:pStyle w:val="Tekstpodstawowy"/>
        <w:numPr>
          <w:ilvl w:val="0"/>
          <w:numId w:val="6"/>
        </w:numPr>
        <w:ind w:left="426" w:hanging="437"/>
        <w:jc w:val="left"/>
        <w:rPr>
          <w:rFonts w:ascii="Tahoma" w:hAnsi="Tahoma" w:cs="Tahoma"/>
          <w:b/>
          <w:bCs/>
          <w:sz w:val="22"/>
          <w:szCs w:val="22"/>
        </w:rPr>
      </w:pPr>
      <w:r w:rsidRPr="00B97659">
        <w:rPr>
          <w:rFonts w:ascii="Tahoma" w:hAnsi="Tahoma" w:cs="Tahoma"/>
          <w:b/>
          <w:bCs/>
          <w:sz w:val="22"/>
          <w:szCs w:val="22"/>
        </w:rPr>
        <w:t>DOTYCZĄCE BRAKU PODSTAW DO WYKLUCZENIA Z UDZIALU W POSTĘPOWANIU</w:t>
      </w:r>
    </w:p>
    <w:p w14:paraId="6ACD7969" w14:textId="77777777" w:rsidR="00B97659" w:rsidRPr="00B97659" w:rsidRDefault="00B97659" w:rsidP="00B97659">
      <w:pPr>
        <w:pStyle w:val="Tekstpodstawowy"/>
        <w:ind w:left="1080"/>
        <w:jc w:val="left"/>
        <w:rPr>
          <w:rFonts w:ascii="Tahoma" w:hAnsi="Tahoma" w:cs="Tahoma"/>
          <w:b/>
          <w:bCs/>
          <w:sz w:val="22"/>
          <w:szCs w:val="22"/>
        </w:rPr>
      </w:pPr>
    </w:p>
    <w:p w14:paraId="67B79E03" w14:textId="77777777" w:rsidR="00B97659" w:rsidRDefault="00B97659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że </w:t>
      </w:r>
      <w:r w:rsidR="00E966CE" w:rsidRPr="001113D8">
        <w:rPr>
          <w:rFonts w:ascii="Tahoma" w:hAnsi="Tahoma" w:cs="Tahoma"/>
          <w:sz w:val="22"/>
          <w:szCs w:val="22"/>
        </w:rPr>
        <w:t>nie podlegam</w:t>
      </w:r>
      <w:r w:rsidR="00867C4D" w:rsidRPr="001113D8">
        <w:rPr>
          <w:rFonts w:ascii="Tahoma" w:hAnsi="Tahoma" w:cs="Tahoma"/>
          <w:sz w:val="22"/>
          <w:szCs w:val="22"/>
        </w:rPr>
        <w:t xml:space="preserve"> wykluczeniu z  po</w:t>
      </w:r>
      <w:r w:rsidR="004105BA" w:rsidRPr="001113D8">
        <w:rPr>
          <w:rFonts w:ascii="Tahoma" w:hAnsi="Tahoma" w:cs="Tahoma"/>
          <w:sz w:val="22"/>
          <w:szCs w:val="22"/>
        </w:rPr>
        <w:t xml:space="preserve">stępowania na podstawie art. </w:t>
      </w:r>
      <w:r w:rsidR="005F5143">
        <w:rPr>
          <w:rFonts w:ascii="Tahoma" w:hAnsi="Tahoma" w:cs="Tahoma"/>
          <w:sz w:val="22"/>
          <w:szCs w:val="22"/>
        </w:rPr>
        <w:t>108</w:t>
      </w:r>
      <w:r w:rsidR="004105BA" w:rsidRPr="001113D8">
        <w:rPr>
          <w:rFonts w:ascii="Tahoma" w:hAnsi="Tahoma" w:cs="Tahoma"/>
          <w:sz w:val="22"/>
          <w:szCs w:val="22"/>
        </w:rPr>
        <w:t xml:space="preserve"> ust. 1  ustawy z dnia </w:t>
      </w:r>
      <w:r w:rsidR="005F5143">
        <w:rPr>
          <w:rFonts w:ascii="Tahoma" w:hAnsi="Tahoma" w:cs="Tahoma"/>
          <w:sz w:val="22"/>
          <w:szCs w:val="22"/>
        </w:rPr>
        <w:t>11 września</w:t>
      </w:r>
      <w:r w:rsidR="004105BA" w:rsidRPr="001113D8">
        <w:rPr>
          <w:rFonts w:ascii="Tahoma" w:hAnsi="Tahoma" w:cs="Tahoma"/>
          <w:sz w:val="22"/>
          <w:szCs w:val="22"/>
        </w:rPr>
        <w:t xml:space="preserve"> 20</w:t>
      </w:r>
      <w:r w:rsidR="005F5143">
        <w:rPr>
          <w:rFonts w:ascii="Tahoma" w:hAnsi="Tahoma" w:cs="Tahoma"/>
          <w:sz w:val="22"/>
          <w:szCs w:val="22"/>
        </w:rPr>
        <w:t>19</w:t>
      </w:r>
      <w:r w:rsidR="004105BA" w:rsidRPr="001113D8">
        <w:rPr>
          <w:rFonts w:ascii="Tahoma" w:hAnsi="Tahoma" w:cs="Tahoma"/>
          <w:sz w:val="22"/>
          <w:szCs w:val="22"/>
        </w:rPr>
        <w:t>r. Prawo zamówień publicznyc</w:t>
      </w:r>
      <w:r w:rsidR="00303594" w:rsidRPr="001113D8">
        <w:rPr>
          <w:rFonts w:ascii="Tahoma" w:hAnsi="Tahoma" w:cs="Tahoma"/>
          <w:sz w:val="22"/>
          <w:szCs w:val="22"/>
        </w:rPr>
        <w:t>h (tekst jednolity Dz. U. z 20</w:t>
      </w:r>
      <w:r w:rsidR="00A72B21">
        <w:rPr>
          <w:rFonts w:ascii="Tahoma" w:hAnsi="Tahoma" w:cs="Tahoma"/>
          <w:sz w:val="22"/>
          <w:szCs w:val="22"/>
        </w:rPr>
        <w:t>21</w:t>
      </w:r>
      <w:r w:rsidR="00303594" w:rsidRPr="001113D8">
        <w:rPr>
          <w:rFonts w:ascii="Tahoma" w:hAnsi="Tahoma" w:cs="Tahoma"/>
          <w:sz w:val="22"/>
          <w:szCs w:val="22"/>
        </w:rPr>
        <w:t xml:space="preserve">r. poz. </w:t>
      </w:r>
      <w:r w:rsidR="00A72B21">
        <w:rPr>
          <w:rFonts w:ascii="Tahoma" w:hAnsi="Tahoma" w:cs="Tahoma"/>
          <w:sz w:val="22"/>
          <w:szCs w:val="22"/>
        </w:rPr>
        <w:t>112</w:t>
      </w:r>
      <w:r w:rsidR="005F5143">
        <w:rPr>
          <w:rFonts w:ascii="Tahoma" w:hAnsi="Tahoma" w:cs="Tahoma"/>
          <w:sz w:val="22"/>
          <w:szCs w:val="22"/>
        </w:rPr>
        <w:t>9 z</w:t>
      </w:r>
      <w:r w:rsidR="00E10D9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10D9B">
        <w:rPr>
          <w:rFonts w:ascii="Tahoma" w:hAnsi="Tahoma" w:cs="Tahoma"/>
          <w:sz w:val="22"/>
          <w:szCs w:val="22"/>
        </w:rPr>
        <w:t>późn</w:t>
      </w:r>
      <w:proofErr w:type="spellEnd"/>
      <w:r w:rsidR="00E10D9B">
        <w:rPr>
          <w:rFonts w:ascii="Tahoma" w:hAnsi="Tahoma" w:cs="Tahoma"/>
          <w:sz w:val="22"/>
          <w:szCs w:val="22"/>
        </w:rPr>
        <w:t>.</w:t>
      </w:r>
      <w:r w:rsidR="005F5143">
        <w:rPr>
          <w:rFonts w:ascii="Tahoma" w:hAnsi="Tahoma" w:cs="Tahoma"/>
          <w:sz w:val="22"/>
          <w:szCs w:val="22"/>
        </w:rPr>
        <w:t xml:space="preserve"> zm.</w:t>
      </w:r>
      <w:r w:rsidR="004105BA" w:rsidRPr="001113D8">
        <w:rPr>
          <w:rFonts w:ascii="Tahoma" w:hAnsi="Tahoma" w:cs="Tahoma"/>
          <w:sz w:val="22"/>
          <w:szCs w:val="22"/>
        </w:rPr>
        <w:t xml:space="preserve">)  </w:t>
      </w:r>
    </w:p>
    <w:p w14:paraId="0A35D673" w14:textId="77777777" w:rsidR="00B97659" w:rsidRDefault="00B97659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że </w:t>
      </w:r>
      <w:r w:rsidR="00E813B5" w:rsidRPr="00B97659">
        <w:rPr>
          <w:rFonts w:ascii="Tahoma" w:hAnsi="Tahoma" w:cs="Tahoma"/>
          <w:sz w:val="22"/>
          <w:szCs w:val="22"/>
        </w:rPr>
        <w:t xml:space="preserve">nie podlegam wykluczeniu z  postępowania na podstawie art. </w:t>
      </w:r>
      <w:r w:rsidR="005F5143" w:rsidRPr="00B97659">
        <w:rPr>
          <w:rFonts w:ascii="Tahoma" w:hAnsi="Tahoma" w:cs="Tahoma"/>
          <w:sz w:val="22"/>
          <w:szCs w:val="22"/>
        </w:rPr>
        <w:t>109</w:t>
      </w:r>
      <w:r w:rsidR="00E813B5" w:rsidRPr="00B97659">
        <w:rPr>
          <w:rFonts w:ascii="Tahoma" w:hAnsi="Tahoma" w:cs="Tahoma"/>
          <w:sz w:val="22"/>
          <w:szCs w:val="22"/>
        </w:rPr>
        <w:t xml:space="preserve"> ust. </w:t>
      </w:r>
      <w:r w:rsidR="005F5143" w:rsidRPr="00B97659">
        <w:rPr>
          <w:rFonts w:ascii="Tahoma" w:hAnsi="Tahoma" w:cs="Tahoma"/>
          <w:sz w:val="22"/>
          <w:szCs w:val="22"/>
        </w:rPr>
        <w:t>1</w:t>
      </w:r>
      <w:r w:rsidR="00E813B5" w:rsidRPr="00B97659">
        <w:rPr>
          <w:rFonts w:ascii="Tahoma" w:hAnsi="Tahoma" w:cs="Tahoma"/>
          <w:sz w:val="22"/>
          <w:szCs w:val="22"/>
        </w:rPr>
        <w:t xml:space="preserve"> </w:t>
      </w:r>
      <w:r w:rsidR="005F5143" w:rsidRPr="00B97659">
        <w:rPr>
          <w:rFonts w:ascii="Tahoma" w:hAnsi="Tahoma" w:cs="Tahoma"/>
          <w:bCs/>
          <w:sz w:val="22"/>
          <w:szCs w:val="22"/>
        </w:rPr>
        <w:t>pkt. 4, 5, 7</w:t>
      </w:r>
      <w:r w:rsidR="005F5143" w:rsidRPr="00B97659">
        <w:rPr>
          <w:rFonts w:ascii="Tahoma" w:hAnsi="Tahoma" w:cs="Tahoma"/>
          <w:b/>
          <w:color w:val="FF0000"/>
          <w:sz w:val="22"/>
          <w:szCs w:val="22"/>
        </w:rPr>
        <w:t xml:space="preserve">  </w:t>
      </w:r>
      <w:r w:rsidR="00E813B5" w:rsidRPr="00B97659">
        <w:rPr>
          <w:rFonts w:ascii="Tahoma" w:hAnsi="Tahoma" w:cs="Tahoma"/>
          <w:sz w:val="22"/>
          <w:szCs w:val="22"/>
        </w:rPr>
        <w:t xml:space="preserve">ustawy z dnia </w:t>
      </w:r>
      <w:r w:rsidR="005F5143" w:rsidRPr="00B97659">
        <w:rPr>
          <w:rFonts w:ascii="Tahoma" w:hAnsi="Tahoma" w:cs="Tahoma"/>
          <w:sz w:val="22"/>
          <w:szCs w:val="22"/>
        </w:rPr>
        <w:t>11</w:t>
      </w:r>
      <w:r w:rsidR="00E813B5" w:rsidRPr="00B97659">
        <w:rPr>
          <w:rFonts w:ascii="Tahoma" w:hAnsi="Tahoma" w:cs="Tahoma"/>
          <w:sz w:val="22"/>
          <w:szCs w:val="22"/>
        </w:rPr>
        <w:t xml:space="preserve"> </w:t>
      </w:r>
      <w:r w:rsidR="005F5143" w:rsidRPr="00B97659">
        <w:rPr>
          <w:rFonts w:ascii="Tahoma" w:hAnsi="Tahoma" w:cs="Tahoma"/>
          <w:sz w:val="22"/>
          <w:szCs w:val="22"/>
        </w:rPr>
        <w:t>wrześ</w:t>
      </w:r>
      <w:r w:rsidR="00E813B5" w:rsidRPr="00B97659">
        <w:rPr>
          <w:rFonts w:ascii="Tahoma" w:hAnsi="Tahoma" w:cs="Tahoma"/>
          <w:sz w:val="22"/>
          <w:szCs w:val="22"/>
        </w:rPr>
        <w:t>nia 20</w:t>
      </w:r>
      <w:r w:rsidR="005F5143" w:rsidRPr="00B97659">
        <w:rPr>
          <w:rFonts w:ascii="Tahoma" w:hAnsi="Tahoma" w:cs="Tahoma"/>
          <w:sz w:val="22"/>
          <w:szCs w:val="22"/>
        </w:rPr>
        <w:t>19</w:t>
      </w:r>
      <w:r w:rsidR="00E813B5" w:rsidRPr="00B97659">
        <w:rPr>
          <w:rFonts w:ascii="Tahoma" w:hAnsi="Tahoma" w:cs="Tahoma"/>
          <w:sz w:val="22"/>
          <w:szCs w:val="22"/>
        </w:rPr>
        <w:t>r. Prawo zamówień publicznyc</w:t>
      </w:r>
      <w:r w:rsidR="00303594" w:rsidRPr="00B97659">
        <w:rPr>
          <w:rFonts w:ascii="Tahoma" w:hAnsi="Tahoma" w:cs="Tahoma"/>
          <w:sz w:val="22"/>
          <w:szCs w:val="22"/>
        </w:rPr>
        <w:t>h (tekst jednolity Dz. U. z 20</w:t>
      </w:r>
      <w:r w:rsidR="00A72B21" w:rsidRPr="00B97659">
        <w:rPr>
          <w:rFonts w:ascii="Tahoma" w:hAnsi="Tahoma" w:cs="Tahoma"/>
          <w:sz w:val="22"/>
          <w:szCs w:val="22"/>
        </w:rPr>
        <w:t>21</w:t>
      </w:r>
      <w:r w:rsidR="00303594" w:rsidRPr="00B97659">
        <w:rPr>
          <w:rFonts w:ascii="Tahoma" w:hAnsi="Tahoma" w:cs="Tahoma"/>
          <w:sz w:val="22"/>
          <w:szCs w:val="22"/>
        </w:rPr>
        <w:t xml:space="preserve">r. poz. </w:t>
      </w:r>
      <w:r w:rsidR="005F5143" w:rsidRPr="00B97659">
        <w:rPr>
          <w:rFonts w:ascii="Tahoma" w:hAnsi="Tahoma" w:cs="Tahoma"/>
          <w:sz w:val="22"/>
          <w:szCs w:val="22"/>
        </w:rPr>
        <w:t>1</w:t>
      </w:r>
      <w:r w:rsidR="00A72B21" w:rsidRPr="00B97659">
        <w:rPr>
          <w:rFonts w:ascii="Tahoma" w:hAnsi="Tahoma" w:cs="Tahoma"/>
          <w:sz w:val="22"/>
          <w:szCs w:val="22"/>
        </w:rPr>
        <w:t>12</w:t>
      </w:r>
      <w:r w:rsidR="005F5143" w:rsidRPr="00B97659">
        <w:rPr>
          <w:rFonts w:ascii="Tahoma" w:hAnsi="Tahoma" w:cs="Tahoma"/>
          <w:sz w:val="22"/>
          <w:szCs w:val="22"/>
        </w:rPr>
        <w:t>9 z</w:t>
      </w:r>
      <w:r w:rsidR="00E10D9B" w:rsidRPr="00B9765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10D9B" w:rsidRPr="00B97659">
        <w:rPr>
          <w:rFonts w:ascii="Tahoma" w:hAnsi="Tahoma" w:cs="Tahoma"/>
          <w:sz w:val="22"/>
          <w:szCs w:val="22"/>
        </w:rPr>
        <w:t>późn</w:t>
      </w:r>
      <w:proofErr w:type="spellEnd"/>
      <w:r w:rsidR="00E10D9B" w:rsidRPr="00B97659">
        <w:rPr>
          <w:rFonts w:ascii="Tahoma" w:hAnsi="Tahoma" w:cs="Tahoma"/>
          <w:sz w:val="22"/>
          <w:szCs w:val="22"/>
        </w:rPr>
        <w:t>.</w:t>
      </w:r>
      <w:r w:rsidR="005F5143" w:rsidRPr="00B97659">
        <w:rPr>
          <w:rFonts w:ascii="Tahoma" w:hAnsi="Tahoma" w:cs="Tahoma"/>
          <w:sz w:val="22"/>
          <w:szCs w:val="22"/>
        </w:rPr>
        <w:t xml:space="preserve"> zm.</w:t>
      </w:r>
      <w:r w:rsidR="00E813B5" w:rsidRPr="00B97659">
        <w:rPr>
          <w:rFonts w:ascii="Tahoma" w:hAnsi="Tahoma" w:cs="Tahoma"/>
          <w:sz w:val="22"/>
          <w:szCs w:val="22"/>
        </w:rPr>
        <w:t xml:space="preserve">)  </w:t>
      </w:r>
    </w:p>
    <w:p w14:paraId="4E70A8D5" w14:textId="77777777" w:rsidR="003B427F" w:rsidRDefault="005F5143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 w:rsidRPr="00B97659">
        <w:rPr>
          <w:rFonts w:ascii="Tahoma" w:hAnsi="Tahoma" w:cs="Tahoma"/>
          <w:sz w:val="22"/>
          <w:szCs w:val="22"/>
        </w:rPr>
        <w:t>Oświadczam, że zachodzą w stosunku do mnie podstawy wykluczenia z postępowania na  podstawie ustawy z dnia 11 września 2019r. Prawo zamówień publicznych (tekst jednolity Dz. U. z 20</w:t>
      </w:r>
      <w:r w:rsidR="00A72B21" w:rsidRPr="00B97659">
        <w:rPr>
          <w:rFonts w:ascii="Tahoma" w:hAnsi="Tahoma" w:cs="Tahoma"/>
          <w:sz w:val="22"/>
          <w:szCs w:val="22"/>
        </w:rPr>
        <w:t>21</w:t>
      </w:r>
      <w:r w:rsidRPr="00B97659">
        <w:rPr>
          <w:rFonts w:ascii="Tahoma" w:hAnsi="Tahoma" w:cs="Tahoma"/>
          <w:sz w:val="22"/>
          <w:szCs w:val="22"/>
        </w:rPr>
        <w:t xml:space="preserve">r. poz. </w:t>
      </w:r>
      <w:r w:rsidR="00A72B21" w:rsidRPr="00B97659">
        <w:rPr>
          <w:rFonts w:ascii="Tahoma" w:hAnsi="Tahoma" w:cs="Tahoma"/>
          <w:sz w:val="22"/>
          <w:szCs w:val="22"/>
        </w:rPr>
        <w:t>1</w:t>
      </w:r>
      <w:r w:rsidRPr="00B97659">
        <w:rPr>
          <w:rFonts w:ascii="Tahoma" w:hAnsi="Tahoma" w:cs="Tahoma"/>
          <w:sz w:val="22"/>
          <w:szCs w:val="22"/>
        </w:rPr>
        <w:t>1</w:t>
      </w:r>
      <w:r w:rsidR="00A72B21" w:rsidRPr="00B97659">
        <w:rPr>
          <w:rFonts w:ascii="Tahoma" w:hAnsi="Tahoma" w:cs="Tahoma"/>
          <w:sz w:val="22"/>
          <w:szCs w:val="22"/>
        </w:rPr>
        <w:t>2</w:t>
      </w:r>
      <w:r w:rsidRPr="00B97659">
        <w:rPr>
          <w:rFonts w:ascii="Tahoma" w:hAnsi="Tahoma" w:cs="Tahoma"/>
          <w:sz w:val="22"/>
          <w:szCs w:val="22"/>
        </w:rPr>
        <w:t>9 ze zm.)</w:t>
      </w:r>
      <w:r w:rsidR="003B427F">
        <w:rPr>
          <w:rFonts w:ascii="Tahoma" w:hAnsi="Tahoma" w:cs="Tahoma"/>
          <w:sz w:val="22"/>
          <w:szCs w:val="22"/>
        </w:rPr>
        <w:t xml:space="preserve"> art. </w:t>
      </w:r>
    </w:p>
    <w:p w14:paraId="5309CFEA" w14:textId="77777777" w:rsidR="003B427F" w:rsidRDefault="003B427F" w:rsidP="003B427F">
      <w:pPr>
        <w:pStyle w:val="Tekstpodstawowy"/>
        <w:ind w:left="709"/>
        <w:jc w:val="lef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 xml:space="preserve">(proszę podać mającą zastosowanie podstawę wykluczenia spośród wymienionych w art. 108 ust. 1 lub art. 109 ust. 1 pkt. 4 ustawy </w:t>
      </w:r>
      <w:proofErr w:type="spellStart"/>
      <w:r>
        <w:rPr>
          <w:rFonts w:ascii="Tahoma" w:hAnsi="Tahoma" w:cs="Tahoma"/>
          <w:i/>
          <w:iCs/>
          <w:sz w:val="20"/>
        </w:rPr>
        <w:t>Pzp</w:t>
      </w:r>
      <w:proofErr w:type="spellEnd"/>
      <w:r>
        <w:rPr>
          <w:rFonts w:ascii="Tahoma" w:hAnsi="Tahoma" w:cs="Tahoma"/>
          <w:i/>
          <w:iCs/>
          <w:sz w:val="20"/>
        </w:rPr>
        <w:t xml:space="preserve"> – jeżeli dotyczy)</w:t>
      </w:r>
    </w:p>
    <w:p w14:paraId="3A7A2A5C" w14:textId="77777777" w:rsidR="003B427F" w:rsidRDefault="003B427F" w:rsidP="003B427F">
      <w:pPr>
        <w:pStyle w:val="Tekstpodstawowy"/>
        <w:ind w:left="1074"/>
        <w:jc w:val="left"/>
        <w:rPr>
          <w:rFonts w:ascii="Tahoma" w:hAnsi="Tahoma" w:cs="Tahoma"/>
          <w:i/>
          <w:iCs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0"/>
      </w:tblGrid>
      <w:tr w:rsidR="003B427F" w:rsidRPr="00920C20" w14:paraId="4E84AAB3" w14:textId="77777777" w:rsidTr="00486033">
        <w:tc>
          <w:tcPr>
            <w:tcW w:w="9490" w:type="dxa"/>
          </w:tcPr>
          <w:p w14:paraId="7BB7E9E7" w14:textId="77777777" w:rsidR="003B427F" w:rsidRPr="00920C20" w:rsidRDefault="003B427F" w:rsidP="00920C20">
            <w:pPr>
              <w:pStyle w:val="Tekstpodstawowy"/>
              <w:jc w:val="left"/>
              <w:rPr>
                <w:rFonts w:ascii="Tahoma" w:hAnsi="Tahoma" w:cs="Tahoma"/>
                <w:sz w:val="20"/>
              </w:rPr>
            </w:pPr>
          </w:p>
          <w:p w14:paraId="599544FE" w14:textId="77777777" w:rsidR="003B427F" w:rsidRPr="00920C20" w:rsidRDefault="003B427F" w:rsidP="00920C20">
            <w:pPr>
              <w:pStyle w:val="Tekstpodstawowy"/>
              <w:jc w:val="left"/>
              <w:rPr>
                <w:rFonts w:ascii="Tahoma" w:hAnsi="Tahoma" w:cs="Tahoma"/>
                <w:sz w:val="20"/>
              </w:rPr>
            </w:pPr>
          </w:p>
        </w:tc>
      </w:tr>
    </w:tbl>
    <w:p w14:paraId="52957A7B" w14:textId="77777777" w:rsidR="003B427F" w:rsidRP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0"/>
        </w:rPr>
      </w:pPr>
    </w:p>
    <w:p w14:paraId="4B889846" w14:textId="77777777" w:rsid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p w14:paraId="52469C3B" w14:textId="77777777" w:rsidR="00867C4D" w:rsidRDefault="005F5143" w:rsidP="003B427F">
      <w:pPr>
        <w:pStyle w:val="Tekstpodstawowy"/>
        <w:ind w:left="709"/>
        <w:jc w:val="left"/>
        <w:rPr>
          <w:rFonts w:ascii="Tahoma" w:hAnsi="Tahoma" w:cs="Tahoma"/>
          <w:sz w:val="22"/>
          <w:szCs w:val="22"/>
        </w:rPr>
      </w:pPr>
      <w:r w:rsidRPr="00B97659">
        <w:rPr>
          <w:rFonts w:ascii="Tahoma" w:hAnsi="Tahoma" w:cs="Tahoma"/>
          <w:sz w:val="22"/>
          <w:szCs w:val="22"/>
        </w:rPr>
        <w:t xml:space="preserve">Jednocześnie oświadczam, że w związku z ww. okolicznością, na podstawie art. 110 ust 2 ustawy </w:t>
      </w:r>
      <w:proofErr w:type="spellStart"/>
      <w:r w:rsidRPr="00B97659">
        <w:rPr>
          <w:rFonts w:ascii="Tahoma" w:hAnsi="Tahoma" w:cs="Tahoma"/>
          <w:sz w:val="22"/>
          <w:szCs w:val="22"/>
        </w:rPr>
        <w:t>Pzp</w:t>
      </w:r>
      <w:proofErr w:type="spellEnd"/>
      <w:r w:rsidRPr="00B97659">
        <w:rPr>
          <w:rFonts w:ascii="Tahoma" w:hAnsi="Tahoma" w:cs="Tahoma"/>
          <w:sz w:val="22"/>
          <w:szCs w:val="22"/>
        </w:rPr>
        <w:t xml:space="preserve"> podjąłem/podjęłam następujące środki naprawcze:</w:t>
      </w:r>
    </w:p>
    <w:p w14:paraId="79E4655D" w14:textId="77777777" w:rsidR="003B427F" w:rsidRPr="00B97659" w:rsidRDefault="003B427F" w:rsidP="003B427F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3B427F" w:rsidRPr="00920C20" w14:paraId="2D6B539C" w14:textId="77777777" w:rsidTr="00486033">
        <w:tc>
          <w:tcPr>
            <w:tcW w:w="9497" w:type="dxa"/>
          </w:tcPr>
          <w:p w14:paraId="4A118A22" w14:textId="77777777" w:rsidR="003B427F" w:rsidRPr="00920C20" w:rsidRDefault="003B427F" w:rsidP="00920C20">
            <w:pPr>
              <w:pStyle w:val="Tekstpodstawowy"/>
              <w:ind w:left="851" w:hanging="851"/>
              <w:rPr>
                <w:rFonts w:ascii="Tahoma" w:hAnsi="Tahoma" w:cs="Tahoma"/>
                <w:sz w:val="22"/>
                <w:szCs w:val="22"/>
              </w:rPr>
            </w:pPr>
          </w:p>
          <w:p w14:paraId="1DED232E" w14:textId="77777777" w:rsidR="003B427F" w:rsidRPr="00920C20" w:rsidRDefault="003B427F" w:rsidP="003B427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9734E7C" w14:textId="77777777" w:rsidR="003B427F" w:rsidRPr="003B427F" w:rsidRDefault="003B427F" w:rsidP="003B427F">
      <w:pPr>
        <w:pStyle w:val="Tekstpodstawowy"/>
        <w:rPr>
          <w:rFonts w:ascii="Tahoma" w:hAnsi="Tahoma" w:cs="Tahoma"/>
          <w:sz w:val="22"/>
          <w:szCs w:val="22"/>
        </w:rPr>
      </w:pPr>
    </w:p>
    <w:p w14:paraId="2796911D" w14:textId="77777777" w:rsidR="001F71D1" w:rsidRPr="001F71D1" w:rsidRDefault="001F71D1" w:rsidP="001F71D1">
      <w:pPr>
        <w:pStyle w:val="Tekstpodstawowy"/>
        <w:rPr>
          <w:sz w:val="18"/>
          <w:szCs w:val="18"/>
        </w:rPr>
      </w:pPr>
    </w:p>
    <w:p w14:paraId="5649C380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66DDE7A7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6A0CEFEB" w14:textId="77777777" w:rsidR="00E813B5" w:rsidRPr="001113D8" w:rsidRDefault="00E813B5" w:rsidP="003B427F">
      <w:pPr>
        <w:pStyle w:val="Tekstpodstawowy"/>
        <w:numPr>
          <w:ilvl w:val="0"/>
          <w:numId w:val="6"/>
        </w:numPr>
        <w:rPr>
          <w:rFonts w:ascii="Tahoma" w:hAnsi="Tahoma" w:cs="Tahoma"/>
          <w:b/>
          <w:sz w:val="22"/>
          <w:szCs w:val="22"/>
        </w:rPr>
      </w:pPr>
      <w:r w:rsidRPr="001113D8">
        <w:rPr>
          <w:rFonts w:ascii="Tahoma" w:hAnsi="Tahoma" w:cs="Tahoma"/>
          <w:b/>
          <w:sz w:val="22"/>
          <w:szCs w:val="22"/>
        </w:rPr>
        <w:t>OŚWIADCZENIE DOTYCZĄCE PODANYCH INFORMACJI:</w:t>
      </w:r>
    </w:p>
    <w:p w14:paraId="0D5D0D0D" w14:textId="77777777" w:rsidR="00E813B5" w:rsidRPr="001113D8" w:rsidRDefault="00E813B5" w:rsidP="00E813B5">
      <w:pPr>
        <w:pStyle w:val="Tekstpodstawowy"/>
        <w:rPr>
          <w:rFonts w:ascii="Tahoma" w:hAnsi="Tahoma" w:cs="Tahoma"/>
          <w:b/>
          <w:sz w:val="22"/>
          <w:szCs w:val="22"/>
        </w:rPr>
      </w:pPr>
    </w:p>
    <w:p w14:paraId="45CA56CE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  <w:r w:rsidRPr="001113D8">
        <w:rPr>
          <w:rFonts w:ascii="Tahoma" w:hAnsi="Tahoma" w:cs="Tahoma"/>
          <w:sz w:val="22"/>
          <w:szCs w:val="22"/>
        </w:rPr>
        <w:t>Oświadczam, że wszystkie informacje podane w powyższy</w:t>
      </w:r>
      <w:r w:rsidR="004E5FD6">
        <w:rPr>
          <w:rFonts w:ascii="Tahoma" w:hAnsi="Tahoma" w:cs="Tahoma"/>
          <w:sz w:val="22"/>
          <w:szCs w:val="22"/>
        </w:rPr>
        <w:t>m</w:t>
      </w:r>
      <w:r w:rsidRPr="001113D8">
        <w:rPr>
          <w:rFonts w:ascii="Tahoma" w:hAnsi="Tahoma" w:cs="Tahoma"/>
          <w:sz w:val="22"/>
          <w:szCs w:val="22"/>
        </w:rPr>
        <w:t xml:space="preserve"> oświadczeni</w:t>
      </w:r>
      <w:r w:rsidR="004E5FD6">
        <w:rPr>
          <w:rFonts w:ascii="Tahoma" w:hAnsi="Tahoma" w:cs="Tahoma"/>
          <w:sz w:val="22"/>
          <w:szCs w:val="22"/>
        </w:rPr>
        <w:t>u</w:t>
      </w:r>
      <w:r w:rsidRPr="001113D8">
        <w:rPr>
          <w:rFonts w:ascii="Tahoma" w:hAnsi="Tahoma" w:cs="Tahoma"/>
          <w:sz w:val="22"/>
          <w:szCs w:val="22"/>
        </w:rPr>
        <w:t xml:space="preserve"> są aktualne i zgodne z prawdą oraz zostały przedstawione z pełną świadomością konsekwencji wprowadzenia zamawiającego w błąd przy przedstawianiu informacji.</w:t>
      </w:r>
    </w:p>
    <w:p w14:paraId="7E7107AE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</w:p>
    <w:p w14:paraId="51409F29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</w:p>
    <w:p w14:paraId="3726D8F6" w14:textId="77777777" w:rsidR="00E813B5" w:rsidRPr="001113D8" w:rsidRDefault="00E813B5" w:rsidP="00E813B5">
      <w:pPr>
        <w:pStyle w:val="Tekstpodstawowy"/>
        <w:rPr>
          <w:rFonts w:ascii="Tahoma" w:hAnsi="Tahoma" w:cs="Tahoma"/>
          <w:sz w:val="16"/>
          <w:szCs w:val="16"/>
        </w:rPr>
      </w:pP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</w:p>
    <w:p w14:paraId="685E32E0" w14:textId="77777777" w:rsidR="00E813B5" w:rsidRDefault="00E813B5" w:rsidP="00E813B5">
      <w:pPr>
        <w:rPr>
          <w:rFonts w:ascii="Tahoma" w:hAnsi="Tahoma" w:cs="Tahoma"/>
          <w:sz w:val="16"/>
          <w:szCs w:val="16"/>
        </w:rPr>
      </w:pPr>
    </w:p>
    <w:p w14:paraId="00D2AF98" w14:textId="77777777" w:rsidR="00877034" w:rsidRDefault="00877034" w:rsidP="00877034">
      <w:pPr>
        <w:pStyle w:val="Tekstpodstawowy"/>
      </w:pPr>
    </w:p>
    <w:p w14:paraId="2DA70322" w14:textId="77777777" w:rsidR="00F176E7" w:rsidRDefault="00F176E7" w:rsidP="00877034">
      <w:pPr>
        <w:pStyle w:val="Tekstpodstawowy"/>
      </w:pPr>
    </w:p>
    <w:p w14:paraId="7B2FE992" w14:textId="77777777" w:rsidR="00F176E7" w:rsidRDefault="00F176E7" w:rsidP="00877034">
      <w:pPr>
        <w:pStyle w:val="Tekstpodstawowy"/>
      </w:pPr>
    </w:p>
    <w:p w14:paraId="7820708C" w14:textId="77777777" w:rsidR="00F176E7" w:rsidRDefault="00F176E7" w:rsidP="00877034">
      <w:pPr>
        <w:pStyle w:val="Tekstpodstawowy"/>
      </w:pPr>
    </w:p>
    <w:p w14:paraId="0F8A9FAD" w14:textId="77777777" w:rsidR="00F176E7" w:rsidRPr="00877034" w:rsidRDefault="00F176E7" w:rsidP="00877034">
      <w:pPr>
        <w:pStyle w:val="Tekstpodstawowy"/>
      </w:pPr>
    </w:p>
    <w:p w14:paraId="541C6A37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6123ACED" w14:textId="77777777" w:rsidR="00867C4D" w:rsidRPr="00495727" w:rsidRDefault="00867C4D" w:rsidP="00E813B5">
      <w:pPr>
        <w:rPr>
          <w:rFonts w:ascii="Tahoma" w:hAnsi="Tahoma" w:cs="Tahoma"/>
          <w:color w:val="FF0000"/>
          <w:sz w:val="22"/>
          <w:szCs w:val="22"/>
        </w:rPr>
      </w:pPr>
      <w:r w:rsidRPr="001113D8">
        <w:rPr>
          <w:rFonts w:ascii="Tahoma" w:hAnsi="Tahoma" w:cs="Tahoma"/>
          <w:sz w:val="16"/>
          <w:szCs w:val="16"/>
        </w:rPr>
        <w:t xml:space="preserve"> </w:t>
      </w:r>
      <w:r w:rsidRPr="00495727">
        <w:rPr>
          <w:rFonts w:ascii="Tahoma" w:hAnsi="Tahoma" w:cs="Tahoma"/>
          <w:b/>
          <w:bCs/>
          <w:color w:val="FF0000"/>
          <w:sz w:val="22"/>
          <w:szCs w:val="22"/>
        </w:rPr>
        <w:t>Uwaga !</w:t>
      </w:r>
    </w:p>
    <w:p w14:paraId="30ADDDFC" w14:textId="77777777" w:rsidR="00867C4D" w:rsidRPr="00495727" w:rsidRDefault="00867C4D">
      <w:pPr>
        <w:pStyle w:val="Tekstpodstawowy"/>
        <w:jc w:val="left"/>
        <w:rPr>
          <w:rFonts w:ascii="Tahoma" w:hAnsi="Tahoma" w:cs="Tahoma"/>
          <w:color w:val="FF0000"/>
          <w:sz w:val="22"/>
          <w:szCs w:val="22"/>
        </w:rPr>
      </w:pPr>
      <w:r w:rsidRPr="00495727">
        <w:rPr>
          <w:rFonts w:ascii="Tahoma" w:hAnsi="Tahoma" w:cs="Tahoma"/>
          <w:color w:val="FF0000"/>
          <w:sz w:val="22"/>
          <w:szCs w:val="22"/>
        </w:rPr>
        <w:t>W przypadku składania oferty przez wykonawców występujących wspólnie, powyższe oświadczenie składa każdy wykonawca</w:t>
      </w:r>
      <w:r w:rsidR="00E813B5" w:rsidRPr="00495727">
        <w:rPr>
          <w:rFonts w:ascii="Tahoma" w:hAnsi="Tahoma" w:cs="Tahoma"/>
          <w:color w:val="FF0000"/>
          <w:sz w:val="22"/>
          <w:szCs w:val="22"/>
        </w:rPr>
        <w:t xml:space="preserve"> (np. członek konsorcjum, wspólnik w spółce cywilnej)</w:t>
      </w:r>
      <w:r w:rsidR="00F42688" w:rsidRPr="00495727">
        <w:rPr>
          <w:rFonts w:ascii="Tahoma" w:hAnsi="Tahoma" w:cs="Tahoma"/>
          <w:color w:val="FF0000"/>
          <w:sz w:val="22"/>
          <w:szCs w:val="22"/>
        </w:rPr>
        <w:t>.</w:t>
      </w:r>
    </w:p>
    <w:p w14:paraId="1929D6E1" w14:textId="77777777" w:rsidR="005F5143" w:rsidRPr="00495727" w:rsidRDefault="005F5143" w:rsidP="005F5143">
      <w:pPr>
        <w:jc w:val="both"/>
        <w:rPr>
          <w:rFonts w:ascii="Tahoma" w:hAnsi="Tahoma" w:cs="Tahoma"/>
          <w:color w:val="FF0000"/>
          <w:sz w:val="22"/>
          <w:szCs w:val="22"/>
        </w:rPr>
      </w:pPr>
      <w:r w:rsidRPr="00495727">
        <w:rPr>
          <w:rFonts w:ascii="Tahoma" w:hAnsi="Tahoma" w:cs="Tahoma"/>
          <w:color w:val="FF0000"/>
          <w:sz w:val="22"/>
          <w:szCs w:val="22"/>
        </w:rPr>
        <w:t>Dokument należy podpisać kwalifikowanym podpisem elektronicznym, podpisem zaufanym lub elektronicznym podpisem osobistym przez osobę/osoby upoważnioną/upoważnione do reprezentowania Wykonawcy.</w:t>
      </w:r>
    </w:p>
    <w:p w14:paraId="75253067" w14:textId="77777777" w:rsidR="005F5143" w:rsidRDefault="005F5143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2EBEE83D" w14:textId="77777777" w:rsidR="005F5143" w:rsidRPr="001113D8" w:rsidRDefault="005F5143">
      <w:pPr>
        <w:pStyle w:val="Tekstpodstawowy"/>
        <w:jc w:val="left"/>
        <w:rPr>
          <w:rFonts w:ascii="Tahoma" w:hAnsi="Tahoma" w:cs="Tahoma"/>
        </w:rPr>
      </w:pPr>
    </w:p>
    <w:sectPr w:rsidR="005F5143" w:rsidRPr="001113D8">
      <w:footerReference w:type="default" r:id="rId8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D2FE9" w14:textId="77777777" w:rsidR="004677D1" w:rsidRDefault="004677D1">
      <w:r>
        <w:separator/>
      </w:r>
    </w:p>
  </w:endnote>
  <w:endnote w:type="continuationSeparator" w:id="0">
    <w:p w14:paraId="0A232DC0" w14:textId="77777777" w:rsidR="004677D1" w:rsidRDefault="00467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8123906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14:paraId="5AA88DDA" w14:textId="0FBF1A2F" w:rsidR="00281A92" w:rsidRPr="00281A92" w:rsidRDefault="00281A92">
        <w:pPr>
          <w:pStyle w:val="Stopka"/>
          <w:jc w:val="right"/>
          <w:rPr>
            <w:rFonts w:ascii="Tahoma" w:hAnsi="Tahoma" w:cs="Tahoma"/>
            <w:sz w:val="16"/>
            <w:szCs w:val="16"/>
          </w:rPr>
        </w:pPr>
        <w:r w:rsidRPr="00281A92">
          <w:rPr>
            <w:rFonts w:ascii="Tahoma" w:hAnsi="Tahoma" w:cs="Tahoma"/>
            <w:sz w:val="16"/>
            <w:szCs w:val="16"/>
          </w:rPr>
          <w:fldChar w:fldCharType="begin"/>
        </w:r>
        <w:r w:rsidRPr="00281A92">
          <w:rPr>
            <w:rFonts w:ascii="Tahoma" w:hAnsi="Tahoma" w:cs="Tahoma"/>
            <w:sz w:val="16"/>
            <w:szCs w:val="16"/>
          </w:rPr>
          <w:instrText>PAGE   \* MERGEFORMAT</w:instrText>
        </w:r>
        <w:r w:rsidRPr="00281A92">
          <w:rPr>
            <w:rFonts w:ascii="Tahoma" w:hAnsi="Tahoma" w:cs="Tahoma"/>
            <w:sz w:val="16"/>
            <w:szCs w:val="16"/>
          </w:rPr>
          <w:fldChar w:fldCharType="separate"/>
        </w:r>
        <w:r w:rsidRPr="00281A92">
          <w:rPr>
            <w:rFonts w:ascii="Tahoma" w:hAnsi="Tahoma" w:cs="Tahoma"/>
            <w:sz w:val="16"/>
            <w:szCs w:val="16"/>
          </w:rPr>
          <w:t>2</w:t>
        </w:r>
        <w:r w:rsidRPr="00281A92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14:paraId="21D42E2B" w14:textId="7C9426FC" w:rsidR="00867C4D" w:rsidRDefault="00867C4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039B5" w14:textId="77777777" w:rsidR="004677D1" w:rsidRDefault="004677D1">
      <w:r>
        <w:separator/>
      </w:r>
    </w:p>
  </w:footnote>
  <w:footnote w:type="continuationSeparator" w:id="0">
    <w:p w14:paraId="7A7DACF4" w14:textId="77777777" w:rsidR="004677D1" w:rsidRDefault="00467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8D21A4A"/>
    <w:multiLevelType w:val="hybridMultilevel"/>
    <w:tmpl w:val="24182DC8"/>
    <w:lvl w:ilvl="0" w:tplc="2DDCB33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C675E"/>
    <w:multiLevelType w:val="hybridMultilevel"/>
    <w:tmpl w:val="F7C84438"/>
    <w:lvl w:ilvl="0" w:tplc="B6B4C22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56C45C68"/>
    <w:multiLevelType w:val="hybridMultilevel"/>
    <w:tmpl w:val="ACA85860"/>
    <w:lvl w:ilvl="0" w:tplc="0D0015E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7485D"/>
    <w:multiLevelType w:val="hybridMultilevel"/>
    <w:tmpl w:val="08D8A212"/>
    <w:lvl w:ilvl="0" w:tplc="EA7A1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E"/>
    <w:rsid w:val="00043B8B"/>
    <w:rsid w:val="00056A82"/>
    <w:rsid w:val="000A2ED2"/>
    <w:rsid w:val="000D323D"/>
    <w:rsid w:val="001113D8"/>
    <w:rsid w:val="0013249B"/>
    <w:rsid w:val="0019469D"/>
    <w:rsid w:val="001F1345"/>
    <w:rsid w:val="001F71D1"/>
    <w:rsid w:val="002031E6"/>
    <w:rsid w:val="00212317"/>
    <w:rsid w:val="00281A92"/>
    <w:rsid w:val="00282447"/>
    <w:rsid w:val="002B0480"/>
    <w:rsid w:val="002D4040"/>
    <w:rsid w:val="002F3219"/>
    <w:rsid w:val="00303594"/>
    <w:rsid w:val="00306EE2"/>
    <w:rsid w:val="003225BA"/>
    <w:rsid w:val="00373173"/>
    <w:rsid w:val="0038046D"/>
    <w:rsid w:val="003841D6"/>
    <w:rsid w:val="003B427F"/>
    <w:rsid w:val="003B4B0F"/>
    <w:rsid w:val="003C7F50"/>
    <w:rsid w:val="004105BA"/>
    <w:rsid w:val="00453066"/>
    <w:rsid w:val="00463A38"/>
    <w:rsid w:val="004677D1"/>
    <w:rsid w:val="00486033"/>
    <w:rsid w:val="00495727"/>
    <w:rsid w:val="004E5FD6"/>
    <w:rsid w:val="005012E2"/>
    <w:rsid w:val="0054164B"/>
    <w:rsid w:val="00554B47"/>
    <w:rsid w:val="00561B3C"/>
    <w:rsid w:val="005A3326"/>
    <w:rsid w:val="005E4E11"/>
    <w:rsid w:val="005F5143"/>
    <w:rsid w:val="005F6D46"/>
    <w:rsid w:val="0062464B"/>
    <w:rsid w:val="00674CE7"/>
    <w:rsid w:val="006A0085"/>
    <w:rsid w:val="00746429"/>
    <w:rsid w:val="007B17FA"/>
    <w:rsid w:val="007C3152"/>
    <w:rsid w:val="008162D2"/>
    <w:rsid w:val="00822940"/>
    <w:rsid w:val="008565D3"/>
    <w:rsid w:val="00867C4D"/>
    <w:rsid w:val="00877034"/>
    <w:rsid w:val="008A4292"/>
    <w:rsid w:val="008F372A"/>
    <w:rsid w:val="00911798"/>
    <w:rsid w:val="00920C20"/>
    <w:rsid w:val="00997C81"/>
    <w:rsid w:val="009E0965"/>
    <w:rsid w:val="009E3BB8"/>
    <w:rsid w:val="00A275EE"/>
    <w:rsid w:val="00A30854"/>
    <w:rsid w:val="00A72B21"/>
    <w:rsid w:val="00AA47F5"/>
    <w:rsid w:val="00AF5D49"/>
    <w:rsid w:val="00B42C8B"/>
    <w:rsid w:val="00B97659"/>
    <w:rsid w:val="00BC6736"/>
    <w:rsid w:val="00BD271F"/>
    <w:rsid w:val="00C10203"/>
    <w:rsid w:val="00C14238"/>
    <w:rsid w:val="00C35A92"/>
    <w:rsid w:val="00CA5D2E"/>
    <w:rsid w:val="00CB27A0"/>
    <w:rsid w:val="00CC7376"/>
    <w:rsid w:val="00D31A5E"/>
    <w:rsid w:val="00DA6AF6"/>
    <w:rsid w:val="00E10D9B"/>
    <w:rsid w:val="00E34228"/>
    <w:rsid w:val="00E42F67"/>
    <w:rsid w:val="00E813B5"/>
    <w:rsid w:val="00E966CE"/>
    <w:rsid w:val="00EA42BD"/>
    <w:rsid w:val="00EB28CA"/>
    <w:rsid w:val="00EB5086"/>
    <w:rsid w:val="00ED2BF4"/>
    <w:rsid w:val="00ED45AF"/>
    <w:rsid w:val="00F018C2"/>
    <w:rsid w:val="00F176E7"/>
    <w:rsid w:val="00F20995"/>
    <w:rsid w:val="00F222A5"/>
    <w:rsid w:val="00F30934"/>
    <w:rsid w:val="00F3136E"/>
    <w:rsid w:val="00F42688"/>
    <w:rsid w:val="00F568AE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FEC112F"/>
  <w15:chartTrackingRefBased/>
  <w15:docId w15:val="{C8844895-2BCC-4FD1-A3DE-370AD791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character" w:customStyle="1" w:styleId="TekstpodstawowyZnak">
    <w:name w:val="Tekst podstawowy Znak"/>
    <w:rPr>
      <w:sz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50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281A92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456FF-6375-4BDA-80BB-CBDEB7D2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4</cp:revision>
  <cp:lastPrinted>2021-10-26T14:01:00Z</cp:lastPrinted>
  <dcterms:created xsi:type="dcterms:W3CDTF">2021-11-09T11:03:00Z</dcterms:created>
  <dcterms:modified xsi:type="dcterms:W3CDTF">2021-11-24T10:22:00Z</dcterms:modified>
</cp:coreProperties>
</file>