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212C2E2" w14:textId="5EC14A9E" w:rsidR="00622ADC" w:rsidRDefault="00622ADC" w:rsidP="002C2DE5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bookmarkStart w:id="0" w:name="_Hlk76631226"/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 w:rsidR="00862F17">
        <w:rPr>
          <w:b/>
          <w:sz w:val="22"/>
          <w:szCs w:val="22"/>
        </w:rPr>
        <w:t>”</w:t>
      </w:r>
    </w:p>
    <w:p w14:paraId="6D0AC858" w14:textId="77777777" w:rsidR="002C2DE5" w:rsidRDefault="002C2DE5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CD4662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C5257F3" w:rsidR="002D7AC9" w:rsidRPr="003039ED" w:rsidRDefault="002D7AC9" w:rsidP="00CD4662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C61817">
        <w:rPr>
          <w:rFonts w:eastAsia="Lucida Sans Unicode"/>
          <w:b/>
          <w:sz w:val="22"/>
          <w:szCs w:val="22"/>
        </w:rPr>
        <w:t>9</w:t>
      </w:r>
      <w:r w:rsidR="003A714F" w:rsidRPr="003A714F">
        <w:rPr>
          <w:rFonts w:eastAsia="Lucida Sans Unicode"/>
          <w:b/>
          <w:sz w:val="22"/>
          <w:szCs w:val="22"/>
        </w:rPr>
        <w:t>0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CD4662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3039ED" w:rsidRDefault="008516D2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1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CD4662">
      <w:pPr>
        <w:pStyle w:val="Akapitzlist"/>
        <w:numPr>
          <w:ilvl w:val="0"/>
          <w:numId w:val="2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7DCE741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487BBB" w14:textId="77777777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77777777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055F6EE1" w14:textId="77777777" w:rsidR="00E333DF" w:rsidRDefault="00E333DF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260ABF73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A72A6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FB61C9C" w14:textId="14211938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2CC1963F" w14:textId="2B1AFBA7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CD4662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CD4662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CD4662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2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874526E" w14:textId="1F19D364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6F1D0EDC" w14:textId="783999E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CD4662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CD4662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CD4662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18B23ED" w14:textId="7D8B4EA4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3FAF6D9D" w14:textId="032F518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7FB1C4B" w14:textId="0168AC69" w:rsidR="004B0CD6" w:rsidRDefault="004B0CD6" w:rsidP="004B0CD6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03E3EC24" w14:textId="74E88BC5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AD6C9B" w14:textId="3B2C613B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9AF611" w14:textId="77777777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20017AAF" w:rsidR="00DC57CC" w:rsidRPr="002C2DE5" w:rsidRDefault="003962F2" w:rsidP="00CD4662">
      <w:pPr>
        <w:pStyle w:val="Akapitzlist"/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 w:rsidR="004B0CD6" w:rsidRPr="004B0CD6">
        <w:rPr>
          <w:b/>
          <w:sz w:val="22"/>
          <w:szCs w:val="22"/>
        </w:rPr>
        <w:t>”</w:t>
      </w:r>
      <w:r w:rsidR="0042716C" w:rsidRPr="004B0CD6">
        <w:rPr>
          <w:b/>
          <w:sz w:val="22"/>
          <w:szCs w:val="22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B0CD6">
        <w:rPr>
          <w:kern w:val="1"/>
          <w:sz w:val="22"/>
          <w:szCs w:val="22"/>
          <w:lang w:eastAsia="ar-SA"/>
        </w:rPr>
        <w:t xml:space="preserve"> </w:t>
      </w:r>
      <w:r w:rsidR="0039708A" w:rsidRPr="004B0CD6">
        <w:rPr>
          <w:kern w:val="1"/>
          <w:sz w:val="22"/>
          <w:szCs w:val="22"/>
          <w:lang w:eastAsia="ar-SA"/>
        </w:rPr>
        <w:t>a</w:t>
      </w:r>
      <w:r w:rsidR="003A71D0" w:rsidRPr="004B0CD6">
        <w:rPr>
          <w:kern w:val="1"/>
          <w:sz w:val="22"/>
          <w:szCs w:val="22"/>
          <w:lang w:eastAsia="ar-SA"/>
        </w:rPr>
        <w:t> </w:t>
      </w:r>
      <w:r w:rsidR="0039708A" w:rsidRPr="004B0CD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4B0CD6">
        <w:rPr>
          <w:kern w:val="1"/>
          <w:sz w:val="22"/>
          <w:szCs w:val="22"/>
          <w:lang w:eastAsia="ar-SA"/>
        </w:rPr>
        <w:t xml:space="preserve">w sprawie </w:t>
      </w:r>
      <w:r w:rsidRPr="004B0CD6">
        <w:rPr>
          <w:kern w:val="1"/>
          <w:sz w:val="22"/>
          <w:szCs w:val="22"/>
          <w:lang w:eastAsia="ar-SA"/>
        </w:rPr>
        <w:t>zamówienia publicznego</w:t>
      </w:r>
      <w:r w:rsidR="004A0F94" w:rsidRPr="004B0CD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375C5651" w:rsidR="003962F2" w:rsidRPr="004B0CD6" w:rsidRDefault="003962F2" w:rsidP="00CD4662">
      <w:pPr>
        <w:pStyle w:val="Akapitzlist"/>
        <w:numPr>
          <w:ilvl w:val="0"/>
          <w:numId w:val="71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="005A54C3">
        <w:rPr>
          <w:b/>
          <w:sz w:val="22"/>
          <w:szCs w:val="22"/>
          <w:lang w:eastAsia="en-US"/>
        </w:rPr>
        <w:t>”</w:t>
      </w:r>
      <w:r w:rsidR="005A54C3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4FF91B41" w14:textId="038EA639" w:rsidR="002C2DE5" w:rsidRPr="004B0CD6" w:rsidRDefault="004B0CD6" w:rsidP="002C2DE5">
      <w:pPr>
        <w:jc w:val="center"/>
        <w:rPr>
          <w:b/>
          <w:sz w:val="24"/>
          <w:szCs w:val="24"/>
        </w:rPr>
      </w:pPr>
      <w:r w:rsidRPr="004B0CD6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Pr="004B0CD6">
        <w:rPr>
          <w:b/>
          <w:sz w:val="24"/>
          <w:szCs w:val="24"/>
        </w:rPr>
        <w:t>”</w:t>
      </w:r>
    </w:p>
    <w:p w14:paraId="788E4B37" w14:textId="77777777" w:rsidR="004B0CD6" w:rsidRPr="002C2DE5" w:rsidRDefault="004B0CD6" w:rsidP="002C2DE5">
      <w:pPr>
        <w:jc w:val="center"/>
        <w:rPr>
          <w:b/>
          <w:sz w:val="24"/>
          <w:szCs w:val="24"/>
        </w:rPr>
      </w:pPr>
    </w:p>
    <w:p w14:paraId="7601543F" w14:textId="555CE99A" w:rsidR="00C55B1D" w:rsidRPr="00026E65" w:rsidRDefault="00C55B1D" w:rsidP="00CD4662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CD4662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D4662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6A7F9563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4B0CD6" w:rsidRPr="004B0CD6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="004B0CD6" w:rsidRPr="004B0CD6">
        <w:rPr>
          <w:b/>
          <w:sz w:val="24"/>
          <w:szCs w:val="24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322D2B7" w14:textId="29D0D307" w:rsidR="009672C2" w:rsidRDefault="009672C2" w:rsidP="009558E0">
      <w:pPr>
        <w:rPr>
          <w:b/>
          <w:sz w:val="22"/>
          <w:szCs w:val="22"/>
          <w:lang w:eastAsia="pl-PL"/>
        </w:rPr>
      </w:pPr>
    </w:p>
    <w:p w14:paraId="4B3C8F2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9663B31" w14:textId="3AD9FC87" w:rsidR="009672C2" w:rsidRPr="00337D4E" w:rsidRDefault="009672C2" w:rsidP="009672C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A3556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0B2F69A9" w14:textId="77777777" w:rsidR="009672C2" w:rsidRDefault="009672C2" w:rsidP="009672C2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sz w:val="16"/>
          <w:szCs w:val="16"/>
        </w:rPr>
        <w:t>-przykładowy wzór oświadczenia-</w:t>
      </w:r>
    </w:p>
    <w:p w14:paraId="34F52E7E" w14:textId="77777777" w:rsidR="009672C2" w:rsidRDefault="009672C2" w:rsidP="009672C2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</w:t>
      </w:r>
    </w:p>
    <w:p w14:paraId="3D057728" w14:textId="77777777" w:rsidR="009672C2" w:rsidRDefault="009672C2" w:rsidP="009672C2">
      <w:pPr>
        <w:pStyle w:val="Tekstpodstawowy2"/>
        <w:spacing w:line="312" w:lineRule="auto"/>
        <w:rPr>
          <w:rStyle w:val="markedcontent"/>
          <w:rFonts w:asciiTheme="minorHAnsi" w:hAnsiTheme="minorHAnsi" w:cstheme="minorHAnsi"/>
        </w:rPr>
      </w:pPr>
      <w:r w:rsidRPr="009212AA">
        <w:rPr>
          <w:rFonts w:asciiTheme="minorHAnsi" w:hAnsiTheme="minorHAnsi" w:cstheme="minorHAnsi"/>
          <w:b/>
          <w:bCs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7979460D" w14:textId="77777777" w:rsidR="009672C2" w:rsidRDefault="009672C2" w:rsidP="009672C2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3C814AAC" w14:textId="77777777" w:rsidR="009672C2" w:rsidRDefault="009672C2" w:rsidP="009672C2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471A7C54" w14:textId="0DE66FAA" w:rsidR="009672C2" w:rsidRPr="0068683B" w:rsidRDefault="009672C2" w:rsidP="009672C2">
      <w:pPr>
        <w:pStyle w:val="Tytu"/>
        <w:spacing w:line="312" w:lineRule="auto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</w:r>
      <w:r w:rsidRPr="0068683B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„</w:t>
      </w:r>
      <w:r w:rsidR="00D27D1E" w:rsidRPr="00D27D1E">
        <w:rPr>
          <w:b w:val="0"/>
          <w:sz w:val="22"/>
          <w:szCs w:val="22"/>
          <w:lang w:eastAsia="en-US"/>
        </w:rPr>
        <w:t>Budowa ścieżki spacerowej na os. Staszica w Jastrzębiu-Zdroju</w:t>
      </w:r>
      <w:r>
        <w:rPr>
          <w:b w:val="0"/>
          <w:color w:val="000000" w:themeColor="text1"/>
          <w:szCs w:val="24"/>
        </w:rPr>
        <w:t>”</w:t>
      </w:r>
    </w:p>
    <w:p w14:paraId="5E20862B" w14:textId="77777777" w:rsidR="009672C2" w:rsidRDefault="009672C2" w:rsidP="009672C2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20C80FCA" w14:textId="77777777" w:rsidR="009672C2" w:rsidRDefault="009672C2" w:rsidP="009672C2">
      <w:pPr>
        <w:pStyle w:val="Tekstpodstawowy2"/>
        <w:spacing w:line="312" w:lineRule="auto"/>
        <w:rPr>
          <w:rStyle w:val="markedcontent"/>
        </w:rPr>
      </w:pPr>
    </w:p>
    <w:p w14:paraId="36128F00" w14:textId="77777777" w:rsidR="009672C2" w:rsidRDefault="009672C2" w:rsidP="009672C2">
      <w:pPr>
        <w:pStyle w:val="Tekstpodstawowy2"/>
        <w:spacing w:line="312" w:lineRule="auto"/>
        <w:rPr>
          <w:b/>
          <w:sz w:val="21"/>
          <w:szCs w:val="21"/>
        </w:rPr>
      </w:pPr>
    </w:p>
    <w:p w14:paraId="0104CBF2" w14:textId="77777777" w:rsidR="009672C2" w:rsidRDefault="009672C2" w:rsidP="009672C2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9672C2" w14:paraId="5CEE7CDE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755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600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9672C2" w14:paraId="60B73E72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F2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76C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70E3910C" w14:textId="77777777" w:rsidR="009672C2" w:rsidRDefault="009672C2" w:rsidP="009672C2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540804E" w14:textId="77777777" w:rsidR="009672C2" w:rsidRDefault="009672C2" w:rsidP="009672C2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366768F8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3832B78E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0CB884AD" w14:textId="77777777" w:rsidR="009672C2" w:rsidRDefault="009672C2" w:rsidP="009672C2">
      <w:pPr>
        <w:spacing w:line="312" w:lineRule="auto"/>
        <w:jc w:val="center"/>
        <w:rPr>
          <w:rFonts w:cstheme="minorHAnsi"/>
        </w:rPr>
      </w:pPr>
    </w:p>
    <w:p w14:paraId="1DC69C45" w14:textId="77777777" w:rsidR="009672C2" w:rsidRDefault="009672C2" w:rsidP="009672C2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br/>
        <w:t xml:space="preserve">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………………………………………………………………..</w:t>
      </w:r>
    </w:p>
    <w:p w14:paraId="6765B81D" w14:textId="77777777" w:rsidR="009672C2" w:rsidRDefault="009672C2" w:rsidP="009672C2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4552174" w14:textId="77777777" w:rsidR="009672C2" w:rsidRDefault="009672C2" w:rsidP="009672C2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10F12EB8" w14:textId="77777777" w:rsidR="009672C2" w:rsidRDefault="009672C2" w:rsidP="009672C2">
      <w:pPr>
        <w:pStyle w:val="Bezodstpw"/>
        <w:rPr>
          <w:rFonts w:ascii="Times New Roman" w:hAnsi="Times New Roman"/>
          <w:b/>
        </w:rPr>
      </w:pPr>
    </w:p>
    <w:p w14:paraId="6ADDD579" w14:textId="77777777" w:rsidR="005A54C3" w:rsidRPr="00B03193" w:rsidRDefault="005A54C3" w:rsidP="005A54C3">
      <w:pPr>
        <w:jc w:val="both"/>
        <w:rPr>
          <w:b/>
          <w:bCs/>
          <w:sz w:val="22"/>
          <w:szCs w:val="22"/>
          <w:lang w:eastAsia="en-US"/>
        </w:rPr>
      </w:pPr>
      <w:r w:rsidRPr="00B03193">
        <w:rPr>
          <w:b/>
          <w:bCs/>
          <w:sz w:val="22"/>
          <w:szCs w:val="22"/>
          <w:u w:val="single"/>
          <w:lang w:eastAsia="en-US"/>
        </w:rPr>
        <w:t>Uwaga:</w:t>
      </w:r>
      <w:r w:rsidRPr="00B03193">
        <w:rPr>
          <w:b/>
          <w:bCs/>
          <w:sz w:val="22"/>
          <w:szCs w:val="22"/>
          <w:lang w:eastAsia="en-US"/>
        </w:rPr>
        <w:t xml:space="preserve"> Zgodnie z art. 36a ustawy z dnia 11 stycznia 2018 r. o </w:t>
      </w:r>
      <w:proofErr w:type="spellStart"/>
      <w:r w:rsidRPr="00B03193">
        <w:rPr>
          <w:b/>
          <w:bCs/>
          <w:sz w:val="22"/>
          <w:szCs w:val="22"/>
          <w:lang w:eastAsia="en-US"/>
        </w:rPr>
        <w:t>elektromobilności</w:t>
      </w:r>
      <w:proofErr w:type="spellEnd"/>
      <w:r w:rsidRPr="00B03193">
        <w:rPr>
          <w:b/>
          <w:bCs/>
          <w:sz w:val="22"/>
          <w:szCs w:val="22"/>
          <w:lang w:eastAsia="en-US"/>
        </w:rPr>
        <w:t xml:space="preserve"> i paliwach alternatywnych, udział pojazdów elektrycznych lub napędzanych gazem ziemnym oblicza się, stosując zasadę, zgodnie z którą wielkość tego udziału poniżej 0,5 zaokrągla się w dół, a wielkość tego udziału 0,5 i powyżej zaokrągla się w górę.</w:t>
      </w:r>
    </w:p>
    <w:p w14:paraId="0F99F894" w14:textId="77777777" w:rsidR="009672C2" w:rsidRDefault="009672C2" w:rsidP="009672C2">
      <w:pPr>
        <w:pStyle w:val="Bezodstpw"/>
        <w:jc w:val="center"/>
        <w:rPr>
          <w:rFonts w:ascii="Times New Roman" w:hAnsi="Times New Roman"/>
          <w:b/>
        </w:rPr>
      </w:pPr>
    </w:p>
    <w:p w14:paraId="697FEDFD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D0771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66E0C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2FA47D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557CB0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D23AB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4BA9A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8CC03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BE1376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5FD3A6F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EB78061" w14:textId="5CEB513F" w:rsidR="009672C2" w:rsidRPr="004232AF" w:rsidRDefault="009672C2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8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50C4CABA" w14:textId="77777777" w:rsidR="009672C2" w:rsidRPr="00EA3488" w:rsidRDefault="009672C2" w:rsidP="009672C2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8A211F8" w14:textId="77777777" w:rsidR="009672C2" w:rsidRPr="00EA3488" w:rsidRDefault="009672C2" w:rsidP="009672C2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C982D1C" w14:textId="77777777" w:rsidR="009672C2" w:rsidRPr="00337D4E" w:rsidRDefault="009672C2" w:rsidP="009672C2">
      <w:pPr>
        <w:rPr>
          <w:rFonts w:asciiTheme="minorHAnsi" w:hAnsiTheme="minorHAnsi" w:cstheme="minorHAnsi"/>
        </w:rPr>
      </w:pPr>
    </w:p>
    <w:p w14:paraId="25077918" w14:textId="77777777" w:rsidR="009672C2" w:rsidRPr="003A71D0" w:rsidRDefault="009672C2" w:rsidP="009672C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ABD532E" w14:textId="6DF6C51B" w:rsidR="009672C2" w:rsidRPr="00A311AC" w:rsidRDefault="009672C2" w:rsidP="009672C2">
      <w:pPr>
        <w:jc w:val="center"/>
        <w:rPr>
          <w:b/>
          <w:sz w:val="24"/>
          <w:szCs w:val="24"/>
        </w:rPr>
      </w:pPr>
      <w:r w:rsidRPr="000F4592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Pr="000F4592">
        <w:rPr>
          <w:b/>
          <w:sz w:val="24"/>
          <w:szCs w:val="24"/>
        </w:rPr>
        <w:t>”</w:t>
      </w:r>
    </w:p>
    <w:p w14:paraId="3C2CCDCC" w14:textId="77777777" w:rsidR="009672C2" w:rsidRPr="00F81EB9" w:rsidRDefault="009672C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1DDFECE5" w14:textId="77777777" w:rsidR="009672C2" w:rsidRPr="00337D4E" w:rsidRDefault="009672C2" w:rsidP="009672C2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2131"/>
        <w:gridCol w:w="1418"/>
        <w:gridCol w:w="1134"/>
        <w:gridCol w:w="1418"/>
        <w:gridCol w:w="992"/>
      </w:tblGrid>
      <w:tr w:rsidR="009672C2" w:rsidRPr="00FE0E6B" w14:paraId="6739EF1A" w14:textId="77777777" w:rsidTr="00A10B3E">
        <w:trPr>
          <w:trHeight w:val="41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28FC23E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01B8F14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4C4CC1D7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B52B33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C47120E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131" w:type="dxa"/>
            <w:vMerge w:val="restart"/>
            <w:shd w:val="clear" w:color="auto" w:fill="D9D9D9" w:themeFill="background1" w:themeFillShade="D9"/>
          </w:tcPr>
          <w:p w14:paraId="0D8C645A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F28C30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CF8EFD2" w14:textId="1459E7EA" w:rsidR="009672C2" w:rsidRPr="00925250" w:rsidRDefault="009672C2" w:rsidP="009672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 polegających na</w:t>
            </w:r>
            <w:r w:rsidR="00067B5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wykonaniu</w:t>
            </w: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10B3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nawierzchni mineralno-żywicznej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51511B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455B62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672C2" w:rsidRPr="00FE0E6B" w14:paraId="5C25A42F" w14:textId="77777777" w:rsidTr="00A10B3E">
        <w:trPr>
          <w:trHeight w:val="842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349698BB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06E0113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14:paraId="672BDFC9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9351077" w14:textId="77777777" w:rsidR="009672C2" w:rsidRPr="00017B41" w:rsidRDefault="009672C2" w:rsidP="009672C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C57508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7788A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482EA9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E32CBC8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DC08EF2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F38CB35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D87C4F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672C2" w:rsidRPr="00FE0E6B" w14:paraId="5ED8FF01" w14:textId="77777777" w:rsidTr="00A10B3E">
        <w:trPr>
          <w:trHeight w:val="77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95D6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93908C2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C11E865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60D5670" w14:textId="77B4FFC9" w:rsidR="009672C2" w:rsidRPr="00334F96" w:rsidRDefault="009672C2" w:rsidP="009672C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232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Wykonanie </w:t>
            </w:r>
            <w:r w:rsidR="00C9565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nawierz</w:t>
            </w:r>
            <w:r w:rsidR="00A10B3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chni mineralno-żywicznej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E82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85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250B2B8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AFF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6C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562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72C2" w:rsidRPr="00FE0E6B" w14:paraId="13A9C3A7" w14:textId="77777777" w:rsidTr="00A10B3E">
        <w:trPr>
          <w:trHeight w:val="163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3B0" w14:textId="77777777" w:rsidR="009672C2" w:rsidRPr="00017B41" w:rsidRDefault="009672C2" w:rsidP="009672C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71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4A6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13C8F83A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D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B9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4D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C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2C39DA7" w14:textId="77777777" w:rsidR="009672C2" w:rsidRPr="00337D4E" w:rsidRDefault="009672C2" w:rsidP="009672C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5841484" w14:textId="77777777" w:rsidR="009672C2" w:rsidRPr="008E3149" w:rsidRDefault="009672C2" w:rsidP="009672C2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713E7BD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AE2B0E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996A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2875D7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4D6F1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6FB3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177985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FEB544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51316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CEBC5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F6755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DB1E0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7E7449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FB98D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95F74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86DEBA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B17A6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99A97B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97E897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C61AC8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1DC28DC9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21BAAB9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29064129"/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672C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bookmarkEnd w:id="4"/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CE16749" w14:textId="3C68684D" w:rsidR="00450325" w:rsidRPr="00A311AC" w:rsidRDefault="00450325" w:rsidP="00450325">
      <w:pPr>
        <w:jc w:val="center"/>
        <w:rPr>
          <w:b/>
          <w:sz w:val="24"/>
          <w:szCs w:val="24"/>
        </w:rPr>
      </w:pPr>
      <w:r w:rsidRPr="000F4592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="009672C2">
        <w:rPr>
          <w:b/>
          <w:sz w:val="24"/>
          <w:szCs w:val="24"/>
          <w:lang w:eastAsia="en-US"/>
        </w:rPr>
        <w:t>”</w:t>
      </w:r>
    </w:p>
    <w:p w14:paraId="111BF9B8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4F8CD4C7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8CBB1DA" w14:textId="6972F70C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A7C750D" w14:textId="13A370EE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0302206" w14:textId="5195DF33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5B49DB2" w14:textId="77777777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0EA9027" w14:textId="31A8EE4D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44B7050" w14:textId="4D207E4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998C76" w14:textId="1B965A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165305F" w14:textId="77777777" w:rsidR="00CD4662" w:rsidRDefault="00CD4662" w:rsidP="00184076">
      <w:pPr>
        <w:jc w:val="right"/>
        <w:rPr>
          <w:b/>
          <w:sz w:val="22"/>
          <w:szCs w:val="22"/>
        </w:rPr>
      </w:pPr>
      <w:bookmarkStart w:id="5" w:name="_GoBack"/>
      <w:bookmarkEnd w:id="5"/>
    </w:p>
    <w:sectPr w:rsidR="00CD4662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E14265" w:rsidRDefault="00E14265">
      <w:r>
        <w:separator/>
      </w:r>
    </w:p>
  </w:endnote>
  <w:endnote w:type="continuationSeparator" w:id="0">
    <w:p w14:paraId="7D4AE620" w14:textId="77777777" w:rsidR="00E14265" w:rsidRDefault="00E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14265" w:rsidRDefault="00E1426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14265" w:rsidRDefault="00E14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14265" w:rsidRDefault="00E1426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14265" w:rsidRDefault="00E14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E14265" w:rsidRDefault="00E14265">
      <w:r>
        <w:separator/>
      </w:r>
    </w:p>
  </w:footnote>
  <w:footnote w:type="continuationSeparator" w:id="0">
    <w:p w14:paraId="1EA8A1AC" w14:textId="77777777" w:rsidR="00E14265" w:rsidRDefault="00E1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E14265" w:rsidRDefault="00E14265" w:rsidP="001B4F75">
    <w:pPr>
      <w:pStyle w:val="Nagwek"/>
      <w:jc w:val="right"/>
      <w:rPr>
        <w:sz w:val="20"/>
        <w:szCs w:val="18"/>
        <w:lang w:val="pl-PL"/>
      </w:rPr>
    </w:pPr>
  </w:p>
  <w:p w14:paraId="269427D1" w14:textId="6AC262BB" w:rsidR="00E14265" w:rsidRPr="004C5E9D" w:rsidRDefault="00E14265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92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E14265" w:rsidRPr="00802663" w:rsidRDefault="00E14265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14265" w:rsidRPr="00EC70A8" w:rsidRDefault="00E14265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057F6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3E63E20"/>
    <w:multiLevelType w:val="multilevel"/>
    <w:tmpl w:val="FEE2B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717647"/>
    <w:multiLevelType w:val="hybridMultilevel"/>
    <w:tmpl w:val="9752C29E"/>
    <w:lvl w:ilvl="0" w:tplc="69823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  <w:b w:val="0"/>
        <w:sz w:val="24"/>
      </w:rPr>
    </w:lvl>
    <w:lvl w:ilvl="1" w:tplc="77DEDA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AAD53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F82C6C"/>
    <w:multiLevelType w:val="hybridMultilevel"/>
    <w:tmpl w:val="CDE682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807D5"/>
    <w:multiLevelType w:val="multilevel"/>
    <w:tmpl w:val="5070583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23" w15:restartNumberingAfterBreak="0">
    <w:nsid w:val="112E42E5"/>
    <w:multiLevelType w:val="hybridMultilevel"/>
    <w:tmpl w:val="1F30F83C"/>
    <w:lvl w:ilvl="0" w:tplc="8E1C53C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73795E"/>
    <w:multiLevelType w:val="hybridMultilevel"/>
    <w:tmpl w:val="C45A5FF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B10C7E"/>
    <w:multiLevelType w:val="hybridMultilevel"/>
    <w:tmpl w:val="3CD665A8"/>
    <w:lvl w:ilvl="0" w:tplc="66D469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EA500F"/>
    <w:multiLevelType w:val="hybridMultilevel"/>
    <w:tmpl w:val="FAC0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EC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2921214">
      <w:start w:val="1"/>
      <w:numFmt w:val="upperLetter"/>
      <w:lvlText w:val="%6."/>
      <w:lvlJc w:val="left"/>
      <w:pPr>
        <w:ind w:left="149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C07302"/>
    <w:multiLevelType w:val="hybridMultilevel"/>
    <w:tmpl w:val="D5C6B26C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D172E6"/>
    <w:multiLevelType w:val="hybridMultilevel"/>
    <w:tmpl w:val="766A3116"/>
    <w:lvl w:ilvl="0" w:tplc="80E66A7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23BF1AE8"/>
    <w:multiLevelType w:val="hybridMultilevel"/>
    <w:tmpl w:val="5CCA3220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3E085F"/>
    <w:multiLevelType w:val="hybridMultilevel"/>
    <w:tmpl w:val="9CA4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3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B7141FA"/>
    <w:multiLevelType w:val="hybridMultilevel"/>
    <w:tmpl w:val="C1989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6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0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2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48F7E98"/>
    <w:multiLevelType w:val="hybridMultilevel"/>
    <w:tmpl w:val="649ADBB4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AF4E8F"/>
    <w:multiLevelType w:val="hybridMultilevel"/>
    <w:tmpl w:val="00A4FB8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54734C9"/>
    <w:multiLevelType w:val="hybridMultilevel"/>
    <w:tmpl w:val="1DB4C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4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7D2FE7"/>
    <w:multiLevelType w:val="hybridMultilevel"/>
    <w:tmpl w:val="496C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084549"/>
    <w:multiLevelType w:val="hybridMultilevel"/>
    <w:tmpl w:val="5CCA3220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2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C1A27BC"/>
    <w:multiLevelType w:val="hybridMultilevel"/>
    <w:tmpl w:val="16B6AB9A"/>
    <w:lvl w:ilvl="0" w:tplc="1BF4C60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6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3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782657"/>
    <w:multiLevelType w:val="hybridMultilevel"/>
    <w:tmpl w:val="2D8E2370"/>
    <w:lvl w:ilvl="0" w:tplc="7B200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28"/>
  </w:num>
  <w:num w:numId="4">
    <w:abstractNumId w:val="66"/>
  </w:num>
  <w:num w:numId="5">
    <w:abstractNumId w:val="108"/>
  </w:num>
  <w:num w:numId="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3"/>
  </w:num>
  <w:num w:numId="8">
    <w:abstractNumId w:val="75"/>
  </w:num>
  <w:num w:numId="9">
    <w:abstractNumId w:val="111"/>
  </w:num>
  <w:num w:numId="10">
    <w:abstractNumId w:val="99"/>
  </w:num>
  <w:num w:numId="11">
    <w:abstractNumId w:val="47"/>
  </w:num>
  <w:num w:numId="12">
    <w:abstractNumId w:val="39"/>
  </w:num>
  <w:num w:numId="13">
    <w:abstractNumId w:val="93"/>
  </w:num>
  <w:num w:numId="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</w:num>
  <w:num w:numId="22">
    <w:abstractNumId w:val="79"/>
  </w:num>
  <w:num w:numId="23">
    <w:abstractNumId w:val="12"/>
  </w:num>
  <w:num w:numId="24">
    <w:abstractNumId w:val="107"/>
  </w:num>
  <w:num w:numId="25">
    <w:abstractNumId w:val="78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6"/>
  </w:num>
  <w:num w:numId="28">
    <w:abstractNumId w:val="122"/>
  </w:num>
  <w:num w:numId="29">
    <w:abstractNumId w:val="121"/>
  </w:num>
  <w:num w:numId="30">
    <w:abstractNumId w:val="83"/>
  </w:num>
  <w:num w:numId="31">
    <w:abstractNumId w:val="49"/>
  </w:num>
  <w:num w:numId="32">
    <w:abstractNumId w:val="112"/>
  </w:num>
  <w:num w:numId="33">
    <w:abstractNumId w:val="35"/>
  </w:num>
  <w:num w:numId="34">
    <w:abstractNumId w:val="36"/>
  </w:num>
  <w:num w:numId="35">
    <w:abstractNumId w:val="18"/>
  </w:num>
  <w:num w:numId="36">
    <w:abstractNumId w:val="80"/>
  </w:num>
  <w:num w:numId="37">
    <w:abstractNumId w:val="20"/>
  </w:num>
  <w:num w:numId="38">
    <w:abstractNumId w:val="124"/>
  </w:num>
  <w:num w:numId="39">
    <w:abstractNumId w:val="71"/>
  </w:num>
  <w:num w:numId="40">
    <w:abstractNumId w:val="30"/>
  </w:num>
  <w:num w:numId="41">
    <w:abstractNumId w:val="106"/>
  </w:num>
  <w:num w:numId="42">
    <w:abstractNumId w:val="25"/>
  </w:num>
  <w:num w:numId="43">
    <w:abstractNumId w:val="118"/>
  </w:num>
  <w:num w:numId="44">
    <w:abstractNumId w:val="29"/>
  </w:num>
  <w:num w:numId="45">
    <w:abstractNumId w:val="62"/>
  </w:num>
  <w:num w:numId="46">
    <w:abstractNumId w:val="127"/>
  </w:num>
  <w:num w:numId="47">
    <w:abstractNumId w:val="117"/>
  </w:num>
  <w:num w:numId="48">
    <w:abstractNumId w:val="110"/>
  </w:num>
  <w:num w:numId="49">
    <w:abstractNumId w:val="123"/>
  </w:num>
  <w:num w:numId="50">
    <w:abstractNumId w:val="60"/>
  </w:num>
  <w:num w:numId="51">
    <w:abstractNumId w:val="16"/>
  </w:num>
  <w:num w:numId="52">
    <w:abstractNumId w:val="34"/>
  </w:num>
  <w:num w:numId="53">
    <w:abstractNumId w:val="90"/>
  </w:num>
  <w:num w:numId="54">
    <w:abstractNumId w:val="85"/>
  </w:num>
  <w:num w:numId="55">
    <w:abstractNumId w:val="88"/>
  </w:num>
  <w:num w:numId="56">
    <w:abstractNumId w:val="59"/>
  </w:num>
  <w:num w:numId="57">
    <w:abstractNumId w:val="82"/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</w:num>
  <w:num w:numId="60">
    <w:abstractNumId w:val="94"/>
  </w:num>
  <w:num w:numId="61">
    <w:abstractNumId w:val="57"/>
  </w:num>
  <w:num w:numId="62">
    <w:abstractNumId w:val="43"/>
  </w:num>
  <w:num w:numId="63">
    <w:abstractNumId w:val="26"/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26"/>
  </w:num>
  <w:num w:numId="71">
    <w:abstractNumId w:val="51"/>
  </w:num>
  <w:num w:numId="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0"/>
  </w:num>
  <w:num w:numId="77">
    <w:abstractNumId w:val="68"/>
  </w:num>
  <w:num w:numId="78">
    <w:abstractNumId w:val="104"/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7"/>
  </w:num>
  <w:num w:numId="82">
    <w:abstractNumId w:val="61"/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7"/>
  </w:num>
  <w:num w:numId="86">
    <w:abstractNumId w:val="89"/>
  </w:num>
  <w:num w:numId="87">
    <w:abstractNumId w:val="53"/>
  </w:num>
  <w:num w:numId="88">
    <w:abstractNumId w:val="103"/>
  </w:num>
  <w:num w:numId="89">
    <w:abstractNumId w:val="70"/>
  </w:num>
  <w:num w:numId="90">
    <w:abstractNumId w:val="15"/>
  </w:num>
  <w:num w:numId="91">
    <w:abstractNumId w:val="32"/>
  </w:num>
  <w:num w:numId="92">
    <w:abstractNumId w:val="24"/>
  </w:num>
  <w:num w:numId="93">
    <w:abstractNumId w:val="98"/>
  </w:num>
  <w:num w:numId="94">
    <w:abstractNumId w:val="38"/>
  </w:num>
  <w:num w:numId="95">
    <w:abstractNumId w:val="115"/>
  </w:num>
  <w:num w:numId="96">
    <w:abstractNumId w:val="87"/>
  </w:num>
  <w:num w:numId="97">
    <w:abstractNumId w:val="33"/>
  </w:num>
  <w:num w:numId="98">
    <w:abstractNumId w:val="41"/>
  </w:num>
  <w:num w:numId="99">
    <w:abstractNumId w:val="113"/>
  </w:num>
  <w:num w:numId="100">
    <w:abstractNumId w:val="81"/>
  </w:num>
  <w:num w:numId="101">
    <w:abstractNumId w:val="72"/>
  </w:num>
  <w:num w:numId="10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9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3"/>
  </w:num>
  <w:num w:numId="106">
    <w:abstractNumId w:val="37"/>
  </w:num>
  <w:num w:numId="107">
    <w:abstractNumId w:val="40"/>
  </w:num>
  <w:num w:numId="108">
    <w:abstractNumId w:val="95"/>
  </w:num>
  <w:num w:numId="109">
    <w:abstractNumId w:val="46"/>
  </w:num>
  <w:num w:numId="110">
    <w:abstractNumId w:val="65"/>
  </w:num>
  <w:num w:numId="111">
    <w:abstractNumId w:val="105"/>
  </w:num>
  <w:num w:numId="112">
    <w:abstractNumId w:val="22"/>
  </w:num>
  <w:num w:numId="113">
    <w:abstractNumId w:val="13"/>
  </w:num>
  <w:num w:numId="11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9"/>
  </w:num>
  <w:num w:numId="116">
    <w:abstractNumId w:val="54"/>
  </w:num>
  <w:num w:numId="1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9"/>
  </w:num>
  <w:num w:numId="119">
    <w:abstractNumId w:val="55"/>
  </w:num>
  <w:num w:numId="120">
    <w:abstractNumId w:val="116"/>
  </w:num>
  <w:num w:numId="121">
    <w:abstractNumId w:val="28"/>
  </w:num>
  <w:num w:numId="122">
    <w:abstractNumId w:val="4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13B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9DF"/>
    <w:rsid w:val="00024A8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67B5B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18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5F9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38AC"/>
    <w:rsid w:val="001046C4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280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233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4765"/>
    <w:rsid w:val="001D4BE9"/>
    <w:rsid w:val="001D585E"/>
    <w:rsid w:val="001D58BA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C7A"/>
    <w:rsid w:val="00213243"/>
    <w:rsid w:val="00213930"/>
    <w:rsid w:val="002146EA"/>
    <w:rsid w:val="00214A7A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4CCB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101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1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6635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487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107"/>
    <w:rsid w:val="003773B2"/>
    <w:rsid w:val="003774A7"/>
    <w:rsid w:val="0037753A"/>
    <w:rsid w:val="0037798D"/>
    <w:rsid w:val="00377A30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01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3BBE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4D91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D7D27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3F4"/>
    <w:rsid w:val="0041040A"/>
    <w:rsid w:val="00410748"/>
    <w:rsid w:val="00410929"/>
    <w:rsid w:val="00410CCF"/>
    <w:rsid w:val="00410F1A"/>
    <w:rsid w:val="00412420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1FA"/>
    <w:rsid w:val="00421C5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394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0FF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7D3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093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F59"/>
    <w:rsid w:val="005160D9"/>
    <w:rsid w:val="00517628"/>
    <w:rsid w:val="0052024E"/>
    <w:rsid w:val="00520279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32"/>
    <w:rsid w:val="005249DA"/>
    <w:rsid w:val="00524F2C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0CF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C91"/>
    <w:rsid w:val="00540D28"/>
    <w:rsid w:val="00541456"/>
    <w:rsid w:val="005414EA"/>
    <w:rsid w:val="0054161E"/>
    <w:rsid w:val="00541D1A"/>
    <w:rsid w:val="00541D1B"/>
    <w:rsid w:val="0054507D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2BC8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6C33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66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CD0"/>
    <w:rsid w:val="00580B03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8B1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0F9"/>
    <w:rsid w:val="00615515"/>
    <w:rsid w:val="00615DF5"/>
    <w:rsid w:val="00615FB0"/>
    <w:rsid w:val="0061638E"/>
    <w:rsid w:val="0061649C"/>
    <w:rsid w:val="006169CB"/>
    <w:rsid w:val="00617F47"/>
    <w:rsid w:val="00617F61"/>
    <w:rsid w:val="0062004E"/>
    <w:rsid w:val="006201A6"/>
    <w:rsid w:val="0062057D"/>
    <w:rsid w:val="00620900"/>
    <w:rsid w:val="00620C57"/>
    <w:rsid w:val="0062157B"/>
    <w:rsid w:val="00622ADC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9FF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B92"/>
    <w:rsid w:val="00654C87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86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6263"/>
    <w:rsid w:val="007272E9"/>
    <w:rsid w:val="00727647"/>
    <w:rsid w:val="00727A44"/>
    <w:rsid w:val="0073100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7A7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7B4"/>
    <w:rsid w:val="007718C8"/>
    <w:rsid w:val="00771DD0"/>
    <w:rsid w:val="00773672"/>
    <w:rsid w:val="00773C46"/>
    <w:rsid w:val="00773EA0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40B"/>
    <w:rsid w:val="00790D57"/>
    <w:rsid w:val="007915E7"/>
    <w:rsid w:val="00792098"/>
    <w:rsid w:val="00792363"/>
    <w:rsid w:val="0079297E"/>
    <w:rsid w:val="00793297"/>
    <w:rsid w:val="00793E4D"/>
    <w:rsid w:val="007952D2"/>
    <w:rsid w:val="00795625"/>
    <w:rsid w:val="0079567D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67D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2D3"/>
    <w:rsid w:val="007C1D3C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2421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275"/>
    <w:rsid w:val="0080049E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93B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B38"/>
    <w:rsid w:val="00817640"/>
    <w:rsid w:val="00817C1A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33A"/>
    <w:rsid w:val="00837DB5"/>
    <w:rsid w:val="00840B88"/>
    <w:rsid w:val="008418E1"/>
    <w:rsid w:val="008419AA"/>
    <w:rsid w:val="00842149"/>
    <w:rsid w:val="008429F6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EC4"/>
    <w:rsid w:val="008A0F09"/>
    <w:rsid w:val="008A173E"/>
    <w:rsid w:val="008A1E09"/>
    <w:rsid w:val="008A1F16"/>
    <w:rsid w:val="008A2A56"/>
    <w:rsid w:val="008A2A9D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881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14B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1B9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F39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3C8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5C9A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6CB0"/>
    <w:rsid w:val="009775EE"/>
    <w:rsid w:val="009807CA"/>
    <w:rsid w:val="0098123A"/>
    <w:rsid w:val="00981509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6701"/>
    <w:rsid w:val="00A070B9"/>
    <w:rsid w:val="00A077D1"/>
    <w:rsid w:val="00A07A5E"/>
    <w:rsid w:val="00A108A9"/>
    <w:rsid w:val="00A10A00"/>
    <w:rsid w:val="00A10AFF"/>
    <w:rsid w:val="00A10B3E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3D4B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7756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E6A"/>
    <w:rsid w:val="00A871C3"/>
    <w:rsid w:val="00A8736C"/>
    <w:rsid w:val="00A875B4"/>
    <w:rsid w:val="00A8792E"/>
    <w:rsid w:val="00A879F1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A2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57C1"/>
    <w:rsid w:val="00AD5BA5"/>
    <w:rsid w:val="00AD628C"/>
    <w:rsid w:val="00AD678D"/>
    <w:rsid w:val="00AD6F3B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9C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177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238F"/>
    <w:rsid w:val="00B72D8D"/>
    <w:rsid w:val="00B72F53"/>
    <w:rsid w:val="00B73030"/>
    <w:rsid w:val="00B73B70"/>
    <w:rsid w:val="00B73D7F"/>
    <w:rsid w:val="00B73ED8"/>
    <w:rsid w:val="00B7427F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815"/>
    <w:rsid w:val="00BB0B2C"/>
    <w:rsid w:val="00BB0CCB"/>
    <w:rsid w:val="00BB0E3D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6AEF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2CC"/>
    <w:rsid w:val="00BE4603"/>
    <w:rsid w:val="00BE49A3"/>
    <w:rsid w:val="00BE49FE"/>
    <w:rsid w:val="00BE4FDB"/>
    <w:rsid w:val="00BE55E4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22C3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191"/>
    <w:rsid w:val="00C5740B"/>
    <w:rsid w:val="00C57473"/>
    <w:rsid w:val="00C60095"/>
    <w:rsid w:val="00C60B20"/>
    <w:rsid w:val="00C61817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0A38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48D"/>
    <w:rsid w:val="00C92059"/>
    <w:rsid w:val="00C92DA9"/>
    <w:rsid w:val="00C937B8"/>
    <w:rsid w:val="00C93B28"/>
    <w:rsid w:val="00C93BC4"/>
    <w:rsid w:val="00C93DF6"/>
    <w:rsid w:val="00C94D23"/>
    <w:rsid w:val="00C94DB5"/>
    <w:rsid w:val="00C95659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62"/>
    <w:rsid w:val="00CD4680"/>
    <w:rsid w:val="00CD489D"/>
    <w:rsid w:val="00CD4A50"/>
    <w:rsid w:val="00CD5DA3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80B"/>
    <w:rsid w:val="00CF2946"/>
    <w:rsid w:val="00CF29D2"/>
    <w:rsid w:val="00CF2C69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342"/>
    <w:rsid w:val="00D10077"/>
    <w:rsid w:val="00D10533"/>
    <w:rsid w:val="00D11263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0FCA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D1E"/>
    <w:rsid w:val="00D27E0C"/>
    <w:rsid w:val="00D30233"/>
    <w:rsid w:val="00D3025F"/>
    <w:rsid w:val="00D30C94"/>
    <w:rsid w:val="00D31453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292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BA7"/>
    <w:rsid w:val="00D5562B"/>
    <w:rsid w:val="00D56158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01B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09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568F"/>
    <w:rsid w:val="00DA647C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81C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65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9BA"/>
    <w:rsid w:val="00E24AEE"/>
    <w:rsid w:val="00E24B74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3F27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A45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5E6D"/>
    <w:rsid w:val="00EB6B86"/>
    <w:rsid w:val="00EB7606"/>
    <w:rsid w:val="00EB793D"/>
    <w:rsid w:val="00EC0904"/>
    <w:rsid w:val="00EC0D06"/>
    <w:rsid w:val="00EC17AE"/>
    <w:rsid w:val="00EC1B75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3AC9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189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3C6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B49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038AC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1038AC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103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463F-4172-46AB-954F-DCDDA367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7222</TotalTime>
  <Pages>12</Pages>
  <Words>2101</Words>
  <Characters>17889</Characters>
  <Application>Microsoft Office Word</Application>
  <DocSecurity>0</DocSecurity>
  <Lines>149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19951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488</cp:revision>
  <cp:lastPrinted>2023-07-13T10:59:00Z</cp:lastPrinted>
  <dcterms:created xsi:type="dcterms:W3CDTF">2021-06-24T10:45:00Z</dcterms:created>
  <dcterms:modified xsi:type="dcterms:W3CDTF">2023-07-13T12:26:00Z</dcterms:modified>
</cp:coreProperties>
</file>