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9A" w:rsidRPr="00CE424C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b/>
          <w:i/>
          <w:iCs/>
          <w:noProof/>
          <w:kern w:val="0"/>
          <w:sz w:val="2"/>
          <w:szCs w:val="2"/>
          <w:lang w:eastAsia="en-US" w:bidi="ar-SA"/>
        </w:rPr>
      </w:pPr>
    </w:p>
    <w:p w:rsidR="00AE189A" w:rsidRPr="007266B9" w:rsidRDefault="00AE189A" w:rsidP="00AE189A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266B9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8 do SWZ</w:t>
      </w:r>
    </w:p>
    <w:p w:rsidR="00AE189A" w:rsidRPr="007266B9" w:rsidRDefault="00D76E70" w:rsidP="00AE189A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266B9">
        <w:rPr>
          <w:rFonts w:eastAsia="Times New Roman" w:cs="Times New Roman"/>
          <w:b/>
          <w:sz w:val="16"/>
          <w:szCs w:val="16"/>
          <w:lang w:bidi="ar-SA"/>
        </w:rPr>
        <w:t>Sprawa nr 13</w:t>
      </w:r>
      <w:r w:rsidR="00AE189A" w:rsidRPr="007266B9">
        <w:rPr>
          <w:rFonts w:eastAsia="Times New Roman" w:cs="Times New Roman"/>
          <w:b/>
          <w:sz w:val="16"/>
          <w:szCs w:val="16"/>
          <w:lang w:bidi="ar-SA"/>
        </w:rPr>
        <w:t>/21/WŻ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266B9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(imię,nazwisko,stanowisko/podstawa do  reprezentacji)</w:t>
      </w:r>
    </w:p>
    <w:p w:rsidR="00AE189A" w:rsidRPr="007266B9" w:rsidRDefault="00AE189A" w:rsidP="00AE189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Arial" w:eastAsia="Calibri" w:hAnsi="Arial" w:cs="Arial"/>
          <w:i/>
          <w:noProof/>
          <w:kern w:val="0"/>
          <w:sz w:val="20"/>
          <w:szCs w:val="20"/>
          <w:lang w:eastAsia="en-US" w:bidi="ar-SA"/>
        </w:rPr>
      </w:pPr>
    </w:p>
    <w:p w:rsidR="00AE189A" w:rsidRPr="007266B9" w:rsidRDefault="00AE189A" w:rsidP="00AE189A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7266B9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7266B9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"/>
      </w:r>
    </w:p>
    <w:p w:rsidR="00AE189A" w:rsidRPr="007266B9" w:rsidRDefault="00AE189A" w:rsidP="00AE189A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7266B9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JEDZ**</w:t>
      </w:r>
    </w:p>
    <w:p w:rsidR="00AE189A" w:rsidRPr="007266B9" w:rsidRDefault="00AE189A" w:rsidP="00AE189A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AE189A" w:rsidRPr="007266B9" w:rsidRDefault="00AE189A" w:rsidP="00D76E70">
      <w:pPr>
        <w:widowControl/>
        <w:suppressAutoHyphens w:val="0"/>
        <w:autoSpaceDN/>
        <w:spacing w:line="260" w:lineRule="atLeast"/>
        <w:ind w:firstLine="709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7266B9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7266B9">
        <w:rPr>
          <w:rFonts w:eastAsia="Times New Roman" w:cs="Times New Roman"/>
          <w:kern w:val="0"/>
          <w:lang w:eastAsia="ar-SA" w:bidi="ar-SA"/>
        </w:rPr>
        <w:br/>
      </w:r>
      <w:r w:rsidRPr="007266B9">
        <w:rPr>
          <w:rFonts w:eastAsia="Times New Roman" w:cs="Times New Roman"/>
          <w:i/>
          <w:kern w:val="0"/>
          <w:lang w:eastAsia="ar-SA" w:bidi="ar-SA"/>
        </w:rPr>
        <w:t xml:space="preserve">na „dostawę </w:t>
      </w:r>
      <w:r w:rsidR="00D76E70" w:rsidRPr="007266B9">
        <w:rPr>
          <w:rFonts w:eastAsia="Times New Roman" w:cs="Times New Roman"/>
          <w:i/>
          <w:kern w:val="0"/>
          <w:lang w:eastAsia="ar-SA" w:bidi="ar-SA"/>
        </w:rPr>
        <w:t xml:space="preserve">chleba, bułek, pieczywa maślanego, ciasta, ciastek, drożdżówek, pączków </w:t>
      </w:r>
      <w:r w:rsidR="00D76E70" w:rsidRPr="007266B9">
        <w:rPr>
          <w:rFonts w:eastAsia="Times New Roman" w:cs="Times New Roman"/>
          <w:i/>
          <w:kern w:val="0"/>
          <w:lang w:eastAsia="ar-SA" w:bidi="ar-SA"/>
        </w:rPr>
        <w:br/>
        <w:t>i rogalików do Centrum Szkolenia Policji w Legionowie oraz Wydziału Administracyjno-Gospodarczego CSP w Sułkowicach</w:t>
      </w:r>
      <w:r w:rsidRPr="007266B9">
        <w:rPr>
          <w:rFonts w:eastAsia="Times New Roman" w:cs="Times New Roman"/>
          <w:i/>
          <w:kern w:val="0"/>
          <w:lang w:eastAsia="ar-SA" w:bidi="ar-SA"/>
        </w:rPr>
        <w:t xml:space="preserve">”, </w:t>
      </w:r>
      <w:r w:rsidRPr="007266B9">
        <w:rPr>
          <w:rFonts w:eastAsia="Times New Roman" w:cs="Times New Roman"/>
          <w:kern w:val="0"/>
          <w:lang w:eastAsia="ar-SA" w:bidi="ar-SA"/>
        </w:rPr>
        <w:t>spra</w:t>
      </w:r>
      <w:r w:rsidR="00D76E70" w:rsidRPr="007266B9">
        <w:rPr>
          <w:rFonts w:eastAsia="Times New Roman" w:cs="Times New Roman"/>
          <w:kern w:val="0"/>
          <w:lang w:eastAsia="ar-SA" w:bidi="ar-SA"/>
        </w:rPr>
        <w:t>wa nr 13</w:t>
      </w:r>
      <w:r w:rsidRPr="007266B9">
        <w:rPr>
          <w:rFonts w:eastAsia="Times New Roman" w:cs="Times New Roman"/>
          <w:kern w:val="0"/>
          <w:lang w:eastAsia="ar-SA" w:bidi="ar-SA"/>
        </w:rPr>
        <w:t>/21/WŻ</w:t>
      </w:r>
      <w:r w:rsidRPr="007266B9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7266B9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na podstawie art. 132 ustawy, oświadczam/y, że informacje zawarte </w:t>
      </w:r>
      <w:r w:rsidR="00D76E70" w:rsidRPr="007266B9">
        <w:rPr>
          <w:rFonts w:eastAsia="Calibri" w:cs="Times New Roman"/>
          <w:noProof/>
          <w:kern w:val="0"/>
          <w:lang w:eastAsia="en-US" w:bidi="ar-SA"/>
        </w:rPr>
        <w:br/>
      </w:r>
      <w:r w:rsidRPr="007266B9">
        <w:rPr>
          <w:rFonts w:eastAsia="Calibri" w:cs="Times New Roman"/>
          <w:noProof/>
          <w:kern w:val="0"/>
          <w:lang w:eastAsia="en-US" w:bidi="ar-SA"/>
        </w:rPr>
        <w:t xml:space="preserve">w </w:t>
      </w:r>
      <w:r w:rsidRPr="007266B9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7266B9">
        <w:rPr>
          <w:rFonts w:eastAsia="Calibri" w:cs="Times New Roman"/>
          <w:noProof/>
          <w:kern w:val="0"/>
          <w:lang w:eastAsia="en-US" w:bidi="ar-SA"/>
        </w:rPr>
        <w:t xml:space="preserve"> (JEDZ), o którym mowa w art. 125 ust. 1 ustawy, w zakresie podstaw wykluczeni</w:t>
      </w:r>
      <w:r w:rsidR="00D76E70" w:rsidRPr="007266B9">
        <w:rPr>
          <w:rFonts w:eastAsia="Calibri" w:cs="Times New Roman"/>
          <w:noProof/>
          <w:kern w:val="0"/>
          <w:lang w:eastAsia="en-US" w:bidi="ar-SA"/>
        </w:rPr>
        <w:t xml:space="preserve">a </w:t>
      </w:r>
      <w:r w:rsidRPr="007266B9">
        <w:rPr>
          <w:rFonts w:eastAsia="Calibri" w:cs="Times New Roman"/>
          <w:noProof/>
          <w:kern w:val="0"/>
          <w:lang w:eastAsia="en-US" w:bidi="ar-SA"/>
        </w:rPr>
        <w:t>z postępowania, o których mowa w art. 108 ust. 1 oraz w art. 109 ust. 1 ustawy,</w:t>
      </w:r>
    </w:p>
    <w:p w:rsidR="00AE189A" w:rsidRPr="007266B9" w:rsidRDefault="00AE189A" w:rsidP="00AE189A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7266B9">
        <w:rPr>
          <w:rFonts w:eastAsia="Calibri" w:cs="Times New Roman"/>
          <w:b/>
          <w:noProof/>
          <w:kern w:val="0"/>
          <w:lang w:eastAsia="en-US" w:bidi="ar-SA"/>
        </w:rPr>
        <w:t>są aktualne / są nieaktualne.***</w:t>
      </w:r>
      <w:r w:rsidRPr="007266B9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2"/>
      </w:r>
    </w:p>
    <w:p w:rsidR="00AE189A" w:rsidRPr="007266B9" w:rsidRDefault="00AE189A" w:rsidP="00AE189A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AE189A" w:rsidRPr="007266B9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266B9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:rsidR="00AE189A" w:rsidRPr="007266B9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AE189A" w:rsidRPr="007266B9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  <w:bookmarkStart w:id="0" w:name="_GoBack"/>
      <w:bookmarkEnd w:id="0"/>
    </w:p>
    <w:p w:rsidR="00AE189A" w:rsidRPr="007266B9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AE189A" w:rsidRPr="00AE189A" w:rsidRDefault="00AE189A" w:rsidP="00AE189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noProof/>
          <w:kern w:val="0"/>
          <w:u w:val="single"/>
          <w:lang w:eastAsia="en-US" w:bidi="ar-SA"/>
        </w:rPr>
      </w:pPr>
      <w:r w:rsidRPr="007266B9">
        <w:rPr>
          <w:rFonts w:eastAsia="Calibri" w:cs="Times New Roman"/>
          <w:b/>
          <w:iCs/>
          <w:noProof/>
          <w:kern w:val="0"/>
          <w:u w:val="single"/>
          <w:lang w:eastAsia="en-US" w:bidi="ar-SA"/>
        </w:rPr>
        <w:t>Dokument składany w postaci elektronicznej opatrzonej kwalifikowanym podpisem</w:t>
      </w:r>
      <w:r w:rsidRPr="007266B9">
        <w:rPr>
          <w:rFonts w:eastAsia="Calibri" w:cs="Times New Roman"/>
          <w:b/>
          <w:iCs/>
          <w:noProof/>
          <w:kern w:val="0"/>
          <w:u w:val="single"/>
          <w:lang w:eastAsia="en-US" w:bidi="ar-SA"/>
        </w:rPr>
        <w:br/>
        <w:t>elektronicznym - podpis osoby upoważnionej do reprezentacji Wykonawcy.</w:t>
      </w:r>
    </w:p>
    <w:p w:rsidR="00AE189A" w:rsidRPr="00AE189A" w:rsidRDefault="00AE189A" w:rsidP="00AE189A">
      <w:pPr>
        <w:tabs>
          <w:tab w:val="left" w:pos="5325"/>
        </w:tabs>
        <w:rPr>
          <w:rFonts w:cs="Times New Roman"/>
          <w:b/>
        </w:rPr>
      </w:pPr>
    </w:p>
    <w:p w:rsidR="00AE189A" w:rsidRPr="00AE189A" w:rsidRDefault="00AE189A" w:rsidP="00AE189A">
      <w:pPr>
        <w:widowControl/>
        <w:ind w:left="7080"/>
        <w:jc w:val="both"/>
        <w:rPr>
          <w:rFonts w:eastAsia="Times New Roman" w:cs="Times New Roman"/>
          <w:sz w:val="18"/>
          <w:szCs w:val="18"/>
          <w:lang w:bidi="ar-SA"/>
        </w:rPr>
      </w:pPr>
    </w:p>
    <w:p w:rsidR="00160F24" w:rsidRPr="00213C24" w:rsidRDefault="00160F24" w:rsidP="00AE189A">
      <w:pPr>
        <w:widowControl/>
        <w:autoSpaceDE w:val="0"/>
        <w:jc w:val="center"/>
        <w:rPr>
          <w:sz w:val="18"/>
          <w:szCs w:val="18"/>
        </w:rPr>
      </w:pPr>
    </w:p>
    <w:sectPr w:rsidR="00160F24" w:rsidRPr="00213C24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DE" w:rsidRDefault="00460DDE" w:rsidP="000F1D63">
      <w:r>
        <w:separator/>
      </w:r>
    </w:p>
  </w:endnote>
  <w:endnote w:type="continuationSeparator" w:id="0">
    <w:p w:rsidR="00460DDE" w:rsidRDefault="00460DD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DE" w:rsidRDefault="00460DDE" w:rsidP="000F1D63">
      <w:r>
        <w:separator/>
      </w:r>
    </w:p>
  </w:footnote>
  <w:footnote w:type="continuationSeparator" w:id="0">
    <w:p w:rsidR="00460DDE" w:rsidRDefault="00460DDE" w:rsidP="000F1D63">
      <w:r>
        <w:continuationSeparator/>
      </w:r>
    </w:p>
  </w:footnote>
  <w:footnote w:id="1">
    <w:p w:rsidR="006D4B1D" w:rsidRPr="00506322" w:rsidRDefault="006D4B1D" w:rsidP="00AE189A">
      <w:pPr>
        <w:pStyle w:val="Tekstprzypisudolnego"/>
        <w:ind w:left="567" w:hanging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Pr="00506322">
        <w:rPr>
          <w:sz w:val="19"/>
          <w:szCs w:val="19"/>
        </w:rPr>
        <w:t>*</w:t>
      </w:r>
      <w:r w:rsidRPr="00506322">
        <w:rPr>
          <w:sz w:val="19"/>
          <w:szCs w:val="19"/>
        </w:rPr>
        <w:tab/>
        <w:t>niniejsze oświadczenie składa każdy z Wykonawców wspólnie ubiegających się o udzielenie zamówienia.</w:t>
      </w:r>
    </w:p>
    <w:p w:rsidR="006D4B1D" w:rsidRPr="00506322" w:rsidRDefault="006D4B1D" w:rsidP="00AE189A">
      <w:pPr>
        <w:widowControl/>
        <w:autoSpaceDN/>
        <w:ind w:left="567" w:hanging="567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Pr="00506322">
        <w:rPr>
          <w:sz w:val="19"/>
          <w:szCs w:val="19"/>
        </w:rPr>
        <w:t>**</w:t>
      </w:r>
      <w:r w:rsidRPr="00506322">
        <w:rPr>
          <w:sz w:val="19"/>
          <w:szCs w:val="19"/>
        </w:rPr>
        <w:tab/>
      </w:r>
      <w:r>
        <w:rPr>
          <w:rFonts w:eastAsia="Times New Roman" w:cs="Times New Roman"/>
          <w:kern w:val="0"/>
          <w:sz w:val="19"/>
          <w:szCs w:val="19"/>
          <w:lang w:eastAsia="ar-SA" w:bidi="ar-SA"/>
        </w:rPr>
        <w:t>n</w:t>
      </w:r>
      <w:r w:rsidRPr="00506322">
        <w:rPr>
          <w:rFonts w:eastAsia="Times New Roman" w:cs="Times New Roman"/>
          <w:kern w:val="0"/>
          <w:sz w:val="19"/>
          <w:szCs w:val="19"/>
          <w:lang w:eastAsia="ar-SA" w:bidi="ar-SA"/>
        </w:rPr>
        <w:t>a podstawie §3 Rozporządzenia Ministra Rozwoju, Pracy i Technolo</w:t>
      </w:r>
      <w:r>
        <w:rPr>
          <w:rFonts w:eastAsia="Times New Roman" w:cs="Times New Roman"/>
          <w:kern w:val="0"/>
          <w:sz w:val="19"/>
          <w:szCs w:val="19"/>
          <w:lang w:eastAsia="ar-SA" w:bidi="ar-SA"/>
        </w:rPr>
        <w:t xml:space="preserve">gii z dnia 23 grudnia 2020 r., </w:t>
      </w:r>
      <w:r w:rsidRPr="00506322">
        <w:rPr>
          <w:rFonts w:eastAsia="Times New Roman" w:cs="Times New Roman"/>
          <w:i/>
          <w:kern w:val="0"/>
          <w:sz w:val="19"/>
          <w:szCs w:val="19"/>
          <w:lang w:eastAsia="ar-SA" w:bidi="ar-SA"/>
        </w:rPr>
        <w:t>w sprawie podmiotowych środków dowodowych oraz innych dokumentów lub oświadczeń, jakich może żądać Zamawiający od Wykonawcy</w:t>
      </w:r>
      <w:r w:rsidRPr="00506322">
        <w:rPr>
          <w:rFonts w:eastAsia="Times New Roman" w:cs="Times New Roman"/>
          <w:kern w:val="0"/>
          <w:sz w:val="19"/>
          <w:szCs w:val="19"/>
          <w:lang w:eastAsia="ar-SA" w:bidi="ar-SA"/>
        </w:rPr>
        <w:t xml:space="preserve"> (Dz. U. z 2020 r., poz. 2415) wydanego w oparciu o art. 128 ust. 6 ustawy.</w:t>
      </w:r>
    </w:p>
  </w:footnote>
  <w:footnote w:id="2">
    <w:p w:rsidR="006D4B1D" w:rsidRPr="00506322" w:rsidRDefault="006D4B1D" w:rsidP="00AE189A">
      <w:pPr>
        <w:pStyle w:val="Tekstprzypisudolnego"/>
        <w:ind w:left="567" w:hanging="567"/>
        <w:jc w:val="both"/>
        <w:rPr>
          <w:sz w:val="19"/>
          <w:szCs w:val="19"/>
        </w:rPr>
      </w:pPr>
      <w:r w:rsidRPr="00506322">
        <w:rPr>
          <w:sz w:val="19"/>
          <w:szCs w:val="19"/>
        </w:rPr>
        <w:t>***</w:t>
      </w:r>
      <w:r w:rsidRPr="00506322">
        <w:rPr>
          <w:sz w:val="19"/>
          <w:szCs w:val="19"/>
        </w:rPr>
        <w:tab/>
        <w:t>niepotrzebne skreślić. W przypadku braku aktualności podanych uprzednio informacji dodatkowo należy złożyć stosowną informację w tym zakresie, w szczególności określi</w:t>
      </w:r>
      <w:r>
        <w:rPr>
          <w:sz w:val="19"/>
          <w:szCs w:val="19"/>
        </w:rPr>
        <w:t xml:space="preserve">ć jakich danych dotyczy zmiana </w:t>
      </w:r>
      <w:r w:rsidRPr="00506322">
        <w:rPr>
          <w:sz w:val="19"/>
          <w:szCs w:val="19"/>
        </w:rPr>
        <w:t xml:space="preserve">i wskazać </w:t>
      </w:r>
      <w:r>
        <w:rPr>
          <w:sz w:val="19"/>
          <w:szCs w:val="19"/>
        </w:rPr>
        <w:br/>
      </w:r>
      <w:r w:rsidRPr="00506322">
        <w:rPr>
          <w:sz w:val="19"/>
          <w:szCs w:val="19"/>
        </w:rPr>
        <w:t xml:space="preserve">jej zakres. </w:t>
      </w:r>
    </w:p>
    <w:p w:rsidR="006D4B1D" w:rsidRPr="003734D2" w:rsidRDefault="006D4B1D" w:rsidP="003734D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8374C">
        <w:rPr>
          <w:rFonts w:eastAsia="Times New Roman" w:cs="Times New Roman"/>
          <w:color w:val="FFFFFF"/>
          <w:kern w:val="0"/>
          <w:sz w:val="20"/>
          <w:szCs w:val="20"/>
          <w:vertAlign w:val="superscript"/>
          <w:lang w:eastAsia="ar-SA" w:bidi="ar-SA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8E5675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0" w15:restartNumberingAfterBreak="0">
    <w:nsid w:val="10E4375D"/>
    <w:multiLevelType w:val="hybridMultilevel"/>
    <w:tmpl w:val="427883C8"/>
    <w:lvl w:ilvl="0" w:tplc="30B4B31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97896"/>
    <w:multiLevelType w:val="hybridMultilevel"/>
    <w:tmpl w:val="DE8E6746"/>
    <w:lvl w:ilvl="0" w:tplc="F63E6D1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7692B"/>
    <w:multiLevelType w:val="hybridMultilevel"/>
    <w:tmpl w:val="A30A1EE6"/>
    <w:lvl w:ilvl="0" w:tplc="EDCC546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A3E4154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989093D"/>
    <w:multiLevelType w:val="multilevel"/>
    <w:tmpl w:val="E5B4E71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F056A"/>
    <w:multiLevelType w:val="hybridMultilevel"/>
    <w:tmpl w:val="BDA4DBF4"/>
    <w:lvl w:ilvl="0" w:tplc="25208F6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16B3266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65EA0883"/>
    <w:multiLevelType w:val="multilevel"/>
    <w:tmpl w:val="03DA1E6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28"/>
  </w:num>
  <w:num w:numId="7">
    <w:abstractNumId w:val="37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7"/>
    <w:lvlOverride w:ilvl="0">
      <w:startOverride w:val="2"/>
    </w:lvlOverride>
  </w:num>
  <w:num w:numId="9">
    <w:abstractNumId w:val="38"/>
  </w:num>
  <w:num w:numId="10">
    <w:abstractNumId w:val="46"/>
  </w:num>
  <w:num w:numId="11">
    <w:abstractNumId w:val="15"/>
  </w:num>
  <w:num w:numId="12">
    <w:abstractNumId w:val="34"/>
  </w:num>
  <w:num w:numId="13">
    <w:abstractNumId w:val="42"/>
  </w:num>
  <w:num w:numId="14">
    <w:abstractNumId w:val="45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16">
    <w:abstractNumId w:val="48"/>
  </w:num>
  <w:num w:numId="17">
    <w:abstractNumId w:val="26"/>
  </w:num>
  <w:num w:numId="18">
    <w:abstractNumId w:val="35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24"/>
  </w:num>
  <w:num w:numId="23">
    <w:abstractNumId w:val="30"/>
  </w:num>
  <w:num w:numId="24">
    <w:abstractNumId w:val="22"/>
  </w:num>
  <w:num w:numId="25">
    <w:abstractNumId w:val="31"/>
  </w:num>
  <w:num w:numId="26">
    <w:abstractNumId w:val="18"/>
  </w:num>
  <w:num w:numId="27">
    <w:abstractNumId w:val="39"/>
  </w:num>
  <w:num w:numId="28">
    <w:abstractNumId w:val="40"/>
  </w:num>
  <w:num w:numId="29">
    <w:abstractNumId w:val="41"/>
  </w:num>
  <w:num w:numId="30">
    <w:abstractNumId w:val="37"/>
  </w:num>
  <w:num w:numId="31">
    <w:abstractNumId w:val="43"/>
  </w:num>
  <w:num w:numId="32">
    <w:abstractNumId w:val="33"/>
  </w:num>
  <w:num w:numId="33">
    <w:abstractNumId w:val="36"/>
  </w:num>
  <w:num w:numId="34">
    <w:abstractNumId w:val="37"/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</w:num>
  <w:num w:numId="35">
    <w:abstractNumId w:val="20"/>
  </w:num>
  <w:num w:numId="36">
    <w:abstractNumId w:val="5"/>
  </w:num>
  <w:num w:numId="37">
    <w:abstractNumId w:val="1"/>
  </w:num>
  <w:num w:numId="38">
    <w:abstractNumId w:val="19"/>
  </w:num>
  <w:num w:numId="39">
    <w:abstractNumId w:val="44"/>
  </w:num>
  <w:num w:numId="40">
    <w:abstractNumId w:val="25"/>
  </w:num>
  <w:num w:numId="41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E9F"/>
    <w:rsid w:val="00001C32"/>
    <w:rsid w:val="00002F37"/>
    <w:rsid w:val="0000328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61C8"/>
    <w:rsid w:val="000210F8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F83"/>
    <w:rsid w:val="00027A41"/>
    <w:rsid w:val="0003044C"/>
    <w:rsid w:val="00030C5F"/>
    <w:rsid w:val="00032017"/>
    <w:rsid w:val="0003265B"/>
    <w:rsid w:val="0003306F"/>
    <w:rsid w:val="00033CF0"/>
    <w:rsid w:val="00034B25"/>
    <w:rsid w:val="00036583"/>
    <w:rsid w:val="00037681"/>
    <w:rsid w:val="0004703B"/>
    <w:rsid w:val="0005099E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7F1"/>
    <w:rsid w:val="00062EE7"/>
    <w:rsid w:val="00063295"/>
    <w:rsid w:val="00063377"/>
    <w:rsid w:val="00064388"/>
    <w:rsid w:val="000652D1"/>
    <w:rsid w:val="00067B0F"/>
    <w:rsid w:val="000706E1"/>
    <w:rsid w:val="0007149C"/>
    <w:rsid w:val="0007195D"/>
    <w:rsid w:val="00073CD6"/>
    <w:rsid w:val="00075290"/>
    <w:rsid w:val="0007740D"/>
    <w:rsid w:val="00077C8C"/>
    <w:rsid w:val="00080C8A"/>
    <w:rsid w:val="0008117B"/>
    <w:rsid w:val="00082816"/>
    <w:rsid w:val="00083541"/>
    <w:rsid w:val="00084472"/>
    <w:rsid w:val="000845EB"/>
    <w:rsid w:val="00085A58"/>
    <w:rsid w:val="00085B0A"/>
    <w:rsid w:val="00085FE4"/>
    <w:rsid w:val="00086B93"/>
    <w:rsid w:val="00090E63"/>
    <w:rsid w:val="00094212"/>
    <w:rsid w:val="000A03C0"/>
    <w:rsid w:val="000A0A1E"/>
    <w:rsid w:val="000A139C"/>
    <w:rsid w:val="000A2D9B"/>
    <w:rsid w:val="000A3963"/>
    <w:rsid w:val="000A4553"/>
    <w:rsid w:val="000A4827"/>
    <w:rsid w:val="000A5288"/>
    <w:rsid w:val="000B1395"/>
    <w:rsid w:val="000B15AE"/>
    <w:rsid w:val="000B26FD"/>
    <w:rsid w:val="000B4097"/>
    <w:rsid w:val="000B4C51"/>
    <w:rsid w:val="000B5D3B"/>
    <w:rsid w:val="000B6DCC"/>
    <w:rsid w:val="000B7660"/>
    <w:rsid w:val="000C0B68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2172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6D70"/>
    <w:rsid w:val="000F1D63"/>
    <w:rsid w:val="000F5022"/>
    <w:rsid w:val="000F516A"/>
    <w:rsid w:val="000F5371"/>
    <w:rsid w:val="000F5EF4"/>
    <w:rsid w:val="000F5FEC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7B4A"/>
    <w:rsid w:val="001319D0"/>
    <w:rsid w:val="00131A25"/>
    <w:rsid w:val="00131A49"/>
    <w:rsid w:val="00133212"/>
    <w:rsid w:val="00133672"/>
    <w:rsid w:val="00134084"/>
    <w:rsid w:val="00135960"/>
    <w:rsid w:val="00136398"/>
    <w:rsid w:val="00136D87"/>
    <w:rsid w:val="001372BC"/>
    <w:rsid w:val="00137A48"/>
    <w:rsid w:val="00140B41"/>
    <w:rsid w:val="00142ACA"/>
    <w:rsid w:val="00142F90"/>
    <w:rsid w:val="00145605"/>
    <w:rsid w:val="00147B2A"/>
    <w:rsid w:val="00150240"/>
    <w:rsid w:val="00150B38"/>
    <w:rsid w:val="00152759"/>
    <w:rsid w:val="001553E0"/>
    <w:rsid w:val="00155AD6"/>
    <w:rsid w:val="001576BA"/>
    <w:rsid w:val="00160F24"/>
    <w:rsid w:val="001660DD"/>
    <w:rsid w:val="0016767B"/>
    <w:rsid w:val="00170C2F"/>
    <w:rsid w:val="001712CE"/>
    <w:rsid w:val="0017224B"/>
    <w:rsid w:val="00172AA4"/>
    <w:rsid w:val="00174D7C"/>
    <w:rsid w:val="00176A2A"/>
    <w:rsid w:val="0017736F"/>
    <w:rsid w:val="00181449"/>
    <w:rsid w:val="00181870"/>
    <w:rsid w:val="0018513D"/>
    <w:rsid w:val="001867F0"/>
    <w:rsid w:val="00190778"/>
    <w:rsid w:val="0019301A"/>
    <w:rsid w:val="001930F3"/>
    <w:rsid w:val="00193FB7"/>
    <w:rsid w:val="00196ED9"/>
    <w:rsid w:val="001A16B5"/>
    <w:rsid w:val="001A2C93"/>
    <w:rsid w:val="001A3464"/>
    <w:rsid w:val="001A6111"/>
    <w:rsid w:val="001B152E"/>
    <w:rsid w:val="001B167E"/>
    <w:rsid w:val="001B2247"/>
    <w:rsid w:val="001B27D9"/>
    <w:rsid w:val="001B3FE8"/>
    <w:rsid w:val="001B42AE"/>
    <w:rsid w:val="001B7AE0"/>
    <w:rsid w:val="001C0339"/>
    <w:rsid w:val="001C2ADB"/>
    <w:rsid w:val="001C4491"/>
    <w:rsid w:val="001C5F64"/>
    <w:rsid w:val="001D00F6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02EC5"/>
    <w:rsid w:val="00203730"/>
    <w:rsid w:val="0021005A"/>
    <w:rsid w:val="002102E3"/>
    <w:rsid w:val="002107D0"/>
    <w:rsid w:val="002116C1"/>
    <w:rsid w:val="002118B4"/>
    <w:rsid w:val="002128CA"/>
    <w:rsid w:val="00212B95"/>
    <w:rsid w:val="00212EAD"/>
    <w:rsid w:val="002130ED"/>
    <w:rsid w:val="0021357C"/>
    <w:rsid w:val="00213C24"/>
    <w:rsid w:val="00213DF6"/>
    <w:rsid w:val="002144FD"/>
    <w:rsid w:val="0021767D"/>
    <w:rsid w:val="00221400"/>
    <w:rsid w:val="00223F6A"/>
    <w:rsid w:val="002241C6"/>
    <w:rsid w:val="00224E6C"/>
    <w:rsid w:val="00225057"/>
    <w:rsid w:val="002275EE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C69"/>
    <w:rsid w:val="00257E3E"/>
    <w:rsid w:val="00257F39"/>
    <w:rsid w:val="00263B29"/>
    <w:rsid w:val="00264162"/>
    <w:rsid w:val="00264163"/>
    <w:rsid w:val="00265BF0"/>
    <w:rsid w:val="002660E9"/>
    <w:rsid w:val="00267534"/>
    <w:rsid w:val="00267555"/>
    <w:rsid w:val="00270F3F"/>
    <w:rsid w:val="00271775"/>
    <w:rsid w:val="00272A8D"/>
    <w:rsid w:val="0027697D"/>
    <w:rsid w:val="00277480"/>
    <w:rsid w:val="0027796A"/>
    <w:rsid w:val="002818DA"/>
    <w:rsid w:val="00291078"/>
    <w:rsid w:val="00291099"/>
    <w:rsid w:val="00293001"/>
    <w:rsid w:val="002931A5"/>
    <w:rsid w:val="0029412C"/>
    <w:rsid w:val="00294CE7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4290"/>
    <w:rsid w:val="002E4D3E"/>
    <w:rsid w:val="002E5791"/>
    <w:rsid w:val="002E58E8"/>
    <w:rsid w:val="002E712B"/>
    <w:rsid w:val="002F07BD"/>
    <w:rsid w:val="002F2550"/>
    <w:rsid w:val="002F2FF1"/>
    <w:rsid w:val="002F318D"/>
    <w:rsid w:val="002F7E80"/>
    <w:rsid w:val="003014C7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5DFB"/>
    <w:rsid w:val="00317828"/>
    <w:rsid w:val="00321763"/>
    <w:rsid w:val="00326B53"/>
    <w:rsid w:val="0033255C"/>
    <w:rsid w:val="00334BF0"/>
    <w:rsid w:val="0033558F"/>
    <w:rsid w:val="00335A73"/>
    <w:rsid w:val="003364DE"/>
    <w:rsid w:val="00337B9F"/>
    <w:rsid w:val="00340287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51BC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4D2"/>
    <w:rsid w:val="0037379E"/>
    <w:rsid w:val="00374C13"/>
    <w:rsid w:val="003777A1"/>
    <w:rsid w:val="0038060E"/>
    <w:rsid w:val="0038127E"/>
    <w:rsid w:val="0038268A"/>
    <w:rsid w:val="00386EB5"/>
    <w:rsid w:val="003876B2"/>
    <w:rsid w:val="003879B3"/>
    <w:rsid w:val="003946D1"/>
    <w:rsid w:val="003954C6"/>
    <w:rsid w:val="00395AD0"/>
    <w:rsid w:val="00397055"/>
    <w:rsid w:val="003A0339"/>
    <w:rsid w:val="003A2775"/>
    <w:rsid w:val="003A2C98"/>
    <w:rsid w:val="003A2D9E"/>
    <w:rsid w:val="003A4152"/>
    <w:rsid w:val="003A49C6"/>
    <w:rsid w:val="003A4DE4"/>
    <w:rsid w:val="003A55A1"/>
    <w:rsid w:val="003A5B09"/>
    <w:rsid w:val="003A5BB7"/>
    <w:rsid w:val="003A6661"/>
    <w:rsid w:val="003A7203"/>
    <w:rsid w:val="003A7329"/>
    <w:rsid w:val="003B270B"/>
    <w:rsid w:val="003B3967"/>
    <w:rsid w:val="003B3CBD"/>
    <w:rsid w:val="003B4DF6"/>
    <w:rsid w:val="003B5EAF"/>
    <w:rsid w:val="003B6870"/>
    <w:rsid w:val="003B6C0B"/>
    <w:rsid w:val="003B7579"/>
    <w:rsid w:val="003C19DC"/>
    <w:rsid w:val="003C1A8A"/>
    <w:rsid w:val="003C2330"/>
    <w:rsid w:val="003C3197"/>
    <w:rsid w:val="003C4FFF"/>
    <w:rsid w:val="003C5AAC"/>
    <w:rsid w:val="003C7831"/>
    <w:rsid w:val="003D02F0"/>
    <w:rsid w:val="003D2460"/>
    <w:rsid w:val="003D401C"/>
    <w:rsid w:val="003D49B4"/>
    <w:rsid w:val="003D4BE9"/>
    <w:rsid w:val="003D7393"/>
    <w:rsid w:val="003E2C34"/>
    <w:rsid w:val="003E3736"/>
    <w:rsid w:val="003E3D89"/>
    <w:rsid w:val="003E4225"/>
    <w:rsid w:val="003E595F"/>
    <w:rsid w:val="003E7DB1"/>
    <w:rsid w:val="003F05C7"/>
    <w:rsid w:val="003F08D6"/>
    <w:rsid w:val="003F0AF7"/>
    <w:rsid w:val="003F201A"/>
    <w:rsid w:val="003F2E7F"/>
    <w:rsid w:val="003F325F"/>
    <w:rsid w:val="003F352B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46D9"/>
    <w:rsid w:val="004147A7"/>
    <w:rsid w:val="00414BD8"/>
    <w:rsid w:val="00414FA5"/>
    <w:rsid w:val="004170A4"/>
    <w:rsid w:val="004178C1"/>
    <w:rsid w:val="00417DE7"/>
    <w:rsid w:val="00420208"/>
    <w:rsid w:val="00420A17"/>
    <w:rsid w:val="00421787"/>
    <w:rsid w:val="00424C21"/>
    <w:rsid w:val="00426D75"/>
    <w:rsid w:val="004270A1"/>
    <w:rsid w:val="00427BCC"/>
    <w:rsid w:val="004314B2"/>
    <w:rsid w:val="0043162D"/>
    <w:rsid w:val="00431968"/>
    <w:rsid w:val="00433356"/>
    <w:rsid w:val="004341CE"/>
    <w:rsid w:val="00434D77"/>
    <w:rsid w:val="0043554B"/>
    <w:rsid w:val="00436944"/>
    <w:rsid w:val="004372E9"/>
    <w:rsid w:val="00441E12"/>
    <w:rsid w:val="00441E39"/>
    <w:rsid w:val="0044229E"/>
    <w:rsid w:val="00442B47"/>
    <w:rsid w:val="00443A9C"/>
    <w:rsid w:val="00443BA2"/>
    <w:rsid w:val="0044473E"/>
    <w:rsid w:val="004458E8"/>
    <w:rsid w:val="00446997"/>
    <w:rsid w:val="00446BA7"/>
    <w:rsid w:val="00446BAE"/>
    <w:rsid w:val="00446FF9"/>
    <w:rsid w:val="00447A3A"/>
    <w:rsid w:val="00451FBA"/>
    <w:rsid w:val="00452274"/>
    <w:rsid w:val="00452A23"/>
    <w:rsid w:val="0045637B"/>
    <w:rsid w:val="00456C20"/>
    <w:rsid w:val="00456FBD"/>
    <w:rsid w:val="00457037"/>
    <w:rsid w:val="004602ED"/>
    <w:rsid w:val="00460DDE"/>
    <w:rsid w:val="00462941"/>
    <w:rsid w:val="00463C36"/>
    <w:rsid w:val="00471E6A"/>
    <w:rsid w:val="004720ED"/>
    <w:rsid w:val="00472713"/>
    <w:rsid w:val="00472F41"/>
    <w:rsid w:val="004733B8"/>
    <w:rsid w:val="004738EB"/>
    <w:rsid w:val="00473D32"/>
    <w:rsid w:val="0047497F"/>
    <w:rsid w:val="0047515E"/>
    <w:rsid w:val="0047604A"/>
    <w:rsid w:val="004768CD"/>
    <w:rsid w:val="00476B14"/>
    <w:rsid w:val="00477897"/>
    <w:rsid w:val="00480CFB"/>
    <w:rsid w:val="00481784"/>
    <w:rsid w:val="00482BC0"/>
    <w:rsid w:val="004849D1"/>
    <w:rsid w:val="004861E1"/>
    <w:rsid w:val="00486CAF"/>
    <w:rsid w:val="00487103"/>
    <w:rsid w:val="00491B80"/>
    <w:rsid w:val="00492135"/>
    <w:rsid w:val="00492E0F"/>
    <w:rsid w:val="004940AA"/>
    <w:rsid w:val="004944C4"/>
    <w:rsid w:val="00495A74"/>
    <w:rsid w:val="00495AFC"/>
    <w:rsid w:val="0049688D"/>
    <w:rsid w:val="004A04FB"/>
    <w:rsid w:val="004A1903"/>
    <w:rsid w:val="004A1C09"/>
    <w:rsid w:val="004A3862"/>
    <w:rsid w:val="004A561A"/>
    <w:rsid w:val="004B27AE"/>
    <w:rsid w:val="004B2D44"/>
    <w:rsid w:val="004B409E"/>
    <w:rsid w:val="004B61CF"/>
    <w:rsid w:val="004C021D"/>
    <w:rsid w:val="004C0D6F"/>
    <w:rsid w:val="004C2C76"/>
    <w:rsid w:val="004C38A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799A"/>
    <w:rsid w:val="004E0781"/>
    <w:rsid w:val="004E2201"/>
    <w:rsid w:val="004E246F"/>
    <w:rsid w:val="004E3231"/>
    <w:rsid w:val="004E3BA7"/>
    <w:rsid w:val="004E4934"/>
    <w:rsid w:val="004E6C6B"/>
    <w:rsid w:val="004E7FD2"/>
    <w:rsid w:val="004F0745"/>
    <w:rsid w:val="004F2B34"/>
    <w:rsid w:val="004F6ABB"/>
    <w:rsid w:val="004F7449"/>
    <w:rsid w:val="0050029B"/>
    <w:rsid w:val="00501B79"/>
    <w:rsid w:val="00503554"/>
    <w:rsid w:val="00503C15"/>
    <w:rsid w:val="0050496E"/>
    <w:rsid w:val="00506322"/>
    <w:rsid w:val="0050634C"/>
    <w:rsid w:val="00511873"/>
    <w:rsid w:val="005144F0"/>
    <w:rsid w:val="0052129A"/>
    <w:rsid w:val="005216FB"/>
    <w:rsid w:val="0052295E"/>
    <w:rsid w:val="00522CB9"/>
    <w:rsid w:val="005232DA"/>
    <w:rsid w:val="00524BFE"/>
    <w:rsid w:val="00525500"/>
    <w:rsid w:val="00530F99"/>
    <w:rsid w:val="00533A98"/>
    <w:rsid w:val="00533F5E"/>
    <w:rsid w:val="00536307"/>
    <w:rsid w:val="0054349F"/>
    <w:rsid w:val="00545C5E"/>
    <w:rsid w:val="00545E64"/>
    <w:rsid w:val="0054616B"/>
    <w:rsid w:val="00547B46"/>
    <w:rsid w:val="005501D0"/>
    <w:rsid w:val="0055035C"/>
    <w:rsid w:val="00550BB0"/>
    <w:rsid w:val="005512F5"/>
    <w:rsid w:val="00551507"/>
    <w:rsid w:val="00551CA3"/>
    <w:rsid w:val="005529A2"/>
    <w:rsid w:val="00553045"/>
    <w:rsid w:val="005536D3"/>
    <w:rsid w:val="00553956"/>
    <w:rsid w:val="00553FE5"/>
    <w:rsid w:val="00554BE3"/>
    <w:rsid w:val="00556092"/>
    <w:rsid w:val="005567F8"/>
    <w:rsid w:val="00557449"/>
    <w:rsid w:val="0055745D"/>
    <w:rsid w:val="00561C13"/>
    <w:rsid w:val="00563755"/>
    <w:rsid w:val="00563EDC"/>
    <w:rsid w:val="0057407F"/>
    <w:rsid w:val="00574B1D"/>
    <w:rsid w:val="005776D6"/>
    <w:rsid w:val="0058007B"/>
    <w:rsid w:val="00580D7E"/>
    <w:rsid w:val="005821A8"/>
    <w:rsid w:val="00582361"/>
    <w:rsid w:val="00582BC5"/>
    <w:rsid w:val="00582D7F"/>
    <w:rsid w:val="0058449C"/>
    <w:rsid w:val="00585524"/>
    <w:rsid w:val="00585CE8"/>
    <w:rsid w:val="005907FD"/>
    <w:rsid w:val="00592DD6"/>
    <w:rsid w:val="005942E7"/>
    <w:rsid w:val="00595194"/>
    <w:rsid w:val="00595FDA"/>
    <w:rsid w:val="00596495"/>
    <w:rsid w:val="00596880"/>
    <w:rsid w:val="00597E24"/>
    <w:rsid w:val="005A0B4B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F1F"/>
    <w:rsid w:val="005C684B"/>
    <w:rsid w:val="005C6927"/>
    <w:rsid w:val="005C6E90"/>
    <w:rsid w:val="005C7C0C"/>
    <w:rsid w:val="005D10EE"/>
    <w:rsid w:val="005D20D3"/>
    <w:rsid w:val="005D2C55"/>
    <w:rsid w:val="005D2CB1"/>
    <w:rsid w:val="005D2CE6"/>
    <w:rsid w:val="005D4247"/>
    <w:rsid w:val="005D5C4E"/>
    <w:rsid w:val="005D6E37"/>
    <w:rsid w:val="005D6FCD"/>
    <w:rsid w:val="005E0544"/>
    <w:rsid w:val="005E170F"/>
    <w:rsid w:val="005E25CF"/>
    <w:rsid w:val="005E337E"/>
    <w:rsid w:val="005E772B"/>
    <w:rsid w:val="005E7AA9"/>
    <w:rsid w:val="005F02CA"/>
    <w:rsid w:val="005F0E07"/>
    <w:rsid w:val="005F3173"/>
    <w:rsid w:val="005F3E3F"/>
    <w:rsid w:val="005F410C"/>
    <w:rsid w:val="005F4514"/>
    <w:rsid w:val="005F5984"/>
    <w:rsid w:val="006048E9"/>
    <w:rsid w:val="00606265"/>
    <w:rsid w:val="0060653F"/>
    <w:rsid w:val="00606A98"/>
    <w:rsid w:val="006138E9"/>
    <w:rsid w:val="00613B5F"/>
    <w:rsid w:val="00615BBD"/>
    <w:rsid w:val="006161C7"/>
    <w:rsid w:val="006172E8"/>
    <w:rsid w:val="00617590"/>
    <w:rsid w:val="00617812"/>
    <w:rsid w:val="0062150A"/>
    <w:rsid w:val="0062255A"/>
    <w:rsid w:val="006256D2"/>
    <w:rsid w:val="00625A44"/>
    <w:rsid w:val="00627959"/>
    <w:rsid w:val="00632305"/>
    <w:rsid w:val="00633B95"/>
    <w:rsid w:val="0063513A"/>
    <w:rsid w:val="00635F5D"/>
    <w:rsid w:val="00644807"/>
    <w:rsid w:val="00646707"/>
    <w:rsid w:val="00647376"/>
    <w:rsid w:val="006546AF"/>
    <w:rsid w:val="00655F0F"/>
    <w:rsid w:val="00660599"/>
    <w:rsid w:val="006645FE"/>
    <w:rsid w:val="00665504"/>
    <w:rsid w:val="00666044"/>
    <w:rsid w:val="0066654C"/>
    <w:rsid w:val="006700C2"/>
    <w:rsid w:val="00670875"/>
    <w:rsid w:val="0067180D"/>
    <w:rsid w:val="00671857"/>
    <w:rsid w:val="006731E7"/>
    <w:rsid w:val="006739F6"/>
    <w:rsid w:val="00675885"/>
    <w:rsid w:val="00675D52"/>
    <w:rsid w:val="00677759"/>
    <w:rsid w:val="00677E28"/>
    <w:rsid w:val="00680B9A"/>
    <w:rsid w:val="00681168"/>
    <w:rsid w:val="00681D9C"/>
    <w:rsid w:val="00682B74"/>
    <w:rsid w:val="0068347E"/>
    <w:rsid w:val="00683628"/>
    <w:rsid w:val="00685ED2"/>
    <w:rsid w:val="006875E8"/>
    <w:rsid w:val="00694BEC"/>
    <w:rsid w:val="00695011"/>
    <w:rsid w:val="00695D45"/>
    <w:rsid w:val="00696E8C"/>
    <w:rsid w:val="00697C06"/>
    <w:rsid w:val="00697CFA"/>
    <w:rsid w:val="006A0226"/>
    <w:rsid w:val="006A0963"/>
    <w:rsid w:val="006A20A9"/>
    <w:rsid w:val="006A29BE"/>
    <w:rsid w:val="006A36F1"/>
    <w:rsid w:val="006A3CF3"/>
    <w:rsid w:val="006A66E6"/>
    <w:rsid w:val="006A680A"/>
    <w:rsid w:val="006B043D"/>
    <w:rsid w:val="006B0C27"/>
    <w:rsid w:val="006B1987"/>
    <w:rsid w:val="006B2E47"/>
    <w:rsid w:val="006B349D"/>
    <w:rsid w:val="006B573D"/>
    <w:rsid w:val="006B6614"/>
    <w:rsid w:val="006C03C4"/>
    <w:rsid w:val="006C0AF0"/>
    <w:rsid w:val="006C15EB"/>
    <w:rsid w:val="006C4195"/>
    <w:rsid w:val="006D3258"/>
    <w:rsid w:val="006D3AF5"/>
    <w:rsid w:val="006D4B1D"/>
    <w:rsid w:val="006D4FFF"/>
    <w:rsid w:val="006D69B8"/>
    <w:rsid w:val="006E0C8E"/>
    <w:rsid w:val="006E2D8F"/>
    <w:rsid w:val="006E3F7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64B"/>
    <w:rsid w:val="00702D8D"/>
    <w:rsid w:val="007044B7"/>
    <w:rsid w:val="00704C9A"/>
    <w:rsid w:val="00705759"/>
    <w:rsid w:val="00705D3D"/>
    <w:rsid w:val="00705E52"/>
    <w:rsid w:val="00706113"/>
    <w:rsid w:val="00707FD7"/>
    <w:rsid w:val="00711909"/>
    <w:rsid w:val="00711F40"/>
    <w:rsid w:val="00712750"/>
    <w:rsid w:val="007137DA"/>
    <w:rsid w:val="00714A31"/>
    <w:rsid w:val="00717FAE"/>
    <w:rsid w:val="0072171A"/>
    <w:rsid w:val="00721BC7"/>
    <w:rsid w:val="0072435E"/>
    <w:rsid w:val="007243F3"/>
    <w:rsid w:val="007266B9"/>
    <w:rsid w:val="0073001E"/>
    <w:rsid w:val="00730CF6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184"/>
    <w:rsid w:val="0074789E"/>
    <w:rsid w:val="007478B4"/>
    <w:rsid w:val="00750A3A"/>
    <w:rsid w:val="00751758"/>
    <w:rsid w:val="00754BB3"/>
    <w:rsid w:val="00757485"/>
    <w:rsid w:val="007603DF"/>
    <w:rsid w:val="0076090B"/>
    <w:rsid w:val="0076515D"/>
    <w:rsid w:val="00766694"/>
    <w:rsid w:val="00766F7D"/>
    <w:rsid w:val="0077365C"/>
    <w:rsid w:val="0077682D"/>
    <w:rsid w:val="00780076"/>
    <w:rsid w:val="00780709"/>
    <w:rsid w:val="007820BE"/>
    <w:rsid w:val="00783E1D"/>
    <w:rsid w:val="0078562B"/>
    <w:rsid w:val="00792AF0"/>
    <w:rsid w:val="0079438A"/>
    <w:rsid w:val="00794E8A"/>
    <w:rsid w:val="00797745"/>
    <w:rsid w:val="007A0DAE"/>
    <w:rsid w:val="007A237B"/>
    <w:rsid w:val="007A2BD9"/>
    <w:rsid w:val="007A62DE"/>
    <w:rsid w:val="007A74A0"/>
    <w:rsid w:val="007B32A1"/>
    <w:rsid w:val="007B3FB1"/>
    <w:rsid w:val="007B60B8"/>
    <w:rsid w:val="007B6638"/>
    <w:rsid w:val="007C00F0"/>
    <w:rsid w:val="007C0E87"/>
    <w:rsid w:val="007C1054"/>
    <w:rsid w:val="007C1D51"/>
    <w:rsid w:val="007C26C3"/>
    <w:rsid w:val="007C2DF1"/>
    <w:rsid w:val="007C50E7"/>
    <w:rsid w:val="007C6D09"/>
    <w:rsid w:val="007C727D"/>
    <w:rsid w:val="007D0FA4"/>
    <w:rsid w:val="007D2956"/>
    <w:rsid w:val="007D3C53"/>
    <w:rsid w:val="007E042C"/>
    <w:rsid w:val="007E2084"/>
    <w:rsid w:val="007E2C93"/>
    <w:rsid w:val="007E3290"/>
    <w:rsid w:val="007E413A"/>
    <w:rsid w:val="007F040A"/>
    <w:rsid w:val="007F0614"/>
    <w:rsid w:val="007F09B7"/>
    <w:rsid w:val="007F6DCD"/>
    <w:rsid w:val="007F7912"/>
    <w:rsid w:val="007F7B8A"/>
    <w:rsid w:val="008002B4"/>
    <w:rsid w:val="00801AF6"/>
    <w:rsid w:val="00805C97"/>
    <w:rsid w:val="0080616C"/>
    <w:rsid w:val="00806B6E"/>
    <w:rsid w:val="008072BA"/>
    <w:rsid w:val="00807455"/>
    <w:rsid w:val="00807617"/>
    <w:rsid w:val="00807B07"/>
    <w:rsid w:val="0081082E"/>
    <w:rsid w:val="00810A78"/>
    <w:rsid w:val="00810C8E"/>
    <w:rsid w:val="00813901"/>
    <w:rsid w:val="00813D81"/>
    <w:rsid w:val="0081418E"/>
    <w:rsid w:val="0082053C"/>
    <w:rsid w:val="0082317C"/>
    <w:rsid w:val="008249E6"/>
    <w:rsid w:val="00824D9E"/>
    <w:rsid w:val="00834192"/>
    <w:rsid w:val="00835251"/>
    <w:rsid w:val="008359E6"/>
    <w:rsid w:val="00836133"/>
    <w:rsid w:val="00836414"/>
    <w:rsid w:val="00842EC7"/>
    <w:rsid w:val="00847D0A"/>
    <w:rsid w:val="008509E2"/>
    <w:rsid w:val="00850B46"/>
    <w:rsid w:val="00852F29"/>
    <w:rsid w:val="00853885"/>
    <w:rsid w:val="0085749A"/>
    <w:rsid w:val="00860B94"/>
    <w:rsid w:val="00863549"/>
    <w:rsid w:val="0086702E"/>
    <w:rsid w:val="008702B9"/>
    <w:rsid w:val="00871376"/>
    <w:rsid w:val="008731A1"/>
    <w:rsid w:val="00873F44"/>
    <w:rsid w:val="00874390"/>
    <w:rsid w:val="0087519F"/>
    <w:rsid w:val="00875256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90A69"/>
    <w:rsid w:val="00893628"/>
    <w:rsid w:val="0089467B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B186A"/>
    <w:rsid w:val="008B43D9"/>
    <w:rsid w:val="008C13C3"/>
    <w:rsid w:val="008C309C"/>
    <w:rsid w:val="008C3246"/>
    <w:rsid w:val="008C3DA1"/>
    <w:rsid w:val="008C43EB"/>
    <w:rsid w:val="008C45B4"/>
    <w:rsid w:val="008C4C44"/>
    <w:rsid w:val="008C50F5"/>
    <w:rsid w:val="008C7A17"/>
    <w:rsid w:val="008C7DB5"/>
    <w:rsid w:val="008D1C64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578A"/>
    <w:rsid w:val="008E57B8"/>
    <w:rsid w:val="008E5F94"/>
    <w:rsid w:val="008F0554"/>
    <w:rsid w:val="008F08C5"/>
    <w:rsid w:val="008F1F03"/>
    <w:rsid w:val="008F336C"/>
    <w:rsid w:val="008F3371"/>
    <w:rsid w:val="008F3A75"/>
    <w:rsid w:val="008F3B7E"/>
    <w:rsid w:val="008F6239"/>
    <w:rsid w:val="008F65F5"/>
    <w:rsid w:val="00901ED2"/>
    <w:rsid w:val="00903394"/>
    <w:rsid w:val="009103CD"/>
    <w:rsid w:val="009119A4"/>
    <w:rsid w:val="00911E48"/>
    <w:rsid w:val="00913C9D"/>
    <w:rsid w:val="00913F8C"/>
    <w:rsid w:val="00916EC4"/>
    <w:rsid w:val="00917978"/>
    <w:rsid w:val="00921743"/>
    <w:rsid w:val="00921C45"/>
    <w:rsid w:val="00922102"/>
    <w:rsid w:val="00922BB2"/>
    <w:rsid w:val="00923497"/>
    <w:rsid w:val="009246AD"/>
    <w:rsid w:val="00926527"/>
    <w:rsid w:val="00933485"/>
    <w:rsid w:val="009340E7"/>
    <w:rsid w:val="009346C4"/>
    <w:rsid w:val="0093689B"/>
    <w:rsid w:val="00937BE7"/>
    <w:rsid w:val="00937F88"/>
    <w:rsid w:val="009400A1"/>
    <w:rsid w:val="009404BD"/>
    <w:rsid w:val="00941818"/>
    <w:rsid w:val="00942996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7E6"/>
    <w:rsid w:val="00972D6D"/>
    <w:rsid w:val="0097394D"/>
    <w:rsid w:val="00974987"/>
    <w:rsid w:val="00974EB6"/>
    <w:rsid w:val="00977BD7"/>
    <w:rsid w:val="0098001D"/>
    <w:rsid w:val="00980525"/>
    <w:rsid w:val="00981235"/>
    <w:rsid w:val="009815F0"/>
    <w:rsid w:val="00982342"/>
    <w:rsid w:val="009826B5"/>
    <w:rsid w:val="0098732E"/>
    <w:rsid w:val="00991D58"/>
    <w:rsid w:val="0099291B"/>
    <w:rsid w:val="00992D3A"/>
    <w:rsid w:val="00994A4D"/>
    <w:rsid w:val="00995844"/>
    <w:rsid w:val="009963E0"/>
    <w:rsid w:val="00996E2B"/>
    <w:rsid w:val="009A0A83"/>
    <w:rsid w:val="009A1BD1"/>
    <w:rsid w:val="009A3FB7"/>
    <w:rsid w:val="009A62AB"/>
    <w:rsid w:val="009A76FB"/>
    <w:rsid w:val="009A7F78"/>
    <w:rsid w:val="009B0234"/>
    <w:rsid w:val="009B4315"/>
    <w:rsid w:val="009C052A"/>
    <w:rsid w:val="009C5418"/>
    <w:rsid w:val="009C5CA8"/>
    <w:rsid w:val="009C6DD6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2A6B"/>
    <w:rsid w:val="009E447B"/>
    <w:rsid w:val="009E537D"/>
    <w:rsid w:val="009E5E78"/>
    <w:rsid w:val="009E6B15"/>
    <w:rsid w:val="009E6F28"/>
    <w:rsid w:val="009E79BC"/>
    <w:rsid w:val="009F1C30"/>
    <w:rsid w:val="009F225A"/>
    <w:rsid w:val="009F3085"/>
    <w:rsid w:val="009F40AA"/>
    <w:rsid w:val="009F6E3B"/>
    <w:rsid w:val="009F7308"/>
    <w:rsid w:val="009F7E87"/>
    <w:rsid w:val="00A00CE1"/>
    <w:rsid w:val="00A04214"/>
    <w:rsid w:val="00A0485F"/>
    <w:rsid w:val="00A06220"/>
    <w:rsid w:val="00A06281"/>
    <w:rsid w:val="00A10138"/>
    <w:rsid w:val="00A11337"/>
    <w:rsid w:val="00A120E2"/>
    <w:rsid w:val="00A14484"/>
    <w:rsid w:val="00A15866"/>
    <w:rsid w:val="00A15EEB"/>
    <w:rsid w:val="00A16F98"/>
    <w:rsid w:val="00A209A2"/>
    <w:rsid w:val="00A20E4F"/>
    <w:rsid w:val="00A21960"/>
    <w:rsid w:val="00A306C7"/>
    <w:rsid w:val="00A354F8"/>
    <w:rsid w:val="00A36465"/>
    <w:rsid w:val="00A4008C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3C69"/>
    <w:rsid w:val="00A710BD"/>
    <w:rsid w:val="00A74DD8"/>
    <w:rsid w:val="00A750EB"/>
    <w:rsid w:val="00A7602A"/>
    <w:rsid w:val="00A773A7"/>
    <w:rsid w:val="00A77A77"/>
    <w:rsid w:val="00A77A8F"/>
    <w:rsid w:val="00A81536"/>
    <w:rsid w:val="00A824DA"/>
    <w:rsid w:val="00A840FF"/>
    <w:rsid w:val="00A850DC"/>
    <w:rsid w:val="00A85A1A"/>
    <w:rsid w:val="00A90CA2"/>
    <w:rsid w:val="00A922F5"/>
    <w:rsid w:val="00A93F38"/>
    <w:rsid w:val="00A9602E"/>
    <w:rsid w:val="00A96165"/>
    <w:rsid w:val="00A96562"/>
    <w:rsid w:val="00AA02F9"/>
    <w:rsid w:val="00AA16C0"/>
    <w:rsid w:val="00AA1DFD"/>
    <w:rsid w:val="00AA5B3F"/>
    <w:rsid w:val="00AA736C"/>
    <w:rsid w:val="00AB3876"/>
    <w:rsid w:val="00AB4232"/>
    <w:rsid w:val="00AB73B0"/>
    <w:rsid w:val="00AC2666"/>
    <w:rsid w:val="00AC393E"/>
    <w:rsid w:val="00AC3AEC"/>
    <w:rsid w:val="00AC567A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780D"/>
    <w:rsid w:val="00AE189A"/>
    <w:rsid w:val="00AE18F4"/>
    <w:rsid w:val="00AE476A"/>
    <w:rsid w:val="00AE4799"/>
    <w:rsid w:val="00AE5C3B"/>
    <w:rsid w:val="00AE60A6"/>
    <w:rsid w:val="00AE7E4E"/>
    <w:rsid w:val="00AF1391"/>
    <w:rsid w:val="00AF3BCE"/>
    <w:rsid w:val="00AF654B"/>
    <w:rsid w:val="00AF6CAE"/>
    <w:rsid w:val="00B022A6"/>
    <w:rsid w:val="00B03128"/>
    <w:rsid w:val="00B039E2"/>
    <w:rsid w:val="00B05A43"/>
    <w:rsid w:val="00B07B27"/>
    <w:rsid w:val="00B10834"/>
    <w:rsid w:val="00B126F4"/>
    <w:rsid w:val="00B15E1A"/>
    <w:rsid w:val="00B15E5B"/>
    <w:rsid w:val="00B20532"/>
    <w:rsid w:val="00B209E7"/>
    <w:rsid w:val="00B228A3"/>
    <w:rsid w:val="00B253DF"/>
    <w:rsid w:val="00B26491"/>
    <w:rsid w:val="00B27230"/>
    <w:rsid w:val="00B278AD"/>
    <w:rsid w:val="00B305AA"/>
    <w:rsid w:val="00B30B05"/>
    <w:rsid w:val="00B31911"/>
    <w:rsid w:val="00B32EF0"/>
    <w:rsid w:val="00B32FEB"/>
    <w:rsid w:val="00B33C35"/>
    <w:rsid w:val="00B33D08"/>
    <w:rsid w:val="00B35046"/>
    <w:rsid w:val="00B373D4"/>
    <w:rsid w:val="00B37933"/>
    <w:rsid w:val="00B40DD1"/>
    <w:rsid w:val="00B41BB8"/>
    <w:rsid w:val="00B421D6"/>
    <w:rsid w:val="00B437B4"/>
    <w:rsid w:val="00B43C3B"/>
    <w:rsid w:val="00B4422B"/>
    <w:rsid w:val="00B444C4"/>
    <w:rsid w:val="00B4482E"/>
    <w:rsid w:val="00B45D54"/>
    <w:rsid w:val="00B462F2"/>
    <w:rsid w:val="00B47242"/>
    <w:rsid w:val="00B47EEB"/>
    <w:rsid w:val="00B50682"/>
    <w:rsid w:val="00B506E5"/>
    <w:rsid w:val="00B51E95"/>
    <w:rsid w:val="00B5270D"/>
    <w:rsid w:val="00B53F01"/>
    <w:rsid w:val="00B604E2"/>
    <w:rsid w:val="00B60813"/>
    <w:rsid w:val="00B6157B"/>
    <w:rsid w:val="00B62793"/>
    <w:rsid w:val="00B64ADE"/>
    <w:rsid w:val="00B65E5F"/>
    <w:rsid w:val="00B719C5"/>
    <w:rsid w:val="00B7209C"/>
    <w:rsid w:val="00B72F53"/>
    <w:rsid w:val="00B73ED5"/>
    <w:rsid w:val="00B744B1"/>
    <w:rsid w:val="00B75D6C"/>
    <w:rsid w:val="00B77501"/>
    <w:rsid w:val="00B8014A"/>
    <w:rsid w:val="00B80BD4"/>
    <w:rsid w:val="00B861AC"/>
    <w:rsid w:val="00B91B77"/>
    <w:rsid w:val="00B926E3"/>
    <w:rsid w:val="00B93949"/>
    <w:rsid w:val="00B93DFF"/>
    <w:rsid w:val="00B94371"/>
    <w:rsid w:val="00BA08F0"/>
    <w:rsid w:val="00BA2DD2"/>
    <w:rsid w:val="00BA4AEA"/>
    <w:rsid w:val="00BA739C"/>
    <w:rsid w:val="00BB0E4A"/>
    <w:rsid w:val="00BB3124"/>
    <w:rsid w:val="00BB46E7"/>
    <w:rsid w:val="00BB5480"/>
    <w:rsid w:val="00BB7AC5"/>
    <w:rsid w:val="00BC3DD3"/>
    <w:rsid w:val="00BC5EA0"/>
    <w:rsid w:val="00BC61C2"/>
    <w:rsid w:val="00BC6269"/>
    <w:rsid w:val="00BD0658"/>
    <w:rsid w:val="00BD0BF5"/>
    <w:rsid w:val="00BD0C6E"/>
    <w:rsid w:val="00BD21F1"/>
    <w:rsid w:val="00BD25E9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1EFE"/>
    <w:rsid w:val="00BF4248"/>
    <w:rsid w:val="00BF46F6"/>
    <w:rsid w:val="00BF4C82"/>
    <w:rsid w:val="00BF699E"/>
    <w:rsid w:val="00BF7A99"/>
    <w:rsid w:val="00BF7EA5"/>
    <w:rsid w:val="00C024ED"/>
    <w:rsid w:val="00C02ED1"/>
    <w:rsid w:val="00C03C37"/>
    <w:rsid w:val="00C06080"/>
    <w:rsid w:val="00C0730D"/>
    <w:rsid w:val="00C10CA1"/>
    <w:rsid w:val="00C11DE8"/>
    <w:rsid w:val="00C11E2C"/>
    <w:rsid w:val="00C13389"/>
    <w:rsid w:val="00C144DF"/>
    <w:rsid w:val="00C15462"/>
    <w:rsid w:val="00C157CD"/>
    <w:rsid w:val="00C16ADA"/>
    <w:rsid w:val="00C20939"/>
    <w:rsid w:val="00C22323"/>
    <w:rsid w:val="00C22D9A"/>
    <w:rsid w:val="00C22E75"/>
    <w:rsid w:val="00C234F1"/>
    <w:rsid w:val="00C24A6B"/>
    <w:rsid w:val="00C25232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32F8"/>
    <w:rsid w:val="00C454CB"/>
    <w:rsid w:val="00C4769F"/>
    <w:rsid w:val="00C500FB"/>
    <w:rsid w:val="00C50F43"/>
    <w:rsid w:val="00C53F0E"/>
    <w:rsid w:val="00C55887"/>
    <w:rsid w:val="00C55C58"/>
    <w:rsid w:val="00C561D8"/>
    <w:rsid w:val="00C60775"/>
    <w:rsid w:val="00C613B7"/>
    <w:rsid w:val="00C61CCE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0C4E"/>
    <w:rsid w:val="00C83F83"/>
    <w:rsid w:val="00C84550"/>
    <w:rsid w:val="00C847FD"/>
    <w:rsid w:val="00C86CD6"/>
    <w:rsid w:val="00C87037"/>
    <w:rsid w:val="00C877E4"/>
    <w:rsid w:val="00C90F06"/>
    <w:rsid w:val="00C93180"/>
    <w:rsid w:val="00C9473C"/>
    <w:rsid w:val="00C94E6F"/>
    <w:rsid w:val="00C962FE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3BAB"/>
    <w:rsid w:val="00CB4925"/>
    <w:rsid w:val="00CB6874"/>
    <w:rsid w:val="00CB7260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57EF"/>
    <w:rsid w:val="00CD6C61"/>
    <w:rsid w:val="00CD79CA"/>
    <w:rsid w:val="00CD7E81"/>
    <w:rsid w:val="00CE424C"/>
    <w:rsid w:val="00CF090C"/>
    <w:rsid w:val="00CF1241"/>
    <w:rsid w:val="00CF1C64"/>
    <w:rsid w:val="00CF3477"/>
    <w:rsid w:val="00CF3C38"/>
    <w:rsid w:val="00CF65E9"/>
    <w:rsid w:val="00D0028B"/>
    <w:rsid w:val="00D00BEC"/>
    <w:rsid w:val="00D00D26"/>
    <w:rsid w:val="00D011D9"/>
    <w:rsid w:val="00D05356"/>
    <w:rsid w:val="00D07784"/>
    <w:rsid w:val="00D07D71"/>
    <w:rsid w:val="00D12AB0"/>
    <w:rsid w:val="00D1304E"/>
    <w:rsid w:val="00D146E8"/>
    <w:rsid w:val="00D146EF"/>
    <w:rsid w:val="00D15070"/>
    <w:rsid w:val="00D1791B"/>
    <w:rsid w:val="00D22288"/>
    <w:rsid w:val="00D22E5C"/>
    <w:rsid w:val="00D25464"/>
    <w:rsid w:val="00D25654"/>
    <w:rsid w:val="00D27EE8"/>
    <w:rsid w:val="00D3146C"/>
    <w:rsid w:val="00D322F6"/>
    <w:rsid w:val="00D33567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000C"/>
    <w:rsid w:val="00D61D62"/>
    <w:rsid w:val="00D62868"/>
    <w:rsid w:val="00D63768"/>
    <w:rsid w:val="00D6522C"/>
    <w:rsid w:val="00D70FB8"/>
    <w:rsid w:val="00D71C3A"/>
    <w:rsid w:val="00D726AB"/>
    <w:rsid w:val="00D72FCF"/>
    <w:rsid w:val="00D739EF"/>
    <w:rsid w:val="00D74E8B"/>
    <w:rsid w:val="00D764DB"/>
    <w:rsid w:val="00D76D29"/>
    <w:rsid w:val="00D76E70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A1F"/>
    <w:rsid w:val="00D93C76"/>
    <w:rsid w:val="00D945FA"/>
    <w:rsid w:val="00D94D70"/>
    <w:rsid w:val="00D9548F"/>
    <w:rsid w:val="00DA10A1"/>
    <w:rsid w:val="00DA208F"/>
    <w:rsid w:val="00DA7AA3"/>
    <w:rsid w:val="00DB0252"/>
    <w:rsid w:val="00DB0FDE"/>
    <w:rsid w:val="00DB20E5"/>
    <w:rsid w:val="00DB2E15"/>
    <w:rsid w:val="00DB378D"/>
    <w:rsid w:val="00DB4072"/>
    <w:rsid w:val="00DB408D"/>
    <w:rsid w:val="00DB41DB"/>
    <w:rsid w:val="00DB6D09"/>
    <w:rsid w:val="00DC02D5"/>
    <w:rsid w:val="00DC3120"/>
    <w:rsid w:val="00DC3ADE"/>
    <w:rsid w:val="00DC5788"/>
    <w:rsid w:val="00DC733B"/>
    <w:rsid w:val="00DD0F26"/>
    <w:rsid w:val="00DD16B3"/>
    <w:rsid w:val="00DD422E"/>
    <w:rsid w:val="00DD4D2A"/>
    <w:rsid w:val="00DD5949"/>
    <w:rsid w:val="00DD751F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3D1D"/>
    <w:rsid w:val="00E04D71"/>
    <w:rsid w:val="00E054D4"/>
    <w:rsid w:val="00E061EE"/>
    <w:rsid w:val="00E063CF"/>
    <w:rsid w:val="00E12934"/>
    <w:rsid w:val="00E13261"/>
    <w:rsid w:val="00E14290"/>
    <w:rsid w:val="00E15D4A"/>
    <w:rsid w:val="00E204F1"/>
    <w:rsid w:val="00E26C68"/>
    <w:rsid w:val="00E27426"/>
    <w:rsid w:val="00E31035"/>
    <w:rsid w:val="00E31764"/>
    <w:rsid w:val="00E337DB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54E3"/>
    <w:rsid w:val="00E45553"/>
    <w:rsid w:val="00E45578"/>
    <w:rsid w:val="00E46E81"/>
    <w:rsid w:val="00E509ED"/>
    <w:rsid w:val="00E50D52"/>
    <w:rsid w:val="00E52271"/>
    <w:rsid w:val="00E54140"/>
    <w:rsid w:val="00E57605"/>
    <w:rsid w:val="00E60CB7"/>
    <w:rsid w:val="00E648B2"/>
    <w:rsid w:val="00E673AD"/>
    <w:rsid w:val="00E70128"/>
    <w:rsid w:val="00E70564"/>
    <w:rsid w:val="00E7217D"/>
    <w:rsid w:val="00E722F5"/>
    <w:rsid w:val="00E7376A"/>
    <w:rsid w:val="00E75A86"/>
    <w:rsid w:val="00E761C3"/>
    <w:rsid w:val="00E810CC"/>
    <w:rsid w:val="00E828BC"/>
    <w:rsid w:val="00E83E8F"/>
    <w:rsid w:val="00E86DF1"/>
    <w:rsid w:val="00E87F42"/>
    <w:rsid w:val="00E904F6"/>
    <w:rsid w:val="00E91068"/>
    <w:rsid w:val="00E91148"/>
    <w:rsid w:val="00E91735"/>
    <w:rsid w:val="00E91C76"/>
    <w:rsid w:val="00E93CF9"/>
    <w:rsid w:val="00E93E83"/>
    <w:rsid w:val="00E94E5D"/>
    <w:rsid w:val="00E96456"/>
    <w:rsid w:val="00E97D9B"/>
    <w:rsid w:val="00EA124C"/>
    <w:rsid w:val="00EA2267"/>
    <w:rsid w:val="00EA2294"/>
    <w:rsid w:val="00EA2803"/>
    <w:rsid w:val="00EA29F6"/>
    <w:rsid w:val="00EA555F"/>
    <w:rsid w:val="00EA65C7"/>
    <w:rsid w:val="00EA6F1C"/>
    <w:rsid w:val="00EA7AD3"/>
    <w:rsid w:val="00EB1567"/>
    <w:rsid w:val="00EB1684"/>
    <w:rsid w:val="00EB5425"/>
    <w:rsid w:val="00EB5E0C"/>
    <w:rsid w:val="00EB6B8E"/>
    <w:rsid w:val="00EB7006"/>
    <w:rsid w:val="00EB7F05"/>
    <w:rsid w:val="00EC4EC5"/>
    <w:rsid w:val="00EC5931"/>
    <w:rsid w:val="00EC6663"/>
    <w:rsid w:val="00EC7193"/>
    <w:rsid w:val="00ED08FD"/>
    <w:rsid w:val="00ED1B3A"/>
    <w:rsid w:val="00ED2053"/>
    <w:rsid w:val="00ED2459"/>
    <w:rsid w:val="00ED289E"/>
    <w:rsid w:val="00ED3C03"/>
    <w:rsid w:val="00ED4BB7"/>
    <w:rsid w:val="00ED4D6E"/>
    <w:rsid w:val="00ED5D2B"/>
    <w:rsid w:val="00ED5F04"/>
    <w:rsid w:val="00ED7DEE"/>
    <w:rsid w:val="00EE0308"/>
    <w:rsid w:val="00EE186A"/>
    <w:rsid w:val="00EE3537"/>
    <w:rsid w:val="00EE3985"/>
    <w:rsid w:val="00EE7785"/>
    <w:rsid w:val="00EF111A"/>
    <w:rsid w:val="00EF26F2"/>
    <w:rsid w:val="00EF3274"/>
    <w:rsid w:val="00EF7B8E"/>
    <w:rsid w:val="00F0345A"/>
    <w:rsid w:val="00F03A7A"/>
    <w:rsid w:val="00F06745"/>
    <w:rsid w:val="00F06996"/>
    <w:rsid w:val="00F06D85"/>
    <w:rsid w:val="00F06E82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7C1E"/>
    <w:rsid w:val="00F37F6C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4662"/>
    <w:rsid w:val="00F45954"/>
    <w:rsid w:val="00F5026B"/>
    <w:rsid w:val="00F50796"/>
    <w:rsid w:val="00F50B84"/>
    <w:rsid w:val="00F51096"/>
    <w:rsid w:val="00F52183"/>
    <w:rsid w:val="00F53ABE"/>
    <w:rsid w:val="00F55105"/>
    <w:rsid w:val="00F56698"/>
    <w:rsid w:val="00F567D1"/>
    <w:rsid w:val="00F56CF7"/>
    <w:rsid w:val="00F627E5"/>
    <w:rsid w:val="00F631F1"/>
    <w:rsid w:val="00F6721D"/>
    <w:rsid w:val="00F67B59"/>
    <w:rsid w:val="00F70D69"/>
    <w:rsid w:val="00F72040"/>
    <w:rsid w:val="00F72225"/>
    <w:rsid w:val="00F7430F"/>
    <w:rsid w:val="00F7466C"/>
    <w:rsid w:val="00F74FD6"/>
    <w:rsid w:val="00F7538B"/>
    <w:rsid w:val="00F76DD6"/>
    <w:rsid w:val="00F77D95"/>
    <w:rsid w:val="00F809B0"/>
    <w:rsid w:val="00F80BBC"/>
    <w:rsid w:val="00F8178C"/>
    <w:rsid w:val="00F82B4E"/>
    <w:rsid w:val="00F82C22"/>
    <w:rsid w:val="00F8366A"/>
    <w:rsid w:val="00F85A7D"/>
    <w:rsid w:val="00F872CA"/>
    <w:rsid w:val="00F909AD"/>
    <w:rsid w:val="00F92E08"/>
    <w:rsid w:val="00F933BE"/>
    <w:rsid w:val="00F93435"/>
    <w:rsid w:val="00F95A64"/>
    <w:rsid w:val="00F95DAD"/>
    <w:rsid w:val="00FA00D3"/>
    <w:rsid w:val="00FA15B3"/>
    <w:rsid w:val="00FA18FA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A7FA2"/>
    <w:rsid w:val="00FB02D5"/>
    <w:rsid w:val="00FB1976"/>
    <w:rsid w:val="00FB34DA"/>
    <w:rsid w:val="00FB36E8"/>
    <w:rsid w:val="00FB370C"/>
    <w:rsid w:val="00FB4438"/>
    <w:rsid w:val="00FB5BB5"/>
    <w:rsid w:val="00FB6546"/>
    <w:rsid w:val="00FC05D5"/>
    <w:rsid w:val="00FC077A"/>
    <w:rsid w:val="00FC0C08"/>
    <w:rsid w:val="00FC1945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657A"/>
    <w:rsid w:val="00FF6A2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C0B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1"/>
      </w:numPr>
    </w:pPr>
  </w:style>
  <w:style w:type="numbering" w:customStyle="1" w:styleId="WW8Num483">
    <w:name w:val="WW8Num483"/>
    <w:basedOn w:val="Bezlisty"/>
    <w:rsid w:val="00545E64"/>
    <w:pPr>
      <w:numPr>
        <w:numId w:val="22"/>
      </w:numPr>
    </w:pPr>
  </w:style>
  <w:style w:type="numbering" w:customStyle="1" w:styleId="WW8Num202">
    <w:name w:val="WW8Num202"/>
    <w:basedOn w:val="Bezlisty"/>
    <w:rsid w:val="00C024ED"/>
    <w:pPr>
      <w:numPr>
        <w:numId w:val="2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5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AE189A"/>
  </w:style>
  <w:style w:type="numbering" w:customStyle="1" w:styleId="WW8Num81">
    <w:name w:val="WW8Num81"/>
    <w:basedOn w:val="Bezlisty"/>
    <w:rsid w:val="00AE189A"/>
  </w:style>
  <w:style w:type="numbering" w:customStyle="1" w:styleId="WW8Num2021">
    <w:name w:val="WW8Num2021"/>
    <w:basedOn w:val="Bezlisty"/>
    <w:rsid w:val="00AE189A"/>
  </w:style>
  <w:style w:type="numbering" w:customStyle="1" w:styleId="WW8Num486">
    <w:name w:val="WW8Num486"/>
    <w:basedOn w:val="Bezlisty"/>
    <w:rsid w:val="00084472"/>
  </w:style>
  <w:style w:type="paragraph" w:customStyle="1" w:styleId="p2">
    <w:name w:val="p2"/>
    <w:basedOn w:val="Normalny"/>
    <w:rsid w:val="00267534"/>
    <w:pPr>
      <w:widowControl/>
      <w:autoSpaceDN/>
      <w:ind w:firstLine="708"/>
      <w:textAlignment w:val="auto"/>
    </w:pPr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7A95-4F87-486B-9307-F83549C3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1504</cp:revision>
  <cp:lastPrinted>2021-10-18T09:17:00Z</cp:lastPrinted>
  <dcterms:created xsi:type="dcterms:W3CDTF">2021-03-05T07:18:00Z</dcterms:created>
  <dcterms:modified xsi:type="dcterms:W3CDTF">2021-10-19T12:42:00Z</dcterms:modified>
</cp:coreProperties>
</file>