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605989">
        <w:rPr>
          <w:rFonts w:ascii="Calibri" w:eastAsia="Calibri" w:hAnsi="Calibri" w:cs="Calibri"/>
          <w:b/>
          <w:kern w:val="2"/>
          <w:lang w:eastAsia="zh-CN"/>
        </w:rPr>
        <w:t>AS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5D30C8">
        <w:rPr>
          <w:rFonts w:ascii="Calibri" w:eastAsia="Calibri" w:hAnsi="Calibri" w:cs="Calibri"/>
          <w:b/>
          <w:kern w:val="2"/>
          <w:lang w:eastAsia="zh-CN"/>
        </w:rPr>
        <w:t>132</w:t>
      </w:r>
      <w:r w:rsidR="00E064B8">
        <w:rPr>
          <w:rFonts w:ascii="Calibri" w:eastAsia="Calibri" w:hAnsi="Calibri" w:cs="Calibri"/>
          <w:b/>
          <w:kern w:val="2"/>
          <w:lang w:eastAsia="zh-CN"/>
        </w:rPr>
        <w:t>/22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3D0F0D">
        <w:rPr>
          <w:rFonts w:ascii="Calibri" w:eastAsia="Calibri" w:hAnsi="Calibri" w:cs="Calibri"/>
          <w:b/>
          <w:kern w:val="2"/>
          <w:lang w:eastAsia="zh-CN"/>
        </w:rPr>
        <w:t>1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1E6A8B" w:rsidRDefault="00EF4A33" w:rsidP="006F725F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>…………………………………</w:t>
      </w:r>
      <w:r w:rsidR="00E44516">
        <w:rPr>
          <w:rFonts w:ascii="Calibri" w:hAnsi="Calibri" w:cs="Calibri"/>
          <w:sz w:val="22"/>
          <w:szCs w:val="22"/>
        </w:rPr>
        <w:t>…………</w:t>
      </w:r>
      <w:r w:rsidR="0007037E" w:rsidRPr="001E6A8B">
        <w:rPr>
          <w:rFonts w:ascii="Calibri" w:hAnsi="Calibri" w:cs="Calibri"/>
          <w:sz w:val="22"/>
          <w:szCs w:val="22"/>
        </w:rPr>
        <w:t xml:space="preserve">  </w:t>
      </w:r>
      <w:r w:rsidR="00E44516">
        <w:rPr>
          <w:rFonts w:ascii="Calibri" w:hAnsi="Calibri" w:cs="Calibri"/>
          <w:sz w:val="22"/>
          <w:szCs w:val="22"/>
        </w:rPr>
        <w:t xml:space="preserve">      </w:t>
      </w:r>
      <w:r w:rsidR="0007037E" w:rsidRPr="001E6A8B">
        <w:rPr>
          <w:rFonts w:ascii="Calibri" w:hAnsi="Calibri" w:cs="Calibri"/>
          <w:sz w:val="22"/>
          <w:szCs w:val="22"/>
        </w:rPr>
        <w:t>woj. ………………………………………</w:t>
      </w:r>
      <w:r w:rsidR="00E44516">
        <w:rPr>
          <w:rFonts w:ascii="Calibri" w:hAnsi="Calibri" w:cs="Calibri"/>
          <w:sz w:val="22"/>
          <w:szCs w:val="22"/>
        </w:rPr>
        <w:t>………………………..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…………………..………..</w:t>
      </w:r>
      <w:r w:rsidRPr="001E6A8B">
        <w:rPr>
          <w:rFonts w:ascii="Calibri" w:hAnsi="Calibri" w:cs="Calibri"/>
          <w:sz w:val="22"/>
          <w:szCs w:val="22"/>
        </w:rPr>
        <w:tab/>
      </w:r>
      <w:r w:rsidRPr="001E6A8B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  <w:r w:rsidR="00E44516">
        <w:rPr>
          <w:rFonts w:ascii="Calibri" w:hAnsi="Calibri" w:cs="Calibri"/>
          <w:sz w:val="22"/>
          <w:szCs w:val="22"/>
        </w:rPr>
        <w:t>………..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E44516">
        <w:rPr>
          <w:rFonts w:ascii="Calibri" w:hAnsi="Calibri" w:cs="Calibri"/>
          <w:sz w:val="22"/>
          <w:szCs w:val="22"/>
        </w:rPr>
        <w:t>……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44516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przetargu </w:t>
      </w:r>
      <w:r w:rsidR="004C4109">
        <w:rPr>
          <w:rFonts w:ascii="Calibri" w:eastAsia="Times New Roman" w:hAnsi="Calibri" w:cs="Calibri"/>
          <w:kern w:val="2"/>
          <w:lang w:eastAsia="zh-CN"/>
        </w:rPr>
        <w:t>procedowanego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>
        <w:rPr>
          <w:rFonts w:ascii="Calibri" w:eastAsia="Times New Roman" w:hAnsi="Calibri" w:cs="Calibri"/>
          <w:kern w:val="2"/>
          <w:lang w:eastAsia="zh-CN"/>
        </w:rPr>
        <w:t xml:space="preserve">w trybie podstawowym 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na.:</w:t>
      </w:r>
    </w:p>
    <w:p w:rsidR="00605989" w:rsidRDefault="00605989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663EF8" w:rsidRDefault="00663EF8" w:rsidP="00663EF8">
      <w:pPr>
        <w:autoSpaceDN w:val="0"/>
        <w:spacing w:line="240" w:lineRule="auto"/>
        <w:jc w:val="center"/>
        <w:rPr>
          <w:rFonts w:eastAsia="Segoe UI" w:cstheme="minorHAnsi"/>
          <w:b/>
          <w:bCs/>
          <w:lang w:eastAsia="pl-PL"/>
        </w:rPr>
      </w:pPr>
      <w:r>
        <w:rPr>
          <w:rFonts w:cstheme="minorHAnsi"/>
          <w:b/>
          <w:bCs/>
        </w:rPr>
        <w:t>„</w:t>
      </w:r>
      <w:r>
        <w:rPr>
          <w:rFonts w:eastAsia="Segoe UI" w:cstheme="minorHAnsi"/>
          <w:b/>
          <w:bCs/>
          <w:lang w:eastAsia="pl-PL"/>
        </w:rPr>
        <w:t>Dostawa implantów i akcesoriów do zabiegów artroskopowych na potrzeby COZL”.</w:t>
      </w:r>
    </w:p>
    <w:p w:rsidR="00C65A03" w:rsidRPr="001E6A8B" w:rsidRDefault="00605989" w:rsidP="00605989">
      <w:pPr>
        <w:autoSpaceDN w:val="0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 </w:t>
      </w:r>
      <w:r w:rsidR="00C65A03" w:rsidRPr="001E6A8B">
        <w:rPr>
          <w:rFonts w:ascii="Calibri" w:hAnsi="Calibri" w:cs="Calibri"/>
          <w:b/>
        </w:rPr>
        <w:t xml:space="preserve">(znak postępowania: </w:t>
      </w:r>
      <w:r w:rsidR="00501489">
        <w:rPr>
          <w:rFonts w:ascii="Calibri" w:hAnsi="Calibri" w:cs="Calibri"/>
          <w:b/>
        </w:rPr>
        <w:t>COZL/DZP/AS</w:t>
      </w:r>
      <w:r w:rsidR="00E064B8">
        <w:rPr>
          <w:rFonts w:ascii="Calibri" w:hAnsi="Calibri" w:cs="Calibri"/>
          <w:b/>
        </w:rPr>
        <w:t>/3412/</w:t>
      </w:r>
      <w:r w:rsidR="005D30C8">
        <w:rPr>
          <w:rFonts w:ascii="Calibri" w:hAnsi="Calibri" w:cs="Calibri"/>
          <w:b/>
        </w:rPr>
        <w:t>TP-132</w:t>
      </w:r>
      <w:r w:rsidR="00E064B8">
        <w:rPr>
          <w:rFonts w:ascii="Calibri" w:hAnsi="Calibri" w:cs="Calibri"/>
          <w:b/>
        </w:rPr>
        <w:t>/22</w:t>
      </w:r>
      <w:r w:rsidR="00C65A03" w:rsidRPr="001E6A8B">
        <w:rPr>
          <w:rFonts w:ascii="Calibri" w:hAnsi="Calibri" w:cs="Calibri"/>
          <w:b/>
        </w:rPr>
        <w:t>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871E68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871E68" w:rsidRPr="00E21589" w:rsidRDefault="00871E68" w:rsidP="00871E68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</w:p>
    <w:p w:rsidR="001A6F07" w:rsidRPr="00A92F0D" w:rsidRDefault="005D30C8" w:rsidP="005D30C8">
      <w:pPr>
        <w:spacing w:after="0"/>
        <w:ind w:left="360"/>
        <w:jc w:val="both"/>
        <w:rPr>
          <w:rFonts w:cs="Calibri"/>
          <w:b/>
          <w:kern w:val="3"/>
          <w:sz w:val="24"/>
          <w:szCs w:val="24"/>
          <w:lang w:eastAsia="zh-CN"/>
        </w:rPr>
      </w:pPr>
      <w:r>
        <w:rPr>
          <w:rFonts w:eastAsia="Segoe UI"/>
          <w:b/>
          <w:bCs/>
          <w:lang w:eastAsia="pl-PL"/>
        </w:rPr>
        <w:t>Część nr 1-</w:t>
      </w:r>
      <w:r w:rsidR="002E3E40">
        <w:rPr>
          <w:rFonts w:eastAsia="Segoe UI"/>
          <w:b/>
          <w:bCs/>
          <w:lang w:eastAsia="pl-PL"/>
        </w:rPr>
        <w:t xml:space="preserve"> Implanty do zabiegów artroskopowych.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1E6A8B" w:rsidTr="007E350F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</w:t>
            </w:r>
            <w:r w:rsidR="00851765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  <w:r w:rsidR="00A35A0E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</w:t>
            </w:r>
            <w:r w:rsidR="00851765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</w:t>
            </w:r>
          </w:p>
        </w:tc>
      </w:tr>
    </w:tbl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743B02">
        <w:rPr>
          <w:rFonts w:ascii="Calibri" w:eastAsia="Times New Roman" w:hAnsi="Calibri" w:cs="Calibri"/>
          <w:kern w:val="2"/>
          <w:lang w:eastAsia="zh-CN"/>
        </w:rPr>
        <w:t>zoru stanowiącego załącznik nr 2</w:t>
      </w:r>
      <w:r w:rsidR="005D30C8">
        <w:rPr>
          <w:rFonts w:ascii="Calibri" w:eastAsia="Times New Roman" w:hAnsi="Calibri" w:cs="Calibri"/>
          <w:kern w:val="2"/>
          <w:lang w:eastAsia="zh-CN"/>
        </w:rPr>
        <w:t>.1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5D30C8" w:rsidRDefault="005D30C8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5D30C8" w:rsidRPr="00A92F0D" w:rsidRDefault="005D30C8" w:rsidP="005D30C8">
      <w:pPr>
        <w:spacing w:after="0"/>
        <w:jc w:val="both"/>
        <w:rPr>
          <w:rFonts w:cs="Calibri"/>
          <w:b/>
          <w:kern w:val="3"/>
          <w:sz w:val="24"/>
          <w:szCs w:val="24"/>
          <w:lang w:eastAsia="zh-CN"/>
        </w:rPr>
      </w:pPr>
      <w:r>
        <w:rPr>
          <w:rFonts w:eastAsia="Segoe UI"/>
          <w:b/>
          <w:bCs/>
          <w:lang w:eastAsia="pl-PL"/>
        </w:rPr>
        <w:lastRenderedPageBreak/>
        <w:t>Część nr 2-</w:t>
      </w:r>
      <w:r w:rsidR="002E3E40">
        <w:rPr>
          <w:rFonts w:eastAsia="Segoe UI"/>
          <w:b/>
          <w:bCs/>
          <w:lang w:eastAsia="pl-PL"/>
        </w:rPr>
        <w:t xml:space="preserve"> </w:t>
      </w:r>
      <w:r w:rsidR="00CF5143">
        <w:rPr>
          <w:rFonts w:ascii="Calibri" w:hAnsi="Calibri" w:cs="Calibri"/>
          <w:b/>
          <w:kern w:val="2"/>
        </w:rPr>
        <w:t>Ostrza shavera oraz dreny do pompy artroskopowej kompatybilne ze sprzętem firmy Arthrex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5D30C8" w:rsidRPr="001E6A8B" w:rsidTr="00CF0D60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D30C8" w:rsidRPr="001E6A8B" w:rsidRDefault="005D30C8" w:rsidP="00CF0D6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Cena brutto </w:t>
            </w:r>
          </w:p>
          <w:p w:rsidR="005D30C8" w:rsidRPr="001E6A8B" w:rsidRDefault="005D30C8" w:rsidP="00CF0D6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  zł</w:t>
            </w:r>
          </w:p>
          <w:p w:rsidR="005D30C8" w:rsidRPr="001E6A8B" w:rsidRDefault="005D30C8" w:rsidP="00CF0D6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  …..</w:t>
            </w:r>
            <w:r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D30C8" w:rsidRPr="001E6A8B" w:rsidRDefault="005D30C8" w:rsidP="00CF0D6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5D30C8" w:rsidRPr="001E6A8B" w:rsidRDefault="005D30C8" w:rsidP="00CF0D6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</w:p>
        </w:tc>
      </w:tr>
    </w:tbl>
    <w:p w:rsidR="005D30C8" w:rsidRDefault="005D30C8" w:rsidP="005D30C8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</w:t>
      </w:r>
      <w:r>
        <w:rPr>
          <w:rFonts w:ascii="Calibri" w:eastAsia="Times New Roman" w:hAnsi="Calibri" w:cs="Calibri"/>
          <w:kern w:val="2"/>
          <w:lang w:eastAsia="zh-CN"/>
        </w:rPr>
        <w:t>zoru stanowiącego załącznik nr 2.2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 .</w:t>
      </w:r>
    </w:p>
    <w:p w:rsidR="005D30C8" w:rsidRDefault="005D30C8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8D0F85" w:rsidRDefault="008D0F85" w:rsidP="001A6F07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5D30C8">
        <w:rPr>
          <w:rFonts w:ascii="Calibri" w:eastAsia="Times New Roman" w:hAnsi="Calibri" w:cs="Calibri"/>
          <w:i/>
          <w:kern w:val="2"/>
          <w:lang w:eastAsia="zh-CN"/>
        </w:rPr>
        <w:t>Oświadczam/y, że w wyżej</w:t>
      </w:r>
      <w:r w:rsidR="00082E51" w:rsidRPr="005D30C8">
        <w:rPr>
          <w:rFonts w:ascii="Calibri" w:eastAsia="Times New Roman" w:hAnsi="Calibri" w:cs="Calibri"/>
          <w:i/>
          <w:kern w:val="2"/>
          <w:lang w:eastAsia="zh-CN"/>
        </w:rPr>
        <w:t xml:space="preserve"> podanej cenie uwzględniłem/uwzględniliśmy</w:t>
      </w:r>
      <w:r w:rsidRPr="005D30C8">
        <w:rPr>
          <w:rFonts w:ascii="Calibri" w:eastAsia="Times New Roman" w:hAnsi="Calibri" w:cs="Calibri"/>
          <w:i/>
          <w:kern w:val="2"/>
          <w:lang w:eastAsia="zh-CN"/>
        </w:rPr>
        <w:t xml:space="preserve"> wszelk</w:t>
      </w:r>
      <w:r w:rsidR="001A6F07" w:rsidRPr="005D30C8">
        <w:rPr>
          <w:rFonts w:ascii="Calibri" w:eastAsia="Times New Roman" w:hAnsi="Calibri" w:cs="Calibri"/>
          <w:i/>
          <w:kern w:val="2"/>
          <w:lang w:eastAsia="zh-CN"/>
        </w:rPr>
        <w:t>ie koszty niezbędne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E44516">
        <w:rPr>
          <w:rFonts w:ascii="Calibri" w:eastAsia="Times New Roman" w:hAnsi="Calibri" w:cs="Calibri"/>
          <w:kern w:val="2"/>
          <w:lang w:eastAsia="zh-CN"/>
        </w:rPr>
        <w:t>i Projektowanych postanowieniach umowy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1E6A8B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</w:t>
      </w:r>
      <w:r w:rsidR="002B2DF7">
        <w:rPr>
          <w:rFonts w:ascii="Calibri" w:eastAsia="Times New Roman" w:hAnsi="Calibri" w:cs="Calibri"/>
          <w:kern w:val="2"/>
          <w:lang w:eastAsia="zh-CN"/>
        </w:rPr>
        <w:t>część realizacji</w:t>
      </w:r>
      <w:bookmarkStart w:id="0" w:name="_GoBack"/>
      <w:bookmarkEnd w:id="0"/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2B2DF7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 xml:space="preserve">Część </w:t>
            </w:r>
            <w:r w:rsidR="00EF4A33"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zamówienia</w:t>
            </w:r>
            <w:r w:rsidR="00501489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 xml:space="preserve"> powierzone</w:t>
            </w:r>
            <w:r w:rsidR="00EF4A33"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 xml:space="preserve">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6F725F">
        <w:rPr>
          <w:rFonts w:ascii="Calibri" w:eastAsia="Times New Roman" w:hAnsi="Calibri" w:cs="Calibri"/>
          <w:kern w:val="2"/>
          <w:lang w:eastAsia="zh-CN"/>
        </w:rPr>
        <w:t>…………………………………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6F725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1E6A8B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6F725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E44516" w:rsidRDefault="00AA3B88" w:rsidP="00E44516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44516" w:rsidRPr="001E6A8B" w:rsidRDefault="00E44516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6F725F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1E6A8B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</w:t>
      </w:r>
      <w:r w:rsidR="005D30C8">
        <w:rPr>
          <w:rFonts w:ascii="Calibri" w:eastAsia="Times New Roman" w:hAnsi="Calibri" w:cs="Calibri"/>
          <w:kern w:val="2"/>
          <w:lang w:eastAsia="zh-CN"/>
        </w:rPr>
        <w:t xml:space="preserve"> (odpowiednio dla danej części 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podpisany przez przedstawiciela Wykonawcy)</w:t>
      </w:r>
      <w:r w:rsidR="003967AC">
        <w:rPr>
          <w:rFonts w:ascii="Calibri" w:eastAsia="Times New Roman" w:hAnsi="Calibri" w:cs="Calibri"/>
          <w:kern w:val="2"/>
          <w:lang w:eastAsia="zh-CN"/>
        </w:rPr>
        <w:t xml:space="preserve"> – Załącznik nr 2</w:t>
      </w:r>
      <w:r w:rsidR="00663EF8">
        <w:rPr>
          <w:rFonts w:ascii="Calibri" w:eastAsia="Times New Roman" w:hAnsi="Calibri" w:cs="Calibri"/>
          <w:kern w:val="2"/>
          <w:lang w:eastAsia="zh-CN"/>
        </w:rPr>
        <w:t>.1- 2.2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851765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851765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851765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851765" w:rsidRPr="001E6A8B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Pr="00851765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851765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851765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6A" w:rsidRDefault="0053036A" w:rsidP="00EF4A33">
      <w:pPr>
        <w:spacing w:after="0" w:line="240" w:lineRule="auto"/>
      </w:pPr>
      <w:r>
        <w:separator/>
      </w:r>
    </w:p>
  </w:endnote>
  <w:endnote w:type="continuationSeparator" w:id="0">
    <w:p w:rsidR="0053036A" w:rsidRDefault="0053036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F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6A" w:rsidRDefault="0053036A" w:rsidP="00EF4A33">
      <w:pPr>
        <w:spacing w:after="0" w:line="240" w:lineRule="auto"/>
      </w:pPr>
      <w:r>
        <w:separator/>
      </w:r>
    </w:p>
  </w:footnote>
  <w:footnote w:type="continuationSeparator" w:id="0">
    <w:p w:rsidR="0053036A" w:rsidRDefault="0053036A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540A"/>
    <w:rsid w:val="000465AA"/>
    <w:rsid w:val="00050378"/>
    <w:rsid w:val="00054BFE"/>
    <w:rsid w:val="0007037E"/>
    <w:rsid w:val="00076350"/>
    <w:rsid w:val="00082E51"/>
    <w:rsid w:val="000C2332"/>
    <w:rsid w:val="000F2F1A"/>
    <w:rsid w:val="00176980"/>
    <w:rsid w:val="001A6F07"/>
    <w:rsid w:val="001E6A8B"/>
    <w:rsid w:val="001F15C4"/>
    <w:rsid w:val="001F67E2"/>
    <w:rsid w:val="00296CE3"/>
    <w:rsid w:val="002B2DF7"/>
    <w:rsid w:val="002E3E40"/>
    <w:rsid w:val="00383088"/>
    <w:rsid w:val="003967AC"/>
    <w:rsid w:val="003D0F0D"/>
    <w:rsid w:val="003D337A"/>
    <w:rsid w:val="003D7868"/>
    <w:rsid w:val="003E42F6"/>
    <w:rsid w:val="004B7BDF"/>
    <w:rsid w:val="004C2791"/>
    <w:rsid w:val="004C4109"/>
    <w:rsid w:val="004D23CD"/>
    <w:rsid w:val="00501489"/>
    <w:rsid w:val="0050747D"/>
    <w:rsid w:val="0053036A"/>
    <w:rsid w:val="0053212A"/>
    <w:rsid w:val="00544D2C"/>
    <w:rsid w:val="005512DD"/>
    <w:rsid w:val="0057161E"/>
    <w:rsid w:val="0059234E"/>
    <w:rsid w:val="005D30C8"/>
    <w:rsid w:val="005D36F4"/>
    <w:rsid w:val="00605989"/>
    <w:rsid w:val="00663EF8"/>
    <w:rsid w:val="006C6D2A"/>
    <w:rsid w:val="006F725F"/>
    <w:rsid w:val="007007DA"/>
    <w:rsid w:val="00714971"/>
    <w:rsid w:val="00743B02"/>
    <w:rsid w:val="007626AF"/>
    <w:rsid w:val="007E350F"/>
    <w:rsid w:val="007F2474"/>
    <w:rsid w:val="00823A4B"/>
    <w:rsid w:val="00840118"/>
    <w:rsid w:val="00851765"/>
    <w:rsid w:val="00871E68"/>
    <w:rsid w:val="00877667"/>
    <w:rsid w:val="008C222F"/>
    <w:rsid w:val="008D0F85"/>
    <w:rsid w:val="009528AE"/>
    <w:rsid w:val="00973543"/>
    <w:rsid w:val="00A35A0E"/>
    <w:rsid w:val="00A645CF"/>
    <w:rsid w:val="00A72352"/>
    <w:rsid w:val="00A92F0D"/>
    <w:rsid w:val="00A9455D"/>
    <w:rsid w:val="00AA3B88"/>
    <w:rsid w:val="00AC0707"/>
    <w:rsid w:val="00AF1482"/>
    <w:rsid w:val="00B012C6"/>
    <w:rsid w:val="00B30F43"/>
    <w:rsid w:val="00B4399A"/>
    <w:rsid w:val="00B55F03"/>
    <w:rsid w:val="00C2180A"/>
    <w:rsid w:val="00C45F0F"/>
    <w:rsid w:val="00C477ED"/>
    <w:rsid w:val="00C60A8A"/>
    <w:rsid w:val="00C65A03"/>
    <w:rsid w:val="00CD55B5"/>
    <w:rsid w:val="00CD62BC"/>
    <w:rsid w:val="00CF5143"/>
    <w:rsid w:val="00D070A7"/>
    <w:rsid w:val="00D11982"/>
    <w:rsid w:val="00D4556A"/>
    <w:rsid w:val="00D92DF1"/>
    <w:rsid w:val="00DC7FD4"/>
    <w:rsid w:val="00DE1D39"/>
    <w:rsid w:val="00E064B8"/>
    <w:rsid w:val="00E21589"/>
    <w:rsid w:val="00E2695B"/>
    <w:rsid w:val="00E44516"/>
    <w:rsid w:val="00E6256C"/>
    <w:rsid w:val="00E93EFD"/>
    <w:rsid w:val="00EA4981"/>
    <w:rsid w:val="00EF4A33"/>
    <w:rsid w:val="00F02137"/>
    <w:rsid w:val="00F47F64"/>
    <w:rsid w:val="00F80634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5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Studzińska</cp:lastModifiedBy>
  <cp:revision>83</cp:revision>
  <cp:lastPrinted>2022-07-05T07:52:00Z</cp:lastPrinted>
  <dcterms:created xsi:type="dcterms:W3CDTF">2021-01-30T18:42:00Z</dcterms:created>
  <dcterms:modified xsi:type="dcterms:W3CDTF">2022-11-09T07:41:00Z</dcterms:modified>
</cp:coreProperties>
</file>