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2C1B4" w14:textId="77777777" w:rsidR="00A23745" w:rsidRPr="008935DF" w:rsidRDefault="00A23745" w:rsidP="00A23745">
      <w:pPr>
        <w:pStyle w:val="Nagwek"/>
        <w:jc w:val="right"/>
        <w:rPr>
          <w:b/>
          <w:i/>
          <w:sz w:val="24"/>
        </w:rPr>
      </w:pPr>
      <w:r w:rsidRPr="008935DF">
        <w:rPr>
          <w:b/>
          <w:i/>
          <w:sz w:val="24"/>
        </w:rPr>
        <w:t>Załącznik Nr 3</w:t>
      </w:r>
      <w:r>
        <w:rPr>
          <w:b/>
          <w:i/>
          <w:sz w:val="24"/>
        </w:rPr>
        <w:t>A</w:t>
      </w:r>
      <w:r w:rsidRPr="008935DF">
        <w:rPr>
          <w:b/>
          <w:i/>
          <w:sz w:val="24"/>
        </w:rPr>
        <w:t xml:space="preserve"> do SWZ (wzór załącznika  do oferty Wykonawcy)</w:t>
      </w:r>
    </w:p>
    <w:p w14:paraId="1B2DFF98" w14:textId="77777777" w:rsidR="00A23745" w:rsidRDefault="00A23745" w:rsidP="00A23745">
      <w:pPr>
        <w:pStyle w:val="Nagwek"/>
        <w:jc w:val="right"/>
        <w:rPr>
          <w:i/>
          <w:sz w:val="24"/>
        </w:rPr>
      </w:pPr>
    </w:p>
    <w:p w14:paraId="4EB31E98" w14:textId="77777777" w:rsidR="00A23745" w:rsidRPr="008935DF" w:rsidRDefault="00A23745" w:rsidP="00A23745">
      <w:pPr>
        <w:pStyle w:val="Nagwek"/>
        <w:jc w:val="right"/>
        <w:rPr>
          <w:i/>
          <w:sz w:val="24"/>
        </w:rPr>
      </w:pPr>
      <w:r w:rsidRPr="008935DF">
        <w:rPr>
          <w:i/>
          <w:sz w:val="24"/>
        </w:rPr>
        <w:t>BOR12.2619.2.2021.RW</w:t>
      </w:r>
    </w:p>
    <w:p w14:paraId="171BDA50" w14:textId="77777777" w:rsidR="001936A7" w:rsidRDefault="001936A7" w:rsidP="00282346">
      <w:pPr>
        <w:pBdr>
          <w:bottom w:val="single" w:sz="4" w:space="0" w:color="auto"/>
        </w:pBdr>
        <w:jc w:val="center"/>
        <w:rPr>
          <w:b/>
          <w:sz w:val="24"/>
          <w:szCs w:val="24"/>
        </w:rPr>
      </w:pPr>
    </w:p>
    <w:p w14:paraId="2292EADB" w14:textId="667E2796" w:rsidR="001936A7" w:rsidRPr="001936A7" w:rsidRDefault="00A323C0" w:rsidP="00282346">
      <w:pPr>
        <w:pBdr>
          <w:bottom w:val="single" w:sz="4" w:space="0" w:color="auto"/>
        </w:pBdr>
        <w:jc w:val="center"/>
        <w:rPr>
          <w:b/>
          <w:sz w:val="32"/>
          <w:szCs w:val="32"/>
        </w:rPr>
      </w:pPr>
      <w:r w:rsidRPr="001936A7">
        <w:rPr>
          <w:b/>
          <w:sz w:val="32"/>
          <w:szCs w:val="32"/>
        </w:rPr>
        <w:t>OŚWIADCZENIE</w:t>
      </w:r>
    </w:p>
    <w:p w14:paraId="7948AB72" w14:textId="77777777" w:rsidR="009E0E64" w:rsidRPr="00F82A9B" w:rsidRDefault="00A323C0" w:rsidP="00282346">
      <w:pPr>
        <w:pBdr>
          <w:bottom w:val="single" w:sz="4" w:space="0" w:color="auto"/>
        </w:pBdr>
        <w:jc w:val="center"/>
        <w:rPr>
          <w:sz w:val="24"/>
          <w:szCs w:val="24"/>
        </w:rPr>
      </w:pPr>
      <w:r w:rsidRPr="00F82A9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3526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A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936A7">
        <w:rPr>
          <w:b/>
          <w:sz w:val="24"/>
          <w:szCs w:val="24"/>
        </w:rPr>
        <w:t xml:space="preserve"> </w:t>
      </w:r>
      <w:r w:rsidRPr="00F82A9B">
        <w:rPr>
          <w:b/>
          <w:sz w:val="24"/>
          <w:szCs w:val="24"/>
        </w:rPr>
        <w:t>WYKONAWCY</w:t>
      </w:r>
      <w:r w:rsidRPr="00F82A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760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216C" w:rsidRPr="00F82A9B">
        <w:rPr>
          <w:sz w:val="24"/>
          <w:szCs w:val="24"/>
        </w:rPr>
        <w:t xml:space="preserve"> </w:t>
      </w:r>
      <w:r w:rsidR="000D216C" w:rsidRPr="00F82A9B">
        <w:rPr>
          <w:b/>
          <w:color w:val="C00000"/>
          <w:sz w:val="24"/>
          <w:szCs w:val="24"/>
        </w:rPr>
        <w:t>INNEGO PODMIOTU</w:t>
      </w:r>
      <w:r w:rsidR="000D216C" w:rsidRPr="00F82A9B">
        <w:rPr>
          <w:color w:val="C00000"/>
          <w:sz w:val="24"/>
          <w:szCs w:val="24"/>
        </w:rPr>
        <w:t xml:space="preserve"> </w:t>
      </w:r>
      <w:r w:rsidR="00A45287" w:rsidRPr="00F82A9B">
        <w:rPr>
          <w:color w:val="C00000"/>
          <w:sz w:val="24"/>
          <w:szCs w:val="24"/>
        </w:rPr>
        <w:t>(jeżeli występuje)</w:t>
      </w:r>
    </w:p>
    <w:p w14:paraId="73E63716" w14:textId="77777777" w:rsidR="00A323C0" w:rsidRDefault="001936A7" w:rsidP="00282346">
      <w:pPr>
        <w:pBdr>
          <w:bottom w:val="single" w:sz="4" w:space="0" w:color="auto"/>
        </w:pBdr>
        <w:jc w:val="center"/>
        <w:rPr>
          <w:b/>
          <w:bCs/>
          <w:color w:val="0070C0"/>
          <w:sz w:val="24"/>
          <w:szCs w:val="24"/>
        </w:rPr>
      </w:pPr>
      <w:r w:rsidRPr="00E8720C">
        <w:rPr>
          <w:b/>
          <w:bCs/>
          <w:color w:val="0070C0"/>
          <w:sz w:val="24"/>
          <w:szCs w:val="24"/>
        </w:rPr>
        <w:t>(</w:t>
      </w:r>
      <w:r w:rsidRPr="00E8720C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-1047531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8720C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</w:p>
    <w:p w14:paraId="61DC3ECD" w14:textId="77777777" w:rsidR="001936A7" w:rsidRPr="00F82A9B" w:rsidRDefault="001936A7" w:rsidP="00282346">
      <w:pPr>
        <w:pBdr>
          <w:bottom w:val="single" w:sz="4" w:space="0" w:color="auto"/>
        </w:pBdr>
        <w:jc w:val="center"/>
        <w:rPr>
          <w:sz w:val="24"/>
          <w:szCs w:val="24"/>
          <w:u w:val="single"/>
        </w:rPr>
      </w:pPr>
    </w:p>
    <w:p w14:paraId="59622965" w14:textId="77777777" w:rsidR="00A323C0" w:rsidRPr="00F82A9B" w:rsidRDefault="00A323C0" w:rsidP="00282346">
      <w:pPr>
        <w:pBdr>
          <w:bottom w:val="single" w:sz="4" w:space="0" w:color="auto"/>
        </w:pBdr>
        <w:jc w:val="center"/>
        <w:rPr>
          <w:b/>
          <w:bCs/>
          <w:sz w:val="24"/>
          <w:szCs w:val="24"/>
        </w:rPr>
      </w:pPr>
      <w:r w:rsidRPr="00F82A9B">
        <w:rPr>
          <w:b/>
          <w:bCs/>
          <w:sz w:val="24"/>
          <w:szCs w:val="24"/>
        </w:rPr>
        <w:t xml:space="preserve">składane </w:t>
      </w:r>
      <w:r w:rsidR="00282346">
        <w:rPr>
          <w:b/>
          <w:bCs/>
          <w:sz w:val="24"/>
          <w:szCs w:val="24"/>
        </w:rPr>
        <w:t xml:space="preserve">z </w:t>
      </w:r>
      <w:r w:rsidR="00E2730C" w:rsidRPr="00F82A9B">
        <w:rPr>
          <w:b/>
          <w:bCs/>
          <w:sz w:val="24"/>
          <w:szCs w:val="24"/>
        </w:rPr>
        <w:t>art. 125 ust. 1 ustawy Pzp,</w:t>
      </w:r>
    </w:p>
    <w:p w14:paraId="25DAE940" w14:textId="77777777" w:rsidR="00A323C0" w:rsidRPr="00F82A9B" w:rsidRDefault="00A323C0" w:rsidP="00282346">
      <w:pPr>
        <w:pBdr>
          <w:bottom w:val="single" w:sz="4" w:space="0" w:color="auto"/>
        </w:pBdr>
        <w:jc w:val="center"/>
        <w:rPr>
          <w:sz w:val="24"/>
          <w:szCs w:val="24"/>
          <w:u w:val="single"/>
        </w:rPr>
      </w:pPr>
      <w:r w:rsidRPr="00F82A9B">
        <w:rPr>
          <w:sz w:val="24"/>
          <w:szCs w:val="24"/>
          <w:u w:val="single"/>
        </w:rPr>
        <w:t>DOTYCZĄCE PRZESŁANEK WYKLUCZENIA Z POSTĘPOWANIA</w:t>
      </w:r>
    </w:p>
    <w:p w14:paraId="5A3302C2" w14:textId="77777777" w:rsidR="00A45287" w:rsidRPr="00F82A9B" w:rsidRDefault="00A45287" w:rsidP="00282346">
      <w:pPr>
        <w:pBdr>
          <w:bottom w:val="single" w:sz="4" w:space="0" w:color="auto"/>
        </w:pBdr>
        <w:jc w:val="center"/>
        <w:rPr>
          <w:sz w:val="24"/>
          <w:szCs w:val="24"/>
        </w:rPr>
      </w:pPr>
    </w:p>
    <w:p w14:paraId="71FDA364" w14:textId="77777777" w:rsidR="00A45287" w:rsidRPr="00F82A9B" w:rsidRDefault="00A45287" w:rsidP="001936A7">
      <w:pPr>
        <w:jc w:val="center"/>
        <w:rPr>
          <w:sz w:val="24"/>
          <w:szCs w:val="24"/>
        </w:rPr>
      </w:pPr>
    </w:p>
    <w:p w14:paraId="2A722825" w14:textId="77777777" w:rsidR="001936A7" w:rsidRDefault="001936A7" w:rsidP="001936A7">
      <w:pPr>
        <w:jc w:val="center"/>
        <w:rPr>
          <w:sz w:val="24"/>
          <w:szCs w:val="24"/>
        </w:rPr>
      </w:pPr>
    </w:p>
    <w:p w14:paraId="787ACDCF" w14:textId="77777777" w:rsidR="009E0E64" w:rsidRDefault="00094DC3" w:rsidP="001936A7">
      <w:pPr>
        <w:jc w:val="center"/>
        <w:rPr>
          <w:color w:val="C00000"/>
          <w:sz w:val="24"/>
          <w:szCs w:val="24"/>
          <w:u w:val="single"/>
        </w:rPr>
      </w:pPr>
      <w:r w:rsidRPr="00F82A9B">
        <w:rPr>
          <w:sz w:val="24"/>
          <w:szCs w:val="24"/>
        </w:rPr>
        <w:t>DZIAŁAJĄC W IMIENIU</w:t>
      </w:r>
      <w:r w:rsidR="00A45287" w:rsidRPr="00F82A9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855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A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82A9B">
        <w:rPr>
          <w:sz w:val="24"/>
          <w:szCs w:val="24"/>
        </w:rPr>
        <w:t xml:space="preserve"> WYKONAWCY</w:t>
      </w:r>
      <w:r w:rsidR="00A45287" w:rsidRPr="00F82A9B">
        <w:rPr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41067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color w:val="C00000"/>
              <w:sz w:val="24"/>
              <w:szCs w:val="24"/>
            </w:rPr>
            <w:t>☐</w:t>
          </w:r>
        </w:sdtContent>
      </w:sdt>
      <w:r w:rsidR="00A45287" w:rsidRPr="00F82A9B">
        <w:rPr>
          <w:color w:val="C00000"/>
          <w:sz w:val="24"/>
          <w:szCs w:val="24"/>
        </w:rPr>
        <w:t xml:space="preserve"> </w:t>
      </w:r>
      <w:r w:rsidR="000D216C" w:rsidRPr="00F82A9B">
        <w:rPr>
          <w:color w:val="C00000"/>
          <w:sz w:val="24"/>
          <w:szCs w:val="24"/>
        </w:rPr>
        <w:t xml:space="preserve">INNEGO PODMIOTU </w:t>
      </w:r>
      <w:r w:rsidR="00A45287" w:rsidRPr="00F82A9B">
        <w:rPr>
          <w:color w:val="C00000"/>
          <w:sz w:val="24"/>
          <w:szCs w:val="24"/>
          <w:u w:val="single"/>
        </w:rPr>
        <w:t>(jeżeli występuje)</w:t>
      </w:r>
    </w:p>
    <w:p w14:paraId="1A366B26" w14:textId="77777777" w:rsidR="001936A7" w:rsidRDefault="001936A7" w:rsidP="001936A7">
      <w:pPr>
        <w:jc w:val="center"/>
        <w:rPr>
          <w:b/>
          <w:bCs/>
          <w:color w:val="0070C0"/>
          <w:sz w:val="24"/>
          <w:szCs w:val="24"/>
        </w:rPr>
      </w:pPr>
      <w:r w:rsidRPr="00E8720C">
        <w:rPr>
          <w:b/>
          <w:bCs/>
          <w:color w:val="0070C0"/>
          <w:sz w:val="24"/>
          <w:szCs w:val="24"/>
        </w:rPr>
        <w:t>(</w:t>
      </w:r>
      <w:r w:rsidRPr="00E8720C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-980305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8720C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</w:p>
    <w:p w14:paraId="34B9487A" w14:textId="77777777" w:rsidR="000D216C" w:rsidRPr="00F82A9B" w:rsidRDefault="000D216C" w:rsidP="001936A7">
      <w:pPr>
        <w:jc w:val="center"/>
        <w:rPr>
          <w:sz w:val="24"/>
          <w:szCs w:val="24"/>
        </w:rPr>
      </w:pPr>
    </w:p>
    <w:p w14:paraId="431E4896" w14:textId="77777777" w:rsidR="002570F7" w:rsidRPr="00F82A9B" w:rsidRDefault="002570F7" w:rsidP="00A323C0">
      <w:pPr>
        <w:spacing w:line="360" w:lineRule="auto"/>
        <w:rPr>
          <w:sz w:val="24"/>
          <w:szCs w:val="24"/>
        </w:rPr>
      </w:pPr>
      <w:r w:rsidRPr="00F82A9B">
        <w:rPr>
          <w:sz w:val="24"/>
          <w:szCs w:val="24"/>
        </w:rPr>
        <w:t>Nazwa Wykonawcy: ..............................................................................................................................................</w:t>
      </w:r>
    </w:p>
    <w:p w14:paraId="7BD37B47" w14:textId="77777777" w:rsidR="002570F7" w:rsidRPr="00F82A9B" w:rsidRDefault="002570F7" w:rsidP="00A323C0">
      <w:pPr>
        <w:spacing w:line="360" w:lineRule="auto"/>
        <w:rPr>
          <w:sz w:val="24"/>
          <w:szCs w:val="24"/>
        </w:rPr>
      </w:pPr>
      <w:r w:rsidRPr="00F82A9B">
        <w:rPr>
          <w:i/>
          <w:sz w:val="24"/>
          <w:szCs w:val="24"/>
        </w:rPr>
        <w:t>Należy podać pełną zarejestrowaną nazwę Wykonawcy</w:t>
      </w:r>
    </w:p>
    <w:p w14:paraId="7B2D5C5C" w14:textId="77777777" w:rsidR="002570F7" w:rsidRPr="00F82A9B" w:rsidRDefault="002570F7" w:rsidP="00A323C0">
      <w:pPr>
        <w:spacing w:line="360" w:lineRule="auto"/>
        <w:rPr>
          <w:sz w:val="24"/>
          <w:szCs w:val="24"/>
        </w:rPr>
      </w:pPr>
      <w:r w:rsidRPr="00F82A9B">
        <w:rPr>
          <w:sz w:val="24"/>
          <w:szCs w:val="24"/>
        </w:rPr>
        <w:t>Adres i siedziba Wykonawcy: .................................................................................................................................</w:t>
      </w:r>
    </w:p>
    <w:p w14:paraId="163D2225" w14:textId="77777777" w:rsidR="002570F7" w:rsidRPr="00F82A9B" w:rsidRDefault="002570F7" w:rsidP="00A323C0">
      <w:pPr>
        <w:spacing w:line="360" w:lineRule="auto"/>
        <w:rPr>
          <w:sz w:val="24"/>
          <w:szCs w:val="24"/>
        </w:rPr>
      </w:pPr>
      <w:r w:rsidRPr="00F82A9B">
        <w:rPr>
          <w:i/>
          <w:sz w:val="24"/>
          <w:szCs w:val="24"/>
        </w:rPr>
        <w:t>Należy podać zarejestrowany adres Wykonawcy (z numerem kodu pocztowego)</w:t>
      </w:r>
    </w:p>
    <w:p w14:paraId="4253AE7F" w14:textId="77777777" w:rsidR="002570F7" w:rsidRPr="00F82A9B" w:rsidRDefault="003054F0" w:rsidP="00A323C0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5586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45287" w:rsidRPr="00F82A9B">
        <w:rPr>
          <w:sz w:val="24"/>
          <w:szCs w:val="24"/>
        </w:rPr>
        <w:t xml:space="preserve"> </w:t>
      </w:r>
      <w:r w:rsidR="002570F7" w:rsidRPr="00F82A9B">
        <w:rPr>
          <w:sz w:val="24"/>
          <w:szCs w:val="24"/>
        </w:rPr>
        <w:t>NIP</w:t>
      </w:r>
      <w:r w:rsidR="00A45287" w:rsidRPr="00F82A9B">
        <w:rPr>
          <w:sz w:val="24"/>
          <w:szCs w:val="24"/>
        </w:rPr>
        <w:t xml:space="preserve"> </w:t>
      </w:r>
      <w:r w:rsidR="00A323C0" w:rsidRPr="00F82A9B">
        <w:rPr>
          <w:sz w:val="24"/>
          <w:szCs w:val="24"/>
        </w:rPr>
        <w:t>/</w:t>
      </w:r>
      <w:r w:rsidR="00A45287" w:rsidRPr="00F82A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166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45287" w:rsidRPr="00F82A9B">
        <w:rPr>
          <w:sz w:val="24"/>
          <w:szCs w:val="24"/>
        </w:rPr>
        <w:t xml:space="preserve"> </w:t>
      </w:r>
      <w:r w:rsidR="00282346">
        <w:rPr>
          <w:sz w:val="24"/>
          <w:szCs w:val="24"/>
        </w:rPr>
        <w:t>PESEL</w:t>
      </w:r>
      <w:r w:rsidR="002570F7" w:rsidRPr="00F82A9B">
        <w:rPr>
          <w:sz w:val="24"/>
          <w:szCs w:val="24"/>
        </w:rPr>
        <w:t xml:space="preserve"> ................................................</w:t>
      </w:r>
      <w:r w:rsidR="00A45287" w:rsidRPr="00F82A9B">
        <w:rPr>
          <w:i/>
          <w:sz w:val="24"/>
          <w:szCs w:val="24"/>
        </w:rPr>
        <w:t xml:space="preserve"> (w zależności od podmiotu)</w:t>
      </w:r>
    </w:p>
    <w:p w14:paraId="1F5A1BCD" w14:textId="77777777" w:rsidR="002570F7" w:rsidRPr="00F82A9B" w:rsidRDefault="002570F7" w:rsidP="00A323C0">
      <w:pPr>
        <w:spacing w:line="360" w:lineRule="auto"/>
        <w:jc w:val="both"/>
        <w:rPr>
          <w:sz w:val="24"/>
          <w:szCs w:val="24"/>
        </w:rPr>
      </w:pPr>
      <w:r w:rsidRPr="00F82A9B">
        <w:rPr>
          <w:sz w:val="24"/>
          <w:szCs w:val="24"/>
        </w:rPr>
        <w:t>REGON: ....................................................................</w:t>
      </w:r>
    </w:p>
    <w:p w14:paraId="5EE93CE5" w14:textId="77777777" w:rsidR="002570F7" w:rsidRPr="00F82A9B" w:rsidRDefault="003054F0" w:rsidP="00A323C0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2502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45287" w:rsidRPr="00F82A9B">
        <w:rPr>
          <w:sz w:val="24"/>
          <w:szCs w:val="24"/>
        </w:rPr>
        <w:t xml:space="preserve"> </w:t>
      </w:r>
      <w:r w:rsidR="00A323C0" w:rsidRPr="00F82A9B">
        <w:rPr>
          <w:sz w:val="24"/>
          <w:szCs w:val="24"/>
        </w:rPr>
        <w:t>KRS</w:t>
      </w:r>
      <w:r w:rsidR="00A45287" w:rsidRPr="00F82A9B">
        <w:rPr>
          <w:sz w:val="24"/>
          <w:szCs w:val="24"/>
        </w:rPr>
        <w:t xml:space="preserve"> </w:t>
      </w:r>
      <w:r w:rsidR="00A323C0" w:rsidRPr="00F82A9B">
        <w:rPr>
          <w:sz w:val="24"/>
          <w:szCs w:val="24"/>
        </w:rPr>
        <w:t>/</w:t>
      </w:r>
      <w:r w:rsidR="00A45287" w:rsidRPr="00F82A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6128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45287" w:rsidRPr="00F82A9B">
        <w:rPr>
          <w:sz w:val="24"/>
          <w:szCs w:val="24"/>
        </w:rPr>
        <w:t xml:space="preserve"> </w:t>
      </w:r>
      <w:r w:rsidR="00282346">
        <w:rPr>
          <w:sz w:val="24"/>
          <w:szCs w:val="24"/>
        </w:rPr>
        <w:t xml:space="preserve">CEiDG </w:t>
      </w:r>
      <w:r w:rsidR="00282346" w:rsidRPr="00F82A9B">
        <w:rPr>
          <w:sz w:val="24"/>
          <w:szCs w:val="24"/>
        </w:rPr>
        <w:t>................................................</w:t>
      </w:r>
      <w:r w:rsidR="00A45287" w:rsidRPr="00F82A9B">
        <w:rPr>
          <w:sz w:val="24"/>
          <w:szCs w:val="24"/>
        </w:rPr>
        <w:t xml:space="preserve"> </w:t>
      </w:r>
      <w:r w:rsidR="00A45287" w:rsidRPr="00F82A9B">
        <w:rPr>
          <w:i/>
          <w:sz w:val="24"/>
          <w:szCs w:val="24"/>
        </w:rPr>
        <w:t>(w zależności od podmiotu)</w:t>
      </w:r>
    </w:p>
    <w:p w14:paraId="34D20A96" w14:textId="77777777" w:rsidR="002570F7" w:rsidRPr="00F82A9B" w:rsidRDefault="002570F7" w:rsidP="00A323C0">
      <w:pPr>
        <w:spacing w:line="360" w:lineRule="auto"/>
        <w:jc w:val="both"/>
        <w:rPr>
          <w:sz w:val="24"/>
          <w:szCs w:val="24"/>
        </w:rPr>
      </w:pPr>
      <w:r w:rsidRPr="00F82A9B">
        <w:rPr>
          <w:sz w:val="24"/>
          <w:szCs w:val="24"/>
        </w:rPr>
        <w:t xml:space="preserve">Osoba upoważniona do reprezentowania Wykonawcy: </w:t>
      </w:r>
      <w:r w:rsidR="00A323C0" w:rsidRPr="00F82A9B">
        <w:rPr>
          <w:sz w:val="24"/>
          <w:szCs w:val="24"/>
        </w:rPr>
        <w:t>…………………………………………………………………………………………</w:t>
      </w:r>
    </w:p>
    <w:p w14:paraId="78ECFDD2" w14:textId="77777777" w:rsidR="00A323C0" w:rsidRPr="00F82A9B" w:rsidRDefault="00A323C0" w:rsidP="00A323C0">
      <w:pPr>
        <w:spacing w:line="360" w:lineRule="auto"/>
        <w:jc w:val="both"/>
        <w:rPr>
          <w:color w:val="C00000"/>
          <w:sz w:val="24"/>
          <w:szCs w:val="24"/>
        </w:rPr>
      </w:pPr>
      <w:r w:rsidRPr="00F82A9B">
        <w:rPr>
          <w:i/>
          <w:color w:val="C00000"/>
          <w:sz w:val="24"/>
          <w:szCs w:val="24"/>
        </w:rPr>
        <w:t xml:space="preserve">W stosownych przypadkach, o ile osoba ta nie jest wymieniona w dokumencie rejestrowym Wykonawcy, należy </w:t>
      </w:r>
      <w:r w:rsidR="00134F27" w:rsidRPr="00F82A9B">
        <w:rPr>
          <w:i/>
          <w:color w:val="C00000"/>
          <w:sz w:val="24"/>
          <w:szCs w:val="24"/>
        </w:rPr>
        <w:t>podać imię i nazwisko (imiona i </w:t>
      </w:r>
      <w:r w:rsidRPr="00F82A9B">
        <w:rPr>
          <w:i/>
          <w:color w:val="C00000"/>
          <w:sz w:val="24"/>
          <w:szCs w:val="24"/>
        </w:rPr>
        <w:t>nazwiska) oraz adres(-y) osoby (osób) upoważnionej(-ych) do reprezentowani Wykonawcy na potrzeby niniejszego Postępowania</w:t>
      </w:r>
      <w:r w:rsidR="00282346">
        <w:rPr>
          <w:i/>
          <w:color w:val="C00000"/>
          <w:sz w:val="24"/>
          <w:szCs w:val="24"/>
        </w:rPr>
        <w:t>.</w:t>
      </w:r>
    </w:p>
    <w:p w14:paraId="36D25F9E" w14:textId="77777777" w:rsidR="001936A7" w:rsidRDefault="002570F7" w:rsidP="00A323C0">
      <w:pPr>
        <w:spacing w:line="360" w:lineRule="auto"/>
        <w:jc w:val="both"/>
        <w:rPr>
          <w:sz w:val="24"/>
          <w:szCs w:val="24"/>
        </w:rPr>
      </w:pPr>
      <w:r w:rsidRPr="00F82A9B">
        <w:rPr>
          <w:sz w:val="24"/>
          <w:szCs w:val="24"/>
        </w:rPr>
        <w:t>Wykonawca bierze udział w Postępowaniu wspólnie z innymi Wykonawcami:</w:t>
      </w:r>
      <w:r w:rsidR="00A45287" w:rsidRPr="00F82A9B">
        <w:rPr>
          <w:sz w:val="24"/>
          <w:szCs w:val="24"/>
        </w:rPr>
        <w:t xml:space="preserve"> </w:t>
      </w:r>
    </w:p>
    <w:p w14:paraId="3FAB13D4" w14:textId="77777777" w:rsidR="002570F7" w:rsidRPr="00F82A9B" w:rsidRDefault="003054F0" w:rsidP="00A323C0">
      <w:pPr>
        <w:spacing w:line="360" w:lineRule="auto"/>
        <w:jc w:val="both"/>
        <w:rPr>
          <w:b/>
          <w:bCs/>
          <w:color w:val="C00000"/>
          <w:sz w:val="24"/>
          <w:szCs w:val="24"/>
        </w:rPr>
      </w:pPr>
      <w:sdt>
        <w:sdtPr>
          <w:rPr>
            <w:sz w:val="24"/>
            <w:szCs w:val="24"/>
          </w:rPr>
          <w:id w:val="130534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0F7" w:rsidRPr="00F82A9B">
        <w:rPr>
          <w:sz w:val="24"/>
          <w:szCs w:val="24"/>
        </w:rPr>
        <w:t xml:space="preserve"> </w:t>
      </w:r>
      <w:r w:rsidR="00CE678D" w:rsidRPr="00F82A9B">
        <w:rPr>
          <w:b/>
          <w:bCs/>
          <w:sz w:val="24"/>
          <w:szCs w:val="24"/>
        </w:rPr>
        <w:t>TAK</w:t>
      </w:r>
      <w:r w:rsidR="00A45287" w:rsidRPr="00F82A9B">
        <w:rPr>
          <w:b/>
          <w:bCs/>
          <w:sz w:val="24"/>
          <w:szCs w:val="24"/>
        </w:rPr>
        <w:t xml:space="preserve"> </w:t>
      </w:r>
      <w:r w:rsidR="00181527" w:rsidRPr="00F82A9B">
        <w:rPr>
          <w:b/>
          <w:bCs/>
          <w:sz w:val="24"/>
          <w:szCs w:val="24"/>
        </w:rPr>
        <w:t>/</w:t>
      </w:r>
      <w:r w:rsidR="00A45287" w:rsidRPr="00F82A9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68749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87" w:rsidRPr="00F82A9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81527" w:rsidRPr="00F82A9B">
        <w:rPr>
          <w:b/>
          <w:bCs/>
          <w:sz w:val="24"/>
          <w:szCs w:val="24"/>
        </w:rPr>
        <w:t xml:space="preserve"> NIE</w:t>
      </w:r>
      <w:r w:rsidR="00CE678D" w:rsidRPr="00F82A9B">
        <w:rPr>
          <w:sz w:val="24"/>
          <w:szCs w:val="24"/>
        </w:rPr>
        <w:t xml:space="preserve"> – </w:t>
      </w:r>
      <w:r w:rsidR="001936A7" w:rsidRPr="00E8720C">
        <w:rPr>
          <w:b/>
          <w:bCs/>
          <w:color w:val="0070C0"/>
          <w:sz w:val="24"/>
          <w:szCs w:val="24"/>
        </w:rPr>
        <w:t>(</w:t>
      </w:r>
      <w:r w:rsidR="001936A7" w:rsidRPr="00E8720C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1256098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36A7" w:rsidRPr="00E8720C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 w:rsidR="001936A7"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="001936A7" w:rsidRPr="00E8720C">
        <w:rPr>
          <w:b/>
          <w:bCs/>
          <w:color w:val="0070C0"/>
          <w:sz w:val="24"/>
          <w:szCs w:val="24"/>
        </w:rPr>
        <w:t>)</w:t>
      </w:r>
    </w:p>
    <w:p w14:paraId="21248748" w14:textId="77777777" w:rsidR="00A323C0" w:rsidRPr="00F82A9B" w:rsidRDefault="00A323C0" w:rsidP="00A323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i/>
          <w:color w:val="365F91"/>
          <w:sz w:val="24"/>
          <w:szCs w:val="24"/>
          <w:lang w:eastAsia="pl-PL"/>
        </w:rPr>
      </w:pPr>
    </w:p>
    <w:p w14:paraId="116691C7" w14:textId="77777777" w:rsidR="002B23DB" w:rsidRPr="00F82A9B" w:rsidRDefault="00210A03" w:rsidP="001936A7">
      <w:pPr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</w:pPr>
      <w:r w:rsidRPr="00F82A9B">
        <w:rPr>
          <w:sz w:val="24"/>
          <w:szCs w:val="24"/>
          <w:u w:val="single"/>
        </w:rPr>
        <w:t>BĘDĄC NALEŻYCIE UPOWAŻNIONYM DO JEGO REPREZENTOWANIA</w:t>
      </w:r>
      <w:r w:rsidR="0005405F" w:rsidRPr="00F82A9B">
        <w:rPr>
          <w:sz w:val="24"/>
          <w:szCs w:val="24"/>
          <w:u w:val="single"/>
        </w:rPr>
        <w:t>,</w:t>
      </w:r>
      <w:r w:rsidR="00E029C1" w:rsidRPr="00F82A9B">
        <w:rPr>
          <w:b/>
          <w:sz w:val="24"/>
          <w:szCs w:val="24"/>
        </w:rPr>
        <w:t xml:space="preserve"> </w:t>
      </w:r>
      <w:r w:rsidR="0059207D" w:rsidRPr="00F82A9B">
        <w:rPr>
          <w:sz w:val="24"/>
          <w:szCs w:val="24"/>
        </w:rPr>
        <w:t>n</w:t>
      </w:r>
      <w:r w:rsidR="00A323C0" w:rsidRPr="00F82A9B">
        <w:rPr>
          <w:sz w:val="24"/>
          <w:szCs w:val="24"/>
        </w:rPr>
        <w:t xml:space="preserve">a potrzeby postępowania o udzielenie Zamówienia publicznego </w:t>
      </w:r>
      <w:r w:rsidR="002B23DB" w:rsidRPr="00F82A9B">
        <w:rPr>
          <w:sz w:val="24"/>
          <w:szCs w:val="24"/>
        </w:rPr>
        <w:t>pod nazwą</w:t>
      </w:r>
      <w:r w:rsidR="0005405F" w:rsidRPr="00F82A9B">
        <w:rPr>
          <w:sz w:val="24"/>
          <w:szCs w:val="24"/>
        </w:rPr>
        <w:t>:</w:t>
      </w:r>
      <w:r w:rsidR="00A323C0" w:rsidRPr="00F82A9B">
        <w:rPr>
          <w:sz w:val="24"/>
          <w:szCs w:val="24"/>
        </w:rPr>
        <w:t xml:space="preserve"> </w:t>
      </w:r>
      <w:r w:rsidR="00EB49B2" w:rsidRPr="00F82A9B">
        <w:rPr>
          <w:b/>
          <w:sz w:val="24"/>
          <w:szCs w:val="24"/>
        </w:rPr>
        <w:t>Dostawa materiałów biurowych dla Śląskiego Oddziału Regionalnego Agencji Restrukturyzacji i Modernizacji Rolnictwa</w:t>
      </w:r>
    </w:p>
    <w:p w14:paraId="26F330BF" w14:textId="77777777" w:rsidR="00185036" w:rsidRPr="00F82A9B" w:rsidRDefault="00185036" w:rsidP="00BA6C6C">
      <w:pPr>
        <w:autoSpaceDN w:val="0"/>
        <w:adjustRightInd w:val="0"/>
        <w:jc w:val="both"/>
        <w:rPr>
          <w:sz w:val="24"/>
          <w:szCs w:val="24"/>
          <w:u w:val="single"/>
        </w:rPr>
      </w:pPr>
    </w:p>
    <w:p w14:paraId="5AA1E4BB" w14:textId="77777777" w:rsidR="001936A7" w:rsidRDefault="00185036" w:rsidP="00BA6C6C">
      <w:pPr>
        <w:autoSpaceDN w:val="0"/>
        <w:adjustRightInd w:val="0"/>
        <w:jc w:val="both"/>
        <w:rPr>
          <w:sz w:val="24"/>
          <w:szCs w:val="24"/>
          <w:u w:val="single"/>
        </w:rPr>
      </w:pPr>
      <w:r w:rsidRPr="00F82A9B">
        <w:rPr>
          <w:sz w:val="24"/>
          <w:szCs w:val="24"/>
          <w:u w:val="single"/>
        </w:rPr>
        <w:t>Numer sprawy</w:t>
      </w:r>
      <w:r w:rsidR="00EB49B2" w:rsidRPr="00F82A9B">
        <w:rPr>
          <w:sz w:val="24"/>
          <w:szCs w:val="24"/>
          <w:u w:val="single"/>
        </w:rPr>
        <w:t>: BOR12.2619.2.2021.RW</w:t>
      </w:r>
    </w:p>
    <w:p w14:paraId="0FD0AF81" w14:textId="77777777" w:rsidR="001936A7" w:rsidRDefault="001936A7">
      <w:pPr>
        <w:rPr>
          <w:sz w:val="24"/>
          <w:szCs w:val="24"/>
          <w:u w:val="single"/>
        </w:rPr>
      </w:pPr>
    </w:p>
    <w:p w14:paraId="53E9ABF9" w14:textId="77777777" w:rsidR="00A323C0" w:rsidRPr="00F82A9B" w:rsidRDefault="001936A7" w:rsidP="002D2DC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r w:rsidR="00094DC3" w:rsidRPr="00F82A9B">
        <w:rPr>
          <w:b/>
          <w:bCs/>
          <w:sz w:val="24"/>
          <w:szCs w:val="24"/>
          <w:u w:val="single"/>
        </w:rPr>
        <w:lastRenderedPageBreak/>
        <w:t xml:space="preserve">OŚWIADCZAM, </w:t>
      </w:r>
      <w:r w:rsidR="00F82A9B" w:rsidRPr="00F82A9B">
        <w:rPr>
          <w:b/>
          <w:bCs/>
          <w:sz w:val="24"/>
          <w:szCs w:val="24"/>
          <w:u w:val="single"/>
        </w:rPr>
        <w:t>ŻE</w:t>
      </w:r>
      <w:r>
        <w:rPr>
          <w:b/>
          <w:bCs/>
          <w:sz w:val="24"/>
          <w:szCs w:val="24"/>
          <w:u w:val="single"/>
        </w:rPr>
        <w:t xml:space="preserve">: </w:t>
      </w:r>
      <w:r w:rsidRPr="00E8720C">
        <w:rPr>
          <w:b/>
          <w:bCs/>
          <w:color w:val="0070C0"/>
          <w:sz w:val="24"/>
          <w:szCs w:val="24"/>
        </w:rPr>
        <w:t>(</w:t>
      </w:r>
      <w:r w:rsidRPr="00E8720C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-12583691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8720C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</w:p>
    <w:p w14:paraId="46774D91" w14:textId="77777777" w:rsidR="003F35B3" w:rsidRPr="00F82A9B" w:rsidRDefault="003F35B3" w:rsidP="0059207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9E792E8" w14:textId="77777777" w:rsidR="00094DC3" w:rsidRPr="00F82A9B" w:rsidRDefault="00094DC3" w:rsidP="0059207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FBC950" w14:textId="77777777" w:rsidR="00F82A9B" w:rsidRPr="00282346" w:rsidRDefault="003054F0" w:rsidP="00282346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3625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A7">
            <w:rPr>
              <w:rFonts w:ascii="MS Gothic" w:eastAsia="MS Gothic" w:hAnsi="MS Gothic" w:hint="eastAsia"/>
              <w:bCs/>
              <w:sz w:val="24"/>
              <w:szCs w:val="24"/>
              <w:lang w:eastAsia="en-US"/>
            </w:rPr>
            <w:t>☐</w:t>
          </w:r>
        </w:sdtContent>
      </w:sdt>
      <w:r w:rsidR="001936A7">
        <w:rPr>
          <w:rFonts w:eastAsia="Calibri"/>
          <w:bCs/>
          <w:sz w:val="24"/>
          <w:szCs w:val="24"/>
          <w:lang w:eastAsia="en-US"/>
        </w:rPr>
        <w:t xml:space="preserve"> </w:t>
      </w:r>
      <w:r w:rsidR="00F82A9B" w:rsidRPr="00282346">
        <w:rPr>
          <w:rFonts w:eastAsia="Calibri"/>
          <w:bCs/>
          <w:sz w:val="24"/>
          <w:szCs w:val="24"/>
          <w:lang w:eastAsia="en-US"/>
        </w:rPr>
        <w:t xml:space="preserve">nie podlegam wykluczeniu z postępowania na podstawie art. 108 ust. 1 </w:t>
      </w:r>
    </w:p>
    <w:p w14:paraId="1D66E5A5" w14:textId="77777777" w:rsidR="00F82A9B" w:rsidRPr="00282346" w:rsidRDefault="003054F0" w:rsidP="00282346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23038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A7">
            <w:rPr>
              <w:rFonts w:ascii="MS Gothic" w:eastAsia="MS Gothic" w:hAnsi="MS Gothic" w:hint="eastAsia"/>
              <w:bCs/>
              <w:sz w:val="24"/>
              <w:szCs w:val="24"/>
              <w:lang w:eastAsia="en-US"/>
            </w:rPr>
            <w:t>☐</w:t>
          </w:r>
        </w:sdtContent>
      </w:sdt>
      <w:r w:rsidR="001936A7">
        <w:rPr>
          <w:rFonts w:eastAsia="Calibri"/>
          <w:bCs/>
          <w:sz w:val="24"/>
          <w:szCs w:val="24"/>
          <w:lang w:eastAsia="en-US"/>
        </w:rPr>
        <w:t xml:space="preserve"> </w:t>
      </w:r>
      <w:r w:rsidR="00F82A9B" w:rsidRPr="00282346">
        <w:rPr>
          <w:rFonts w:eastAsia="Calibri"/>
          <w:bCs/>
          <w:sz w:val="24"/>
          <w:szCs w:val="24"/>
          <w:lang w:eastAsia="en-US"/>
        </w:rPr>
        <w:t>nie podlegam wykluczeniu z postępowania na podstawie art. 109 ust. 1 pkt 4, 5, 7</w:t>
      </w:r>
    </w:p>
    <w:p w14:paraId="0F84ADDB" w14:textId="77777777" w:rsidR="00210A03" w:rsidRPr="00282346" w:rsidRDefault="003054F0" w:rsidP="00282346">
      <w:pPr>
        <w:spacing w:line="360" w:lineRule="auto"/>
        <w:jc w:val="both"/>
        <w:rPr>
          <w:sz w:val="24"/>
          <w:szCs w:val="24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4666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A7">
            <w:rPr>
              <w:rFonts w:ascii="MS Gothic" w:eastAsia="MS Gothic" w:hAnsi="MS Gothic" w:hint="eastAsia"/>
              <w:bCs/>
              <w:sz w:val="24"/>
              <w:szCs w:val="24"/>
              <w:lang w:eastAsia="en-US"/>
            </w:rPr>
            <w:t>☐</w:t>
          </w:r>
        </w:sdtContent>
      </w:sdt>
      <w:r w:rsidR="001936A7">
        <w:rPr>
          <w:rFonts w:eastAsia="Calibri"/>
          <w:bCs/>
          <w:sz w:val="24"/>
          <w:szCs w:val="24"/>
          <w:lang w:eastAsia="en-US"/>
        </w:rPr>
        <w:t xml:space="preserve"> </w:t>
      </w:r>
      <w:r w:rsidR="00F82A9B" w:rsidRPr="00282346">
        <w:rPr>
          <w:rFonts w:eastAsia="Calibri"/>
          <w:bCs/>
          <w:sz w:val="24"/>
          <w:szCs w:val="24"/>
          <w:lang w:eastAsia="en-US"/>
        </w:rPr>
        <w:t>zachodzą w stosunku do mnie podstawy wykluczenia z postępowania na podstawie art. ……………… [wypełnić o ile dotyczy) ustawy (podać mającą zastosowanie podstawę wykluczenia spośród wymienionych  w art. 108 ust. 1 pkt 1, 2 i 5 lub art. 109 ust. 1 pkt 4, 5 i 7 ustawy]. Jednocześnie oświadczam, że w związku z ww. okolicznością, na podstawie art. 110 ust. 2 ustawy podjąłem następujące środki naprawcze:…………………………………………………………………………… [wypełnić o ile dotyczy].</w:t>
      </w:r>
    </w:p>
    <w:p w14:paraId="700E65E6" w14:textId="77777777" w:rsidR="00094DC3" w:rsidRPr="00F82A9B" w:rsidRDefault="00094DC3" w:rsidP="0059207D">
      <w:pPr>
        <w:jc w:val="both"/>
        <w:rPr>
          <w:sz w:val="24"/>
          <w:szCs w:val="24"/>
        </w:rPr>
      </w:pPr>
    </w:p>
    <w:p w14:paraId="7368235C" w14:textId="77777777" w:rsidR="00B12F3C" w:rsidRPr="00F82A9B" w:rsidRDefault="00B12F3C" w:rsidP="0059207D">
      <w:pPr>
        <w:jc w:val="both"/>
        <w:rPr>
          <w:sz w:val="24"/>
          <w:szCs w:val="24"/>
          <w:u w:val="single"/>
        </w:rPr>
      </w:pPr>
    </w:p>
    <w:p w14:paraId="7D217588" w14:textId="77777777" w:rsidR="00BF5A37" w:rsidRPr="00F82A9B" w:rsidRDefault="00BF5A37" w:rsidP="0059207D">
      <w:pPr>
        <w:jc w:val="both"/>
        <w:rPr>
          <w:sz w:val="24"/>
          <w:szCs w:val="24"/>
          <w:u w:val="single"/>
        </w:rPr>
      </w:pPr>
    </w:p>
    <w:p w14:paraId="07A6DF04" w14:textId="77777777" w:rsidR="0059207D" w:rsidRPr="001936A7" w:rsidRDefault="0005405F" w:rsidP="0059207D">
      <w:pPr>
        <w:jc w:val="both"/>
        <w:rPr>
          <w:b/>
          <w:i/>
          <w:sz w:val="24"/>
          <w:szCs w:val="24"/>
          <w:u w:val="single"/>
        </w:rPr>
      </w:pPr>
      <w:r w:rsidRPr="001936A7">
        <w:rPr>
          <w:b/>
          <w:sz w:val="24"/>
          <w:szCs w:val="24"/>
          <w:u w:val="single"/>
        </w:rPr>
        <w:t>OŚWIADCZENIE DOTYCZĄCE PODANYCH INFORMACJI:</w:t>
      </w:r>
    </w:p>
    <w:p w14:paraId="27C652A1" w14:textId="77777777" w:rsidR="00282346" w:rsidRDefault="00282346" w:rsidP="0059207D">
      <w:pPr>
        <w:jc w:val="both"/>
        <w:rPr>
          <w:sz w:val="24"/>
          <w:szCs w:val="24"/>
        </w:rPr>
      </w:pPr>
    </w:p>
    <w:p w14:paraId="7E5CAA79" w14:textId="77777777" w:rsidR="001936A7" w:rsidRPr="00F82A9B" w:rsidRDefault="001936A7" w:rsidP="001936A7">
      <w:pPr>
        <w:spacing w:line="360" w:lineRule="auto"/>
        <w:jc w:val="both"/>
        <w:rPr>
          <w:sz w:val="24"/>
          <w:szCs w:val="24"/>
        </w:rPr>
      </w:pPr>
      <w:r w:rsidRPr="009601F9">
        <w:rPr>
          <w:b/>
          <w:sz w:val="24"/>
          <w:szCs w:val="24"/>
        </w:rPr>
        <w:t>OŚWIADCZAM, ŻE</w:t>
      </w:r>
      <w:r w:rsidRPr="00F82A9B">
        <w:rPr>
          <w:sz w:val="24"/>
          <w:szCs w:val="24"/>
        </w:rPr>
        <w:t xml:space="preserve"> wszystkie informacje podane w powyższych oświadczeniach </w:t>
      </w:r>
      <w:r>
        <w:rPr>
          <w:sz w:val="24"/>
          <w:szCs w:val="24"/>
        </w:rPr>
        <w:br/>
      </w:r>
      <w:r w:rsidRPr="00F82A9B">
        <w:rPr>
          <w:sz w:val="24"/>
          <w:szCs w:val="24"/>
        </w:rPr>
        <w:t>są aktualne i zgodne z prawdą oraz zostały przedstawione z pełną świadomością konsekwencji wprowadzenia zamawiającego w błąd przy przedstawianiu informacji.</w:t>
      </w:r>
    </w:p>
    <w:p w14:paraId="4404E8CE" w14:textId="77777777" w:rsidR="001936A7" w:rsidRDefault="001936A7" w:rsidP="001936A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0B6402A0" w14:textId="77777777" w:rsidR="001936A7" w:rsidRPr="00B86699" w:rsidRDefault="001936A7" w:rsidP="001936A7">
      <w:pPr>
        <w:spacing w:line="360" w:lineRule="auto"/>
        <w:jc w:val="both"/>
        <w:rPr>
          <w:b/>
          <w:sz w:val="24"/>
          <w:szCs w:val="24"/>
        </w:rPr>
      </w:pPr>
      <w:r w:rsidRPr="00B86699">
        <w:rPr>
          <w:b/>
          <w:sz w:val="24"/>
          <w:szCs w:val="24"/>
        </w:rPr>
        <w:t>UWAGA!</w:t>
      </w:r>
    </w:p>
    <w:p w14:paraId="16C57B29" w14:textId="77777777" w:rsidR="001936A7" w:rsidRPr="00B86699" w:rsidRDefault="001936A7" w:rsidP="001936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699">
        <w:rPr>
          <w:rFonts w:ascii="Times New Roman" w:hAnsi="Times New Roman"/>
          <w:sz w:val="24"/>
          <w:szCs w:val="24"/>
        </w:rPr>
        <w:t>Niniejsze oświadczenie Wykonawca dołącza do oferty.</w:t>
      </w:r>
    </w:p>
    <w:p w14:paraId="31128EDD" w14:textId="77777777" w:rsidR="001936A7" w:rsidRPr="00B86699" w:rsidRDefault="001936A7" w:rsidP="001936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699">
        <w:rPr>
          <w:rFonts w:ascii="Times New Roman" w:hAnsi="Times New Roman"/>
          <w:sz w:val="24"/>
          <w:szCs w:val="24"/>
        </w:rPr>
        <w:t xml:space="preserve">W przypadku występowania innego podmiotu na zasadach określonych w art. 118 Pzp. Wykonawca dołącza do oferty dodatkowo </w:t>
      </w:r>
      <w:r w:rsidRPr="00B86699">
        <w:rPr>
          <w:rFonts w:ascii="Times New Roman" w:hAnsi="Times New Roman"/>
          <w:i/>
          <w:sz w:val="24"/>
          <w:szCs w:val="24"/>
        </w:rPr>
        <w:t>- Oświadczenie innego podmiotu</w:t>
      </w:r>
      <w:r w:rsidRPr="00B86699">
        <w:rPr>
          <w:rFonts w:ascii="Times New Roman" w:hAnsi="Times New Roman"/>
          <w:sz w:val="24"/>
          <w:szCs w:val="24"/>
        </w:rPr>
        <w:t xml:space="preserve"> złożone odpowiednio na niniejszym wzorze oraz </w:t>
      </w:r>
      <w:r w:rsidRPr="00B86699">
        <w:rPr>
          <w:rFonts w:ascii="Times New Roman" w:hAnsi="Times New Roman"/>
          <w:i/>
          <w:sz w:val="24"/>
          <w:szCs w:val="24"/>
        </w:rPr>
        <w:t>Zobowiązanie innego podmiotu o którym mowa w art. 118 ust.4 Pzp</w:t>
      </w:r>
      <w:r w:rsidRPr="00B86699">
        <w:rPr>
          <w:rFonts w:ascii="Times New Roman" w:hAnsi="Times New Roman"/>
          <w:sz w:val="24"/>
          <w:szCs w:val="24"/>
        </w:rPr>
        <w:t>.</w:t>
      </w:r>
    </w:p>
    <w:p w14:paraId="2FFF8C41" w14:textId="77777777" w:rsidR="001936A7" w:rsidRPr="00B86699" w:rsidRDefault="001936A7" w:rsidP="001936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699">
        <w:rPr>
          <w:rFonts w:ascii="Times New Roman" w:hAnsi="Times New Roman"/>
          <w:sz w:val="24"/>
          <w:szCs w:val="24"/>
        </w:rPr>
        <w:t>Inny podmiot składa niniejsze oświadczenie tylko w sytuacji jeżeli go dotyczy!</w:t>
      </w:r>
    </w:p>
    <w:p w14:paraId="79B45687" w14:textId="77777777" w:rsidR="002D2DCE" w:rsidRDefault="002D2DCE" w:rsidP="002D2DC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360"/>
        <w:jc w:val="both"/>
        <w:rPr>
          <w:i/>
          <w:color w:val="C00000"/>
          <w:sz w:val="24"/>
          <w:szCs w:val="24"/>
        </w:rPr>
      </w:pPr>
    </w:p>
    <w:p w14:paraId="16686CBC" w14:textId="77777777" w:rsidR="002D2DCE" w:rsidRPr="002D2DCE" w:rsidRDefault="002D2DCE" w:rsidP="002D2DC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360"/>
        <w:jc w:val="both"/>
        <w:rPr>
          <w:i/>
          <w:color w:val="C00000"/>
          <w:sz w:val="24"/>
          <w:szCs w:val="24"/>
        </w:rPr>
      </w:pPr>
      <w:r w:rsidRPr="002D2DCE">
        <w:rPr>
          <w:i/>
          <w:color w:val="C00000"/>
          <w:sz w:val="24"/>
          <w:szCs w:val="24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2D2DCE">
        <w:rPr>
          <w:color w:val="C00000"/>
          <w:sz w:val="24"/>
          <w:szCs w:val="24"/>
        </w:rPr>
        <w:t xml:space="preserve"> </w:t>
      </w:r>
      <w:r w:rsidRPr="002D2DCE">
        <w:rPr>
          <w:i/>
          <w:color w:val="C00000"/>
          <w:sz w:val="24"/>
          <w:szCs w:val="24"/>
        </w:rPr>
        <w:t>lub Pełnomocnika Wykonawców wspólnie ubiegających się o Zamówienie, o ile z treści pełnomocnictwa wynika upoważnienie do złożenia stosowanego oświadczenia.</w:t>
      </w:r>
    </w:p>
    <w:p w14:paraId="62C6E5FD" w14:textId="77777777" w:rsidR="00A23745" w:rsidRDefault="00A23745" w:rsidP="0050272E">
      <w:pPr>
        <w:pStyle w:val="Default"/>
        <w:jc w:val="both"/>
        <w:rPr>
          <w:rFonts w:ascii="Times New Roman" w:hAnsi="Times New Roman" w:cs="Times New Roman"/>
          <w:b/>
          <w:i/>
          <w:iCs/>
          <w:color w:val="C00000"/>
        </w:rPr>
        <w:sectPr w:rsidR="00A23745" w:rsidSect="00A23745">
          <w:footerReference w:type="even" r:id="rId8"/>
          <w:footerReference w:type="default" r:id="rId9"/>
          <w:pgSz w:w="11906" w:h="16838"/>
          <w:pgMar w:top="851" w:right="1417" w:bottom="1417" w:left="1417" w:header="709" w:footer="130" w:gutter="0"/>
          <w:cols w:space="708"/>
          <w:docGrid w:linePitch="360"/>
        </w:sectPr>
      </w:pPr>
    </w:p>
    <w:p w14:paraId="38CE17BB" w14:textId="77777777" w:rsidR="00A23745" w:rsidRPr="008935DF" w:rsidRDefault="00A23745" w:rsidP="00A23745">
      <w:pPr>
        <w:pStyle w:val="Nagwek"/>
        <w:jc w:val="right"/>
        <w:rPr>
          <w:b/>
          <w:i/>
          <w:sz w:val="24"/>
        </w:rPr>
      </w:pPr>
      <w:r w:rsidRPr="008935DF">
        <w:rPr>
          <w:b/>
          <w:i/>
          <w:sz w:val="24"/>
        </w:rPr>
        <w:lastRenderedPageBreak/>
        <w:t>Załącznik Nr 3</w:t>
      </w:r>
      <w:r>
        <w:rPr>
          <w:b/>
          <w:i/>
          <w:sz w:val="24"/>
        </w:rPr>
        <w:t>B</w:t>
      </w:r>
      <w:r w:rsidRPr="008935DF">
        <w:rPr>
          <w:b/>
          <w:i/>
          <w:sz w:val="24"/>
        </w:rPr>
        <w:t xml:space="preserve"> do SWZ (wzór załącznika  do oferty Wykonawcy)</w:t>
      </w:r>
    </w:p>
    <w:p w14:paraId="55714543" w14:textId="77777777" w:rsidR="00A23745" w:rsidRDefault="00A23745" w:rsidP="00A23745">
      <w:pPr>
        <w:pStyle w:val="Nagwek"/>
        <w:jc w:val="right"/>
        <w:rPr>
          <w:i/>
          <w:sz w:val="24"/>
        </w:rPr>
      </w:pPr>
    </w:p>
    <w:p w14:paraId="518D67A5" w14:textId="6490AD73" w:rsidR="00A23745" w:rsidRDefault="00A23745" w:rsidP="00A23745">
      <w:pPr>
        <w:pStyle w:val="Nagwek"/>
        <w:jc w:val="right"/>
        <w:rPr>
          <w:i/>
          <w:sz w:val="24"/>
        </w:rPr>
      </w:pPr>
      <w:r w:rsidRPr="008935DF">
        <w:rPr>
          <w:i/>
          <w:sz w:val="24"/>
        </w:rPr>
        <w:t>BOR12.2619.2.2021.RW</w:t>
      </w:r>
    </w:p>
    <w:p w14:paraId="1D5B04F3" w14:textId="77777777" w:rsidR="00A23745" w:rsidRDefault="00A23745" w:rsidP="00A23745">
      <w:pPr>
        <w:pStyle w:val="Nagwek"/>
        <w:jc w:val="right"/>
        <w:rPr>
          <w:b/>
          <w:sz w:val="32"/>
          <w:szCs w:val="32"/>
        </w:rPr>
      </w:pPr>
    </w:p>
    <w:p w14:paraId="4C273C89" w14:textId="45EA88C2" w:rsidR="00A23745" w:rsidRDefault="00A23745" w:rsidP="00A23745">
      <w:pPr>
        <w:pBdr>
          <w:bottom w:val="single" w:sz="4" w:space="0" w:color="auto"/>
        </w:pBdr>
        <w:jc w:val="center"/>
        <w:rPr>
          <w:b/>
          <w:sz w:val="32"/>
          <w:szCs w:val="32"/>
        </w:rPr>
      </w:pPr>
      <w:r w:rsidRPr="008F7529">
        <w:rPr>
          <w:b/>
          <w:sz w:val="32"/>
          <w:szCs w:val="32"/>
        </w:rPr>
        <w:t>OŚWIADCZENIE</w:t>
      </w:r>
    </w:p>
    <w:p w14:paraId="184A243F" w14:textId="77777777" w:rsidR="00A23745" w:rsidRPr="008F7529" w:rsidRDefault="00A23745" w:rsidP="00A23745">
      <w:pPr>
        <w:pBdr>
          <w:bottom w:val="single" w:sz="4" w:space="0" w:color="auto"/>
        </w:pBdr>
        <w:jc w:val="center"/>
        <w:rPr>
          <w:b/>
          <w:sz w:val="32"/>
          <w:szCs w:val="32"/>
        </w:rPr>
      </w:pPr>
    </w:p>
    <w:p w14:paraId="6F5D3B82" w14:textId="77777777" w:rsidR="00A23745" w:rsidRPr="00F82A9B" w:rsidRDefault="00A23745" w:rsidP="00A23745">
      <w:pPr>
        <w:pBdr>
          <w:bottom w:val="single" w:sz="4" w:space="0" w:color="auto"/>
        </w:pBdr>
        <w:jc w:val="center"/>
        <w:rPr>
          <w:sz w:val="24"/>
          <w:szCs w:val="24"/>
        </w:rPr>
      </w:pPr>
      <w:r w:rsidRPr="00F82A9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6838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F82A9B">
        <w:rPr>
          <w:b/>
          <w:sz w:val="24"/>
          <w:szCs w:val="24"/>
        </w:rPr>
        <w:t>WYKONAWCY</w:t>
      </w:r>
      <w:r>
        <w:rPr>
          <w:b/>
          <w:sz w:val="24"/>
          <w:szCs w:val="24"/>
        </w:rPr>
        <w:t xml:space="preserve"> </w:t>
      </w:r>
      <w:r w:rsidRPr="00F82A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1895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82A9B">
        <w:rPr>
          <w:sz w:val="24"/>
          <w:szCs w:val="24"/>
        </w:rPr>
        <w:t xml:space="preserve"> </w:t>
      </w:r>
      <w:r w:rsidRPr="00F82A9B">
        <w:rPr>
          <w:b/>
          <w:color w:val="C00000"/>
          <w:sz w:val="24"/>
          <w:szCs w:val="24"/>
        </w:rPr>
        <w:t>INNEGO PODMIOTU</w:t>
      </w:r>
      <w:r w:rsidRPr="00F82A9B">
        <w:rPr>
          <w:color w:val="C00000"/>
          <w:sz w:val="24"/>
          <w:szCs w:val="24"/>
        </w:rPr>
        <w:t xml:space="preserve"> (</w:t>
      </w:r>
      <w:r w:rsidRPr="009601F9">
        <w:rPr>
          <w:i/>
          <w:color w:val="C00000"/>
          <w:sz w:val="24"/>
          <w:szCs w:val="24"/>
        </w:rPr>
        <w:t>jeżeli występuje</w:t>
      </w:r>
      <w:r w:rsidRPr="00F82A9B">
        <w:rPr>
          <w:color w:val="C00000"/>
          <w:sz w:val="24"/>
          <w:szCs w:val="24"/>
        </w:rPr>
        <w:t>)</w:t>
      </w:r>
    </w:p>
    <w:p w14:paraId="66C0D406" w14:textId="77777777" w:rsidR="00A23745" w:rsidRPr="00F82A9B" w:rsidRDefault="00A23745" w:rsidP="00A23745">
      <w:pPr>
        <w:pBdr>
          <w:bottom w:val="single" w:sz="4" w:space="0" w:color="auto"/>
        </w:pBdr>
        <w:jc w:val="center"/>
        <w:rPr>
          <w:i/>
          <w:sz w:val="24"/>
          <w:szCs w:val="24"/>
          <w:u w:val="single"/>
        </w:rPr>
      </w:pPr>
      <w:r w:rsidRPr="00E8720C">
        <w:rPr>
          <w:b/>
          <w:bCs/>
          <w:color w:val="0070C0"/>
          <w:sz w:val="24"/>
          <w:szCs w:val="24"/>
        </w:rPr>
        <w:t>(</w:t>
      </w:r>
      <w:r w:rsidRPr="00F82A9B">
        <w:rPr>
          <w:b/>
          <w:bCs/>
          <w:i/>
          <w:color w:val="0070C0"/>
          <w:sz w:val="24"/>
          <w:szCs w:val="24"/>
        </w:rPr>
        <w:t>zaznaczyć odpowiedni</w:t>
      </w:r>
      <w:r>
        <w:rPr>
          <w:b/>
          <w:bCs/>
          <w:i/>
          <w:color w:val="0070C0"/>
          <w:sz w:val="24"/>
          <w:szCs w:val="24"/>
        </w:rPr>
        <w:t xml:space="preserve"> </w:t>
      </w:r>
      <w:sdt>
        <w:sdtPr>
          <w:rPr>
            <w:bCs/>
            <w:color w:val="0070C0"/>
            <w:sz w:val="24"/>
            <w:szCs w:val="24"/>
          </w:rPr>
          <w:id w:val="64620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</w:p>
    <w:p w14:paraId="0E92D64E" w14:textId="77777777" w:rsidR="00A23745" w:rsidRDefault="00A23745" w:rsidP="00A23745">
      <w:pPr>
        <w:pBdr>
          <w:bottom w:val="single" w:sz="4" w:space="0" w:color="auto"/>
        </w:pBdr>
        <w:jc w:val="center"/>
        <w:rPr>
          <w:b/>
          <w:bCs/>
          <w:sz w:val="24"/>
          <w:szCs w:val="24"/>
        </w:rPr>
      </w:pPr>
    </w:p>
    <w:p w14:paraId="323425EF" w14:textId="77777777" w:rsidR="00A23745" w:rsidRPr="00F82A9B" w:rsidRDefault="00A23745" w:rsidP="00A23745">
      <w:pPr>
        <w:pBdr>
          <w:bottom w:val="single" w:sz="4" w:space="0" w:color="auto"/>
        </w:pBdr>
        <w:jc w:val="center"/>
        <w:rPr>
          <w:b/>
          <w:bCs/>
          <w:sz w:val="24"/>
          <w:szCs w:val="24"/>
        </w:rPr>
      </w:pPr>
      <w:r w:rsidRPr="00F82A9B">
        <w:rPr>
          <w:b/>
          <w:bCs/>
          <w:sz w:val="24"/>
          <w:szCs w:val="24"/>
        </w:rPr>
        <w:t xml:space="preserve">składane </w:t>
      </w:r>
      <w:r>
        <w:rPr>
          <w:b/>
          <w:bCs/>
          <w:sz w:val="24"/>
          <w:szCs w:val="24"/>
        </w:rPr>
        <w:t xml:space="preserve">z </w:t>
      </w:r>
      <w:r w:rsidRPr="00F82A9B">
        <w:rPr>
          <w:b/>
          <w:bCs/>
          <w:sz w:val="24"/>
          <w:szCs w:val="24"/>
        </w:rPr>
        <w:t>art. 125 ust. 1 ustawy Pzp,</w:t>
      </w:r>
    </w:p>
    <w:p w14:paraId="15A01320" w14:textId="77777777" w:rsidR="00A23745" w:rsidRPr="00E8720C" w:rsidRDefault="00A23745" w:rsidP="00A23745">
      <w:pPr>
        <w:pBdr>
          <w:bottom w:val="single" w:sz="4" w:space="0" w:color="auto"/>
        </w:pBdr>
        <w:jc w:val="center"/>
        <w:rPr>
          <w:i/>
          <w:sz w:val="22"/>
          <w:szCs w:val="24"/>
        </w:rPr>
      </w:pPr>
      <w:r w:rsidRPr="00E8720C">
        <w:rPr>
          <w:i/>
          <w:sz w:val="22"/>
          <w:szCs w:val="24"/>
        </w:rPr>
        <w:t>DOTYCZĄCE SPEŁNIENIA WARUNKÓW UDZIAŁU W POSTĘPOWANIU</w:t>
      </w:r>
    </w:p>
    <w:p w14:paraId="390A692C" w14:textId="77777777" w:rsidR="00A23745" w:rsidRPr="00F82A9B" w:rsidRDefault="00A23745" w:rsidP="00A23745">
      <w:pPr>
        <w:pBdr>
          <w:bottom w:val="single" w:sz="4" w:space="0" w:color="auto"/>
        </w:pBdr>
        <w:jc w:val="center"/>
        <w:rPr>
          <w:sz w:val="24"/>
          <w:szCs w:val="24"/>
        </w:rPr>
      </w:pPr>
    </w:p>
    <w:p w14:paraId="5F719FD0" w14:textId="77777777" w:rsidR="00A23745" w:rsidRDefault="00A23745" w:rsidP="00A23745">
      <w:pPr>
        <w:jc w:val="center"/>
        <w:rPr>
          <w:sz w:val="24"/>
          <w:szCs w:val="24"/>
        </w:rPr>
      </w:pPr>
    </w:p>
    <w:p w14:paraId="250CDECF" w14:textId="77777777" w:rsidR="00A23745" w:rsidRDefault="00A23745" w:rsidP="00A23745">
      <w:pPr>
        <w:jc w:val="center"/>
        <w:rPr>
          <w:sz w:val="24"/>
          <w:szCs w:val="24"/>
        </w:rPr>
      </w:pPr>
    </w:p>
    <w:p w14:paraId="79CC626B" w14:textId="77777777" w:rsidR="00A23745" w:rsidRPr="00F82A9B" w:rsidRDefault="00A23745" w:rsidP="00A23745">
      <w:pPr>
        <w:jc w:val="center"/>
        <w:rPr>
          <w:sz w:val="24"/>
          <w:szCs w:val="24"/>
          <w:u w:val="single"/>
        </w:rPr>
      </w:pPr>
      <w:r w:rsidRPr="00F82A9B">
        <w:rPr>
          <w:sz w:val="24"/>
          <w:szCs w:val="24"/>
        </w:rPr>
        <w:t xml:space="preserve">DZIAŁAJĄC W IMIENIU: </w:t>
      </w:r>
      <w:sdt>
        <w:sdtPr>
          <w:rPr>
            <w:sz w:val="24"/>
            <w:szCs w:val="24"/>
          </w:rPr>
          <w:id w:val="-6346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82A9B">
        <w:rPr>
          <w:sz w:val="24"/>
          <w:szCs w:val="24"/>
        </w:rPr>
        <w:t xml:space="preserve"> WYKONAWCY </w:t>
      </w:r>
      <w:sdt>
        <w:sdtPr>
          <w:rPr>
            <w:color w:val="C00000"/>
            <w:sz w:val="24"/>
            <w:szCs w:val="24"/>
          </w:rPr>
          <w:id w:val="93208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9B">
            <w:rPr>
              <w:rFonts w:ascii="Segoe UI Symbol" w:eastAsia="MS Gothic" w:hAnsi="Segoe UI Symbol" w:cs="Segoe UI Symbol"/>
              <w:color w:val="C00000"/>
              <w:sz w:val="24"/>
              <w:szCs w:val="24"/>
            </w:rPr>
            <w:t>☐</w:t>
          </w:r>
        </w:sdtContent>
      </w:sdt>
      <w:r w:rsidRPr="00F82A9B">
        <w:rPr>
          <w:color w:val="C00000"/>
          <w:sz w:val="24"/>
          <w:szCs w:val="24"/>
        </w:rPr>
        <w:t xml:space="preserve"> INNEGO PODMIOTU </w:t>
      </w:r>
      <w:r w:rsidRPr="009601F9">
        <w:rPr>
          <w:color w:val="C00000"/>
          <w:sz w:val="24"/>
          <w:szCs w:val="24"/>
        </w:rPr>
        <w:t>(</w:t>
      </w:r>
      <w:r w:rsidRPr="009601F9">
        <w:rPr>
          <w:i/>
          <w:color w:val="C00000"/>
          <w:sz w:val="24"/>
          <w:szCs w:val="24"/>
        </w:rPr>
        <w:t>jeżeli występuje</w:t>
      </w:r>
      <w:r w:rsidRPr="009601F9">
        <w:rPr>
          <w:color w:val="C00000"/>
          <w:sz w:val="24"/>
          <w:szCs w:val="24"/>
        </w:rPr>
        <w:t>)</w:t>
      </w:r>
    </w:p>
    <w:p w14:paraId="30E89E0E" w14:textId="77777777" w:rsidR="00A23745" w:rsidRPr="00F82A9B" w:rsidRDefault="00A23745" w:rsidP="00A23745">
      <w:pPr>
        <w:jc w:val="center"/>
        <w:rPr>
          <w:i/>
          <w:sz w:val="24"/>
          <w:szCs w:val="24"/>
          <w:u w:val="single"/>
        </w:rPr>
      </w:pPr>
      <w:r w:rsidRPr="00E8720C">
        <w:rPr>
          <w:b/>
          <w:bCs/>
          <w:color w:val="0070C0"/>
          <w:sz w:val="24"/>
          <w:szCs w:val="24"/>
        </w:rPr>
        <w:t>(</w:t>
      </w:r>
      <w:r w:rsidRPr="00F82A9B">
        <w:rPr>
          <w:b/>
          <w:bCs/>
          <w:i/>
          <w:color w:val="0070C0"/>
          <w:sz w:val="24"/>
          <w:szCs w:val="24"/>
        </w:rPr>
        <w:t>zaznaczyć odpowiedni</w:t>
      </w:r>
      <w:r>
        <w:rPr>
          <w:b/>
          <w:bCs/>
          <w:i/>
          <w:color w:val="0070C0"/>
          <w:sz w:val="24"/>
          <w:szCs w:val="24"/>
        </w:rPr>
        <w:t xml:space="preserve"> </w:t>
      </w:r>
      <w:sdt>
        <w:sdtPr>
          <w:rPr>
            <w:bCs/>
            <w:color w:val="0070C0"/>
            <w:sz w:val="24"/>
            <w:szCs w:val="24"/>
          </w:rPr>
          <w:id w:val="-1600868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</w:p>
    <w:p w14:paraId="67044A3D" w14:textId="77777777" w:rsidR="00A23745" w:rsidRPr="00F82A9B" w:rsidRDefault="00A23745" w:rsidP="00A23745">
      <w:pPr>
        <w:spacing w:line="360" w:lineRule="auto"/>
        <w:jc w:val="center"/>
        <w:rPr>
          <w:sz w:val="24"/>
          <w:szCs w:val="24"/>
        </w:rPr>
      </w:pPr>
    </w:p>
    <w:p w14:paraId="2AA0E71E" w14:textId="77777777" w:rsidR="00A23745" w:rsidRPr="00F82A9B" w:rsidRDefault="00A23745" w:rsidP="00A23745">
      <w:pPr>
        <w:spacing w:line="360" w:lineRule="auto"/>
        <w:rPr>
          <w:sz w:val="24"/>
          <w:szCs w:val="24"/>
        </w:rPr>
      </w:pPr>
      <w:r w:rsidRPr="00F82A9B">
        <w:rPr>
          <w:sz w:val="24"/>
          <w:szCs w:val="24"/>
        </w:rPr>
        <w:t>Nazwa Wykonawcy: ..............................................................................................................................................</w:t>
      </w:r>
    </w:p>
    <w:p w14:paraId="79CF4562" w14:textId="77777777" w:rsidR="00A23745" w:rsidRPr="00F82A9B" w:rsidRDefault="00A23745" w:rsidP="00A23745">
      <w:pPr>
        <w:spacing w:line="360" w:lineRule="auto"/>
        <w:rPr>
          <w:sz w:val="24"/>
          <w:szCs w:val="24"/>
        </w:rPr>
      </w:pPr>
      <w:r w:rsidRPr="00F82A9B">
        <w:rPr>
          <w:i/>
          <w:sz w:val="24"/>
          <w:szCs w:val="24"/>
        </w:rPr>
        <w:t>Należy podać pełną zarejestrowaną nazwę Wykonawcy</w:t>
      </w:r>
    </w:p>
    <w:p w14:paraId="1FA5B87D" w14:textId="77777777" w:rsidR="00A23745" w:rsidRPr="00F82A9B" w:rsidRDefault="00A23745" w:rsidP="00A23745">
      <w:pPr>
        <w:spacing w:line="360" w:lineRule="auto"/>
        <w:rPr>
          <w:sz w:val="24"/>
          <w:szCs w:val="24"/>
        </w:rPr>
      </w:pPr>
      <w:r w:rsidRPr="00F82A9B">
        <w:rPr>
          <w:sz w:val="24"/>
          <w:szCs w:val="24"/>
        </w:rPr>
        <w:t>Adres i siedziba Wykonawcy: .................................................................................................................................</w:t>
      </w:r>
    </w:p>
    <w:p w14:paraId="33A35EDD" w14:textId="77777777" w:rsidR="00A23745" w:rsidRPr="00F82A9B" w:rsidRDefault="00A23745" w:rsidP="00A23745">
      <w:pPr>
        <w:spacing w:line="360" w:lineRule="auto"/>
        <w:rPr>
          <w:sz w:val="24"/>
          <w:szCs w:val="24"/>
        </w:rPr>
      </w:pPr>
      <w:r w:rsidRPr="00F82A9B">
        <w:rPr>
          <w:i/>
          <w:sz w:val="24"/>
          <w:szCs w:val="24"/>
        </w:rPr>
        <w:t>Należy podać zarejestrowany adres Wykonawcy (z numerem kodu pocztowego)</w:t>
      </w:r>
    </w:p>
    <w:p w14:paraId="1D7B1AC1" w14:textId="77777777" w:rsidR="00A23745" w:rsidRPr="00F82A9B" w:rsidRDefault="003054F0" w:rsidP="00A23745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3577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3745" w:rsidRPr="00F82A9B">
        <w:rPr>
          <w:sz w:val="24"/>
          <w:szCs w:val="24"/>
        </w:rPr>
        <w:t xml:space="preserve"> NIP / </w:t>
      </w:r>
      <w:sdt>
        <w:sdtPr>
          <w:rPr>
            <w:sz w:val="24"/>
            <w:szCs w:val="24"/>
          </w:rPr>
          <w:id w:val="1122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3745" w:rsidRPr="00F82A9B">
        <w:rPr>
          <w:sz w:val="24"/>
          <w:szCs w:val="24"/>
        </w:rPr>
        <w:t xml:space="preserve"> </w:t>
      </w:r>
      <w:r w:rsidR="00A23745">
        <w:rPr>
          <w:sz w:val="24"/>
          <w:szCs w:val="24"/>
        </w:rPr>
        <w:t>PESEL</w:t>
      </w:r>
      <w:r w:rsidR="00A23745" w:rsidRPr="00F82A9B">
        <w:rPr>
          <w:sz w:val="24"/>
          <w:szCs w:val="24"/>
        </w:rPr>
        <w:t xml:space="preserve"> ................................................</w:t>
      </w:r>
      <w:r w:rsidR="00A23745">
        <w:rPr>
          <w:sz w:val="24"/>
          <w:szCs w:val="24"/>
        </w:rPr>
        <w:t>.</w:t>
      </w:r>
      <w:r w:rsidR="00A23745" w:rsidRPr="00F82A9B">
        <w:rPr>
          <w:i/>
          <w:sz w:val="24"/>
          <w:szCs w:val="24"/>
        </w:rPr>
        <w:t xml:space="preserve"> (w zależności od podmiotu)</w:t>
      </w:r>
    </w:p>
    <w:p w14:paraId="16BE291F" w14:textId="77777777" w:rsidR="00A23745" w:rsidRPr="00F82A9B" w:rsidRDefault="00A23745" w:rsidP="00A23745">
      <w:pPr>
        <w:spacing w:line="360" w:lineRule="auto"/>
        <w:jc w:val="both"/>
        <w:rPr>
          <w:sz w:val="24"/>
          <w:szCs w:val="24"/>
        </w:rPr>
      </w:pPr>
      <w:r w:rsidRPr="00F82A9B">
        <w:rPr>
          <w:sz w:val="24"/>
          <w:szCs w:val="24"/>
        </w:rPr>
        <w:t>REGON: ....................................................................</w:t>
      </w:r>
    </w:p>
    <w:p w14:paraId="183C36EC" w14:textId="77777777" w:rsidR="00A23745" w:rsidRPr="00F82A9B" w:rsidRDefault="003054F0" w:rsidP="00A23745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833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3745" w:rsidRPr="00F82A9B">
        <w:rPr>
          <w:sz w:val="24"/>
          <w:szCs w:val="24"/>
        </w:rPr>
        <w:t xml:space="preserve"> KRS / </w:t>
      </w:r>
      <w:sdt>
        <w:sdtPr>
          <w:rPr>
            <w:sz w:val="24"/>
            <w:szCs w:val="24"/>
          </w:rPr>
          <w:id w:val="-48299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3745" w:rsidRPr="00F82A9B">
        <w:rPr>
          <w:sz w:val="24"/>
          <w:szCs w:val="24"/>
        </w:rPr>
        <w:t xml:space="preserve"> </w:t>
      </w:r>
      <w:r w:rsidR="00A23745">
        <w:rPr>
          <w:sz w:val="24"/>
          <w:szCs w:val="24"/>
        </w:rPr>
        <w:t xml:space="preserve">CEiDG </w:t>
      </w:r>
      <w:r w:rsidR="00A23745" w:rsidRPr="00F82A9B">
        <w:rPr>
          <w:sz w:val="24"/>
          <w:szCs w:val="24"/>
        </w:rPr>
        <w:t xml:space="preserve">................................................ </w:t>
      </w:r>
      <w:r w:rsidR="00A23745" w:rsidRPr="00F82A9B">
        <w:rPr>
          <w:i/>
          <w:sz w:val="24"/>
          <w:szCs w:val="24"/>
        </w:rPr>
        <w:t>(w zależności od podmiotu)</w:t>
      </w:r>
    </w:p>
    <w:p w14:paraId="5913B919" w14:textId="77777777" w:rsidR="00A23745" w:rsidRPr="00F82A9B" w:rsidRDefault="00A23745" w:rsidP="00A23745">
      <w:pPr>
        <w:spacing w:line="360" w:lineRule="auto"/>
        <w:jc w:val="both"/>
        <w:rPr>
          <w:sz w:val="24"/>
          <w:szCs w:val="24"/>
        </w:rPr>
      </w:pPr>
      <w:r w:rsidRPr="00F82A9B">
        <w:rPr>
          <w:sz w:val="24"/>
          <w:szCs w:val="24"/>
        </w:rPr>
        <w:t>Osoba upoważniona do reprezentowania Wykonawcy: …………………………………………………………………………………………</w:t>
      </w:r>
    </w:p>
    <w:p w14:paraId="64B0EB37" w14:textId="77777777" w:rsidR="00A23745" w:rsidRPr="00F82A9B" w:rsidRDefault="00A23745" w:rsidP="00A23745">
      <w:pPr>
        <w:spacing w:line="360" w:lineRule="auto"/>
        <w:jc w:val="both"/>
        <w:rPr>
          <w:color w:val="C00000"/>
          <w:sz w:val="24"/>
          <w:szCs w:val="24"/>
        </w:rPr>
      </w:pPr>
      <w:r w:rsidRPr="00F82A9B">
        <w:rPr>
          <w:i/>
          <w:color w:val="C00000"/>
          <w:sz w:val="24"/>
          <w:szCs w:val="24"/>
        </w:rPr>
        <w:t>W stosownych przypadkach, o ile osoba ta nie jest wymieniona w dokumencie rejestrowym Wykonawcy, należy podać imię i nazwisko (imiona i nazwiska) oraz adres(-y) osoby (osób) upoważnionej(-ych) do reprezentowani Wykonawcy na potrzeby niniejszego Postępowania</w:t>
      </w:r>
      <w:r>
        <w:rPr>
          <w:i/>
          <w:color w:val="C00000"/>
          <w:sz w:val="24"/>
          <w:szCs w:val="24"/>
        </w:rPr>
        <w:t>.</w:t>
      </w:r>
    </w:p>
    <w:p w14:paraId="723C95D6" w14:textId="77777777" w:rsidR="00A23745" w:rsidRPr="00F82A9B" w:rsidRDefault="00A23745" w:rsidP="00A23745">
      <w:pPr>
        <w:spacing w:line="360" w:lineRule="auto"/>
        <w:jc w:val="both"/>
        <w:rPr>
          <w:b/>
          <w:bCs/>
          <w:color w:val="C00000"/>
          <w:sz w:val="24"/>
          <w:szCs w:val="24"/>
        </w:rPr>
      </w:pPr>
      <w:r w:rsidRPr="00F82A9B">
        <w:rPr>
          <w:sz w:val="24"/>
          <w:szCs w:val="24"/>
        </w:rPr>
        <w:t xml:space="preserve">Wykonawca bierze udział w Postępowaniu wspólnie z innymi Wykonawcami: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18602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82A9B">
        <w:rPr>
          <w:sz w:val="24"/>
          <w:szCs w:val="24"/>
        </w:rPr>
        <w:t xml:space="preserve"> </w:t>
      </w:r>
      <w:r w:rsidRPr="00F82A9B">
        <w:rPr>
          <w:b/>
          <w:bCs/>
          <w:sz w:val="24"/>
          <w:szCs w:val="24"/>
        </w:rPr>
        <w:t>TAK /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6908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A9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F82A9B">
        <w:rPr>
          <w:b/>
          <w:bCs/>
          <w:sz w:val="24"/>
          <w:szCs w:val="24"/>
        </w:rPr>
        <w:t xml:space="preserve"> NIE</w:t>
      </w:r>
      <w:r>
        <w:rPr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(</w:t>
      </w:r>
      <w:r w:rsidRPr="00E8720C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-4523257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8720C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</w:p>
    <w:p w14:paraId="194D326C" w14:textId="77777777" w:rsidR="00A23745" w:rsidRPr="00F82A9B" w:rsidRDefault="00A23745" w:rsidP="00A23745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i/>
          <w:color w:val="365F91"/>
          <w:sz w:val="24"/>
          <w:szCs w:val="24"/>
          <w:lang w:eastAsia="pl-PL"/>
        </w:rPr>
      </w:pPr>
    </w:p>
    <w:p w14:paraId="4194207E" w14:textId="77777777" w:rsidR="00A23745" w:rsidRPr="00F82A9B" w:rsidRDefault="00A23745" w:rsidP="00A23745">
      <w:pPr>
        <w:autoSpaceDN w:val="0"/>
        <w:adjustRightInd w:val="0"/>
        <w:jc w:val="both"/>
        <w:rPr>
          <w:sz w:val="24"/>
          <w:szCs w:val="24"/>
          <w:u w:val="single"/>
        </w:rPr>
      </w:pPr>
      <w:r w:rsidRPr="00F82A9B">
        <w:rPr>
          <w:sz w:val="24"/>
          <w:szCs w:val="24"/>
          <w:u w:val="single"/>
        </w:rPr>
        <w:t>BĘDĄC NALEŻYCIE UPOWAŻNIONYM DO JEGO REPREZENTOWANIA,</w:t>
      </w:r>
      <w:r w:rsidRPr="00F82A9B">
        <w:rPr>
          <w:b/>
          <w:sz w:val="24"/>
          <w:szCs w:val="24"/>
        </w:rPr>
        <w:t xml:space="preserve"> </w:t>
      </w:r>
      <w:r w:rsidRPr="00F82A9B">
        <w:rPr>
          <w:sz w:val="24"/>
          <w:szCs w:val="24"/>
        </w:rPr>
        <w:t xml:space="preserve">na potrzeby postępowania o udzielenie Zamówienia publicznego pod nazwą: </w:t>
      </w:r>
      <w:r w:rsidRPr="00F82A9B">
        <w:rPr>
          <w:b/>
          <w:sz w:val="24"/>
          <w:szCs w:val="24"/>
        </w:rPr>
        <w:t>Dostawa materiałów biurowych dla Śląskiego Oddziału Regionalnego Agencji Restrukturyzacji i Modernizacji Rolnictwa</w:t>
      </w:r>
    </w:p>
    <w:p w14:paraId="6AAF51A5" w14:textId="77777777" w:rsidR="00A23745" w:rsidRPr="00F82A9B" w:rsidRDefault="00A23745" w:rsidP="00A23745">
      <w:pPr>
        <w:autoSpaceDN w:val="0"/>
        <w:adjustRightInd w:val="0"/>
        <w:jc w:val="both"/>
        <w:rPr>
          <w:sz w:val="24"/>
          <w:szCs w:val="24"/>
          <w:u w:val="single"/>
        </w:rPr>
      </w:pPr>
    </w:p>
    <w:p w14:paraId="62DC18E8" w14:textId="77777777" w:rsidR="00A23745" w:rsidRPr="00F82A9B" w:rsidRDefault="00A23745" w:rsidP="00A23745">
      <w:pPr>
        <w:autoSpaceDN w:val="0"/>
        <w:adjustRightInd w:val="0"/>
        <w:jc w:val="both"/>
        <w:rPr>
          <w:sz w:val="24"/>
          <w:szCs w:val="24"/>
          <w:u w:val="single"/>
        </w:rPr>
      </w:pPr>
      <w:r w:rsidRPr="00F82A9B">
        <w:rPr>
          <w:sz w:val="24"/>
          <w:szCs w:val="24"/>
          <w:u w:val="single"/>
        </w:rPr>
        <w:t>Numer sprawy: BOR12.2619.2.2021.RW</w:t>
      </w:r>
    </w:p>
    <w:p w14:paraId="30B460B0" w14:textId="77777777" w:rsidR="00A23745" w:rsidRPr="00F82A9B" w:rsidRDefault="00A23745" w:rsidP="00A23745">
      <w:pPr>
        <w:autoSpaceDN w:val="0"/>
        <w:adjustRightInd w:val="0"/>
        <w:jc w:val="both"/>
        <w:rPr>
          <w:i/>
          <w:sz w:val="24"/>
          <w:szCs w:val="24"/>
          <w:u w:val="single"/>
        </w:rPr>
      </w:pPr>
    </w:p>
    <w:p w14:paraId="12EE02B4" w14:textId="44F557D5" w:rsidR="00A23745" w:rsidRDefault="00A23745" w:rsidP="00A23745">
      <w:pPr>
        <w:rPr>
          <w:b/>
          <w:bCs/>
          <w:sz w:val="24"/>
          <w:szCs w:val="24"/>
          <w:u w:val="single"/>
        </w:rPr>
      </w:pPr>
    </w:p>
    <w:p w14:paraId="4FEA60CC" w14:textId="77777777" w:rsidR="00A23745" w:rsidRDefault="00A23745" w:rsidP="00A23745">
      <w:pPr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9601F9">
        <w:rPr>
          <w:b/>
          <w:bCs/>
          <w:sz w:val="24"/>
          <w:szCs w:val="24"/>
        </w:rPr>
        <w:t>OŚWIADCZAM, ŻE</w:t>
      </w:r>
      <w:r>
        <w:rPr>
          <w:b/>
          <w:bCs/>
          <w:sz w:val="24"/>
          <w:szCs w:val="24"/>
        </w:rPr>
        <w:t xml:space="preserve"> </w:t>
      </w:r>
      <w:r w:rsidRPr="00CA0EB1">
        <w:rPr>
          <w:bCs/>
          <w:sz w:val="24"/>
          <w:szCs w:val="24"/>
        </w:rPr>
        <w:t>spełniam warunki udziału w postępowaniu określon</w:t>
      </w:r>
      <w:r>
        <w:rPr>
          <w:bCs/>
          <w:sz w:val="24"/>
          <w:szCs w:val="24"/>
        </w:rPr>
        <w:t>ym</w:t>
      </w:r>
      <w:r w:rsidRPr="00CA0EB1">
        <w:rPr>
          <w:bCs/>
          <w:sz w:val="24"/>
          <w:szCs w:val="24"/>
        </w:rPr>
        <w:t xml:space="preserve"> przez Zamawiającego w</w:t>
      </w:r>
      <w:r>
        <w:rPr>
          <w:bCs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(</w:t>
      </w:r>
      <w:r w:rsidRPr="00E8720C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-7618385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Pr="00E8720C">
        <w:rPr>
          <w:b/>
          <w:bCs/>
          <w:color w:val="0070C0"/>
          <w:sz w:val="24"/>
          <w:szCs w:val="24"/>
        </w:rPr>
        <w:t>)</w:t>
      </w:r>
      <w:r>
        <w:rPr>
          <w:bCs/>
          <w:sz w:val="24"/>
          <w:szCs w:val="24"/>
        </w:rPr>
        <w:t>:</w:t>
      </w:r>
    </w:p>
    <w:p w14:paraId="6D904ECB" w14:textId="6B7A93FF" w:rsidR="00A23745" w:rsidRDefault="003054F0" w:rsidP="00A23745">
      <w:pPr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347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A23745">
        <w:rPr>
          <w:bCs/>
          <w:sz w:val="24"/>
          <w:szCs w:val="24"/>
        </w:rPr>
        <w:t xml:space="preserve"> </w:t>
      </w:r>
      <w:r w:rsidR="00A23745" w:rsidRPr="00CA0EB1">
        <w:rPr>
          <w:bCs/>
          <w:sz w:val="24"/>
          <w:szCs w:val="24"/>
        </w:rPr>
        <w:t>Rozdziale III pkt 2.1.1</w:t>
      </w:r>
      <w:r>
        <w:rPr>
          <w:bCs/>
          <w:sz w:val="24"/>
          <w:szCs w:val="24"/>
        </w:rPr>
        <w:t>.</w:t>
      </w:r>
      <w:r w:rsidR="00A23745">
        <w:rPr>
          <w:bCs/>
          <w:sz w:val="24"/>
          <w:szCs w:val="24"/>
        </w:rPr>
        <w:t xml:space="preserve"> SWZ,</w:t>
      </w:r>
    </w:p>
    <w:p w14:paraId="5D710D1B" w14:textId="77777777" w:rsidR="00A23745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14:paraId="5510A76A" w14:textId="77777777" w:rsidR="00A23745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9601F9">
        <w:rPr>
          <w:rFonts w:eastAsia="Calibri"/>
          <w:b/>
          <w:bCs/>
          <w:sz w:val="24"/>
          <w:szCs w:val="24"/>
          <w:u w:val="single"/>
          <w:lang w:eastAsia="en-US"/>
        </w:rPr>
        <w:t>INFORMACJA W ZWIĄZKU Z POLEGANIEM NA ZASOBACH INNYCH PODMIOTÓW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CA0EB1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(wypełnia tylko </w:t>
      </w:r>
      <w:r>
        <w:rPr>
          <w:rFonts w:eastAsia="Calibri"/>
          <w:bCs/>
          <w:i/>
          <w:color w:val="FF0000"/>
          <w:sz w:val="24"/>
          <w:szCs w:val="24"/>
          <w:lang w:eastAsia="en-US"/>
        </w:rPr>
        <w:t>W</w:t>
      </w:r>
      <w:r w:rsidRPr="00CA0EB1">
        <w:rPr>
          <w:rFonts w:eastAsia="Calibri"/>
          <w:bCs/>
          <w:i/>
          <w:color w:val="FF0000"/>
          <w:sz w:val="24"/>
          <w:szCs w:val="24"/>
          <w:lang w:eastAsia="en-US"/>
        </w:rPr>
        <w:t>ykonawca jeżeli dotyczy)</w:t>
      </w:r>
    </w:p>
    <w:p w14:paraId="7AF368D8" w14:textId="77777777" w:rsidR="00A23745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14:paraId="670A106A" w14:textId="3AA088FB" w:rsidR="00A23745" w:rsidRPr="00CA0EB1" w:rsidRDefault="00A23745" w:rsidP="00A23745">
      <w:pPr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9601F9">
        <w:rPr>
          <w:b/>
          <w:bCs/>
          <w:sz w:val="24"/>
          <w:szCs w:val="24"/>
        </w:rPr>
        <w:t xml:space="preserve">OŚWIADCZAM, ŻE </w:t>
      </w:r>
      <w:r w:rsidRPr="009601F9">
        <w:rPr>
          <w:rFonts w:eastAsia="Calibri"/>
          <w:bCs/>
          <w:sz w:val="24"/>
          <w:szCs w:val="24"/>
          <w:lang w:eastAsia="en-US"/>
        </w:rPr>
        <w:t>w celu wykazania spełniania warunków udziału w postępowaniu,</w:t>
      </w:r>
      <w:r w:rsidRPr="00CA0EB1">
        <w:rPr>
          <w:rFonts w:eastAsia="Calibri"/>
          <w:bCs/>
          <w:sz w:val="24"/>
          <w:szCs w:val="24"/>
          <w:lang w:eastAsia="en-US"/>
        </w:rPr>
        <w:t xml:space="preserve"> określonych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CA0EB1">
        <w:rPr>
          <w:rFonts w:eastAsia="Calibri"/>
          <w:bCs/>
          <w:sz w:val="24"/>
          <w:szCs w:val="24"/>
          <w:lang w:eastAsia="en-US"/>
        </w:rPr>
        <w:t>przez Zam</w:t>
      </w:r>
      <w:r>
        <w:rPr>
          <w:rFonts w:eastAsia="Calibri"/>
          <w:bCs/>
          <w:sz w:val="24"/>
          <w:szCs w:val="24"/>
          <w:lang w:eastAsia="en-US"/>
        </w:rPr>
        <w:t xml:space="preserve">awiającego w Rozdziale III pkt </w:t>
      </w:r>
      <w:r w:rsidR="003054F0">
        <w:rPr>
          <w:rFonts w:eastAsia="Calibri"/>
          <w:bCs/>
          <w:sz w:val="24"/>
          <w:szCs w:val="24"/>
          <w:shd w:val="clear" w:color="auto" w:fill="D9D9D9" w:themeFill="background1" w:themeFillShade="D9"/>
          <w:lang w:eastAsia="en-US"/>
        </w:rPr>
        <w:t>2.1.1.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CA0EB1">
        <w:rPr>
          <w:rFonts w:eastAsia="Calibri"/>
          <w:bCs/>
          <w:sz w:val="24"/>
          <w:szCs w:val="24"/>
          <w:lang w:eastAsia="en-US"/>
        </w:rPr>
        <w:t>SWZ</w:t>
      </w:r>
      <w:bookmarkStart w:id="0" w:name="_GoBack"/>
      <w:bookmarkEnd w:id="0"/>
      <w:r w:rsidRPr="00CA0EB1">
        <w:rPr>
          <w:rFonts w:eastAsia="Calibri"/>
          <w:bCs/>
          <w:sz w:val="24"/>
          <w:szCs w:val="24"/>
          <w:lang w:eastAsia="en-US"/>
        </w:rPr>
        <w:t>, polegam na zasobach następującego/ych podmiotów*:</w:t>
      </w:r>
    </w:p>
    <w:p w14:paraId="0824ACB8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14:paraId="0202CC24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A0EB1">
        <w:rPr>
          <w:rFonts w:eastAsia="Calibri"/>
          <w:bCs/>
          <w:sz w:val="24"/>
          <w:szCs w:val="24"/>
          <w:lang w:eastAsia="en-US"/>
        </w:rPr>
        <w:t>1.</w:t>
      </w:r>
      <w:r w:rsidRPr="00CA0EB1">
        <w:rPr>
          <w:rFonts w:eastAsia="Calibri"/>
          <w:bCs/>
          <w:sz w:val="24"/>
          <w:szCs w:val="24"/>
          <w:lang w:eastAsia="en-US"/>
        </w:rPr>
        <w:tab/>
        <w:t xml:space="preserve">………………………………………………………….. (firma i adres podmiotu), </w:t>
      </w:r>
      <w:r>
        <w:rPr>
          <w:rFonts w:eastAsia="Calibri"/>
          <w:bCs/>
          <w:sz w:val="24"/>
          <w:szCs w:val="24"/>
          <w:lang w:eastAsia="en-US"/>
        </w:rPr>
        <w:br/>
      </w:r>
      <w:r w:rsidRPr="00CA0EB1">
        <w:rPr>
          <w:rFonts w:eastAsia="Calibri"/>
          <w:bCs/>
          <w:sz w:val="24"/>
          <w:szCs w:val="24"/>
          <w:lang w:eastAsia="en-US"/>
        </w:rPr>
        <w:t>w następującym zakresie:</w:t>
      </w:r>
    </w:p>
    <w:p w14:paraId="405E2485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A0EB1">
        <w:rPr>
          <w:rFonts w:eastAsia="Calibri"/>
          <w:bCs/>
          <w:sz w:val="24"/>
          <w:szCs w:val="24"/>
          <w:lang w:eastAsia="en-US"/>
        </w:rPr>
        <w:t>………………………………………………………………………………………………………………… (podmiot, i odpowiedni zakres dla wskazanego podmiotu)</w:t>
      </w:r>
    </w:p>
    <w:p w14:paraId="76ABD8EF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14:paraId="39AE38C5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A0EB1">
        <w:rPr>
          <w:rFonts w:eastAsia="Calibri"/>
          <w:bCs/>
          <w:sz w:val="24"/>
          <w:szCs w:val="24"/>
          <w:lang w:eastAsia="en-US"/>
        </w:rPr>
        <w:t>2.</w:t>
      </w:r>
      <w:r w:rsidRPr="00CA0EB1">
        <w:rPr>
          <w:rFonts w:eastAsia="Calibri"/>
          <w:bCs/>
          <w:sz w:val="24"/>
          <w:szCs w:val="24"/>
          <w:lang w:eastAsia="en-US"/>
        </w:rPr>
        <w:tab/>
        <w:t xml:space="preserve">………………………………………………………….. (firma i adres podmiotu), </w:t>
      </w:r>
      <w:r>
        <w:rPr>
          <w:rFonts w:eastAsia="Calibri"/>
          <w:bCs/>
          <w:sz w:val="24"/>
          <w:szCs w:val="24"/>
          <w:lang w:eastAsia="en-US"/>
        </w:rPr>
        <w:br/>
      </w:r>
      <w:r w:rsidRPr="00CA0EB1">
        <w:rPr>
          <w:rFonts w:eastAsia="Calibri"/>
          <w:bCs/>
          <w:sz w:val="24"/>
          <w:szCs w:val="24"/>
          <w:lang w:eastAsia="en-US"/>
        </w:rPr>
        <w:t>w następującym zakresie:</w:t>
      </w:r>
    </w:p>
    <w:p w14:paraId="6BC49F6D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A0EB1">
        <w:rPr>
          <w:rFonts w:eastAsia="Calibri"/>
          <w:bCs/>
          <w:sz w:val="24"/>
          <w:szCs w:val="24"/>
          <w:lang w:eastAsia="en-US"/>
        </w:rPr>
        <w:t>………………………………………………………………………………………………………………… (podmiot, i odpowiedni zakres dla wskazanego podmiotu)</w:t>
      </w:r>
    </w:p>
    <w:p w14:paraId="71250BD6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14:paraId="3543F8AB" w14:textId="77777777" w:rsidR="00A23745" w:rsidRPr="009601F9" w:rsidRDefault="00A23745" w:rsidP="00A23745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601F9">
        <w:rPr>
          <w:rFonts w:eastAsia="Calibri"/>
          <w:b/>
          <w:bCs/>
          <w:sz w:val="24"/>
          <w:szCs w:val="24"/>
          <w:lang w:eastAsia="en-US"/>
        </w:rPr>
        <w:t>Uwaga!</w:t>
      </w:r>
    </w:p>
    <w:p w14:paraId="0BA78F91" w14:textId="77777777" w:rsidR="00A23745" w:rsidRPr="00CA0EB1" w:rsidRDefault="00A23745" w:rsidP="00A23745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A0EB1">
        <w:rPr>
          <w:rFonts w:eastAsia="Calibri"/>
          <w:bCs/>
          <w:sz w:val="24"/>
          <w:szCs w:val="24"/>
          <w:lang w:eastAsia="en-US"/>
        </w:rPr>
        <w:t xml:space="preserve">* </w:t>
      </w:r>
      <w:r>
        <w:rPr>
          <w:rFonts w:eastAsia="Calibri"/>
          <w:bCs/>
          <w:sz w:val="24"/>
          <w:szCs w:val="24"/>
          <w:lang w:eastAsia="en-US"/>
        </w:rPr>
        <w:t>N</w:t>
      </w:r>
      <w:r w:rsidRPr="00CA0EB1">
        <w:rPr>
          <w:rFonts w:eastAsia="Calibri"/>
          <w:bCs/>
          <w:sz w:val="24"/>
          <w:szCs w:val="24"/>
          <w:lang w:eastAsia="en-US"/>
        </w:rPr>
        <w:t>ależy wymienić wszystkie inne podmioty i dla każdego odrębnie wymienić zasoby, które udostępnia on Wykonawcy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14:paraId="363B602E" w14:textId="77777777" w:rsidR="00A23745" w:rsidRPr="00F82A9B" w:rsidRDefault="00A23745" w:rsidP="00A23745">
      <w:pPr>
        <w:spacing w:line="360" w:lineRule="auto"/>
        <w:jc w:val="both"/>
        <w:rPr>
          <w:sz w:val="24"/>
          <w:szCs w:val="24"/>
        </w:rPr>
      </w:pPr>
      <w:r w:rsidRPr="00CA0EB1">
        <w:rPr>
          <w:rFonts w:eastAsia="Calibri"/>
          <w:bCs/>
          <w:sz w:val="24"/>
          <w:szCs w:val="24"/>
          <w:lang w:eastAsia="en-US"/>
        </w:rPr>
        <w:t xml:space="preserve">Wykonawca w przypadku polegania na zdolnościach lub sytuacji podmiotów udostępniających zasoby, zobowiązany jest przedstawić wraz z oświadczeniem, także oświadczenie podmiotu udostępniającego zasoby  potwierdzające spełnianie warunków udziału w postępowaniu </w:t>
      </w:r>
      <w:r>
        <w:rPr>
          <w:rFonts w:eastAsia="Calibri"/>
          <w:bCs/>
          <w:sz w:val="24"/>
          <w:szCs w:val="24"/>
          <w:lang w:eastAsia="en-US"/>
        </w:rPr>
        <w:br/>
      </w:r>
      <w:r w:rsidRPr="00CA0EB1">
        <w:rPr>
          <w:rFonts w:eastAsia="Calibri"/>
          <w:bCs/>
          <w:sz w:val="24"/>
          <w:szCs w:val="24"/>
          <w:lang w:eastAsia="en-US"/>
        </w:rPr>
        <w:t>w zakresie, w jakim Wykonawca powołuje się na jego zasoby.</w:t>
      </w:r>
    </w:p>
    <w:p w14:paraId="1EE58886" w14:textId="77777777" w:rsidR="00A23745" w:rsidRDefault="00A23745" w:rsidP="00A23745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E731604" w14:textId="77777777" w:rsidR="00A23745" w:rsidRDefault="00A237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6B33EEA" w14:textId="13376039" w:rsidR="00A23745" w:rsidRPr="002D20F9" w:rsidRDefault="00A23745" w:rsidP="00A23745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2D20F9">
        <w:rPr>
          <w:b/>
          <w:sz w:val="24"/>
          <w:szCs w:val="24"/>
          <w:u w:val="single"/>
        </w:rPr>
        <w:lastRenderedPageBreak/>
        <w:t>OŚWIADCZENIE DOTYCZĄCE PODANYCH INFORMACJI:</w:t>
      </w:r>
    </w:p>
    <w:p w14:paraId="058186BB" w14:textId="77777777" w:rsidR="00A23745" w:rsidRDefault="00A23745" w:rsidP="00A23745">
      <w:pPr>
        <w:spacing w:line="360" w:lineRule="auto"/>
        <w:jc w:val="both"/>
        <w:rPr>
          <w:sz w:val="24"/>
          <w:szCs w:val="24"/>
        </w:rPr>
      </w:pPr>
    </w:p>
    <w:p w14:paraId="551A60BD" w14:textId="77777777" w:rsidR="00A23745" w:rsidRPr="00F82A9B" w:rsidRDefault="00A23745" w:rsidP="00A23745">
      <w:pPr>
        <w:spacing w:line="360" w:lineRule="auto"/>
        <w:jc w:val="both"/>
        <w:rPr>
          <w:sz w:val="24"/>
          <w:szCs w:val="24"/>
        </w:rPr>
      </w:pPr>
      <w:r w:rsidRPr="009601F9">
        <w:rPr>
          <w:b/>
          <w:sz w:val="24"/>
          <w:szCs w:val="24"/>
        </w:rPr>
        <w:t>OŚWIADCZAM, ŻE</w:t>
      </w:r>
      <w:r w:rsidRPr="00F82A9B">
        <w:rPr>
          <w:sz w:val="24"/>
          <w:szCs w:val="24"/>
        </w:rPr>
        <w:t xml:space="preserve"> wszystkie informacje podane w powyższych oświadczeniach </w:t>
      </w:r>
      <w:r>
        <w:rPr>
          <w:sz w:val="24"/>
          <w:szCs w:val="24"/>
        </w:rPr>
        <w:br/>
      </w:r>
      <w:r w:rsidRPr="00F82A9B">
        <w:rPr>
          <w:sz w:val="24"/>
          <w:szCs w:val="24"/>
        </w:rPr>
        <w:t>są aktualne i zgodne z prawdą oraz zostały przedstawione z pełną świadomością konsekwencji wprowadzenia zamawiającego w błąd przy przedstawianiu informacji.</w:t>
      </w:r>
    </w:p>
    <w:p w14:paraId="6FFE2453" w14:textId="77777777" w:rsidR="00A23745" w:rsidRDefault="00A23745" w:rsidP="00A23745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14:paraId="03C4730D" w14:textId="77777777" w:rsidR="00A23745" w:rsidRPr="00B86699" w:rsidRDefault="00A23745" w:rsidP="00A23745">
      <w:pPr>
        <w:spacing w:line="360" w:lineRule="auto"/>
        <w:jc w:val="both"/>
        <w:rPr>
          <w:b/>
          <w:sz w:val="24"/>
          <w:szCs w:val="24"/>
        </w:rPr>
      </w:pPr>
      <w:r w:rsidRPr="00B86699">
        <w:rPr>
          <w:b/>
          <w:sz w:val="24"/>
          <w:szCs w:val="24"/>
        </w:rPr>
        <w:t>UWAGA!</w:t>
      </w:r>
    </w:p>
    <w:p w14:paraId="227E669B" w14:textId="77777777" w:rsidR="00A23745" w:rsidRPr="00B86699" w:rsidRDefault="00A23745" w:rsidP="00A237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699">
        <w:rPr>
          <w:rFonts w:ascii="Times New Roman" w:hAnsi="Times New Roman"/>
          <w:sz w:val="24"/>
          <w:szCs w:val="24"/>
        </w:rPr>
        <w:t>Niniejsze oświadczenie Wykonawca dołącza do oferty.</w:t>
      </w:r>
    </w:p>
    <w:p w14:paraId="66331A94" w14:textId="77777777" w:rsidR="00A23745" w:rsidRPr="00B86699" w:rsidRDefault="00A23745" w:rsidP="00A237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699">
        <w:rPr>
          <w:rFonts w:ascii="Times New Roman" w:hAnsi="Times New Roman"/>
          <w:sz w:val="24"/>
          <w:szCs w:val="24"/>
        </w:rPr>
        <w:t xml:space="preserve">W przypadku występowania innego podmiotu na zasadach określonych w art. 118 Pzp. Wykonawca dołącza do oferty dodatkowo </w:t>
      </w:r>
      <w:r w:rsidRPr="00B86699">
        <w:rPr>
          <w:rFonts w:ascii="Times New Roman" w:hAnsi="Times New Roman"/>
          <w:i/>
          <w:sz w:val="24"/>
          <w:szCs w:val="24"/>
        </w:rPr>
        <w:t>- Oświadczenie innego podmiotu</w:t>
      </w:r>
      <w:r w:rsidRPr="00B86699">
        <w:rPr>
          <w:rFonts w:ascii="Times New Roman" w:hAnsi="Times New Roman"/>
          <w:sz w:val="24"/>
          <w:szCs w:val="24"/>
        </w:rPr>
        <w:t xml:space="preserve"> złożone odpowiednio na niniejszym wzorze oraz </w:t>
      </w:r>
      <w:r w:rsidRPr="00B86699">
        <w:rPr>
          <w:rFonts w:ascii="Times New Roman" w:hAnsi="Times New Roman"/>
          <w:i/>
          <w:sz w:val="24"/>
          <w:szCs w:val="24"/>
        </w:rPr>
        <w:t>Zobowiązanie innego podmiotu o którym mowa w art. 118 ust.4 Pzp</w:t>
      </w:r>
      <w:r w:rsidRPr="00B86699">
        <w:rPr>
          <w:rFonts w:ascii="Times New Roman" w:hAnsi="Times New Roman"/>
          <w:sz w:val="24"/>
          <w:szCs w:val="24"/>
        </w:rPr>
        <w:t>.</w:t>
      </w:r>
    </w:p>
    <w:p w14:paraId="518F8A8A" w14:textId="77777777" w:rsidR="00A23745" w:rsidRPr="00B86699" w:rsidRDefault="00A23745" w:rsidP="00A237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699">
        <w:rPr>
          <w:rFonts w:ascii="Times New Roman" w:hAnsi="Times New Roman"/>
          <w:sz w:val="24"/>
          <w:szCs w:val="24"/>
        </w:rPr>
        <w:t>Inny podmiot składa niniejsze oświadczenie tylko w sytuacji jeżeli go dotyczy!</w:t>
      </w:r>
    </w:p>
    <w:p w14:paraId="0AC2A3C2" w14:textId="77777777" w:rsidR="00A23745" w:rsidRPr="00F82A9B" w:rsidRDefault="00A23745" w:rsidP="00A23745">
      <w:pPr>
        <w:pStyle w:val="Default"/>
        <w:jc w:val="both"/>
        <w:rPr>
          <w:rFonts w:ascii="Times New Roman" w:hAnsi="Times New Roman" w:cs="Times New Roman"/>
          <w:b/>
          <w:i/>
          <w:iCs/>
          <w:color w:val="C00000"/>
        </w:rPr>
      </w:pPr>
    </w:p>
    <w:p w14:paraId="6810F1DC" w14:textId="77777777" w:rsidR="00A23745" w:rsidRPr="002D2DCE" w:rsidRDefault="00A23745" w:rsidP="00A23745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360"/>
        <w:jc w:val="both"/>
        <w:rPr>
          <w:i/>
          <w:color w:val="C00000"/>
          <w:sz w:val="24"/>
          <w:szCs w:val="24"/>
        </w:rPr>
      </w:pPr>
      <w:r w:rsidRPr="002D2DCE">
        <w:rPr>
          <w:i/>
          <w:color w:val="C00000"/>
          <w:sz w:val="24"/>
          <w:szCs w:val="24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2D2DCE">
        <w:rPr>
          <w:color w:val="C00000"/>
          <w:sz w:val="24"/>
          <w:szCs w:val="24"/>
        </w:rPr>
        <w:t xml:space="preserve"> </w:t>
      </w:r>
      <w:r w:rsidRPr="002D2DCE">
        <w:rPr>
          <w:i/>
          <w:color w:val="C00000"/>
          <w:sz w:val="24"/>
          <w:szCs w:val="24"/>
        </w:rPr>
        <w:t>lub Pełnomocnika Wykonawców wspólnie ubiegających się o Zamówienie, o ile z treści pełnomocnictwa wynika upoważnienie do złożenia stosowanego oświadczenia.</w:t>
      </w:r>
    </w:p>
    <w:p w14:paraId="6D1B8173" w14:textId="77777777" w:rsidR="00A23745" w:rsidRPr="00F82A9B" w:rsidRDefault="00A23745" w:rsidP="00A2374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C00000"/>
        </w:rPr>
      </w:pPr>
    </w:p>
    <w:p w14:paraId="26A27085" w14:textId="77777777" w:rsidR="00A23745" w:rsidRDefault="00A23745" w:rsidP="0050272E">
      <w:pPr>
        <w:pStyle w:val="Default"/>
        <w:jc w:val="both"/>
        <w:rPr>
          <w:rFonts w:ascii="Times New Roman" w:hAnsi="Times New Roman" w:cs="Times New Roman"/>
          <w:b/>
          <w:i/>
          <w:iCs/>
          <w:color w:val="C00000"/>
        </w:rPr>
        <w:sectPr w:rsidR="00A23745" w:rsidSect="00A23745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851" w:right="1417" w:bottom="1417" w:left="1417" w:header="709" w:footer="130" w:gutter="0"/>
          <w:cols w:space="708"/>
          <w:titlePg/>
          <w:docGrid w:linePitch="360"/>
        </w:sectPr>
      </w:pPr>
    </w:p>
    <w:p w14:paraId="7354A199" w14:textId="77777777" w:rsidR="00A23745" w:rsidRPr="00BD7898" w:rsidRDefault="00A23745" w:rsidP="00A23745">
      <w:pPr>
        <w:pStyle w:val="Nagwek"/>
        <w:jc w:val="right"/>
        <w:rPr>
          <w:b/>
          <w:i/>
        </w:rPr>
      </w:pPr>
      <w:r w:rsidRPr="008935DF">
        <w:rPr>
          <w:b/>
          <w:i/>
        </w:rPr>
        <w:lastRenderedPageBreak/>
        <w:t>Załącznik Nr 3</w:t>
      </w:r>
      <w:r>
        <w:rPr>
          <w:b/>
          <w:i/>
        </w:rPr>
        <w:t>C do SWZ (składa Wykonawca)</w:t>
      </w:r>
    </w:p>
    <w:p w14:paraId="10C867CA" w14:textId="77777777" w:rsidR="00A23745" w:rsidRDefault="00A23745" w:rsidP="00A23745">
      <w:pPr>
        <w:pStyle w:val="Nagwek"/>
        <w:jc w:val="right"/>
        <w:rPr>
          <w:i/>
        </w:rPr>
      </w:pPr>
    </w:p>
    <w:p w14:paraId="734277F0" w14:textId="489FF7F2" w:rsidR="00A23745" w:rsidRDefault="00A23745" w:rsidP="00A23745">
      <w:pPr>
        <w:pStyle w:val="Nagwek"/>
        <w:jc w:val="right"/>
        <w:rPr>
          <w:i/>
        </w:rPr>
      </w:pPr>
      <w:r w:rsidRPr="008935DF">
        <w:rPr>
          <w:i/>
        </w:rPr>
        <w:t>BOR12.2619.2.2021.RW</w:t>
      </w:r>
    </w:p>
    <w:p w14:paraId="3BF7D143" w14:textId="77777777" w:rsidR="00A23745" w:rsidRPr="008935DF" w:rsidRDefault="00A23745" w:rsidP="00A23745">
      <w:pPr>
        <w:pStyle w:val="Nagwek"/>
        <w:jc w:val="right"/>
        <w:rPr>
          <w:i/>
        </w:rPr>
      </w:pPr>
    </w:p>
    <w:p w14:paraId="7ACBF551" w14:textId="2A41D007" w:rsidR="00A23745" w:rsidRPr="007A1FAD" w:rsidRDefault="00A23745" w:rsidP="00A23745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</w:rPr>
      </w:pPr>
      <w:r w:rsidRPr="007A1FAD">
        <w:rPr>
          <w:b/>
          <w:bCs/>
          <w:sz w:val="28"/>
        </w:rPr>
        <w:t xml:space="preserve">OŚWIADCZENIE </w:t>
      </w:r>
    </w:p>
    <w:p w14:paraId="7D8F1BB5" w14:textId="77777777" w:rsidR="00A23745" w:rsidRPr="00A23745" w:rsidRDefault="00A23745" w:rsidP="00A23745">
      <w:pPr>
        <w:pBdr>
          <w:bottom w:val="single" w:sz="4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A23745">
        <w:rPr>
          <w:b/>
          <w:bCs/>
          <w:sz w:val="24"/>
          <w:szCs w:val="24"/>
        </w:rPr>
        <w:t>O PRZYNALEŻNOŚCI LUB BRAKU PRZYNALEŻNOŚCI DO TEJ SAMEJ GRUPY KAPITAŁOWEJ</w:t>
      </w:r>
      <w:r w:rsidRPr="00A23745">
        <w:rPr>
          <w:b/>
          <w:sz w:val="24"/>
          <w:szCs w:val="24"/>
        </w:rPr>
        <w:t xml:space="preserve"> </w:t>
      </w:r>
    </w:p>
    <w:p w14:paraId="7626F58C" w14:textId="77777777" w:rsidR="00A23745" w:rsidRPr="00A23745" w:rsidRDefault="00A23745" w:rsidP="00A23745">
      <w:pPr>
        <w:pBdr>
          <w:bottom w:val="single" w:sz="4" w:space="1" w:color="auto"/>
        </w:pBdr>
        <w:spacing w:line="360" w:lineRule="auto"/>
        <w:jc w:val="center"/>
        <w:rPr>
          <w:b/>
          <w:bCs/>
          <w:color w:val="002060"/>
          <w:sz w:val="24"/>
          <w:szCs w:val="24"/>
        </w:rPr>
      </w:pPr>
      <w:r w:rsidRPr="00A23745">
        <w:rPr>
          <w:b/>
          <w:bCs/>
          <w:color w:val="002060"/>
          <w:sz w:val="24"/>
          <w:szCs w:val="24"/>
        </w:rPr>
        <w:t xml:space="preserve">składane na podstawie art. 108 ust. 1 pkt 5 ustawy Pzp </w:t>
      </w:r>
    </w:p>
    <w:p w14:paraId="4FA6F35F" w14:textId="77777777" w:rsidR="00A23745" w:rsidRPr="00A23745" w:rsidRDefault="00A23745" w:rsidP="00A23745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  <w:u w:val="single"/>
        </w:rPr>
      </w:pPr>
      <w:r w:rsidRPr="00A23745">
        <w:rPr>
          <w:sz w:val="24"/>
          <w:szCs w:val="24"/>
          <w:u w:val="single"/>
        </w:rPr>
        <w:t>DOTYCZĄCE PRZESŁANEK WYKLUCZENIA Z POSTĘPOWANIA</w:t>
      </w:r>
    </w:p>
    <w:p w14:paraId="52D3528F" w14:textId="77777777" w:rsidR="00A23745" w:rsidRPr="00A23745" w:rsidRDefault="00A23745" w:rsidP="00A23745">
      <w:pPr>
        <w:tabs>
          <w:tab w:val="left" w:pos="4820"/>
        </w:tabs>
        <w:spacing w:line="360" w:lineRule="auto"/>
        <w:jc w:val="both"/>
        <w:rPr>
          <w:sz w:val="24"/>
          <w:szCs w:val="24"/>
        </w:rPr>
      </w:pPr>
    </w:p>
    <w:p w14:paraId="101329FE" w14:textId="77777777" w:rsidR="00A23745" w:rsidRPr="00A23745" w:rsidRDefault="00A23745" w:rsidP="00A23745">
      <w:pPr>
        <w:tabs>
          <w:tab w:val="left" w:pos="4820"/>
        </w:tabs>
        <w:spacing w:line="360" w:lineRule="auto"/>
        <w:jc w:val="both"/>
        <w:rPr>
          <w:sz w:val="24"/>
          <w:szCs w:val="24"/>
        </w:rPr>
      </w:pPr>
      <w:r w:rsidRPr="00A23745">
        <w:rPr>
          <w:sz w:val="24"/>
          <w:szCs w:val="24"/>
        </w:rPr>
        <w:t xml:space="preserve">DZIAŁAJĄC W IMIENIU WYKONAWCY </w:t>
      </w:r>
    </w:p>
    <w:p w14:paraId="4A3EBA48" w14:textId="77777777" w:rsidR="00A23745" w:rsidRPr="00A23745" w:rsidRDefault="00A23745" w:rsidP="00A23745">
      <w:pPr>
        <w:pStyle w:val="Tekstpodstawowy"/>
        <w:rPr>
          <w:rFonts w:ascii="Times New Roman" w:hAnsi="Times New Roman"/>
          <w:szCs w:val="24"/>
        </w:rPr>
      </w:pPr>
      <w:r w:rsidRPr="00A23745">
        <w:rPr>
          <w:rFonts w:ascii="Times New Roman" w:hAnsi="Times New Roman"/>
          <w:szCs w:val="24"/>
        </w:rPr>
        <w:t>Nazwa Wykonawcy:</w:t>
      </w:r>
    </w:p>
    <w:p w14:paraId="637D4128" w14:textId="77777777" w:rsidR="00A23745" w:rsidRPr="00A23745" w:rsidRDefault="00A23745" w:rsidP="00A23745">
      <w:pPr>
        <w:pStyle w:val="Tekstpodstawowy"/>
        <w:rPr>
          <w:rFonts w:ascii="Times New Roman" w:hAnsi="Times New Roman"/>
          <w:szCs w:val="24"/>
        </w:rPr>
      </w:pPr>
      <w:r w:rsidRPr="00A23745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5739960A" w14:textId="77777777" w:rsidR="00A23745" w:rsidRPr="00A23745" w:rsidRDefault="00A23745" w:rsidP="00A23745">
      <w:pPr>
        <w:pStyle w:val="Tekstpodstawowy"/>
        <w:rPr>
          <w:rFonts w:ascii="Times New Roman" w:hAnsi="Times New Roman"/>
          <w:i/>
          <w:szCs w:val="24"/>
        </w:rPr>
      </w:pPr>
      <w:r w:rsidRPr="00A23745">
        <w:rPr>
          <w:rFonts w:ascii="Times New Roman" w:hAnsi="Times New Roman"/>
          <w:i/>
          <w:szCs w:val="24"/>
        </w:rPr>
        <w:t>Należy podać pełną zarejestrowaną nazwę Wykonawcy</w:t>
      </w:r>
    </w:p>
    <w:p w14:paraId="573DD6CC" w14:textId="77777777" w:rsidR="00A23745" w:rsidRPr="00A23745" w:rsidRDefault="00A23745" w:rsidP="00A23745">
      <w:pPr>
        <w:pStyle w:val="Tekstpodstawowy"/>
        <w:rPr>
          <w:rFonts w:ascii="Times New Roman" w:hAnsi="Times New Roman"/>
          <w:szCs w:val="24"/>
        </w:rPr>
      </w:pPr>
      <w:r w:rsidRPr="00A23745">
        <w:rPr>
          <w:rFonts w:ascii="Times New Roman" w:hAnsi="Times New Roman"/>
          <w:szCs w:val="24"/>
        </w:rPr>
        <w:t>Adres i siedziba Wykonawcy:</w:t>
      </w:r>
    </w:p>
    <w:p w14:paraId="7A662FCA" w14:textId="77777777" w:rsidR="00A23745" w:rsidRPr="00A23745" w:rsidRDefault="00A23745" w:rsidP="00A23745">
      <w:pPr>
        <w:pStyle w:val="Tekstpodstawowy"/>
        <w:rPr>
          <w:rFonts w:ascii="Times New Roman" w:hAnsi="Times New Roman"/>
          <w:szCs w:val="24"/>
        </w:rPr>
      </w:pPr>
      <w:r w:rsidRPr="00A23745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.................................................................................................................................</w:t>
      </w:r>
    </w:p>
    <w:p w14:paraId="3D4456DD" w14:textId="77777777" w:rsidR="00A23745" w:rsidRPr="00A23745" w:rsidRDefault="00A23745" w:rsidP="00A23745">
      <w:pPr>
        <w:pStyle w:val="Tekstpodstawowy"/>
        <w:rPr>
          <w:rFonts w:ascii="Times New Roman" w:hAnsi="Times New Roman"/>
          <w:i/>
          <w:szCs w:val="24"/>
          <w:u w:val="single"/>
        </w:rPr>
      </w:pPr>
      <w:r w:rsidRPr="00A23745">
        <w:rPr>
          <w:rFonts w:ascii="Times New Roman" w:hAnsi="Times New Roman"/>
          <w:i/>
          <w:szCs w:val="24"/>
        </w:rPr>
        <w:t>Należy podać zarejestrowany adres Wykonawcy (z numerem kodu pocztowego)</w:t>
      </w:r>
    </w:p>
    <w:p w14:paraId="01C52725" w14:textId="77777777" w:rsidR="00A23745" w:rsidRPr="00A23745" w:rsidRDefault="00A23745" w:rsidP="00A23745">
      <w:pPr>
        <w:pStyle w:val="Tekstpodstawowy"/>
        <w:rPr>
          <w:rFonts w:ascii="Times New Roman" w:hAnsi="Times New Roman"/>
          <w:szCs w:val="24"/>
          <w:u w:val="single"/>
        </w:rPr>
      </w:pPr>
    </w:p>
    <w:p w14:paraId="037B552B" w14:textId="77777777" w:rsidR="00A23745" w:rsidRPr="00A23745" w:rsidRDefault="00A23745" w:rsidP="00A23745">
      <w:pPr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A23745">
        <w:rPr>
          <w:sz w:val="24"/>
          <w:szCs w:val="24"/>
          <w:u w:val="single"/>
        </w:rPr>
        <w:t>BĘDĄC NALEŻYCIE UPOWAŻNIONYM DO JEGO REPREZENTOWANIA,</w:t>
      </w:r>
      <w:r w:rsidRPr="00A23745">
        <w:rPr>
          <w:b/>
          <w:sz w:val="24"/>
          <w:szCs w:val="24"/>
        </w:rPr>
        <w:t xml:space="preserve"> </w:t>
      </w:r>
      <w:r w:rsidRPr="00A23745">
        <w:rPr>
          <w:sz w:val="24"/>
          <w:szCs w:val="24"/>
        </w:rPr>
        <w:t xml:space="preserve">na potrzeby postępowania o udzielenie Zamówienia publicznego pod nazwą: </w:t>
      </w:r>
      <w:r w:rsidRPr="00A23745">
        <w:rPr>
          <w:b/>
          <w:sz w:val="24"/>
          <w:szCs w:val="24"/>
        </w:rPr>
        <w:t>Dostawa materiałów biurowych dla Śląskiego Oddziału Regionalnego Agencji Restrukturyzacji i Modernizacji Rolnictwa.</w:t>
      </w:r>
    </w:p>
    <w:p w14:paraId="2D7EF1DF" w14:textId="77777777" w:rsidR="00A23745" w:rsidRPr="00A23745" w:rsidRDefault="00A23745" w:rsidP="00A23745">
      <w:pPr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A23745">
        <w:rPr>
          <w:sz w:val="24"/>
          <w:szCs w:val="24"/>
          <w:u w:val="single"/>
        </w:rPr>
        <w:t>Numer sprawy: BOR12.2619.2.2021.RW</w:t>
      </w:r>
    </w:p>
    <w:p w14:paraId="7A11B8AA" w14:textId="77777777" w:rsidR="00A23745" w:rsidRPr="00A23745" w:rsidRDefault="00A23745" w:rsidP="00A23745">
      <w:pPr>
        <w:spacing w:line="276" w:lineRule="auto"/>
        <w:jc w:val="both"/>
        <w:rPr>
          <w:sz w:val="24"/>
          <w:szCs w:val="24"/>
          <w:u w:val="single"/>
        </w:rPr>
      </w:pPr>
    </w:p>
    <w:p w14:paraId="14E63959" w14:textId="77777777" w:rsidR="00A23745" w:rsidRPr="00A23745" w:rsidRDefault="00A23745" w:rsidP="00A23745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23745">
        <w:rPr>
          <w:b/>
          <w:sz w:val="24"/>
          <w:szCs w:val="24"/>
          <w:u w:val="single"/>
        </w:rPr>
        <w:t>OŚWIADCZAM, ŻE:</w:t>
      </w:r>
    </w:p>
    <w:p w14:paraId="5F32D6A2" w14:textId="77777777" w:rsidR="00A23745" w:rsidRPr="00A23745" w:rsidRDefault="003054F0" w:rsidP="00A23745">
      <w:pPr>
        <w:autoSpaceDN w:val="0"/>
        <w:adjustRightInd w:val="0"/>
        <w:spacing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558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 w:rsidRPr="00A237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3745" w:rsidRPr="00A23745">
        <w:rPr>
          <w:sz w:val="24"/>
          <w:szCs w:val="24"/>
        </w:rPr>
        <w:t xml:space="preserve"> </w:t>
      </w:r>
      <w:r w:rsidR="00A23745" w:rsidRPr="00A23745">
        <w:rPr>
          <w:b/>
          <w:sz w:val="24"/>
          <w:szCs w:val="24"/>
        </w:rPr>
        <w:t>nie należymy</w:t>
      </w:r>
      <w:r w:rsidR="00A23745" w:rsidRPr="00A23745">
        <w:rPr>
          <w:sz w:val="24"/>
          <w:szCs w:val="24"/>
        </w:rPr>
        <w:t xml:space="preserve"> do grupy kapitałowej w rozumieniu ustawy z dnia 16 lutego 2007 r. o ochronie konkurencji i konsumentów (tj. Dz. U. z 2020 r., poz. 1076 ze zm.) z żadnym z wykonawców, którzy złożyli odrębną ofertę/ofertę częściową</w:t>
      </w:r>
      <w:r w:rsidR="00A23745" w:rsidRPr="00A23745">
        <w:rPr>
          <w:rStyle w:val="Odwoanieprzypisudolnego"/>
          <w:sz w:val="24"/>
          <w:szCs w:val="24"/>
        </w:rPr>
        <w:footnoteReference w:id="1"/>
      </w:r>
      <w:r w:rsidR="00A23745" w:rsidRPr="00A23745">
        <w:rPr>
          <w:sz w:val="24"/>
          <w:szCs w:val="24"/>
        </w:rPr>
        <w:t xml:space="preserve"> w przedmiotowym postępowaniu o udzielenie zamówienia publicznego.</w:t>
      </w:r>
    </w:p>
    <w:p w14:paraId="3C60F3BF" w14:textId="77777777" w:rsidR="00A23745" w:rsidRPr="00A23745" w:rsidRDefault="00A23745" w:rsidP="00A23745">
      <w:pPr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E73B9A1" w14:textId="77777777" w:rsidR="00A23745" w:rsidRPr="00A23745" w:rsidRDefault="003054F0" w:rsidP="00A23745">
      <w:pPr>
        <w:autoSpaceDN w:val="0"/>
        <w:adjustRightInd w:val="0"/>
        <w:spacing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018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45" w:rsidRPr="00A237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3745" w:rsidRPr="00A23745">
        <w:rPr>
          <w:sz w:val="24"/>
          <w:szCs w:val="24"/>
        </w:rPr>
        <w:t xml:space="preserve"> </w:t>
      </w:r>
      <w:r w:rsidR="00A23745" w:rsidRPr="00A23745">
        <w:rPr>
          <w:b/>
          <w:sz w:val="24"/>
          <w:szCs w:val="24"/>
        </w:rPr>
        <w:t>należymy</w:t>
      </w:r>
      <w:r w:rsidR="00A23745" w:rsidRPr="00A23745">
        <w:rPr>
          <w:sz w:val="24"/>
          <w:szCs w:val="24"/>
        </w:rPr>
        <w:t xml:space="preserve"> do grupy kapitałowej w rozumieniu ustawy z dnia 16 lutego 2007 r. o ochronie konkurencji i konsumentów (tj. Dz. U. z 2020 r., poz. 1076 ze zm.) z następującymi Wykonawcami, którzy złożyli odrębną ofertę/ofertę częściową</w:t>
      </w:r>
      <w:r w:rsidR="00A23745" w:rsidRPr="00A23745">
        <w:rPr>
          <w:rStyle w:val="Odwoanieprzypisudolnego"/>
          <w:sz w:val="24"/>
          <w:szCs w:val="24"/>
        </w:rPr>
        <w:t>1</w:t>
      </w:r>
      <w:r w:rsidR="00A23745" w:rsidRPr="00A23745">
        <w:rPr>
          <w:sz w:val="24"/>
          <w:szCs w:val="24"/>
        </w:rPr>
        <w:t xml:space="preserve"> w przedmiotowym postępowaniu o udzielenie zamówienia publicznego:</w:t>
      </w:r>
    </w:p>
    <w:p w14:paraId="68A54E1F" w14:textId="77777777" w:rsidR="00A23745" w:rsidRPr="00A23745" w:rsidRDefault="00A23745" w:rsidP="00A23745">
      <w:pPr>
        <w:spacing w:line="276" w:lineRule="auto"/>
        <w:jc w:val="both"/>
        <w:rPr>
          <w:sz w:val="24"/>
          <w:szCs w:val="24"/>
        </w:rPr>
      </w:pPr>
      <w:r w:rsidRPr="00A23745">
        <w:rPr>
          <w:b/>
          <w:bCs/>
          <w:color w:val="0070C0"/>
          <w:sz w:val="24"/>
          <w:szCs w:val="24"/>
        </w:rPr>
        <w:t>(</w:t>
      </w:r>
      <w:r w:rsidRPr="00A23745">
        <w:rPr>
          <w:b/>
          <w:bCs/>
          <w:i/>
          <w:color w:val="0070C0"/>
          <w:sz w:val="24"/>
          <w:szCs w:val="24"/>
        </w:rPr>
        <w:t xml:space="preserve">zaznaczyć odpowiedni </w:t>
      </w:r>
      <w:sdt>
        <w:sdtPr>
          <w:rPr>
            <w:bCs/>
            <w:color w:val="0070C0"/>
            <w:sz w:val="24"/>
            <w:szCs w:val="24"/>
          </w:rPr>
          <w:id w:val="1771735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23745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☒</w:t>
          </w:r>
        </w:sdtContent>
      </w:sdt>
      <w:r w:rsidRPr="00A23745">
        <w:rPr>
          <w:rFonts w:ascii="Segoe UI Symbol" w:hAnsi="Segoe UI Symbol" w:cs="Segoe UI Symbol"/>
          <w:b/>
          <w:bCs/>
          <w:color w:val="0070C0"/>
          <w:sz w:val="24"/>
          <w:szCs w:val="24"/>
        </w:rPr>
        <w:t xml:space="preserve"> </w:t>
      </w:r>
      <w:r w:rsidRPr="00A23745">
        <w:rPr>
          <w:b/>
          <w:bCs/>
          <w:color w:val="0070C0"/>
          <w:sz w:val="24"/>
          <w:szCs w:val="24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3964"/>
      </w:tblGrid>
      <w:tr w:rsidR="00A23745" w:rsidRPr="00A23745" w14:paraId="248D236A" w14:textId="77777777" w:rsidTr="000F2694">
        <w:tc>
          <w:tcPr>
            <w:tcW w:w="709" w:type="dxa"/>
            <w:vAlign w:val="center"/>
          </w:tcPr>
          <w:p w14:paraId="28B2E630" w14:textId="77777777" w:rsidR="00A23745" w:rsidRPr="00A23745" w:rsidRDefault="00A23745" w:rsidP="000F26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3745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72357AA1" w14:textId="77777777" w:rsidR="00A23745" w:rsidRPr="00A23745" w:rsidRDefault="00A23745" w:rsidP="000F26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3745">
              <w:rPr>
                <w:b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3964" w:type="dxa"/>
            <w:vAlign w:val="center"/>
          </w:tcPr>
          <w:p w14:paraId="08AE5F5D" w14:textId="77777777" w:rsidR="00A23745" w:rsidRPr="00A23745" w:rsidRDefault="00A23745" w:rsidP="000F26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3745">
              <w:rPr>
                <w:b/>
                <w:color w:val="000000"/>
                <w:sz w:val="24"/>
                <w:szCs w:val="24"/>
              </w:rPr>
              <w:t xml:space="preserve">Adres siedziby </w:t>
            </w:r>
          </w:p>
        </w:tc>
      </w:tr>
      <w:tr w:rsidR="00A23745" w:rsidRPr="00A23745" w14:paraId="217DA697" w14:textId="77777777" w:rsidTr="000F2694">
        <w:tc>
          <w:tcPr>
            <w:tcW w:w="709" w:type="dxa"/>
            <w:vAlign w:val="center"/>
          </w:tcPr>
          <w:p w14:paraId="55946EED" w14:textId="77777777" w:rsidR="00A23745" w:rsidRPr="00A23745" w:rsidRDefault="00A23745" w:rsidP="000F2694">
            <w:pPr>
              <w:jc w:val="center"/>
              <w:rPr>
                <w:color w:val="000000"/>
                <w:sz w:val="24"/>
                <w:szCs w:val="24"/>
              </w:rPr>
            </w:pPr>
            <w:r w:rsidRPr="00A237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02B86B35" w14:textId="77777777" w:rsidR="00A23745" w:rsidRPr="00A23745" w:rsidRDefault="00A23745" w:rsidP="000F269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14:paraId="77F5885F" w14:textId="77777777" w:rsidR="00A23745" w:rsidRPr="00A23745" w:rsidRDefault="00A23745" w:rsidP="000F269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23745" w:rsidRPr="00A23745" w14:paraId="771250AA" w14:textId="77777777" w:rsidTr="000F2694">
        <w:tc>
          <w:tcPr>
            <w:tcW w:w="709" w:type="dxa"/>
            <w:vAlign w:val="center"/>
          </w:tcPr>
          <w:p w14:paraId="6C6CC5FF" w14:textId="77777777" w:rsidR="00A23745" w:rsidRPr="00A23745" w:rsidRDefault="00A23745" w:rsidP="000F2694">
            <w:pPr>
              <w:jc w:val="center"/>
              <w:rPr>
                <w:color w:val="000000"/>
                <w:sz w:val="24"/>
                <w:szCs w:val="24"/>
              </w:rPr>
            </w:pPr>
            <w:r w:rsidRPr="00A237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7C50A6B7" w14:textId="77777777" w:rsidR="00A23745" w:rsidRPr="00A23745" w:rsidRDefault="00A23745" w:rsidP="000F269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14:paraId="3D18AF85" w14:textId="77777777" w:rsidR="00A23745" w:rsidRPr="00A23745" w:rsidRDefault="00A23745" w:rsidP="000F269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23745" w:rsidRPr="00A23745" w14:paraId="2E94DE7A" w14:textId="77777777" w:rsidTr="000F2694">
        <w:tc>
          <w:tcPr>
            <w:tcW w:w="709" w:type="dxa"/>
            <w:vAlign w:val="center"/>
          </w:tcPr>
          <w:p w14:paraId="14AD7150" w14:textId="77777777" w:rsidR="00A23745" w:rsidRPr="00A23745" w:rsidRDefault="00A23745" w:rsidP="000F2694">
            <w:pPr>
              <w:jc w:val="center"/>
              <w:rPr>
                <w:color w:val="000000"/>
                <w:sz w:val="24"/>
                <w:szCs w:val="24"/>
              </w:rPr>
            </w:pPr>
            <w:r w:rsidRPr="00A23745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5CE0BEBC" w14:textId="77777777" w:rsidR="00A23745" w:rsidRPr="00A23745" w:rsidRDefault="00A23745" w:rsidP="000F2694">
            <w:pPr>
              <w:rPr>
                <w:color w:val="000000"/>
                <w:sz w:val="24"/>
                <w:szCs w:val="24"/>
              </w:rPr>
            </w:pPr>
            <w:r w:rsidRPr="00A23745">
              <w:rPr>
                <w:color w:val="000000"/>
                <w:sz w:val="24"/>
                <w:szCs w:val="24"/>
              </w:rPr>
              <w:t>…………..</w:t>
            </w:r>
          </w:p>
        </w:tc>
        <w:tc>
          <w:tcPr>
            <w:tcW w:w="3964" w:type="dxa"/>
            <w:vAlign w:val="center"/>
          </w:tcPr>
          <w:p w14:paraId="350226BD" w14:textId="77777777" w:rsidR="00A23745" w:rsidRPr="00A23745" w:rsidRDefault="00A23745" w:rsidP="000F2694">
            <w:pPr>
              <w:rPr>
                <w:color w:val="000000"/>
                <w:sz w:val="24"/>
                <w:szCs w:val="24"/>
              </w:rPr>
            </w:pPr>
            <w:r w:rsidRPr="00A23745">
              <w:rPr>
                <w:color w:val="000000"/>
                <w:sz w:val="24"/>
                <w:szCs w:val="24"/>
              </w:rPr>
              <w:t>……………..</w:t>
            </w:r>
          </w:p>
        </w:tc>
      </w:tr>
    </w:tbl>
    <w:p w14:paraId="2027C28B" w14:textId="77777777" w:rsidR="00A23745" w:rsidRPr="00A23745" w:rsidRDefault="00A23745" w:rsidP="00A23745">
      <w:pPr>
        <w:autoSpaceDN w:val="0"/>
        <w:adjustRightInd w:val="0"/>
        <w:jc w:val="both"/>
        <w:rPr>
          <w:sz w:val="24"/>
          <w:szCs w:val="24"/>
        </w:rPr>
      </w:pPr>
      <w:r w:rsidRPr="00A23745">
        <w:rPr>
          <w:sz w:val="24"/>
          <w:szCs w:val="24"/>
        </w:rPr>
        <w:lastRenderedPageBreak/>
        <w:t>Jednocześnie na potwierdzenie, że nasza oferta/oferta częściowa</w:t>
      </w:r>
      <w:r w:rsidRPr="00A23745">
        <w:rPr>
          <w:rStyle w:val="Odwoanieprzypisudolnego"/>
          <w:sz w:val="24"/>
          <w:szCs w:val="24"/>
        </w:rPr>
        <w:t>1</w:t>
      </w:r>
      <w:r w:rsidRPr="00A23745">
        <w:rPr>
          <w:sz w:val="24"/>
          <w:szCs w:val="24"/>
        </w:rPr>
        <w:t xml:space="preserve"> została przygotowana niezależnie od innego Wykonawcy należącego do tej samej grupy kapitałowej w załączaniu przestawiam dowody, że powiązania z w/w Wykonawcą nie prowadzą do zakłócenia konkurencji w Postępowaniu o udzielenie Zamówienia</w:t>
      </w:r>
    </w:p>
    <w:p w14:paraId="305F0844" w14:textId="77777777" w:rsidR="00A23745" w:rsidRPr="00A23745" w:rsidRDefault="00A23745" w:rsidP="00A23745">
      <w:pPr>
        <w:pStyle w:val="Akapitzlist"/>
        <w:ind w:left="644"/>
        <w:jc w:val="both"/>
        <w:rPr>
          <w:sz w:val="24"/>
          <w:szCs w:val="24"/>
        </w:rPr>
      </w:pPr>
    </w:p>
    <w:p w14:paraId="48CCF444" w14:textId="77777777" w:rsidR="00A23745" w:rsidRPr="00A23745" w:rsidRDefault="00A23745" w:rsidP="00A23745">
      <w:pPr>
        <w:spacing w:line="360" w:lineRule="auto"/>
        <w:jc w:val="both"/>
        <w:rPr>
          <w:sz w:val="24"/>
          <w:szCs w:val="24"/>
        </w:rPr>
      </w:pPr>
      <w:r w:rsidRPr="00A23745">
        <w:rPr>
          <w:b/>
          <w:sz w:val="24"/>
          <w:szCs w:val="24"/>
        </w:rPr>
        <w:t>OŚWIADCZAM, ŻE</w:t>
      </w:r>
      <w:r w:rsidRPr="00A23745">
        <w:rPr>
          <w:sz w:val="24"/>
          <w:szCs w:val="24"/>
        </w:rPr>
        <w:t xml:space="preserve"> wszystkie informacje podane w powyższych oświadczeniach </w:t>
      </w:r>
      <w:r w:rsidRPr="00A23745">
        <w:rPr>
          <w:sz w:val="24"/>
          <w:szCs w:val="24"/>
        </w:rPr>
        <w:br/>
        <w:t>są aktualne i zgodne z prawdą oraz zostały przedstawione z pełną świadomością konsekwencji wprowadzenia zamawiającego w błąd przy przedstawianiu informacji.</w:t>
      </w:r>
    </w:p>
    <w:p w14:paraId="62D81E7E" w14:textId="77777777" w:rsidR="00A23745" w:rsidRPr="00A23745" w:rsidRDefault="00A23745" w:rsidP="00A23745">
      <w:pPr>
        <w:spacing w:line="360" w:lineRule="auto"/>
        <w:jc w:val="both"/>
        <w:rPr>
          <w:b/>
          <w:sz w:val="24"/>
          <w:szCs w:val="24"/>
        </w:rPr>
      </w:pPr>
      <w:r w:rsidRPr="00A23745">
        <w:rPr>
          <w:b/>
          <w:sz w:val="24"/>
          <w:szCs w:val="24"/>
        </w:rPr>
        <w:t>UWAGA!</w:t>
      </w:r>
    </w:p>
    <w:p w14:paraId="1816C4FB" w14:textId="77777777" w:rsidR="00A23745" w:rsidRPr="00A23745" w:rsidRDefault="00A23745" w:rsidP="00A23745">
      <w:pPr>
        <w:spacing w:line="360" w:lineRule="auto"/>
        <w:jc w:val="both"/>
        <w:rPr>
          <w:sz w:val="24"/>
          <w:szCs w:val="24"/>
        </w:rPr>
      </w:pPr>
      <w:r w:rsidRPr="00A23745">
        <w:rPr>
          <w:sz w:val="24"/>
          <w:szCs w:val="24"/>
        </w:rPr>
        <w:t xml:space="preserve">Niniejsze oświadczenie składa Wykonawca, którego oferta została najwyżej oceniona, </w:t>
      </w:r>
      <w:r w:rsidRPr="00A23745">
        <w:rPr>
          <w:sz w:val="24"/>
          <w:szCs w:val="24"/>
        </w:rPr>
        <w:br/>
        <w:t>w odpowiedzi na wezwanie Zamawiającego dokonane na podstawie art. 274 ust. 1 ustawy Pzp, w terminie nie krótszym niż 5 dni od dnia otrzymania wezwania.</w:t>
      </w:r>
    </w:p>
    <w:p w14:paraId="3C8F98AA" w14:textId="77777777" w:rsidR="00A23745" w:rsidRPr="00A23745" w:rsidRDefault="00A23745" w:rsidP="00A2374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C00000"/>
        </w:rPr>
      </w:pPr>
    </w:p>
    <w:p w14:paraId="6BE09689" w14:textId="77777777" w:rsidR="00A23745" w:rsidRPr="00A23745" w:rsidRDefault="00A23745" w:rsidP="00A23745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color w:val="C00000"/>
          <w:sz w:val="24"/>
          <w:szCs w:val="24"/>
        </w:rPr>
      </w:pPr>
      <w:r w:rsidRPr="00A23745">
        <w:rPr>
          <w:i/>
          <w:color w:val="C00000"/>
          <w:sz w:val="24"/>
          <w:szCs w:val="24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A23745">
        <w:rPr>
          <w:color w:val="C00000"/>
          <w:sz w:val="24"/>
          <w:szCs w:val="24"/>
        </w:rPr>
        <w:t xml:space="preserve"> </w:t>
      </w:r>
      <w:r w:rsidRPr="00A23745">
        <w:rPr>
          <w:i/>
          <w:color w:val="C00000"/>
          <w:sz w:val="24"/>
          <w:szCs w:val="24"/>
        </w:rPr>
        <w:t>lub Pełnomocnika Wykonawców wspólnie ubiegających się o Zamówienie, o ile z treści pełnomocnictwa wynika upoważnienie do złożenia stosowanego oświadczenia.</w:t>
      </w:r>
    </w:p>
    <w:p w14:paraId="21FBEB60" w14:textId="77777777" w:rsidR="00A23745" w:rsidRPr="00BD7898" w:rsidRDefault="00A23745" w:rsidP="00A23745">
      <w:pPr>
        <w:spacing w:before="60" w:line="360" w:lineRule="auto"/>
        <w:ind w:left="720"/>
        <w:jc w:val="both"/>
        <w:rPr>
          <w:color w:val="FF0000"/>
        </w:rPr>
      </w:pPr>
    </w:p>
    <w:p w14:paraId="5881810A" w14:textId="77777777" w:rsidR="00A23745" w:rsidRPr="00BD7898" w:rsidRDefault="00A23745" w:rsidP="00A2374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F202D28" w14:textId="0B4D116E" w:rsidR="0050272E" w:rsidRPr="00F82A9B" w:rsidRDefault="0050272E" w:rsidP="0050272E">
      <w:pPr>
        <w:pStyle w:val="Default"/>
        <w:jc w:val="both"/>
        <w:rPr>
          <w:rFonts w:ascii="Times New Roman" w:hAnsi="Times New Roman" w:cs="Times New Roman"/>
          <w:b/>
          <w:i/>
          <w:iCs/>
          <w:color w:val="C00000"/>
        </w:rPr>
      </w:pPr>
    </w:p>
    <w:sectPr w:rsidR="0050272E" w:rsidRPr="00F82A9B" w:rsidSect="00A23745">
      <w:footerReference w:type="even" r:id="rId14"/>
      <w:footerReference w:type="default" r:id="rId15"/>
      <w:headerReference w:type="first" r:id="rId16"/>
      <w:pgSz w:w="11906" w:h="16838"/>
      <w:pgMar w:top="851" w:right="1417" w:bottom="1417" w:left="1417" w:header="568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BB59B" w14:textId="77777777" w:rsidR="00765D6E" w:rsidRDefault="00765D6E">
      <w:r>
        <w:separator/>
      </w:r>
    </w:p>
  </w:endnote>
  <w:endnote w:type="continuationSeparator" w:id="0">
    <w:p w14:paraId="0F595BD0" w14:textId="77777777" w:rsidR="00765D6E" w:rsidRDefault="0076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FEE8" w14:textId="77777777" w:rsidR="00494F2A" w:rsidRDefault="00494F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B6CD774" w14:textId="77777777" w:rsidR="00494F2A" w:rsidRDefault="00494F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3A4C5" w14:textId="08131B0F" w:rsidR="00717AAA" w:rsidRDefault="00717AAA">
    <w:pPr>
      <w:pStyle w:val="Stopka"/>
      <w:jc w:val="right"/>
    </w:pPr>
  </w:p>
  <w:p w14:paraId="4DB4D5CF" w14:textId="77777777" w:rsidR="00717AAA" w:rsidRDefault="00717A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356A" w14:textId="77777777" w:rsidR="00494F2A" w:rsidRDefault="00494F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0F5182C" w14:textId="77777777" w:rsidR="00494F2A" w:rsidRDefault="00494F2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419C" w14:textId="6544BA10" w:rsidR="00D40CEC" w:rsidRDefault="003054F0">
    <w:pPr>
      <w:pStyle w:val="Stopka"/>
      <w:jc w:val="right"/>
    </w:pPr>
  </w:p>
  <w:p w14:paraId="69F6DEED" w14:textId="77777777" w:rsidR="00D40CEC" w:rsidRDefault="003054F0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2709C" w14:textId="310277EC" w:rsidR="00990923" w:rsidRDefault="00A237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26E0A0" w14:textId="77777777" w:rsidR="00990923" w:rsidRDefault="003054F0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CB29" w14:textId="5B312CF2" w:rsidR="00AC72E0" w:rsidRDefault="003054F0">
    <w:pPr>
      <w:pStyle w:val="Stopka"/>
      <w:jc w:val="right"/>
    </w:pPr>
  </w:p>
  <w:p w14:paraId="25C5CD65" w14:textId="77777777" w:rsidR="00AC72E0" w:rsidRDefault="00305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12E99" w14:textId="77777777" w:rsidR="00765D6E" w:rsidRDefault="00765D6E">
      <w:r>
        <w:separator/>
      </w:r>
    </w:p>
  </w:footnote>
  <w:footnote w:type="continuationSeparator" w:id="0">
    <w:p w14:paraId="50DB2582" w14:textId="77777777" w:rsidR="00765D6E" w:rsidRDefault="00765D6E">
      <w:r>
        <w:continuationSeparator/>
      </w:r>
    </w:p>
  </w:footnote>
  <w:footnote w:id="1">
    <w:p w14:paraId="7B403B30" w14:textId="77777777" w:rsidR="00A23745" w:rsidRDefault="00A23745" w:rsidP="00A237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0042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F5B2A" w14:textId="77777777" w:rsidR="008935DF" w:rsidRDefault="003054F0" w:rsidP="008935DF">
    <w:pPr>
      <w:pStyle w:val="Nagwek"/>
      <w:jc w:val="right"/>
      <w:rPr>
        <w:b/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8D04" w14:textId="77777777" w:rsidR="004E5C28" w:rsidRPr="00A23745" w:rsidRDefault="003054F0" w:rsidP="00A237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74B7F" w14:textId="77777777" w:rsidR="00603E28" w:rsidRDefault="003054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B095FA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ascii="Tahoma" w:eastAsia="Times New Roman" w:hAnsi="Tahoma" w:cs="Tahoma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9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3728"/>
    <w:multiLevelType w:val="hybridMultilevel"/>
    <w:tmpl w:val="E3804B64"/>
    <w:lvl w:ilvl="0" w:tplc="CCFC6EBC">
      <w:start w:val="1"/>
      <w:numFmt w:val="decimal"/>
      <w:lvlText w:val="%1."/>
      <w:lvlJc w:val="left"/>
      <w:rPr>
        <w:rFonts w:hint="default"/>
        <w:b/>
        <w:bCs/>
        <w:i/>
        <w:iCs w:val="0"/>
        <w:color w:val="C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E6F02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7B"/>
    <w:rsid w:val="00001EED"/>
    <w:rsid w:val="00006EA5"/>
    <w:rsid w:val="0001063A"/>
    <w:rsid w:val="0001079B"/>
    <w:rsid w:val="0001590A"/>
    <w:rsid w:val="00017C7B"/>
    <w:rsid w:val="000225A0"/>
    <w:rsid w:val="00024EA4"/>
    <w:rsid w:val="00024EE6"/>
    <w:rsid w:val="00025440"/>
    <w:rsid w:val="00040B02"/>
    <w:rsid w:val="0004345F"/>
    <w:rsid w:val="000455B6"/>
    <w:rsid w:val="0005018F"/>
    <w:rsid w:val="0005405F"/>
    <w:rsid w:val="00054805"/>
    <w:rsid w:val="0005779C"/>
    <w:rsid w:val="000658B6"/>
    <w:rsid w:val="000664E7"/>
    <w:rsid w:val="00066D73"/>
    <w:rsid w:val="0006729A"/>
    <w:rsid w:val="000733EB"/>
    <w:rsid w:val="000752B4"/>
    <w:rsid w:val="00083830"/>
    <w:rsid w:val="000843A0"/>
    <w:rsid w:val="00085D37"/>
    <w:rsid w:val="00094DC3"/>
    <w:rsid w:val="000964D4"/>
    <w:rsid w:val="000A2098"/>
    <w:rsid w:val="000A22C2"/>
    <w:rsid w:val="000B09B0"/>
    <w:rsid w:val="000B17CC"/>
    <w:rsid w:val="000D12F7"/>
    <w:rsid w:val="000D216C"/>
    <w:rsid w:val="000D3C54"/>
    <w:rsid w:val="000D7760"/>
    <w:rsid w:val="000F46D2"/>
    <w:rsid w:val="000F6430"/>
    <w:rsid w:val="00101096"/>
    <w:rsid w:val="0010329A"/>
    <w:rsid w:val="001043F7"/>
    <w:rsid w:val="001059E5"/>
    <w:rsid w:val="00107CF9"/>
    <w:rsid w:val="00115A89"/>
    <w:rsid w:val="00117321"/>
    <w:rsid w:val="00131382"/>
    <w:rsid w:val="0013445B"/>
    <w:rsid w:val="00134F27"/>
    <w:rsid w:val="0013643A"/>
    <w:rsid w:val="00136F57"/>
    <w:rsid w:val="00140471"/>
    <w:rsid w:val="00140EE9"/>
    <w:rsid w:val="001422A2"/>
    <w:rsid w:val="00142657"/>
    <w:rsid w:val="001429F6"/>
    <w:rsid w:val="00144324"/>
    <w:rsid w:val="00146344"/>
    <w:rsid w:val="00146767"/>
    <w:rsid w:val="00146EB7"/>
    <w:rsid w:val="00147F8C"/>
    <w:rsid w:val="0015118A"/>
    <w:rsid w:val="0015156B"/>
    <w:rsid w:val="0015162D"/>
    <w:rsid w:val="00152A00"/>
    <w:rsid w:val="00156C8F"/>
    <w:rsid w:val="00156F9B"/>
    <w:rsid w:val="001666EE"/>
    <w:rsid w:val="00166937"/>
    <w:rsid w:val="0016694E"/>
    <w:rsid w:val="00170889"/>
    <w:rsid w:val="00181527"/>
    <w:rsid w:val="001840E4"/>
    <w:rsid w:val="00185036"/>
    <w:rsid w:val="001867F1"/>
    <w:rsid w:val="001926CF"/>
    <w:rsid w:val="001936A7"/>
    <w:rsid w:val="00194446"/>
    <w:rsid w:val="00196EA2"/>
    <w:rsid w:val="001A1C5B"/>
    <w:rsid w:val="001A6AB2"/>
    <w:rsid w:val="001B0064"/>
    <w:rsid w:val="001B3491"/>
    <w:rsid w:val="001B6AE7"/>
    <w:rsid w:val="001B77B1"/>
    <w:rsid w:val="001C0960"/>
    <w:rsid w:val="001C0FC3"/>
    <w:rsid w:val="001C76E0"/>
    <w:rsid w:val="001C7F04"/>
    <w:rsid w:val="001D0810"/>
    <w:rsid w:val="001F055C"/>
    <w:rsid w:val="001F2D9B"/>
    <w:rsid w:val="001F76E8"/>
    <w:rsid w:val="00210A03"/>
    <w:rsid w:val="002128E8"/>
    <w:rsid w:val="0022054E"/>
    <w:rsid w:val="002212AD"/>
    <w:rsid w:val="0022178D"/>
    <w:rsid w:val="002235F6"/>
    <w:rsid w:val="00224851"/>
    <w:rsid w:val="002264E4"/>
    <w:rsid w:val="00243D92"/>
    <w:rsid w:val="00244E42"/>
    <w:rsid w:val="0025395C"/>
    <w:rsid w:val="00254A7D"/>
    <w:rsid w:val="00256606"/>
    <w:rsid w:val="00256923"/>
    <w:rsid w:val="002570F7"/>
    <w:rsid w:val="00260321"/>
    <w:rsid w:val="00261226"/>
    <w:rsid w:val="00270F71"/>
    <w:rsid w:val="002723CB"/>
    <w:rsid w:val="002768DE"/>
    <w:rsid w:val="00282346"/>
    <w:rsid w:val="002916D9"/>
    <w:rsid w:val="0029359D"/>
    <w:rsid w:val="002A02BB"/>
    <w:rsid w:val="002A5834"/>
    <w:rsid w:val="002A7C82"/>
    <w:rsid w:val="002B23DB"/>
    <w:rsid w:val="002B4E42"/>
    <w:rsid w:val="002B6039"/>
    <w:rsid w:val="002B7EE8"/>
    <w:rsid w:val="002D2DCE"/>
    <w:rsid w:val="002D4EF0"/>
    <w:rsid w:val="002D76FA"/>
    <w:rsid w:val="002E188C"/>
    <w:rsid w:val="002E76FD"/>
    <w:rsid w:val="002F232A"/>
    <w:rsid w:val="002F4340"/>
    <w:rsid w:val="002F7A9B"/>
    <w:rsid w:val="00300C48"/>
    <w:rsid w:val="00303E17"/>
    <w:rsid w:val="003046A5"/>
    <w:rsid w:val="003054F0"/>
    <w:rsid w:val="003117A6"/>
    <w:rsid w:val="0031348F"/>
    <w:rsid w:val="003157B0"/>
    <w:rsid w:val="00323682"/>
    <w:rsid w:val="00332B50"/>
    <w:rsid w:val="00336DEB"/>
    <w:rsid w:val="00344157"/>
    <w:rsid w:val="00345757"/>
    <w:rsid w:val="00347690"/>
    <w:rsid w:val="003519F9"/>
    <w:rsid w:val="0035417E"/>
    <w:rsid w:val="003565A6"/>
    <w:rsid w:val="003644E1"/>
    <w:rsid w:val="00370A3C"/>
    <w:rsid w:val="003736E2"/>
    <w:rsid w:val="003754CD"/>
    <w:rsid w:val="003768A4"/>
    <w:rsid w:val="00382A05"/>
    <w:rsid w:val="00383B2E"/>
    <w:rsid w:val="00385940"/>
    <w:rsid w:val="00394581"/>
    <w:rsid w:val="00395E9D"/>
    <w:rsid w:val="003A1989"/>
    <w:rsid w:val="003A2FCB"/>
    <w:rsid w:val="003B0E17"/>
    <w:rsid w:val="003B167A"/>
    <w:rsid w:val="003B2C7B"/>
    <w:rsid w:val="003B3001"/>
    <w:rsid w:val="003B7293"/>
    <w:rsid w:val="003D3115"/>
    <w:rsid w:val="003D5DDE"/>
    <w:rsid w:val="003E2DEF"/>
    <w:rsid w:val="003E5D41"/>
    <w:rsid w:val="003F05DC"/>
    <w:rsid w:val="003F0AFC"/>
    <w:rsid w:val="003F35B3"/>
    <w:rsid w:val="003F5C7A"/>
    <w:rsid w:val="00403902"/>
    <w:rsid w:val="00404011"/>
    <w:rsid w:val="004172A1"/>
    <w:rsid w:val="004250BC"/>
    <w:rsid w:val="00430601"/>
    <w:rsid w:val="004455EC"/>
    <w:rsid w:val="00447817"/>
    <w:rsid w:val="00451875"/>
    <w:rsid w:val="00457BE2"/>
    <w:rsid w:val="0046302F"/>
    <w:rsid w:val="004632EE"/>
    <w:rsid w:val="00466324"/>
    <w:rsid w:val="004708D3"/>
    <w:rsid w:val="00474AFA"/>
    <w:rsid w:val="00480437"/>
    <w:rsid w:val="0048789D"/>
    <w:rsid w:val="00492C8C"/>
    <w:rsid w:val="00494F2A"/>
    <w:rsid w:val="00495580"/>
    <w:rsid w:val="004975AF"/>
    <w:rsid w:val="004A0DCA"/>
    <w:rsid w:val="004A4D3A"/>
    <w:rsid w:val="004A5B42"/>
    <w:rsid w:val="004A5F65"/>
    <w:rsid w:val="004B04BD"/>
    <w:rsid w:val="004B1601"/>
    <w:rsid w:val="004B3E01"/>
    <w:rsid w:val="004B4687"/>
    <w:rsid w:val="004B5E9B"/>
    <w:rsid w:val="004B6498"/>
    <w:rsid w:val="004C2AC4"/>
    <w:rsid w:val="004C3ABD"/>
    <w:rsid w:val="004C40DF"/>
    <w:rsid w:val="004C45CA"/>
    <w:rsid w:val="004C61BF"/>
    <w:rsid w:val="004D582E"/>
    <w:rsid w:val="004D610B"/>
    <w:rsid w:val="004E028B"/>
    <w:rsid w:val="004F07EC"/>
    <w:rsid w:val="004F7F07"/>
    <w:rsid w:val="005025AB"/>
    <w:rsid w:val="0050272E"/>
    <w:rsid w:val="00507DAF"/>
    <w:rsid w:val="0051005F"/>
    <w:rsid w:val="00513A46"/>
    <w:rsid w:val="0052149D"/>
    <w:rsid w:val="00527239"/>
    <w:rsid w:val="0052789A"/>
    <w:rsid w:val="0053166C"/>
    <w:rsid w:val="00533226"/>
    <w:rsid w:val="00542808"/>
    <w:rsid w:val="00546CBD"/>
    <w:rsid w:val="0056122E"/>
    <w:rsid w:val="00571270"/>
    <w:rsid w:val="0057272E"/>
    <w:rsid w:val="00575D5B"/>
    <w:rsid w:val="00586E1A"/>
    <w:rsid w:val="00590AC2"/>
    <w:rsid w:val="00591865"/>
    <w:rsid w:val="0059207D"/>
    <w:rsid w:val="00595BA2"/>
    <w:rsid w:val="00595BF6"/>
    <w:rsid w:val="00597314"/>
    <w:rsid w:val="005A3F2C"/>
    <w:rsid w:val="005A6BFF"/>
    <w:rsid w:val="005B1792"/>
    <w:rsid w:val="005B691E"/>
    <w:rsid w:val="005B7544"/>
    <w:rsid w:val="005C38F3"/>
    <w:rsid w:val="005C45BD"/>
    <w:rsid w:val="005C63DD"/>
    <w:rsid w:val="005C7F59"/>
    <w:rsid w:val="005D0432"/>
    <w:rsid w:val="005D2354"/>
    <w:rsid w:val="005D3C67"/>
    <w:rsid w:val="005D4DE5"/>
    <w:rsid w:val="005D4E30"/>
    <w:rsid w:val="005D64A6"/>
    <w:rsid w:val="005E0505"/>
    <w:rsid w:val="005E1327"/>
    <w:rsid w:val="005F0BC0"/>
    <w:rsid w:val="005F1E4A"/>
    <w:rsid w:val="005F43F1"/>
    <w:rsid w:val="005F539D"/>
    <w:rsid w:val="00604AD4"/>
    <w:rsid w:val="00611E0A"/>
    <w:rsid w:val="006144C0"/>
    <w:rsid w:val="00616D58"/>
    <w:rsid w:val="00622409"/>
    <w:rsid w:val="00634DBC"/>
    <w:rsid w:val="00655E91"/>
    <w:rsid w:val="006604E5"/>
    <w:rsid w:val="0066172A"/>
    <w:rsid w:val="006620AA"/>
    <w:rsid w:val="00664574"/>
    <w:rsid w:val="006909B3"/>
    <w:rsid w:val="006956A8"/>
    <w:rsid w:val="00695D5F"/>
    <w:rsid w:val="0069635C"/>
    <w:rsid w:val="006A6B30"/>
    <w:rsid w:val="006B177D"/>
    <w:rsid w:val="006B21BF"/>
    <w:rsid w:val="006B7810"/>
    <w:rsid w:val="006C7342"/>
    <w:rsid w:val="006F560E"/>
    <w:rsid w:val="006F5864"/>
    <w:rsid w:val="00715406"/>
    <w:rsid w:val="007176FD"/>
    <w:rsid w:val="00717AAA"/>
    <w:rsid w:val="00720607"/>
    <w:rsid w:val="00720EEF"/>
    <w:rsid w:val="007221CE"/>
    <w:rsid w:val="0072543A"/>
    <w:rsid w:val="00725D16"/>
    <w:rsid w:val="00731556"/>
    <w:rsid w:val="00735ECF"/>
    <w:rsid w:val="00743716"/>
    <w:rsid w:val="00744E10"/>
    <w:rsid w:val="00745B6E"/>
    <w:rsid w:val="00747836"/>
    <w:rsid w:val="0074786E"/>
    <w:rsid w:val="00747DAD"/>
    <w:rsid w:val="007518DB"/>
    <w:rsid w:val="00754550"/>
    <w:rsid w:val="00756E4C"/>
    <w:rsid w:val="007611CF"/>
    <w:rsid w:val="00764C5C"/>
    <w:rsid w:val="00765D6E"/>
    <w:rsid w:val="0077231A"/>
    <w:rsid w:val="007754BD"/>
    <w:rsid w:val="007757B1"/>
    <w:rsid w:val="00784BAA"/>
    <w:rsid w:val="00785D48"/>
    <w:rsid w:val="007878DC"/>
    <w:rsid w:val="00787D1B"/>
    <w:rsid w:val="00793CAF"/>
    <w:rsid w:val="00797D63"/>
    <w:rsid w:val="007B0181"/>
    <w:rsid w:val="007B0740"/>
    <w:rsid w:val="007B2F5E"/>
    <w:rsid w:val="007B4A14"/>
    <w:rsid w:val="007B7AD1"/>
    <w:rsid w:val="007B7F6F"/>
    <w:rsid w:val="007C6B1D"/>
    <w:rsid w:val="007D14EF"/>
    <w:rsid w:val="007D70CA"/>
    <w:rsid w:val="007F361A"/>
    <w:rsid w:val="007F756B"/>
    <w:rsid w:val="007F7AD8"/>
    <w:rsid w:val="00810A87"/>
    <w:rsid w:val="00815D3A"/>
    <w:rsid w:val="008176D6"/>
    <w:rsid w:val="0081792C"/>
    <w:rsid w:val="00821409"/>
    <w:rsid w:val="00824A0B"/>
    <w:rsid w:val="008379D3"/>
    <w:rsid w:val="00840005"/>
    <w:rsid w:val="00846DCB"/>
    <w:rsid w:val="008535A1"/>
    <w:rsid w:val="00856D70"/>
    <w:rsid w:val="00857BBB"/>
    <w:rsid w:val="00864BD1"/>
    <w:rsid w:val="0087265F"/>
    <w:rsid w:val="00884840"/>
    <w:rsid w:val="00897814"/>
    <w:rsid w:val="008A283A"/>
    <w:rsid w:val="008B3433"/>
    <w:rsid w:val="008B3B18"/>
    <w:rsid w:val="008C59C4"/>
    <w:rsid w:val="008C66A4"/>
    <w:rsid w:val="008C744A"/>
    <w:rsid w:val="008D2D3F"/>
    <w:rsid w:val="008E28E0"/>
    <w:rsid w:val="008E4AAD"/>
    <w:rsid w:val="008E6264"/>
    <w:rsid w:val="008F1772"/>
    <w:rsid w:val="008F1CB5"/>
    <w:rsid w:val="008F3D86"/>
    <w:rsid w:val="009019E3"/>
    <w:rsid w:val="00904D07"/>
    <w:rsid w:val="0091007E"/>
    <w:rsid w:val="00911281"/>
    <w:rsid w:val="00913368"/>
    <w:rsid w:val="00914466"/>
    <w:rsid w:val="0091576E"/>
    <w:rsid w:val="00916249"/>
    <w:rsid w:val="009238A2"/>
    <w:rsid w:val="00927973"/>
    <w:rsid w:val="0093499F"/>
    <w:rsid w:val="00937BBD"/>
    <w:rsid w:val="0094053F"/>
    <w:rsid w:val="00941E67"/>
    <w:rsid w:val="00954376"/>
    <w:rsid w:val="00954CBE"/>
    <w:rsid w:val="00964487"/>
    <w:rsid w:val="00974276"/>
    <w:rsid w:val="00976DD8"/>
    <w:rsid w:val="0097764B"/>
    <w:rsid w:val="00980A90"/>
    <w:rsid w:val="00980B4A"/>
    <w:rsid w:val="009829F2"/>
    <w:rsid w:val="00986A22"/>
    <w:rsid w:val="00990B4F"/>
    <w:rsid w:val="009B29C4"/>
    <w:rsid w:val="009B554E"/>
    <w:rsid w:val="009C205C"/>
    <w:rsid w:val="009C3819"/>
    <w:rsid w:val="009C4C5E"/>
    <w:rsid w:val="009D0037"/>
    <w:rsid w:val="009D030A"/>
    <w:rsid w:val="009D5991"/>
    <w:rsid w:val="009E0E64"/>
    <w:rsid w:val="009F2409"/>
    <w:rsid w:val="009F403B"/>
    <w:rsid w:val="009F4558"/>
    <w:rsid w:val="009F54F0"/>
    <w:rsid w:val="00A03EA8"/>
    <w:rsid w:val="00A06983"/>
    <w:rsid w:val="00A0792B"/>
    <w:rsid w:val="00A13756"/>
    <w:rsid w:val="00A17A31"/>
    <w:rsid w:val="00A23745"/>
    <w:rsid w:val="00A323C0"/>
    <w:rsid w:val="00A3282A"/>
    <w:rsid w:val="00A4183C"/>
    <w:rsid w:val="00A45287"/>
    <w:rsid w:val="00A462EC"/>
    <w:rsid w:val="00A51B32"/>
    <w:rsid w:val="00A52E6D"/>
    <w:rsid w:val="00A56F6C"/>
    <w:rsid w:val="00A7314F"/>
    <w:rsid w:val="00A756CF"/>
    <w:rsid w:val="00A90461"/>
    <w:rsid w:val="00A93D91"/>
    <w:rsid w:val="00A96890"/>
    <w:rsid w:val="00AA31B0"/>
    <w:rsid w:val="00AA33D7"/>
    <w:rsid w:val="00AA4264"/>
    <w:rsid w:val="00AA60A1"/>
    <w:rsid w:val="00AB0B17"/>
    <w:rsid w:val="00AB783B"/>
    <w:rsid w:val="00AC0ED8"/>
    <w:rsid w:val="00AC532A"/>
    <w:rsid w:val="00AE00E1"/>
    <w:rsid w:val="00AE023C"/>
    <w:rsid w:val="00AE0756"/>
    <w:rsid w:val="00AE0CAE"/>
    <w:rsid w:val="00AE1E00"/>
    <w:rsid w:val="00AE3836"/>
    <w:rsid w:val="00AE45F5"/>
    <w:rsid w:val="00AE4CCF"/>
    <w:rsid w:val="00AE51B7"/>
    <w:rsid w:val="00AF16F0"/>
    <w:rsid w:val="00B026C0"/>
    <w:rsid w:val="00B027D3"/>
    <w:rsid w:val="00B05A5C"/>
    <w:rsid w:val="00B07AA9"/>
    <w:rsid w:val="00B10167"/>
    <w:rsid w:val="00B12F3C"/>
    <w:rsid w:val="00B217E4"/>
    <w:rsid w:val="00B22726"/>
    <w:rsid w:val="00B23AFB"/>
    <w:rsid w:val="00B33123"/>
    <w:rsid w:val="00B331B9"/>
    <w:rsid w:val="00B33E57"/>
    <w:rsid w:val="00B41BBE"/>
    <w:rsid w:val="00B42F65"/>
    <w:rsid w:val="00B4333D"/>
    <w:rsid w:val="00B469D3"/>
    <w:rsid w:val="00B50576"/>
    <w:rsid w:val="00B51578"/>
    <w:rsid w:val="00B566AD"/>
    <w:rsid w:val="00B603C4"/>
    <w:rsid w:val="00B6059D"/>
    <w:rsid w:val="00B642CB"/>
    <w:rsid w:val="00B67519"/>
    <w:rsid w:val="00B746B9"/>
    <w:rsid w:val="00B80CEB"/>
    <w:rsid w:val="00B84125"/>
    <w:rsid w:val="00B8495D"/>
    <w:rsid w:val="00B84F79"/>
    <w:rsid w:val="00B853E6"/>
    <w:rsid w:val="00B9378F"/>
    <w:rsid w:val="00B938CC"/>
    <w:rsid w:val="00B95A24"/>
    <w:rsid w:val="00BA0B57"/>
    <w:rsid w:val="00BA6C6C"/>
    <w:rsid w:val="00BB110F"/>
    <w:rsid w:val="00BB3C10"/>
    <w:rsid w:val="00BB5B40"/>
    <w:rsid w:val="00BC0AFB"/>
    <w:rsid w:val="00BC3D27"/>
    <w:rsid w:val="00BC54B5"/>
    <w:rsid w:val="00BD2462"/>
    <w:rsid w:val="00BD7706"/>
    <w:rsid w:val="00BE00CE"/>
    <w:rsid w:val="00BE5EDC"/>
    <w:rsid w:val="00BF1F72"/>
    <w:rsid w:val="00BF5A37"/>
    <w:rsid w:val="00C04DA3"/>
    <w:rsid w:val="00C065D2"/>
    <w:rsid w:val="00C0674A"/>
    <w:rsid w:val="00C1122B"/>
    <w:rsid w:val="00C13BE7"/>
    <w:rsid w:val="00C20B08"/>
    <w:rsid w:val="00C36DBA"/>
    <w:rsid w:val="00C45172"/>
    <w:rsid w:val="00C457A9"/>
    <w:rsid w:val="00C524A2"/>
    <w:rsid w:val="00C6008F"/>
    <w:rsid w:val="00C60F50"/>
    <w:rsid w:val="00C64C99"/>
    <w:rsid w:val="00C664C4"/>
    <w:rsid w:val="00C73A17"/>
    <w:rsid w:val="00C75D87"/>
    <w:rsid w:val="00C7694C"/>
    <w:rsid w:val="00C81695"/>
    <w:rsid w:val="00C86E28"/>
    <w:rsid w:val="00C92BEE"/>
    <w:rsid w:val="00CA20AB"/>
    <w:rsid w:val="00CA3AD7"/>
    <w:rsid w:val="00CA4148"/>
    <w:rsid w:val="00CA42B2"/>
    <w:rsid w:val="00CB00B2"/>
    <w:rsid w:val="00CB0820"/>
    <w:rsid w:val="00CB0B5A"/>
    <w:rsid w:val="00CB4736"/>
    <w:rsid w:val="00CB6668"/>
    <w:rsid w:val="00CC6E1E"/>
    <w:rsid w:val="00CD0CB9"/>
    <w:rsid w:val="00CD2BC2"/>
    <w:rsid w:val="00CD40FC"/>
    <w:rsid w:val="00CE093A"/>
    <w:rsid w:val="00CE678D"/>
    <w:rsid w:val="00CE7DD1"/>
    <w:rsid w:val="00CF4ACB"/>
    <w:rsid w:val="00CF64CB"/>
    <w:rsid w:val="00CF6593"/>
    <w:rsid w:val="00D008D3"/>
    <w:rsid w:val="00D04C27"/>
    <w:rsid w:val="00D07EB1"/>
    <w:rsid w:val="00D14FC6"/>
    <w:rsid w:val="00D16219"/>
    <w:rsid w:val="00D17F62"/>
    <w:rsid w:val="00D205C7"/>
    <w:rsid w:val="00D219A2"/>
    <w:rsid w:val="00D25BC7"/>
    <w:rsid w:val="00D30A96"/>
    <w:rsid w:val="00D3189F"/>
    <w:rsid w:val="00D330CC"/>
    <w:rsid w:val="00D33A7B"/>
    <w:rsid w:val="00D35CD5"/>
    <w:rsid w:val="00D368BE"/>
    <w:rsid w:val="00D47A5B"/>
    <w:rsid w:val="00D47F15"/>
    <w:rsid w:val="00D529A4"/>
    <w:rsid w:val="00D537BB"/>
    <w:rsid w:val="00D56DC9"/>
    <w:rsid w:val="00D602D2"/>
    <w:rsid w:val="00D61979"/>
    <w:rsid w:val="00D62557"/>
    <w:rsid w:val="00D63D79"/>
    <w:rsid w:val="00D64535"/>
    <w:rsid w:val="00D66EB3"/>
    <w:rsid w:val="00D7599B"/>
    <w:rsid w:val="00D818B0"/>
    <w:rsid w:val="00D833B8"/>
    <w:rsid w:val="00D90DAC"/>
    <w:rsid w:val="00D90EC5"/>
    <w:rsid w:val="00D92101"/>
    <w:rsid w:val="00D93634"/>
    <w:rsid w:val="00D94CBF"/>
    <w:rsid w:val="00DA1388"/>
    <w:rsid w:val="00DA32B6"/>
    <w:rsid w:val="00DA32F3"/>
    <w:rsid w:val="00DB1313"/>
    <w:rsid w:val="00DC5D62"/>
    <w:rsid w:val="00DC74E7"/>
    <w:rsid w:val="00DC7826"/>
    <w:rsid w:val="00DD0DFE"/>
    <w:rsid w:val="00DE1E3B"/>
    <w:rsid w:val="00DE54A2"/>
    <w:rsid w:val="00DE6CFE"/>
    <w:rsid w:val="00DF1C89"/>
    <w:rsid w:val="00DF70D1"/>
    <w:rsid w:val="00E029C1"/>
    <w:rsid w:val="00E02DBD"/>
    <w:rsid w:val="00E038C0"/>
    <w:rsid w:val="00E041ED"/>
    <w:rsid w:val="00E04978"/>
    <w:rsid w:val="00E05F4D"/>
    <w:rsid w:val="00E1157D"/>
    <w:rsid w:val="00E12510"/>
    <w:rsid w:val="00E14726"/>
    <w:rsid w:val="00E17261"/>
    <w:rsid w:val="00E24E5B"/>
    <w:rsid w:val="00E2730C"/>
    <w:rsid w:val="00E318EE"/>
    <w:rsid w:val="00E377F7"/>
    <w:rsid w:val="00E42426"/>
    <w:rsid w:val="00E43D3F"/>
    <w:rsid w:val="00E52175"/>
    <w:rsid w:val="00E66EBE"/>
    <w:rsid w:val="00E70525"/>
    <w:rsid w:val="00E70781"/>
    <w:rsid w:val="00E71B9B"/>
    <w:rsid w:val="00E77A12"/>
    <w:rsid w:val="00E8341E"/>
    <w:rsid w:val="00E839FE"/>
    <w:rsid w:val="00E8584B"/>
    <w:rsid w:val="00E92264"/>
    <w:rsid w:val="00EA286E"/>
    <w:rsid w:val="00EA4DDE"/>
    <w:rsid w:val="00EA5EEF"/>
    <w:rsid w:val="00EA726B"/>
    <w:rsid w:val="00EA746D"/>
    <w:rsid w:val="00EB3139"/>
    <w:rsid w:val="00EB49B2"/>
    <w:rsid w:val="00EB7379"/>
    <w:rsid w:val="00EC09EF"/>
    <w:rsid w:val="00EC2EC9"/>
    <w:rsid w:val="00EC6661"/>
    <w:rsid w:val="00ED0953"/>
    <w:rsid w:val="00EE3F54"/>
    <w:rsid w:val="00EF07BA"/>
    <w:rsid w:val="00EF0D19"/>
    <w:rsid w:val="00F06769"/>
    <w:rsid w:val="00F07901"/>
    <w:rsid w:val="00F13965"/>
    <w:rsid w:val="00F1397A"/>
    <w:rsid w:val="00F3373B"/>
    <w:rsid w:val="00F366BE"/>
    <w:rsid w:val="00F36CD2"/>
    <w:rsid w:val="00F43AE2"/>
    <w:rsid w:val="00F462EC"/>
    <w:rsid w:val="00F513DB"/>
    <w:rsid w:val="00F61B4A"/>
    <w:rsid w:val="00F64E80"/>
    <w:rsid w:val="00F70622"/>
    <w:rsid w:val="00F82A9B"/>
    <w:rsid w:val="00F82CD4"/>
    <w:rsid w:val="00F9647B"/>
    <w:rsid w:val="00FB38A8"/>
    <w:rsid w:val="00FB4ED0"/>
    <w:rsid w:val="00FC70D9"/>
    <w:rsid w:val="00FD573D"/>
    <w:rsid w:val="00FD5FFD"/>
    <w:rsid w:val="00FD7573"/>
    <w:rsid w:val="00FE12FB"/>
    <w:rsid w:val="00FE1637"/>
    <w:rsid w:val="00FE45EA"/>
    <w:rsid w:val="00FE7AA2"/>
    <w:rsid w:val="00FF44E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5D18FEE"/>
  <w15:chartTrackingRefBased/>
  <w15:docId w15:val="{F10C24AF-45C8-42B8-8A19-D63C2051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jc w:val="both"/>
      <w:outlineLvl w:val="4"/>
    </w:pPr>
    <w:rPr>
      <w:rFonts w:ascii="Arial" w:hAnsi="Arial"/>
      <w:b/>
      <w:u w:val="single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426" w:hanging="426"/>
      <w:jc w:val="both"/>
    </w:pPr>
    <w:rPr>
      <w:rFonts w:ascii="Arial" w:hAnsi="Arial"/>
      <w:sz w:val="22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0" w:lineRule="atLeast"/>
      <w:ind w:left="56"/>
    </w:pPr>
    <w:rPr>
      <w:sz w:val="18"/>
    </w:rPr>
  </w:style>
  <w:style w:type="paragraph" w:customStyle="1" w:styleId="NumberList">
    <w:name w:val="Number List"/>
    <w:pPr>
      <w:ind w:left="432"/>
      <w:jc w:val="both"/>
    </w:pPr>
    <w:rPr>
      <w:color w:val="000000"/>
      <w:sz w:val="24"/>
      <w:lang w:val="cs-CZ"/>
    </w:rPr>
  </w:style>
  <w:style w:type="paragraph" w:styleId="Tekstpodstawowywcity2">
    <w:name w:val="Body Text Indent 2"/>
    <w:basedOn w:val="Normalny"/>
    <w:pPr>
      <w:ind w:left="709" w:hanging="709"/>
      <w:jc w:val="both"/>
    </w:pPr>
    <w:rPr>
      <w:rFonts w:ascii="Arial" w:hAnsi="Arial"/>
      <w:sz w:val="22"/>
    </w:rPr>
  </w:style>
  <w:style w:type="paragraph" w:styleId="Tytu">
    <w:name w:val="Title"/>
    <w:basedOn w:val="Normalny"/>
    <w:qFormat/>
    <w:pPr>
      <w:jc w:val="center"/>
    </w:pPr>
    <w:rPr>
      <w:rFonts w:ascii="Bookman Old Style" w:hAnsi="Bookman Old Style"/>
      <w:sz w:val="28"/>
    </w:rPr>
  </w:style>
  <w:style w:type="paragraph" w:customStyle="1" w:styleId="1">
    <w:name w:val="1."/>
    <w:basedOn w:val="Normalny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tabs>
        <w:tab w:val="left" w:pos="1620"/>
      </w:tabs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styleId="Podtytu">
    <w:name w:val="Subtitle"/>
    <w:basedOn w:val="Normalny"/>
    <w:qFormat/>
    <w:pPr>
      <w:jc w:val="center"/>
    </w:pPr>
    <w:rPr>
      <w:b/>
      <w:sz w:val="40"/>
    </w:rPr>
  </w:style>
  <w:style w:type="character" w:customStyle="1" w:styleId="ZnakZnak3">
    <w:name w:val="Znak Znak3"/>
    <w:rPr>
      <w:b/>
      <w:sz w:val="40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lang w:eastAsia="ar-SA"/>
    </w:rPr>
  </w:style>
  <w:style w:type="paragraph" w:customStyle="1" w:styleId="Bartek">
    <w:name w:val="Bartek"/>
    <w:basedOn w:val="Normalny"/>
    <w:rPr>
      <w:sz w:val="28"/>
      <w:szCs w:val="28"/>
    </w:rPr>
  </w:style>
  <w:style w:type="paragraph" w:styleId="Nagwek">
    <w:name w:val="header"/>
    <w:aliases w:val="index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rPr>
      <w:vertAlign w:val="superscript"/>
    </w:rPr>
  </w:style>
  <w:style w:type="paragraph" w:styleId="NormalnyWeb">
    <w:name w:val="Normal (Web)"/>
    <w:basedOn w:val="Normalny"/>
    <w:rsid w:val="008B3433"/>
    <w:pPr>
      <w:spacing w:before="100" w:beforeAutospacing="1" w:after="100" w:afterAutospacing="1"/>
    </w:pPr>
    <w:rPr>
      <w:sz w:val="24"/>
      <w:szCs w:val="24"/>
    </w:rPr>
  </w:style>
  <w:style w:type="character" w:customStyle="1" w:styleId="maintop1">
    <w:name w:val="maintop1"/>
    <w:basedOn w:val="Domylnaczcionkaakapitu"/>
    <w:rsid w:val="008B3433"/>
  </w:style>
  <w:style w:type="table" w:styleId="Tabela-Siatka">
    <w:name w:val="Table Grid"/>
    <w:basedOn w:val="Standardowy"/>
    <w:uiPriority w:val="39"/>
    <w:rsid w:val="00E8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Znak">
    <w:name w:val="ust Znak"/>
    <w:link w:val="ust"/>
    <w:locked/>
    <w:rsid w:val="008176D6"/>
    <w:rPr>
      <w:sz w:val="24"/>
      <w:lang w:bidi="ar-SA"/>
    </w:rPr>
  </w:style>
  <w:style w:type="paragraph" w:customStyle="1" w:styleId="ust">
    <w:name w:val="ust"/>
    <w:basedOn w:val="Normalny"/>
    <w:link w:val="ustZnak"/>
    <w:rsid w:val="008176D6"/>
    <w:pPr>
      <w:spacing w:after="80"/>
      <w:ind w:left="431" w:hanging="255"/>
      <w:jc w:val="both"/>
    </w:pPr>
    <w:rPr>
      <w:sz w:val="24"/>
    </w:rPr>
  </w:style>
  <w:style w:type="paragraph" w:customStyle="1" w:styleId="ZnakZnak1Znak">
    <w:name w:val="Znak Znak1 Znak"/>
    <w:basedOn w:val="Normalny"/>
    <w:rsid w:val="00054805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sid w:val="00E17261"/>
    <w:rPr>
      <w:rFonts w:ascii="Arial" w:hAnsi="Arial" w:cs="Arial"/>
      <w:sz w:val="24"/>
      <w:szCs w:val="24"/>
    </w:rPr>
  </w:style>
  <w:style w:type="paragraph" w:customStyle="1" w:styleId="Znak1">
    <w:name w:val="Znak1"/>
    <w:basedOn w:val="Normalny"/>
    <w:rsid w:val="00E029C1"/>
    <w:rPr>
      <w:sz w:val="24"/>
      <w:szCs w:val="24"/>
    </w:rPr>
  </w:style>
  <w:style w:type="paragraph" w:customStyle="1" w:styleId="ZnakZnakZnakZnak">
    <w:name w:val="Znak Znak Znak Znak"/>
    <w:basedOn w:val="Normalny"/>
    <w:rsid w:val="003644E1"/>
    <w:rPr>
      <w:sz w:val="24"/>
      <w:szCs w:val="24"/>
    </w:rPr>
  </w:style>
  <w:style w:type="character" w:customStyle="1" w:styleId="WW-Absatz-Standardschriftart11111111111">
    <w:name w:val="WW-Absatz-Standardschriftart11111111111"/>
    <w:rsid w:val="000455B6"/>
  </w:style>
  <w:style w:type="paragraph" w:customStyle="1" w:styleId="Zawartotabeli">
    <w:name w:val="Zawartość tabeli"/>
    <w:basedOn w:val="Normalny"/>
    <w:rsid w:val="00480437"/>
    <w:pPr>
      <w:widowControl w:val="0"/>
      <w:suppressLineNumbers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customStyle="1" w:styleId="WW8Num5z4">
    <w:name w:val="WW8Num5z4"/>
    <w:rsid w:val="006C7342"/>
    <w:rPr>
      <w:rFonts w:cs="Times New Roman"/>
    </w:rPr>
  </w:style>
  <w:style w:type="character" w:customStyle="1" w:styleId="WW8Num11z1">
    <w:name w:val="WW8Num11z1"/>
    <w:rsid w:val="006C7342"/>
    <w:rPr>
      <w:b/>
    </w:rPr>
  </w:style>
  <w:style w:type="character" w:customStyle="1" w:styleId="WW8Num17z2">
    <w:name w:val="WW8Num17z2"/>
    <w:rsid w:val="006C7342"/>
    <w:rPr>
      <w:rFonts w:ascii="Wingdings" w:hAnsi="Wingdings" w:cs="Wingdings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locked/>
    <w:rsid w:val="002570F7"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2570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TFNum24">
    <w:name w:val="RTF_Num 2 4"/>
    <w:rsid w:val="0096448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agwek5Znak">
    <w:name w:val="Nagłówek 5 Znak"/>
    <w:link w:val="Nagwek5"/>
    <w:rsid w:val="00B938CC"/>
    <w:rPr>
      <w:rFonts w:ascii="Arial" w:hAnsi="Arial"/>
      <w:b/>
      <w:u w:val="single"/>
    </w:rPr>
  </w:style>
  <w:style w:type="character" w:styleId="Pogrubienie">
    <w:name w:val="Strong"/>
    <w:uiPriority w:val="22"/>
    <w:qFormat/>
    <w:rsid w:val="00B938CC"/>
    <w:rPr>
      <w:b/>
      <w:bCs/>
    </w:rPr>
  </w:style>
  <w:style w:type="paragraph" w:customStyle="1" w:styleId="Default">
    <w:name w:val="Default"/>
    <w:rsid w:val="00BF5A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BF5A37"/>
  </w:style>
  <w:style w:type="character" w:styleId="Odwoaniedokomentarza">
    <w:name w:val="annotation reference"/>
    <w:rsid w:val="001850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5036"/>
  </w:style>
  <w:style w:type="character" w:customStyle="1" w:styleId="TekstkomentarzaZnak">
    <w:name w:val="Tekst komentarza Znak"/>
    <w:basedOn w:val="Domylnaczcionkaakapitu"/>
    <w:link w:val="Tekstkomentarza"/>
    <w:rsid w:val="00185036"/>
  </w:style>
  <w:style w:type="paragraph" w:styleId="Tematkomentarza">
    <w:name w:val="annotation subject"/>
    <w:basedOn w:val="Tekstkomentarza"/>
    <w:next w:val="Tekstkomentarza"/>
    <w:link w:val="TematkomentarzaZnak"/>
    <w:rsid w:val="00185036"/>
    <w:rPr>
      <w:b/>
      <w:bCs/>
    </w:rPr>
  </w:style>
  <w:style w:type="character" w:customStyle="1" w:styleId="TematkomentarzaZnak">
    <w:name w:val="Temat komentarza Znak"/>
    <w:link w:val="Tematkomentarza"/>
    <w:rsid w:val="00185036"/>
    <w:rPr>
      <w:b/>
      <w:bCs/>
    </w:rPr>
  </w:style>
  <w:style w:type="paragraph" w:styleId="Tekstdymka">
    <w:name w:val="Balloon Text"/>
    <w:basedOn w:val="Normalny"/>
    <w:link w:val="TekstdymkaZnak"/>
    <w:rsid w:val="00EB4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B49B2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717AAA"/>
    <w:rPr>
      <w:sz w:val="24"/>
      <w:szCs w:val="24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99"/>
    <w:qFormat/>
    <w:rsid w:val="00A237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9E61-3501-42BF-B446-BC34ACC0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South Hell</Company>
  <LinksUpToDate>false</LinksUpToDate>
  <CharactersWithSpaces>10572</CharactersWithSpaces>
  <SharedDoc>false</SharedDoc>
  <HLinks>
    <vt:vector size="12" baseType="variant"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Laptop</dc:creator>
  <cp:keywords/>
  <cp:lastModifiedBy>Wawrylo Robert</cp:lastModifiedBy>
  <cp:revision>3</cp:revision>
  <cp:lastPrinted>2021-08-11T11:24:00Z</cp:lastPrinted>
  <dcterms:created xsi:type="dcterms:W3CDTF">2021-11-10T12:40:00Z</dcterms:created>
  <dcterms:modified xsi:type="dcterms:W3CDTF">2021-11-18T08:57:00Z</dcterms:modified>
</cp:coreProperties>
</file>