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447A86A5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4042D460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ZP/</w:t>
      </w:r>
      <w:r w:rsidR="00CF16DF">
        <w:rPr>
          <w:rFonts w:ascii="Arial" w:hAnsi="Arial" w:cs="Arial"/>
          <w:b/>
        </w:rPr>
        <w:t>671</w:t>
      </w:r>
      <w:r w:rsidR="00702728" w:rsidRPr="00702728">
        <w:rPr>
          <w:rFonts w:ascii="Arial" w:hAnsi="Arial" w:cs="Arial"/>
          <w:b/>
        </w:rPr>
        <w:t>/202</w:t>
      </w:r>
      <w:r w:rsidR="005E3107">
        <w:rPr>
          <w:rFonts w:ascii="Arial" w:hAnsi="Arial" w:cs="Arial"/>
          <w:b/>
        </w:rPr>
        <w:t>2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</w:t>
      </w:r>
      <w:bookmarkStart w:id="0" w:name="_GoBack"/>
      <w:bookmarkEnd w:id="0"/>
      <w:r w:rsidRPr="007A6E3F">
        <w:rPr>
          <w:rFonts w:ascii="Arial" w:hAnsi="Arial" w:cs="Arial"/>
          <w:b/>
        </w:rPr>
        <w:t>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3BE378AE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C91E3C">
        <w:rPr>
          <w:rFonts w:ascii="Arial" w:hAnsi="Arial" w:cs="Arial"/>
          <w:b/>
          <w:i/>
        </w:rPr>
        <w:t>„</w:t>
      </w:r>
      <w:r w:rsidR="005802AB" w:rsidRPr="005802AB">
        <w:rPr>
          <w:rFonts w:ascii="Arial" w:hAnsi="Arial" w:cs="Arial"/>
          <w:b/>
          <w:lang w:eastAsia="en-US"/>
        </w:rPr>
        <w:t>Remont sanitariatów i natrysków w Szkole Podstawowej nr 48 im. Juliusza Ligonia w Katowicach</w:t>
      </w:r>
      <w:r w:rsidR="005C00F3" w:rsidRPr="00C91E3C">
        <w:rPr>
          <w:rFonts w:ascii="Arial" w:hAnsi="Arial" w:cs="Arial"/>
          <w:b/>
          <w:i/>
        </w:rPr>
        <w:t>”</w:t>
      </w:r>
      <w:r w:rsidR="00173A0E" w:rsidRPr="00C91E3C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014DFF1" w14:textId="07B42AEE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01A3440E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90A44">
        <w:rPr>
          <w:rFonts w:ascii="Arial" w:hAnsi="Arial" w:cs="Arial"/>
        </w:rPr>
        <w:t xml:space="preserve">do </w:t>
      </w:r>
      <w:r w:rsidR="00CF16DF">
        <w:rPr>
          <w:rFonts w:ascii="Arial" w:hAnsi="Arial" w:cs="Arial"/>
        </w:rPr>
        <w:t>20 grudnia 2022r</w:t>
      </w:r>
      <w:r w:rsidR="00497861" w:rsidRPr="007A6E3F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717F6A43" w:rsidR="00EE62F7" w:rsidRPr="00366B0A" w:rsidRDefault="00EE62F7" w:rsidP="00280E61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66B0A">
              <w:rPr>
                <w:rFonts w:ascii="Arial" w:hAnsi="Arial" w:cs="Arial"/>
                <w:sz w:val="20"/>
              </w:rPr>
              <w:t xml:space="preserve">Deklaruję udzielenie </w:t>
            </w:r>
            <w:r w:rsidR="00280E61" w:rsidRPr="00366B0A">
              <w:rPr>
                <w:rFonts w:ascii="Arial" w:hAnsi="Arial" w:cs="Arial"/>
                <w:b/>
                <w:sz w:val="20"/>
              </w:rPr>
              <w:t>36</w:t>
            </w:r>
            <w:r w:rsidRPr="00366B0A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366B0A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00FCB087" w:rsidR="00EE62F7" w:rsidRPr="00366B0A" w:rsidRDefault="00EE62F7" w:rsidP="00280E61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66B0A">
              <w:rPr>
                <w:rFonts w:ascii="Arial" w:hAnsi="Arial" w:cs="Arial"/>
                <w:sz w:val="20"/>
              </w:rPr>
              <w:t xml:space="preserve">Deklaruję udzielenie </w:t>
            </w:r>
            <w:r w:rsidR="00280E61" w:rsidRPr="00366B0A">
              <w:rPr>
                <w:rFonts w:ascii="Arial" w:hAnsi="Arial" w:cs="Arial"/>
                <w:b/>
                <w:sz w:val="20"/>
              </w:rPr>
              <w:t>48</w:t>
            </w:r>
            <w:r w:rsidRPr="00366B0A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366B0A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70DCB6E7" w:rsidR="00EE62F7" w:rsidRPr="00366B0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66B0A">
              <w:rPr>
                <w:rFonts w:ascii="Arial" w:hAnsi="Arial" w:cs="Arial"/>
                <w:sz w:val="20"/>
              </w:rPr>
              <w:t xml:space="preserve">Deklaruję udzielenie </w:t>
            </w:r>
            <w:r w:rsidR="00280E61" w:rsidRPr="00366B0A">
              <w:rPr>
                <w:rFonts w:ascii="Arial" w:hAnsi="Arial" w:cs="Arial"/>
                <w:b/>
                <w:sz w:val="20"/>
              </w:rPr>
              <w:t>60</w:t>
            </w:r>
            <w:r w:rsidRPr="00366B0A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366B0A">
              <w:rPr>
                <w:rFonts w:ascii="Arial" w:hAnsi="Arial" w:cs="Arial"/>
                <w:sz w:val="20"/>
              </w:rPr>
              <w:t xml:space="preserve"> gwarancji  i rękojmi za wady</w:t>
            </w:r>
          </w:p>
          <w:p w14:paraId="6D46D0AE" w14:textId="77777777" w:rsidR="00EE62F7" w:rsidRPr="00366B0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334CFE1B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</w:t>
      </w:r>
      <w:r w:rsidRPr="00366B0A">
        <w:rPr>
          <w:rFonts w:ascii="Arial" w:hAnsi="Arial" w:cs="Arial"/>
          <w:sz w:val="18"/>
          <w:szCs w:val="18"/>
        </w:rPr>
        <w:t xml:space="preserve">okresie od </w:t>
      </w:r>
      <w:r w:rsidR="00280E61" w:rsidRPr="00366B0A">
        <w:rPr>
          <w:rFonts w:ascii="Arial" w:hAnsi="Arial" w:cs="Arial"/>
          <w:sz w:val="18"/>
          <w:szCs w:val="18"/>
        </w:rPr>
        <w:t>36</w:t>
      </w:r>
      <w:r w:rsidRPr="00366B0A">
        <w:rPr>
          <w:rFonts w:ascii="Arial" w:hAnsi="Arial" w:cs="Arial"/>
          <w:sz w:val="18"/>
          <w:szCs w:val="18"/>
        </w:rPr>
        <w:t xml:space="preserve"> do </w:t>
      </w:r>
      <w:r w:rsidR="00280E61" w:rsidRPr="00366B0A">
        <w:rPr>
          <w:rFonts w:ascii="Arial" w:hAnsi="Arial" w:cs="Arial"/>
          <w:sz w:val="18"/>
          <w:szCs w:val="18"/>
        </w:rPr>
        <w:t>60</w:t>
      </w:r>
      <w:r w:rsidRPr="00366B0A">
        <w:rPr>
          <w:rFonts w:ascii="Arial" w:hAnsi="Arial" w:cs="Arial"/>
          <w:sz w:val="18"/>
          <w:szCs w:val="18"/>
        </w:rPr>
        <w:t xml:space="preserve"> </w:t>
      </w:r>
      <w:r w:rsidRPr="007A6E3F">
        <w:rPr>
          <w:rFonts w:ascii="Arial" w:hAnsi="Arial" w:cs="Arial"/>
          <w:sz w:val="18"/>
          <w:szCs w:val="18"/>
        </w:rPr>
        <w:t>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E407FF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E407FF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E407FF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E407FF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E407FF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E407FF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48E0EA31" w:rsidR="00221437" w:rsidRDefault="00221437" w:rsidP="00E40B18">
      <w:pPr>
        <w:rPr>
          <w:rFonts w:ascii="Arial" w:hAnsi="Arial" w:cs="Arial"/>
        </w:rPr>
      </w:pPr>
    </w:p>
    <w:p w14:paraId="77853E20" w14:textId="77777777" w:rsidR="00C91E3C" w:rsidRPr="007A6E3F" w:rsidRDefault="00C91E3C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C9129DD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8000429" w14:textId="77777777" w:rsidR="00AC0B37" w:rsidRDefault="00AC0B37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3A327C4D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C91E3C" w:rsidRPr="00C91E3C">
        <w:rPr>
          <w:rFonts w:ascii="Arial" w:hAnsi="Arial" w:cs="Arial"/>
          <w:i/>
        </w:rPr>
        <w:t>„</w:t>
      </w:r>
      <w:r w:rsidR="005802AB" w:rsidRPr="005802AB">
        <w:rPr>
          <w:rFonts w:ascii="Arial" w:hAnsi="Arial" w:cs="Arial"/>
          <w:b/>
          <w:lang w:eastAsia="en-US"/>
        </w:rPr>
        <w:t>Remont sanitariatów i natrysków w Szkole Podstawowej nr 48 im. Juliusza Ligonia w Katowicach</w:t>
      </w:r>
      <w:r w:rsidR="00C91E3C" w:rsidRPr="00C91E3C">
        <w:rPr>
          <w:rFonts w:ascii="Arial" w:hAnsi="Arial" w:cs="Arial"/>
          <w:b/>
          <w:i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A29ACAA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05642931" w:rsidR="00A75252" w:rsidRPr="007A6E3F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364B67A9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C91E3C" w:rsidRPr="00C91E3C">
        <w:rPr>
          <w:rFonts w:ascii="Arial" w:hAnsi="Arial" w:cs="Arial"/>
          <w:i/>
        </w:rPr>
        <w:t>„</w:t>
      </w:r>
      <w:r w:rsidR="005802AB" w:rsidRPr="005802AB">
        <w:rPr>
          <w:rFonts w:ascii="Arial" w:hAnsi="Arial" w:cs="Arial"/>
          <w:b/>
          <w:lang w:eastAsia="en-US"/>
        </w:rPr>
        <w:t>Remont sanitariatów i natrysków w Szkole Podstawowej nr 48 im. Juliusza Ligonia w Katowicach</w:t>
      </w:r>
      <w:r w:rsidR="00C91E3C" w:rsidRPr="00C91E3C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580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E407FF">
            <w:pPr>
              <w:pStyle w:val="Tekstpodstawowywcity"/>
              <w:numPr>
                <w:ilvl w:val="0"/>
                <w:numId w:val="61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6B8BB72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E407FF">
            <w:pPr>
              <w:pStyle w:val="Tekstpodstawowywcity"/>
              <w:numPr>
                <w:ilvl w:val="0"/>
                <w:numId w:val="6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09F8A59E" w:rsidR="00934FDC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p w14:paraId="22F6668E" w14:textId="2D142659" w:rsidR="00AC0B37" w:rsidRDefault="00AC0B37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p w14:paraId="790FF2B4" w14:textId="77777777" w:rsidR="00AC0B37" w:rsidRPr="007A6E3F" w:rsidRDefault="00AC0B37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E407FF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0F69B0" w14:textId="77777777" w:rsidR="00366B0A" w:rsidRDefault="00366B0A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25FB0D2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5DA1E482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490A44">
        <w:rPr>
          <w:rFonts w:ascii="Arial" w:hAnsi="Arial" w:cs="Arial"/>
          <w:bCs/>
        </w:rPr>
        <w:br/>
      </w:r>
      <w:r w:rsidR="00490A44" w:rsidRPr="00C91E3C">
        <w:rPr>
          <w:rFonts w:ascii="Arial" w:hAnsi="Arial" w:cs="Arial"/>
          <w:b/>
          <w:i/>
        </w:rPr>
        <w:t>„</w:t>
      </w:r>
      <w:r w:rsidR="00E407FF" w:rsidRPr="005802AB">
        <w:rPr>
          <w:rFonts w:ascii="Arial" w:hAnsi="Arial" w:cs="Arial"/>
          <w:b/>
          <w:lang w:eastAsia="en-US"/>
        </w:rPr>
        <w:t>Remont sanitariatów i natrysków w Szkole Podstawowej nr 48 im. Juliusza Ligonia w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E407FF" w:rsidRPr="007A6E3F" w14:paraId="7903EE95" w14:textId="77777777" w:rsidTr="00E407FF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633E3" w14:textId="77777777" w:rsidR="00E407FF" w:rsidRPr="007A6E3F" w:rsidRDefault="00E407FF" w:rsidP="0075556C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16035" w14:textId="77777777" w:rsidR="00E407FF" w:rsidRPr="007A6E3F" w:rsidRDefault="00E407FF" w:rsidP="00755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4BBCE" w14:textId="77777777" w:rsidR="00E407FF" w:rsidRPr="007A6E3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07B58C8E" w14:textId="77777777" w:rsidR="00E407FF" w:rsidRPr="007A6E3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5ADDD856" w14:textId="77777777" w:rsidR="00E407FF" w:rsidRPr="007A6E3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BC14748" w14:textId="77777777" w:rsidR="00E407FF" w:rsidRPr="007A6E3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10D85CDE" w14:textId="77777777" w:rsidR="00E407FF" w:rsidRPr="007A6E3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76F5D9B" w14:textId="77777777" w:rsidR="00E407FF" w:rsidRPr="007A6E3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6666DC8C" w14:textId="77777777" w:rsidR="00E407FF" w:rsidRPr="00E407F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D84" w14:textId="77777777" w:rsidR="00E407FF" w:rsidRPr="007A6E3F" w:rsidRDefault="00E407FF" w:rsidP="0075556C">
            <w:pPr>
              <w:rPr>
                <w:rFonts w:ascii="Arial" w:hAnsi="Arial" w:cs="Arial"/>
              </w:rPr>
            </w:pPr>
          </w:p>
        </w:tc>
      </w:tr>
      <w:tr w:rsidR="00E407FF" w:rsidRPr="007A6E3F" w14:paraId="6BC1CA91" w14:textId="77777777" w:rsidTr="00E407FF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23871" w14:textId="77777777" w:rsidR="00E407FF" w:rsidRPr="007A6E3F" w:rsidRDefault="00E407FF" w:rsidP="0075556C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C1F64" w14:textId="77777777" w:rsidR="00E407FF" w:rsidRPr="007A6E3F" w:rsidRDefault="00E407FF" w:rsidP="00755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D1F16" w14:textId="77777777" w:rsidR="00E407FF" w:rsidRPr="007A6E3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E8E6E13" w14:textId="77777777" w:rsidR="00E407FF" w:rsidRPr="007A6E3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921BBFF" w14:textId="77777777" w:rsidR="00E407FF" w:rsidRPr="007A6E3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4E361175" w14:textId="77777777" w:rsidR="00E407FF" w:rsidRPr="007A6E3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B489DF5" w14:textId="77777777" w:rsidR="00E407FF" w:rsidRPr="007A6E3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BE07B6B" w14:textId="77777777" w:rsidR="00E407FF" w:rsidRPr="007A6E3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6DEBB9A5" w14:textId="77777777" w:rsidR="00E407FF" w:rsidRPr="00E407FF" w:rsidRDefault="00E407FF" w:rsidP="007555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DFDD" w14:textId="77777777" w:rsidR="00E407FF" w:rsidRPr="007A6E3F" w:rsidRDefault="00E407FF" w:rsidP="0075556C">
            <w:pPr>
              <w:rPr>
                <w:rFonts w:ascii="Arial" w:hAnsi="Arial" w:cs="Arial"/>
              </w:rPr>
            </w:pPr>
          </w:p>
        </w:tc>
      </w:tr>
    </w:tbl>
    <w:p w14:paraId="06C3B3CF" w14:textId="77777777" w:rsidR="001B0E88" w:rsidRPr="007A6E3F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55D4C19C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3043654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C91E3C" w:rsidRPr="00207E1B" w14:paraId="056FD4F1" w14:textId="77777777" w:rsidTr="0092628D">
        <w:trPr>
          <w:trHeight w:val="350"/>
        </w:trPr>
        <w:tc>
          <w:tcPr>
            <w:tcW w:w="396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298EF854" w14:textId="209E1373" w:rsidR="00C91E3C" w:rsidRPr="00207E1B" w:rsidRDefault="00C91E3C" w:rsidP="00A417A4">
            <w:pPr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490A44"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E407FF" w:rsidRPr="005802AB">
              <w:rPr>
                <w:rFonts w:ascii="Arial" w:hAnsi="Arial" w:cs="Arial"/>
                <w:b/>
                <w:lang w:eastAsia="en-US"/>
              </w:rPr>
              <w:t>Remont sanitariatów i natrysków w Szkole Podstawowej nr 48 im. Juliusza Ligonia 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91E3C" w:rsidRPr="00207E1B" w14:paraId="5DF5ABD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8773C11" w14:textId="77777777" w:rsidTr="00AF5764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A7F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F1F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84C0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8DAC" w14:textId="7423C814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D607E3"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3BF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AF5764" w:rsidRPr="00207E1B" w14:paraId="6202D41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8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617D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CD630" w14:textId="45D2A3FD" w:rsidR="00AF5764" w:rsidRPr="00207E1B" w:rsidRDefault="00AF5764" w:rsidP="00366B0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D5C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3850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EAC43F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8FC7A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3EA51B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4CC3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23FC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455E7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2B4EE4F" w14:textId="77777777" w:rsidTr="00AF5764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B8A6F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3EAF13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353C8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060B81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9829C5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35E1C2C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226F65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BC600F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1FD0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8FD23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180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E3A422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EA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37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0A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FD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C4C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AD2B56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C92D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AA19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6FDDE" w14:textId="3CE9FDE6" w:rsidR="00AF5764" w:rsidRPr="00207E1B" w:rsidRDefault="00AF5764" w:rsidP="00366B0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14F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F80C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CA599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10646D8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7CB252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DBAE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1D76F6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0D9B38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E8A5AB1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DB5A8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2BFBA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2FC9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F80A6B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5887200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B81FE98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CC6195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6C6B46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3F48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2C833A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572ADC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4B36305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C96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AF5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3DF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9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D4D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0EA6B6B" w14:textId="77777777" w:rsidR="00C91E3C" w:rsidRPr="00207E1B" w:rsidRDefault="00C91E3C" w:rsidP="00C91E3C">
      <w:pPr>
        <w:rPr>
          <w:rFonts w:ascii="Arial" w:hAnsi="Arial" w:cs="Arial"/>
        </w:rPr>
      </w:pPr>
    </w:p>
    <w:p w14:paraId="0C27AEFB" w14:textId="77777777" w:rsidR="00C91E3C" w:rsidRPr="00207E1B" w:rsidRDefault="00C91E3C" w:rsidP="00C91E3C">
      <w:pPr>
        <w:rPr>
          <w:rFonts w:ascii="Arial" w:hAnsi="Arial" w:cs="Arial"/>
          <w:sz w:val="16"/>
          <w:szCs w:val="16"/>
        </w:rPr>
      </w:pPr>
    </w:p>
    <w:p w14:paraId="74C56FE7" w14:textId="77777777" w:rsidR="00366B0A" w:rsidRDefault="00366B0A" w:rsidP="00C91E3C">
      <w:pPr>
        <w:rPr>
          <w:rFonts w:ascii="Arial" w:hAnsi="Arial" w:cs="Arial"/>
        </w:rPr>
      </w:pPr>
    </w:p>
    <w:p w14:paraId="29A01202" w14:textId="77777777" w:rsidR="00366B0A" w:rsidRDefault="00366B0A" w:rsidP="00C91E3C">
      <w:pPr>
        <w:rPr>
          <w:rFonts w:ascii="Arial" w:hAnsi="Arial" w:cs="Arial"/>
        </w:rPr>
      </w:pPr>
    </w:p>
    <w:p w14:paraId="6970951E" w14:textId="6A430EEA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37D7C3D7" w:rsidR="00C91E3C" w:rsidRDefault="00C91E3C" w:rsidP="00C91E3C">
      <w:pPr>
        <w:rPr>
          <w:rFonts w:ascii="Arial" w:hAnsi="Arial" w:cs="Arial"/>
        </w:rPr>
      </w:pPr>
    </w:p>
    <w:p w14:paraId="6B80F18F" w14:textId="51E8FEE9" w:rsidR="00AF5764" w:rsidRDefault="00AF5764" w:rsidP="00C91E3C">
      <w:pPr>
        <w:rPr>
          <w:rFonts w:ascii="Arial" w:hAnsi="Arial" w:cs="Arial"/>
        </w:rPr>
      </w:pPr>
    </w:p>
    <w:p w14:paraId="7C429BE2" w14:textId="0820ACD5" w:rsidR="00C91E3C" w:rsidRDefault="00C91E3C" w:rsidP="00C91E3C">
      <w:pPr>
        <w:rPr>
          <w:rFonts w:ascii="Arial" w:hAnsi="Arial" w:cs="Arial"/>
          <w:b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2697BC0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0D04EC0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4668B6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5B780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0E7C3359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44C8136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9B07CA4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5ECCD49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77AFC5D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7023B9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8ECC4D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53CC154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69F988A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2C6E48A7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7E9C0E0" w14:textId="77777777" w:rsidR="00E407FF" w:rsidRDefault="00E407F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5A4737" w14:textId="01904D15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25D06CFD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490A44">
        <w:rPr>
          <w:rFonts w:ascii="Arial" w:hAnsi="Arial" w:cs="Arial"/>
        </w:rPr>
        <w:br/>
      </w:r>
      <w:r w:rsidR="003C6F87" w:rsidRPr="00C91E3C">
        <w:rPr>
          <w:rFonts w:ascii="Arial" w:hAnsi="Arial" w:cs="Arial"/>
          <w:b/>
          <w:i/>
        </w:rPr>
        <w:t>„</w:t>
      </w:r>
      <w:r w:rsidR="00E407FF" w:rsidRPr="005802AB">
        <w:rPr>
          <w:rFonts w:ascii="Arial" w:hAnsi="Arial" w:cs="Arial"/>
          <w:b/>
          <w:lang w:eastAsia="en-US"/>
        </w:rPr>
        <w:t>Remont sanitariatów i natrysków w Szkole Podstawowej nr 48 im. Juliusza Ligonia w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52E130E6" w:rsidR="00982C51" w:rsidRDefault="00982C51" w:rsidP="00982C51">
      <w:pPr>
        <w:rPr>
          <w:rFonts w:ascii="Arial" w:hAnsi="Arial" w:cs="Arial"/>
        </w:rPr>
      </w:pPr>
    </w:p>
    <w:p w14:paraId="241DCDAF" w14:textId="6152099C" w:rsidR="00DB3802" w:rsidRDefault="00DB3802" w:rsidP="00982C51">
      <w:pPr>
        <w:rPr>
          <w:rFonts w:ascii="Arial" w:hAnsi="Arial" w:cs="Arial"/>
        </w:rPr>
      </w:pPr>
    </w:p>
    <w:p w14:paraId="23478FC6" w14:textId="77777777" w:rsidR="00DB3802" w:rsidRPr="007A6E3F" w:rsidRDefault="00DB3802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74D7B24" w14:textId="0873159C" w:rsidR="00702728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603BCC50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E407FF" w:rsidRPr="005802AB">
        <w:rPr>
          <w:rFonts w:ascii="Arial" w:hAnsi="Arial" w:cs="Arial"/>
          <w:b/>
          <w:lang w:eastAsia="en-US"/>
        </w:rPr>
        <w:t>Remont sanitariatów i natrysków w Szkole Podstawowej nr 48 im. Juliusza Ligonia w Katowicach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27E8E49" w14:textId="77777777" w:rsidR="00490A44" w:rsidRPr="00D439A5" w:rsidRDefault="00490A44" w:rsidP="00E407FF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1C254A1B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D98C181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48444795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E7AF12C" w14:textId="77777777" w:rsidR="00490A44" w:rsidRPr="00D439A5" w:rsidRDefault="00490A44" w:rsidP="00E407FF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4D832137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A9E1B1D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5E830319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2CB4267F" w14:textId="77777777" w:rsidR="00490A44" w:rsidRDefault="00490A44" w:rsidP="00D02290">
      <w:pPr>
        <w:jc w:val="both"/>
        <w:rPr>
          <w:rFonts w:ascii="Arial" w:hAnsi="Arial" w:cs="Arial"/>
        </w:rPr>
      </w:pPr>
    </w:p>
    <w:p w14:paraId="7B36FBD8" w14:textId="448490CF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1AEA875B" w:rsidR="000E6507" w:rsidRDefault="000E6507">
      <w:pPr>
        <w:rPr>
          <w:rFonts w:ascii="Arial" w:hAnsi="Arial" w:cs="Arial"/>
          <w:sz w:val="16"/>
          <w:szCs w:val="16"/>
        </w:rPr>
      </w:pPr>
    </w:p>
    <w:p w14:paraId="3257788A" w14:textId="5ADFA81F" w:rsidR="00AF5764" w:rsidRDefault="00AF5764">
      <w:pPr>
        <w:rPr>
          <w:rFonts w:ascii="Arial" w:hAnsi="Arial" w:cs="Arial"/>
          <w:sz w:val="16"/>
          <w:szCs w:val="16"/>
        </w:rPr>
      </w:pPr>
    </w:p>
    <w:p w14:paraId="6002733C" w14:textId="77777777" w:rsidR="00AF5764" w:rsidRDefault="00AF57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54E93D8" w14:textId="026E6417" w:rsidR="00AF5764" w:rsidRPr="00D439A5" w:rsidRDefault="00AF5764" w:rsidP="00AF5764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528A8FCC" w14:textId="77777777" w:rsidR="00AF5764" w:rsidRPr="005D39B0" w:rsidRDefault="00AF5764" w:rsidP="00AF5764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28BB6625" w14:textId="3F869455" w:rsidR="00AF5764" w:rsidRPr="005D39B0" w:rsidRDefault="00AF5764" w:rsidP="00AF5764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E407FF" w:rsidRPr="005802AB">
        <w:rPr>
          <w:rFonts w:ascii="Arial" w:hAnsi="Arial" w:cs="Arial"/>
          <w:b/>
          <w:lang w:eastAsia="en-US"/>
        </w:rPr>
        <w:t>Remont sanitariatów i natrysków w Szkole Podstawowej nr 48 im. Juliusza Ligonia w Katowicach</w:t>
      </w:r>
      <w:r w:rsidRPr="005D39B0">
        <w:rPr>
          <w:rFonts w:ascii="Arial" w:hAnsi="Arial" w:cs="Arial"/>
        </w:rPr>
        <w:t>, ja/my*:</w:t>
      </w:r>
    </w:p>
    <w:p w14:paraId="384A5589" w14:textId="77777777" w:rsidR="00AF5764" w:rsidRPr="005D39B0" w:rsidRDefault="00AF5764" w:rsidP="00E407FF">
      <w:pPr>
        <w:pStyle w:val="Akapitzlist"/>
        <w:numPr>
          <w:ilvl w:val="0"/>
          <w:numId w:val="81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6C0362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66EB01CF" w14:textId="77777777" w:rsidR="00AF5764" w:rsidRPr="005D39B0" w:rsidRDefault="00AF5764" w:rsidP="00E407FF">
      <w:pPr>
        <w:pStyle w:val="Akapitzlist"/>
        <w:numPr>
          <w:ilvl w:val="0"/>
          <w:numId w:val="81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60B15B82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0F1066FE" w14:textId="77777777" w:rsidR="00AF5764" w:rsidRPr="005D39B0" w:rsidRDefault="00AF5764" w:rsidP="00AF57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034BCCCF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0DFCCCF6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</w:p>
    <w:p w14:paraId="364FAFD8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2A19BDF9" w14:textId="77777777" w:rsidR="00AF5764" w:rsidRPr="005D39B0" w:rsidRDefault="00AF5764" w:rsidP="00AF5764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899BE64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D29E05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A91280D" w14:textId="21224C5E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3DBA53AA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0286B8A" w14:textId="77777777" w:rsidR="00AF5764" w:rsidRPr="005D39B0" w:rsidRDefault="00AF5764" w:rsidP="00AF5764">
      <w:pPr>
        <w:rPr>
          <w:rFonts w:ascii="Arial" w:hAnsi="Arial" w:cs="Arial"/>
        </w:rPr>
      </w:pPr>
    </w:p>
    <w:p w14:paraId="19B24B40" w14:textId="77777777" w:rsidR="00AF5764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7FD9FFA" w14:textId="77777777" w:rsidR="00AF5764" w:rsidRPr="00520F41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01914875" w14:textId="5019CE1D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9051D48" w14:textId="61E100B8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FE58E8E" w14:textId="2158A29F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60636B6D" w14:textId="6B84116C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449D443C" w14:textId="5E065DE9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54D9D4B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D957237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294B8D49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277FEA3" w14:textId="77777777" w:rsidR="00AF5764" w:rsidRPr="00D439A5" w:rsidRDefault="00AF5764" w:rsidP="00AF57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0709A3D" w14:textId="77777777" w:rsidR="00AF5764" w:rsidRDefault="00AF5764" w:rsidP="00AF5764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ADA0CFF" w14:textId="77777777" w:rsidR="00AF5764" w:rsidRPr="00520F41" w:rsidRDefault="00AF5764" w:rsidP="00AF5764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7A316F9F" w14:textId="77777777" w:rsidR="00AF5764" w:rsidRPr="00520F41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1418BE5" w14:textId="77777777" w:rsidR="00AF5764" w:rsidRDefault="00AF5764">
      <w:pPr>
        <w:rPr>
          <w:rFonts w:ascii="Arial" w:hAnsi="Arial" w:cs="Arial"/>
          <w:sz w:val="16"/>
          <w:szCs w:val="16"/>
        </w:rPr>
      </w:pPr>
    </w:p>
    <w:sectPr w:rsidR="00AF5764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E05770" w:rsidRDefault="00E05770">
      <w:r>
        <w:separator/>
      </w:r>
    </w:p>
  </w:endnote>
  <w:endnote w:type="continuationSeparator" w:id="0">
    <w:p w14:paraId="2E32AD71" w14:textId="77777777" w:rsidR="00E05770" w:rsidRDefault="00E0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622CF2C" w:rsidR="00E05770" w:rsidRDefault="00E0577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DA8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E05770" w:rsidRDefault="00E05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E05770" w:rsidRDefault="00E05770">
      <w:r>
        <w:separator/>
      </w:r>
    </w:p>
  </w:footnote>
  <w:footnote w:type="continuationSeparator" w:id="0">
    <w:p w14:paraId="352761D4" w14:textId="77777777" w:rsidR="00E05770" w:rsidRDefault="00E05770">
      <w:r>
        <w:continuationSeparator/>
      </w:r>
    </w:p>
  </w:footnote>
  <w:footnote w:id="1">
    <w:p w14:paraId="66E3A0AB" w14:textId="77777777" w:rsidR="00E05770" w:rsidRPr="00C454B5" w:rsidRDefault="00E05770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E05770" w:rsidRPr="001B263D" w:rsidRDefault="00E05770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E05770" w:rsidRPr="00716048" w:rsidRDefault="00E05770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E05770" w:rsidRPr="00D12250" w:rsidRDefault="00E05770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E05770" w:rsidRDefault="00E057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E05770" w:rsidRPr="00D12250" w:rsidRDefault="00E05770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E05770" w:rsidRDefault="00E05770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829416C"/>
    <w:multiLevelType w:val="hybridMultilevel"/>
    <w:tmpl w:val="85EE88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1747" w:hanging="360"/>
      </w:pPr>
    </w:lvl>
    <w:lvl w:ilvl="2" w:tplc="0415001B" w:tentative="1">
      <w:start w:val="1"/>
      <w:numFmt w:val="lowerRoman"/>
      <w:lvlText w:val="%3."/>
      <w:lvlJc w:val="right"/>
      <w:pPr>
        <w:ind w:left="2467" w:hanging="180"/>
      </w:pPr>
    </w:lvl>
    <w:lvl w:ilvl="3" w:tplc="0415000F" w:tentative="1">
      <w:start w:val="1"/>
      <w:numFmt w:val="decimal"/>
      <w:lvlText w:val="%4."/>
      <w:lvlJc w:val="left"/>
      <w:pPr>
        <w:ind w:left="3187" w:hanging="360"/>
      </w:pPr>
    </w:lvl>
    <w:lvl w:ilvl="4" w:tplc="04150019" w:tentative="1">
      <w:start w:val="1"/>
      <w:numFmt w:val="lowerLetter"/>
      <w:lvlText w:val="%5."/>
      <w:lvlJc w:val="left"/>
      <w:pPr>
        <w:ind w:left="3907" w:hanging="360"/>
      </w:pPr>
    </w:lvl>
    <w:lvl w:ilvl="5" w:tplc="0415001B" w:tentative="1">
      <w:start w:val="1"/>
      <w:numFmt w:val="lowerRoman"/>
      <w:lvlText w:val="%6."/>
      <w:lvlJc w:val="right"/>
      <w:pPr>
        <w:ind w:left="4627" w:hanging="180"/>
      </w:pPr>
    </w:lvl>
    <w:lvl w:ilvl="6" w:tplc="0415000F" w:tentative="1">
      <w:start w:val="1"/>
      <w:numFmt w:val="decimal"/>
      <w:lvlText w:val="%7."/>
      <w:lvlJc w:val="left"/>
      <w:pPr>
        <w:ind w:left="5347" w:hanging="360"/>
      </w:pPr>
    </w:lvl>
    <w:lvl w:ilvl="7" w:tplc="04150019" w:tentative="1">
      <w:start w:val="1"/>
      <w:numFmt w:val="lowerLetter"/>
      <w:lvlText w:val="%8."/>
      <w:lvlJc w:val="left"/>
      <w:pPr>
        <w:ind w:left="6067" w:hanging="360"/>
      </w:pPr>
    </w:lvl>
    <w:lvl w:ilvl="8" w:tplc="0415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9BF17B4"/>
    <w:multiLevelType w:val="hybridMultilevel"/>
    <w:tmpl w:val="488E0330"/>
    <w:lvl w:ilvl="0" w:tplc="04150015">
      <w:start w:val="1"/>
      <w:numFmt w:val="upperLetter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2F3CD4"/>
    <w:multiLevelType w:val="hybridMultilevel"/>
    <w:tmpl w:val="85EE883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8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2C200FF"/>
    <w:multiLevelType w:val="hybridMultilevel"/>
    <w:tmpl w:val="85EE88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1747" w:hanging="360"/>
      </w:pPr>
    </w:lvl>
    <w:lvl w:ilvl="2" w:tplc="0415001B" w:tentative="1">
      <w:start w:val="1"/>
      <w:numFmt w:val="lowerRoman"/>
      <w:lvlText w:val="%3."/>
      <w:lvlJc w:val="right"/>
      <w:pPr>
        <w:ind w:left="2467" w:hanging="180"/>
      </w:pPr>
    </w:lvl>
    <w:lvl w:ilvl="3" w:tplc="0415000F" w:tentative="1">
      <w:start w:val="1"/>
      <w:numFmt w:val="decimal"/>
      <w:lvlText w:val="%4."/>
      <w:lvlJc w:val="left"/>
      <w:pPr>
        <w:ind w:left="3187" w:hanging="360"/>
      </w:pPr>
    </w:lvl>
    <w:lvl w:ilvl="4" w:tplc="04150019" w:tentative="1">
      <w:start w:val="1"/>
      <w:numFmt w:val="lowerLetter"/>
      <w:lvlText w:val="%5."/>
      <w:lvlJc w:val="left"/>
      <w:pPr>
        <w:ind w:left="3907" w:hanging="360"/>
      </w:pPr>
    </w:lvl>
    <w:lvl w:ilvl="5" w:tplc="0415001B" w:tentative="1">
      <w:start w:val="1"/>
      <w:numFmt w:val="lowerRoman"/>
      <w:lvlText w:val="%6."/>
      <w:lvlJc w:val="right"/>
      <w:pPr>
        <w:ind w:left="4627" w:hanging="180"/>
      </w:pPr>
    </w:lvl>
    <w:lvl w:ilvl="6" w:tplc="0415000F" w:tentative="1">
      <w:start w:val="1"/>
      <w:numFmt w:val="decimal"/>
      <w:lvlText w:val="%7."/>
      <w:lvlJc w:val="left"/>
      <w:pPr>
        <w:ind w:left="5347" w:hanging="360"/>
      </w:pPr>
    </w:lvl>
    <w:lvl w:ilvl="7" w:tplc="04150019" w:tentative="1">
      <w:start w:val="1"/>
      <w:numFmt w:val="lowerLetter"/>
      <w:lvlText w:val="%8."/>
      <w:lvlJc w:val="left"/>
      <w:pPr>
        <w:ind w:left="6067" w:hanging="360"/>
      </w:pPr>
    </w:lvl>
    <w:lvl w:ilvl="8" w:tplc="0415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69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7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9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0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3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4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5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7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9" w15:restartNumberingAfterBreak="0">
    <w:nsid w:val="580E4E18"/>
    <w:multiLevelType w:val="multilevel"/>
    <w:tmpl w:val="46FE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0" w15:restartNumberingAfterBreak="0">
    <w:nsid w:val="581C055F"/>
    <w:multiLevelType w:val="hybridMultilevel"/>
    <w:tmpl w:val="85EE88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4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6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8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5F3218"/>
    <w:multiLevelType w:val="hybridMultilevel"/>
    <w:tmpl w:val="85EE883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1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3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4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5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8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9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4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6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2"/>
  </w:num>
  <w:num w:numId="2">
    <w:abstractNumId w:val="48"/>
  </w:num>
  <w:num w:numId="3">
    <w:abstractNumId w:val="86"/>
  </w:num>
  <w:num w:numId="4">
    <w:abstractNumId w:val="85"/>
  </w:num>
  <w:num w:numId="5">
    <w:abstractNumId w:val="36"/>
  </w:num>
  <w:num w:numId="6">
    <w:abstractNumId w:val="87"/>
  </w:num>
  <w:num w:numId="7">
    <w:abstractNumId w:val="62"/>
  </w:num>
  <w:num w:numId="8">
    <w:abstractNumId w:val="69"/>
  </w:num>
  <w:num w:numId="9">
    <w:abstractNumId w:val="114"/>
  </w:num>
  <w:num w:numId="10">
    <w:abstractNumId w:val="53"/>
  </w:num>
  <w:num w:numId="11">
    <w:abstractNumId w:val="110"/>
  </w:num>
  <w:num w:numId="12">
    <w:abstractNumId w:val="92"/>
  </w:num>
  <w:num w:numId="13">
    <w:abstractNumId w:val="115"/>
  </w:num>
  <w:num w:numId="14">
    <w:abstractNumId w:val="64"/>
  </w:num>
  <w:num w:numId="15">
    <w:abstractNumId w:val="113"/>
  </w:num>
  <w:num w:numId="16">
    <w:abstractNumId w:val="50"/>
  </w:num>
  <w:num w:numId="17">
    <w:abstractNumId w:val="84"/>
  </w:num>
  <w:num w:numId="18">
    <w:abstractNumId w:val="94"/>
  </w:num>
  <w:num w:numId="19">
    <w:abstractNumId w:val="63"/>
  </w:num>
  <w:num w:numId="20">
    <w:abstractNumId w:val="58"/>
  </w:num>
  <w:num w:numId="21">
    <w:abstractNumId w:val="96"/>
  </w:num>
  <w:num w:numId="22">
    <w:abstractNumId w:val="46"/>
  </w:num>
  <w:num w:numId="23">
    <w:abstractNumId w:val="108"/>
  </w:num>
  <w:num w:numId="24">
    <w:abstractNumId w:val="78"/>
  </w:num>
  <w:num w:numId="25">
    <w:abstractNumId w:val="73"/>
  </w:num>
  <w:num w:numId="26">
    <w:abstractNumId w:val="104"/>
  </w:num>
  <w:num w:numId="27">
    <w:abstractNumId w:val="103"/>
  </w:num>
  <w:num w:numId="28">
    <w:abstractNumId w:val="75"/>
  </w:num>
  <w:num w:numId="29">
    <w:abstractNumId w:val="37"/>
  </w:num>
  <w:num w:numId="30">
    <w:abstractNumId w:val="105"/>
  </w:num>
  <w:num w:numId="31">
    <w:abstractNumId w:val="98"/>
  </w:num>
  <w:num w:numId="32">
    <w:abstractNumId w:val="71"/>
  </w:num>
  <w:num w:numId="33">
    <w:abstractNumId w:val="99"/>
  </w:num>
  <w:num w:numId="34">
    <w:abstractNumId w:val="106"/>
  </w:num>
  <w:num w:numId="35">
    <w:abstractNumId w:val="97"/>
  </w:num>
  <w:num w:numId="36">
    <w:abstractNumId w:val="112"/>
  </w:num>
  <w:num w:numId="37">
    <w:abstractNumId w:val="79"/>
  </w:num>
  <w:num w:numId="38">
    <w:abstractNumId w:val="61"/>
  </w:num>
  <w:num w:numId="39">
    <w:abstractNumId w:val="45"/>
  </w:num>
  <w:num w:numId="40">
    <w:abstractNumId w:val="59"/>
  </w:num>
  <w:num w:numId="41">
    <w:abstractNumId w:val="116"/>
  </w:num>
  <w:num w:numId="42">
    <w:abstractNumId w:val="88"/>
  </w:num>
  <w:num w:numId="43">
    <w:abstractNumId w:val="56"/>
  </w:num>
  <w:num w:numId="44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9"/>
  </w:num>
  <w:num w:numId="46">
    <w:abstractNumId w:val="91"/>
  </w:num>
  <w:num w:numId="47">
    <w:abstractNumId w:val="111"/>
  </w:num>
  <w:num w:numId="48">
    <w:abstractNumId w:val="49"/>
  </w:num>
  <w:num w:numId="49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5"/>
  </w:num>
  <w:num w:numId="52">
    <w:abstractNumId w:val="93"/>
  </w:num>
  <w:num w:numId="53">
    <w:abstractNumId w:val="101"/>
  </w:num>
  <w:num w:numId="54">
    <w:abstractNumId w:val="47"/>
  </w:num>
  <w:num w:numId="55">
    <w:abstractNumId w:val="83"/>
  </w:num>
  <w:num w:numId="56">
    <w:abstractNumId w:val="11"/>
  </w:num>
  <w:num w:numId="57">
    <w:abstractNumId w:val="34"/>
  </w:num>
  <w:num w:numId="58">
    <w:abstractNumId w:val="89"/>
  </w:num>
  <w:num w:numId="59">
    <w:abstractNumId w:val="76"/>
  </w:num>
  <w:num w:numId="60">
    <w:abstractNumId w:val="107"/>
  </w:num>
  <w:num w:numId="61">
    <w:abstractNumId w:val="39"/>
  </w:num>
  <w:num w:numId="62">
    <w:abstractNumId w:val="67"/>
  </w:num>
  <w:num w:numId="63">
    <w:abstractNumId w:val="44"/>
  </w:num>
  <w:num w:numId="64">
    <w:abstractNumId w:val="102"/>
  </w:num>
  <w:num w:numId="65">
    <w:abstractNumId w:val="95"/>
  </w:num>
  <w:num w:numId="66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7">
    <w:abstractNumId w:val="41"/>
  </w:num>
  <w:num w:numId="68">
    <w:abstractNumId w:val="81"/>
  </w:num>
  <w:num w:numId="69">
    <w:abstractNumId w:val="52"/>
  </w:num>
  <w:num w:numId="70">
    <w:abstractNumId w:val="35"/>
  </w:num>
  <w:num w:numId="71">
    <w:abstractNumId w:val="65"/>
  </w:num>
  <w:num w:numId="72">
    <w:abstractNumId w:val="66"/>
  </w:num>
  <w:num w:numId="73">
    <w:abstractNumId w:val="74"/>
  </w:num>
  <w:num w:numId="74">
    <w:abstractNumId w:val="77"/>
  </w:num>
  <w:num w:numId="75">
    <w:abstractNumId w:val="60"/>
  </w:num>
  <w:num w:numId="76">
    <w:abstractNumId w:val="72"/>
  </w:num>
  <w:num w:numId="77">
    <w:abstractNumId w:val="13"/>
  </w:num>
  <w:num w:numId="78">
    <w:abstractNumId w:val="80"/>
  </w:num>
  <w:num w:numId="79">
    <w:abstractNumId w:val="54"/>
  </w:num>
  <w:num w:numId="80">
    <w:abstractNumId w:val="57"/>
  </w:num>
  <w:num w:numId="81">
    <w:abstractNumId w:val="70"/>
  </w:num>
  <w:num w:numId="82">
    <w:abstractNumId w:val="43"/>
  </w:num>
  <w:num w:numId="83">
    <w:abstractNumId w:val="40"/>
  </w:num>
  <w:num w:numId="84">
    <w:abstractNumId w:val="90"/>
  </w:num>
  <w:num w:numId="85">
    <w:abstractNumId w:val="42"/>
  </w:num>
  <w:num w:numId="86">
    <w:abstractNumId w:val="100"/>
  </w:num>
  <w:num w:numId="87">
    <w:abstractNumId w:val="38"/>
  </w:num>
  <w:num w:numId="88">
    <w:abstractNumId w:val="6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B2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086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276A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41C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01ED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425"/>
    <w:rsid w:val="00192EA1"/>
    <w:rsid w:val="00192FBD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B98"/>
    <w:rsid w:val="001E49AE"/>
    <w:rsid w:val="001E4C4C"/>
    <w:rsid w:val="001E5A5D"/>
    <w:rsid w:val="001E61F8"/>
    <w:rsid w:val="001E7951"/>
    <w:rsid w:val="001F0515"/>
    <w:rsid w:val="001F0C0A"/>
    <w:rsid w:val="001F1E6F"/>
    <w:rsid w:val="001F3170"/>
    <w:rsid w:val="001F3A85"/>
    <w:rsid w:val="001F4211"/>
    <w:rsid w:val="001F6BC5"/>
    <w:rsid w:val="001F6C6F"/>
    <w:rsid w:val="0020066C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41E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0E61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12F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68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12B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6B0A"/>
    <w:rsid w:val="00367414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7B2"/>
    <w:rsid w:val="0039575C"/>
    <w:rsid w:val="00396DF7"/>
    <w:rsid w:val="003A1B35"/>
    <w:rsid w:val="003A1B87"/>
    <w:rsid w:val="003A3B5B"/>
    <w:rsid w:val="003A44F2"/>
    <w:rsid w:val="003A4902"/>
    <w:rsid w:val="003A5C7C"/>
    <w:rsid w:val="003A6D42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ECF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8BB"/>
    <w:rsid w:val="004349E5"/>
    <w:rsid w:val="004355CD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0A44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0FA6"/>
    <w:rsid w:val="004E2EB0"/>
    <w:rsid w:val="004E2F13"/>
    <w:rsid w:val="004E34EB"/>
    <w:rsid w:val="004E4CF1"/>
    <w:rsid w:val="004E5B4C"/>
    <w:rsid w:val="004E5E02"/>
    <w:rsid w:val="004E6945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7EB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36A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AE5"/>
    <w:rsid w:val="00570D2B"/>
    <w:rsid w:val="00572CF4"/>
    <w:rsid w:val="00573925"/>
    <w:rsid w:val="00573CAC"/>
    <w:rsid w:val="00574205"/>
    <w:rsid w:val="00574D6D"/>
    <w:rsid w:val="005802AB"/>
    <w:rsid w:val="00581166"/>
    <w:rsid w:val="00581A94"/>
    <w:rsid w:val="0058263A"/>
    <w:rsid w:val="00582CCF"/>
    <w:rsid w:val="00585E3D"/>
    <w:rsid w:val="00586F42"/>
    <w:rsid w:val="0059002C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4BCD"/>
    <w:rsid w:val="00664F7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34F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80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2DE4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56C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8D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87034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4D8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51C8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279D7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17A4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66C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92D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36D"/>
    <w:rsid w:val="00AB7542"/>
    <w:rsid w:val="00AB77F6"/>
    <w:rsid w:val="00AC0162"/>
    <w:rsid w:val="00AC0B37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D7B85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764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15D"/>
    <w:rsid w:val="00B22B34"/>
    <w:rsid w:val="00B22D61"/>
    <w:rsid w:val="00B23BF1"/>
    <w:rsid w:val="00B240DE"/>
    <w:rsid w:val="00B24190"/>
    <w:rsid w:val="00B24B9F"/>
    <w:rsid w:val="00B250CE"/>
    <w:rsid w:val="00B251CE"/>
    <w:rsid w:val="00B251FA"/>
    <w:rsid w:val="00B2529E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F79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ACA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77EC8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A132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5531"/>
    <w:rsid w:val="00CB601B"/>
    <w:rsid w:val="00CB6727"/>
    <w:rsid w:val="00CC0DED"/>
    <w:rsid w:val="00CC0EB9"/>
    <w:rsid w:val="00CC2633"/>
    <w:rsid w:val="00CC27F1"/>
    <w:rsid w:val="00CC2BE7"/>
    <w:rsid w:val="00CC3A69"/>
    <w:rsid w:val="00CC5893"/>
    <w:rsid w:val="00CC64A0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54B"/>
    <w:rsid w:val="00CF16DF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2C3D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148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802"/>
    <w:rsid w:val="00DB3C69"/>
    <w:rsid w:val="00DB3F4B"/>
    <w:rsid w:val="00DB4CE3"/>
    <w:rsid w:val="00DB7376"/>
    <w:rsid w:val="00DC0C0E"/>
    <w:rsid w:val="00DC19C0"/>
    <w:rsid w:val="00DC254A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770"/>
    <w:rsid w:val="00E06198"/>
    <w:rsid w:val="00E10751"/>
    <w:rsid w:val="00E1097A"/>
    <w:rsid w:val="00E1155B"/>
    <w:rsid w:val="00E12E77"/>
    <w:rsid w:val="00E1322D"/>
    <w:rsid w:val="00E139B8"/>
    <w:rsid w:val="00E13BE6"/>
    <w:rsid w:val="00E14DF1"/>
    <w:rsid w:val="00E14E2C"/>
    <w:rsid w:val="00E157D2"/>
    <w:rsid w:val="00E16DA8"/>
    <w:rsid w:val="00E16E70"/>
    <w:rsid w:val="00E17023"/>
    <w:rsid w:val="00E1782A"/>
    <w:rsid w:val="00E200FB"/>
    <w:rsid w:val="00E265C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7FF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41D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3AFB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5C26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146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6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2C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474B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2EA9"/>
    <w:rsid w:val="00FF3872"/>
    <w:rsid w:val="00FF3BD2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FDFF-A734-4A28-BA7F-6119780E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2592</Words>
  <Characters>20660</Characters>
  <Application>Microsoft Office Word</Application>
  <DocSecurity>0</DocSecurity>
  <Lines>172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23206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2022-10-06T10:17:00Z</cp:lastPrinted>
  <dcterms:created xsi:type="dcterms:W3CDTF">2022-10-06T10:28:00Z</dcterms:created>
  <dcterms:modified xsi:type="dcterms:W3CDTF">2022-10-06T10:28:00Z</dcterms:modified>
</cp:coreProperties>
</file>