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A4" w:rsidRPr="00443B27" w:rsidRDefault="00A417A4" w:rsidP="00A417A4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53523D">
        <w:rPr>
          <w:rFonts w:ascii="Book Antiqua" w:hAnsi="Book Antiqua" w:cs="Century Gothic"/>
          <w:bCs/>
          <w:i/>
          <w:spacing w:val="4"/>
          <w:sz w:val="18"/>
          <w:szCs w:val="18"/>
        </w:rPr>
        <w:t>4</w:t>
      </w:r>
    </w:p>
    <w:p w:rsidR="0053523D" w:rsidRPr="00A12BDC" w:rsidRDefault="0053523D" w:rsidP="0053523D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7B8E732" wp14:editId="4B8A3E5B">
                <wp:simplePos x="0" y="0"/>
                <wp:positionH relativeFrom="column">
                  <wp:posOffset>1857375</wp:posOffset>
                </wp:positionH>
                <wp:positionV relativeFrom="paragraph">
                  <wp:posOffset>182245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WŁASNOŚCI INTELEKTUALNEJ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E732" id="Pole tekstowe 6" o:spid="_x0000_s1028" type="#_x0000_t202" style="position:absolute;left:0;text-align:left;margin-left:146.25pt;margin-top:14.35pt;width:315pt;height:77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" fillcolor="silver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WŁASNOŚCI INTELEKTUALNEJ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523D" w:rsidRPr="00A12BDC" w:rsidRDefault="0053523D" w:rsidP="0053523D">
      <w:pPr>
        <w:rPr>
          <w:rFonts w:ascii="Book Antiqua" w:hAnsi="Book Antiqua" w:cs="Book Antiqua"/>
          <w:color w:val="000000"/>
          <w:sz w:val="20"/>
          <w:szCs w:val="20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EB40299" wp14:editId="5AD4986C">
                <wp:simplePos x="0" y="0"/>
                <wp:positionH relativeFrom="column">
                  <wp:posOffset>19050</wp:posOffset>
                </wp:positionH>
                <wp:positionV relativeFrom="paragraph">
                  <wp:posOffset>40005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0299" id="Pole tekstowe 5" o:spid="_x0000_s1029" type="#_x0000_t202" style="position:absolute;margin-left:1.5pt;margin-top:3.15pt;width:163.75pt;height:66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523D" w:rsidRPr="00A12BDC" w:rsidRDefault="0053523D" w:rsidP="0053523D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53523D" w:rsidRPr="00A12BDC" w:rsidRDefault="0053523D" w:rsidP="0053523D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Pr="002A14E3">
        <w:rPr>
          <w:rFonts w:ascii="Book Antiqua" w:hAnsi="Book Antiqua" w:cs="Century Gothic"/>
          <w:i/>
          <w:iCs/>
          <w:sz w:val="20"/>
          <w:szCs w:val="22"/>
        </w:rPr>
        <w:t>Analiza dostarczonego materiału roślinnego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:rsidR="0053523D" w:rsidRPr="00A12BDC" w:rsidRDefault="0053523D" w:rsidP="0053523D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53523D" w:rsidRPr="00A12BDC" w:rsidRDefault="0053523D" w:rsidP="0053523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:rsidR="0053523D" w:rsidRPr="00A12BDC" w:rsidRDefault="0053523D" w:rsidP="0053523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3523D" w:rsidRPr="00AF3502" w:rsidRDefault="0053523D" w:rsidP="005352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="00ED2C9A" w:rsidRPr="00AF3502">
        <w:rPr>
          <w:rStyle w:val="Odwoanieprzypisudolnego"/>
          <w:rFonts w:asciiTheme="minorHAnsi" w:hAnsiTheme="minorHAnsi" w:cstheme="minorHAnsi"/>
          <w:color w:val="000000"/>
          <w:sz w:val="16"/>
          <w:szCs w:val="20"/>
        </w:rPr>
        <w:footnoteReference w:id="1"/>
      </w:r>
    </w:p>
    <w:p w:rsidR="0053523D" w:rsidRPr="00A12BDC" w:rsidRDefault="0053523D" w:rsidP="0053523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:rsidR="0053523D" w:rsidRPr="00AF3502" w:rsidRDefault="0053523D" w:rsidP="0053523D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="00ED2C9A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6</w:t>
      </w:r>
    </w:p>
    <w:p w:rsidR="00336D11" w:rsidRPr="00533092" w:rsidRDefault="00336D11" w:rsidP="00336D11">
      <w:pPr>
        <w:tabs>
          <w:tab w:val="left" w:pos="-3119"/>
        </w:tabs>
        <w:spacing w:after="120"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</w:t>
      </w:r>
      <w:r w:rsidRPr="00533092">
        <w:rPr>
          <w:rFonts w:ascii="Book Antiqua" w:hAnsi="Book Antiqua" w:cs="Century Gothic"/>
          <w:b/>
          <w:bCs/>
          <w:sz w:val="20"/>
          <w:szCs w:val="20"/>
        </w:rPr>
        <w:t>zobowiązuje się na przeniesienie autorskich praw majątkowych do przedmiotu zamówienia(wyników badań) stanowiących utwór w rozumieniu ustawy z dnia  4 lutego 1994r. o prawie autorskim i prawach pokrewnych  na Zamawiającego z chwilą odebrania przez Zamawiającego przedmiotu zamówienia – wyniki badań, w sposób – drogą elektroniczną – w ramach wynagrodzenia za wykonanie przedmiotu zamówienia.</w:t>
      </w:r>
    </w:p>
    <w:p w:rsidR="00336D11" w:rsidRPr="00533092" w:rsidRDefault="00336D11" w:rsidP="00336D11">
      <w:pPr>
        <w:pStyle w:val="Akapitzlist1"/>
        <w:numPr>
          <w:ilvl w:val="0"/>
          <w:numId w:val="44"/>
        </w:numPr>
        <w:spacing w:line="360" w:lineRule="auto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533092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Przeniesienie autorskich praw majątkowych, o którym mowa powyżej następuje na następujących polach eksploatacji: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utrwalania i zwielokrotniania utworu dowolną techniką, w tym techniką drukarską, reprograficzną, zapisu magnetycznego oraz techniką cyfrową bez żadnych ograniczeń,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wykorzystywania w działalności dydaktycznej oraz w  badaniach naukowych,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wprowadzania do obrotu oryginału utworu lub egzemplarzy, na których utwór utrwalono, użyczenie lub najem oryginału albo egzemplarzy,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 xml:space="preserve">udzielania licencji na czynności, o których mowa w opisie przedmiotu zamówienia w zapytaniu ofertowym </w:t>
      </w:r>
      <w:r w:rsidR="00111340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UKW/DZP-282-ZO-</w:t>
      </w: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7</w:t>
      </w:r>
      <w:r w:rsidR="00111340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1</w:t>
      </w: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-2020,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:rsidR="00ED2C9A" w:rsidRDefault="00ED2C9A" w:rsidP="0053523D">
      <w:pPr>
        <w:rPr>
          <w:rFonts w:ascii="Book Antiqua" w:hAnsi="Book Antiqua"/>
          <w:i/>
          <w:iCs/>
          <w:sz w:val="20"/>
          <w:szCs w:val="20"/>
        </w:rPr>
      </w:pPr>
    </w:p>
    <w:p w:rsidR="00B80942" w:rsidRDefault="00B80942" w:rsidP="0053523D">
      <w:pPr>
        <w:rPr>
          <w:rFonts w:ascii="Book Antiqua" w:hAnsi="Book Antiqua"/>
          <w:i/>
          <w:iCs/>
          <w:sz w:val="20"/>
          <w:szCs w:val="20"/>
        </w:rPr>
      </w:pPr>
    </w:p>
    <w:p w:rsidR="0053523D" w:rsidRPr="00A12BDC" w:rsidRDefault="0053523D" w:rsidP="0053523D">
      <w:pPr>
        <w:rPr>
          <w:rFonts w:ascii="Book Antiqua" w:hAnsi="Book Antiqua"/>
          <w:i/>
          <w:iCs/>
          <w:sz w:val="20"/>
          <w:szCs w:val="20"/>
        </w:rPr>
      </w:pPr>
      <w:bookmarkStart w:id="0" w:name="_GoBack"/>
      <w:bookmarkEnd w:id="0"/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:rsidR="00AF3502" w:rsidRPr="00AF3502" w:rsidRDefault="00AF3502" w:rsidP="00AF3502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:rsidR="00A63FE7" w:rsidRPr="00336D11" w:rsidRDefault="00AF3502" w:rsidP="00336D11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sectPr w:rsidR="00A63FE7" w:rsidRPr="00336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EF" w:rsidRDefault="00EB68EF" w:rsidP="00883F61">
      <w:r>
        <w:separator/>
      </w:r>
    </w:p>
  </w:endnote>
  <w:endnote w:type="continuationSeparator" w:id="0">
    <w:p w:rsidR="00EB68EF" w:rsidRDefault="00EB68E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4232A8" w:rsidRDefault="0042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75">
          <w:rPr>
            <w:noProof/>
          </w:rPr>
          <w:t>1</w:t>
        </w:r>
        <w:r>
          <w:fldChar w:fldCharType="end"/>
        </w:r>
      </w:p>
    </w:sdtContent>
  </w:sdt>
  <w:p w:rsidR="004232A8" w:rsidRDefault="0042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EF" w:rsidRDefault="00EB68EF" w:rsidP="00883F61">
      <w:r>
        <w:separator/>
      </w:r>
    </w:p>
  </w:footnote>
  <w:footnote w:type="continuationSeparator" w:id="0">
    <w:p w:rsidR="00EB68EF" w:rsidRDefault="00EB68EF" w:rsidP="00883F61">
      <w:r>
        <w:continuationSeparator/>
      </w:r>
    </w:p>
  </w:footnote>
  <w:footnote w:id="1">
    <w:p w:rsidR="00ED2C9A" w:rsidRDefault="00ED2C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8" w:rsidRPr="00A10CB5" w:rsidRDefault="004232A8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111340">
      <w:rPr>
        <w:rFonts w:ascii="Book Antiqua" w:hAnsi="Book Antiqua"/>
        <w:sz w:val="16"/>
      </w:rPr>
      <w:t>-</w:t>
    </w:r>
    <w:r>
      <w:rPr>
        <w:rFonts w:ascii="Book Antiqua" w:hAnsi="Book Antiqua"/>
        <w:sz w:val="16"/>
      </w:rPr>
      <w:t>7</w:t>
    </w:r>
    <w:r w:rsidR="00111340">
      <w:rPr>
        <w:rFonts w:ascii="Book Antiqua" w:hAnsi="Book Antiqua"/>
        <w:sz w:val="16"/>
      </w:rPr>
      <w:t>1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:rsidR="004232A8" w:rsidRDefault="00423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D4F43"/>
    <w:multiLevelType w:val="hybridMultilevel"/>
    <w:tmpl w:val="E88A924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435FA"/>
    <w:multiLevelType w:val="hybridMultilevel"/>
    <w:tmpl w:val="7F2C2FB6"/>
    <w:lvl w:ilvl="0" w:tplc="DD2A230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D7E60FC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E2F48"/>
    <w:multiLevelType w:val="multilevel"/>
    <w:tmpl w:val="74B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45E90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295"/>
    <w:multiLevelType w:val="hybridMultilevel"/>
    <w:tmpl w:val="422E49DE"/>
    <w:lvl w:ilvl="0" w:tplc="81A8B17E">
      <w:start w:val="1"/>
      <w:numFmt w:val="decimal"/>
      <w:lvlText w:val="4.%1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790"/>
    <w:multiLevelType w:val="hybridMultilevel"/>
    <w:tmpl w:val="B4F6BA26"/>
    <w:lvl w:ilvl="0" w:tplc="E9DC3A8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7610"/>
    <w:multiLevelType w:val="hybridMultilevel"/>
    <w:tmpl w:val="40682C36"/>
    <w:lvl w:ilvl="0" w:tplc="D7E60F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D09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E77"/>
    <w:multiLevelType w:val="multilevel"/>
    <w:tmpl w:val="4DFE7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ascii="Book Antiqua" w:eastAsia="Arial Unicode MS" w:hAnsi="Book Antiqua" w:cs="Century Gothic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5834D9"/>
    <w:multiLevelType w:val="hybridMultilevel"/>
    <w:tmpl w:val="ED708A0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20A"/>
    <w:multiLevelType w:val="hybridMultilevel"/>
    <w:tmpl w:val="F3466EAA"/>
    <w:lvl w:ilvl="0" w:tplc="A3D8118E">
      <w:start w:val="4"/>
      <w:numFmt w:val="bullet"/>
      <w:lvlText w:val="•"/>
      <w:lvlJc w:val="left"/>
      <w:pPr>
        <w:ind w:left="1409" w:hanging="765"/>
      </w:pPr>
      <w:rPr>
        <w:rFonts w:ascii="Book Antiqua" w:eastAsia="Calibri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6"/>
  </w:num>
  <w:num w:numId="5">
    <w:abstractNumId w:val="31"/>
  </w:num>
  <w:num w:numId="6">
    <w:abstractNumId w:val="16"/>
  </w:num>
  <w:num w:numId="7">
    <w:abstractNumId w:val="39"/>
  </w:num>
  <w:num w:numId="8">
    <w:abstractNumId w:val="18"/>
  </w:num>
  <w:num w:numId="9">
    <w:abstractNumId w:val="24"/>
  </w:num>
  <w:num w:numId="10">
    <w:abstractNumId w:val="14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9"/>
  </w:num>
  <w:num w:numId="28">
    <w:abstractNumId w:val="37"/>
  </w:num>
  <w:num w:numId="29">
    <w:abstractNumId w:val="28"/>
  </w:num>
  <w:num w:numId="30">
    <w:abstractNumId w:val="34"/>
  </w:num>
  <w:num w:numId="31">
    <w:abstractNumId w:val="12"/>
  </w:num>
  <w:num w:numId="32">
    <w:abstractNumId w:val="15"/>
  </w:num>
  <w:num w:numId="33">
    <w:abstractNumId w:val="38"/>
  </w:num>
  <w:num w:numId="34">
    <w:abstractNumId w:val="13"/>
  </w:num>
  <w:num w:numId="35">
    <w:abstractNumId w:val="22"/>
  </w:num>
  <w:num w:numId="36">
    <w:abstractNumId w:val="29"/>
  </w:num>
  <w:num w:numId="37">
    <w:abstractNumId w:val="40"/>
  </w:num>
  <w:num w:numId="38">
    <w:abstractNumId w:val="35"/>
  </w:num>
  <w:num w:numId="39">
    <w:abstractNumId w:val="32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2AC3"/>
    <w:rsid w:val="00055BDF"/>
    <w:rsid w:val="000658C5"/>
    <w:rsid w:val="00066214"/>
    <w:rsid w:val="000779E4"/>
    <w:rsid w:val="00082AD5"/>
    <w:rsid w:val="000831A6"/>
    <w:rsid w:val="00083390"/>
    <w:rsid w:val="00085034"/>
    <w:rsid w:val="00085C42"/>
    <w:rsid w:val="00087D49"/>
    <w:rsid w:val="00090C92"/>
    <w:rsid w:val="00094B5E"/>
    <w:rsid w:val="00095ED7"/>
    <w:rsid w:val="00096526"/>
    <w:rsid w:val="00096530"/>
    <w:rsid w:val="00096C37"/>
    <w:rsid w:val="000A2F38"/>
    <w:rsid w:val="000A531A"/>
    <w:rsid w:val="000A6EC1"/>
    <w:rsid w:val="000A78FD"/>
    <w:rsid w:val="000B7324"/>
    <w:rsid w:val="000B74B6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07B45"/>
    <w:rsid w:val="00110287"/>
    <w:rsid w:val="00111340"/>
    <w:rsid w:val="001120E1"/>
    <w:rsid w:val="0012182A"/>
    <w:rsid w:val="001256B3"/>
    <w:rsid w:val="001262D0"/>
    <w:rsid w:val="00127E8E"/>
    <w:rsid w:val="00135004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4842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362EA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14E3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06B0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36D11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0D1B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3A24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0D1A"/>
    <w:rsid w:val="00421ED4"/>
    <w:rsid w:val="004232A8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085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46A"/>
    <w:rsid w:val="004C19CB"/>
    <w:rsid w:val="004C4614"/>
    <w:rsid w:val="004C5EAE"/>
    <w:rsid w:val="004D70FE"/>
    <w:rsid w:val="004E2E50"/>
    <w:rsid w:val="004E39DD"/>
    <w:rsid w:val="004E503A"/>
    <w:rsid w:val="004F15D2"/>
    <w:rsid w:val="004F1A85"/>
    <w:rsid w:val="004F1AF9"/>
    <w:rsid w:val="004F7159"/>
    <w:rsid w:val="004F7DA8"/>
    <w:rsid w:val="00501B53"/>
    <w:rsid w:val="0051154A"/>
    <w:rsid w:val="00511C2E"/>
    <w:rsid w:val="005159A7"/>
    <w:rsid w:val="0053414F"/>
    <w:rsid w:val="0053523D"/>
    <w:rsid w:val="0054261C"/>
    <w:rsid w:val="00544AB1"/>
    <w:rsid w:val="00551F8F"/>
    <w:rsid w:val="00553199"/>
    <w:rsid w:val="00554E7E"/>
    <w:rsid w:val="00554E82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6A46"/>
    <w:rsid w:val="005979E5"/>
    <w:rsid w:val="005A2D0A"/>
    <w:rsid w:val="005A47F1"/>
    <w:rsid w:val="005C4D86"/>
    <w:rsid w:val="005C6FD2"/>
    <w:rsid w:val="005D58D4"/>
    <w:rsid w:val="005D5A2C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28A8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30EA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C71FE"/>
    <w:rsid w:val="007D12C4"/>
    <w:rsid w:val="007D3A2C"/>
    <w:rsid w:val="007D4B9A"/>
    <w:rsid w:val="007E1028"/>
    <w:rsid w:val="007E2FB5"/>
    <w:rsid w:val="007E4E26"/>
    <w:rsid w:val="007F1315"/>
    <w:rsid w:val="007F61F8"/>
    <w:rsid w:val="00800EF0"/>
    <w:rsid w:val="00801772"/>
    <w:rsid w:val="00804026"/>
    <w:rsid w:val="00812A52"/>
    <w:rsid w:val="008200C5"/>
    <w:rsid w:val="00825C02"/>
    <w:rsid w:val="008272F7"/>
    <w:rsid w:val="008307FC"/>
    <w:rsid w:val="0083215C"/>
    <w:rsid w:val="0083418C"/>
    <w:rsid w:val="00834547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B5775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4CFC"/>
    <w:rsid w:val="00915095"/>
    <w:rsid w:val="00920718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97498"/>
    <w:rsid w:val="009A0A5D"/>
    <w:rsid w:val="009A3515"/>
    <w:rsid w:val="009A4682"/>
    <w:rsid w:val="009B301E"/>
    <w:rsid w:val="009B394C"/>
    <w:rsid w:val="009B646F"/>
    <w:rsid w:val="009B666A"/>
    <w:rsid w:val="009B7985"/>
    <w:rsid w:val="009C4FFD"/>
    <w:rsid w:val="009C617C"/>
    <w:rsid w:val="009D05E6"/>
    <w:rsid w:val="009D07F3"/>
    <w:rsid w:val="009D0BB0"/>
    <w:rsid w:val="009D302D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B7D59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3502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0942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BF0032"/>
    <w:rsid w:val="00C052EA"/>
    <w:rsid w:val="00C07F44"/>
    <w:rsid w:val="00C11110"/>
    <w:rsid w:val="00C14D0B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B3C2E"/>
    <w:rsid w:val="00CC7C8A"/>
    <w:rsid w:val="00CD0B12"/>
    <w:rsid w:val="00CD3C89"/>
    <w:rsid w:val="00CD574F"/>
    <w:rsid w:val="00CD63AD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7C08"/>
    <w:rsid w:val="00D81BFA"/>
    <w:rsid w:val="00D836F9"/>
    <w:rsid w:val="00D90727"/>
    <w:rsid w:val="00D92B93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D65CA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2D2D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6017"/>
    <w:rsid w:val="00EA022A"/>
    <w:rsid w:val="00EA1536"/>
    <w:rsid w:val="00EA3637"/>
    <w:rsid w:val="00EA67D9"/>
    <w:rsid w:val="00EA7C74"/>
    <w:rsid w:val="00EB2F8A"/>
    <w:rsid w:val="00EB33E4"/>
    <w:rsid w:val="00EB68EF"/>
    <w:rsid w:val="00EC647D"/>
    <w:rsid w:val="00EC6C23"/>
    <w:rsid w:val="00ED11B2"/>
    <w:rsid w:val="00ED1701"/>
    <w:rsid w:val="00ED1DB3"/>
    <w:rsid w:val="00ED2C9A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497C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0BD2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85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17AB-A7DD-45AA-8530-35DA1754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3</cp:revision>
  <cp:lastPrinted>2020-10-07T08:40:00Z</cp:lastPrinted>
  <dcterms:created xsi:type="dcterms:W3CDTF">2020-10-07T08:59:00Z</dcterms:created>
  <dcterms:modified xsi:type="dcterms:W3CDTF">2020-10-07T08:59:00Z</dcterms:modified>
</cp:coreProperties>
</file>