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126216E5" w:rsidR="007645C3" w:rsidRPr="00DE19A6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BC4018">
        <w:rPr>
          <w:rFonts w:ascii="Calibri" w:hAnsi="Calibri"/>
          <w:sz w:val="20"/>
          <w:szCs w:val="20"/>
        </w:rPr>
        <w:t xml:space="preserve">Modernizacja </w:t>
      </w:r>
      <w:r w:rsidR="00166804">
        <w:rPr>
          <w:rFonts w:ascii="Calibri" w:hAnsi="Calibri"/>
          <w:sz w:val="20"/>
          <w:szCs w:val="20"/>
        </w:rPr>
        <w:t>oświetlenia w Kamiennej Górze polegająca na wymianie opraw nieenergooszczędnych na nowe, energooszczędne typu LED</w:t>
      </w:r>
      <w:r w:rsidR="007830B3">
        <w:rPr>
          <w:rFonts w:ascii="Calibri" w:hAnsi="Calibri"/>
          <w:sz w:val="20"/>
          <w:szCs w:val="20"/>
        </w:rPr>
        <w:t xml:space="preserve"> </w:t>
      </w:r>
      <w:r w:rsidR="00FE2CA1">
        <w:rPr>
          <w:rFonts w:ascii="Calibri" w:hAnsi="Calibri"/>
          <w:sz w:val="20"/>
          <w:szCs w:val="20"/>
        </w:rPr>
        <w:t>– ZIF.271.</w:t>
      </w:r>
      <w:r w:rsidR="00BC4018">
        <w:rPr>
          <w:rFonts w:ascii="Calibri" w:hAnsi="Calibri"/>
          <w:sz w:val="20"/>
          <w:szCs w:val="20"/>
        </w:rPr>
        <w:t>1</w:t>
      </w:r>
      <w:r w:rsidR="00166804">
        <w:rPr>
          <w:rFonts w:ascii="Calibri" w:hAnsi="Calibri"/>
          <w:sz w:val="20"/>
          <w:szCs w:val="20"/>
        </w:rPr>
        <w:t>5</w:t>
      </w:r>
      <w:r w:rsidR="00FE2CA1">
        <w:rPr>
          <w:rFonts w:ascii="Calibri" w:hAnsi="Calibri"/>
          <w:sz w:val="20"/>
          <w:szCs w:val="20"/>
        </w:rPr>
        <w:t>.202</w:t>
      </w:r>
      <w:r w:rsidR="00BC4018">
        <w:rPr>
          <w:rFonts w:ascii="Calibri" w:hAnsi="Calibri"/>
          <w:sz w:val="20"/>
          <w:szCs w:val="20"/>
        </w:rPr>
        <w:t>4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44FA04DD" w14:textId="2CF70B31" w:rsidR="00A8736E" w:rsidRDefault="007645C3" w:rsidP="00E256E8">
      <w:pPr>
        <w:pStyle w:val="Nagwek2"/>
        <w:keepNext w:val="0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</w:t>
      </w:r>
      <w:r w:rsidR="00BC4018">
        <w:rPr>
          <w:rFonts w:ascii="Calibri" w:hAnsi="Calibri"/>
          <w:sz w:val="20"/>
          <w:szCs w:val="20"/>
        </w:rPr>
        <w:t xml:space="preserve">modernizacji </w:t>
      </w:r>
      <w:r w:rsidR="00166804">
        <w:rPr>
          <w:rFonts w:ascii="Calibri" w:hAnsi="Calibri"/>
          <w:sz w:val="20"/>
          <w:szCs w:val="20"/>
        </w:rPr>
        <w:t>oświetlenia</w:t>
      </w:r>
      <w:r w:rsidR="00BC4018">
        <w:rPr>
          <w:rFonts w:ascii="Calibri" w:hAnsi="Calibri"/>
          <w:sz w:val="20"/>
          <w:szCs w:val="20"/>
        </w:rPr>
        <w:t xml:space="preserve"> w Kamiennej Górze</w:t>
      </w:r>
      <w:r w:rsidR="001B2C6E">
        <w:rPr>
          <w:rFonts w:ascii="Calibri" w:hAnsi="Calibri"/>
          <w:sz w:val="20"/>
          <w:szCs w:val="20"/>
        </w:rPr>
        <w:t xml:space="preserve">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  <w:r w:rsidRPr="001B2C6E">
        <w:rPr>
          <w:rFonts w:ascii="Calibri" w:hAnsi="Calibri"/>
          <w:sz w:val="20"/>
          <w:szCs w:val="20"/>
        </w:rPr>
        <w:t>za cenę brutto:</w:t>
      </w:r>
      <w:bookmarkEnd w:id="2"/>
      <w:r w:rsidR="00235077" w:rsidRPr="001B2C6E">
        <w:rPr>
          <w:rFonts w:ascii="Calibri" w:hAnsi="Calibri"/>
          <w:sz w:val="20"/>
          <w:szCs w:val="20"/>
        </w:rPr>
        <w:t xml:space="preserve"> </w:t>
      </w:r>
      <w:r w:rsidR="00CD3A7B" w:rsidRPr="001B2C6E">
        <w:rPr>
          <w:rFonts w:ascii="Calibri" w:hAnsi="Calibri"/>
          <w:sz w:val="20"/>
          <w:szCs w:val="20"/>
        </w:rPr>
        <w:t xml:space="preserve">_____ </w:t>
      </w:r>
      <w:r w:rsidRPr="001B2C6E">
        <w:rPr>
          <w:rFonts w:ascii="Calibri" w:hAnsi="Calibri"/>
          <w:sz w:val="20"/>
          <w:szCs w:val="20"/>
        </w:rPr>
        <w:t xml:space="preserve">zł (słownie: </w:t>
      </w:r>
      <w:r w:rsidR="00CD3A7B" w:rsidRPr="001B2C6E">
        <w:rPr>
          <w:rFonts w:ascii="Calibri" w:hAnsi="Calibri"/>
          <w:sz w:val="20"/>
          <w:szCs w:val="20"/>
        </w:rPr>
        <w:t>_____</w:t>
      </w:r>
      <w:r w:rsidRPr="001B2C6E">
        <w:rPr>
          <w:rFonts w:ascii="Calibri" w:hAnsi="Calibri"/>
          <w:sz w:val="20"/>
          <w:szCs w:val="20"/>
        </w:rPr>
        <w:t>)</w:t>
      </w:r>
      <w:r w:rsidR="00A42902">
        <w:rPr>
          <w:rFonts w:ascii="Calibri" w:hAnsi="Calibri"/>
          <w:sz w:val="20"/>
          <w:szCs w:val="20"/>
        </w:rPr>
        <w:t>.</w:t>
      </w:r>
    </w:p>
    <w:p w14:paraId="381187CB" w14:textId="3FBFEDA3" w:rsidR="007645C3" w:rsidRPr="006378BF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6F1ADB">
        <w:rPr>
          <w:rFonts w:asciiTheme="minorHAnsi" w:hAnsiTheme="minorHAnsi" w:cstheme="minorHAnsi"/>
          <w:bCs w:val="0"/>
          <w:sz w:val="20"/>
        </w:rPr>
        <w:t xml:space="preserve">do </w:t>
      </w:r>
      <w:r w:rsidR="00BC4018">
        <w:rPr>
          <w:rFonts w:asciiTheme="minorHAnsi" w:hAnsiTheme="minorHAnsi" w:cstheme="minorHAnsi"/>
          <w:bCs w:val="0"/>
          <w:sz w:val="20"/>
        </w:rPr>
        <w:t>8</w:t>
      </w:r>
      <w:r w:rsidR="00857EEF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 xml:space="preserve"> miesi</w:t>
      </w:r>
      <w:r w:rsidR="006F1ADB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>ęcy</w:t>
      </w:r>
      <w:r w:rsidRPr="006378BF">
        <w:rPr>
          <w:rFonts w:asciiTheme="minorHAnsi" w:hAnsiTheme="minorHAnsi" w:cstheme="minorHAnsi"/>
          <w:sz w:val="20"/>
        </w:rPr>
        <w:t xml:space="preserve"> licząc od dnia podpisania umowy.</w:t>
      </w:r>
    </w:p>
    <w:p w14:paraId="1DF1790A" w14:textId="77777777" w:rsidR="00C57FCF" w:rsidRDefault="007645C3" w:rsidP="001C754E">
      <w:pPr>
        <w:pStyle w:val="Nagwek2"/>
        <w:keepNext w:val="0"/>
        <w:numPr>
          <w:ilvl w:val="0"/>
          <w:numId w:val="25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C57FCF">
        <w:rPr>
          <w:rFonts w:ascii="Calibri" w:hAnsi="Calibri"/>
          <w:b w:val="0"/>
          <w:bCs w:val="0"/>
          <w:sz w:val="20"/>
          <w:szCs w:val="20"/>
        </w:rPr>
        <w:t>Oświadczamy, że</w:t>
      </w:r>
      <w:r w:rsidR="00C57FCF" w:rsidRPr="00C57FCF">
        <w:rPr>
          <w:rFonts w:ascii="Calibri" w:hAnsi="Calibri"/>
          <w:b w:val="0"/>
          <w:bCs w:val="0"/>
          <w:sz w:val="20"/>
          <w:szCs w:val="20"/>
        </w:rPr>
        <w:t xml:space="preserve"> na wykonane prace budowlano – montażowe udzielamy gwarancji</w:t>
      </w:r>
      <w:r w:rsidR="00C57FCF">
        <w:rPr>
          <w:rFonts w:ascii="Calibri" w:hAnsi="Calibri"/>
          <w:sz w:val="20"/>
          <w:szCs w:val="20"/>
        </w:rPr>
        <w:t xml:space="preserve"> na okres 60 miesięcy licząc od daty odbioru końcowego.</w:t>
      </w:r>
    </w:p>
    <w:p w14:paraId="1D57B323" w14:textId="5978A92C" w:rsidR="00166804" w:rsidRDefault="00C57FCF" w:rsidP="001C754E">
      <w:pPr>
        <w:pStyle w:val="Nagwek2"/>
        <w:keepNext w:val="0"/>
        <w:numPr>
          <w:ilvl w:val="0"/>
          <w:numId w:val="25"/>
        </w:numPr>
        <w:spacing w:after="60"/>
        <w:ind w:left="357" w:hanging="357"/>
        <w:rPr>
          <w:rFonts w:ascii="Calibri" w:hAnsi="Calibri"/>
          <w:b w:val="0"/>
          <w:bCs w:val="0"/>
          <w:sz w:val="20"/>
          <w:szCs w:val="20"/>
        </w:rPr>
      </w:pPr>
      <w:r w:rsidRPr="00C57FCF">
        <w:rPr>
          <w:rFonts w:ascii="Calibri" w:hAnsi="Calibri"/>
          <w:b w:val="0"/>
          <w:bCs w:val="0"/>
          <w:sz w:val="20"/>
          <w:szCs w:val="20"/>
        </w:rPr>
        <w:t>Oświadczamy, że na dostarczone i zamontowane oprawy oświetleniowe udzielamy gwarancji wynoszącej</w:t>
      </w:r>
      <w:r w:rsidR="00166804" w:rsidRPr="00C57FCF">
        <w:rPr>
          <w:rFonts w:ascii="Calibri" w:hAnsi="Calibri"/>
          <w:b w:val="0"/>
          <w:bCs w:val="0"/>
          <w:sz w:val="20"/>
          <w:szCs w:val="20"/>
        </w:rPr>
        <w:t>:</w:t>
      </w:r>
    </w:p>
    <w:p w14:paraId="3C439E52" w14:textId="3BD0551A" w:rsidR="00C57FCF" w:rsidRPr="00C57FCF" w:rsidRDefault="00B32B3F" w:rsidP="00B32B3F">
      <w:pPr>
        <w:spacing w:before="60" w:after="60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8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54123">
        <w:rPr>
          <w:rFonts w:asciiTheme="minorHAnsi" w:hAnsiTheme="minorHAnsi" w:cstheme="minorHAnsi"/>
          <w:sz w:val="20"/>
          <w:szCs w:val="20"/>
        </w:rPr>
      </w:r>
      <w:r w:rsidR="00954123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C57FCF" w:rsidRPr="00C57FCF">
        <w:rPr>
          <w:rFonts w:asciiTheme="minorHAnsi" w:hAnsiTheme="minorHAnsi" w:cstheme="minorHAnsi"/>
          <w:sz w:val="20"/>
          <w:szCs w:val="20"/>
        </w:rPr>
        <w:t xml:space="preserve"> </w:t>
      </w:r>
      <w:r w:rsidR="00C57FCF" w:rsidRPr="00B32B3F">
        <w:rPr>
          <w:rFonts w:asciiTheme="minorHAnsi" w:hAnsiTheme="minorHAnsi" w:cstheme="minorHAnsi"/>
          <w:b/>
          <w:bCs/>
          <w:sz w:val="20"/>
          <w:szCs w:val="20"/>
        </w:rPr>
        <w:t>60 miesięcy</w:t>
      </w:r>
      <w:r w:rsidR="00C57FCF" w:rsidRPr="00C57FCF">
        <w:rPr>
          <w:rFonts w:asciiTheme="minorHAnsi" w:hAnsiTheme="minorHAnsi" w:cstheme="minorHAnsi"/>
          <w:sz w:val="20"/>
          <w:szCs w:val="20"/>
        </w:rPr>
        <w:t xml:space="preserve"> (minimum) licząc od daty odbioru końcowego</w:t>
      </w:r>
    </w:p>
    <w:p w14:paraId="784AA36D" w14:textId="0C7537F7" w:rsidR="00C57FCF" w:rsidRPr="00C57FCF" w:rsidRDefault="00B32B3F" w:rsidP="00B32B3F">
      <w:pPr>
        <w:spacing w:before="60" w:after="60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9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54123">
        <w:rPr>
          <w:rFonts w:asciiTheme="minorHAnsi" w:hAnsiTheme="minorHAnsi" w:cstheme="minorHAnsi"/>
          <w:sz w:val="20"/>
          <w:szCs w:val="20"/>
        </w:rPr>
      </w:r>
      <w:r w:rsidR="00954123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="00C57FCF">
        <w:rPr>
          <w:rFonts w:asciiTheme="minorHAnsi" w:hAnsiTheme="minorHAnsi" w:cstheme="minorHAnsi"/>
          <w:sz w:val="20"/>
          <w:szCs w:val="20"/>
        </w:rPr>
        <w:t xml:space="preserve"> </w:t>
      </w:r>
      <w:r w:rsidR="00C57FCF" w:rsidRPr="00B32B3F">
        <w:rPr>
          <w:rFonts w:asciiTheme="minorHAnsi" w:hAnsiTheme="minorHAnsi" w:cstheme="minorHAnsi"/>
          <w:b/>
          <w:bCs/>
          <w:sz w:val="20"/>
          <w:szCs w:val="20"/>
        </w:rPr>
        <w:t>72 miesi</w:t>
      </w:r>
      <w:r w:rsidRPr="00B32B3F">
        <w:rPr>
          <w:rFonts w:asciiTheme="minorHAnsi" w:hAnsiTheme="minorHAnsi" w:cstheme="minorHAnsi"/>
          <w:b/>
          <w:bCs/>
          <w:sz w:val="20"/>
          <w:szCs w:val="20"/>
        </w:rPr>
        <w:t>ę</w:t>
      </w:r>
      <w:r w:rsidR="00C57FCF" w:rsidRPr="00B32B3F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32B3F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="00C57FCF">
        <w:rPr>
          <w:rFonts w:asciiTheme="minorHAnsi" w:hAnsiTheme="minorHAnsi" w:cstheme="minorHAnsi"/>
          <w:sz w:val="20"/>
          <w:szCs w:val="20"/>
        </w:rPr>
        <w:t xml:space="preserve"> licząc od daty odbioru końcowego</w:t>
      </w:r>
    </w:p>
    <w:p w14:paraId="42494974" w14:textId="4A3FD13E" w:rsidR="00C57FCF" w:rsidRPr="00C57FCF" w:rsidRDefault="00B32B3F" w:rsidP="00B32B3F">
      <w:pPr>
        <w:spacing w:before="60" w:after="60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Wybór10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54123">
        <w:rPr>
          <w:rFonts w:asciiTheme="minorHAnsi" w:hAnsiTheme="minorHAnsi" w:cstheme="minorHAnsi"/>
          <w:sz w:val="20"/>
          <w:szCs w:val="20"/>
        </w:rPr>
      </w:r>
      <w:r w:rsidR="00954123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  <w:r w:rsidR="00C57FCF">
        <w:rPr>
          <w:rFonts w:asciiTheme="minorHAnsi" w:hAnsiTheme="minorHAnsi" w:cstheme="minorHAnsi"/>
          <w:sz w:val="20"/>
          <w:szCs w:val="20"/>
        </w:rPr>
        <w:t xml:space="preserve"> </w:t>
      </w:r>
      <w:r w:rsidR="00C57FCF" w:rsidRPr="00B32B3F">
        <w:rPr>
          <w:rFonts w:asciiTheme="minorHAnsi" w:hAnsiTheme="minorHAnsi" w:cstheme="minorHAnsi"/>
          <w:b/>
          <w:bCs/>
          <w:sz w:val="20"/>
          <w:szCs w:val="20"/>
        </w:rPr>
        <w:t xml:space="preserve">84 </w:t>
      </w:r>
      <w:r w:rsidRPr="00B32B3F">
        <w:rPr>
          <w:rFonts w:asciiTheme="minorHAnsi" w:hAnsiTheme="minorHAnsi" w:cstheme="minorHAnsi"/>
          <w:b/>
          <w:bCs/>
          <w:sz w:val="20"/>
          <w:szCs w:val="20"/>
        </w:rPr>
        <w:t>miesiące</w:t>
      </w:r>
      <w:r>
        <w:rPr>
          <w:rFonts w:asciiTheme="minorHAnsi" w:hAnsiTheme="minorHAnsi" w:cstheme="minorHAnsi"/>
          <w:sz w:val="20"/>
          <w:szCs w:val="20"/>
        </w:rPr>
        <w:t xml:space="preserve"> licząc od daty odbioru końcowego</w:t>
      </w:r>
    </w:p>
    <w:p w14:paraId="54873333" w14:textId="0595D0CB" w:rsidR="00C57FCF" w:rsidRPr="00C57FCF" w:rsidRDefault="00B32B3F" w:rsidP="00B32B3F">
      <w:pPr>
        <w:spacing w:before="60" w:after="60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Wybór1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54123">
        <w:rPr>
          <w:rFonts w:asciiTheme="minorHAnsi" w:hAnsiTheme="minorHAnsi" w:cstheme="minorHAnsi"/>
          <w:sz w:val="20"/>
          <w:szCs w:val="20"/>
        </w:rPr>
      </w:r>
      <w:r w:rsidR="00954123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32B3F">
        <w:rPr>
          <w:rFonts w:asciiTheme="minorHAnsi" w:hAnsiTheme="minorHAnsi" w:cstheme="minorHAnsi"/>
          <w:b/>
          <w:bCs/>
          <w:sz w:val="20"/>
          <w:szCs w:val="20"/>
        </w:rPr>
        <w:t>96 miesięcy</w:t>
      </w:r>
      <w:r>
        <w:rPr>
          <w:rFonts w:asciiTheme="minorHAnsi" w:hAnsiTheme="minorHAnsi" w:cstheme="minorHAnsi"/>
          <w:sz w:val="20"/>
          <w:szCs w:val="20"/>
        </w:rPr>
        <w:t xml:space="preserve"> licząc od daty odbioru końcowego</w:t>
      </w:r>
    </w:p>
    <w:p w14:paraId="2F3D1696" w14:textId="5CE2A8CC" w:rsidR="00C57FCF" w:rsidRPr="00C57FCF" w:rsidRDefault="00B32B3F" w:rsidP="00B32B3F">
      <w:pPr>
        <w:spacing w:before="60" w:after="60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Wybór1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54123">
        <w:rPr>
          <w:rFonts w:asciiTheme="minorHAnsi" w:hAnsiTheme="minorHAnsi" w:cstheme="minorHAnsi"/>
          <w:sz w:val="20"/>
          <w:szCs w:val="20"/>
        </w:rPr>
      </w:r>
      <w:r w:rsidR="00954123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32B3F">
        <w:rPr>
          <w:rFonts w:asciiTheme="minorHAnsi" w:hAnsiTheme="minorHAnsi" w:cstheme="minorHAnsi"/>
          <w:b/>
          <w:bCs/>
          <w:sz w:val="20"/>
          <w:szCs w:val="20"/>
        </w:rPr>
        <w:t>108 miesięcy</w:t>
      </w:r>
      <w:r>
        <w:rPr>
          <w:rFonts w:asciiTheme="minorHAnsi" w:hAnsiTheme="minorHAnsi" w:cstheme="minorHAnsi"/>
          <w:sz w:val="20"/>
          <w:szCs w:val="20"/>
        </w:rPr>
        <w:t xml:space="preserve"> licząc od daty odbioru końcowego</w:t>
      </w:r>
    </w:p>
    <w:p w14:paraId="780EBD16" w14:textId="184EC857" w:rsidR="00C57FCF" w:rsidRPr="00C57FCF" w:rsidRDefault="00B32B3F" w:rsidP="00B32B3F">
      <w:pPr>
        <w:spacing w:before="60" w:after="60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3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Wybór13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54123">
        <w:rPr>
          <w:rFonts w:asciiTheme="minorHAnsi" w:hAnsiTheme="minorHAnsi" w:cstheme="minorHAnsi"/>
          <w:sz w:val="20"/>
          <w:szCs w:val="20"/>
        </w:rPr>
      </w:r>
      <w:r w:rsidR="00954123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32B3F">
        <w:rPr>
          <w:rFonts w:asciiTheme="minorHAnsi" w:hAnsiTheme="minorHAnsi" w:cstheme="minorHAnsi"/>
          <w:b/>
          <w:bCs/>
          <w:sz w:val="20"/>
          <w:szCs w:val="20"/>
        </w:rPr>
        <w:t>120 miesięcy</w:t>
      </w:r>
      <w:r>
        <w:rPr>
          <w:rFonts w:asciiTheme="minorHAnsi" w:hAnsiTheme="minorHAnsi" w:cstheme="minorHAnsi"/>
          <w:sz w:val="20"/>
          <w:szCs w:val="20"/>
        </w:rPr>
        <w:t xml:space="preserve"> licząc od daty odbioru końcowego</w:t>
      </w:r>
    </w:p>
    <w:p w14:paraId="13935310" w14:textId="77BE73E6" w:rsidR="007645C3" w:rsidRPr="00B32B3F" w:rsidRDefault="00B32B3F" w:rsidP="00B32B3F">
      <w:pPr>
        <w:pStyle w:val="Nagwek2"/>
        <w:keepNext w:val="0"/>
        <w:numPr>
          <w:ilvl w:val="0"/>
          <w:numId w:val="0"/>
        </w:numPr>
        <w:spacing w:before="60" w:after="60"/>
        <w:ind w:left="426"/>
        <w:rPr>
          <w:rFonts w:ascii="Calibri" w:hAnsi="Calibri"/>
          <w:b w:val="0"/>
          <w:bCs w:val="0"/>
          <w:sz w:val="16"/>
          <w:szCs w:val="16"/>
        </w:rPr>
      </w:pPr>
      <w:r w:rsidRPr="00B32B3F">
        <w:rPr>
          <w:rFonts w:ascii="Calibri" w:hAnsi="Calibri"/>
          <w:b w:val="0"/>
          <w:bCs w:val="0"/>
          <w:sz w:val="16"/>
          <w:szCs w:val="16"/>
        </w:rPr>
        <w:t>Należy postawić znak „</w:t>
      </w:r>
      <w:r w:rsidRPr="00B32B3F">
        <w:rPr>
          <w:rFonts w:ascii="Calibri" w:hAnsi="Calibri" w:cs="Calibri"/>
          <w:b w:val="0"/>
          <w:bCs w:val="0"/>
          <w:sz w:val="16"/>
          <w:szCs w:val="16"/>
        </w:rPr>
        <w:t>×</w:t>
      </w:r>
      <w:r w:rsidRPr="00B32B3F">
        <w:rPr>
          <w:rFonts w:ascii="Calibri" w:hAnsi="Calibri"/>
          <w:b w:val="0"/>
          <w:bCs w:val="0"/>
          <w:sz w:val="16"/>
          <w:szCs w:val="16"/>
        </w:rPr>
        <w:t>” we właściwym polu „</w:t>
      </w:r>
      <w:r w:rsidRPr="00B32B3F">
        <w:rPr>
          <w:rFonts w:ascii="Calibri" w:hAnsi="Calibri" w:cs="Calibri"/>
          <w:b w:val="0"/>
          <w:bCs w:val="0"/>
          <w:sz w:val="16"/>
          <w:szCs w:val="16"/>
        </w:rPr>
        <w:t>□</w:t>
      </w:r>
      <w:r w:rsidRPr="00B32B3F">
        <w:rPr>
          <w:rFonts w:ascii="Calibri" w:hAnsi="Calibri"/>
          <w:b w:val="0"/>
          <w:bCs w:val="0"/>
          <w:sz w:val="16"/>
          <w:szCs w:val="16"/>
        </w:rPr>
        <w:t>”</w:t>
      </w:r>
      <w:r w:rsidR="001E5EE3" w:rsidRPr="00B32B3F">
        <w:rPr>
          <w:rFonts w:ascii="Calibri" w:hAnsi="Calibri"/>
          <w:b w:val="0"/>
          <w:bCs w:val="0"/>
          <w:sz w:val="16"/>
          <w:szCs w:val="16"/>
        </w:rPr>
        <w:t>.</w:t>
      </w:r>
    </w:p>
    <w:p w14:paraId="68E95E2C" w14:textId="6C2A9D02" w:rsidR="007645C3" w:rsidRPr="00D337AA" w:rsidRDefault="007645C3" w:rsidP="001C754E">
      <w:pPr>
        <w:pStyle w:val="Nagwek2"/>
        <w:keepNext w:val="0"/>
        <w:numPr>
          <w:ilvl w:val="0"/>
          <w:numId w:val="25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8956B8">
        <w:rPr>
          <w:rFonts w:ascii="Calibri" w:hAnsi="Calibri"/>
          <w:b w:val="0"/>
          <w:sz w:val="20"/>
          <w:szCs w:val="20"/>
        </w:rPr>
        <w:t>terminy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</w:t>
      </w:r>
      <w:r w:rsidR="008956B8">
        <w:rPr>
          <w:rFonts w:ascii="Calibri" w:hAnsi="Calibri"/>
          <w:b w:val="0"/>
          <w:sz w:val="20"/>
          <w:szCs w:val="20"/>
        </w:rPr>
        <w:t xml:space="preserve"> określone w Projektowanych postanowieniach umowy – Załącznik nr 9 do specyfikacji warunków zamówienia</w:t>
      </w:r>
      <w:r w:rsidRPr="00D337AA">
        <w:rPr>
          <w:rFonts w:ascii="Calibri" w:hAnsi="Calibri"/>
          <w:b w:val="0"/>
          <w:sz w:val="20"/>
          <w:szCs w:val="20"/>
        </w:rPr>
        <w:t>.</w:t>
      </w:r>
    </w:p>
    <w:p w14:paraId="5BCEA216" w14:textId="77777777" w:rsidR="007645C3" w:rsidRPr="00790B7C" w:rsidRDefault="007645C3" w:rsidP="001C754E">
      <w:pPr>
        <w:pStyle w:val="Nagwek2"/>
        <w:numPr>
          <w:ilvl w:val="0"/>
          <w:numId w:val="25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1D52FEEA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Roboty </w:t>
      </w:r>
      <w:r w:rsidRPr="00DE19A6">
        <w:rPr>
          <w:rFonts w:ascii="Calibri" w:hAnsi="Calibri"/>
          <w:sz w:val="20"/>
          <w:szCs w:val="20"/>
        </w:rPr>
        <w:t>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1C754E">
      <w:pPr>
        <w:numPr>
          <w:ilvl w:val="0"/>
          <w:numId w:val="21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1C754E">
      <w:pPr>
        <w:numPr>
          <w:ilvl w:val="0"/>
          <w:numId w:val="21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1C754E">
      <w:pPr>
        <w:pStyle w:val="Nagwek2"/>
        <w:numPr>
          <w:ilvl w:val="0"/>
          <w:numId w:val="23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2C43B26F" w:rsidR="007645C3" w:rsidRPr="00DE19A6" w:rsidRDefault="007645C3" w:rsidP="001C754E">
      <w:pPr>
        <w:pStyle w:val="Nagwek3"/>
        <w:numPr>
          <w:ilvl w:val="1"/>
          <w:numId w:val="26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7C3E8A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 xml:space="preserve">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1C754E">
      <w:pPr>
        <w:pStyle w:val="Nagwek3"/>
        <w:numPr>
          <w:ilvl w:val="1"/>
          <w:numId w:val="26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41EB87E" w:rsidR="007645C3" w:rsidRPr="00DE19A6" w:rsidRDefault="007645C3" w:rsidP="001C754E">
      <w:pPr>
        <w:pStyle w:val="Nagwek3"/>
        <w:numPr>
          <w:ilvl w:val="1"/>
          <w:numId w:val="26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7C3E8A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1C754E">
      <w:pPr>
        <w:pStyle w:val="Nagwek3"/>
        <w:numPr>
          <w:ilvl w:val="1"/>
          <w:numId w:val="26"/>
        </w:numPr>
        <w:tabs>
          <w:tab w:val="clear" w:pos="2774"/>
        </w:tabs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1C754E">
      <w:pPr>
        <w:pStyle w:val="Akapitzlist"/>
        <w:numPr>
          <w:ilvl w:val="0"/>
          <w:numId w:val="48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1C754E">
      <w:pPr>
        <w:pStyle w:val="Akapitzlist"/>
        <w:numPr>
          <w:ilvl w:val="0"/>
          <w:numId w:val="48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1C754E">
      <w:pPr>
        <w:pStyle w:val="Akapitzlist"/>
        <w:numPr>
          <w:ilvl w:val="0"/>
          <w:numId w:val="48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1C754E">
      <w:pPr>
        <w:pStyle w:val="Akapitzlist"/>
        <w:numPr>
          <w:ilvl w:val="0"/>
          <w:numId w:val="48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1C754E">
      <w:pPr>
        <w:pStyle w:val="Akapitzlist"/>
        <w:numPr>
          <w:ilvl w:val="0"/>
          <w:numId w:val="48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1C754E">
      <w:pPr>
        <w:pStyle w:val="Akapitzlist"/>
        <w:numPr>
          <w:ilvl w:val="0"/>
          <w:numId w:val="48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1C754E">
      <w:pPr>
        <w:pStyle w:val="Nagwek3"/>
        <w:keepNext/>
        <w:numPr>
          <w:ilvl w:val="0"/>
          <w:numId w:val="26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15A2483A" w:rsidR="007645C3" w:rsidRPr="008B0438" w:rsidRDefault="00B32B3F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54123">
        <w:rPr>
          <w:rFonts w:asciiTheme="minorHAnsi" w:hAnsiTheme="minorHAnsi" w:cstheme="minorHAnsi"/>
          <w:sz w:val="20"/>
          <w:szCs w:val="20"/>
        </w:rPr>
      </w:r>
      <w:r w:rsidR="00954123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1D4779C0" w:rsidR="007645C3" w:rsidRPr="008B0438" w:rsidRDefault="00B32B3F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6"/>
              <w:default w:val="0"/>
            </w:checkBox>
          </w:ffData>
        </w:fldChar>
      </w:r>
      <w:bookmarkStart w:id="10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54123">
        <w:rPr>
          <w:rFonts w:asciiTheme="minorHAnsi" w:hAnsiTheme="minorHAnsi" w:cstheme="minorHAnsi"/>
          <w:sz w:val="20"/>
          <w:szCs w:val="20"/>
        </w:rPr>
      </w:r>
      <w:r w:rsidR="00954123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 w:rsidR="00AF465E"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 w:rsidR="00AF465E"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6CE74E5F" w:rsidR="007645C3" w:rsidRDefault="007645C3" w:rsidP="001C754E">
      <w:pPr>
        <w:pStyle w:val="Nagwek3"/>
        <w:numPr>
          <w:ilvl w:val="0"/>
          <w:numId w:val="26"/>
        </w:num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D60FBB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C660FA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77777777" w:rsidR="007C3E8A" w:rsidRDefault="00B7149F" w:rsidP="001C754E">
      <w:pPr>
        <w:numPr>
          <w:ilvl w:val="0"/>
          <w:numId w:val="26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1C754E">
      <w:pPr>
        <w:pStyle w:val="Akapitzlist"/>
        <w:numPr>
          <w:ilvl w:val="0"/>
          <w:numId w:val="48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1C754E">
      <w:pPr>
        <w:pStyle w:val="Akapitzlist"/>
        <w:numPr>
          <w:ilvl w:val="0"/>
          <w:numId w:val="48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1C754E">
      <w:pPr>
        <w:pStyle w:val="Akapitzlist"/>
        <w:numPr>
          <w:ilvl w:val="0"/>
          <w:numId w:val="48"/>
        </w:numPr>
        <w:spacing w:before="60"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0ACF25CA" w14:textId="79DAB10B" w:rsidR="0084042E" w:rsidRPr="00821F68" w:rsidRDefault="0084042E" w:rsidP="001C754E">
      <w:pPr>
        <w:numPr>
          <w:ilvl w:val="0"/>
          <w:numId w:val="26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uznania naszej oferty za najkorzystniejszą zobowiązujemy się do wniesienia zabezpieczenia należytego wykonania umowy w wysokości odpowiadającej </w:t>
      </w:r>
      <w:r w:rsidR="008956B8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% ceny brutto</w:t>
      </w:r>
      <w:r w:rsidR="001F2B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określone</w:t>
      </w:r>
      <w:r w:rsidR="00C660FA">
        <w:rPr>
          <w:rFonts w:asciiTheme="minorHAnsi" w:hAnsiTheme="minorHAnsi" w:cstheme="minorHAnsi"/>
          <w:sz w:val="20"/>
          <w:szCs w:val="20"/>
        </w:rPr>
        <w:t>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5EE3">
        <w:rPr>
          <w:rFonts w:asciiTheme="minorHAnsi" w:hAnsiTheme="minorHAnsi" w:cstheme="minorHAnsi"/>
          <w:sz w:val="20"/>
          <w:szCs w:val="20"/>
        </w:rPr>
        <w:t xml:space="preserve">w pkt 4 </w:t>
      </w:r>
      <w:r>
        <w:rPr>
          <w:rFonts w:asciiTheme="minorHAnsi" w:hAnsiTheme="minorHAnsi" w:cstheme="minorHAnsi"/>
          <w:sz w:val="20"/>
          <w:szCs w:val="20"/>
        </w:rPr>
        <w:t>niniejsz</w:t>
      </w:r>
      <w:r w:rsidR="001E5EE3">
        <w:rPr>
          <w:rFonts w:asciiTheme="minorHAnsi" w:hAnsiTheme="minorHAnsi" w:cstheme="minorHAnsi"/>
          <w:sz w:val="20"/>
          <w:szCs w:val="20"/>
        </w:rPr>
        <w:t>ego</w:t>
      </w:r>
      <w:r>
        <w:rPr>
          <w:rFonts w:asciiTheme="minorHAnsi" w:hAnsiTheme="minorHAnsi" w:cstheme="minorHAnsi"/>
          <w:sz w:val="20"/>
          <w:szCs w:val="20"/>
        </w:rPr>
        <w:t xml:space="preserve"> formularza. Zabezpieczenie wniesione zostanie w</w:t>
      </w:r>
      <w:r w:rsidR="001F2B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formie </w:t>
      </w:r>
      <w:r w:rsidR="00FE2CA1">
        <w:rPr>
          <w:rFonts w:asciiTheme="minorHAnsi" w:hAnsiTheme="minorHAnsi" w:cstheme="minorHAnsi"/>
          <w:b/>
          <w:bCs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3006">
        <w:rPr>
          <w:rFonts w:asciiTheme="minorHAnsi" w:hAnsiTheme="minorHAnsi" w:cstheme="minorHAnsi"/>
          <w:i/>
          <w:iCs/>
          <w:sz w:val="16"/>
          <w:szCs w:val="16"/>
        </w:rPr>
        <w:t>(wskazać formę)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E5804A" w14:textId="661D3D8D" w:rsidR="007645C3" w:rsidRPr="00821F68" w:rsidRDefault="007645C3" w:rsidP="001C754E">
      <w:pPr>
        <w:numPr>
          <w:ilvl w:val="0"/>
          <w:numId w:val="26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3222A4AE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45774F">
        <w:rPr>
          <w:rFonts w:ascii="Calibri" w:hAnsi="Calibri"/>
          <w:b/>
          <w:bCs/>
        </w:rPr>
        <w:t xml:space="preserve">Modernizacja </w:t>
      </w:r>
      <w:r w:rsidR="00761F16">
        <w:rPr>
          <w:rFonts w:ascii="Calibri" w:hAnsi="Calibri"/>
          <w:b/>
          <w:bCs/>
        </w:rPr>
        <w:t>oświetlenia w Kamiennej Górze polegająca na wymianie opraw nieenergooszczędnych na nowe, energooszczędne typu LED</w:t>
      </w:r>
      <w:r w:rsidR="007830B3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>– ZIF.271.</w:t>
      </w:r>
      <w:r w:rsidR="0045774F">
        <w:rPr>
          <w:rFonts w:ascii="Calibri" w:hAnsi="Calibri"/>
          <w:b/>
          <w:bCs/>
        </w:rPr>
        <w:t>1</w:t>
      </w:r>
      <w:r w:rsidR="00761F16">
        <w:rPr>
          <w:rFonts w:ascii="Calibri" w:hAnsi="Calibri"/>
          <w:b/>
          <w:bCs/>
        </w:rPr>
        <w:t>5</w:t>
      </w:r>
      <w:r w:rsidR="00FE2CA1">
        <w:rPr>
          <w:rFonts w:ascii="Calibri" w:hAnsi="Calibri"/>
          <w:b/>
          <w:bCs/>
        </w:rPr>
        <w:t>.202</w:t>
      </w:r>
      <w:r w:rsidR="0045774F">
        <w:rPr>
          <w:rFonts w:ascii="Calibri" w:hAnsi="Calibri"/>
          <w:b/>
          <w:bCs/>
        </w:rPr>
        <w:t>4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394FA8F5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>:</w:t>
      </w:r>
    </w:p>
    <w:p w14:paraId="2095DF15" w14:textId="7D441218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>stawy z</w:t>
      </w:r>
      <w:r w:rsidR="007830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477B2615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>
        <w:rPr>
          <w:rFonts w:asciiTheme="minorHAnsi" w:hAnsiTheme="minorHAnsi" w:cstheme="minorHAnsi"/>
          <w:b/>
          <w:sz w:val="20"/>
        </w:rPr>
        <w:t xml:space="preserve">tekst jednolity </w:t>
      </w:r>
      <w:r w:rsidR="00AF465E">
        <w:rPr>
          <w:rFonts w:asciiTheme="minorHAnsi" w:hAnsiTheme="minorHAnsi" w:cstheme="minorHAnsi"/>
          <w:b/>
          <w:sz w:val="20"/>
        </w:rPr>
        <w:t>Dz.U. z 202</w:t>
      </w:r>
      <w:r w:rsidR="00363F4C">
        <w:rPr>
          <w:rFonts w:asciiTheme="minorHAnsi" w:hAnsiTheme="minorHAnsi" w:cstheme="minorHAnsi"/>
          <w:b/>
          <w:sz w:val="20"/>
        </w:rPr>
        <w:t>3</w:t>
      </w:r>
      <w:r w:rsidR="00AF465E">
        <w:rPr>
          <w:rFonts w:asciiTheme="minorHAnsi" w:hAnsiTheme="minorHAnsi" w:cstheme="minorHAnsi"/>
          <w:b/>
          <w:sz w:val="20"/>
        </w:rPr>
        <w:t xml:space="preserve"> r. poz. </w:t>
      </w:r>
      <w:r w:rsidR="00363F4C">
        <w:rPr>
          <w:rFonts w:asciiTheme="minorHAnsi" w:hAnsiTheme="minorHAnsi" w:cstheme="minorHAnsi"/>
          <w:b/>
          <w:sz w:val="20"/>
        </w:rPr>
        <w:t>1497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1C754E">
      <w:pPr>
        <w:pStyle w:val="Akapitzlist"/>
        <w:numPr>
          <w:ilvl w:val="0"/>
          <w:numId w:val="28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1C754E">
      <w:pPr>
        <w:pStyle w:val="Akapitzlist"/>
        <w:numPr>
          <w:ilvl w:val="0"/>
          <w:numId w:val="28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1C754E">
      <w:pPr>
        <w:pStyle w:val="Akapitzlist"/>
        <w:numPr>
          <w:ilvl w:val="0"/>
          <w:numId w:val="28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1C754E">
      <w:pPr>
        <w:pStyle w:val="Akapitzlist"/>
        <w:numPr>
          <w:ilvl w:val="0"/>
          <w:numId w:val="28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1C754E">
      <w:pPr>
        <w:pStyle w:val="Style10"/>
        <w:numPr>
          <w:ilvl w:val="0"/>
          <w:numId w:val="29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1C754E">
      <w:pPr>
        <w:pStyle w:val="Style10"/>
        <w:numPr>
          <w:ilvl w:val="0"/>
          <w:numId w:val="29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57E07242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CE423D"/>
    <w:multiLevelType w:val="hybridMultilevel"/>
    <w:tmpl w:val="3FB43B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B38165B"/>
    <w:multiLevelType w:val="multilevel"/>
    <w:tmpl w:val="0772DD44"/>
    <w:numStyleLink w:val="Styl1"/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1BFF33FF"/>
    <w:multiLevelType w:val="hybridMultilevel"/>
    <w:tmpl w:val="91086D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535DAE"/>
    <w:multiLevelType w:val="multilevel"/>
    <w:tmpl w:val="0772DD44"/>
    <w:numStyleLink w:val="Styl1"/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2D4C66"/>
    <w:multiLevelType w:val="multilevel"/>
    <w:tmpl w:val="0772DD44"/>
    <w:numStyleLink w:val="Styl1"/>
  </w:abstractNum>
  <w:abstractNum w:abstractNumId="34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0D5603"/>
    <w:multiLevelType w:val="hybridMultilevel"/>
    <w:tmpl w:val="F992064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1CB3D84"/>
    <w:multiLevelType w:val="multilevel"/>
    <w:tmpl w:val="0772DD44"/>
    <w:numStyleLink w:val="Styl1"/>
  </w:abstractNum>
  <w:abstractNum w:abstractNumId="48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6C81F36"/>
    <w:multiLevelType w:val="multilevel"/>
    <w:tmpl w:val="0772DD44"/>
    <w:numStyleLink w:val="Styl1"/>
  </w:abstractNum>
  <w:abstractNum w:abstractNumId="52" w15:restartNumberingAfterBreak="0">
    <w:nsid w:val="478C0E87"/>
    <w:multiLevelType w:val="hybridMultilevel"/>
    <w:tmpl w:val="302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B4F4F94"/>
    <w:multiLevelType w:val="multilevel"/>
    <w:tmpl w:val="0772DD44"/>
    <w:numStyleLink w:val="Styl1"/>
  </w:abstractNum>
  <w:abstractNum w:abstractNumId="55" w15:restartNumberingAfterBreak="0">
    <w:nsid w:val="4F204DA3"/>
    <w:multiLevelType w:val="multilevel"/>
    <w:tmpl w:val="0772DD44"/>
    <w:numStyleLink w:val="Styl1"/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5" w15:restartNumberingAfterBreak="0">
    <w:nsid w:val="608D49A8"/>
    <w:multiLevelType w:val="hybridMultilevel"/>
    <w:tmpl w:val="FAF077E6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D65B91"/>
    <w:multiLevelType w:val="hybridMultilevel"/>
    <w:tmpl w:val="4094EA96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090FF1"/>
    <w:multiLevelType w:val="multilevel"/>
    <w:tmpl w:val="0772DD44"/>
    <w:numStyleLink w:val="Styl1"/>
  </w:abstractNum>
  <w:abstractNum w:abstractNumId="71" w15:restartNumberingAfterBreak="0">
    <w:nsid w:val="68F1245B"/>
    <w:multiLevelType w:val="multilevel"/>
    <w:tmpl w:val="0772DD44"/>
    <w:numStyleLink w:val="Styl1"/>
  </w:abstractNum>
  <w:abstractNum w:abstractNumId="72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A45347E"/>
    <w:multiLevelType w:val="multilevel"/>
    <w:tmpl w:val="0772DD44"/>
    <w:numStyleLink w:val="Styl1"/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CDB6396"/>
    <w:multiLevelType w:val="multilevel"/>
    <w:tmpl w:val="0772DD44"/>
    <w:numStyleLink w:val="Styl1"/>
  </w:abstractNum>
  <w:abstractNum w:abstractNumId="76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67D64D5"/>
    <w:multiLevelType w:val="hybridMultilevel"/>
    <w:tmpl w:val="3CA28D2E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717D3A"/>
    <w:multiLevelType w:val="hybridMultilevel"/>
    <w:tmpl w:val="1AF223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B954BF"/>
    <w:multiLevelType w:val="hybridMultilevel"/>
    <w:tmpl w:val="ED92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19314">
    <w:abstractNumId w:val="50"/>
  </w:num>
  <w:num w:numId="2" w16cid:durableId="973372900">
    <w:abstractNumId w:val="25"/>
  </w:num>
  <w:num w:numId="3" w16cid:durableId="895823013">
    <w:abstractNumId w:val="67"/>
  </w:num>
  <w:num w:numId="4" w16cid:durableId="2103135871">
    <w:abstractNumId w:val="79"/>
  </w:num>
  <w:num w:numId="5" w16cid:durableId="857356674">
    <w:abstractNumId w:val="66"/>
  </w:num>
  <w:num w:numId="6" w16cid:durableId="697974468">
    <w:abstractNumId w:val="6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9"/>
    <w:lvlOverride w:ilvl="0">
      <w:startOverride w:val="1"/>
    </w:lvlOverride>
  </w:num>
  <w:num w:numId="10" w16cid:durableId="72162597">
    <w:abstractNumId w:val="64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20"/>
  </w:num>
  <w:num w:numId="13" w16cid:durableId="375005225">
    <w:abstractNumId w:val="84"/>
  </w:num>
  <w:num w:numId="14" w16cid:durableId="2010331595">
    <w:abstractNumId w:val="43"/>
  </w:num>
  <w:num w:numId="15" w16cid:durableId="808520573">
    <w:abstractNumId w:val="7"/>
  </w:num>
  <w:num w:numId="16" w16cid:durableId="1036085459">
    <w:abstractNumId w:val="72"/>
  </w:num>
  <w:num w:numId="17" w16cid:durableId="221909423">
    <w:abstractNumId w:val="78"/>
  </w:num>
  <w:num w:numId="18" w16cid:durableId="1468082761">
    <w:abstractNumId w:val="48"/>
  </w:num>
  <w:num w:numId="19" w16cid:durableId="458687172">
    <w:abstractNumId w:val="44"/>
  </w:num>
  <w:num w:numId="20" w16cid:durableId="983780632">
    <w:abstractNumId w:val="86"/>
  </w:num>
  <w:num w:numId="21" w16cid:durableId="1309818214">
    <w:abstractNumId w:val="60"/>
  </w:num>
  <w:num w:numId="22" w16cid:durableId="157771071">
    <w:abstractNumId w:val="27"/>
    <w:lvlOverride w:ilvl="0">
      <w:startOverride w:val="1"/>
    </w:lvlOverride>
  </w:num>
  <w:num w:numId="23" w16cid:durableId="1217400811">
    <w:abstractNumId w:val="42"/>
  </w:num>
  <w:num w:numId="24" w16cid:durableId="82728327">
    <w:abstractNumId w:val="46"/>
  </w:num>
  <w:num w:numId="25" w16cid:durableId="87389513">
    <w:abstractNumId w:val="22"/>
  </w:num>
  <w:num w:numId="26" w16cid:durableId="1863859606">
    <w:abstractNumId w:val="77"/>
  </w:num>
  <w:num w:numId="27" w16cid:durableId="626857293">
    <w:abstractNumId w:val="34"/>
  </w:num>
  <w:num w:numId="28" w16cid:durableId="1943754722">
    <w:abstractNumId w:val="12"/>
  </w:num>
  <w:num w:numId="29" w16cid:durableId="487790646">
    <w:abstractNumId w:val="63"/>
  </w:num>
  <w:num w:numId="30" w16cid:durableId="2057587024">
    <w:abstractNumId w:val="32"/>
  </w:num>
  <w:num w:numId="31" w16cid:durableId="1122770530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2" w16cid:durableId="444547274">
    <w:abstractNumId w:val="55"/>
  </w:num>
  <w:num w:numId="33" w16cid:durableId="679963813">
    <w:abstractNumId w:val="54"/>
  </w:num>
  <w:num w:numId="34" w16cid:durableId="2047563445">
    <w:abstractNumId w:val="19"/>
  </w:num>
  <w:num w:numId="35" w16cid:durableId="271671302">
    <w:abstractNumId w:val="4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6" w16cid:durableId="884878507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8"/>
          </w:tabs>
          <w:ind w:left="858" w:hanging="432"/>
        </w:pPr>
        <w:rPr>
          <w:rFonts w:hint="default"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7" w16cid:durableId="969701791">
    <w:abstractNumId w:val="23"/>
  </w:num>
  <w:num w:numId="38" w16cid:durableId="1396317186">
    <w:abstractNumId w:val="73"/>
  </w:num>
  <w:num w:numId="39" w16cid:durableId="151677877">
    <w:abstractNumId w:val="61"/>
  </w:num>
  <w:num w:numId="40" w16cid:durableId="1356736384">
    <w:abstractNumId w:val="36"/>
  </w:num>
  <w:num w:numId="41" w16cid:durableId="178932735">
    <w:abstractNumId w:val="11"/>
  </w:num>
  <w:num w:numId="42" w16cid:durableId="863176589">
    <w:abstractNumId w:val="30"/>
  </w:num>
  <w:num w:numId="43" w16cid:durableId="1176268867">
    <w:abstractNumId w:val="56"/>
  </w:num>
  <w:num w:numId="44" w16cid:durableId="521087789">
    <w:abstractNumId w:val="59"/>
  </w:num>
  <w:num w:numId="45" w16cid:durableId="1703625502">
    <w:abstractNumId w:val="8"/>
  </w:num>
  <w:num w:numId="46" w16cid:durableId="83646985">
    <w:abstractNumId w:val="74"/>
  </w:num>
  <w:num w:numId="47" w16cid:durableId="1072388805">
    <w:abstractNumId w:val="24"/>
  </w:num>
  <w:num w:numId="48" w16cid:durableId="1360544457">
    <w:abstractNumId w:val="85"/>
  </w:num>
  <w:num w:numId="49" w16cid:durableId="3484158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294269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57767444">
    <w:abstractNumId w:val="14"/>
  </w:num>
  <w:num w:numId="52" w16cid:durableId="1791506356">
    <w:abstractNumId w:val="83"/>
  </w:num>
  <w:num w:numId="53" w16cid:durableId="271326075">
    <w:abstractNumId w:val="69"/>
  </w:num>
  <w:num w:numId="54" w16cid:durableId="1781878136">
    <w:abstractNumId w:val="5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5" w16cid:durableId="1603761468">
    <w:abstractNumId w:val="18"/>
  </w:num>
  <w:num w:numId="56" w16cid:durableId="2001469606">
    <w:abstractNumId w:val="47"/>
  </w:num>
  <w:num w:numId="57" w16cid:durableId="1838764827">
    <w:abstractNumId w:val="39"/>
  </w:num>
  <w:num w:numId="58" w16cid:durableId="186994265">
    <w:abstractNumId w:val="53"/>
  </w:num>
  <w:num w:numId="59" w16cid:durableId="223875933">
    <w:abstractNumId w:val="17"/>
  </w:num>
  <w:num w:numId="60" w16cid:durableId="1024207630">
    <w:abstractNumId w:val="28"/>
  </w:num>
  <w:num w:numId="61" w16cid:durableId="308633227">
    <w:abstractNumId w:val="16"/>
  </w:num>
  <w:num w:numId="62" w16cid:durableId="1349286294">
    <w:abstractNumId w:val="21"/>
  </w:num>
  <w:num w:numId="63" w16cid:durableId="757018930">
    <w:abstractNumId w:val="76"/>
  </w:num>
  <w:num w:numId="64" w16cid:durableId="172086101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23850129">
    <w:abstractNumId w:val="40"/>
  </w:num>
  <w:num w:numId="66" w16cid:durableId="1046611879">
    <w:abstractNumId w:val="31"/>
  </w:num>
  <w:num w:numId="67" w16cid:durableId="1763067855">
    <w:abstractNumId w:val="29"/>
  </w:num>
  <w:num w:numId="68" w16cid:durableId="722557781">
    <w:abstractNumId w:val="33"/>
  </w:num>
  <w:num w:numId="69" w16cid:durableId="2905996">
    <w:abstractNumId w:val="75"/>
  </w:num>
  <w:num w:numId="70" w16cid:durableId="1852988610">
    <w:abstractNumId w:val="57"/>
  </w:num>
  <w:num w:numId="71" w16cid:durableId="734858488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2" w16cid:durableId="838236290">
    <w:abstractNumId w:val="65"/>
  </w:num>
  <w:num w:numId="73" w16cid:durableId="144707833">
    <w:abstractNumId w:val="68"/>
  </w:num>
  <w:num w:numId="74" w16cid:durableId="613706399">
    <w:abstractNumId w:val="37"/>
  </w:num>
  <w:num w:numId="75" w16cid:durableId="618991549">
    <w:abstractNumId w:val="15"/>
  </w:num>
  <w:num w:numId="76" w16cid:durableId="679164538">
    <w:abstractNumId w:val="15"/>
  </w:num>
  <w:num w:numId="77" w16cid:durableId="651101793">
    <w:abstractNumId w:val="81"/>
  </w:num>
  <w:num w:numId="78" w16cid:durableId="2002537200">
    <w:abstractNumId w:val="26"/>
  </w:num>
  <w:num w:numId="79" w16cid:durableId="36438987">
    <w:abstractNumId w:val="82"/>
  </w:num>
  <w:num w:numId="80" w16cid:durableId="1360013224">
    <w:abstractNumId w:val="13"/>
  </w:num>
  <w:num w:numId="81" w16cid:durableId="1801221548">
    <w:abstractNumId w:val="58"/>
  </w:num>
  <w:num w:numId="82" w16cid:durableId="640964593">
    <w:abstractNumId w:val="87"/>
  </w:num>
  <w:num w:numId="83" w16cid:durableId="1016274952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2A6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9B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5E6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26EDB"/>
    <w:rsid w:val="0003006B"/>
    <w:rsid w:val="000301F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59"/>
    <w:rsid w:val="00050A85"/>
    <w:rsid w:val="00051FA6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16C9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BB5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17F5"/>
    <w:rsid w:val="000A27B6"/>
    <w:rsid w:val="000A27E4"/>
    <w:rsid w:val="000A394C"/>
    <w:rsid w:val="000A3BA8"/>
    <w:rsid w:val="000A3D82"/>
    <w:rsid w:val="000A3EAA"/>
    <w:rsid w:val="000A41DE"/>
    <w:rsid w:val="000A471C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3A79"/>
    <w:rsid w:val="000C46A8"/>
    <w:rsid w:val="000C46D9"/>
    <w:rsid w:val="000C4D19"/>
    <w:rsid w:val="000C5DF7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720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41C6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63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6804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595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4A4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449D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54E"/>
    <w:rsid w:val="001C7AE4"/>
    <w:rsid w:val="001D051D"/>
    <w:rsid w:val="001D0FDC"/>
    <w:rsid w:val="001D18F3"/>
    <w:rsid w:val="001D1967"/>
    <w:rsid w:val="001D2848"/>
    <w:rsid w:val="001D32C9"/>
    <w:rsid w:val="001D37C1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5EE3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712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67CD"/>
    <w:rsid w:val="002168EF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2B7A"/>
    <w:rsid w:val="00233FF2"/>
    <w:rsid w:val="0023412C"/>
    <w:rsid w:val="00235077"/>
    <w:rsid w:val="00235488"/>
    <w:rsid w:val="00235831"/>
    <w:rsid w:val="00235D28"/>
    <w:rsid w:val="0023657C"/>
    <w:rsid w:val="002366C3"/>
    <w:rsid w:val="00237557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47CE6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2EE"/>
    <w:rsid w:val="00274690"/>
    <w:rsid w:val="002752FA"/>
    <w:rsid w:val="00275AD6"/>
    <w:rsid w:val="00276235"/>
    <w:rsid w:val="0027688B"/>
    <w:rsid w:val="00276C94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880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7D4"/>
    <w:rsid w:val="002E1A43"/>
    <w:rsid w:val="002E23A3"/>
    <w:rsid w:val="002E3F94"/>
    <w:rsid w:val="002E4015"/>
    <w:rsid w:val="002E4311"/>
    <w:rsid w:val="002E549E"/>
    <w:rsid w:val="002E5D08"/>
    <w:rsid w:val="002E637E"/>
    <w:rsid w:val="002E751F"/>
    <w:rsid w:val="002E766A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005D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A8F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AFC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02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67ED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A44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91F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0"/>
    <w:rsid w:val="003F4744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CF6"/>
    <w:rsid w:val="00407D3C"/>
    <w:rsid w:val="00410410"/>
    <w:rsid w:val="00410E62"/>
    <w:rsid w:val="004115F5"/>
    <w:rsid w:val="00411AE9"/>
    <w:rsid w:val="00412677"/>
    <w:rsid w:val="00414581"/>
    <w:rsid w:val="0041525C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B81"/>
    <w:rsid w:val="004250D5"/>
    <w:rsid w:val="004266B5"/>
    <w:rsid w:val="00426D0B"/>
    <w:rsid w:val="00426D21"/>
    <w:rsid w:val="0042752E"/>
    <w:rsid w:val="00427B6E"/>
    <w:rsid w:val="00427DCF"/>
    <w:rsid w:val="004300AB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359"/>
    <w:rsid w:val="004460C2"/>
    <w:rsid w:val="0044680D"/>
    <w:rsid w:val="00446EA2"/>
    <w:rsid w:val="00447136"/>
    <w:rsid w:val="00450DA3"/>
    <w:rsid w:val="00452C2A"/>
    <w:rsid w:val="00452F71"/>
    <w:rsid w:val="0045341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023"/>
    <w:rsid w:val="00496312"/>
    <w:rsid w:val="004965CD"/>
    <w:rsid w:val="00496737"/>
    <w:rsid w:val="00497CD3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551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67B6"/>
    <w:rsid w:val="004E75FF"/>
    <w:rsid w:val="004E7810"/>
    <w:rsid w:val="004F1247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1CB"/>
    <w:rsid w:val="00516B11"/>
    <w:rsid w:val="00516B37"/>
    <w:rsid w:val="005202A6"/>
    <w:rsid w:val="00520980"/>
    <w:rsid w:val="00521051"/>
    <w:rsid w:val="0052273E"/>
    <w:rsid w:val="00522856"/>
    <w:rsid w:val="00522A18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6B3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AA9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975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D43"/>
    <w:rsid w:val="00615F31"/>
    <w:rsid w:val="0061673D"/>
    <w:rsid w:val="00617456"/>
    <w:rsid w:val="00617660"/>
    <w:rsid w:val="00620316"/>
    <w:rsid w:val="006205B3"/>
    <w:rsid w:val="006218A2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28"/>
    <w:rsid w:val="00627361"/>
    <w:rsid w:val="00630402"/>
    <w:rsid w:val="0063306A"/>
    <w:rsid w:val="0063334E"/>
    <w:rsid w:val="0063392E"/>
    <w:rsid w:val="00633B8B"/>
    <w:rsid w:val="00635047"/>
    <w:rsid w:val="0063517A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29B"/>
    <w:rsid w:val="006533F0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1C1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4B3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6F4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6730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6F9"/>
    <w:rsid w:val="006E2A02"/>
    <w:rsid w:val="006E2D62"/>
    <w:rsid w:val="006E2D97"/>
    <w:rsid w:val="006E31D2"/>
    <w:rsid w:val="006E39B5"/>
    <w:rsid w:val="006E5A80"/>
    <w:rsid w:val="006E5C29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27E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6050"/>
    <w:rsid w:val="00717578"/>
    <w:rsid w:val="00720C4A"/>
    <w:rsid w:val="00721081"/>
    <w:rsid w:val="00721EF6"/>
    <w:rsid w:val="00722236"/>
    <w:rsid w:val="007241A8"/>
    <w:rsid w:val="007247D2"/>
    <w:rsid w:val="007247DC"/>
    <w:rsid w:val="0072497A"/>
    <w:rsid w:val="00724DCB"/>
    <w:rsid w:val="0072568B"/>
    <w:rsid w:val="00725DFF"/>
    <w:rsid w:val="007262A7"/>
    <w:rsid w:val="007263F1"/>
    <w:rsid w:val="0072651A"/>
    <w:rsid w:val="0072707F"/>
    <w:rsid w:val="0072784A"/>
    <w:rsid w:val="007303D9"/>
    <w:rsid w:val="0073098B"/>
    <w:rsid w:val="00731628"/>
    <w:rsid w:val="00731667"/>
    <w:rsid w:val="00731AD9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C4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4902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1F16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7E7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9765A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48A3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C7AFF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86C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003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46EE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1F68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310A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6C60"/>
    <w:rsid w:val="00847E9C"/>
    <w:rsid w:val="008503D2"/>
    <w:rsid w:val="008504D6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1E6"/>
    <w:rsid w:val="008603A9"/>
    <w:rsid w:val="00860D4C"/>
    <w:rsid w:val="00860E65"/>
    <w:rsid w:val="00861E4A"/>
    <w:rsid w:val="008625E6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1ABE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6B5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97EEF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7DB"/>
    <w:rsid w:val="008D0D22"/>
    <w:rsid w:val="008D1543"/>
    <w:rsid w:val="008D2A92"/>
    <w:rsid w:val="008D4204"/>
    <w:rsid w:val="008D46D0"/>
    <w:rsid w:val="008D4B33"/>
    <w:rsid w:val="008D4E8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8A6"/>
    <w:rsid w:val="008E19F2"/>
    <w:rsid w:val="008E220A"/>
    <w:rsid w:val="008E26BB"/>
    <w:rsid w:val="008E2BF5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423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17C99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41D"/>
    <w:rsid w:val="009257DD"/>
    <w:rsid w:val="00925D64"/>
    <w:rsid w:val="009268F6"/>
    <w:rsid w:val="0092732F"/>
    <w:rsid w:val="009275B4"/>
    <w:rsid w:val="00927A6A"/>
    <w:rsid w:val="00927EC9"/>
    <w:rsid w:val="00930435"/>
    <w:rsid w:val="00930642"/>
    <w:rsid w:val="00930862"/>
    <w:rsid w:val="00930BBA"/>
    <w:rsid w:val="00931166"/>
    <w:rsid w:val="009312E6"/>
    <w:rsid w:val="009313D4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4741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123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4FE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203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4D1F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6FE0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4CC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B8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67E05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02F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03F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3BA9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60E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18C2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5F7B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0B66"/>
    <w:rsid w:val="00B31448"/>
    <w:rsid w:val="00B324DD"/>
    <w:rsid w:val="00B32B3F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00B"/>
    <w:rsid w:val="00B42F19"/>
    <w:rsid w:val="00B4313B"/>
    <w:rsid w:val="00B4366A"/>
    <w:rsid w:val="00B440F2"/>
    <w:rsid w:val="00B4465A"/>
    <w:rsid w:val="00B4487D"/>
    <w:rsid w:val="00B44DE9"/>
    <w:rsid w:val="00B452B3"/>
    <w:rsid w:val="00B46BF1"/>
    <w:rsid w:val="00B475D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077"/>
    <w:rsid w:val="00B6498C"/>
    <w:rsid w:val="00B64B56"/>
    <w:rsid w:val="00B65674"/>
    <w:rsid w:val="00B65892"/>
    <w:rsid w:val="00B658F6"/>
    <w:rsid w:val="00B65BE0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CDC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3F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2D5D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246B"/>
    <w:rsid w:val="00BD3302"/>
    <w:rsid w:val="00BD3666"/>
    <w:rsid w:val="00BD36A9"/>
    <w:rsid w:val="00BD3F08"/>
    <w:rsid w:val="00BD482E"/>
    <w:rsid w:val="00BD51BD"/>
    <w:rsid w:val="00BD5CA5"/>
    <w:rsid w:val="00BD67F0"/>
    <w:rsid w:val="00BD76FC"/>
    <w:rsid w:val="00BD7892"/>
    <w:rsid w:val="00BE0229"/>
    <w:rsid w:val="00BE0EC6"/>
    <w:rsid w:val="00BE2C46"/>
    <w:rsid w:val="00BE2F91"/>
    <w:rsid w:val="00BE333A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07F06"/>
    <w:rsid w:val="00C102EC"/>
    <w:rsid w:val="00C10964"/>
    <w:rsid w:val="00C10F40"/>
    <w:rsid w:val="00C10F4E"/>
    <w:rsid w:val="00C11534"/>
    <w:rsid w:val="00C11CB6"/>
    <w:rsid w:val="00C11D7C"/>
    <w:rsid w:val="00C124B1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4EF1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57FCF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0D4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0CEF"/>
    <w:rsid w:val="00C90F0F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4F1E"/>
    <w:rsid w:val="00CA54D2"/>
    <w:rsid w:val="00CA55E5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05C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45A5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06A1"/>
    <w:rsid w:val="00D60FBB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9A6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4E"/>
    <w:rsid w:val="00DB58B7"/>
    <w:rsid w:val="00DB5DF6"/>
    <w:rsid w:val="00DB66D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8C6"/>
    <w:rsid w:val="00E02B0D"/>
    <w:rsid w:val="00E02EDA"/>
    <w:rsid w:val="00E0360F"/>
    <w:rsid w:val="00E03C56"/>
    <w:rsid w:val="00E03DBB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4E3E"/>
    <w:rsid w:val="00E15821"/>
    <w:rsid w:val="00E15DE2"/>
    <w:rsid w:val="00E1647D"/>
    <w:rsid w:val="00E166D3"/>
    <w:rsid w:val="00E174D2"/>
    <w:rsid w:val="00E20089"/>
    <w:rsid w:val="00E20A0A"/>
    <w:rsid w:val="00E20A9E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76F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2BA"/>
    <w:rsid w:val="00EA5513"/>
    <w:rsid w:val="00EA5947"/>
    <w:rsid w:val="00EA7146"/>
    <w:rsid w:val="00EB02A8"/>
    <w:rsid w:val="00EB0424"/>
    <w:rsid w:val="00EB0557"/>
    <w:rsid w:val="00EB0952"/>
    <w:rsid w:val="00EB0999"/>
    <w:rsid w:val="00EB0A98"/>
    <w:rsid w:val="00EB0F45"/>
    <w:rsid w:val="00EB1CD7"/>
    <w:rsid w:val="00EB2939"/>
    <w:rsid w:val="00EB2967"/>
    <w:rsid w:val="00EB3033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1507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0F3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38C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768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5CF0"/>
    <w:rsid w:val="00F165F0"/>
    <w:rsid w:val="00F16AC6"/>
    <w:rsid w:val="00F170E7"/>
    <w:rsid w:val="00F1795F"/>
    <w:rsid w:val="00F21341"/>
    <w:rsid w:val="00F216D0"/>
    <w:rsid w:val="00F223F7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6BC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E3A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5BE2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223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2903"/>
    <w:rsid w:val="00FC4120"/>
    <w:rsid w:val="00FC44FA"/>
    <w:rsid w:val="00FC45E6"/>
    <w:rsid w:val="00FC57DC"/>
    <w:rsid w:val="00FC588E"/>
    <w:rsid w:val="00FC622D"/>
    <w:rsid w:val="00FC6292"/>
    <w:rsid w:val="00FC6649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2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ui-provider">
    <w:name w:val="ui-provider"/>
    <w:basedOn w:val="Domylnaczcionkaakapitu"/>
    <w:rsid w:val="0084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22039</TotalTime>
  <Pages>4</Pages>
  <Words>1348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9424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407</cp:revision>
  <cp:lastPrinted>2024-09-09T09:07:00Z</cp:lastPrinted>
  <dcterms:created xsi:type="dcterms:W3CDTF">2019-01-14T06:24:00Z</dcterms:created>
  <dcterms:modified xsi:type="dcterms:W3CDTF">2024-09-09T12:29:00Z</dcterms:modified>
</cp:coreProperties>
</file>