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1CF18D" w14:textId="77777777" w:rsidR="001B6916" w:rsidRDefault="001B6916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</w:pPr>
      <w:r>
        <w:rPr>
          <w:sz w:val="20"/>
        </w:rPr>
        <w:t>.................................. dnia ....................…</w:t>
      </w:r>
    </w:p>
    <w:p w14:paraId="5B6BB265" w14:textId="77777777" w:rsidR="001B6916" w:rsidRDefault="001B6916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</w:pPr>
    </w:p>
    <w:p w14:paraId="4DA7B66A" w14:textId="27AC4B4E" w:rsidR="001B6916" w:rsidRDefault="001B6916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</w:pPr>
      <w:r>
        <w:t>Wykonawca ( pełna nazwa/ firma, adres, w zależności od podmiotu .</w:t>
      </w:r>
      <w:r>
        <w:rPr>
          <w:b/>
          <w:bCs/>
        </w:rPr>
        <w:t>NIP/PESEL, KRS/CEIDG</w:t>
      </w:r>
      <w:r w:rsidR="008A7A4B">
        <w:rPr>
          <w:i/>
          <w:iCs/>
        </w:rPr>
        <w:t>)</w:t>
      </w:r>
      <w:r>
        <w:rPr>
          <w:i/>
          <w:iCs/>
        </w:rPr>
        <w:t>:</w:t>
      </w:r>
    </w:p>
    <w:p w14:paraId="360DE5A9" w14:textId="77777777" w:rsidR="001B6916" w:rsidRDefault="001B6916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</w:pPr>
      <w:r>
        <w:t>…………………………………………………………………………………………………………..</w:t>
      </w:r>
    </w:p>
    <w:p w14:paraId="4E30667A" w14:textId="1F5D1B2E" w:rsidR="001B6916" w:rsidRDefault="001B6916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</w:pPr>
      <w:r>
        <w:t>województwo……………………………………………..</w:t>
      </w:r>
    </w:p>
    <w:p w14:paraId="51E874AC" w14:textId="1E8D240A" w:rsidR="008A7A4B" w:rsidRDefault="008A7A4B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</w:pPr>
      <w:r>
        <w:rPr>
          <w:i/>
          <w:iCs/>
        </w:rPr>
        <w:t>(dane odpowiednio powielić w przypadku składania oferty wspólnej</w:t>
      </w:r>
    </w:p>
    <w:p w14:paraId="2FCE75E2" w14:textId="77777777" w:rsidR="008A7A4B" w:rsidRDefault="008A7A4B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</w:pPr>
    </w:p>
    <w:p w14:paraId="31D8273E" w14:textId="77777777" w:rsidR="001B6916" w:rsidRPr="00EA618E" w:rsidRDefault="00EA618E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</w:pPr>
      <w:r>
        <w:t>nr BDO ……………………………………..</w:t>
      </w:r>
    </w:p>
    <w:p w14:paraId="4C6655F5" w14:textId="082B438C" w:rsidR="001B6916" w:rsidRDefault="001B6916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</w:pPr>
      <w:r>
        <w:t>reprezentowany przez(</w:t>
      </w:r>
      <w:r>
        <w:rPr>
          <w:i/>
          <w:iCs/>
        </w:rPr>
        <w:t>imię, nazwisko, stanowisko/podstawa do reprezentacji</w:t>
      </w:r>
    </w:p>
    <w:p w14:paraId="0CFC6914" w14:textId="77777777" w:rsidR="001B6916" w:rsidRDefault="001B6916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</w:pPr>
      <w:r>
        <w:t>……………………………………….</w:t>
      </w:r>
    </w:p>
    <w:p w14:paraId="4A57EC45" w14:textId="77777777" w:rsidR="001B6916" w:rsidRDefault="001B6916">
      <w:pPr>
        <w:pStyle w:val="Normalny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right" w:pos="9570"/>
        </w:tabs>
        <w:spacing w:after="120"/>
        <w:jc w:val="center"/>
        <w:rPr>
          <w:sz w:val="18"/>
          <w:szCs w:val="18"/>
        </w:rPr>
      </w:pPr>
    </w:p>
    <w:p w14:paraId="763295F8" w14:textId="77777777" w:rsidR="002F57E5" w:rsidRDefault="002F57E5">
      <w:pPr>
        <w:pStyle w:val="Tekstpodstawowy"/>
        <w:spacing w:after="120"/>
        <w:rPr>
          <w:sz w:val="20"/>
        </w:rPr>
      </w:pPr>
    </w:p>
    <w:p w14:paraId="2A100243" w14:textId="2617B2C9" w:rsidR="001B6916" w:rsidRDefault="001B6916">
      <w:pPr>
        <w:pStyle w:val="Tekstpodstawowy"/>
        <w:spacing w:after="120"/>
      </w:pPr>
      <w:r>
        <w:rPr>
          <w:sz w:val="20"/>
        </w:rPr>
        <w:t xml:space="preserve">Numer telefonu ………………………..    </w:t>
      </w:r>
      <w:r>
        <w:rPr>
          <w:b/>
          <w:bCs/>
          <w:sz w:val="20"/>
        </w:rPr>
        <w:t xml:space="preserve">Adres poczty elektronicznej: </w:t>
      </w:r>
      <w:r>
        <w:rPr>
          <w:sz w:val="20"/>
        </w:rPr>
        <w:t>…………….………………………..</w:t>
      </w:r>
    </w:p>
    <w:p w14:paraId="3CA7B291" w14:textId="77777777" w:rsidR="002F57E5" w:rsidRPr="00E2734B" w:rsidRDefault="002F57E5">
      <w:pPr>
        <w:pStyle w:val="Default"/>
        <w:jc w:val="center"/>
        <w:rPr>
          <w:color w:val="auto"/>
          <w:sz w:val="20"/>
          <w:szCs w:val="20"/>
        </w:rPr>
      </w:pPr>
    </w:p>
    <w:p w14:paraId="43338D18" w14:textId="0DB039D7" w:rsidR="001B6916" w:rsidRPr="00E2734B" w:rsidRDefault="001B6916">
      <w:pPr>
        <w:pStyle w:val="Default"/>
        <w:jc w:val="center"/>
        <w:rPr>
          <w:color w:val="auto"/>
        </w:rPr>
      </w:pPr>
      <w:r w:rsidRPr="00E2734B">
        <w:rPr>
          <w:color w:val="auto"/>
          <w:sz w:val="20"/>
          <w:szCs w:val="20"/>
        </w:rPr>
        <w:t xml:space="preserve">Ubiegając się o udzielenie zamówienia publicznego, prowadzonego przez Wojewódzki Szpital Specjalistyczny w Legnicy </w:t>
      </w:r>
    </w:p>
    <w:p w14:paraId="512DE89F" w14:textId="77777777" w:rsidR="002F57E5" w:rsidRPr="00E2734B" w:rsidRDefault="001B6916" w:rsidP="00EE7770">
      <w:pPr>
        <w:spacing w:line="360" w:lineRule="auto"/>
        <w:jc w:val="center"/>
        <w:rPr>
          <w:rFonts w:eastAsiaTheme="minorHAnsi"/>
          <w:b/>
          <w:sz w:val="18"/>
          <w:szCs w:val="18"/>
          <w:lang w:eastAsia="en-US"/>
        </w:rPr>
      </w:pPr>
      <w:r w:rsidRPr="00E2734B">
        <w:rPr>
          <w:b/>
          <w:bCs/>
          <w:sz w:val="20"/>
          <w:szCs w:val="20"/>
        </w:rPr>
        <w:t xml:space="preserve">W POSTĘPOWANIU </w:t>
      </w:r>
      <w:r w:rsidR="00EE7770" w:rsidRPr="00E2734B">
        <w:rPr>
          <w:b/>
          <w:bCs/>
          <w:sz w:val="20"/>
          <w:szCs w:val="20"/>
        </w:rPr>
        <w:t xml:space="preserve">W </w:t>
      </w:r>
      <w:r w:rsidR="00EE7770" w:rsidRPr="00E2734B">
        <w:rPr>
          <w:rFonts w:eastAsiaTheme="minorHAnsi"/>
          <w:b/>
          <w:sz w:val="18"/>
          <w:szCs w:val="18"/>
          <w:lang w:eastAsia="en-US"/>
        </w:rPr>
        <w:t xml:space="preserve">O UDZIELENIE ZAMÓWIENIA PUBLICZNEGO  W TRYBIE PODSTAWOWYM  Z MOŻLIWOŚCIĄ NEGOCJACJI </w:t>
      </w:r>
    </w:p>
    <w:p w14:paraId="4AE39AB9" w14:textId="10C8FE0D" w:rsidR="00EE7770" w:rsidRPr="00E2734B" w:rsidRDefault="00EE7770" w:rsidP="00EE7770">
      <w:pPr>
        <w:spacing w:line="360" w:lineRule="auto"/>
        <w:jc w:val="center"/>
        <w:rPr>
          <w:rFonts w:eastAsiaTheme="minorHAnsi"/>
          <w:b/>
          <w:bCs/>
          <w:sz w:val="18"/>
          <w:szCs w:val="18"/>
          <w:highlight w:val="white"/>
          <w:lang w:eastAsia="en-US"/>
        </w:rPr>
      </w:pPr>
      <w:r w:rsidRPr="00E2734B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E2734B">
        <w:rPr>
          <w:rFonts w:eastAsiaTheme="minorHAnsi"/>
          <w:b/>
          <w:bCs/>
          <w:sz w:val="18"/>
          <w:szCs w:val="18"/>
          <w:shd w:val="clear" w:color="auto" w:fill="FFFFFF"/>
          <w:lang w:eastAsia="en-US"/>
        </w:rPr>
        <w:t>NA USŁUGĘ TRANSPORTU MEDYCZNEGO AMBULANSEM TYPU S</w:t>
      </w:r>
      <w:r w:rsidR="003D7639" w:rsidRPr="00E2734B">
        <w:rPr>
          <w:rFonts w:eastAsiaTheme="minorHAnsi"/>
          <w:b/>
          <w:bCs/>
          <w:sz w:val="18"/>
          <w:szCs w:val="18"/>
          <w:shd w:val="clear" w:color="auto" w:fill="FFFFFF"/>
          <w:lang w:eastAsia="en-US"/>
        </w:rPr>
        <w:t xml:space="preserve"> Z ZESPOŁEM WYJAZDOWYM</w:t>
      </w:r>
    </w:p>
    <w:p w14:paraId="0A886F54" w14:textId="0A7DD45F" w:rsidR="003E3D02" w:rsidRDefault="003E3D02" w:rsidP="00EE7770">
      <w:pPr>
        <w:tabs>
          <w:tab w:val="left" w:pos="7665"/>
        </w:tabs>
        <w:jc w:val="center"/>
        <w:rPr>
          <w:rFonts w:ascii="Liberation Serif" w:hAnsi="Liberation Serif" w:cs="Arial"/>
        </w:rPr>
      </w:pPr>
      <w:r>
        <w:rPr>
          <w:b/>
          <w:bCs/>
        </w:rPr>
        <w:t xml:space="preserve">znak sprawy </w:t>
      </w:r>
      <w:proofErr w:type="spellStart"/>
      <w:r>
        <w:rPr>
          <w:b/>
          <w:bCs/>
        </w:rPr>
        <w:t>WSzSL</w:t>
      </w:r>
      <w:proofErr w:type="spellEnd"/>
      <w:r>
        <w:rPr>
          <w:b/>
          <w:bCs/>
        </w:rPr>
        <w:t>/FZ-</w:t>
      </w:r>
      <w:r w:rsidR="00A22A7C">
        <w:rPr>
          <w:b/>
          <w:bCs/>
        </w:rPr>
        <w:t>68</w:t>
      </w:r>
      <w:r w:rsidR="00FB1E4E">
        <w:rPr>
          <w:b/>
          <w:bCs/>
        </w:rPr>
        <w:t>A</w:t>
      </w:r>
      <w:r>
        <w:rPr>
          <w:b/>
          <w:bCs/>
        </w:rPr>
        <w:t>/2</w:t>
      </w:r>
      <w:r w:rsidR="00A22A7C">
        <w:rPr>
          <w:b/>
          <w:bCs/>
        </w:rPr>
        <w:t>4</w:t>
      </w:r>
    </w:p>
    <w:p w14:paraId="11B5D445" w14:textId="77777777" w:rsidR="001B6916" w:rsidRDefault="001B6916">
      <w:pPr>
        <w:jc w:val="center"/>
      </w:pPr>
      <w:r>
        <w:rPr>
          <w:sz w:val="20"/>
          <w:szCs w:val="20"/>
        </w:rPr>
        <w:t>składam/y niniejszą ofertę na wykonanie zamówienia.</w:t>
      </w:r>
    </w:p>
    <w:p w14:paraId="079D2420" w14:textId="77777777" w:rsidR="001B6916" w:rsidRDefault="001B6916">
      <w:pPr>
        <w:jc w:val="both"/>
        <w:rPr>
          <w:sz w:val="22"/>
          <w:szCs w:val="22"/>
        </w:rPr>
      </w:pPr>
    </w:p>
    <w:p w14:paraId="327F96EC" w14:textId="77777777" w:rsidR="001B6916" w:rsidRPr="00BD1FC1" w:rsidRDefault="001B6916">
      <w:pPr>
        <w:jc w:val="both"/>
        <w:rPr>
          <w:sz w:val="22"/>
          <w:szCs w:val="22"/>
        </w:rPr>
      </w:pPr>
      <w:r w:rsidRPr="00BD1FC1">
        <w:rPr>
          <w:sz w:val="22"/>
          <w:szCs w:val="22"/>
        </w:rPr>
        <w:t>1. Oświadczam/y, że zapoznałem/liśmy się z wymaganiami zamawiającego, dotyczącymi przedmiotu zamówienia, zamieszczonymi w Specyfikacji Warunków Zamówienia (SWZ) wraz z załącznikami i nie wnoszę/wnosimy do nich żadnych zastrzeżeń.</w:t>
      </w:r>
    </w:p>
    <w:p w14:paraId="63CDB785" w14:textId="5FA92B8C" w:rsidR="001B6916" w:rsidRPr="00BD1FC1" w:rsidRDefault="001B6916">
      <w:pPr>
        <w:autoSpaceDE w:val="0"/>
        <w:spacing w:line="200" w:lineRule="atLeast"/>
        <w:ind w:left="11"/>
        <w:jc w:val="both"/>
        <w:rPr>
          <w:sz w:val="22"/>
          <w:szCs w:val="22"/>
        </w:rPr>
      </w:pPr>
      <w:r w:rsidRPr="00BD1FC1">
        <w:rPr>
          <w:color w:val="000000"/>
          <w:sz w:val="22"/>
          <w:szCs w:val="22"/>
        </w:rPr>
        <w:t>2.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Oświadczam</w:t>
      </w:r>
      <w:r w:rsidR="00E6602E" w:rsidRPr="00BD1FC1">
        <w:rPr>
          <w:color w:val="000000"/>
          <w:sz w:val="22"/>
          <w:szCs w:val="22"/>
        </w:rPr>
        <w:t>/y</w:t>
      </w:r>
      <w:r w:rsidRPr="00BD1FC1">
        <w:rPr>
          <w:color w:val="000000"/>
          <w:sz w:val="22"/>
          <w:szCs w:val="22"/>
        </w:rPr>
        <w:t>,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że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w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cenie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oferty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zostały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uwzględnione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wszystkie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koszty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i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składniki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niezbędne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do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zrealizowania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zamówienia.</w:t>
      </w:r>
    </w:p>
    <w:p w14:paraId="660656B6" w14:textId="124D4243" w:rsidR="001B6916" w:rsidRPr="00BD1FC1" w:rsidRDefault="001B6916">
      <w:pPr>
        <w:autoSpaceDE w:val="0"/>
        <w:spacing w:line="200" w:lineRule="atLeast"/>
        <w:ind w:left="11"/>
        <w:jc w:val="both"/>
        <w:rPr>
          <w:sz w:val="22"/>
          <w:szCs w:val="22"/>
        </w:rPr>
      </w:pPr>
      <w:r w:rsidRPr="00BD1FC1">
        <w:rPr>
          <w:color w:val="000000"/>
          <w:sz w:val="22"/>
          <w:szCs w:val="22"/>
        </w:rPr>
        <w:t>3.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Oświadczam</w:t>
      </w:r>
      <w:r w:rsidR="00E6602E" w:rsidRPr="00BD1FC1">
        <w:rPr>
          <w:color w:val="000000"/>
          <w:sz w:val="22"/>
          <w:szCs w:val="22"/>
        </w:rPr>
        <w:t>/y</w:t>
      </w:r>
      <w:r w:rsidRPr="00BD1FC1">
        <w:rPr>
          <w:color w:val="000000"/>
          <w:sz w:val="22"/>
          <w:szCs w:val="22"/>
        </w:rPr>
        <w:t>,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że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uzyskałem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wszelkie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niezbędne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informacje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konieczne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do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sporządzenia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oferty.</w:t>
      </w:r>
    </w:p>
    <w:p w14:paraId="1C396574" w14:textId="72BB9CA9" w:rsidR="001B6916" w:rsidRPr="00BD1FC1" w:rsidRDefault="001B6916">
      <w:pPr>
        <w:autoSpaceDE w:val="0"/>
        <w:spacing w:line="200" w:lineRule="atLeast"/>
        <w:ind w:left="11"/>
        <w:jc w:val="both"/>
        <w:rPr>
          <w:sz w:val="22"/>
          <w:szCs w:val="22"/>
        </w:rPr>
      </w:pPr>
      <w:r w:rsidRPr="00BD1FC1">
        <w:rPr>
          <w:color w:val="000000"/>
          <w:sz w:val="22"/>
          <w:szCs w:val="22"/>
        </w:rPr>
        <w:t>4.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Akceptuję</w:t>
      </w:r>
      <w:r w:rsidR="00E6602E" w:rsidRPr="00BD1FC1">
        <w:rPr>
          <w:color w:val="000000"/>
          <w:sz w:val="22"/>
          <w:szCs w:val="22"/>
        </w:rPr>
        <w:t>/my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warunki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określone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przez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Zamawiającego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w</w:t>
      </w:r>
      <w:r w:rsidRPr="00BD1FC1">
        <w:rPr>
          <w:rFonts w:eastAsia="Arial"/>
          <w:color w:val="000000"/>
          <w:sz w:val="22"/>
          <w:szCs w:val="22"/>
        </w:rPr>
        <w:t xml:space="preserve"> SWZ </w:t>
      </w:r>
      <w:r w:rsidRPr="00BD1FC1">
        <w:rPr>
          <w:color w:val="000000"/>
          <w:sz w:val="22"/>
          <w:szCs w:val="22"/>
        </w:rPr>
        <w:t>i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nie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zgłaszam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do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nich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zastrzeżeń.</w:t>
      </w:r>
    </w:p>
    <w:p w14:paraId="60F5C4BE" w14:textId="2E3C8A6F" w:rsidR="001B6916" w:rsidRPr="00BD1FC1" w:rsidRDefault="001B6916">
      <w:pPr>
        <w:autoSpaceDE w:val="0"/>
        <w:spacing w:line="200" w:lineRule="atLeast"/>
        <w:ind w:left="11"/>
        <w:jc w:val="both"/>
        <w:rPr>
          <w:color w:val="000000"/>
          <w:sz w:val="22"/>
          <w:szCs w:val="22"/>
        </w:rPr>
      </w:pPr>
      <w:r w:rsidRPr="00BD1FC1">
        <w:rPr>
          <w:color w:val="000000"/>
          <w:sz w:val="22"/>
          <w:szCs w:val="22"/>
        </w:rPr>
        <w:t>5.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Akceptuję</w:t>
      </w:r>
      <w:r w:rsidR="00E6602E" w:rsidRPr="00BD1FC1">
        <w:rPr>
          <w:color w:val="000000"/>
          <w:sz w:val="22"/>
          <w:szCs w:val="22"/>
        </w:rPr>
        <w:t>/my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termin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płatności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wymagany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przez</w:t>
      </w:r>
      <w:r w:rsidRPr="00BD1FC1">
        <w:rPr>
          <w:rFonts w:eastAsia="Arial"/>
          <w:color w:val="000000"/>
          <w:sz w:val="22"/>
          <w:szCs w:val="22"/>
        </w:rPr>
        <w:t xml:space="preserve"> </w:t>
      </w:r>
      <w:r w:rsidRPr="00BD1FC1">
        <w:rPr>
          <w:color w:val="000000"/>
          <w:sz w:val="22"/>
          <w:szCs w:val="22"/>
        </w:rPr>
        <w:t>Zamawiającego</w:t>
      </w:r>
      <w:r w:rsidRPr="00BD1FC1">
        <w:rPr>
          <w:rFonts w:eastAsia="Arial"/>
          <w:color w:val="000000"/>
          <w:sz w:val="22"/>
          <w:szCs w:val="22"/>
        </w:rPr>
        <w:t xml:space="preserve"> –  </w:t>
      </w:r>
      <w:r w:rsidR="00EE7770">
        <w:rPr>
          <w:rFonts w:eastAsia="Arial"/>
          <w:sz w:val="22"/>
          <w:szCs w:val="22"/>
        </w:rPr>
        <w:t>3</w:t>
      </w:r>
      <w:r w:rsidRPr="00BD1FC1">
        <w:rPr>
          <w:rFonts w:eastAsia="Arial"/>
          <w:sz w:val="22"/>
          <w:szCs w:val="22"/>
        </w:rPr>
        <w:t xml:space="preserve">0 </w:t>
      </w:r>
      <w:r w:rsidRPr="00BD1FC1">
        <w:rPr>
          <w:color w:val="000000"/>
          <w:sz w:val="22"/>
          <w:szCs w:val="22"/>
        </w:rPr>
        <w:t>dni.</w:t>
      </w:r>
    </w:p>
    <w:p w14:paraId="005F16C0" w14:textId="50E9B967" w:rsidR="003E3D02" w:rsidRPr="00BD1FC1" w:rsidRDefault="003E3D02" w:rsidP="003E3D02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912"/>
        </w:tabs>
        <w:spacing w:before="0" w:after="0" w:line="360" w:lineRule="auto"/>
        <w:rPr>
          <w:sz w:val="22"/>
          <w:szCs w:val="22"/>
        </w:rPr>
      </w:pPr>
      <w:r w:rsidRPr="00BD1FC1">
        <w:rPr>
          <w:sz w:val="22"/>
          <w:szCs w:val="22"/>
        </w:rPr>
        <w:t>6. W przypadku wyboru mojej/naszej* oferty zlecenia</w:t>
      </w:r>
      <w:r w:rsidR="006450BD">
        <w:rPr>
          <w:sz w:val="22"/>
          <w:szCs w:val="22"/>
        </w:rPr>
        <w:t>/zgłoszenia</w:t>
      </w:r>
      <w:r w:rsidRPr="00BD1FC1">
        <w:rPr>
          <w:sz w:val="22"/>
          <w:szCs w:val="22"/>
        </w:rPr>
        <w:t xml:space="preserve"> </w:t>
      </w:r>
      <w:r w:rsidR="009B64E1">
        <w:rPr>
          <w:sz w:val="22"/>
          <w:szCs w:val="22"/>
        </w:rPr>
        <w:t>transportu medycznego należy  zgłaszać pod nr telefonu………………………………………………………</w:t>
      </w:r>
      <w:r w:rsidRPr="00BD1FC1">
        <w:rPr>
          <w:sz w:val="22"/>
          <w:szCs w:val="22"/>
        </w:rPr>
        <w:t xml:space="preserve"> </w:t>
      </w:r>
      <w:r w:rsidR="009B64E1">
        <w:rPr>
          <w:sz w:val="22"/>
          <w:szCs w:val="22"/>
        </w:rPr>
        <w:t>w sytuacjach kryzysowych pod numer telefonu…………………………………</w:t>
      </w:r>
      <w:r w:rsidRPr="00BD1FC1">
        <w:rPr>
          <w:sz w:val="22"/>
          <w:szCs w:val="22"/>
        </w:rPr>
        <w:t xml:space="preserve">  </w:t>
      </w:r>
    </w:p>
    <w:p w14:paraId="07EBB79F" w14:textId="5ABF8410" w:rsidR="005C51AC" w:rsidRPr="007772D4" w:rsidRDefault="003E3D02" w:rsidP="00E6602E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912"/>
        </w:tabs>
        <w:spacing w:before="0" w:after="0" w:line="360" w:lineRule="auto"/>
        <w:rPr>
          <w:sz w:val="22"/>
          <w:szCs w:val="22"/>
        </w:rPr>
      </w:pPr>
      <w:r w:rsidRPr="00860988">
        <w:rPr>
          <w:sz w:val="22"/>
          <w:szCs w:val="22"/>
        </w:rPr>
        <w:t>7</w:t>
      </w:r>
      <w:r w:rsidR="001B6916" w:rsidRPr="00860988">
        <w:rPr>
          <w:sz w:val="22"/>
          <w:szCs w:val="22"/>
        </w:rPr>
        <w:t xml:space="preserve">. </w:t>
      </w:r>
      <w:r w:rsidR="00E6602E" w:rsidRPr="00860988">
        <w:rPr>
          <w:sz w:val="22"/>
          <w:szCs w:val="22"/>
        </w:rPr>
        <w:t>Z</w:t>
      </w:r>
      <w:r w:rsidR="005C51AC" w:rsidRPr="00860988">
        <w:rPr>
          <w:sz w:val="22"/>
          <w:szCs w:val="22"/>
        </w:rPr>
        <w:t>a</w:t>
      </w:r>
      <w:r w:rsidR="005C51AC" w:rsidRPr="00860988">
        <w:rPr>
          <w:rFonts w:eastAsia="Arial"/>
          <w:sz w:val="22"/>
          <w:szCs w:val="22"/>
        </w:rPr>
        <w:t xml:space="preserve"> </w:t>
      </w:r>
      <w:r w:rsidR="005C51AC" w:rsidRPr="00860988">
        <w:rPr>
          <w:sz w:val="22"/>
          <w:szCs w:val="22"/>
        </w:rPr>
        <w:t>wykonywanie</w:t>
      </w:r>
      <w:r w:rsidR="005C51AC" w:rsidRPr="00860988">
        <w:rPr>
          <w:rFonts w:eastAsia="Arial"/>
          <w:sz w:val="22"/>
          <w:szCs w:val="22"/>
        </w:rPr>
        <w:t xml:space="preserve"> </w:t>
      </w:r>
      <w:r w:rsidR="005C51AC" w:rsidRPr="00860988">
        <w:rPr>
          <w:sz w:val="22"/>
          <w:szCs w:val="22"/>
        </w:rPr>
        <w:t>usług</w:t>
      </w:r>
      <w:r w:rsidR="005C51AC" w:rsidRPr="00860988">
        <w:rPr>
          <w:rFonts w:eastAsia="Arial"/>
          <w:sz w:val="22"/>
          <w:szCs w:val="22"/>
        </w:rPr>
        <w:t xml:space="preserve"> </w:t>
      </w:r>
      <w:r w:rsidR="005C51AC" w:rsidRPr="00860988">
        <w:rPr>
          <w:sz w:val="22"/>
          <w:szCs w:val="22"/>
        </w:rPr>
        <w:t>objętych</w:t>
      </w:r>
      <w:r w:rsidR="005C51AC" w:rsidRPr="00860988">
        <w:rPr>
          <w:rFonts w:eastAsia="Arial"/>
          <w:sz w:val="22"/>
          <w:szCs w:val="22"/>
        </w:rPr>
        <w:t xml:space="preserve"> </w:t>
      </w:r>
      <w:r w:rsidR="005C51AC" w:rsidRPr="00860988">
        <w:rPr>
          <w:sz w:val="22"/>
          <w:szCs w:val="22"/>
        </w:rPr>
        <w:t>przedmiotem</w:t>
      </w:r>
      <w:r w:rsidR="005C51AC" w:rsidRPr="00860988">
        <w:rPr>
          <w:rFonts w:eastAsia="Arial"/>
          <w:sz w:val="22"/>
          <w:szCs w:val="22"/>
        </w:rPr>
        <w:t xml:space="preserve"> </w:t>
      </w:r>
      <w:r w:rsidR="005C51AC" w:rsidRPr="00860988">
        <w:rPr>
          <w:sz w:val="22"/>
          <w:szCs w:val="22"/>
        </w:rPr>
        <w:t>zamówienia</w:t>
      </w:r>
      <w:r w:rsidR="005C51AC" w:rsidRPr="00860988">
        <w:rPr>
          <w:rFonts w:eastAsia="Arial"/>
          <w:sz w:val="22"/>
          <w:szCs w:val="22"/>
        </w:rPr>
        <w:t xml:space="preserve"> </w:t>
      </w:r>
      <w:r w:rsidR="005C51AC" w:rsidRPr="00860988">
        <w:rPr>
          <w:sz w:val="22"/>
          <w:szCs w:val="22"/>
        </w:rPr>
        <w:t>za</w:t>
      </w:r>
      <w:r w:rsidR="005C51AC" w:rsidRPr="00860988">
        <w:rPr>
          <w:rFonts w:eastAsia="Arial"/>
          <w:sz w:val="22"/>
          <w:szCs w:val="22"/>
        </w:rPr>
        <w:t xml:space="preserve"> </w:t>
      </w:r>
      <w:r w:rsidR="00E6602E" w:rsidRPr="00860988">
        <w:rPr>
          <w:sz w:val="22"/>
          <w:szCs w:val="22"/>
        </w:rPr>
        <w:t>oferujemy</w:t>
      </w:r>
      <w:r w:rsidR="005C51AC" w:rsidRPr="00860988">
        <w:rPr>
          <w:sz w:val="22"/>
          <w:szCs w:val="22"/>
        </w:rPr>
        <w:t>:</w:t>
      </w:r>
    </w:p>
    <w:p w14:paraId="003A46FD" w14:textId="09238CE0" w:rsidR="009B64E1" w:rsidRPr="007772D4" w:rsidRDefault="009B64E1" w:rsidP="00E6602E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912"/>
        </w:tabs>
        <w:spacing w:before="0" w:after="0" w:line="360" w:lineRule="auto"/>
        <w:rPr>
          <w:sz w:val="22"/>
          <w:szCs w:val="22"/>
        </w:rPr>
      </w:pPr>
      <w:r w:rsidRPr="007772D4">
        <w:rPr>
          <w:b/>
          <w:bCs/>
          <w:sz w:val="22"/>
          <w:szCs w:val="22"/>
        </w:rPr>
        <w:t>Cenę za</w:t>
      </w:r>
      <w:r w:rsidR="00857753" w:rsidRPr="007772D4">
        <w:rPr>
          <w:b/>
          <w:bCs/>
          <w:sz w:val="22"/>
          <w:szCs w:val="22"/>
        </w:rPr>
        <w:t xml:space="preserve"> transport</w:t>
      </w:r>
      <w:r w:rsidR="00C440B9" w:rsidRPr="007772D4">
        <w:rPr>
          <w:b/>
          <w:bCs/>
          <w:sz w:val="22"/>
          <w:szCs w:val="22"/>
        </w:rPr>
        <w:t xml:space="preserve"> medyczny z</w:t>
      </w:r>
      <w:r w:rsidRPr="007772D4">
        <w:rPr>
          <w:b/>
          <w:bCs/>
          <w:sz w:val="22"/>
          <w:szCs w:val="22"/>
        </w:rPr>
        <w:t xml:space="preserve"> </w:t>
      </w:r>
      <w:r w:rsidR="00C440B9" w:rsidRPr="007772D4">
        <w:rPr>
          <w:b/>
          <w:bCs/>
          <w:sz w:val="22"/>
          <w:szCs w:val="22"/>
        </w:rPr>
        <w:t>Zespołem S</w:t>
      </w:r>
      <w:r w:rsidRPr="007772D4">
        <w:rPr>
          <w:sz w:val="22"/>
          <w:szCs w:val="22"/>
        </w:rPr>
        <w:t xml:space="preserve"> </w:t>
      </w:r>
      <w:r w:rsidR="00D14988" w:rsidRPr="007772D4">
        <w:rPr>
          <w:sz w:val="22"/>
          <w:szCs w:val="22"/>
        </w:rPr>
        <w:t xml:space="preserve">w wysokości </w:t>
      </w:r>
      <w:r w:rsidRPr="007772D4">
        <w:rPr>
          <w:sz w:val="22"/>
          <w:szCs w:val="22"/>
        </w:rPr>
        <w:t xml:space="preserve"> ……………………………..zł </w:t>
      </w:r>
      <w:r w:rsidR="005C4533" w:rsidRPr="007772D4">
        <w:rPr>
          <w:sz w:val="22"/>
          <w:szCs w:val="22"/>
        </w:rPr>
        <w:t>brutto</w:t>
      </w:r>
      <w:r w:rsidR="00626141" w:rsidRPr="007772D4">
        <w:rPr>
          <w:sz w:val="22"/>
          <w:szCs w:val="22"/>
        </w:rPr>
        <w:t xml:space="preserve"> </w:t>
      </w:r>
      <w:r w:rsidR="00626141" w:rsidRPr="007772D4">
        <w:rPr>
          <w:b/>
          <w:bCs/>
          <w:sz w:val="22"/>
          <w:szCs w:val="22"/>
        </w:rPr>
        <w:t>za godzinę (60 min.)</w:t>
      </w:r>
      <w:r w:rsidR="00857753" w:rsidRPr="007772D4">
        <w:rPr>
          <w:sz w:val="22"/>
          <w:szCs w:val="22"/>
        </w:rPr>
        <w:t xml:space="preserve">; tj. łączną wartość za </w:t>
      </w:r>
      <w:r w:rsidR="00E2734B" w:rsidRPr="007772D4">
        <w:rPr>
          <w:b/>
          <w:bCs/>
          <w:sz w:val="22"/>
          <w:szCs w:val="22"/>
        </w:rPr>
        <w:t>1</w:t>
      </w:r>
      <w:r w:rsidR="00A22A7C" w:rsidRPr="007772D4">
        <w:rPr>
          <w:b/>
          <w:bCs/>
          <w:sz w:val="22"/>
          <w:szCs w:val="22"/>
        </w:rPr>
        <w:t>7</w:t>
      </w:r>
      <w:r w:rsidR="00E2734B" w:rsidRPr="007772D4">
        <w:rPr>
          <w:b/>
          <w:bCs/>
          <w:sz w:val="22"/>
          <w:szCs w:val="22"/>
        </w:rPr>
        <w:t>00</w:t>
      </w:r>
      <w:r w:rsidR="00C87CF3" w:rsidRPr="007772D4">
        <w:rPr>
          <w:sz w:val="22"/>
          <w:szCs w:val="22"/>
        </w:rPr>
        <w:t xml:space="preserve"> godzin</w:t>
      </w:r>
      <w:r w:rsidR="006450BD" w:rsidRPr="007772D4">
        <w:rPr>
          <w:sz w:val="22"/>
          <w:szCs w:val="22"/>
        </w:rPr>
        <w:t xml:space="preserve">  </w:t>
      </w:r>
      <w:r w:rsidR="00C87CF3" w:rsidRPr="007772D4">
        <w:rPr>
          <w:sz w:val="22"/>
          <w:szCs w:val="22"/>
        </w:rPr>
        <w:t>.</w:t>
      </w:r>
      <w:r w:rsidR="00857753" w:rsidRPr="007772D4">
        <w:rPr>
          <w:sz w:val="22"/>
          <w:szCs w:val="22"/>
        </w:rPr>
        <w:t>…………………………</w:t>
      </w:r>
      <w:r w:rsidR="00C87CF3" w:rsidRPr="007772D4">
        <w:rPr>
          <w:sz w:val="22"/>
          <w:szCs w:val="22"/>
        </w:rPr>
        <w:t>zł</w:t>
      </w:r>
      <w:r w:rsidR="001D3196" w:rsidRPr="007772D4">
        <w:rPr>
          <w:sz w:val="22"/>
          <w:szCs w:val="22"/>
        </w:rPr>
        <w:t xml:space="preserve"> </w:t>
      </w:r>
      <w:r w:rsidR="00857753" w:rsidRPr="007772D4">
        <w:rPr>
          <w:sz w:val="22"/>
          <w:szCs w:val="22"/>
        </w:rPr>
        <w:t>brutto</w:t>
      </w:r>
      <w:r w:rsidR="00256EAB" w:rsidRPr="007772D4">
        <w:rPr>
          <w:sz w:val="22"/>
          <w:szCs w:val="22"/>
        </w:rPr>
        <w:t>;</w:t>
      </w:r>
      <w:r w:rsidR="00C440B9" w:rsidRPr="007772D4">
        <w:rPr>
          <w:sz w:val="22"/>
          <w:szCs w:val="22"/>
        </w:rPr>
        <w:t xml:space="preserve"> stawka VAT ……….;</w:t>
      </w:r>
    </w:p>
    <w:p w14:paraId="5A9F5710" w14:textId="2EF3BAF8" w:rsidR="005C4533" w:rsidRPr="007772D4" w:rsidRDefault="005C4533" w:rsidP="00E6602E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912"/>
        </w:tabs>
        <w:spacing w:before="0" w:after="0" w:line="360" w:lineRule="auto"/>
        <w:rPr>
          <w:sz w:val="22"/>
          <w:szCs w:val="22"/>
        </w:rPr>
      </w:pPr>
      <w:r w:rsidRPr="007772D4">
        <w:rPr>
          <w:sz w:val="22"/>
          <w:szCs w:val="22"/>
        </w:rPr>
        <w:lastRenderedPageBreak/>
        <w:t>Cenę za</w:t>
      </w:r>
      <w:r w:rsidRPr="007772D4">
        <w:rPr>
          <w:b/>
          <w:bCs/>
          <w:sz w:val="22"/>
          <w:szCs w:val="22"/>
        </w:rPr>
        <w:t xml:space="preserve"> jeden przejechany kilometr</w:t>
      </w:r>
      <w:r w:rsidR="00D14988" w:rsidRPr="007772D4">
        <w:rPr>
          <w:sz w:val="22"/>
          <w:szCs w:val="22"/>
        </w:rPr>
        <w:t xml:space="preserve"> w wysokości</w:t>
      </w:r>
      <w:r w:rsidRPr="007772D4">
        <w:rPr>
          <w:sz w:val="22"/>
          <w:szCs w:val="22"/>
        </w:rPr>
        <w:t xml:space="preserve">……………………………… zł brutto, </w:t>
      </w:r>
      <w:proofErr w:type="spellStart"/>
      <w:r w:rsidRPr="007772D4">
        <w:rPr>
          <w:sz w:val="22"/>
          <w:szCs w:val="22"/>
        </w:rPr>
        <w:t>tj</w:t>
      </w:r>
      <w:proofErr w:type="spellEnd"/>
      <w:r w:rsidRPr="007772D4">
        <w:rPr>
          <w:sz w:val="22"/>
          <w:szCs w:val="22"/>
        </w:rPr>
        <w:t xml:space="preserve">  </w:t>
      </w:r>
      <w:r w:rsidR="00857753" w:rsidRPr="007772D4">
        <w:rPr>
          <w:sz w:val="22"/>
          <w:szCs w:val="22"/>
        </w:rPr>
        <w:t xml:space="preserve">łączną wartość  </w:t>
      </w:r>
      <w:r w:rsidRPr="007772D4">
        <w:rPr>
          <w:sz w:val="22"/>
          <w:szCs w:val="22"/>
        </w:rPr>
        <w:t xml:space="preserve">za </w:t>
      </w:r>
      <w:r w:rsidR="00857753" w:rsidRPr="007772D4">
        <w:rPr>
          <w:sz w:val="22"/>
          <w:szCs w:val="22"/>
        </w:rPr>
        <w:t xml:space="preserve"> przejechany dystans </w:t>
      </w:r>
      <w:r w:rsidR="00A22A7C" w:rsidRPr="007772D4">
        <w:rPr>
          <w:b/>
          <w:bCs/>
          <w:sz w:val="22"/>
          <w:szCs w:val="22"/>
        </w:rPr>
        <w:t>43</w:t>
      </w:r>
      <w:r w:rsidRPr="007772D4">
        <w:rPr>
          <w:b/>
          <w:bCs/>
          <w:sz w:val="22"/>
          <w:szCs w:val="22"/>
        </w:rPr>
        <w:t>.000</w:t>
      </w:r>
      <w:r w:rsidR="00E2734B" w:rsidRPr="007772D4">
        <w:rPr>
          <w:sz w:val="22"/>
          <w:szCs w:val="22"/>
        </w:rPr>
        <w:t xml:space="preserve"> </w:t>
      </w:r>
      <w:r w:rsidRPr="007772D4">
        <w:rPr>
          <w:sz w:val="22"/>
          <w:szCs w:val="22"/>
        </w:rPr>
        <w:t xml:space="preserve">km </w:t>
      </w:r>
      <w:r w:rsidR="00E2734B" w:rsidRPr="007772D4">
        <w:rPr>
          <w:sz w:val="22"/>
          <w:szCs w:val="22"/>
        </w:rPr>
        <w:t xml:space="preserve"> </w:t>
      </w:r>
      <w:r w:rsidR="00857753" w:rsidRPr="007772D4">
        <w:rPr>
          <w:sz w:val="22"/>
          <w:szCs w:val="22"/>
        </w:rPr>
        <w:t xml:space="preserve">………………………………. </w:t>
      </w:r>
      <w:r w:rsidR="00E2734B" w:rsidRPr="007772D4">
        <w:rPr>
          <w:sz w:val="22"/>
          <w:szCs w:val="22"/>
        </w:rPr>
        <w:t xml:space="preserve"> </w:t>
      </w:r>
      <w:r w:rsidR="00D14988" w:rsidRPr="007772D4">
        <w:rPr>
          <w:sz w:val="22"/>
          <w:szCs w:val="22"/>
        </w:rPr>
        <w:t>z</w:t>
      </w:r>
      <w:r w:rsidR="00857753" w:rsidRPr="007772D4">
        <w:rPr>
          <w:sz w:val="22"/>
          <w:szCs w:val="22"/>
        </w:rPr>
        <w:t>ł brutto</w:t>
      </w:r>
      <w:r w:rsidR="00C440B9" w:rsidRPr="007772D4">
        <w:rPr>
          <w:sz w:val="22"/>
          <w:szCs w:val="22"/>
        </w:rPr>
        <w:t>; stawka VAT………….</w:t>
      </w:r>
      <w:r w:rsidR="006450BD" w:rsidRPr="007772D4">
        <w:rPr>
          <w:sz w:val="22"/>
          <w:szCs w:val="22"/>
        </w:rPr>
        <w:t>.</w:t>
      </w:r>
    </w:p>
    <w:p w14:paraId="6A064399" w14:textId="44DAA1FF" w:rsidR="00C13B23" w:rsidRPr="007772D4" w:rsidRDefault="00135634" w:rsidP="00C13B23">
      <w:pPr>
        <w:spacing w:line="276" w:lineRule="auto"/>
        <w:rPr>
          <w:b/>
          <w:bCs/>
          <w:kern w:val="2"/>
          <w:sz w:val="18"/>
          <w:szCs w:val="18"/>
          <w:lang w:eastAsia="pl-PL" w:bidi="hi-IN"/>
        </w:rPr>
      </w:pPr>
      <w:r w:rsidRPr="007772D4">
        <w:rPr>
          <w:rStyle w:val="FontStyle53"/>
          <w:rFonts w:ascii="Times New Roman" w:hAnsi="Times New Roman" w:cs="Times New Roman"/>
          <w:b w:val="0"/>
          <w:bCs w:val="0"/>
          <w:sz w:val="22"/>
          <w:szCs w:val="22"/>
        </w:rPr>
        <w:t>8.</w:t>
      </w:r>
      <w:r w:rsidR="0094699A" w:rsidRPr="007772D4">
        <w:rPr>
          <w:rStyle w:val="FontStyle53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bookmarkStart w:id="0" w:name="_Hlk129258667"/>
      <w:bookmarkStart w:id="1" w:name="_Hlk128643067"/>
      <w:bookmarkStart w:id="2" w:name="_Hlk129258345"/>
      <w:r w:rsidR="00E2734B" w:rsidRPr="007772D4">
        <w:rPr>
          <w:rStyle w:val="FontStyle53"/>
          <w:rFonts w:ascii="Times New Roman" w:hAnsi="Times New Roman" w:cs="Times New Roman"/>
          <w:b w:val="0"/>
          <w:bCs w:val="0"/>
          <w:sz w:val="22"/>
          <w:szCs w:val="22"/>
        </w:rPr>
        <w:t xml:space="preserve">Oferujemy </w:t>
      </w:r>
      <w:r w:rsidR="00E2734B" w:rsidRPr="007772D4">
        <w:rPr>
          <w:rStyle w:val="FontStyle53"/>
          <w:rFonts w:ascii="Times New Roman" w:hAnsi="Times New Roman" w:cs="Times New Roman"/>
          <w:sz w:val="22"/>
          <w:szCs w:val="22"/>
        </w:rPr>
        <w:t>c</w:t>
      </w:r>
      <w:r w:rsidR="00ED4378" w:rsidRPr="007772D4">
        <w:rPr>
          <w:kern w:val="2"/>
          <w:sz w:val="22"/>
          <w:szCs w:val="22"/>
        </w:rPr>
        <w:t>z</w:t>
      </w:r>
      <w:r w:rsidR="00ED4378" w:rsidRPr="007772D4">
        <w:rPr>
          <w:b/>
          <w:bCs/>
          <w:kern w:val="2"/>
          <w:sz w:val="22"/>
          <w:szCs w:val="22"/>
        </w:rPr>
        <w:t xml:space="preserve">as podstawienia transportu </w:t>
      </w:r>
      <w:bookmarkEnd w:id="0"/>
      <w:bookmarkEnd w:id="1"/>
      <w:bookmarkEnd w:id="2"/>
      <w:r w:rsidR="00E2734B" w:rsidRPr="007772D4">
        <w:rPr>
          <w:b/>
          <w:bCs/>
          <w:kern w:val="2"/>
          <w:sz w:val="22"/>
          <w:szCs w:val="22"/>
        </w:rPr>
        <w:t>medycznego</w:t>
      </w:r>
      <w:r w:rsidR="00E2734B" w:rsidRPr="007772D4">
        <w:rPr>
          <w:kern w:val="2"/>
          <w:sz w:val="22"/>
          <w:szCs w:val="22"/>
        </w:rPr>
        <w:t xml:space="preserve"> - </w:t>
      </w:r>
      <w:r w:rsidR="00ED4378" w:rsidRPr="007772D4">
        <w:rPr>
          <w:rStyle w:val="FontStyle53"/>
          <w:rFonts w:ascii="Times New Roman" w:hAnsi="Times New Roman" w:cs="Times New Roman"/>
          <w:sz w:val="22"/>
          <w:szCs w:val="22"/>
        </w:rPr>
        <w:t xml:space="preserve">………………….. </w:t>
      </w:r>
      <w:r w:rsidR="00151645" w:rsidRPr="007772D4">
        <w:rPr>
          <w:rStyle w:val="FontStyle53"/>
          <w:rFonts w:ascii="Times New Roman" w:hAnsi="Times New Roman" w:cs="Times New Roman"/>
          <w:sz w:val="22"/>
          <w:szCs w:val="22"/>
        </w:rPr>
        <w:t>minut</w:t>
      </w:r>
      <w:r w:rsidR="00C13B23" w:rsidRPr="007772D4">
        <w:rPr>
          <w:rStyle w:val="FontStyle53"/>
          <w:rFonts w:ascii="Times New Roman" w:hAnsi="Times New Roman" w:cs="Times New Roman"/>
          <w:sz w:val="22"/>
          <w:szCs w:val="22"/>
        </w:rPr>
        <w:t xml:space="preserve"> (</w:t>
      </w:r>
      <w:r w:rsidR="00C13B23" w:rsidRPr="007772D4">
        <w:rPr>
          <w:rFonts w:eastAsia="NSimSun"/>
          <w:kern w:val="2"/>
          <w:sz w:val="18"/>
          <w:szCs w:val="18"/>
          <w:lang w:bidi="hi-IN"/>
        </w:rPr>
        <w:t xml:space="preserve">dotyczy wyjazdów nieplanowych </w:t>
      </w:r>
      <w:r w:rsidR="005F103B" w:rsidRPr="007772D4">
        <w:rPr>
          <w:rFonts w:eastAsia="NSimSun"/>
          <w:kern w:val="2"/>
          <w:sz w:val="18"/>
          <w:szCs w:val="18"/>
          <w:lang w:bidi="hi-IN"/>
        </w:rPr>
        <w:t>–</w:t>
      </w:r>
      <w:r w:rsidR="00C13B23" w:rsidRPr="007772D4">
        <w:rPr>
          <w:rFonts w:eastAsia="NSimSun"/>
          <w:kern w:val="2"/>
          <w:sz w:val="18"/>
          <w:szCs w:val="18"/>
          <w:lang w:bidi="hi-IN"/>
        </w:rPr>
        <w:t xml:space="preserve"> </w:t>
      </w:r>
      <w:r w:rsidR="005F103B" w:rsidRPr="007772D4">
        <w:rPr>
          <w:rFonts w:eastAsia="NSimSun"/>
          <w:b/>
          <w:bCs/>
          <w:kern w:val="2"/>
          <w:sz w:val="18"/>
          <w:szCs w:val="18"/>
          <w:lang w:bidi="hi-IN"/>
        </w:rPr>
        <w:t>nie krótszy niż 15 minut</w:t>
      </w:r>
      <w:r w:rsidR="005F103B" w:rsidRPr="007772D4">
        <w:rPr>
          <w:rFonts w:eastAsia="NSimSun"/>
          <w:kern w:val="2"/>
          <w:sz w:val="18"/>
          <w:szCs w:val="18"/>
          <w:lang w:bidi="hi-IN"/>
        </w:rPr>
        <w:t>;</w:t>
      </w:r>
      <w:r w:rsidR="00C13B23" w:rsidRPr="007772D4">
        <w:rPr>
          <w:rFonts w:eastAsia="NSimSun"/>
          <w:kern w:val="2"/>
          <w:sz w:val="18"/>
          <w:szCs w:val="18"/>
          <w:lang w:bidi="hi-IN"/>
        </w:rPr>
        <w:t xml:space="preserve"> nie dłuższy niż </w:t>
      </w:r>
      <w:r w:rsidR="00C13B23" w:rsidRPr="007772D4">
        <w:rPr>
          <w:rFonts w:eastAsia="NSimSun"/>
          <w:b/>
          <w:bCs/>
          <w:kern w:val="2"/>
          <w:sz w:val="18"/>
          <w:szCs w:val="18"/>
          <w:lang w:bidi="hi-IN"/>
        </w:rPr>
        <w:t>45 minut</w:t>
      </w:r>
      <w:r w:rsidR="00C13B23" w:rsidRPr="007772D4">
        <w:rPr>
          <w:rFonts w:eastAsia="NSimSun"/>
          <w:kern w:val="2"/>
          <w:sz w:val="18"/>
          <w:szCs w:val="18"/>
          <w:lang w:bidi="hi-IN"/>
        </w:rPr>
        <w:t xml:space="preserve">  - czas przejazdu karetki  liczony od otrzymania zgłoszenia od Zamawiającego) </w:t>
      </w:r>
    </w:p>
    <w:p w14:paraId="13235198" w14:textId="0D5C31FB" w:rsidR="00151645" w:rsidRPr="007772D4" w:rsidRDefault="00151645" w:rsidP="00135634">
      <w:pPr>
        <w:pStyle w:val="Style32"/>
        <w:widowControl/>
        <w:adjustRightInd/>
        <w:spacing w:line="240" w:lineRule="auto"/>
        <w:ind w:firstLine="0"/>
        <w:rPr>
          <w:rStyle w:val="FontStyle53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B7E5AF5" w14:textId="0A614126" w:rsidR="001B6916" w:rsidRDefault="00A22A7C">
      <w:pPr>
        <w:suppressAutoHyphens w:val="0"/>
        <w:autoSpaceDE w:val="0"/>
        <w:spacing w:line="360" w:lineRule="auto"/>
      </w:pPr>
      <w:r>
        <w:rPr>
          <w:sz w:val="22"/>
          <w:szCs w:val="22"/>
        </w:rPr>
        <w:t>9</w:t>
      </w:r>
      <w:r w:rsidR="001B6916">
        <w:rPr>
          <w:sz w:val="22"/>
          <w:szCs w:val="22"/>
        </w:rPr>
        <w:t xml:space="preserve">. </w:t>
      </w:r>
      <w:r w:rsidR="001B6916">
        <w:rPr>
          <w:rFonts w:eastAsia="Arial"/>
          <w:color w:val="000000"/>
          <w:sz w:val="22"/>
          <w:szCs w:val="22"/>
        </w:rPr>
        <w:t xml:space="preserve"> </w:t>
      </w:r>
      <w:r w:rsidR="001B6916">
        <w:rPr>
          <w:sz w:val="22"/>
          <w:szCs w:val="22"/>
          <w:shd w:val="clear" w:color="auto" w:fill="FFFFFF"/>
        </w:rPr>
        <w:t>Oświadczam/y, że następujące części zamówienia zamierzam/y powierzyć do realizacji przez podwykonawców:</w:t>
      </w:r>
    </w:p>
    <w:tbl>
      <w:tblPr>
        <w:tblW w:w="0" w:type="auto"/>
        <w:tblInd w:w="261" w:type="dxa"/>
        <w:tblLayout w:type="fixed"/>
        <w:tblLook w:val="0000" w:firstRow="0" w:lastRow="0" w:firstColumn="0" w:lastColumn="0" w:noHBand="0" w:noVBand="0"/>
      </w:tblPr>
      <w:tblGrid>
        <w:gridCol w:w="533"/>
        <w:gridCol w:w="5753"/>
        <w:gridCol w:w="7881"/>
      </w:tblGrid>
      <w:tr w:rsidR="001B6916" w14:paraId="369F0CEF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1A9B" w14:textId="77777777" w:rsidR="001B6916" w:rsidRDefault="001B6916">
            <w:pPr>
              <w:keepNext/>
              <w:spacing w:before="120"/>
              <w:jc w:val="both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8F96" w14:textId="77777777" w:rsidR="001B6916" w:rsidRDefault="001B6916">
            <w:pPr>
              <w:keepNext/>
              <w:spacing w:before="120"/>
              <w:jc w:val="center"/>
            </w:pPr>
            <w:r>
              <w:rPr>
                <w:spacing w:val="4"/>
                <w:sz w:val="20"/>
                <w:szCs w:val="20"/>
              </w:rPr>
              <w:t>Część zamówienia, której wykonanie Wykonawca zamierza powierzyć podwykonawcy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612F" w14:textId="77777777" w:rsidR="001B6916" w:rsidRDefault="001B6916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Nazwa (firma) podwykonawcy </w:t>
            </w:r>
          </w:p>
        </w:tc>
      </w:tr>
      <w:tr w:rsidR="001B6916" w14:paraId="2138956C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03E5" w14:textId="77777777" w:rsidR="001B6916" w:rsidRDefault="001B6916">
            <w:pPr>
              <w:keepNext/>
              <w:snapToGri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1E36" w14:textId="77777777" w:rsidR="001B6916" w:rsidRDefault="001B6916">
            <w:pPr>
              <w:keepNext/>
              <w:snapToGri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FC66" w14:textId="77777777" w:rsidR="001B6916" w:rsidRDefault="001B6916">
            <w:pPr>
              <w:keepNext/>
              <w:snapToGri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6916" w14:paraId="077B3133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04D6" w14:textId="77777777" w:rsidR="001B6916" w:rsidRDefault="001B6916">
            <w:pPr>
              <w:keepNext/>
              <w:snapToGri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4CD9" w14:textId="77777777" w:rsidR="001B6916" w:rsidRDefault="001B6916">
            <w:pPr>
              <w:keepNext/>
              <w:snapToGri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0922" w14:textId="77777777" w:rsidR="001B6916" w:rsidRDefault="001B6916">
            <w:pPr>
              <w:keepNext/>
              <w:snapToGri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504B7846" w14:textId="77777777" w:rsidR="00A44B06" w:rsidRDefault="00A44B06">
      <w:pPr>
        <w:autoSpaceDE w:val="0"/>
        <w:spacing w:line="200" w:lineRule="atLeast"/>
        <w:ind w:left="11"/>
        <w:jc w:val="both"/>
        <w:rPr>
          <w:color w:val="000000"/>
          <w:sz w:val="22"/>
          <w:szCs w:val="22"/>
        </w:rPr>
      </w:pPr>
    </w:p>
    <w:p w14:paraId="76E59507" w14:textId="03D003BF" w:rsidR="00A44B06" w:rsidRPr="00A44B06" w:rsidRDefault="00A44B06" w:rsidP="00A44B06">
      <w:pPr>
        <w:autoSpaceDE w:val="0"/>
        <w:spacing w:line="200" w:lineRule="atLeast"/>
        <w:ind w:left="1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Pr="00A44B06">
        <w:rPr>
          <w:color w:val="000000"/>
          <w:sz w:val="22"/>
          <w:szCs w:val="22"/>
        </w:rPr>
        <w:t>.</w:t>
      </w:r>
      <w:r w:rsidRPr="00A44B06">
        <w:rPr>
          <w:rFonts w:eastAsia="Arial"/>
          <w:color w:val="000000"/>
          <w:sz w:val="22"/>
          <w:szCs w:val="22"/>
        </w:rPr>
        <w:t xml:space="preserve"> </w:t>
      </w:r>
      <w:r w:rsidRPr="00A44B06">
        <w:rPr>
          <w:color w:val="000000"/>
          <w:sz w:val="22"/>
          <w:szCs w:val="22"/>
        </w:rPr>
        <w:t>Zastrzeżenie</w:t>
      </w:r>
      <w:r w:rsidRPr="00A44B06">
        <w:rPr>
          <w:rFonts w:eastAsia="Arial"/>
          <w:color w:val="000000"/>
          <w:sz w:val="22"/>
          <w:szCs w:val="22"/>
        </w:rPr>
        <w:t xml:space="preserve"> </w:t>
      </w:r>
      <w:r w:rsidRPr="00A44B06">
        <w:rPr>
          <w:color w:val="000000"/>
          <w:sz w:val="22"/>
          <w:szCs w:val="22"/>
        </w:rPr>
        <w:t>Wykonawcy:</w:t>
      </w:r>
    </w:p>
    <w:p w14:paraId="6093274D" w14:textId="77777777" w:rsidR="00A44B06" w:rsidRPr="00A44B06" w:rsidRDefault="00A44B06" w:rsidP="00A44B06">
      <w:pPr>
        <w:autoSpaceDE w:val="0"/>
        <w:spacing w:line="200" w:lineRule="atLeast"/>
        <w:ind w:left="11"/>
        <w:jc w:val="both"/>
        <w:rPr>
          <w:sz w:val="22"/>
          <w:szCs w:val="22"/>
        </w:rPr>
      </w:pPr>
      <w:r w:rsidRPr="00A44B06">
        <w:rPr>
          <w:sz w:val="22"/>
          <w:szCs w:val="22"/>
        </w:rPr>
        <w:t>Zastrzegam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informacje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stanowiące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tajemnicę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przedsiębiorstwa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 xml:space="preserve">w rozumieniu 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ustawy</w:t>
      </w:r>
      <w:r w:rsidRPr="00A44B06">
        <w:rPr>
          <w:rFonts w:eastAsia="Arial"/>
          <w:sz w:val="22"/>
          <w:szCs w:val="22"/>
        </w:rPr>
        <w:t xml:space="preserve">  </w:t>
      </w:r>
      <w:r w:rsidRPr="00A44B06">
        <w:rPr>
          <w:sz w:val="22"/>
          <w:szCs w:val="22"/>
        </w:rPr>
        <w:t>o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zwalczaniu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nieuczciwej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konkurencji. Niżej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wymienione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dokumenty</w:t>
      </w:r>
      <w:r w:rsidRPr="00A44B06">
        <w:rPr>
          <w:rFonts w:eastAsia="Arial"/>
          <w:sz w:val="22"/>
          <w:szCs w:val="22"/>
        </w:rPr>
        <w:t xml:space="preserve">  </w:t>
      </w:r>
      <w:r w:rsidRPr="00A44B06">
        <w:rPr>
          <w:sz w:val="22"/>
          <w:szCs w:val="22"/>
        </w:rPr>
        <w:t>nie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mogą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być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ogólnie</w:t>
      </w:r>
      <w:r w:rsidRPr="00A44B06">
        <w:rPr>
          <w:rFonts w:eastAsia="Arial"/>
          <w:sz w:val="22"/>
          <w:szCs w:val="22"/>
        </w:rPr>
        <w:t xml:space="preserve"> </w:t>
      </w:r>
      <w:r w:rsidRPr="00A44B06">
        <w:rPr>
          <w:sz w:val="22"/>
          <w:szCs w:val="22"/>
        </w:rPr>
        <w:t>udostępnione:</w:t>
      </w:r>
    </w:p>
    <w:p w14:paraId="08579542" w14:textId="77777777" w:rsidR="00A44B06" w:rsidRPr="00A44B06" w:rsidRDefault="00A44B06" w:rsidP="00A44B06">
      <w:pPr>
        <w:autoSpaceDE w:val="0"/>
        <w:spacing w:line="200" w:lineRule="atLeast"/>
        <w:ind w:left="11"/>
        <w:jc w:val="both"/>
        <w:rPr>
          <w:sz w:val="22"/>
          <w:szCs w:val="22"/>
        </w:rPr>
      </w:pPr>
      <w:r w:rsidRPr="00A44B06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2305C81D" w14:textId="4894CD7A" w:rsidR="00A44B06" w:rsidRPr="00A44B06" w:rsidRDefault="00A44B06" w:rsidP="00A44B0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11</w:t>
      </w:r>
      <w:r w:rsidRPr="00A44B06">
        <w:rPr>
          <w:sz w:val="22"/>
          <w:szCs w:val="22"/>
          <w:highlight w:val="white"/>
        </w:rPr>
        <w:t>. Oświadczam/y, że w razie wybrania naszej oferty jako najkorzystniejszej zobowiązuję/</w:t>
      </w:r>
      <w:proofErr w:type="spellStart"/>
      <w:r w:rsidRPr="00A44B06">
        <w:rPr>
          <w:sz w:val="22"/>
          <w:szCs w:val="22"/>
          <w:highlight w:val="white"/>
        </w:rPr>
        <w:t>emy</w:t>
      </w:r>
      <w:proofErr w:type="spellEnd"/>
      <w:r w:rsidRPr="00A44B06">
        <w:rPr>
          <w:sz w:val="22"/>
          <w:szCs w:val="22"/>
          <w:highlight w:val="white"/>
        </w:rPr>
        <w:t xml:space="preserve"> się do podpisania umowy/umów na warunkach określonych w Rozdziale VII SWZ.</w:t>
      </w:r>
    </w:p>
    <w:p w14:paraId="2FDAD0C9" w14:textId="602EDEF8" w:rsidR="00A44B06" w:rsidRPr="00A44B06" w:rsidRDefault="00A44B06" w:rsidP="00A44B06">
      <w:pPr>
        <w:jc w:val="both"/>
        <w:rPr>
          <w:sz w:val="22"/>
          <w:szCs w:val="22"/>
        </w:rPr>
      </w:pPr>
      <w:r w:rsidRPr="00A44B06">
        <w:rPr>
          <w:sz w:val="22"/>
          <w:szCs w:val="22"/>
          <w:highlight w:val="white"/>
        </w:rPr>
        <w:t>1</w:t>
      </w:r>
      <w:r>
        <w:rPr>
          <w:sz w:val="22"/>
          <w:szCs w:val="22"/>
          <w:highlight w:val="white"/>
        </w:rPr>
        <w:t>2</w:t>
      </w:r>
      <w:r w:rsidRPr="00A44B06">
        <w:rPr>
          <w:sz w:val="22"/>
          <w:szCs w:val="22"/>
          <w:highlight w:val="white"/>
        </w:rPr>
        <w:t xml:space="preserve">. </w:t>
      </w:r>
      <w:r w:rsidRPr="00A44B06">
        <w:rPr>
          <w:sz w:val="22"/>
          <w:szCs w:val="22"/>
        </w:rPr>
        <w:t>Oświadczam, że udostępniłem osobom fizycznym, od których dane osobowe bezpośrednio lub pośrednio pozyskałem w celu ubiegania się o udzielenie zamówienia publicznego w niniejszym postępowaniu, informacje o przetwarzaniu ich danych osobowych przez Zamawiającego zgodnie z art. 14 RODO wskazane w ogłoszeniu o zamówieniu lub w specyfikacji istotnych warunków zamówienia</w:t>
      </w:r>
    </w:p>
    <w:p w14:paraId="78887719" w14:textId="2C6E45BE" w:rsidR="00A44B06" w:rsidRPr="00A44B06" w:rsidRDefault="00A44B06" w:rsidP="00A44B06">
      <w:pPr>
        <w:spacing w:before="120"/>
        <w:rPr>
          <w:sz w:val="22"/>
          <w:szCs w:val="22"/>
        </w:rPr>
      </w:pPr>
      <w:r w:rsidRPr="00A44B06">
        <w:rPr>
          <w:sz w:val="22"/>
          <w:szCs w:val="22"/>
          <w:highlight w:val="white"/>
        </w:rPr>
        <w:t>1</w:t>
      </w:r>
      <w:r>
        <w:rPr>
          <w:sz w:val="22"/>
          <w:szCs w:val="22"/>
          <w:highlight w:val="white"/>
        </w:rPr>
        <w:t>3</w:t>
      </w:r>
      <w:r w:rsidRPr="00A44B06">
        <w:rPr>
          <w:sz w:val="22"/>
          <w:szCs w:val="22"/>
          <w:highlight w:val="white"/>
        </w:rPr>
        <w:t>. Zarejestrowane nazwy i adresy wykonawców występujących wspólnie: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DF03F" w14:textId="619A15B1" w:rsidR="00A44B06" w:rsidRPr="00A44B06" w:rsidRDefault="00A44B06" w:rsidP="00A44B06">
      <w:pPr>
        <w:spacing w:before="120"/>
        <w:rPr>
          <w:sz w:val="22"/>
          <w:szCs w:val="22"/>
          <w:highlight w:val="white"/>
        </w:rPr>
      </w:pPr>
      <w:r w:rsidRPr="00A44B06">
        <w:rPr>
          <w:sz w:val="22"/>
          <w:szCs w:val="22"/>
          <w:highlight w:val="white"/>
        </w:rPr>
        <w:t>1</w:t>
      </w:r>
      <w:r>
        <w:rPr>
          <w:sz w:val="22"/>
          <w:szCs w:val="22"/>
          <w:highlight w:val="white"/>
        </w:rPr>
        <w:t>4</w:t>
      </w:r>
      <w:r w:rsidRPr="00A44B06">
        <w:rPr>
          <w:sz w:val="22"/>
          <w:szCs w:val="22"/>
          <w:highlight w:val="white"/>
        </w:rPr>
        <w:t>. Wykonawca jest:</w:t>
      </w:r>
    </w:p>
    <w:p w14:paraId="17066599" w14:textId="77777777" w:rsidR="00A44B06" w:rsidRPr="00A44B06" w:rsidRDefault="00A44B06" w:rsidP="00A44B06">
      <w:pPr>
        <w:spacing w:before="120"/>
        <w:rPr>
          <w:sz w:val="22"/>
          <w:szCs w:val="22"/>
        </w:rPr>
      </w:pPr>
      <w:r w:rsidRPr="00A44B06">
        <w:rPr>
          <w:sz w:val="22"/>
          <w:szCs w:val="22"/>
          <w:highlight w:val="white"/>
        </w:rPr>
        <w:t>mikroprzedsiębiorstwem**/ małym przedsiębiorstwem**/średnim przedsiębiorstwem**</w:t>
      </w:r>
      <w:r w:rsidRPr="00A44B06">
        <w:rPr>
          <w:sz w:val="22"/>
          <w:szCs w:val="22"/>
        </w:rPr>
        <w:t>/dużym</w:t>
      </w:r>
      <w:r w:rsidRPr="00A44B06">
        <w:rPr>
          <w:sz w:val="22"/>
          <w:szCs w:val="22"/>
          <w:highlight w:val="white"/>
        </w:rPr>
        <w:t xml:space="preserve"> przedsiębiorstwem</w:t>
      </w:r>
      <w:r w:rsidRPr="00A44B06">
        <w:rPr>
          <w:sz w:val="22"/>
          <w:szCs w:val="22"/>
        </w:rPr>
        <w:t>**</w:t>
      </w:r>
      <w:r w:rsidRPr="00A44B06">
        <w:rPr>
          <w:kern w:val="2"/>
          <w:sz w:val="22"/>
          <w:szCs w:val="22"/>
          <w:shd w:val="clear" w:color="auto" w:fill="FFFFFF"/>
        </w:rPr>
        <w:t>/inny rodzaj**……………………………..</w:t>
      </w:r>
    </w:p>
    <w:p w14:paraId="6BBB95BE" w14:textId="77777777" w:rsidR="00A44B06" w:rsidRPr="00A44B06" w:rsidRDefault="00A44B06" w:rsidP="00A44B06">
      <w:pPr>
        <w:snapToGrid w:val="0"/>
        <w:rPr>
          <w:b/>
          <w:sz w:val="22"/>
          <w:szCs w:val="22"/>
        </w:rPr>
      </w:pPr>
    </w:p>
    <w:p w14:paraId="166C9821" w14:textId="77777777" w:rsidR="00A44B06" w:rsidRPr="00A44B06" w:rsidRDefault="00A44B06" w:rsidP="00A44B06">
      <w:pPr>
        <w:widowControl w:val="0"/>
        <w:spacing w:line="360" w:lineRule="auto"/>
        <w:jc w:val="both"/>
        <w:rPr>
          <w:rFonts w:eastAsia="SimSun"/>
          <w:color w:val="000000"/>
          <w:kern w:val="2"/>
          <w:sz w:val="22"/>
          <w:szCs w:val="22"/>
          <w:lang w:bidi="hi-IN"/>
        </w:rPr>
      </w:pPr>
      <w:r w:rsidRPr="00A44B06">
        <w:rPr>
          <w:rFonts w:eastAsia="SimSun"/>
          <w:b/>
          <w:bCs/>
          <w:i/>
          <w:iCs/>
          <w:color w:val="000000"/>
          <w:kern w:val="2"/>
          <w:sz w:val="22"/>
          <w:szCs w:val="22"/>
          <w:highlight w:val="yellow"/>
          <w:lang w:bidi="hi-IN"/>
        </w:rPr>
        <w:t>Uwaga: Formularz winien być podpisany kwalifikowanym podpisem elektronicznym, podpis</w:t>
      </w:r>
      <w:r w:rsidRPr="00A44B06">
        <w:rPr>
          <w:rFonts w:eastAsia="NSimSun"/>
          <w:b/>
          <w:bCs/>
          <w:i/>
          <w:iCs/>
          <w:color w:val="000000"/>
          <w:kern w:val="2"/>
          <w:sz w:val="22"/>
          <w:szCs w:val="22"/>
          <w:highlight w:val="yellow"/>
          <w:lang w:bidi="hi-IN"/>
        </w:rPr>
        <w:t>em</w:t>
      </w:r>
      <w:r w:rsidRPr="00A44B06">
        <w:rPr>
          <w:rFonts w:eastAsia="SimSun"/>
          <w:b/>
          <w:bCs/>
          <w:i/>
          <w:iCs/>
          <w:color w:val="000000"/>
          <w:kern w:val="2"/>
          <w:sz w:val="22"/>
          <w:szCs w:val="22"/>
          <w:highlight w:val="yellow"/>
          <w:lang w:bidi="hi-IN"/>
        </w:rPr>
        <w:t xml:space="preserve"> zaufan</w:t>
      </w:r>
      <w:r w:rsidRPr="00A44B06">
        <w:rPr>
          <w:rFonts w:eastAsia="NSimSun"/>
          <w:b/>
          <w:bCs/>
          <w:i/>
          <w:iCs/>
          <w:color w:val="000000"/>
          <w:kern w:val="2"/>
          <w:sz w:val="22"/>
          <w:szCs w:val="22"/>
          <w:highlight w:val="yellow"/>
          <w:lang w:bidi="hi-IN"/>
        </w:rPr>
        <w:t>ym</w:t>
      </w:r>
      <w:r w:rsidRPr="00A44B06">
        <w:rPr>
          <w:rFonts w:eastAsia="SimSun"/>
          <w:b/>
          <w:bCs/>
          <w:i/>
          <w:iCs/>
          <w:color w:val="000000"/>
          <w:kern w:val="2"/>
          <w:sz w:val="22"/>
          <w:szCs w:val="22"/>
          <w:highlight w:val="yellow"/>
          <w:lang w:bidi="hi-IN"/>
        </w:rPr>
        <w:t xml:space="preserve"> lub podpis</w:t>
      </w:r>
      <w:r w:rsidRPr="00A44B06">
        <w:rPr>
          <w:rFonts w:eastAsia="NSimSun"/>
          <w:b/>
          <w:bCs/>
          <w:i/>
          <w:iCs/>
          <w:color w:val="000000"/>
          <w:kern w:val="2"/>
          <w:sz w:val="22"/>
          <w:szCs w:val="22"/>
          <w:highlight w:val="yellow"/>
          <w:lang w:bidi="hi-IN"/>
        </w:rPr>
        <w:t>em</w:t>
      </w:r>
      <w:r w:rsidRPr="00A44B06">
        <w:rPr>
          <w:rFonts w:eastAsia="SimSun"/>
          <w:b/>
          <w:bCs/>
          <w:i/>
          <w:iCs/>
          <w:color w:val="000000"/>
          <w:kern w:val="2"/>
          <w:sz w:val="22"/>
          <w:szCs w:val="22"/>
          <w:highlight w:val="yellow"/>
          <w:lang w:bidi="hi-IN"/>
        </w:rPr>
        <w:t xml:space="preserve"> osobistym przez osobę lub osoby uprawnione do reprezentowania firmy</w:t>
      </w:r>
      <w:r w:rsidRPr="00A44B06">
        <w:rPr>
          <w:rFonts w:eastAsia="SimSun"/>
          <w:b/>
          <w:bCs/>
          <w:i/>
          <w:iCs/>
          <w:color w:val="000000"/>
          <w:kern w:val="2"/>
          <w:sz w:val="22"/>
          <w:szCs w:val="22"/>
          <w:lang w:bidi="hi-IN"/>
        </w:rPr>
        <w:t xml:space="preserve"> </w:t>
      </w:r>
    </w:p>
    <w:p w14:paraId="5F14F870" w14:textId="77777777" w:rsidR="00A44B06" w:rsidRPr="00A44B06" w:rsidRDefault="00A44B06" w:rsidP="00A44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jc w:val="center"/>
        <w:rPr>
          <w:sz w:val="22"/>
          <w:szCs w:val="22"/>
        </w:rPr>
      </w:pPr>
    </w:p>
    <w:p w14:paraId="428BC158" w14:textId="77777777" w:rsidR="00A44B06" w:rsidRPr="00A44B06" w:rsidRDefault="00A44B06" w:rsidP="00A44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rPr>
          <w:rFonts w:eastAsia="ヒラギノ角ゴ Pro W3"/>
          <w:color w:val="000000"/>
          <w:kern w:val="2"/>
          <w:sz w:val="22"/>
          <w:szCs w:val="22"/>
          <w:lang w:bidi="hi-IN"/>
        </w:rPr>
      </w:pPr>
      <w:r w:rsidRPr="00A44B06">
        <w:rPr>
          <w:rFonts w:eastAsia="ヒラギノ角ゴ Pro W3"/>
          <w:color w:val="000000"/>
          <w:kern w:val="2"/>
          <w:sz w:val="22"/>
          <w:szCs w:val="22"/>
          <w:lang w:bidi="hi-IN"/>
        </w:rPr>
        <w:lastRenderedPageBreak/>
        <w:t>* - w przypadku Wykonawców składających wspólną ofertę należy odpowiednio powielić</w:t>
      </w:r>
    </w:p>
    <w:p w14:paraId="068532F3" w14:textId="77777777" w:rsidR="00A44B06" w:rsidRPr="00A44B06" w:rsidRDefault="00A44B06" w:rsidP="00A44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rPr>
          <w:rFonts w:eastAsia="ヒラギノ角ゴ Pro W3"/>
          <w:color w:val="000000"/>
          <w:kern w:val="2"/>
          <w:sz w:val="22"/>
          <w:szCs w:val="22"/>
          <w:lang w:bidi="hi-IN"/>
        </w:rPr>
      </w:pPr>
      <w:r w:rsidRPr="00A44B06">
        <w:rPr>
          <w:rFonts w:eastAsia="ヒラギノ角ゴ Pro W3"/>
          <w:kern w:val="2"/>
          <w:sz w:val="22"/>
          <w:szCs w:val="22"/>
          <w:lang w:bidi="hi-IN"/>
        </w:rPr>
        <w:t>**- niepotrzebne skreślić</w:t>
      </w:r>
    </w:p>
    <w:p w14:paraId="336F0616" w14:textId="77777777" w:rsidR="00A44B06" w:rsidRDefault="00A44B06">
      <w:pPr>
        <w:autoSpaceDE w:val="0"/>
        <w:spacing w:line="200" w:lineRule="atLeast"/>
        <w:ind w:left="11"/>
        <w:jc w:val="both"/>
        <w:rPr>
          <w:color w:val="000000"/>
          <w:sz w:val="22"/>
          <w:szCs w:val="22"/>
        </w:rPr>
      </w:pPr>
    </w:p>
    <w:p w14:paraId="26C07F78" w14:textId="77777777" w:rsidR="00A44B06" w:rsidRDefault="00A44B06">
      <w:pPr>
        <w:autoSpaceDE w:val="0"/>
        <w:spacing w:line="200" w:lineRule="atLeast"/>
        <w:ind w:left="11"/>
        <w:jc w:val="both"/>
        <w:rPr>
          <w:color w:val="000000"/>
          <w:sz w:val="22"/>
          <w:szCs w:val="22"/>
        </w:rPr>
      </w:pPr>
    </w:p>
    <w:p w14:paraId="619351DF" w14:textId="77777777" w:rsidR="00E2734B" w:rsidRDefault="00E2734B" w:rsidP="00E2734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14:paraId="0F2BCFD9" w14:textId="77777777" w:rsidR="00A44B06" w:rsidRDefault="00A44B06" w:rsidP="00E2734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14:paraId="3A489265" w14:textId="77777777" w:rsidR="00E2734B" w:rsidRDefault="00E2734B" w:rsidP="00E2734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14:paraId="5BC64563" w14:textId="77777777" w:rsidR="001B6916" w:rsidRDefault="001B6916">
      <w:pPr>
        <w:snapToGrid w:val="0"/>
      </w:pPr>
    </w:p>
    <w:sectPr w:rsidR="001B691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134" w:bottom="141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9937" w14:textId="77777777" w:rsidR="001955DB" w:rsidRDefault="001955DB">
      <w:r>
        <w:separator/>
      </w:r>
    </w:p>
  </w:endnote>
  <w:endnote w:type="continuationSeparator" w:id="0">
    <w:p w14:paraId="2CF46FFA" w14:textId="77777777" w:rsidR="001955DB" w:rsidRDefault="0019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505" w14:textId="176EB04F" w:rsidR="001B6916" w:rsidRDefault="00191C5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AD7BCF" wp14:editId="6BC59EE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5880" cy="15430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2EAD8" w14:textId="77777777" w:rsidR="001B6916" w:rsidRDefault="001B691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6510" tIns="16510" rIns="16510" bIns="1651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D7B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4pt;height:12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" stroked="f">
              <v:textbox inset="1.3pt,1.3pt,1.3pt,1.3pt">
                <w:txbxContent>
                  <w:p w14:paraId="38F2EAD8" w14:textId="77777777" w:rsidR="001B6916" w:rsidRDefault="001B691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F3AF" w14:textId="77777777" w:rsidR="001B6916" w:rsidRDefault="001B6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D410" w14:textId="77777777" w:rsidR="001955DB" w:rsidRDefault="001955DB">
      <w:r>
        <w:separator/>
      </w:r>
    </w:p>
  </w:footnote>
  <w:footnote w:type="continuationSeparator" w:id="0">
    <w:p w14:paraId="5299A039" w14:textId="77777777" w:rsidR="001955DB" w:rsidRDefault="0019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D532" w14:textId="77777777" w:rsidR="001B6916" w:rsidRDefault="001B6916">
    <w:pPr>
      <w:spacing w:line="360" w:lineRule="auto"/>
      <w:jc w:val="right"/>
    </w:pPr>
    <w:r>
      <w:rPr>
        <w:sz w:val="20"/>
        <w:szCs w:val="20"/>
      </w:rPr>
      <w:t>Załącznik 2 do SWZ (WZÓR formularza ofertowego)</w:t>
    </w:r>
  </w:p>
  <w:p w14:paraId="41C1DB9F" w14:textId="77777777" w:rsidR="001B6916" w:rsidRDefault="001B6916">
    <w:pPr>
      <w:spacing w:line="360" w:lineRule="auto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BC31" w14:textId="77777777" w:rsidR="001B6916" w:rsidRDefault="001B69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1" w:hanging="35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b w:val="0"/>
        <w:bCs/>
        <w:color w:val="00000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18"/>
        <w:lang w:val="en-US"/>
      </w:rPr>
    </w:lvl>
  </w:abstractNum>
  <w:abstractNum w:abstractNumId="4" w15:restartNumberingAfterBreak="0">
    <w:nsid w:val="09CF7AF4"/>
    <w:multiLevelType w:val="hybridMultilevel"/>
    <w:tmpl w:val="4866C7F4"/>
    <w:lvl w:ilvl="0" w:tplc="916E9AE2">
      <w:start w:val="1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377D77A5"/>
    <w:multiLevelType w:val="hybridMultilevel"/>
    <w:tmpl w:val="636CB4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139"/>
    <w:multiLevelType w:val="hybridMultilevel"/>
    <w:tmpl w:val="5C5460C6"/>
    <w:lvl w:ilvl="0" w:tplc="12FC91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79146">
    <w:abstractNumId w:val="0"/>
  </w:num>
  <w:num w:numId="2" w16cid:durableId="1561214510">
    <w:abstractNumId w:val="1"/>
  </w:num>
  <w:num w:numId="3" w16cid:durableId="7101163">
    <w:abstractNumId w:val="2"/>
    <w:lvlOverride w:ilvl="0">
      <w:startOverride w:val="1"/>
    </w:lvlOverride>
  </w:num>
  <w:num w:numId="4" w16cid:durableId="653023333">
    <w:abstractNumId w:val="4"/>
  </w:num>
  <w:num w:numId="5" w16cid:durableId="1814367920">
    <w:abstractNumId w:val="3"/>
  </w:num>
  <w:num w:numId="6" w16cid:durableId="424764628">
    <w:abstractNumId w:val="6"/>
  </w:num>
  <w:num w:numId="7" w16cid:durableId="1767845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4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9"/>
    <w:rsid w:val="0008158D"/>
    <w:rsid w:val="000B274F"/>
    <w:rsid w:val="000F32EE"/>
    <w:rsid w:val="00117CF9"/>
    <w:rsid w:val="00117EE5"/>
    <w:rsid w:val="00123BE6"/>
    <w:rsid w:val="00135634"/>
    <w:rsid w:val="00151645"/>
    <w:rsid w:val="001560A0"/>
    <w:rsid w:val="00191C50"/>
    <w:rsid w:val="001954E1"/>
    <w:rsid w:val="001955DB"/>
    <w:rsid w:val="00197CFB"/>
    <w:rsid w:val="001B6916"/>
    <w:rsid w:val="001D01CB"/>
    <w:rsid w:val="001D3196"/>
    <w:rsid w:val="001D520F"/>
    <w:rsid w:val="00256EAB"/>
    <w:rsid w:val="00291FF4"/>
    <w:rsid w:val="002A28C5"/>
    <w:rsid w:val="002A38A2"/>
    <w:rsid w:val="002C0939"/>
    <w:rsid w:val="002F57E5"/>
    <w:rsid w:val="00314076"/>
    <w:rsid w:val="003B513D"/>
    <w:rsid w:val="003D7639"/>
    <w:rsid w:val="003E3D02"/>
    <w:rsid w:val="0042434E"/>
    <w:rsid w:val="00473467"/>
    <w:rsid w:val="004B77F8"/>
    <w:rsid w:val="00527C2E"/>
    <w:rsid w:val="00540ED6"/>
    <w:rsid w:val="00581159"/>
    <w:rsid w:val="00597F63"/>
    <w:rsid w:val="005C1618"/>
    <w:rsid w:val="005C4533"/>
    <w:rsid w:val="005C51AC"/>
    <w:rsid w:val="005E376E"/>
    <w:rsid w:val="005F103B"/>
    <w:rsid w:val="00626141"/>
    <w:rsid w:val="0062739E"/>
    <w:rsid w:val="006450BD"/>
    <w:rsid w:val="006B142F"/>
    <w:rsid w:val="006D58BB"/>
    <w:rsid w:val="00700243"/>
    <w:rsid w:val="007038DB"/>
    <w:rsid w:val="00707607"/>
    <w:rsid w:val="0073126F"/>
    <w:rsid w:val="00750BBB"/>
    <w:rsid w:val="00754442"/>
    <w:rsid w:val="007772D4"/>
    <w:rsid w:val="0079207E"/>
    <w:rsid w:val="007A48AA"/>
    <w:rsid w:val="00857753"/>
    <w:rsid w:val="00860988"/>
    <w:rsid w:val="008A7A4B"/>
    <w:rsid w:val="008C17D4"/>
    <w:rsid w:val="0094699A"/>
    <w:rsid w:val="009869E1"/>
    <w:rsid w:val="009B64E1"/>
    <w:rsid w:val="00A047E7"/>
    <w:rsid w:val="00A22A7C"/>
    <w:rsid w:val="00A44B06"/>
    <w:rsid w:val="00A81CAD"/>
    <w:rsid w:val="00AA0C74"/>
    <w:rsid w:val="00AC7D17"/>
    <w:rsid w:val="00B0135D"/>
    <w:rsid w:val="00B015E5"/>
    <w:rsid w:val="00B37BAF"/>
    <w:rsid w:val="00B44943"/>
    <w:rsid w:val="00B942B8"/>
    <w:rsid w:val="00BC2671"/>
    <w:rsid w:val="00BD1FC1"/>
    <w:rsid w:val="00C05553"/>
    <w:rsid w:val="00C13B23"/>
    <w:rsid w:val="00C440B9"/>
    <w:rsid w:val="00C7467E"/>
    <w:rsid w:val="00C87CF3"/>
    <w:rsid w:val="00C87E63"/>
    <w:rsid w:val="00CA0467"/>
    <w:rsid w:val="00CA1D3B"/>
    <w:rsid w:val="00CD64FF"/>
    <w:rsid w:val="00D14988"/>
    <w:rsid w:val="00DB25D8"/>
    <w:rsid w:val="00DD28F5"/>
    <w:rsid w:val="00DD2DDF"/>
    <w:rsid w:val="00E14283"/>
    <w:rsid w:val="00E2734B"/>
    <w:rsid w:val="00E512B0"/>
    <w:rsid w:val="00E5172C"/>
    <w:rsid w:val="00E6602E"/>
    <w:rsid w:val="00E66240"/>
    <w:rsid w:val="00E84105"/>
    <w:rsid w:val="00EA618E"/>
    <w:rsid w:val="00ED4378"/>
    <w:rsid w:val="00EE7770"/>
    <w:rsid w:val="00F635EF"/>
    <w:rsid w:val="00F70286"/>
    <w:rsid w:val="00F75A81"/>
    <w:rsid w:val="00F906E4"/>
    <w:rsid w:val="00FA0445"/>
    <w:rsid w:val="00FB1E4E"/>
    <w:rsid w:val="00FB2EB1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47BC61"/>
  <w15:chartTrackingRefBased/>
  <w15:docId w15:val="{0771C28D-9F65-4D42-9FB4-CB087E08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90"/>
      </w:tabs>
      <w:spacing w:before="240" w:after="60"/>
      <w:jc w:val="both"/>
      <w:outlineLvl w:val="0"/>
    </w:pPr>
    <w:rPr>
      <w:rFonts w:ascii="Arial" w:hAnsi="Arial" w:cs="Arial"/>
      <w:b/>
      <w:bCs/>
      <w:kern w:val="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b w:val="0"/>
      <w:bCs/>
      <w:color w:val="000000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b w:val="0"/>
      <w:bCs/>
      <w:color w:val="000000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5">
    <w:name w:val="Domyślna czcionka akapitu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St16z0">
    <w:name w:val="WW8NumSt16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10">
    <w:name w:val="Znak1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9">
    <w:name w:val="Znak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8">
    <w:name w:val="Znak8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7">
    <w:name w:val="Znak7"/>
    <w:rPr>
      <w:rFonts w:cs="Times New Roman"/>
      <w:sz w:val="20"/>
      <w:szCs w:val="20"/>
    </w:rPr>
  </w:style>
  <w:style w:type="character" w:customStyle="1" w:styleId="Znak6">
    <w:name w:val="Znak6"/>
    <w:rPr>
      <w:rFonts w:cs="Times New Roman"/>
      <w:b/>
      <w:bCs/>
      <w:sz w:val="20"/>
      <w:szCs w:val="20"/>
    </w:rPr>
  </w:style>
  <w:style w:type="character" w:customStyle="1" w:styleId="Znak5">
    <w:name w:val="Znak5"/>
    <w:rPr>
      <w:rFonts w:cs="Times New Roman"/>
      <w:sz w:val="20"/>
      <w:szCs w:val="20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4">
    <w:name w:val="Znak4"/>
    <w:rPr>
      <w:rFonts w:cs="Times New Roman"/>
      <w:sz w:val="24"/>
      <w:szCs w:val="24"/>
    </w:rPr>
  </w:style>
  <w:style w:type="character" w:styleId="Numerstrony">
    <w:name w:val="page number"/>
    <w:rPr>
      <w:rFonts w:cs="Times New Roman"/>
    </w:rPr>
  </w:style>
  <w:style w:type="character" w:customStyle="1" w:styleId="Znak3">
    <w:name w:val="Znak3"/>
    <w:rPr>
      <w:rFonts w:cs="Times New Roman"/>
      <w:sz w:val="24"/>
      <w:szCs w:val="24"/>
    </w:rPr>
  </w:style>
  <w:style w:type="character" w:customStyle="1" w:styleId="Znak2">
    <w:name w:val="Znak2"/>
    <w:rPr>
      <w:rFonts w:cs="Times New Roman"/>
      <w:sz w:val="20"/>
      <w:szCs w:val="20"/>
    </w:rPr>
  </w:style>
  <w:style w:type="character" w:customStyle="1" w:styleId="Znak1">
    <w:name w:val="Znak1"/>
    <w:rPr>
      <w:rFonts w:cs="Times New Roman"/>
      <w:sz w:val="24"/>
      <w:szCs w:val="24"/>
    </w:rPr>
  </w:style>
  <w:style w:type="character" w:customStyle="1" w:styleId="Znak">
    <w:name w:val="Znak"/>
    <w:rPr>
      <w:rFonts w:cs="Times New Roman"/>
      <w:sz w:val="24"/>
      <w:szCs w:val="24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10z7">
    <w:name w:val="WW8Num10z7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Znak11">
    <w:name w:val="Znak11"/>
    <w:rPr>
      <w:lang w:eastAsia="zh-CN"/>
    </w:rPr>
  </w:style>
  <w:style w:type="character" w:customStyle="1" w:styleId="fontstyle126">
    <w:name w:val="fontstyle126"/>
    <w:rPr>
      <w:color w:val="000000"/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2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1SIWZ">
    <w:name w:val="1 SIWZ"/>
    <w:basedOn w:val="Normalny"/>
    <w:pPr>
      <w:numPr>
        <w:numId w:val="2"/>
      </w:numPr>
      <w:tabs>
        <w:tab w:val="left" w:pos="425"/>
      </w:tabs>
      <w:spacing w:before="120" w:after="120" w:line="312" w:lineRule="auto"/>
      <w:ind w:right="510"/>
      <w:jc w:val="both"/>
    </w:pPr>
    <w:rPr>
      <w:rFonts w:ascii="Arial" w:hAnsi="Arial" w:cs="Courier New"/>
      <w:szCs w:val="20"/>
    </w:rPr>
  </w:style>
  <w:style w:type="paragraph" w:customStyle="1" w:styleId="3SIWZ">
    <w:name w:val="3 SIWZ"/>
    <w:basedOn w:val="Normalny"/>
    <w:pPr>
      <w:tabs>
        <w:tab w:val="num" w:pos="360"/>
        <w:tab w:val="left" w:pos="425"/>
        <w:tab w:val="left" w:pos="1074"/>
      </w:tabs>
      <w:spacing w:before="120"/>
      <w:ind w:left="1071" w:hanging="357"/>
      <w:jc w:val="both"/>
    </w:pPr>
    <w:rPr>
      <w:rFonts w:ascii="Arial" w:hAnsi="Arial" w:cs="Courier New"/>
      <w:szCs w:val="20"/>
    </w:rPr>
  </w:style>
  <w:style w:type="paragraph" w:customStyle="1" w:styleId="2SIWZ">
    <w:name w:val="2 SIWZ"/>
    <w:basedOn w:val="Normalny"/>
    <w:pPr>
      <w:tabs>
        <w:tab w:val="num" w:pos="360"/>
        <w:tab w:val="left" w:pos="717"/>
      </w:tabs>
      <w:spacing w:before="120"/>
      <w:ind w:left="717" w:hanging="360"/>
      <w:jc w:val="both"/>
    </w:pPr>
    <w:rPr>
      <w:rFonts w:ascii="Arial" w:hAnsi="Arial" w:cs="Courier New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nakZnak">
    <w:name w:val="Znak Znak"/>
    <w:basedOn w:val="Normalny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oprawka1">
    <w:name w:val="Poprawka1"/>
    <w:pPr>
      <w:suppressAutoHyphens/>
    </w:pPr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nakZnak0">
    <w:name w:val="Znak Znak"/>
    <w:basedOn w:val="Normalny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Normalny2">
    <w:name w:val="Normalny2"/>
    <w:pPr>
      <w:suppressAutoHyphens/>
    </w:pPr>
    <w:rPr>
      <w:rFonts w:eastAsia="ヒラギノ角ゴ Pro W3"/>
      <w:color w:val="000000"/>
      <w:kern w:val="2"/>
      <w:sz w:val="24"/>
      <w:lang w:eastAsia="zh-CN" w:bidi="hi-IN"/>
    </w:rPr>
  </w:style>
  <w:style w:type="paragraph" w:customStyle="1" w:styleId="CharCharChar1ZnakZnakZnak1ZnakZnak">
    <w:name w:val="Char Char Char1 Znak Znak Znak1 Znak Znak"/>
    <w:basedOn w:val="Normalny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kapitzlist">
    <w:name w:val="List Paragraph"/>
    <w:qFormat/>
    <w:pPr>
      <w:suppressAutoHyphens/>
      <w:ind w:left="720"/>
    </w:pPr>
    <w:rPr>
      <w:rFonts w:ascii="Lucida Grande" w:eastAsia="ヒラギノ角ゴ Pro W3" w:hAnsi="Lucida Grande" w:cs="Lucida Grande"/>
      <w:color w:val="000000"/>
      <w:kern w:val="2"/>
      <w:sz w:val="22"/>
      <w:lang w:eastAsia="zh-CN" w:bidi="hi-IN"/>
    </w:rPr>
  </w:style>
  <w:style w:type="paragraph" w:customStyle="1" w:styleId="Lista21">
    <w:name w:val="Lista 21"/>
    <w:pPr>
      <w:suppressAutoHyphens/>
      <w:ind w:left="566" w:hanging="283"/>
    </w:pPr>
    <w:rPr>
      <w:rFonts w:eastAsia="ヒラギノ角ゴ Pro W3"/>
      <w:color w:val="000000"/>
      <w:kern w:val="2"/>
      <w:sz w:val="24"/>
      <w:lang w:eastAsia="zh-CN" w:bidi="hi-I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4">
    <w:name w:val="Normalny4"/>
    <w:pPr>
      <w:suppressAutoHyphens/>
      <w:spacing w:line="100" w:lineRule="atLeast"/>
    </w:pPr>
    <w:rPr>
      <w:rFonts w:ascii="Arial" w:eastAsia="ヒラギノ角ゴ Pro W3" w:hAnsi="Arial" w:cs="Arial"/>
      <w:color w:val="000000"/>
      <w:kern w:val="2"/>
      <w:sz w:val="24"/>
      <w:lang w:eastAsia="zh-CN" w:bidi="hi-IN"/>
    </w:rPr>
  </w:style>
  <w:style w:type="paragraph" w:customStyle="1" w:styleId="Normalny1">
    <w:name w:val="Normalny1"/>
    <w:pPr>
      <w:suppressAutoHyphens/>
      <w:spacing w:line="100" w:lineRule="atLeast"/>
    </w:pPr>
    <w:rPr>
      <w:rFonts w:ascii="Arial" w:eastAsia="ヒラギノ角ゴ Pro W3" w:hAnsi="Arial" w:cs="Arial"/>
      <w:color w:val="000000"/>
      <w:kern w:val="2"/>
      <w:sz w:val="24"/>
      <w:lang w:eastAsia="zh-CN" w:bidi="hi-IN"/>
    </w:rPr>
  </w:style>
  <w:style w:type="paragraph" w:customStyle="1" w:styleId="Tekstpodstawowy22">
    <w:name w:val="Tekst podstawowy 22"/>
    <w:basedOn w:val="Normalny"/>
    <w:pPr>
      <w:suppressAutoHyphens w:val="0"/>
      <w:spacing w:after="120" w:line="480" w:lineRule="auto"/>
    </w:pPr>
  </w:style>
  <w:style w:type="paragraph" w:customStyle="1" w:styleId="Text1">
    <w:name w:val="Text 1"/>
    <w:basedOn w:val="Normalny"/>
    <w:pPr>
      <w:widowControl w:val="0"/>
      <w:spacing w:before="120" w:after="120"/>
      <w:ind w:left="850"/>
      <w:jc w:val="both"/>
    </w:pPr>
    <w:rPr>
      <w:rFonts w:eastAsia="Calibri"/>
      <w:kern w:val="2"/>
      <w:szCs w:val="22"/>
    </w:rPr>
  </w:style>
  <w:style w:type="paragraph" w:customStyle="1" w:styleId="Normalny5">
    <w:name w:val="Normalny5"/>
    <w:pPr>
      <w:widowControl w:val="0"/>
      <w:suppressAutoHyphens/>
    </w:pPr>
    <w:rPr>
      <w:rFonts w:eastAsia="ヒラギノ角ゴ Pro W3"/>
      <w:color w:val="000000"/>
      <w:kern w:val="2"/>
      <w:sz w:val="24"/>
      <w:lang w:eastAsia="zh-CN" w:bidi="hi-IN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customStyle="1" w:styleId="ZnakZnakZnak">
    <w:name w:val="Znak Znak Znak"/>
    <w:basedOn w:val="Normalny"/>
    <w:pPr>
      <w:suppressAutoHyphens w:val="0"/>
    </w:pPr>
  </w:style>
  <w:style w:type="paragraph" w:customStyle="1" w:styleId="normalny20">
    <w:name w:val="normalny2"/>
    <w:basedOn w:val="Normalny"/>
    <w:pPr>
      <w:widowControl w:val="0"/>
      <w:suppressAutoHyphens w:val="0"/>
      <w:spacing w:before="280" w:after="280" w:line="276" w:lineRule="auto"/>
    </w:pPr>
    <w:rPr>
      <w:rFonts w:eastAsia="SimSun"/>
      <w:kern w:val="2"/>
      <w:lang w:bidi="hi-IN"/>
    </w:rPr>
  </w:style>
  <w:style w:type="paragraph" w:customStyle="1" w:styleId="style30">
    <w:name w:val="style30"/>
    <w:pPr>
      <w:suppressAutoHyphens/>
      <w:spacing w:before="100" w:after="100" w:line="100" w:lineRule="atLeast"/>
    </w:pPr>
    <w:rPr>
      <w:rFonts w:eastAsia="ヒラギノ角ゴ Pro W3"/>
      <w:color w:val="000000"/>
      <w:kern w:val="2"/>
      <w:sz w:val="24"/>
      <w:lang w:eastAsia="zh-CN"/>
    </w:rPr>
  </w:style>
  <w:style w:type="paragraph" w:customStyle="1" w:styleId="Bartek">
    <w:name w:val="Bartek"/>
    <w:basedOn w:val="Normalny"/>
    <w:pPr>
      <w:widowControl w:val="0"/>
    </w:pPr>
    <w:rPr>
      <w:rFonts w:eastAsia="Tahoma"/>
      <w:sz w:val="28"/>
    </w:rPr>
  </w:style>
  <w:style w:type="paragraph" w:customStyle="1" w:styleId="western">
    <w:name w:val="western"/>
    <w:basedOn w:val="Normalny"/>
    <w:pPr>
      <w:suppressAutoHyphens w:val="0"/>
      <w:spacing w:before="280" w:after="280"/>
    </w:pPr>
  </w:style>
  <w:style w:type="character" w:customStyle="1" w:styleId="FontStyle53">
    <w:name w:val="Font Style53"/>
    <w:uiPriority w:val="99"/>
    <w:rsid w:val="00151645"/>
    <w:rPr>
      <w:rFonts w:ascii="Calibri" w:hAnsi="Calibri" w:cs="Calibri"/>
      <w:b/>
      <w:bCs/>
      <w:sz w:val="18"/>
      <w:szCs w:val="18"/>
    </w:rPr>
  </w:style>
  <w:style w:type="character" w:customStyle="1" w:styleId="FontStyle50">
    <w:name w:val="Font Style50"/>
    <w:uiPriority w:val="99"/>
    <w:rsid w:val="00151645"/>
    <w:rPr>
      <w:rFonts w:ascii="Franklin Gothic Medium" w:hAnsi="Franklin Gothic Medium" w:cs="Franklin Gothic Medium"/>
      <w:b/>
      <w:bCs/>
      <w:sz w:val="8"/>
      <w:szCs w:val="8"/>
    </w:rPr>
  </w:style>
  <w:style w:type="paragraph" w:customStyle="1" w:styleId="Style32">
    <w:name w:val="Style32"/>
    <w:basedOn w:val="Normalny"/>
    <w:uiPriority w:val="99"/>
    <w:rsid w:val="00151645"/>
    <w:pPr>
      <w:widowControl w:val="0"/>
      <w:suppressAutoHyphens w:val="0"/>
      <w:autoSpaceDE w:val="0"/>
      <w:autoSpaceDN w:val="0"/>
      <w:adjustRightInd w:val="0"/>
      <w:spacing w:line="403" w:lineRule="exact"/>
      <w:ind w:hanging="446"/>
      <w:jc w:val="both"/>
    </w:pPr>
    <w:rPr>
      <w:rFonts w:ascii="Constantia" w:hAnsi="Constant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 Patera</dc:creator>
  <cp:keywords/>
  <cp:lastModifiedBy>Barbara Stokłosa</cp:lastModifiedBy>
  <cp:revision>65</cp:revision>
  <cp:lastPrinted>2024-08-29T08:03:00Z</cp:lastPrinted>
  <dcterms:created xsi:type="dcterms:W3CDTF">2021-11-29T11:23:00Z</dcterms:created>
  <dcterms:modified xsi:type="dcterms:W3CDTF">2024-09-17T10:25:00Z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Application">
    <vt:lpwstr>Microsoft Azure Information Protection</vt:lpwstr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Extended_MSFT_Method">
    <vt:lpwstr>Automatic</vt:lpwstr>
  </property>
  <property fmtid="{D5CDD505-2E9C-101B-9397-08002B2CF9AE}" pid="5" name="MSIP_Label_65c3b1a5-3e25-4525-b923-a0572e679d8b_Name">
    <vt:lpwstr>Internal</vt:lpwstr>
  </property>
  <property fmtid="{D5CDD505-2E9C-101B-9397-08002B2CF9AE}" pid="6" name="MSIP_Label_65c3b1a5-3e25-4525-b923-a0572e679d8b_Owner">
    <vt:lpwstr>andrzej.tomasik@fortum.com</vt:lpwstr>
  </property>
  <property fmtid="{D5CDD505-2E9C-101B-9397-08002B2CF9AE}" pid="7" name="MSIP_Label_65c3b1a5-3e25-4525-b923-a0572e679d8b_Ref">
    <vt:lpwstr>https://api.informationprotection.azure.com/api/62a9c2c8-8b09-43be-a7fb-9a87875714a9</vt:lpwstr>
  </property>
  <property fmtid="{D5CDD505-2E9C-101B-9397-08002B2CF9AE}" pid="8" name="MSIP_Label_65c3b1a5-3e25-4525-b923-a0572e679d8b_SetDate">
    <vt:lpwstr>2018-07-19T19:10:21.3686015+02:00</vt:lpwstr>
  </property>
  <property fmtid="{D5CDD505-2E9C-101B-9397-08002B2CF9AE}" pid="9" name="MSIP_Label_65c3b1a5-3e25-4525-b923-a0572e679d8b_SiteId">
    <vt:lpwstr>62a9c2c8-8b09-43be-a7fb-9a87875714a9</vt:lpwstr>
  </property>
  <property fmtid="{D5CDD505-2E9C-101B-9397-08002B2CF9AE}" pid="10" name="MSIP_Label_f45044c0-b6aa-4b2b-834d-65c9ef8bb134_Application">
    <vt:lpwstr>Microsoft Azure Information Protection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Extended_MSFT_Method">
    <vt:lpwstr>Automatic</vt:lpwstr>
  </property>
  <property fmtid="{D5CDD505-2E9C-101B-9397-08002B2CF9AE}" pid="13" name="MSIP_Label_f45044c0-b6aa-4b2b-834d-65c9ef8bb134_Name">
    <vt:lpwstr>Hide Visual Label</vt:lpwstr>
  </property>
  <property fmtid="{D5CDD505-2E9C-101B-9397-08002B2CF9AE}" pid="14" name="MSIP_Label_f45044c0-b6aa-4b2b-834d-65c9ef8bb134_Owner">
    <vt:lpwstr>andrzej.tomasik@fortum.com</vt:lpwstr>
  </property>
  <property fmtid="{D5CDD505-2E9C-101B-9397-08002B2CF9AE}" pid="15" name="MSIP_Label_f45044c0-b6aa-4b2b-834d-65c9ef8bb134_Parent">
    <vt:lpwstr>65c3b1a5-3e25-4525-b923-a0572e679d8b</vt:lpwstr>
  </property>
  <property fmtid="{D5CDD505-2E9C-101B-9397-08002B2CF9AE}" pid="16" name="MSIP_Label_f45044c0-b6aa-4b2b-834d-65c9ef8bb134_Ref">
    <vt:lpwstr>https://api.informationprotection.azure.com/api/62a9c2c8-8b09-43be-a7fb-9a87875714a9</vt:lpwstr>
  </property>
  <property fmtid="{D5CDD505-2E9C-101B-9397-08002B2CF9AE}" pid="17" name="MSIP_Label_f45044c0-b6aa-4b2b-834d-65c9ef8bb134_SetDate">
    <vt:lpwstr>2018-07-19T19:10:21.3686015+02:00</vt:lpwstr>
  </property>
  <property fmtid="{D5CDD505-2E9C-101B-9397-08002B2CF9AE}" pid="18" name="MSIP_Label_f45044c0-b6aa-4b2b-834d-65c9ef8bb134_SiteId">
    <vt:lpwstr>62a9c2c8-8b09-43be-a7fb-9a87875714a9</vt:lpwstr>
  </property>
  <property fmtid="{D5CDD505-2E9C-101B-9397-08002B2CF9AE}" pid="19" name="Sensitivity">
    <vt:lpwstr>Internal Hide Visual Label</vt:lpwstr>
  </property>
</Properties>
</file>