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14784B">
        <w:rPr>
          <w:rFonts w:eastAsia="Calibri" w:cs="Times New Roman"/>
          <w:b/>
          <w:kern w:val="2"/>
          <w:lang w:eastAsia="zh-CN"/>
        </w:rPr>
        <w:t>11</w:t>
      </w:r>
      <w:r w:rsidR="0097623F">
        <w:rPr>
          <w:rFonts w:eastAsia="Calibri" w:cs="Times New Roman"/>
          <w:b/>
          <w:kern w:val="2"/>
          <w:lang w:eastAsia="zh-CN"/>
        </w:rPr>
        <w:t>7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534562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zh-CN"/>
        </w:rPr>
      </w:pPr>
      <w:r w:rsidRPr="00534562">
        <w:rPr>
          <w:rFonts w:eastAsia="Times New Roman" w:cs="Times New Roman"/>
          <w:b/>
          <w:bCs/>
          <w:kern w:val="2"/>
          <w:sz w:val="24"/>
          <w:szCs w:val="24"/>
          <w:lang w:eastAsia="zh-CN"/>
        </w:rPr>
        <w:t>FORMULARZ OFERTOWY</w:t>
      </w:r>
    </w:p>
    <w:p w:rsidR="00534562" w:rsidRPr="00534562" w:rsidRDefault="00534562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zh-CN"/>
        </w:rPr>
      </w:pPr>
      <w:r w:rsidRPr="00534562">
        <w:rPr>
          <w:rFonts w:eastAsia="Times New Roman" w:cs="Times New Roman"/>
          <w:b/>
          <w:bCs/>
          <w:kern w:val="2"/>
          <w:sz w:val="24"/>
          <w:szCs w:val="24"/>
          <w:lang w:eastAsia="zh-CN"/>
        </w:rPr>
        <w:t>OFERTY DODATKOWE w zakresie Części 1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14784B">
        <w:rPr>
          <w:rFonts w:asciiTheme="minorHAnsi" w:hAnsiTheme="minorHAnsi"/>
          <w:sz w:val="22"/>
          <w:szCs w:val="22"/>
        </w:rPr>
        <w:t>…..</w:t>
      </w:r>
      <w:r w:rsidRPr="004410C7">
        <w:rPr>
          <w:rFonts w:asciiTheme="minorHAnsi" w:hAnsiTheme="minorHAnsi"/>
          <w:sz w:val="22"/>
          <w:szCs w:val="22"/>
        </w:rPr>
        <w:t>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14784B" w:rsidRPr="0014784B" w:rsidRDefault="0014784B" w:rsidP="0014784B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14784B">
        <w:rPr>
          <w:rFonts w:ascii="Calibri" w:eastAsia="Calibri" w:hAnsi="Calibri" w:cs="Times New Roman"/>
          <w:b/>
          <w:color w:val="000000"/>
          <w:kern w:val="2"/>
        </w:rPr>
        <w:t xml:space="preserve">„Dostawa </w:t>
      </w:r>
      <w:r w:rsidR="00CD265D">
        <w:rPr>
          <w:rFonts w:ascii="Calibri" w:eastAsia="Calibri" w:hAnsi="Calibri" w:cs="Times New Roman"/>
          <w:b/>
          <w:color w:val="000000"/>
          <w:kern w:val="2"/>
        </w:rPr>
        <w:t>rękawic chirurgicznych oraz rękawic do procedur wysokiego ryzyka na potrzeby COZL</w:t>
      </w:r>
      <w:r w:rsidRPr="0014784B">
        <w:rPr>
          <w:rFonts w:ascii="Calibri" w:eastAsia="Calibri" w:hAnsi="Calibri" w:cs="Times New Roman"/>
          <w:b/>
          <w:color w:val="000000"/>
          <w:kern w:val="2"/>
        </w:rPr>
        <w:t>.”</w:t>
      </w:r>
    </w:p>
    <w:p w:rsidR="00F34B2B" w:rsidRDefault="00F34B2B" w:rsidP="00CD265D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F34B2B">
        <w:rPr>
          <w:rFonts w:ascii="Calibri" w:eastAsia="Times New Roman" w:hAnsi="Calibri" w:cs="Times New Roman"/>
          <w:b/>
        </w:rPr>
        <w:t>(znak postępowania: COZL/DZP/AW/3412/TP-</w:t>
      </w:r>
      <w:r w:rsidR="0014784B">
        <w:rPr>
          <w:rFonts w:ascii="Calibri" w:eastAsia="Times New Roman" w:hAnsi="Calibri" w:cs="Times New Roman"/>
          <w:b/>
        </w:rPr>
        <w:t>11</w:t>
      </w:r>
      <w:r w:rsidR="0097623F">
        <w:rPr>
          <w:rFonts w:ascii="Calibri" w:eastAsia="Times New Roman" w:hAnsi="Calibri" w:cs="Times New Roman"/>
          <w:b/>
        </w:rPr>
        <w:t>7</w:t>
      </w:r>
      <w:r w:rsidRPr="00F34B2B">
        <w:rPr>
          <w:rFonts w:ascii="Calibri" w:eastAsia="Times New Roman" w:hAnsi="Calibri" w:cs="Times New Roman"/>
          <w:b/>
        </w:rPr>
        <w:t>/21)</w:t>
      </w:r>
    </w:p>
    <w:p w:rsidR="00EF4A33" w:rsidRPr="004410C7" w:rsidRDefault="00F34B2B" w:rsidP="00F34B2B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C47C61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Część 1 – </w:t>
      </w:r>
      <w:r w:rsidRPr="00C47C61">
        <w:rPr>
          <w:rFonts w:ascii="Calibri" w:eastAsia="Times New Roman" w:hAnsi="Calibri" w:cs="Arial"/>
          <w:b/>
          <w:kern w:val="1"/>
          <w:lang w:eastAsia="zh-CN"/>
        </w:rPr>
        <w:t>Rękawice diagnostyczne, medyczne z przedłużonym mankietem do procedury ochronnej wysokiego ryzyka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............</w:t>
            </w:r>
            <w:r w:rsidRPr="004410C7">
              <w:rPr>
                <w:rFonts w:eastAsia="Times New Roman" w:cs="Times New Roman"/>
                <w:kern w:val="2"/>
                <w:lang w:eastAsia="ar-SA"/>
              </w:rPr>
              <w:t>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14784B">
              <w:rPr>
                <w:rFonts w:eastAsia="Times New Roman" w:cs="Times New Roman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Default="00EF4A33" w:rsidP="00534562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CD265D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534562" w:rsidRPr="00534562" w:rsidRDefault="00534562" w:rsidP="00534562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 xml:space="preserve">terminowej realizacji zamówienia, zgodnie z wymaganiami Zamawiającego opisanymi </w:t>
      </w:r>
      <w:r w:rsidRPr="004410C7">
        <w:rPr>
          <w:rFonts w:eastAsia="Times New Roman" w:cs="Times New Roman"/>
          <w:kern w:val="2"/>
          <w:lang w:eastAsia="zh-CN"/>
        </w:rPr>
        <w:lastRenderedPageBreak/>
        <w:t>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2052A2" w:rsidRPr="00534562" w:rsidRDefault="00EF4A33" w:rsidP="002052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4410C7" w:rsidRDefault="00CD26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a)</w:t>
      </w:r>
      <w:r w:rsidR="00EF4A33" w:rsidRPr="004410C7">
        <w:rPr>
          <w:rFonts w:eastAsia="Times New Roman" w:cs="Times New Roman"/>
          <w:kern w:val="2"/>
          <w:lang w:eastAsia="zh-CN"/>
        </w:rPr>
        <w:t>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</w:t>
      </w:r>
      <w:r>
        <w:rPr>
          <w:rFonts w:eastAsia="Times New Roman" w:cs="Times New Roman"/>
          <w:kern w:val="2"/>
          <w:lang w:eastAsia="zh-CN"/>
        </w:rPr>
        <w:t>ikowanych jako wyroby medyczne)</w:t>
      </w:r>
    </w:p>
    <w:p w:rsidR="00CD265D" w:rsidRPr="00CD265D" w:rsidRDefault="00CD265D" w:rsidP="00CD265D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>b)</w:t>
      </w:r>
      <w:r w:rsidRPr="00CD265D">
        <w:rPr>
          <w:rFonts w:eastAsia="Times New Roman" w:cs="Times New Roman"/>
          <w:kern w:val="2"/>
          <w:lang w:eastAsia="zh-CN"/>
        </w:rPr>
        <w:t xml:space="preserve"> w  </w:t>
      </w:r>
      <w:r w:rsidRPr="00CD265D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4410C7" w:rsidRDefault="002052A2" w:rsidP="0014784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14784B" w:rsidRDefault="00EF4A33" w:rsidP="0014784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53456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  <w:bookmarkStart w:id="0" w:name="_GoBack"/>
      <w:bookmarkEnd w:id="0"/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CD265D">
        <w:rPr>
          <w:rFonts w:eastAsia="Times New Roman" w:cs="Times New Roman"/>
          <w:kern w:val="2"/>
          <w:lang w:eastAsia="zh-CN"/>
        </w:rPr>
        <w:t>fertowy (</w:t>
      </w:r>
      <w:r w:rsidR="00CD265D" w:rsidRPr="004410C7">
        <w:rPr>
          <w:rFonts w:eastAsia="Times New Roman" w:cs="Times New Roman"/>
          <w:kern w:val="2"/>
          <w:lang w:eastAsia="zh-CN"/>
        </w:rPr>
        <w:t>odpowiednio dla danej części, podpisany przez przedstawiciela Wykonawcy</w:t>
      </w:r>
      <w:r w:rsidR="00EF4A33" w:rsidRPr="004410C7">
        <w:rPr>
          <w:rFonts w:eastAsia="Times New Roman" w:cs="Times New Roman"/>
          <w:kern w:val="2"/>
          <w:lang w:eastAsia="zh-CN"/>
        </w:rPr>
        <w:t>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2D" w:rsidRDefault="00F1672D" w:rsidP="00EF4A33">
      <w:pPr>
        <w:spacing w:after="0" w:line="240" w:lineRule="auto"/>
      </w:pPr>
      <w:r>
        <w:separator/>
      </w:r>
    </w:p>
  </w:endnote>
  <w:endnote w:type="continuationSeparator" w:id="0">
    <w:p w:rsidR="00F1672D" w:rsidRDefault="00F1672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62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2D" w:rsidRDefault="00F1672D" w:rsidP="00EF4A33">
      <w:pPr>
        <w:spacing w:after="0" w:line="240" w:lineRule="auto"/>
      </w:pPr>
      <w:r>
        <w:separator/>
      </w:r>
    </w:p>
  </w:footnote>
  <w:footnote w:type="continuationSeparator" w:id="0">
    <w:p w:rsidR="00F1672D" w:rsidRDefault="00F1672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0E732D"/>
    <w:rsid w:val="0010459E"/>
    <w:rsid w:val="0014784B"/>
    <w:rsid w:val="00163840"/>
    <w:rsid w:val="001A6F07"/>
    <w:rsid w:val="001F15C4"/>
    <w:rsid w:val="002052A2"/>
    <w:rsid w:val="0023584A"/>
    <w:rsid w:val="002874E0"/>
    <w:rsid w:val="002A6051"/>
    <w:rsid w:val="002C38C7"/>
    <w:rsid w:val="002E3EAA"/>
    <w:rsid w:val="003A31DC"/>
    <w:rsid w:val="004410C7"/>
    <w:rsid w:val="00477DAE"/>
    <w:rsid w:val="004C0BC6"/>
    <w:rsid w:val="004D6D33"/>
    <w:rsid w:val="00534562"/>
    <w:rsid w:val="00537CE6"/>
    <w:rsid w:val="005512DD"/>
    <w:rsid w:val="00596AF3"/>
    <w:rsid w:val="005D1FDE"/>
    <w:rsid w:val="00625591"/>
    <w:rsid w:val="006D0D52"/>
    <w:rsid w:val="00701AA0"/>
    <w:rsid w:val="00731B29"/>
    <w:rsid w:val="00795E5D"/>
    <w:rsid w:val="007C0F03"/>
    <w:rsid w:val="007D1FE8"/>
    <w:rsid w:val="0084405F"/>
    <w:rsid w:val="008521E1"/>
    <w:rsid w:val="00945963"/>
    <w:rsid w:val="0097623F"/>
    <w:rsid w:val="00A065D1"/>
    <w:rsid w:val="00A70366"/>
    <w:rsid w:val="00AE5529"/>
    <w:rsid w:val="00BA7045"/>
    <w:rsid w:val="00BC1150"/>
    <w:rsid w:val="00BC2EC8"/>
    <w:rsid w:val="00BF6B44"/>
    <w:rsid w:val="00C16104"/>
    <w:rsid w:val="00C47C61"/>
    <w:rsid w:val="00CD265D"/>
    <w:rsid w:val="00CD7B52"/>
    <w:rsid w:val="00D217C3"/>
    <w:rsid w:val="00D67AAC"/>
    <w:rsid w:val="00D724B7"/>
    <w:rsid w:val="00DA3594"/>
    <w:rsid w:val="00E04E4B"/>
    <w:rsid w:val="00E2695B"/>
    <w:rsid w:val="00E51D64"/>
    <w:rsid w:val="00E93233"/>
    <w:rsid w:val="00ED1FB8"/>
    <w:rsid w:val="00EF4A33"/>
    <w:rsid w:val="00F1672D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7630-DB7B-4BA4-919D-9D69471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37</cp:revision>
  <cp:lastPrinted>2021-10-14T09:57:00Z</cp:lastPrinted>
  <dcterms:created xsi:type="dcterms:W3CDTF">2021-01-30T18:42:00Z</dcterms:created>
  <dcterms:modified xsi:type="dcterms:W3CDTF">2021-10-14T09:58:00Z</dcterms:modified>
</cp:coreProperties>
</file>