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</w:p>
    <w:p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B10932">
        <w:rPr>
          <w:rFonts w:eastAsia="Times New Roman" w:cs="Times New Roman"/>
          <w:b/>
          <w:sz w:val="20"/>
          <w:szCs w:val="20"/>
          <w:lang w:bidi="ar-SA"/>
        </w:rPr>
        <w:t>68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606A16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B10932">
        <w:rPr>
          <w:rFonts w:eastAsia="Wingdings" w:cs="Times New Roman"/>
          <w:i/>
          <w:lang w:bidi="ar-SA"/>
        </w:rPr>
        <w:t xml:space="preserve">na </w:t>
      </w:r>
      <w:r w:rsidR="00F956D4" w:rsidRPr="00B10932">
        <w:rPr>
          <w:rFonts w:eastAsia="Wingdings" w:cs="Times New Roman"/>
          <w:i/>
          <w:lang w:bidi="ar-SA"/>
        </w:rPr>
        <w:t>wykonanie robót budowlanych polegających</w:t>
      </w:r>
      <w:r w:rsidR="00B10932" w:rsidRPr="00B10932">
        <w:rPr>
          <w:rFonts w:eastAsia="Wingdings" w:cs="Times New Roman"/>
          <w:i/>
          <w:lang w:bidi="ar-SA"/>
        </w:rPr>
        <w:t xml:space="preserve"> </w:t>
      </w:r>
      <w:r w:rsidR="00B10932" w:rsidRPr="00B10932">
        <w:rPr>
          <w:rFonts w:eastAsia="Times New Roman" w:cs="Times New Roman"/>
          <w:i/>
          <w:kern w:val="0"/>
          <w:lang w:eastAsia="ar-SA" w:bidi="ar-SA"/>
        </w:rPr>
        <w:t xml:space="preserve">na wymianie nagłośnienia w sali konferencyjnej A i B w budynku </w:t>
      </w:r>
      <w:r w:rsidR="00B10932">
        <w:rPr>
          <w:rFonts w:eastAsia="Times New Roman" w:cs="Times New Roman"/>
          <w:i/>
          <w:kern w:val="0"/>
          <w:lang w:eastAsia="ar-SA" w:bidi="ar-SA"/>
        </w:rPr>
        <w:br/>
      </w:r>
      <w:r w:rsidR="00B10932" w:rsidRPr="00B10932">
        <w:rPr>
          <w:rFonts w:eastAsia="Times New Roman" w:cs="Times New Roman"/>
          <w:i/>
          <w:kern w:val="0"/>
          <w:lang w:eastAsia="ar-SA" w:bidi="ar-SA"/>
        </w:rPr>
        <w:t>nr 40 na terenie Centrum Szkolenia Policji w Legionowie</w:t>
      </w:r>
      <w:r w:rsidR="00F956D4" w:rsidRPr="00F956D4">
        <w:rPr>
          <w:rFonts w:eastAsia="Wingdings" w:cs="Times New Roman"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B10932">
        <w:rPr>
          <w:rFonts w:eastAsia="Times New Roman" w:cs="Times New Roman"/>
          <w:kern w:val="0"/>
          <w:lang w:eastAsia="ar-SA" w:bidi="ar-SA"/>
        </w:rPr>
        <w:t>68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:rsidR="00D97A0C" w:rsidRPr="000B17B6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1" w:name="_Hlk99016800"/>
      <w:r w:rsidRPr="000B17B6">
        <w:rPr>
          <w:rFonts w:cs="Times New Roman"/>
          <w:color w:val="0070C0"/>
          <w:sz w:val="20"/>
          <w:szCs w:val="20"/>
        </w:rPr>
        <w:t>[UWAGA</w:t>
      </w:r>
      <w:r w:rsidRPr="000B17B6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0B17B6">
        <w:rPr>
          <w:rFonts w:cs="Times New Roman"/>
          <w:color w:val="0070C0"/>
          <w:sz w:val="20"/>
          <w:szCs w:val="20"/>
        </w:rPr>
        <w:t>]</w:t>
      </w:r>
      <w:bookmarkEnd w:id="1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2" w:name="_Hlk99005462"/>
    </w:p>
    <w:p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2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:rsidR="00D97A0C" w:rsidRPr="00606A16" w:rsidRDefault="00D97A0C" w:rsidP="00D97A0C">
      <w:pPr>
        <w:jc w:val="both"/>
        <w:rPr>
          <w:rFonts w:cs="Times New Roman"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3"/>
    </w:p>
    <w:p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:rsidR="00D97A0C" w:rsidRPr="00606A16" w:rsidRDefault="00D97A0C" w:rsidP="00D97A0C">
      <w:pPr>
        <w:jc w:val="center"/>
        <w:rPr>
          <w:rFonts w:cs="Times New Roman"/>
          <w:iCs/>
        </w:rPr>
      </w:pP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:rsidR="00D97A0C" w:rsidRPr="000B17B6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0B17B6">
        <w:rPr>
          <w:rFonts w:cs="Times New Roman"/>
          <w:color w:val="0070C0"/>
          <w:sz w:val="20"/>
          <w:szCs w:val="20"/>
        </w:rPr>
        <w:t>[UWAGA</w:t>
      </w:r>
      <w:r w:rsidRPr="000B17B6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0B17B6">
        <w:rPr>
          <w:rFonts w:cs="Times New Roman"/>
          <w:i/>
          <w:color w:val="0070C0"/>
          <w:sz w:val="20"/>
          <w:szCs w:val="20"/>
        </w:rPr>
        <w:t xml:space="preserve"> </w:t>
      </w:r>
      <w:r w:rsidRPr="000B17B6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0B17B6">
        <w:rPr>
          <w:rFonts w:cs="Times New Roman"/>
          <w:color w:val="0070C0"/>
          <w:sz w:val="20"/>
          <w:szCs w:val="20"/>
        </w:rPr>
        <w:t>]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:rsidR="00111E41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:rsidR="00D97A0C" w:rsidRPr="006D08F4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6D08F4">
        <w:rPr>
          <w:rFonts w:cs="Times New Roman"/>
          <w:color w:val="0070C0"/>
          <w:sz w:val="20"/>
          <w:szCs w:val="20"/>
        </w:rPr>
        <w:t>[UWAGA</w:t>
      </w:r>
      <w:r w:rsidRPr="006D08F4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6D08F4">
        <w:rPr>
          <w:rFonts w:cs="Times New Roman"/>
          <w:i/>
          <w:color w:val="0070C0"/>
          <w:sz w:val="20"/>
          <w:szCs w:val="20"/>
        </w:rPr>
        <w:t xml:space="preserve"> </w:t>
      </w:r>
      <w:r w:rsidRPr="006D08F4">
        <w:rPr>
          <w:rFonts w:cs="Times New Roman"/>
          <w:i/>
          <w:color w:val="0070C0"/>
          <w:sz w:val="20"/>
          <w:szCs w:val="20"/>
        </w:rPr>
        <w:t>% wartości zamówienia. W przypadku więcej niż jednego dostawcy, na którego przypada ponad 10</w:t>
      </w:r>
      <w:r w:rsidR="0027035D" w:rsidRPr="006D08F4">
        <w:rPr>
          <w:rFonts w:cs="Times New Roman"/>
          <w:i/>
          <w:color w:val="0070C0"/>
          <w:sz w:val="20"/>
          <w:szCs w:val="20"/>
        </w:rPr>
        <w:t xml:space="preserve"> </w:t>
      </w:r>
      <w:r w:rsidRPr="006D08F4">
        <w:rPr>
          <w:rFonts w:cs="Times New Roman"/>
          <w:i/>
          <w:color w:val="0070C0"/>
          <w:sz w:val="20"/>
          <w:szCs w:val="20"/>
        </w:rPr>
        <w:t>%</w:t>
      </w:r>
      <w:r w:rsidRPr="00111E41">
        <w:rPr>
          <w:rFonts w:cs="Times New Roman"/>
          <w:i/>
          <w:color w:val="0070C0"/>
        </w:rPr>
        <w:t xml:space="preserve"> wartości zamówienia, należy </w:t>
      </w:r>
      <w:r w:rsidRPr="006D08F4">
        <w:rPr>
          <w:rFonts w:cs="Times New Roman"/>
          <w:i/>
          <w:color w:val="0070C0"/>
          <w:sz w:val="20"/>
          <w:szCs w:val="20"/>
        </w:rPr>
        <w:lastRenderedPageBreak/>
        <w:t>zastosować tyle razy, ile jest to konieczne.</w:t>
      </w:r>
      <w:r w:rsidRPr="006D08F4">
        <w:rPr>
          <w:rFonts w:cs="Times New Roman"/>
          <w:color w:val="0070C0"/>
          <w:sz w:val="20"/>
          <w:szCs w:val="20"/>
        </w:rPr>
        <w:t>]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:rsidR="00D97A0C" w:rsidRPr="00111E41" w:rsidRDefault="00D97A0C" w:rsidP="00D97A0C">
      <w:pPr>
        <w:jc w:val="center"/>
        <w:rPr>
          <w:rFonts w:cs="Times New Roman"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D08F4" w:rsidRPr="008C72DC" w:rsidRDefault="006D08F4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F956D4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9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 do SWZ</w:t>
      </w:r>
    </w:p>
    <w:p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6D08F4">
        <w:rPr>
          <w:rFonts w:eastAsia="Times New Roman" w:cs="Times New Roman"/>
          <w:b/>
          <w:sz w:val="20"/>
          <w:szCs w:val="20"/>
          <w:lang w:bidi="ar-SA"/>
        </w:rPr>
        <w:t>68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rPr>
          <w:rFonts w:cs="Times New Roman"/>
          <w:sz w:val="22"/>
          <w:szCs w:val="22"/>
        </w:rPr>
      </w:pPr>
    </w:p>
    <w:p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97A0C" w:rsidRPr="00111E41" w:rsidRDefault="00D97A0C" w:rsidP="00F956D4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6D08F4">
        <w:rPr>
          <w:rFonts w:eastAsia="Wingdings" w:cs="Times New Roman"/>
          <w:i/>
          <w:lang w:bidi="ar-SA"/>
        </w:rPr>
        <w:t xml:space="preserve">na </w:t>
      </w:r>
      <w:r w:rsidR="00F956D4" w:rsidRPr="006D08F4">
        <w:rPr>
          <w:rFonts w:eastAsia="Wingdings" w:cs="Times New Roman"/>
          <w:i/>
          <w:lang w:bidi="ar-SA"/>
        </w:rPr>
        <w:t xml:space="preserve">wykonanie robót budowlanych polegających </w:t>
      </w:r>
      <w:r w:rsidR="006D08F4" w:rsidRPr="006D08F4">
        <w:rPr>
          <w:rFonts w:eastAsia="Times New Roman" w:cs="Times New Roman"/>
          <w:i/>
          <w:kern w:val="0"/>
          <w:lang w:eastAsia="ar-SA" w:bidi="ar-SA"/>
        </w:rPr>
        <w:t xml:space="preserve">na wymianie nagłośnienia w sali konferencyjnej A i B w budynku </w:t>
      </w:r>
      <w:r w:rsidR="006D08F4" w:rsidRPr="006D08F4">
        <w:rPr>
          <w:rFonts w:eastAsia="Times New Roman" w:cs="Times New Roman"/>
          <w:i/>
          <w:kern w:val="0"/>
          <w:lang w:eastAsia="ar-SA" w:bidi="ar-SA"/>
        </w:rPr>
        <w:br/>
        <w:t>nr 40 na terenie Centrum Szkolenia Policji w Legionowie</w:t>
      </w:r>
      <w:r w:rsidR="00F956D4" w:rsidRPr="006D08F4">
        <w:rPr>
          <w:rFonts w:eastAsia="Wingdings" w:cs="Times New Roman"/>
          <w:i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6D08F4">
        <w:rPr>
          <w:rFonts w:eastAsia="Times New Roman" w:cs="Times New Roman"/>
          <w:bCs/>
          <w:lang w:bidi="ar-SA"/>
        </w:rPr>
        <w:t>68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F956D4"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  <w:bookmarkStart w:id="4" w:name="_GoBack"/>
      <w:bookmarkEnd w:id="4"/>
    </w:p>
    <w:sectPr w:rsidR="00D97A0C" w:rsidRPr="008C72DC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29" w:rsidRDefault="00571F29" w:rsidP="000F1D63">
      <w:r>
        <w:separator/>
      </w:r>
    </w:p>
  </w:endnote>
  <w:endnote w:type="continuationSeparator" w:id="0">
    <w:p w:rsidR="00571F29" w:rsidRDefault="00571F2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29" w:rsidRDefault="00571F29" w:rsidP="000F1D63">
      <w:r>
        <w:separator/>
      </w:r>
    </w:p>
  </w:footnote>
  <w:footnote w:type="continuationSeparator" w:id="0">
    <w:p w:rsidR="00571F29" w:rsidRDefault="00571F29" w:rsidP="000F1D63">
      <w:r>
        <w:continuationSeparator/>
      </w:r>
    </w:p>
  </w:footnote>
  <w:footnote w:id="1">
    <w:p w:rsidR="00F16ED8" w:rsidRPr="00606A16" w:rsidRDefault="00F16ED8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16ED8" w:rsidRPr="00606A16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:rsidR="00F16ED8" w:rsidRPr="00606A16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0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16ED8" w:rsidRPr="00606A16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16ED8" w:rsidRPr="00606A16" w:rsidRDefault="00F16ED8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ustawy Pzp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:rsidR="00F16ED8" w:rsidRPr="00606A16" w:rsidRDefault="00F16ED8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:rsidR="00F16ED8" w:rsidRPr="00606A16" w:rsidRDefault="00F16ED8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16ED8" w:rsidRDefault="00F16ED8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3">
    <w:p w:rsidR="00F16ED8" w:rsidRPr="00111E41" w:rsidRDefault="00F16ED8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:rsidR="00F16ED8" w:rsidRPr="00111E41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:rsidR="00F16ED8" w:rsidRPr="00111E41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F16ED8" w:rsidRPr="00111E41" w:rsidRDefault="00F16ED8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F16ED8" w:rsidRPr="00E01BC9" w:rsidRDefault="00F16ED8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Pzp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F16ED8" w:rsidRPr="00111E41" w:rsidRDefault="00F16ED8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16ED8" w:rsidRDefault="00F16ED8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t.j.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Dz. 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774B4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6941"/>
    <w:rsid w:val="001872C8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76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2C45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F29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1F5D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847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D14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096A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A20"/>
    <w:rsid w:val="00893C42"/>
    <w:rsid w:val="008948EA"/>
    <w:rsid w:val="00895624"/>
    <w:rsid w:val="00896A5E"/>
    <w:rsid w:val="00897118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8AF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191A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26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C66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432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6C2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94BC-FE08-4C97-B474-F2F919B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2024-11-20T11:47:00Z</dcterms:created>
  <dcterms:modified xsi:type="dcterms:W3CDTF">2024-11-20T11:48:00Z</dcterms:modified>
</cp:coreProperties>
</file>