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6F421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6F4217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14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125 ust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 –</w:t>
      </w:r>
      <w:r w:rsidR="006F4217">
        <w:rPr>
          <w:rFonts w:ascii="Arial" w:hAnsi="Arial" w:cs="Arial"/>
          <w:b w:val="0"/>
          <w:sz w:val="22"/>
          <w:szCs w:val="22"/>
        </w:rPr>
        <w:t xml:space="preserve"> 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6F4217" w:rsidRPr="006F4217" w:rsidRDefault="006F421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1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108 ust. 1 </w:t>
      </w:r>
      <w:r w:rsidRPr="00A800D2">
        <w:rPr>
          <w:rFonts w:ascii="Arial" w:hAnsi="Arial" w:cs="Arial"/>
          <w:b w:val="0"/>
          <w:iCs/>
          <w:sz w:val="22"/>
          <w:szCs w:val="22"/>
        </w:rPr>
        <w:t>uPzp.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……….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 ____________________________________________________________________________</w:t>
      </w:r>
    </w:p>
    <w:p w:rsidR="00B86FAB" w:rsidRPr="00FB2062" w:rsidRDefault="004E3BF2" w:rsidP="00721878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FB2062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FB2062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z</w:t>
      </w:r>
      <w:r w:rsidR="00721878" w:rsidRPr="00FB2062">
        <w:rPr>
          <w:rFonts w:ascii="Arial" w:hAnsi="Arial"/>
          <w:b w:val="0"/>
          <w:sz w:val="22"/>
          <w:szCs w:val="22"/>
        </w:rPr>
        <w:t>awodowej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2</w:t>
      </w:r>
      <w:r w:rsidR="00B86FAB" w:rsidRPr="00FB2062">
        <w:rPr>
          <w:rFonts w:ascii="Arial" w:hAnsi="Arial"/>
          <w:b w:val="0"/>
          <w:sz w:val="22"/>
          <w:szCs w:val="22"/>
        </w:rPr>
        <w:t>:</w:t>
      </w:r>
    </w:p>
    <w:p w:rsidR="005437E4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/>
          <w:b w:val="0"/>
          <w:sz w:val="22"/>
          <w:szCs w:val="22"/>
        </w:rPr>
        <w:t>ppkt 1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Specyf</w:t>
      </w:r>
      <w:r w:rsidRPr="00FB2062">
        <w:rPr>
          <w:rFonts w:ascii="Arial" w:hAnsi="Arial"/>
          <w:b w:val="0"/>
          <w:sz w:val="22"/>
          <w:szCs w:val="22"/>
        </w:rPr>
        <w:t>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/y </w:t>
      </w:r>
      <w:r w:rsidRPr="00DA3F81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 w:rsidR="00FB2062">
        <w:rPr>
          <w:rFonts w:ascii="Arial" w:hAnsi="Arial"/>
          <w:b w:val="0"/>
          <w:sz w:val="22"/>
          <w:szCs w:val="22"/>
        </w:rPr>
        <w:t xml:space="preserve"> 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 _____________________________________________________________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</w:t>
      </w:r>
    </w:p>
    <w:p w:rsidR="004E3BF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/>
          <w:b w:val="0"/>
          <w:sz w:val="22"/>
          <w:szCs w:val="22"/>
        </w:rPr>
        <w:t>ppkt 2</w:t>
      </w:r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Z</w:t>
      </w:r>
      <w:r w:rsidR="004E3BF2" w:rsidRPr="00FB2062">
        <w:rPr>
          <w:rFonts w:ascii="Arial" w:hAnsi="Arial"/>
          <w:b w:val="0"/>
          <w:sz w:val="22"/>
          <w:szCs w:val="22"/>
        </w:rPr>
        <w:t>amówienia</w:t>
      </w:r>
      <w:proofErr w:type="spellEnd"/>
      <w:r w:rsidR="004E3BF2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/y </w:t>
      </w:r>
      <w:r w:rsidR="00707BF9"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FB2062">
        <w:rPr>
          <w:rFonts w:ascii="Arial" w:hAnsi="Arial"/>
          <w:b w:val="0"/>
          <w:sz w:val="22"/>
          <w:szCs w:val="22"/>
        </w:rPr>
        <w:t>powołu</w:t>
      </w:r>
      <w:r w:rsidR="008E6872" w:rsidRPr="00FB2062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udostępniają</w:t>
      </w:r>
      <w:r w:rsidR="002254DA" w:rsidRPr="00FB2062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="00FB2062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6F4217" w:rsidRPr="00FB2062" w:rsidRDefault="006F4217" w:rsidP="006F4217">
      <w:pPr>
        <w:pStyle w:val="Tretekstu"/>
        <w:tabs>
          <w:tab w:val="clear" w:pos="3685"/>
          <w:tab w:val="left" w:pos="426"/>
        </w:tabs>
        <w:spacing w:line="360" w:lineRule="auto"/>
        <w:ind w:left="720"/>
        <w:jc w:val="left"/>
        <w:rPr>
          <w:rFonts w:ascii="Arial" w:hAnsi="Arial"/>
          <w:b w:val="0"/>
          <w:sz w:val="22"/>
          <w:szCs w:val="22"/>
        </w:rPr>
      </w:pPr>
      <w:bookmarkStart w:id="0" w:name="_GoBack"/>
      <w:bookmarkEnd w:id="0"/>
    </w:p>
    <w:p w:rsidR="004E3BF2" w:rsidRPr="00FB2062" w:rsidRDefault="00D121D0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DA3F81" w:rsidRPr="006F4217" w:rsidRDefault="007C2BC8" w:rsidP="006F4217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D7" w:rsidRDefault="006A68D7" w:rsidP="00C63813">
      <w:r>
        <w:separator/>
      </w:r>
    </w:p>
  </w:endnote>
  <w:endnote w:type="continuationSeparator" w:id="0">
    <w:p w:rsidR="006A68D7" w:rsidRDefault="006A68D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F421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D7" w:rsidRDefault="006A68D7" w:rsidP="00C63813">
      <w:r>
        <w:separator/>
      </w:r>
    </w:p>
  </w:footnote>
  <w:footnote w:type="continuationSeparator" w:id="0">
    <w:p w:rsidR="006A68D7" w:rsidRDefault="006A68D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0E14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68D7"/>
    <w:rsid w:val="006B1167"/>
    <w:rsid w:val="006B3521"/>
    <w:rsid w:val="006C43AB"/>
    <w:rsid w:val="006C555E"/>
    <w:rsid w:val="006D253B"/>
    <w:rsid w:val="006D7122"/>
    <w:rsid w:val="006E01F9"/>
    <w:rsid w:val="006E58C6"/>
    <w:rsid w:val="006F4217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23BA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3</cp:revision>
  <cp:lastPrinted>2022-02-17T08:26:00Z</cp:lastPrinted>
  <dcterms:created xsi:type="dcterms:W3CDTF">2022-02-17T08:08:00Z</dcterms:created>
  <dcterms:modified xsi:type="dcterms:W3CDTF">2022-02-17T08:26:00Z</dcterms:modified>
</cp:coreProperties>
</file>