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5C08" w14:textId="77777777" w:rsidR="0048092B" w:rsidRPr="006826C8" w:rsidRDefault="003F41DE" w:rsidP="006826C8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</w:t>
      </w:r>
      <w:r w:rsidR="006826C8" w:rsidRPr="00A413A5">
        <w:rPr>
          <w:rFonts w:ascii="Times New Roman" w:hAnsi="Times New Roman" w:cs="Times New Roman"/>
          <w:iCs/>
          <w:sz w:val="22"/>
          <w:szCs w:val="22"/>
        </w:rPr>
        <w:t>ącznik numer 1 do SWZ</w:t>
      </w:r>
    </w:p>
    <w:p w14:paraId="4B6AA04F" w14:textId="77777777" w:rsidR="0031391A" w:rsidRDefault="0031391A" w:rsidP="006826C8">
      <w:pPr>
        <w:rPr>
          <w:rFonts w:ascii="Times New Roman" w:hAnsi="Times New Roman" w:cs="Times New Roman"/>
          <w:iCs/>
          <w:sz w:val="22"/>
          <w:szCs w:val="22"/>
        </w:rPr>
      </w:pPr>
    </w:p>
    <w:p w14:paraId="5494C4D9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A50A3FA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C228BC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C228BC" w:rsidRPr="00C228BC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ZAMAWIAJĄCY: Gmina Mikołajki, 11-730 Mikołajki ul. Kolejowa 7</w:t>
            </w:r>
          </w:p>
        </w:tc>
      </w:tr>
      <w:tr w:rsidR="00C228BC" w:rsidRPr="00C228BC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7C71ABB1" w:rsidR="00C228BC" w:rsidRPr="00CF0900" w:rsidRDefault="00C228BC" w:rsidP="00C228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postępowanie o udzielenie zamówienia publicznego prowadzone w trybie podstawowym na podstawie art. 275 pkt 1, zgodnie z ustawą z dnia 11 września  2019 r. Prawo zamówień publicznych na zadanie p.n.:</w:t>
            </w:r>
            <w:r w:rsidRPr="00CF0900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="00AA6C7D" w:rsidRPr="00AA6C7D">
              <w:rPr>
                <w:rFonts w:ascii="Times New Roman" w:hAnsi="Times New Roman" w:cs="Times New Roman"/>
                <w:b/>
                <w:lang w:eastAsia="zh-CN"/>
              </w:rPr>
              <w:t>„Budowa oświetlenia ulicznego w miejscowości Woźnice (dk16-osiedle)”</w:t>
            </w:r>
          </w:p>
        </w:tc>
      </w:tr>
      <w:tr w:rsidR="00C228BC" w:rsidRPr="00C228BC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C228BC" w:rsidRPr="00C228BC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6445947A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1.PEŁNA NAZWA WYKONAWCY(ÓW)…………………………………………………………………………………</w:t>
            </w:r>
          </w:p>
          <w:p w14:paraId="5C5E07CD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5E2A80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68766D7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2.ADRES WYKONAWCY(ÓW)………………………………….....…………………….....................................</w:t>
            </w:r>
          </w:p>
          <w:p w14:paraId="225171D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9897DF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33A9003E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3.NIP/REGON WYKONAWCY………………………………………………………....................................................</w:t>
            </w:r>
          </w:p>
          <w:p w14:paraId="757B276E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28BC" w:rsidRPr="00C228BC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4. DANE KONTAKTOWE:</w:t>
            </w:r>
          </w:p>
          <w:p w14:paraId="31E0519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TELEFON …………………………………………………………………………………………………………………………………………………………..</w:t>
            </w:r>
          </w:p>
          <w:p w14:paraId="05A751A6" w14:textId="77777777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E-MAIL………………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C228BC" w:rsidRPr="00C228BC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5. Osoba upoważniona do reprezentacji wykonawcy(ów) i podpisująca ofertę: </w:t>
            </w:r>
          </w:p>
          <w:p w14:paraId="5EABD0D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….......………………………………………………………………………………………………………………………………………………………………</w:t>
            </w:r>
          </w:p>
        </w:tc>
      </w:tr>
      <w:tr w:rsidR="00C228BC" w:rsidRPr="00C228BC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6. Osoba odpowiedzialna za kontakty z Zamawiającym: </w:t>
            </w:r>
          </w:p>
          <w:p w14:paraId="530A5D20" w14:textId="77777777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………………………………...................................................................................................................</w:t>
            </w:r>
          </w:p>
        </w:tc>
      </w:tr>
      <w:tr w:rsidR="00C228BC" w:rsidRPr="00C228BC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OFERTOWA </w:t>
            </w:r>
          </w:p>
          <w:p w14:paraId="5912A029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C228BC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Przystępując do postępowania w sprawie udzielenia zamówienia oferuję(emy) jego realizację za następującą cenę obliczoną zgodnie z wymogami Specyfikacji Warunków Zamówienia, to jest :</w:t>
            </w:r>
          </w:p>
        </w:tc>
      </w:tr>
      <w:tr w:rsidR="00C228BC" w:rsidRPr="00C228BC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52C8465C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</w:rPr>
            </w:pPr>
          </w:p>
          <w:p w14:paraId="684017A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WARTOŚĆ NETTO</w:t>
            </w:r>
            <w:r w:rsidRPr="00C228BC">
              <w:rPr>
                <w:rFonts w:ascii="Times New Roman" w:hAnsi="Times New Roman" w:cs="Times New Roman"/>
              </w:rPr>
              <w:t xml:space="preserve"> (bez podatku VAT)  </w:t>
            </w:r>
          </w:p>
          <w:p w14:paraId="7DD75E04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 </w:t>
            </w:r>
            <w:r w:rsidRPr="00C228BC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4A3EBA2F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(słownie : </w:t>
            </w:r>
            <w:r w:rsidRPr="00C228BC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    PLN</w:t>
            </w:r>
            <w:r w:rsidRPr="00C228BC">
              <w:rPr>
                <w:rFonts w:ascii="Times New Roman" w:hAnsi="Times New Roman" w:cs="Times New Roman"/>
              </w:rPr>
              <w:t>)</w:t>
            </w:r>
          </w:p>
          <w:p w14:paraId="63798B4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VAT</w:t>
            </w:r>
            <w:r w:rsidRPr="00C228BC">
              <w:rPr>
                <w:rFonts w:ascii="Times New Roman" w:hAnsi="Times New Roman" w:cs="Times New Roman"/>
              </w:rPr>
              <w:t xml:space="preserve"> ………….. %  tj. </w:t>
            </w:r>
            <w:r w:rsidR="0057154F">
              <w:rPr>
                <w:rFonts w:ascii="Times New Roman" w:hAnsi="Times New Roman" w:cs="Times New Roman"/>
              </w:rPr>
              <w:t>…………………………..</w:t>
            </w:r>
            <w:r w:rsidRPr="00C228BC">
              <w:rPr>
                <w:rFonts w:ascii="Times New Roman" w:hAnsi="Times New Roman" w:cs="Times New Roman"/>
              </w:rPr>
              <w:t xml:space="preserve">...................................... PLN </w:t>
            </w:r>
          </w:p>
          <w:p w14:paraId="48E19D8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BRUTTO </w:t>
            </w:r>
            <w:r w:rsidRPr="00C228BC">
              <w:rPr>
                <w:rFonts w:ascii="Times New Roman" w:hAnsi="Times New Roman" w:cs="Times New Roman"/>
              </w:rPr>
              <w:t>(z podatkiem VAT)</w:t>
            </w:r>
            <w:r w:rsidRPr="00C228BC">
              <w:rPr>
                <w:rFonts w:ascii="Times New Roman" w:hAnsi="Times New Roman" w:cs="Times New Roman"/>
                <w:b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 xml:space="preserve"> </w:t>
            </w:r>
          </w:p>
          <w:p w14:paraId="12642ED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 PLN</w:t>
            </w:r>
          </w:p>
          <w:p w14:paraId="28669553" w14:textId="77777777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(słownie :  .......................................................................................................................................PLN)</w:t>
            </w:r>
          </w:p>
          <w:p w14:paraId="027B5E1C" w14:textId="77777777" w:rsidR="00C228BC" w:rsidRPr="00C228BC" w:rsidRDefault="00C228BC" w:rsidP="00BA2975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18EBEF1D" w14:textId="77777777" w:rsidR="0057154F" w:rsidRPr="00CF0900" w:rsidRDefault="0057154F" w:rsidP="0057154F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  <w:b/>
              </w:rPr>
            </w:pPr>
          </w:p>
          <w:p w14:paraId="2E40F6B1" w14:textId="77777777" w:rsidR="0057154F" w:rsidRPr="00CF0900" w:rsidRDefault="0057154F" w:rsidP="0057154F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  <w:b/>
              </w:rPr>
            </w:pPr>
          </w:p>
          <w:p w14:paraId="0D449EE6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lastRenderedPageBreak/>
              <w:t>TERMIN REALIZACJI</w:t>
            </w:r>
          </w:p>
          <w:p w14:paraId="1C9092AE" w14:textId="2DF24943" w:rsidR="00C228BC" w:rsidRPr="00CF0900" w:rsidRDefault="00C228BC" w:rsidP="00BA2975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Deklarujemy wykonanie przedmiotu zamówienia w terminie do </w:t>
            </w:r>
            <w:r w:rsidR="00AA6C7D">
              <w:rPr>
                <w:rFonts w:ascii="Times New Roman" w:hAnsi="Times New Roman" w:cs="Times New Roman"/>
              </w:rPr>
              <w:t>20.12.2023 r.</w:t>
            </w:r>
          </w:p>
        </w:tc>
      </w:tr>
      <w:tr w:rsidR="00C228BC" w:rsidRPr="00C228BC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lastRenderedPageBreak/>
              <w:t>GWARANCJA</w:t>
            </w:r>
          </w:p>
          <w:p w14:paraId="0875354C" w14:textId="77777777" w:rsidR="00C228BC" w:rsidRPr="00CF0900" w:rsidRDefault="00C228BC" w:rsidP="0061335B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Udzielimy gwarancji na roboty budowlane stanowiące przedmiot zamówienia o długości miesięcy : …………………..  </w:t>
            </w:r>
            <w:r w:rsidRPr="00CF0900">
              <w:rPr>
                <w:rFonts w:ascii="Times New Roman" w:hAnsi="Times New Roman" w:cs="Times New Roman"/>
                <w:b/>
              </w:rPr>
              <w:t xml:space="preserve">  miesięcy. </w:t>
            </w:r>
          </w:p>
          <w:p w14:paraId="138A5038" w14:textId="3A50A194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 xml:space="preserve">Wykonawca może zaproponować minimalnie </w:t>
            </w:r>
            <w:r w:rsidR="00AA6C7D">
              <w:rPr>
                <w:rFonts w:ascii="Times New Roman" w:hAnsi="Times New Roman" w:cs="Times New Roman"/>
              </w:rPr>
              <w:t>60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ED73E3" w:rsidRPr="00CF0900">
              <w:rPr>
                <w:rFonts w:ascii="Times New Roman" w:hAnsi="Times New Roman" w:cs="Times New Roman"/>
              </w:rPr>
              <w:t>ą</w:t>
            </w:r>
            <w:r w:rsidRPr="00CF0900">
              <w:rPr>
                <w:rFonts w:ascii="Times New Roman" w:hAnsi="Times New Roman" w:cs="Times New Roman"/>
              </w:rPr>
              <w:t>c</w:t>
            </w:r>
            <w:r w:rsidR="00ED73E3" w:rsidRPr="00CF0900">
              <w:rPr>
                <w:rFonts w:ascii="Times New Roman" w:hAnsi="Times New Roman" w:cs="Times New Roman"/>
              </w:rPr>
              <w:t>e</w:t>
            </w:r>
            <w:r w:rsidRPr="00CF0900">
              <w:rPr>
                <w:rFonts w:ascii="Times New Roman" w:hAnsi="Times New Roman" w:cs="Times New Roman"/>
              </w:rPr>
              <w:t xml:space="preserve">, maksymalnie </w:t>
            </w:r>
            <w:r w:rsidR="00AA6C7D">
              <w:rPr>
                <w:rFonts w:ascii="Times New Roman" w:hAnsi="Times New Roman" w:cs="Times New Roman"/>
              </w:rPr>
              <w:t>84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ED73E3" w:rsidRPr="00CF0900">
              <w:rPr>
                <w:rFonts w:ascii="Times New Roman" w:hAnsi="Times New Roman" w:cs="Times New Roman"/>
              </w:rPr>
              <w:t>ę</w:t>
            </w:r>
            <w:r w:rsidR="00777820" w:rsidRPr="00CF0900">
              <w:rPr>
                <w:rFonts w:ascii="Times New Roman" w:hAnsi="Times New Roman" w:cs="Times New Roman"/>
              </w:rPr>
              <w:t>c</w:t>
            </w:r>
            <w:r w:rsidR="00ED73E3" w:rsidRPr="00CF0900">
              <w:rPr>
                <w:rFonts w:ascii="Times New Roman" w:hAnsi="Times New Roman" w:cs="Times New Roman"/>
              </w:rPr>
              <w:t>y</w:t>
            </w:r>
          </w:p>
          <w:p w14:paraId="3C34433E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Okres gwarancji jest jednym z  kryteriów oceny ofert.</w:t>
            </w:r>
          </w:p>
        </w:tc>
      </w:tr>
      <w:tr w:rsidR="00C228BC" w:rsidRPr="00C228BC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OŚWIADCZENIA</w:t>
            </w:r>
          </w:p>
          <w:p w14:paraId="237EBCEB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Ja, (my) niżej podpisany(i) oświadczam(y), że :</w:t>
            </w:r>
          </w:p>
        </w:tc>
      </w:tr>
      <w:tr w:rsidR="00C228BC" w:rsidRPr="00C228BC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gwarantuję(emy) wykonanie całości niniejszego zamówienia zgodnie z treścią: SWZ, wyjaśnień do SWZ oraz jej zmian;</w:t>
            </w:r>
          </w:p>
          <w:p w14:paraId="3DEA797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oświadczamy, że jest nam znany, sprawdzony i przyjęty zakres prac objęty zamówieniem;</w:t>
            </w:r>
          </w:p>
          <w:p w14:paraId="674389A6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niniejsza oferta jest ważna przez 30 dni od dnia składania ofert,  zgodnie z SWZ;</w:t>
            </w:r>
          </w:p>
          <w:p w14:paraId="25048BF5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akceptuję(emy)  wzór umowy przedstawiony w SWZ i zobowiązujemy się  w przypadku wyboru naszej oferty do zawarcia umowy w miejscu i terminie wyznaczonym przez Zamawiającego;</w:t>
            </w:r>
          </w:p>
          <w:p w14:paraId="4E1131FF" w14:textId="04E10F8D" w:rsidR="00C228BC" w:rsidRPr="000909CE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0909CE">
              <w:rPr>
                <w:rFonts w:ascii="Times New Roman" w:hAnsi="Times New Roman" w:cs="Times New Roman"/>
              </w:rPr>
              <w:t>zobowiązuję(emy) się zabezpieczyć umowę zgodnie z treścią  SWZ. Deklarujemy wniesienie zabezpieczenia należyteg</w:t>
            </w:r>
            <w:r w:rsidR="00C778CF">
              <w:rPr>
                <w:rFonts w:ascii="Times New Roman" w:hAnsi="Times New Roman" w:cs="Times New Roman"/>
              </w:rPr>
              <w:t>o wykonania umowy w wysokości  3</w:t>
            </w:r>
            <w:r w:rsidRPr="000909CE">
              <w:rPr>
                <w:rFonts w:ascii="Times New Roman" w:hAnsi="Times New Roman" w:cs="Times New Roman"/>
              </w:rPr>
              <w:t>% ceny określonej w punkcie III formularza oferty w następującej formie/formach:………………………………………………</w:t>
            </w:r>
          </w:p>
          <w:p w14:paraId="04B7DB15" w14:textId="77777777" w:rsidR="008716EA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</w:rPr>
              <w:t xml:space="preserve">składam(y) niniejszą ofertę </w:t>
            </w:r>
            <w:r w:rsidRPr="00C228BC">
              <w:rPr>
                <w:rFonts w:ascii="Times New Roman" w:hAnsi="Times New Roman" w:cs="Times New Roman"/>
                <w:i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>
              <w:rPr>
                <w:rFonts w:ascii="Times New Roman" w:hAnsi="Times New Roman" w:cs="Times New Roman"/>
                <w:i/>
              </w:rPr>
              <w:t>*</w:t>
            </w:r>
          </w:p>
          <w:p w14:paraId="1C5C6722" w14:textId="77777777" w:rsidR="00C228BC" w:rsidRPr="008716EA" w:rsidRDefault="008716EA" w:rsidP="008716EA">
            <w:pPr>
              <w:suppressAutoHyphens w:val="0"/>
              <w:spacing w:before="100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16EA">
              <w:rPr>
                <w:rFonts w:ascii="Times New Roman" w:hAnsi="Times New Roman" w:cs="Times New Roman"/>
                <w:b/>
                <w:i/>
              </w:rPr>
              <w:t>*niewłaściwe skreślić</w:t>
            </w:r>
          </w:p>
          <w:p w14:paraId="1FED472A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color w:val="000000"/>
              </w:rPr>
              <w:t>Oświadczam, że wypełniłem obowiązki informacyjne przewidziane w art. 13 lub art. 14 RODO</w:t>
            </w:r>
            <w:r w:rsidRPr="00C228BC">
              <w:rPr>
                <w:rFonts w:ascii="Times New Roman" w:hAnsi="Times New Roman" w:cs="Times New Roman"/>
                <w:color w:val="000000"/>
                <w:vertAlign w:val="superscript"/>
              </w:rPr>
              <w:t>1)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wobec osób fizycznych, </w:t>
            </w:r>
            <w:r w:rsidRPr="00C228BC">
              <w:rPr>
                <w:rFonts w:ascii="Times New Roman" w:hAnsi="Times New Roman" w:cs="Times New Roman"/>
              </w:rPr>
              <w:t>od których dane osobowe bezpośrednio lub pośrednio pozyskałem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 celu ubiegania się o udzielenie zamówienia publicznego w niniejszym postępowaniu</w:t>
            </w:r>
            <w:r w:rsidRPr="00C228BC">
              <w:rPr>
                <w:rFonts w:ascii="Times New Roman" w:hAnsi="Times New Roman" w:cs="Times New Roman"/>
              </w:rPr>
              <w:t>.</w:t>
            </w:r>
          </w:p>
          <w:p w14:paraId="6CCFD87E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vertAlign w:val="superscript"/>
              </w:rPr>
              <w:footnoteRef/>
            </w:r>
            <w:r w:rsidRPr="00C228BC">
              <w:rPr>
                <w:rFonts w:ascii="Times New Roman" w:hAnsi="Times New Roman" w:cs="Times New Roman"/>
                <w:vertAlign w:val="superscript"/>
              </w:rPr>
              <w:t>)</w:t>
            </w:r>
            <w:r w:rsidRPr="00C228BC">
              <w:rPr>
                <w:rFonts w:ascii="Times New Roman" w:hAnsi="Times New Roman" w:cs="Times New Roman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CB1497D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>(usunięcie treści oświadczenia pn. przez jego wykreślenie)</w:t>
            </w:r>
          </w:p>
        </w:tc>
      </w:tr>
      <w:tr w:rsidR="00C228BC" w:rsidRPr="00C228BC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TAJEMNICA PRZEDSIĘBIORSTWA</w:t>
            </w:r>
          </w:p>
          <w:p w14:paraId="7F9D4158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C228BC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C228BC" w:rsidRPr="00C228BC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do</w:t>
            </w:r>
          </w:p>
        </w:tc>
      </w:tr>
      <w:tr w:rsidR="00C228BC" w:rsidRPr="00C228BC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PODWYKONAWCY</w:t>
            </w:r>
          </w:p>
        </w:tc>
      </w:tr>
      <w:tr w:rsidR="00C228BC" w:rsidRPr="00C228BC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07A46B93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1)………………………………………………………………………………………………………………………………………………………………………</w:t>
            </w:r>
          </w:p>
          <w:p w14:paraId="49BFA74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5881A74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228BC" w:rsidRPr="00C228BC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OBOWIĄZEK PODATKOWY ( ART. 225 UST 1 USTAWY PZP)</w:t>
            </w:r>
          </w:p>
        </w:tc>
      </w:tr>
      <w:tr w:rsidR="00C228BC" w:rsidRPr="00C228BC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Zgodnie art. 225 ust. 1 i 2  ustawy z dnia 11 września  2019r. Prawo Zamówień Publicznych informuję(emy) że wybór naszej oferty </w:t>
            </w:r>
            <w:r w:rsidRPr="00C228BC">
              <w:rPr>
                <w:rFonts w:ascii="Times New Roman" w:eastAsia="Lucida Sans Unicode" w:hAnsi="Times New Roman" w:cs="Times New Roman"/>
                <w:b/>
                <w:bCs w:val="0"/>
                <w:color w:val="000000"/>
                <w:kern w:val="1"/>
                <w:lang w:eastAsia="hi-IN" w:bidi="hi-IN"/>
              </w:rPr>
              <w:t>będzie/nie będzie</w:t>
            </w:r>
            <w:r w:rsidRPr="00C228BC">
              <w:rPr>
                <w:rFonts w:ascii="Times New Roman" w:eastAsia="Lucida Sans Unicode" w:hAnsi="Times New Roman" w:cs="Times New Roman"/>
                <w:bCs w:val="0"/>
                <w:color w:val="000000"/>
                <w:kern w:val="1"/>
                <w:lang w:eastAsia="hi-IN" w:bidi="hi-IN"/>
              </w:rPr>
              <w:t xml:space="preserve">* </w:t>
            </w: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C228BC" w:rsidRDefault="00C228BC" w:rsidP="0061335B">
            <w:pPr>
              <w:ind w:left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5821DD8D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</w:t>
            </w:r>
            <w:r w:rsidRPr="00C228BC">
              <w:rPr>
                <w:rFonts w:ascii="Times New Roman" w:hAnsi="Times New Roman" w:cs="Times New Roman"/>
                <w:b/>
                <w:i/>
              </w:rPr>
              <w:t>niewłaściwe skreślić</w:t>
            </w:r>
          </w:p>
        </w:tc>
      </w:tr>
      <w:tr w:rsidR="00C228BC" w:rsidRPr="00C228BC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STATUS PRZEDSIĘBIORCY</w:t>
            </w:r>
          </w:p>
        </w:tc>
      </w:tr>
      <w:tr w:rsidR="00C228BC" w:rsidRPr="00C228BC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B27AE7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Firma w imieniu której składam ofertę posiada status:</w:t>
            </w:r>
          </w:p>
          <w:p w14:paraId="4C5D16F9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Mikro przedsiębiorcy*,   ( zatrudnienie do 10 osób obrót do 2mln euro)</w:t>
            </w:r>
          </w:p>
          <w:p w14:paraId="2A471F1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Małego przedsiębiorcy*, ( zatrudnienie do 50 osób obrót do 10 mln euro)</w:t>
            </w:r>
          </w:p>
          <w:p w14:paraId="05802D3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Średniego przedsiębiorcy* (zatrudnienie do 250 osób obrót do 50mln euro)</w:t>
            </w:r>
          </w:p>
          <w:p w14:paraId="21526BFF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*niepotrzebne skreślić</w:t>
            </w:r>
          </w:p>
        </w:tc>
      </w:tr>
      <w:tr w:rsidR="00C228BC" w:rsidRPr="00C228BC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ZAŁĄCZNIKI</w:t>
            </w:r>
          </w:p>
          <w:p w14:paraId="2959EDE0" w14:textId="77777777" w:rsidR="00C228BC" w:rsidRPr="00C228BC" w:rsidRDefault="00C228BC" w:rsidP="0061335B">
            <w:pPr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  <w:i/>
              </w:rPr>
              <w:t>Integralną cześć oferty stanowią następujące oświadczenia i dokumenty:</w:t>
            </w:r>
          </w:p>
          <w:p w14:paraId="7A0764A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1.)………………………………………………………………………………………………………</w:t>
            </w:r>
            <w:r w:rsidR="0061335B">
              <w:rPr>
                <w:rFonts w:ascii="Times New Roman" w:hAnsi="Times New Roman" w:cs="Times New Roman"/>
              </w:rPr>
              <w:t>.</w:t>
            </w:r>
          </w:p>
          <w:p w14:paraId="08ADDA1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7)…………………………………………………………………………………………………………</w:t>
            </w:r>
          </w:p>
          <w:p w14:paraId="7079E13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237FF462" w14:textId="77777777" w:rsidR="00C228BC" w:rsidRDefault="004034E4" w:rsidP="0061335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Informacje dodatkowe:</w:t>
            </w:r>
          </w:p>
          <w:p w14:paraId="7ECF2079" w14:textId="77777777" w:rsidR="004034E4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  <w:p w14:paraId="6B1DD018" w14:textId="77777777" w:rsidR="004034E4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  <w:p w14:paraId="71C51895" w14:textId="77777777" w:rsidR="004034E4" w:rsidRPr="00C228BC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4F89DF3" w14:textId="77777777" w:rsidR="00C228BC" w:rsidRPr="00C228BC" w:rsidRDefault="00C228BC" w:rsidP="00C228BC">
      <w:pPr>
        <w:ind w:right="-2"/>
        <w:rPr>
          <w:rFonts w:ascii="Times New Roman" w:hAnsi="Times New Roman" w:cs="Times New Roman"/>
          <w:b/>
          <w:i/>
        </w:rPr>
      </w:pPr>
    </w:p>
    <w:p w14:paraId="00D065C6" w14:textId="77777777" w:rsidR="00602C59" w:rsidRPr="00055ADB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55DCFF05" w14:textId="77777777" w:rsidR="0031391A" w:rsidRPr="00C228BC" w:rsidRDefault="00C228BC" w:rsidP="00C228BC">
      <w:pPr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  <w:b/>
          <w:i/>
        </w:rPr>
        <w:br w:type="page"/>
      </w:r>
    </w:p>
    <w:p w14:paraId="1A305576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4B4B4B5C" w14:textId="77777777" w:rsidR="00D13BDB" w:rsidRPr="00D706C3" w:rsidRDefault="00D13BDB" w:rsidP="00D13BDB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t>Załącznik numer 2 do SWZ</w:t>
      </w:r>
    </w:p>
    <w:p w14:paraId="2296EACE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12BAA746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1DAFD204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D18B605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380BE477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3B486C71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64750244" w14:textId="77777777" w:rsidR="000E4804" w:rsidRDefault="000E4804" w:rsidP="000E4804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Oświadczenie </w:t>
      </w:r>
      <w:r>
        <w:rPr>
          <w:rFonts w:ascii="Times New Roman" w:hAnsi="Times New Roman" w:cs="Times New Roman"/>
          <w:b/>
          <w:u w:val="single"/>
          <w:lang w:eastAsia="zh-CN"/>
        </w:rPr>
        <w:t>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ykonawcy </w:t>
      </w:r>
    </w:p>
    <w:p w14:paraId="77E4D506" w14:textId="77777777" w:rsidR="000E4804" w:rsidRPr="00955CEA" w:rsidRDefault="000E4804" w:rsidP="000E4804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składane na podstawie art. </w:t>
      </w:r>
      <w:r>
        <w:rPr>
          <w:rFonts w:ascii="Times New Roman" w:hAnsi="Times New Roman" w:cs="Times New Roman"/>
          <w:b/>
          <w:lang w:eastAsia="zh-CN"/>
        </w:rPr>
        <w:t>1</w:t>
      </w:r>
      <w:r w:rsidRPr="00955CEA">
        <w:rPr>
          <w:rFonts w:ascii="Times New Roman" w:hAnsi="Times New Roman" w:cs="Times New Roman"/>
          <w:b/>
          <w:lang w:eastAsia="zh-CN"/>
        </w:rPr>
        <w:t xml:space="preserve">25 ust. 1 ustawy z dnia </w:t>
      </w:r>
      <w:r>
        <w:rPr>
          <w:rFonts w:ascii="Times New Roman" w:hAnsi="Times New Roman" w:cs="Times New Roman"/>
          <w:b/>
          <w:lang w:eastAsia="zh-CN"/>
        </w:rPr>
        <w:t>11</w:t>
      </w:r>
      <w:r w:rsidRPr="00955CEA"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b/>
          <w:lang w:eastAsia="zh-CN"/>
        </w:rPr>
        <w:t>września</w:t>
      </w:r>
      <w:r w:rsidRPr="00955CEA">
        <w:rPr>
          <w:rFonts w:ascii="Times New Roman" w:hAnsi="Times New Roman" w:cs="Times New Roman"/>
          <w:b/>
          <w:lang w:eastAsia="zh-CN"/>
        </w:rPr>
        <w:t xml:space="preserve"> 20</w:t>
      </w:r>
      <w:r>
        <w:rPr>
          <w:rFonts w:ascii="Times New Roman" w:hAnsi="Times New Roman" w:cs="Times New Roman"/>
          <w:b/>
          <w:lang w:eastAsia="zh-CN"/>
        </w:rPr>
        <w:t>19</w:t>
      </w:r>
      <w:r w:rsidRPr="00955CEA">
        <w:rPr>
          <w:rFonts w:ascii="Times New Roman" w:hAnsi="Times New Roman" w:cs="Times New Roman"/>
          <w:b/>
          <w:lang w:eastAsia="zh-CN"/>
        </w:rPr>
        <w:t xml:space="preserve"> r. </w:t>
      </w:r>
    </w:p>
    <w:p w14:paraId="20CD3DB8" w14:textId="77777777" w:rsidR="000E4804" w:rsidRPr="00955CEA" w:rsidRDefault="000E4804" w:rsidP="000E4804">
      <w:pPr>
        <w:jc w:val="center"/>
        <w:rPr>
          <w:rFonts w:ascii="Times New Roman" w:hAnsi="Times New Roman" w:cs="Times New Roman"/>
          <w:b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 Prawo zamówień publicznych dalej jako: Pzp), </w:t>
      </w:r>
    </w:p>
    <w:p w14:paraId="7CC57D1A" w14:textId="77777777" w:rsidR="000E4804" w:rsidRDefault="000E4804" w:rsidP="000E4804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bookmarkStart w:id="0" w:name="_Hlk65587959"/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DOTYCZĄCE </w:t>
      </w:r>
      <w:r>
        <w:rPr>
          <w:rFonts w:ascii="Times New Roman" w:hAnsi="Times New Roman" w:cs="Times New Roman"/>
          <w:b/>
          <w:u w:val="single"/>
          <w:lang w:eastAsia="zh-CN"/>
        </w:rPr>
        <w:t>PODSTAW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 WYKLUCZENIA Z POSTĘPOWANIA</w:t>
      </w:r>
      <w:r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3F5D56AA" w14:textId="77777777" w:rsidR="000E4804" w:rsidRPr="00955CEA" w:rsidRDefault="000E4804" w:rsidP="00660493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</w:p>
    <w:bookmarkEnd w:id="0"/>
    <w:p w14:paraId="7AD29A49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7C75DD40" w14:textId="77777777" w:rsidR="000E4804" w:rsidRPr="00CF0900" w:rsidRDefault="000E4804" w:rsidP="000E4804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 xml:space="preserve">DOTYCZĄCE PODSTAW WYKLUCZENIA Z </w:t>
      </w:r>
      <w:r w:rsidRPr="00CF0900">
        <w:rPr>
          <w:rFonts w:ascii="Times New Roman" w:hAnsi="Times New Roman" w:cs="Times New Roman"/>
          <w:b/>
          <w:highlight w:val="lightGray"/>
        </w:rPr>
        <w:t>POSTĘPOWANIA</w:t>
      </w:r>
    </w:p>
    <w:p w14:paraId="50B5CE78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69BEB2EC" w14:textId="0A017265" w:rsidR="00736E59" w:rsidRDefault="000E4804" w:rsidP="006877EC">
      <w:pPr>
        <w:ind w:right="-483"/>
        <w:jc w:val="both"/>
        <w:rPr>
          <w:rFonts w:ascii="Times New Roman" w:hAnsi="Times New Roman" w:cs="Times New Roman"/>
        </w:rPr>
      </w:pPr>
      <w:bookmarkStart w:id="1" w:name="_Hlk65587806"/>
      <w:r w:rsidRPr="00CF0900">
        <w:rPr>
          <w:rFonts w:ascii="Times New Roman" w:hAnsi="Times New Roman" w:cs="Times New Roman"/>
        </w:rPr>
        <w:t>Na potrzeby postępowania o udzielenie zamówienia publicznego pn</w:t>
      </w:r>
      <w:r w:rsidR="00D076E4" w:rsidRPr="00CF0900">
        <w:rPr>
          <w:rFonts w:ascii="Times New Roman" w:hAnsi="Times New Roman" w:cs="Times New Roman"/>
        </w:rPr>
        <w:t xml:space="preserve">. </w:t>
      </w:r>
      <w:r w:rsidR="00797DE9" w:rsidRPr="00CF0900">
        <w:rPr>
          <w:rFonts w:ascii="Times New Roman" w:hAnsi="Times New Roman" w:cs="Times New Roman"/>
          <w:b/>
          <w:lang w:eastAsia="zh-CN"/>
        </w:rPr>
        <w:t>„</w:t>
      </w:r>
      <w:r w:rsidR="00AA6C7D" w:rsidRPr="00AA6C7D">
        <w:rPr>
          <w:rFonts w:ascii="Times New Roman" w:hAnsi="Times New Roman" w:cs="Times New Roman"/>
          <w:b/>
        </w:rPr>
        <w:t>„Budowa oświetlenia ulicznego w miejscowości Woźnice (dk16-osiedle)</w:t>
      </w:r>
      <w:r w:rsidR="00797DE9" w:rsidRPr="00CF0900">
        <w:rPr>
          <w:rFonts w:ascii="Times New Roman" w:hAnsi="Times New Roman" w:cs="Times New Roman"/>
          <w:b/>
          <w:lang w:eastAsia="zh-CN"/>
        </w:rPr>
        <w:t>”</w:t>
      </w:r>
      <w:r w:rsidRPr="00CF0900">
        <w:rPr>
          <w:rFonts w:ascii="Times New Roman" w:hAnsi="Times New Roman" w:cs="Times New Roman"/>
        </w:rPr>
        <w:t xml:space="preserve">, prowadzonego przez </w:t>
      </w:r>
      <w:r w:rsidR="00D076E4" w:rsidRPr="00CF0900">
        <w:rPr>
          <w:rFonts w:ascii="Times New Roman" w:hAnsi="Times New Roman" w:cs="Times New Roman"/>
        </w:rPr>
        <w:t>Gminę Mikołajki,</w:t>
      </w:r>
    </w:p>
    <w:p w14:paraId="61E4B817" w14:textId="77777777" w:rsidR="00AA6C7D" w:rsidRPr="00AA6C7D" w:rsidRDefault="00AA6C7D" w:rsidP="006877EC">
      <w:pPr>
        <w:ind w:right="-483"/>
        <w:jc w:val="both"/>
        <w:rPr>
          <w:rFonts w:ascii="Times New Roman" w:hAnsi="Times New Roman" w:cs="Times New Roman"/>
        </w:rPr>
      </w:pPr>
    </w:p>
    <w:bookmarkEnd w:id="1"/>
    <w:p w14:paraId="53E30610" w14:textId="462CAE5A" w:rsidR="006877EC" w:rsidRPr="00CF0900" w:rsidRDefault="006877EC" w:rsidP="006877EC">
      <w:pPr>
        <w:ind w:right="-483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>1.Oświadczam, że nie podlegam wykluczeniu z postępowania na pod</w:t>
      </w:r>
      <w:r w:rsidR="002C4418" w:rsidRPr="00CF0900">
        <w:rPr>
          <w:rFonts w:ascii="Times New Roman" w:hAnsi="Times New Roman" w:cs="Times New Roman"/>
        </w:rPr>
        <w:t>stawie: art. 108 ust. 1 ustawy Pzp</w:t>
      </w:r>
      <w:r w:rsidRPr="00CF0900">
        <w:rPr>
          <w:rFonts w:ascii="Times New Roman" w:hAnsi="Times New Roman" w:cs="Times New Roman"/>
        </w:rPr>
        <w:t xml:space="preserve">.  </w:t>
      </w:r>
    </w:p>
    <w:p w14:paraId="476C7718" w14:textId="77777777" w:rsidR="006877EC" w:rsidRPr="00CF0900" w:rsidRDefault="006877EC" w:rsidP="006877EC">
      <w:pPr>
        <w:rPr>
          <w:rFonts w:ascii="Times New Roman" w:hAnsi="Times New Roman" w:cs="Times New Roman"/>
        </w:rPr>
      </w:pPr>
    </w:p>
    <w:p w14:paraId="2721A10C" w14:textId="77777777" w:rsidR="006877EC" w:rsidRPr="00CF0900" w:rsidRDefault="006877EC" w:rsidP="006877EC">
      <w:pPr>
        <w:autoSpaceDN w:val="0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 xml:space="preserve">2.Oświadczam, że nie podlegam wykluczeniu z postępowania o udzielenie zamówienia na podstawie art. 7 ust. 1 ustawy </w:t>
      </w:r>
      <w:r w:rsidRPr="00CF0900">
        <w:rPr>
          <w:rFonts w:ascii="Times New Roman" w:hAnsi="Times New Roman" w:cs="Times New Roman"/>
          <w:bCs w:val="0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502C0E38" w14:textId="77777777" w:rsidR="006877EC" w:rsidRPr="00CF0900" w:rsidRDefault="006877EC" w:rsidP="006877EC">
      <w:pPr>
        <w:rPr>
          <w:rFonts w:ascii="Times New Roman" w:hAnsi="Times New Roman" w:cs="Times New Roman"/>
        </w:rPr>
      </w:pPr>
    </w:p>
    <w:p w14:paraId="452A5169" w14:textId="77777777" w:rsidR="006877EC" w:rsidRPr="00CF0900" w:rsidRDefault="006877EC" w:rsidP="00C74A8F">
      <w:pPr>
        <w:jc w:val="both"/>
        <w:rPr>
          <w:rFonts w:ascii="Times New Roman" w:hAnsi="Times New Roman" w:cs="Times New Roman"/>
          <w:sz w:val="16"/>
          <w:szCs w:val="16"/>
        </w:rPr>
      </w:pPr>
      <w:r w:rsidRPr="00CF0900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Pzp </w:t>
      </w:r>
      <w:r w:rsidRPr="00CF0900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108 ust. 1 pkt 1, 2, 5 lub 6 ustawy Pzp).</w:t>
      </w:r>
      <w:r w:rsidRPr="00CF0900">
        <w:rPr>
          <w:rFonts w:ascii="Times New Roman" w:hAnsi="Times New Roman" w:cs="Times New Roman"/>
          <w:i/>
          <w:iCs/>
        </w:rPr>
        <w:t xml:space="preserve"> </w:t>
      </w:r>
      <w:r w:rsidRPr="00CF0900">
        <w:rPr>
          <w:rFonts w:ascii="Times New Roman" w:hAnsi="Times New Roman" w:cs="Times New Roman"/>
        </w:rPr>
        <w:t>Jednocześnie oświadczam, że w związku z ww. okolicznością,                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03820589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2E1B0AD3" w14:textId="77777777" w:rsidR="000E4804" w:rsidRPr="00CF0900" w:rsidRDefault="000E4804" w:rsidP="000E4804">
      <w:pPr>
        <w:rPr>
          <w:rFonts w:ascii="Times New Roman" w:hAnsi="Times New Roman" w:cs="Times New Roman"/>
          <w:b/>
          <w:bCs w:val="0"/>
        </w:rPr>
      </w:pPr>
      <w:r w:rsidRPr="00CF0900">
        <w:rPr>
          <w:rFonts w:ascii="Times New Roman" w:hAnsi="Times New Roman" w:cs="Times New Roman"/>
          <w:b/>
          <w:highlight w:val="lightGray"/>
        </w:rPr>
        <w:t>II.  DOTYCZĄCE SPEŁNIENIA WARUNKÓW UDZIAŁU W POSTĘPOWANIU</w:t>
      </w:r>
    </w:p>
    <w:p w14:paraId="5E7B0104" w14:textId="77777777" w:rsidR="000E4804" w:rsidRPr="00CF0900" w:rsidRDefault="000E4804" w:rsidP="000E4804">
      <w:pPr>
        <w:rPr>
          <w:rFonts w:ascii="Times New Roman" w:hAnsi="Times New Roman" w:cs="Times New Roman"/>
          <w:sz w:val="16"/>
          <w:szCs w:val="16"/>
        </w:rPr>
      </w:pPr>
    </w:p>
    <w:p w14:paraId="2FE2D16B" w14:textId="118F19FD" w:rsidR="000E4804" w:rsidRPr="00CF0900" w:rsidRDefault="000E4804" w:rsidP="000E4804">
      <w:pPr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>Na potrzeby postępowania o udzielenie zamówienia publicznego pn</w:t>
      </w:r>
      <w:r w:rsidR="00D076E4" w:rsidRPr="00CF0900">
        <w:rPr>
          <w:rFonts w:ascii="Times New Roman" w:hAnsi="Times New Roman" w:cs="Times New Roman"/>
        </w:rPr>
        <w:t xml:space="preserve">. </w:t>
      </w:r>
      <w:r w:rsidR="00BA2975" w:rsidRPr="00CF0900">
        <w:rPr>
          <w:rFonts w:ascii="Times New Roman" w:hAnsi="Times New Roman" w:cs="Times New Roman"/>
          <w:b/>
          <w:lang w:eastAsia="zh-CN"/>
        </w:rPr>
        <w:t>„</w:t>
      </w:r>
      <w:r w:rsidR="00AA6C7D" w:rsidRPr="00AA6C7D">
        <w:rPr>
          <w:rFonts w:ascii="Times New Roman" w:hAnsi="Times New Roman" w:cs="Times New Roman"/>
          <w:b/>
        </w:rPr>
        <w:t>„Budowa oświetlenia ulicznego w miejscowości Woźnice (dk16-osiedle)”</w:t>
      </w:r>
      <w:r w:rsidR="00AA6C7D" w:rsidRPr="00AA6C7D">
        <w:rPr>
          <w:rFonts w:ascii="Times New Roman" w:hAnsi="Times New Roman" w:cs="Times New Roman"/>
          <w:bCs w:val="0"/>
        </w:rPr>
        <w:t>,</w:t>
      </w:r>
      <w:r w:rsidR="00AA6C7D">
        <w:rPr>
          <w:rFonts w:ascii="Times New Roman" w:hAnsi="Times New Roman" w:cs="Times New Roman"/>
          <w:b/>
        </w:rPr>
        <w:t xml:space="preserve"> </w:t>
      </w:r>
      <w:r w:rsidR="00D076E4" w:rsidRPr="00CF0900">
        <w:rPr>
          <w:rFonts w:ascii="Times New Roman" w:hAnsi="Times New Roman" w:cs="Times New Roman"/>
        </w:rPr>
        <w:t>prowadzonego przez Gminę Mikołajki,</w:t>
      </w:r>
      <w:r w:rsidR="00D86C35" w:rsidRPr="00CF0900">
        <w:rPr>
          <w:rFonts w:ascii="Times New Roman" w:hAnsi="Times New Roman" w:cs="Times New Roman"/>
        </w:rPr>
        <w:t xml:space="preserve"> </w:t>
      </w:r>
      <w:r w:rsidRPr="00CF0900">
        <w:rPr>
          <w:rFonts w:ascii="Times New Roman" w:hAnsi="Times New Roman" w:cs="Times New Roman"/>
        </w:rPr>
        <w:t>oświadczam, że spełniam warunki udziału w postępowaniu, o których mowa w sekcji V pkt. 5.4.) Ogłoszenia oraz w pkt. VIII SWZ.</w:t>
      </w:r>
    </w:p>
    <w:p w14:paraId="2B88BCFB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37C6AB1F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5B9F981B" w14:textId="77777777" w:rsidR="000E4804" w:rsidRPr="0024406F" w:rsidRDefault="000E4804" w:rsidP="000E4804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III.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>OŚWIADCZENIE DOTYCZĄCE PODANYCH INFORMACJI</w:t>
      </w:r>
    </w:p>
    <w:p w14:paraId="149B2777" w14:textId="77777777" w:rsidR="000E4804" w:rsidRPr="0024406F" w:rsidRDefault="000E4804" w:rsidP="000E4804">
      <w:pPr>
        <w:rPr>
          <w:rFonts w:ascii="Times New Roman" w:hAnsi="Times New Roman" w:cs="Times New Roman"/>
        </w:rPr>
      </w:pPr>
    </w:p>
    <w:p w14:paraId="536491E3" w14:textId="517C5D2C" w:rsidR="000E4804" w:rsidRPr="0024406F" w:rsidRDefault="000E4804" w:rsidP="00C74A8F">
      <w:pPr>
        <w:jc w:val="both"/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</w:t>
      </w:r>
      <w:r w:rsidR="00C74A8F">
        <w:rPr>
          <w:rFonts w:ascii="Times New Roman" w:hAnsi="Times New Roman" w:cs="Times New Roman"/>
        </w:rPr>
        <w:t xml:space="preserve"> </w:t>
      </w:r>
      <w:r w:rsidRPr="0024406F">
        <w:rPr>
          <w:rFonts w:ascii="Times New Roman" w:hAnsi="Times New Roman" w:cs="Times New Roman"/>
        </w:rPr>
        <w:t xml:space="preserve">wprowadzenia </w:t>
      </w:r>
      <w:r>
        <w:rPr>
          <w:rFonts w:ascii="Times New Roman" w:hAnsi="Times New Roman" w:cs="Times New Roman"/>
        </w:rPr>
        <w:t>Z</w:t>
      </w:r>
      <w:r w:rsidRPr="0024406F">
        <w:rPr>
          <w:rFonts w:ascii="Times New Roman" w:hAnsi="Times New Roman" w:cs="Times New Roman"/>
        </w:rPr>
        <w:t>amawiającego w błąd przy przedstawianiu informacji.</w:t>
      </w:r>
    </w:p>
    <w:p w14:paraId="543D8A67" w14:textId="77777777" w:rsidR="000E4804" w:rsidRPr="0024406F" w:rsidRDefault="000E4804" w:rsidP="000E4804">
      <w:pPr>
        <w:rPr>
          <w:rFonts w:ascii="Times New Roman" w:hAnsi="Times New Roman" w:cs="Times New Roman"/>
        </w:rPr>
      </w:pPr>
    </w:p>
    <w:p w14:paraId="57F3828F" w14:textId="77777777" w:rsidR="000F2632" w:rsidRPr="00055ADB" w:rsidRDefault="000F2632" w:rsidP="000F263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29F2A7D1" w14:textId="77777777" w:rsidR="00863859" w:rsidRPr="00A07A9A" w:rsidRDefault="00863859" w:rsidP="00FA4D8A">
      <w:pPr>
        <w:rPr>
          <w:rFonts w:ascii="Times New Roman" w:hAnsi="Times New Roman" w:cs="Times New Roman"/>
          <w:b/>
        </w:rPr>
      </w:pPr>
    </w:p>
    <w:p w14:paraId="006FEAF3" w14:textId="77777777" w:rsidR="00FB6909" w:rsidRPr="00D706C3" w:rsidRDefault="00FB6909" w:rsidP="00FB6909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>Załącznik numer 2</w:t>
      </w:r>
      <w:r>
        <w:rPr>
          <w:rFonts w:ascii="Times New Roman" w:hAnsi="Times New Roman" w:cs="Times New Roman"/>
          <w:iCs/>
          <w:sz w:val="22"/>
          <w:szCs w:val="22"/>
        </w:rPr>
        <w:t>A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60952C0A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5C76B93" w14:textId="77777777" w:rsidR="00FB6909" w:rsidRPr="00296E0E" w:rsidRDefault="00FB6909" w:rsidP="00FB6909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5E76D9F1" w14:textId="77777777" w:rsidR="00FB6909" w:rsidRPr="00296E0E" w:rsidRDefault="00FB6909" w:rsidP="00FB6909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podmiotu</w:t>
      </w:r>
      <w:r w:rsidRPr="00296E0E">
        <w:rPr>
          <w:rFonts w:ascii="Times New Roman" w:hAnsi="Times New Roman" w:cs="Times New Roman"/>
        </w:rPr>
        <w:t>)</w:t>
      </w:r>
    </w:p>
    <w:p w14:paraId="1093CFD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199240E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3B08E25C" w14:textId="77777777" w:rsidR="00FB6909" w:rsidRDefault="00FB6909" w:rsidP="00FB6909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Oświadczenie </w:t>
      </w:r>
      <w:r>
        <w:rPr>
          <w:rFonts w:ascii="Times New Roman" w:hAnsi="Times New Roman" w:cs="Times New Roman"/>
          <w:b/>
          <w:u w:val="single"/>
          <w:lang w:eastAsia="zh-CN"/>
        </w:rPr>
        <w:t>Podmiotu udostępniającego zasoby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5EE0C2E1" w14:textId="77777777" w:rsidR="00FB6909" w:rsidRPr="00955CEA" w:rsidRDefault="00FB6909" w:rsidP="00FB6909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składane na podstawie art. </w:t>
      </w:r>
      <w:r>
        <w:rPr>
          <w:rFonts w:ascii="Times New Roman" w:hAnsi="Times New Roman" w:cs="Times New Roman"/>
          <w:b/>
          <w:lang w:eastAsia="zh-CN"/>
        </w:rPr>
        <w:t>1</w:t>
      </w:r>
      <w:r w:rsidRPr="00955CEA">
        <w:rPr>
          <w:rFonts w:ascii="Times New Roman" w:hAnsi="Times New Roman" w:cs="Times New Roman"/>
          <w:b/>
          <w:lang w:eastAsia="zh-CN"/>
        </w:rPr>
        <w:t xml:space="preserve">25 ust. </w:t>
      </w:r>
      <w:r>
        <w:rPr>
          <w:rFonts w:ascii="Times New Roman" w:hAnsi="Times New Roman" w:cs="Times New Roman"/>
          <w:b/>
          <w:lang w:eastAsia="zh-CN"/>
        </w:rPr>
        <w:t>5</w:t>
      </w:r>
      <w:r w:rsidRPr="00955CEA">
        <w:rPr>
          <w:rFonts w:ascii="Times New Roman" w:hAnsi="Times New Roman" w:cs="Times New Roman"/>
          <w:b/>
          <w:lang w:eastAsia="zh-CN"/>
        </w:rPr>
        <w:t xml:space="preserve"> ustawy z dnia </w:t>
      </w:r>
      <w:r>
        <w:rPr>
          <w:rFonts w:ascii="Times New Roman" w:hAnsi="Times New Roman" w:cs="Times New Roman"/>
          <w:b/>
          <w:lang w:eastAsia="zh-CN"/>
        </w:rPr>
        <w:t>11</w:t>
      </w:r>
      <w:r w:rsidRPr="00955CEA"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b/>
          <w:lang w:eastAsia="zh-CN"/>
        </w:rPr>
        <w:t>września</w:t>
      </w:r>
      <w:r w:rsidRPr="00955CEA">
        <w:rPr>
          <w:rFonts w:ascii="Times New Roman" w:hAnsi="Times New Roman" w:cs="Times New Roman"/>
          <w:b/>
          <w:lang w:eastAsia="zh-CN"/>
        </w:rPr>
        <w:t xml:space="preserve"> 20</w:t>
      </w:r>
      <w:r>
        <w:rPr>
          <w:rFonts w:ascii="Times New Roman" w:hAnsi="Times New Roman" w:cs="Times New Roman"/>
          <w:b/>
          <w:lang w:eastAsia="zh-CN"/>
        </w:rPr>
        <w:t>19</w:t>
      </w:r>
      <w:r w:rsidRPr="00955CEA">
        <w:rPr>
          <w:rFonts w:ascii="Times New Roman" w:hAnsi="Times New Roman" w:cs="Times New Roman"/>
          <w:b/>
          <w:lang w:eastAsia="zh-CN"/>
        </w:rPr>
        <w:t xml:space="preserve"> r. </w:t>
      </w:r>
    </w:p>
    <w:p w14:paraId="6FA11B4F" w14:textId="77777777" w:rsidR="00FB6909" w:rsidRPr="00955CEA" w:rsidRDefault="00FB6909" w:rsidP="00FB6909">
      <w:pPr>
        <w:jc w:val="center"/>
        <w:rPr>
          <w:rFonts w:ascii="Times New Roman" w:hAnsi="Times New Roman" w:cs="Times New Roman"/>
          <w:b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 Prawo zamówień publicznych dalej jako: Pzp), </w:t>
      </w:r>
    </w:p>
    <w:p w14:paraId="12A1A348" w14:textId="77777777" w:rsidR="00FB6909" w:rsidRDefault="00FB6909" w:rsidP="00FB690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DOTYCZĄCE </w:t>
      </w:r>
      <w:r>
        <w:rPr>
          <w:rFonts w:ascii="Times New Roman" w:hAnsi="Times New Roman" w:cs="Times New Roman"/>
          <w:b/>
          <w:u w:val="single"/>
          <w:lang w:eastAsia="zh-CN"/>
        </w:rPr>
        <w:t>PODSTAW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 WYKLUCZENIA Z POSTĘPOWANIA</w:t>
      </w:r>
      <w:r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5E01C51D" w14:textId="77777777" w:rsidR="00FB6909" w:rsidRPr="00955CEA" w:rsidRDefault="00FB6909" w:rsidP="00FB690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</w:p>
    <w:p w14:paraId="04F3E013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1AE7FA05" w14:textId="77777777" w:rsidR="00FB6909" w:rsidRPr="0064608F" w:rsidRDefault="00FB6909" w:rsidP="00FB6909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>DOTYCZĄCE PODSTAW WYKLUCZENIA Z POSTĘPOWANIA</w:t>
      </w:r>
    </w:p>
    <w:p w14:paraId="506F3F5F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56DF0A22" w14:textId="156D6D4A" w:rsidR="00FB6909" w:rsidRDefault="00FB6909" w:rsidP="00FB69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EF1AF7" w:rsidRPr="00EF1AF7">
        <w:rPr>
          <w:rFonts w:ascii="Times New Roman" w:hAnsi="Times New Roman" w:cs="Times New Roman"/>
          <w:b/>
          <w:lang w:eastAsia="zh-CN"/>
        </w:rPr>
        <w:t>„Budowa oświetlenia ulicznego w miejscowości Woźnice (dk16-osiedle)”</w:t>
      </w:r>
      <w:r w:rsidR="00EF1AF7">
        <w:rPr>
          <w:rFonts w:ascii="Times New Roman" w:hAnsi="Times New Roman" w:cs="Times New Roman"/>
          <w:b/>
          <w:lang w:eastAsia="zh-CN"/>
        </w:rPr>
        <w:t xml:space="preserve">, </w:t>
      </w:r>
      <w:r>
        <w:rPr>
          <w:rFonts w:ascii="Times New Roman" w:hAnsi="Times New Roman" w:cs="Times New Roman"/>
        </w:rPr>
        <w:t>prowadzonego przez Gminę Mikołajki:</w:t>
      </w:r>
    </w:p>
    <w:p w14:paraId="4594A666" w14:textId="7E4CDDB4" w:rsidR="00FB6909" w:rsidRDefault="00FB6909" w:rsidP="00FB69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1.Oświadczam, że nie podlegam wykluczeniu z postępowania na podstawie: art. 108 ust. 1</w:t>
      </w:r>
      <w:r w:rsidR="00DA6055">
        <w:rPr>
          <w:rFonts w:ascii="Times New Roman" w:hAnsi="Times New Roman" w:cs="Times New Roman"/>
        </w:rPr>
        <w:t xml:space="preserve"> ustawy </w:t>
      </w:r>
      <w:r w:rsidRPr="000C2458">
        <w:rPr>
          <w:rFonts w:ascii="Times New Roman" w:hAnsi="Times New Roman" w:cs="Times New Roman"/>
        </w:rPr>
        <w:t xml:space="preserve">Pzp. </w:t>
      </w:r>
      <w:r>
        <w:rPr>
          <w:rFonts w:ascii="Times New Roman" w:hAnsi="Times New Roman" w:cs="Times New Roman"/>
        </w:rPr>
        <w:t xml:space="preserve"> </w:t>
      </w:r>
    </w:p>
    <w:p w14:paraId="72C06E0B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5B4A97C7" w14:textId="77777777" w:rsidR="00FB6909" w:rsidRPr="0014223C" w:rsidRDefault="00FB6909" w:rsidP="00FB6909">
      <w:p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</w:t>
      </w:r>
      <w:r w:rsidRPr="0014223C">
        <w:rPr>
          <w:rFonts w:ascii="Times New Roman" w:hAnsi="Times New Roman" w:cs="Times New Roman"/>
        </w:rPr>
        <w:t xml:space="preserve">świadczam, że nie podlegam wykluczeniu z postępowania o udzielenie zamówienia na podstawie art. 7 ust. 1 ustawy </w:t>
      </w:r>
      <w:r w:rsidRPr="0014223C">
        <w:rPr>
          <w:rFonts w:ascii="Times New Roman" w:hAnsi="Times New Roman" w:cs="Times New Roman"/>
          <w:bCs w:val="0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57AD89D4" w14:textId="77777777" w:rsidR="00FB6909" w:rsidRPr="0059403C" w:rsidRDefault="00FB6909" w:rsidP="00FB6909">
      <w:pPr>
        <w:rPr>
          <w:rFonts w:ascii="Times New Roman" w:hAnsi="Times New Roman" w:cs="Times New Roman"/>
        </w:rPr>
      </w:pPr>
    </w:p>
    <w:p w14:paraId="378D705E" w14:textId="77777777" w:rsidR="00FB6909" w:rsidRPr="0001360B" w:rsidRDefault="00FB6909" w:rsidP="00FB69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Pr="0059403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A072EC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108 ust. 1 pkt 1, 2, 5 lub 6 ustawy Pzp).</w:t>
      </w:r>
      <w:r w:rsidRPr="0024406F">
        <w:rPr>
          <w:rFonts w:ascii="Times New Roman" w:hAnsi="Times New Roman" w:cs="Times New Roman"/>
          <w:i/>
          <w:iCs/>
        </w:rPr>
        <w:t xml:space="preserve"> </w:t>
      </w:r>
      <w:r w:rsidRPr="0059403C">
        <w:rPr>
          <w:rFonts w:ascii="Times New Roman" w:hAnsi="Times New Roman" w:cs="Times New Roman"/>
        </w:rPr>
        <w:t>Jednocześnie oświadczam, że w związku</w:t>
      </w:r>
      <w:r>
        <w:rPr>
          <w:rFonts w:ascii="Times New Roman" w:hAnsi="Times New Roman" w:cs="Times New Roman"/>
        </w:rPr>
        <w:t xml:space="preserve"> </w:t>
      </w:r>
      <w:r w:rsidRPr="0059403C">
        <w:rPr>
          <w:rFonts w:ascii="Times New Roman" w:hAnsi="Times New Roman" w:cs="Times New Roman"/>
        </w:rPr>
        <w:t xml:space="preserve">z ww. okolicznością, </w:t>
      </w:r>
      <w:r>
        <w:rPr>
          <w:rFonts w:ascii="Times New Roman" w:hAnsi="Times New Roman" w:cs="Times New Roman"/>
        </w:rPr>
        <w:t xml:space="preserve">                </w:t>
      </w:r>
      <w:r w:rsidRPr="0059403C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110</w:t>
      </w:r>
      <w:r w:rsidRPr="0059403C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59403C">
        <w:rPr>
          <w:rFonts w:ascii="Times New Roman" w:hAnsi="Times New Roman" w:cs="Times New Roman"/>
        </w:rPr>
        <w:t xml:space="preserve"> ustawy Pzp podjąłem następujące środki naprawcze: 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81CA4A2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0DE4B691" w14:textId="77777777" w:rsidR="00FB6909" w:rsidRPr="0064608F" w:rsidRDefault="00FB6909" w:rsidP="00FB6909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>II.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 xml:space="preserve"> DOTYCZĄCE SPEŁNIENIA WARUNKÓW UDZIAŁU W POSTĘPOWANIU</w:t>
      </w:r>
    </w:p>
    <w:p w14:paraId="1A3C98BE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675E53E3" w14:textId="77777777" w:rsidR="00EF1AF7" w:rsidRDefault="00FB6909" w:rsidP="00FB6909">
      <w:pPr>
        <w:ind w:right="-483"/>
        <w:jc w:val="both"/>
        <w:rPr>
          <w:rFonts w:ascii="Times New Roman" w:hAnsi="Times New Roman" w:cs="Times New Roman"/>
        </w:rPr>
      </w:pPr>
      <w:r w:rsidRPr="00F772C2"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</w:rPr>
        <w:t xml:space="preserve">. </w:t>
      </w:r>
      <w:r w:rsidR="00EF1AF7" w:rsidRPr="00EF1AF7">
        <w:rPr>
          <w:rFonts w:ascii="Times New Roman" w:hAnsi="Times New Roman" w:cs="Times New Roman"/>
          <w:b/>
          <w:lang w:eastAsia="zh-CN"/>
        </w:rPr>
        <w:t xml:space="preserve">„Budowa oświetlenia ulicznego w miejscowości Woźnice (dk16-osiedle)” </w:t>
      </w:r>
      <w:r>
        <w:rPr>
          <w:rFonts w:ascii="Times New Roman" w:hAnsi="Times New Roman" w:cs="Times New Roman"/>
        </w:rPr>
        <w:t xml:space="preserve">prowadzonego przez Gminę Mikołajki, </w:t>
      </w:r>
      <w:r w:rsidRPr="00F772C2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spełniam warunki udziału w postępowaniu, o których mowa w sekcji V pkt. 5.4.) Ogłoszenia oraz w pkt. VIII SWZ w zakresie: </w:t>
      </w:r>
    </w:p>
    <w:p w14:paraId="21BC701E" w14:textId="642E82D7" w:rsidR="00FB6909" w:rsidRDefault="00FB6909" w:rsidP="00FB6909">
      <w:pPr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525E020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2914126E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0213C188" w14:textId="77777777" w:rsidR="00FB6909" w:rsidRPr="0024406F" w:rsidRDefault="00FB6909" w:rsidP="00FB6909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III.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>OŚWIADCZENIE DOTYCZĄCE PODANYCH INFORMACJI</w:t>
      </w:r>
    </w:p>
    <w:p w14:paraId="4AF44164" w14:textId="77777777" w:rsidR="00FB6909" w:rsidRPr="0024406F" w:rsidRDefault="00FB6909" w:rsidP="00FB6909">
      <w:pPr>
        <w:rPr>
          <w:rFonts w:ascii="Times New Roman" w:hAnsi="Times New Roman" w:cs="Times New Roman"/>
        </w:rPr>
      </w:pPr>
    </w:p>
    <w:p w14:paraId="177D8202" w14:textId="77777777" w:rsidR="00FB6909" w:rsidRPr="0024406F" w:rsidRDefault="00FB6909" w:rsidP="00FB6909">
      <w:pPr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14:paraId="44F147B0" w14:textId="77777777" w:rsidR="00FB6909" w:rsidRPr="0024406F" w:rsidRDefault="00FB6909" w:rsidP="00FB6909">
      <w:pPr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</w:rPr>
        <w:t>Z</w:t>
      </w:r>
      <w:r w:rsidRPr="0024406F">
        <w:rPr>
          <w:rFonts w:ascii="Times New Roman" w:hAnsi="Times New Roman" w:cs="Times New Roman"/>
        </w:rPr>
        <w:t>amawiającego w błąd przy przedstawianiu informacji.</w:t>
      </w:r>
    </w:p>
    <w:p w14:paraId="77581748" w14:textId="77777777" w:rsidR="00FB6909" w:rsidRPr="0024406F" w:rsidRDefault="00FB6909" w:rsidP="00FB6909">
      <w:pPr>
        <w:rPr>
          <w:rFonts w:ascii="Times New Roman" w:hAnsi="Times New Roman" w:cs="Times New Roman"/>
        </w:rPr>
      </w:pPr>
    </w:p>
    <w:p w14:paraId="09821806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7EDAB020" w14:textId="300FE742" w:rsidR="00FB6909" w:rsidRPr="00FB6909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6C775710" w14:textId="77777777" w:rsidR="00EF1AF7" w:rsidRDefault="00EF1AF7" w:rsidP="00FB6909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40E86EC" w14:textId="77777777" w:rsidR="00EF1AF7" w:rsidRDefault="00EF1AF7" w:rsidP="00FB6909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281D3ECA" w14:textId="3953EF42" w:rsidR="00FB6909" w:rsidRPr="00D706C3" w:rsidRDefault="00FB6909" w:rsidP="00FB6909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>
        <w:rPr>
          <w:rFonts w:ascii="Times New Roman" w:hAnsi="Times New Roman" w:cs="Times New Roman"/>
          <w:iCs/>
          <w:sz w:val="22"/>
          <w:szCs w:val="22"/>
        </w:rPr>
        <w:t>3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04FE9AF6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68B7F19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097B09C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65F11EE" w14:textId="77777777" w:rsidR="00FB6909" w:rsidRPr="00B12FD3" w:rsidRDefault="00FB6909" w:rsidP="00FB6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D3">
        <w:rPr>
          <w:rFonts w:ascii="Times New Roman" w:hAnsi="Times New Roman" w:cs="Times New Roman"/>
          <w:b/>
          <w:sz w:val="28"/>
          <w:szCs w:val="28"/>
        </w:rPr>
        <w:t>Zobowiązanie podmiotu udostępniającego zasoby</w:t>
      </w:r>
    </w:p>
    <w:p w14:paraId="383FDFAE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574F8B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3776564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 xml:space="preserve">do oddania do dyspozycji Wykonawcy niezbędnych zasobów na potrzeby realizacji zamówienia </w:t>
      </w:r>
    </w:p>
    <w:p w14:paraId="46799B66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>na zasadach określonych w art. 118 ustawy z dnia 11 września 2019 r. Prawo zamówień publicznych</w:t>
      </w:r>
    </w:p>
    <w:p w14:paraId="424B6B73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370"/>
      </w:tblGrid>
      <w:tr w:rsidR="00FB6909" w:rsidRPr="00A07A9A" w14:paraId="12BD6BA3" w14:textId="77777777" w:rsidTr="005A4F40">
        <w:trPr>
          <w:trHeight w:val="694"/>
        </w:trPr>
        <w:tc>
          <w:tcPr>
            <w:tcW w:w="3539" w:type="dxa"/>
          </w:tcPr>
          <w:p w14:paraId="6265FAFC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imię (imiona) i nazwisko (nazwiska)</w:t>
            </w:r>
            <w:r w:rsidRPr="00A07A9A">
              <w:rPr>
                <w:rFonts w:ascii="Times New Roman" w:hAnsi="Times New Roman" w:cs="Times New Roman"/>
              </w:rPr>
              <w:t xml:space="preserve"> </w:t>
            </w:r>
            <w:r w:rsidRPr="00A07A9A">
              <w:rPr>
                <w:rFonts w:ascii="Times New Roman" w:hAnsi="Times New Roman" w:cs="Times New Roman"/>
                <w:lang w:eastAsia="pl-PL"/>
              </w:rPr>
              <w:t>składającego zobowiązanie:</w:t>
            </w:r>
          </w:p>
        </w:tc>
        <w:tc>
          <w:tcPr>
            <w:tcW w:w="6197" w:type="dxa"/>
            <w:vAlign w:val="bottom"/>
          </w:tcPr>
          <w:p w14:paraId="7D5A7813" w14:textId="77777777" w:rsidR="00FB6909" w:rsidRPr="00A07A9A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</w:t>
            </w:r>
          </w:p>
        </w:tc>
      </w:tr>
      <w:tr w:rsidR="00FB6909" w:rsidRPr="00A07A9A" w14:paraId="1D487E1C" w14:textId="77777777" w:rsidTr="005A4F40">
        <w:tc>
          <w:tcPr>
            <w:tcW w:w="3539" w:type="dxa"/>
          </w:tcPr>
          <w:p w14:paraId="07D71413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bookmarkStart w:id="2" w:name="_Hlk64021734"/>
            <w:r w:rsidRPr="00A07A9A">
              <w:rPr>
                <w:rFonts w:ascii="Times New Roman" w:hAnsi="Times New Roman" w:cs="Times New Roman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6129D7CB" w14:textId="77777777" w:rsidR="00FB6909" w:rsidRPr="00A07A9A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………………….</w:t>
            </w:r>
            <w:r w:rsidRPr="00A07A9A">
              <w:rPr>
                <w:rFonts w:ascii="Times New Roman" w:hAnsi="Times New Roman" w:cs="Times New Roman"/>
                <w:lang w:eastAsia="pl-PL"/>
              </w:rPr>
              <w:t>……………………………………………</w:t>
            </w:r>
          </w:p>
        </w:tc>
      </w:tr>
      <w:tr w:rsidR="00FB6909" w:rsidRPr="00A07A9A" w14:paraId="5097C6E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11AB937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b/>
                <w:i/>
                <w:iCs/>
                <w:lang w:eastAsia="pl-PL"/>
              </w:rPr>
              <w:t>działając w imieniu i na rzecz:</w:t>
            </w:r>
          </w:p>
          <w:p w14:paraId="79401991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21BE6C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lang w:eastAsia="pl-PL"/>
              </w:rPr>
            </w:pPr>
          </w:p>
          <w:p w14:paraId="48930615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5D2D18" w14:textId="77777777" w:rsidR="00FB6909" w:rsidRPr="00A07A9A" w:rsidRDefault="00FB6909" w:rsidP="005A4F40">
            <w:pPr>
              <w:autoSpaceDE w:val="0"/>
              <w:autoSpaceDN w:val="0"/>
              <w:ind w:right="74"/>
              <w:jc w:val="center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i/>
                <w:iCs/>
                <w:lang w:eastAsia="pl-PL"/>
              </w:rPr>
              <w:t>Podać nazwę (firmę) i adres podmiotu udostępniającego zasoby</w:t>
            </w:r>
          </w:p>
        </w:tc>
      </w:tr>
      <w:bookmarkEnd w:id="2"/>
    </w:tbl>
    <w:p w14:paraId="69B6C6A3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</w:p>
    <w:p w14:paraId="23EF4DEF" w14:textId="77777777" w:rsidR="00FB6909" w:rsidRPr="00A07A9A" w:rsidRDefault="00FB6909" w:rsidP="00FB69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Oświadczam(-y), że w ramach postępowania o udzielenie zamówienia pn. </w:t>
      </w:r>
    </w:p>
    <w:p w14:paraId="66B12EBF" w14:textId="77777777" w:rsidR="00EF1AF7" w:rsidRDefault="00EF1AF7" w:rsidP="00FB69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eastAsia="zh-CN"/>
        </w:rPr>
      </w:pPr>
      <w:r w:rsidRPr="00EF1AF7">
        <w:rPr>
          <w:rFonts w:ascii="Times New Roman" w:hAnsi="Times New Roman" w:cs="Times New Roman"/>
          <w:b/>
          <w:lang w:eastAsia="zh-CN"/>
        </w:rPr>
        <w:t xml:space="preserve">„Budowa oświetlenia ulicznego w miejscowości Woźnice (dk16-osiedle)” </w:t>
      </w:r>
    </w:p>
    <w:p w14:paraId="0593DE92" w14:textId="109CB3FA" w:rsidR="00FB6909" w:rsidRPr="00A07A9A" w:rsidRDefault="00FB6909" w:rsidP="00FB69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na zasadach określonych w art. 118 ustawy Pzp, udostępniamy Wykonawcy: </w:t>
      </w:r>
    </w:p>
    <w:p w14:paraId="14CE3832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464E8FA2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EE91FE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ab/>
        <w:t xml:space="preserve">        ....................................................................................................................................................... </w:t>
      </w:r>
    </w:p>
    <w:p w14:paraId="6079C9E4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>(nazwa i adres Wykonawcy, któremu udostępniane są zasoby)</w:t>
      </w:r>
    </w:p>
    <w:p w14:paraId="3B431C06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</w:p>
    <w:p w14:paraId="1896F71C" w14:textId="77777777" w:rsidR="00FB6909" w:rsidRPr="00A07A9A" w:rsidRDefault="00FB6909" w:rsidP="00FB69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 w:val="0"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>nasze zasoby, tj.:</w:t>
      </w:r>
    </w:p>
    <w:p w14:paraId="7292BA58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0203C59F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5C11DC8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3CA06444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03350AE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 xml:space="preserve"> (należy szczegółowo określić zakres dostępnych wykonawcy zasobów podmiotu udostępniającego zasoby)</w:t>
      </w:r>
    </w:p>
    <w:p w14:paraId="7BAB041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  <w:r w:rsidRPr="00A07A9A">
        <w:rPr>
          <w:rFonts w:ascii="Times New Roman" w:hAnsi="Times New Roman" w:cs="Times New Roman"/>
          <w:b/>
          <w:iCs/>
          <w:lang w:eastAsia="pl-PL"/>
        </w:rPr>
        <w:t>w następujący sposób:</w:t>
      </w:r>
    </w:p>
    <w:p w14:paraId="6AC8E14F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377896C0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83C11C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2381CFF6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bookmarkStart w:id="3" w:name="_Hlk65758334"/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613E8B5" w14:textId="77777777" w:rsidR="00FB6909" w:rsidRPr="00A07A9A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lang w:eastAsia="pl-PL"/>
        </w:rPr>
      </w:pPr>
      <w:r w:rsidRPr="00A07A9A">
        <w:rPr>
          <w:rFonts w:ascii="Times New Roman" w:hAnsi="Times New Roman" w:cs="Times New Roman"/>
          <w:i/>
          <w:lang w:eastAsia="pl-PL"/>
        </w:rPr>
        <w:t xml:space="preserve"> (określić sposób udostępnienia wykonawcy i wykorzystania przez niego zasobów podmiotu udostępniającego te zasoby)</w:t>
      </w:r>
    </w:p>
    <w:bookmarkEnd w:id="3"/>
    <w:p w14:paraId="04D34784" w14:textId="77777777" w:rsidR="00FB6909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386B4BAD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  <w:r w:rsidRPr="00A07A9A">
        <w:rPr>
          <w:rFonts w:ascii="Times New Roman" w:hAnsi="Times New Roman" w:cs="Times New Roman"/>
          <w:b/>
          <w:iCs/>
          <w:lang w:eastAsia="pl-PL"/>
        </w:rPr>
        <w:t>w okresie</w:t>
      </w:r>
    </w:p>
    <w:p w14:paraId="0742F295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2E61039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AD379F1" w14:textId="77777777" w:rsidR="00FB6909" w:rsidRPr="00A07A9A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lang w:eastAsia="pl-PL"/>
        </w:rPr>
      </w:pPr>
      <w:r w:rsidRPr="00A07A9A">
        <w:rPr>
          <w:rFonts w:ascii="Times New Roman" w:hAnsi="Times New Roman" w:cs="Times New Roman"/>
          <w:i/>
          <w:lang w:eastAsia="pl-PL"/>
        </w:rPr>
        <w:t xml:space="preserve"> (określić okres udostępnienia wykonawcy zasobów podmiotu udostępniającego)</w:t>
      </w:r>
    </w:p>
    <w:p w14:paraId="7DF9F454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  <w:r w:rsidRPr="00A07A9A">
        <w:rPr>
          <w:rFonts w:ascii="Times New Roman" w:hAnsi="Times New Roman" w:cs="Times New Roman"/>
          <w:b/>
          <w:iCs/>
          <w:lang w:eastAsia="pl-PL"/>
        </w:rPr>
        <w:t xml:space="preserve">w zakresie </w:t>
      </w:r>
    </w:p>
    <w:p w14:paraId="791F3C4A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3E58D3CD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0C22F1E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64969552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FEB5BB4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 w:val="0"/>
          <w:i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329FE55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pl-PL"/>
        </w:rPr>
      </w:pPr>
    </w:p>
    <w:p w14:paraId="7D0EB2C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>Ponadto oświadczam(-), że: stosunek łączący podmiot udostępniający zasoby z Wykonawcą jest następujący:</w:t>
      </w:r>
    </w:p>
    <w:p w14:paraId="37EC98F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lang w:eastAsia="pl-PL"/>
        </w:rPr>
      </w:pPr>
    </w:p>
    <w:p w14:paraId="0AB425A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C1531D0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 xml:space="preserve"> (np. umowa cywilno-prawna, umowa na podwykonawstwo, umowa o współpracy itp.)</w:t>
      </w:r>
    </w:p>
    <w:p w14:paraId="1424D09B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lang w:eastAsia="pl-PL"/>
        </w:rPr>
      </w:pPr>
    </w:p>
    <w:p w14:paraId="63638E3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co gwarantuje rzeczywisty dostęp Wykonawcy do udostępnianych zasobów. </w:t>
      </w:r>
    </w:p>
    <w:p w14:paraId="7D52DD5E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6F034ABE" w14:textId="77777777" w:rsidR="00FB6909" w:rsidRPr="00B12FD3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B12FD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C5754EE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BCAAEC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5C1636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97DA72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2D8E53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D8ADBB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0CA5A64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3EFACA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D0B7D05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32E555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E97AA33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20A8E7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56C554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3873795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010B36B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6A1DFE9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8D142CA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95D65F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D0A934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6C88AB0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2AF6D8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9DDA70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7DECA0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B361CE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07B5EB3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2CA072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8B82F30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2313A6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9C3E8C9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E21C65D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2B3BB8A6" w14:textId="77777777" w:rsidR="00FB6909" w:rsidRPr="00D706C3" w:rsidRDefault="00FB6909" w:rsidP="00FB6909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>
        <w:rPr>
          <w:rFonts w:ascii="Times New Roman" w:hAnsi="Times New Roman" w:cs="Times New Roman"/>
          <w:iCs/>
          <w:sz w:val="22"/>
          <w:szCs w:val="22"/>
        </w:rPr>
        <w:t>4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2D2791C5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21007C2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C068B79" w14:textId="77777777" w:rsidR="00FB6909" w:rsidRDefault="00FB6909" w:rsidP="00FB6909">
      <w:pPr>
        <w:autoSpaceDE w:val="0"/>
        <w:autoSpaceDN w:val="0"/>
        <w:ind w:left="5670" w:right="71"/>
        <w:rPr>
          <w:rFonts w:asciiTheme="minorHAnsi" w:hAnsiTheme="minorHAnsi" w:cstheme="minorHAnsi"/>
          <w:b/>
          <w:bCs w:val="0"/>
          <w:lang w:eastAsia="pl-PL"/>
        </w:rPr>
      </w:pPr>
    </w:p>
    <w:p w14:paraId="42216D4F" w14:textId="77777777" w:rsidR="00FB6909" w:rsidRPr="003F2825" w:rsidRDefault="00FB6909" w:rsidP="00FB6909">
      <w:pPr>
        <w:autoSpaceDE w:val="0"/>
        <w:autoSpaceDN w:val="0"/>
        <w:ind w:right="71"/>
        <w:jc w:val="center"/>
        <w:rPr>
          <w:rFonts w:ascii="Times New Roman" w:hAnsi="Times New Roman" w:cs="Times New Roman"/>
          <w:b/>
          <w:bCs w:val="0"/>
          <w:lang w:eastAsia="pl-PL"/>
        </w:rPr>
      </w:pPr>
      <w:r w:rsidRPr="003F2825">
        <w:rPr>
          <w:rFonts w:ascii="Times New Roman" w:hAnsi="Times New Roman" w:cs="Times New Roman"/>
          <w:b/>
          <w:bCs w:val="0"/>
          <w:lang w:eastAsia="pl-PL"/>
        </w:rPr>
        <w:t>Oświadczenie wykonawcy o zakresie wykonania zamówienia przez wykonawców wspólnie ubiegających się o udzielenie zamówienia</w:t>
      </w:r>
    </w:p>
    <w:p w14:paraId="176B4D10" w14:textId="77777777" w:rsidR="00FB6909" w:rsidRDefault="00FB6909" w:rsidP="00FB6909">
      <w:pPr>
        <w:autoSpaceDE w:val="0"/>
        <w:autoSpaceDN w:val="0"/>
        <w:ind w:left="5670" w:right="71"/>
        <w:rPr>
          <w:rFonts w:asciiTheme="minorHAnsi" w:hAnsiTheme="minorHAnsi" w:cstheme="minorHAnsi"/>
          <w:b/>
          <w:bCs w:val="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6291"/>
      </w:tblGrid>
      <w:tr w:rsidR="00FB6909" w:rsidRPr="00384D90" w14:paraId="4C7A34D3" w14:textId="77777777" w:rsidTr="005A4F40">
        <w:tc>
          <w:tcPr>
            <w:tcW w:w="3539" w:type="dxa"/>
          </w:tcPr>
          <w:p w14:paraId="0A781EBB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imię (imiona) i nazwisko (nazwiska):</w:t>
            </w:r>
          </w:p>
        </w:tc>
        <w:tc>
          <w:tcPr>
            <w:tcW w:w="6197" w:type="dxa"/>
            <w:vAlign w:val="bottom"/>
          </w:tcPr>
          <w:p w14:paraId="3D3F9D16" w14:textId="77777777" w:rsidR="00FB6909" w:rsidRPr="00384D90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cs="Calibri"/>
                <w:b/>
                <w:bCs w:val="0"/>
                <w:sz w:val="20"/>
                <w:szCs w:val="20"/>
                <w:lang w:eastAsia="pl-PL"/>
              </w:rPr>
            </w:pPr>
            <w:r w:rsidRPr="00384D90"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384D90" w14:paraId="668E9DFB" w14:textId="77777777" w:rsidTr="005A4F40">
        <w:tc>
          <w:tcPr>
            <w:tcW w:w="3539" w:type="dxa"/>
          </w:tcPr>
          <w:p w14:paraId="074968B5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2642AA5E" w14:textId="77777777" w:rsidR="00FB6909" w:rsidRPr="00384D90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384D90"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384D90" w14:paraId="4475DA7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84F8B1E" w14:textId="77777777" w:rsidR="00FB6909" w:rsidRDefault="00FB6909" w:rsidP="005A4F40">
            <w:pPr>
              <w:autoSpaceDE w:val="0"/>
              <w:autoSpaceDN w:val="0"/>
              <w:ind w:right="74"/>
              <w:rPr>
                <w:rFonts w:cs="Calibri"/>
                <w:b/>
                <w:bCs w:val="0"/>
                <w:i/>
                <w:iCs/>
                <w:sz w:val="20"/>
                <w:szCs w:val="20"/>
                <w:lang w:eastAsia="pl-PL"/>
              </w:rPr>
            </w:pPr>
          </w:p>
          <w:p w14:paraId="6E98A4B5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b/>
                <w:i/>
                <w:iCs/>
                <w:lang w:eastAsia="pl-PL"/>
              </w:rPr>
              <w:t>działając w imieniu i na rzecz wykonawców wspólnie ubiegających się o udzielenie zamówienia:</w:t>
            </w:r>
          </w:p>
          <w:p w14:paraId="70F3B766" w14:textId="77777777" w:rsidR="00FB6909" w:rsidRDefault="00FB6909" w:rsidP="005A4F40">
            <w:pPr>
              <w:autoSpaceDE w:val="0"/>
              <w:autoSpaceDN w:val="0"/>
              <w:ind w:right="74"/>
              <w:rPr>
                <w:rFonts w:cs="Calibri"/>
                <w:b/>
                <w:bCs w:val="0"/>
                <w:i/>
                <w:iCs/>
                <w:sz w:val="20"/>
                <w:szCs w:val="20"/>
                <w:lang w:eastAsia="pl-PL"/>
              </w:rPr>
            </w:pPr>
          </w:p>
          <w:p w14:paraId="50CFC9CD" w14:textId="77777777" w:rsidR="00FB6909" w:rsidRDefault="00FB6909" w:rsidP="005A4F40">
            <w:pPr>
              <w:autoSpaceDE w:val="0"/>
              <w:autoSpaceDN w:val="0"/>
              <w:ind w:right="74"/>
              <w:rPr>
                <w:rFonts w:cs="Calibri"/>
                <w:b/>
                <w:bCs w:val="0"/>
                <w:i/>
                <w:iCs/>
                <w:sz w:val="20"/>
                <w:szCs w:val="20"/>
                <w:lang w:eastAsia="pl-PL"/>
              </w:rPr>
            </w:pPr>
            <w:r w:rsidRPr="00384D90"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E7DA027" w14:textId="77777777" w:rsidR="00FB6909" w:rsidRPr="00CD0EBA" w:rsidRDefault="00FB6909" w:rsidP="005A4F40">
            <w:pPr>
              <w:autoSpaceDE w:val="0"/>
              <w:autoSpaceDN w:val="0"/>
              <w:ind w:right="74"/>
              <w:jc w:val="center"/>
              <w:rPr>
                <w:rFonts w:cs="Calibri"/>
                <w:i/>
                <w:iCs/>
                <w:sz w:val="18"/>
                <w:szCs w:val="18"/>
                <w:lang w:eastAsia="pl-PL"/>
              </w:rPr>
            </w:pPr>
            <w:r w:rsidRPr="00CD0EBA">
              <w:rPr>
                <w:rFonts w:cs="Calibri"/>
                <w:i/>
                <w:iCs/>
                <w:sz w:val="18"/>
                <w:szCs w:val="18"/>
                <w:lang w:eastAsia="pl-PL"/>
              </w:rPr>
              <w:t>Podać nazwy (firmy) i adresy wykonawców wspólnie ubiegających się o udzielenie zamówienia</w:t>
            </w:r>
          </w:p>
        </w:tc>
      </w:tr>
    </w:tbl>
    <w:p w14:paraId="784B39C8" w14:textId="77777777" w:rsidR="00FB6909" w:rsidRPr="00A73474" w:rsidRDefault="00FB6909" w:rsidP="00FB6909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8F4A816" w14:textId="77777777" w:rsidR="00FB6909" w:rsidRPr="00A07A9A" w:rsidRDefault="00FB6909" w:rsidP="00FB6909">
      <w:pPr>
        <w:autoSpaceDE w:val="0"/>
        <w:autoSpaceDN w:val="0"/>
        <w:ind w:right="-288" w:firstLine="708"/>
        <w:rPr>
          <w:rFonts w:ascii="Times New Roman" w:hAnsi="Times New Roman" w:cs="Times New Roman"/>
          <w:bCs w:val="0"/>
          <w:color w:val="000000"/>
        </w:rPr>
      </w:pPr>
      <w:r w:rsidRPr="00A07A9A">
        <w:rPr>
          <w:rFonts w:ascii="Times New Roman" w:hAnsi="Times New Roman" w:cs="Times New Roman"/>
          <w:color w:val="000000"/>
        </w:rPr>
        <w:t>W związku ze złożeniem</w:t>
      </w:r>
      <w:r w:rsidRPr="00A07A9A">
        <w:rPr>
          <w:rFonts w:ascii="Times New Roman" w:hAnsi="Times New Roman" w:cs="Times New Roman"/>
        </w:rPr>
        <w:t xml:space="preserve"> oferty </w:t>
      </w:r>
      <w:r w:rsidRPr="00A07A9A">
        <w:rPr>
          <w:rFonts w:ascii="Times New Roman" w:hAnsi="Times New Roman" w:cs="Times New Roman"/>
          <w:color w:val="000000"/>
        </w:rPr>
        <w:t xml:space="preserve">w postępowaniu o udzielenie zamówienia publicznego, prowadzonym w trybie podstawowym pn.: </w:t>
      </w:r>
    </w:p>
    <w:p w14:paraId="0ECB9C5D" w14:textId="77777777" w:rsidR="00FB6909" w:rsidRPr="00CF0900" w:rsidRDefault="00FB6909" w:rsidP="00FB6909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r w:rsidRPr="00CF0900">
        <w:rPr>
          <w:rFonts w:ascii="Times New Roman" w:hAnsi="Times New Roman" w:cs="Times New Roman"/>
          <w:b/>
          <w:lang w:eastAsia="zh-CN"/>
        </w:rPr>
        <w:t>„</w:t>
      </w:r>
      <w:r w:rsidRPr="00AA6C7D">
        <w:rPr>
          <w:rFonts w:ascii="Times New Roman" w:hAnsi="Times New Roman" w:cs="Times New Roman"/>
          <w:b/>
        </w:rPr>
        <w:t>Budowa oświetlenia ulicznego w miejscowości Woźnice (dk16-osiedle)”</w:t>
      </w:r>
    </w:p>
    <w:p w14:paraId="4A4860D8" w14:textId="77777777" w:rsidR="00FB6909" w:rsidRPr="00A73474" w:rsidRDefault="00FB6909" w:rsidP="00FB6909">
      <w:pPr>
        <w:autoSpaceDE w:val="0"/>
        <w:autoSpaceDN w:val="0"/>
        <w:ind w:right="-288"/>
        <w:rPr>
          <w:rFonts w:asciiTheme="minorHAnsi" w:hAnsiTheme="minorHAnsi" w:cstheme="minorHAnsi"/>
          <w:bCs w:val="0"/>
          <w:color w:val="000000"/>
          <w:sz w:val="20"/>
          <w:szCs w:val="20"/>
        </w:rPr>
      </w:pPr>
    </w:p>
    <w:p w14:paraId="55B814EF" w14:textId="4F86E482" w:rsidR="00FB6909" w:rsidRPr="00A07A9A" w:rsidRDefault="00FB6909" w:rsidP="00FB6909">
      <w:pPr>
        <w:autoSpaceDE w:val="0"/>
        <w:autoSpaceDN w:val="0"/>
        <w:ind w:right="-288"/>
        <w:jc w:val="both"/>
        <w:rPr>
          <w:rFonts w:ascii="Times New Roman" w:hAnsi="Times New Roman" w:cs="Times New Roman"/>
        </w:rPr>
      </w:pPr>
      <w:r w:rsidRPr="00A07A9A">
        <w:rPr>
          <w:rFonts w:ascii="Times New Roman" w:hAnsi="Times New Roman" w:cs="Times New Roman"/>
          <w:b/>
          <w:color w:val="000000"/>
        </w:rPr>
        <w:t>oświadczam(-my)</w:t>
      </w:r>
      <w:r w:rsidRPr="00A07A9A">
        <w:rPr>
          <w:rFonts w:ascii="Times New Roman" w:hAnsi="Times New Roman" w:cs="Times New Roman"/>
          <w:b/>
        </w:rPr>
        <w:t xml:space="preserve"> </w:t>
      </w:r>
      <w:r w:rsidRPr="00A07A9A">
        <w:rPr>
          <w:rFonts w:ascii="Times New Roman" w:hAnsi="Times New Roman" w:cs="Times New Roman"/>
          <w:b/>
          <w:color w:val="000000"/>
        </w:rPr>
        <w:t xml:space="preserve">na podstawie art. 117 ust. 4 ustawy z dnia 11 września 2019 r. – Prawo zamówień publicznych (Dz. U.  z </w:t>
      </w:r>
      <w:r>
        <w:rPr>
          <w:rFonts w:ascii="Times New Roman" w:hAnsi="Times New Roman" w:cs="Times New Roman"/>
          <w:b/>
          <w:color w:val="000000"/>
        </w:rPr>
        <w:t>2023</w:t>
      </w:r>
      <w:r w:rsidRPr="00A07A9A">
        <w:rPr>
          <w:rFonts w:ascii="Times New Roman" w:hAnsi="Times New Roman" w:cs="Times New Roman"/>
          <w:b/>
          <w:color w:val="000000"/>
        </w:rPr>
        <w:t xml:space="preserve"> r. poz. </w:t>
      </w:r>
      <w:r>
        <w:rPr>
          <w:rFonts w:ascii="Times New Roman" w:hAnsi="Times New Roman" w:cs="Times New Roman"/>
          <w:b/>
          <w:color w:val="000000"/>
        </w:rPr>
        <w:t>1605</w:t>
      </w:r>
      <w:r w:rsidRPr="00A07A9A">
        <w:rPr>
          <w:rFonts w:ascii="Times New Roman" w:hAnsi="Times New Roman" w:cs="Times New Roman"/>
          <w:b/>
          <w:color w:val="000000"/>
        </w:rPr>
        <w:t xml:space="preserve"> ze zm.), </w:t>
      </w:r>
      <w:r w:rsidRPr="00A07A9A">
        <w:rPr>
          <w:rFonts w:ascii="Times New Roman" w:hAnsi="Times New Roman" w:cs="Times New Roman"/>
        </w:rPr>
        <w:t xml:space="preserve">że stosowne </w:t>
      </w:r>
      <w:r w:rsidRPr="00A07A9A">
        <w:rPr>
          <w:rFonts w:ascii="Times New Roman" w:hAnsi="Times New Roman" w:cs="Times New Roman"/>
          <w:i/>
          <w:iCs/>
        </w:rPr>
        <w:t>wykształcenie, kwalifikacje zawodowe, doświadczenie</w:t>
      </w:r>
      <w:r w:rsidRPr="00A07A9A">
        <w:rPr>
          <w:rFonts w:ascii="Times New Roman" w:hAnsi="Times New Roman" w:cs="Times New Roman"/>
        </w:rPr>
        <w:t xml:space="preserve">, posiadają niżej wymienieni Wykonawcy, którzy wykonają </w:t>
      </w:r>
      <w:r w:rsidRPr="00A07A9A">
        <w:rPr>
          <w:rFonts w:ascii="Times New Roman" w:hAnsi="Times New Roman" w:cs="Times New Roman"/>
          <w:i/>
          <w:iCs/>
        </w:rPr>
        <w:t>roboty</w:t>
      </w:r>
      <w:r w:rsidRPr="00A07A9A">
        <w:rPr>
          <w:rFonts w:ascii="Times New Roman" w:hAnsi="Times New Roman" w:cs="Times New Roman"/>
        </w:rPr>
        <w:t xml:space="preserve"> </w:t>
      </w:r>
      <w:r w:rsidRPr="00A07A9A">
        <w:rPr>
          <w:rFonts w:ascii="Times New Roman" w:hAnsi="Times New Roman" w:cs="Times New Roman"/>
          <w:i/>
          <w:iCs/>
        </w:rPr>
        <w:t>budowlane, dostawy, usługi</w:t>
      </w:r>
      <w:r w:rsidRPr="00A07A9A">
        <w:rPr>
          <w:rFonts w:ascii="Times New Roman" w:hAnsi="Times New Roman" w:cs="Times New Roman"/>
        </w:rPr>
        <w:t xml:space="preserve"> do zrealizowania których te zdolności są wymagane, w następującym zakresie:</w:t>
      </w:r>
    </w:p>
    <w:p w14:paraId="12080632" w14:textId="77777777" w:rsidR="00FB6909" w:rsidRPr="00A07A9A" w:rsidRDefault="00FB6909" w:rsidP="00FB6909">
      <w:pPr>
        <w:autoSpaceDE w:val="0"/>
        <w:autoSpaceDN w:val="0"/>
        <w:ind w:right="-288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FB6909" w:rsidRPr="00CF3EB4" w14:paraId="455CB780" w14:textId="77777777" w:rsidTr="005A4F40">
        <w:tc>
          <w:tcPr>
            <w:tcW w:w="2263" w:type="dxa"/>
            <w:vAlign w:val="center"/>
          </w:tcPr>
          <w:p w14:paraId="58E258D2" w14:textId="77777777" w:rsidR="00FB6909" w:rsidRPr="00A07A9A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7E765404" w14:textId="77777777" w:rsidR="00FB6909" w:rsidRPr="00A07A9A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07A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14:paraId="1C821497" w14:textId="77777777" w:rsidR="00FB6909" w:rsidRPr="00A07A9A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Zakres </w:t>
            </w:r>
            <w:r w:rsidRPr="00A07A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robót</w:t>
            </w: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A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budowlanych, dostaw, usług </w:t>
            </w: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>jaki wykona Wykonawca  - do zrealizowania, których wskazane zdolności są wymagane</w:t>
            </w:r>
          </w:p>
        </w:tc>
      </w:tr>
      <w:tr w:rsidR="00FB6909" w:rsidRPr="00CF3EB4" w14:paraId="74B4D897" w14:textId="77777777" w:rsidTr="005A4F40">
        <w:tc>
          <w:tcPr>
            <w:tcW w:w="2263" w:type="dxa"/>
          </w:tcPr>
          <w:p w14:paraId="10F890C1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AD5FB21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14:paraId="6E0FF19C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6909" w:rsidRPr="00CF3EB4" w14:paraId="76E36FDE" w14:textId="77777777" w:rsidTr="005A4F40">
        <w:tc>
          <w:tcPr>
            <w:tcW w:w="2263" w:type="dxa"/>
          </w:tcPr>
          <w:p w14:paraId="58E620D9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F8718C0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14:paraId="4CCD3126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6909" w:rsidRPr="00CF3EB4" w14:paraId="0E7EDCF2" w14:textId="77777777" w:rsidTr="005A4F40">
        <w:tc>
          <w:tcPr>
            <w:tcW w:w="2263" w:type="dxa"/>
          </w:tcPr>
          <w:p w14:paraId="0E479B87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6C263187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14:paraId="1046FDAF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EEF67F" w14:textId="77777777" w:rsidR="00FB6909" w:rsidRPr="00CF3EB4" w:rsidRDefault="00FB6909" w:rsidP="00FB690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71734405" w14:textId="77777777" w:rsidR="00FB6909" w:rsidRPr="00CF3EB4" w:rsidRDefault="00FB6909" w:rsidP="00FB6909">
      <w:pPr>
        <w:shd w:val="clear" w:color="auto" w:fill="BFBFBF"/>
        <w:jc w:val="center"/>
        <w:rPr>
          <w:rFonts w:asciiTheme="minorHAnsi" w:hAnsiTheme="minorHAnsi" w:cstheme="minorHAnsi"/>
          <w:sz w:val="20"/>
          <w:szCs w:val="20"/>
        </w:rPr>
      </w:pPr>
      <w:r w:rsidRPr="00CF3EB4">
        <w:rPr>
          <w:rFonts w:asciiTheme="minorHAnsi" w:hAnsiTheme="minorHAnsi" w:cstheme="minorHAnsi"/>
          <w:b/>
          <w:sz w:val="20"/>
          <w:szCs w:val="20"/>
        </w:rPr>
        <w:t>OŚWIADCZENIE DOTYCZĄCE PODANYCH INFORMACJI</w:t>
      </w:r>
    </w:p>
    <w:p w14:paraId="6E056482" w14:textId="77777777" w:rsidR="00FB6909" w:rsidRPr="00A07A9A" w:rsidRDefault="00FB6909" w:rsidP="00FB6909">
      <w:pPr>
        <w:jc w:val="both"/>
        <w:rPr>
          <w:rFonts w:ascii="Times New Roman" w:hAnsi="Times New Roman" w:cs="Times New Roman"/>
        </w:rPr>
      </w:pPr>
      <w:r w:rsidRPr="00A07A9A">
        <w:rPr>
          <w:rFonts w:ascii="Times New Roman" w:hAnsi="Times New Roman" w:cs="Times New Roman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FEDB042" w14:textId="77777777" w:rsidR="00FB6909" w:rsidRDefault="00FB6909" w:rsidP="00FB6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8FB682" w14:textId="77777777" w:rsidR="00FB6909" w:rsidRPr="00055ADB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70596D9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1CE4E4A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75DB712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33DD7F44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5B10288D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48F7766E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55E690A0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0080816B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15A074E3" w14:textId="3DC823A8" w:rsidR="002D6B91" w:rsidRPr="00D706C3" w:rsidRDefault="002D6B91" w:rsidP="008D7EC7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 w:rsidR="00FB6909">
        <w:rPr>
          <w:rFonts w:ascii="Times New Roman" w:hAnsi="Times New Roman" w:cs="Times New Roman"/>
          <w:iCs/>
          <w:sz w:val="22"/>
          <w:szCs w:val="22"/>
        </w:rPr>
        <w:t>5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47B0DD24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7207C27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447C858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30DDD28D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48E34B5B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52CEBD9F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04D5540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11CC65F3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96FCBC1" w14:textId="77777777" w:rsidR="00863859" w:rsidRPr="00097351" w:rsidRDefault="00863859" w:rsidP="00863859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51">
        <w:rPr>
          <w:rFonts w:ascii="Times New Roman" w:hAnsi="Times New Roman" w:cs="Times New Roman"/>
          <w:b/>
          <w:sz w:val="28"/>
          <w:szCs w:val="28"/>
        </w:rPr>
        <w:t>OŚWIADCZENIE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E898F6" w14:textId="77777777" w:rsidR="00863859" w:rsidRPr="00CF0900" w:rsidRDefault="00863859" w:rsidP="00863859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 xml:space="preserve">o przynależności lub braku </w:t>
      </w:r>
      <w:r w:rsidRPr="00CF0900">
        <w:rPr>
          <w:rFonts w:ascii="Times New Roman" w:hAnsi="Times New Roman" w:cs="Times New Roman"/>
          <w:b/>
          <w:sz w:val="24"/>
          <w:szCs w:val="24"/>
        </w:rPr>
        <w:t xml:space="preserve">przynależności do grupy kapitałowej, o której mowa w art. 108 ust. 1 pkt 5 ustawy </w:t>
      </w:r>
      <w:r w:rsidR="00D076E4" w:rsidRPr="00CF0900">
        <w:rPr>
          <w:rFonts w:ascii="Times New Roman" w:hAnsi="Times New Roman" w:cs="Times New Roman"/>
          <w:b/>
          <w:sz w:val="24"/>
          <w:szCs w:val="24"/>
        </w:rPr>
        <w:t>P</w:t>
      </w:r>
      <w:r w:rsidRPr="00CF0900">
        <w:rPr>
          <w:rFonts w:ascii="Times New Roman" w:hAnsi="Times New Roman" w:cs="Times New Roman"/>
          <w:b/>
          <w:sz w:val="24"/>
          <w:szCs w:val="24"/>
        </w:rPr>
        <w:t xml:space="preserve">zp.  </w:t>
      </w:r>
    </w:p>
    <w:p w14:paraId="7640D3C8" w14:textId="77777777" w:rsidR="00863859" w:rsidRPr="00CF0900" w:rsidRDefault="00863859" w:rsidP="00863859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30098543" w14:textId="77777777" w:rsidR="00863859" w:rsidRPr="00CF0900" w:rsidRDefault="00863859" w:rsidP="00863859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0900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4FA25182" w14:textId="4F31C3DB" w:rsidR="00863859" w:rsidRPr="00AA6C7D" w:rsidRDefault="00863859" w:rsidP="00AA6C7D">
      <w:pPr>
        <w:suppressAutoHyphens w:val="0"/>
        <w:jc w:val="both"/>
        <w:rPr>
          <w:rFonts w:ascii="Times New Roman" w:hAnsi="Times New Roman" w:cs="Times New Roman"/>
          <w:bCs w:val="0"/>
          <w:lang w:eastAsia="pl-PL"/>
        </w:rPr>
      </w:pPr>
      <w:r w:rsidRPr="00CF0900">
        <w:rPr>
          <w:rFonts w:ascii="Times New Roman" w:hAnsi="Times New Roman" w:cs="Times New Roman"/>
        </w:rPr>
        <w:t xml:space="preserve">Przystępując do postępowania o udzielenie zamówienia publicznego, prowadzonego w trybie podstawowym bez </w:t>
      </w:r>
      <w:r w:rsidR="000E6FC2" w:rsidRPr="00CF0900">
        <w:rPr>
          <w:rFonts w:ascii="Times New Roman" w:hAnsi="Times New Roman" w:cs="Times New Roman"/>
        </w:rPr>
        <w:t>negoc</w:t>
      </w:r>
      <w:r w:rsidR="00B924DA" w:rsidRPr="00CF0900">
        <w:rPr>
          <w:rFonts w:ascii="Times New Roman" w:hAnsi="Times New Roman" w:cs="Times New Roman"/>
        </w:rPr>
        <w:t>j</w:t>
      </w:r>
      <w:r w:rsidR="000E6FC2" w:rsidRPr="00CF0900">
        <w:rPr>
          <w:rFonts w:ascii="Times New Roman" w:hAnsi="Times New Roman" w:cs="Times New Roman"/>
        </w:rPr>
        <w:t>acji,</w:t>
      </w:r>
      <w:r w:rsidRPr="00CF0900">
        <w:rPr>
          <w:rFonts w:ascii="Times New Roman" w:hAnsi="Times New Roman" w:cs="Times New Roman"/>
        </w:rPr>
        <w:t xml:space="preserve"> na potrzeby postępowania o udzielenie zamówienia publicznego pn.:</w:t>
      </w:r>
      <w:r w:rsidRPr="00CF0900">
        <w:rPr>
          <w:rFonts w:ascii="Times New Roman" w:hAnsi="Times New Roman" w:cs="Times New Roman"/>
          <w:b/>
        </w:rPr>
        <w:t xml:space="preserve"> </w:t>
      </w:r>
      <w:bookmarkStart w:id="4" w:name="_Hlk147320810"/>
      <w:r w:rsidR="00356B98" w:rsidRPr="00CF0900">
        <w:rPr>
          <w:rFonts w:ascii="Times New Roman" w:hAnsi="Times New Roman" w:cs="Times New Roman"/>
          <w:b/>
          <w:lang w:eastAsia="zh-CN"/>
        </w:rPr>
        <w:t>„</w:t>
      </w:r>
      <w:r w:rsidR="00AA6C7D" w:rsidRPr="00AA6C7D">
        <w:rPr>
          <w:rFonts w:ascii="Times New Roman" w:hAnsi="Times New Roman" w:cs="Times New Roman"/>
          <w:b/>
        </w:rPr>
        <w:t>Budowa oświetlenia ulicznego w miejscowości Woźnice (dk16-osiedle)”</w:t>
      </w:r>
      <w:r w:rsidR="00AA6C7D">
        <w:rPr>
          <w:rFonts w:ascii="Times New Roman" w:hAnsi="Times New Roman" w:cs="Times New Roman"/>
          <w:bCs w:val="0"/>
          <w:lang w:eastAsia="pl-PL"/>
        </w:rPr>
        <w:t xml:space="preserve"> </w:t>
      </w:r>
      <w:bookmarkEnd w:id="4"/>
      <w:r w:rsidRPr="00CF0900">
        <w:rPr>
          <w:rFonts w:ascii="Times New Roman" w:hAnsi="Times New Roman" w:cs="Times New Roman"/>
        </w:rPr>
        <w:t>oświadczam, co następuje:</w:t>
      </w:r>
    </w:p>
    <w:p w14:paraId="211DB614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  <w:bCs w:val="0"/>
        </w:rPr>
      </w:pPr>
    </w:p>
    <w:p w14:paraId="0BDEEC8B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CF0900">
        <w:rPr>
          <w:rFonts w:ascii="Times New Roman" w:hAnsi="Times New Roman" w:cs="Times New Roman"/>
          <w:b/>
        </w:rPr>
        <w:t>n  nie należę</w:t>
      </w:r>
      <w:r w:rsidRPr="00CF0900">
        <w:rPr>
          <w:rFonts w:ascii="Times New Roman" w:hAnsi="Times New Roman" w:cs="Times New Roman"/>
          <w:b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B02D7D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CF0900">
        <w:rPr>
          <w:rFonts w:ascii="Times New Roman" w:hAnsi="Times New Roman" w:cs="Times New Roman"/>
          <w:b/>
        </w:rPr>
        <w:t xml:space="preserve">    </w:t>
      </w:r>
      <w:r w:rsidR="004165B3" w:rsidRPr="00CF0900">
        <w:rPr>
          <w:rFonts w:ascii="Times New Roman" w:hAnsi="Times New Roman" w:cs="Times New Roman"/>
          <w:b/>
        </w:rPr>
        <w:t>należę</w:t>
      </w:r>
      <w:r w:rsidRPr="00CF0900">
        <w:rPr>
          <w:rFonts w:ascii="Times New Roman" w:hAnsi="Times New Roman" w:cs="Times New Roman"/>
          <w:b/>
        </w:rPr>
        <w:t xml:space="preserve"> do grupy kapitałowej</w:t>
      </w:r>
      <w:r w:rsidRPr="00CF0900">
        <w:rPr>
          <w:rFonts w:ascii="Times New Roman" w:hAnsi="Times New Roman" w:cs="Times New Roman"/>
          <w:b/>
          <w:vertAlign w:val="superscript"/>
        </w:rPr>
        <w:t xml:space="preserve"> </w:t>
      </w:r>
      <w:r w:rsidRPr="00CF0900">
        <w:rPr>
          <w:rFonts w:ascii="Times New Roman" w:hAnsi="Times New Roman" w:cs="Times New Roman"/>
          <w:b/>
        </w:rPr>
        <w:t>w rozumieniu</w:t>
      </w:r>
      <w:r w:rsidRPr="00CF0900">
        <w:rPr>
          <w:rFonts w:ascii="Times New Roman" w:hAnsi="Times New Roman" w:cs="Times New Roman"/>
        </w:rPr>
        <w:t xml:space="preserve"> </w:t>
      </w:r>
      <w:r w:rsidRPr="00CF0900">
        <w:rPr>
          <w:rFonts w:ascii="Times New Roman" w:hAnsi="Times New Roman" w:cs="Times New Roman"/>
          <w:b/>
        </w:rPr>
        <w:t>ustawy z dnia 16 lutego 2007 r. o ochronie konkurencji i konsumentów (Dz. U. z 2019 r. poz. 369), *</w:t>
      </w:r>
    </w:p>
    <w:p w14:paraId="60CDFA8A" w14:textId="77777777" w:rsidR="00863859" w:rsidRPr="000E6FC2" w:rsidRDefault="00B924DA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*</w:t>
      </w:r>
      <w:r w:rsidR="00863859" w:rsidRPr="000E6FC2">
        <w:rPr>
          <w:rFonts w:ascii="Times New Roman" w:eastAsia="Calibri" w:hAnsi="Times New Roman" w:cs="Times New Roman"/>
          <w:b/>
          <w:u w:val="single"/>
          <w:lang w:eastAsia="en-US"/>
        </w:rPr>
        <w:t>właściwe zaznaczyć znakiem X</w:t>
      </w:r>
    </w:p>
    <w:p w14:paraId="591160B7" w14:textId="77777777" w:rsidR="00863859" w:rsidRPr="000E6FC2" w:rsidRDefault="00863859" w:rsidP="00863859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0AB82B7E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FC2">
        <w:rPr>
          <w:rFonts w:ascii="Times New Roman" w:hAnsi="Times New Roman" w:cs="Times New Roman"/>
          <w:sz w:val="24"/>
          <w:szCs w:val="24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0E6FC2" w:rsidRDefault="00863859" w:rsidP="00863859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DDB7B7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3ADDA931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64B0A21A" w14:textId="77777777" w:rsidR="00863859" w:rsidRPr="003D22D0" w:rsidRDefault="00863859" w:rsidP="00863859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6747AF76" w14:textId="77777777" w:rsidR="00055ADB" w:rsidRPr="00055ADB" w:rsidRDefault="00055AD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42330E9" w14:textId="77777777" w:rsidR="00863859" w:rsidRDefault="00863859" w:rsidP="00863859">
      <w:pPr>
        <w:rPr>
          <w:rFonts w:ascii="Times New Roman" w:hAnsi="Times New Roman" w:cs="Times New Roman"/>
          <w:b/>
        </w:rPr>
      </w:pPr>
    </w:p>
    <w:p w14:paraId="15183BD4" w14:textId="77777777" w:rsidR="000045FF" w:rsidRDefault="000045FF" w:rsidP="00863859">
      <w:pPr>
        <w:rPr>
          <w:rFonts w:ascii="Times New Roman" w:hAnsi="Times New Roman" w:cs="Times New Roman"/>
          <w:b/>
        </w:rPr>
      </w:pPr>
    </w:p>
    <w:p w14:paraId="5DBBFE0B" w14:textId="77777777" w:rsidR="00744AB7" w:rsidRDefault="00744AB7" w:rsidP="00863859">
      <w:pPr>
        <w:rPr>
          <w:rFonts w:ascii="Times New Roman" w:hAnsi="Times New Roman" w:cs="Times New Roman"/>
          <w:b/>
        </w:rPr>
      </w:pPr>
    </w:p>
    <w:p w14:paraId="100DD785" w14:textId="77777777" w:rsidR="002C2503" w:rsidRDefault="002C2503" w:rsidP="00863859">
      <w:pPr>
        <w:rPr>
          <w:rFonts w:ascii="Times New Roman" w:hAnsi="Times New Roman" w:cs="Times New Roman"/>
          <w:b/>
        </w:rPr>
      </w:pPr>
    </w:p>
    <w:p w14:paraId="555FD8C4" w14:textId="77777777" w:rsidR="000045FF" w:rsidRPr="00D706C3" w:rsidRDefault="000045FF" w:rsidP="000045FF">
      <w:pPr>
        <w:rPr>
          <w:rFonts w:ascii="Times New Roman" w:hAnsi="Times New Roman" w:cs="Times New Roman"/>
        </w:rPr>
      </w:pPr>
    </w:p>
    <w:p w14:paraId="590BCA71" w14:textId="77777777" w:rsidR="000045FF" w:rsidRPr="00D706C3" w:rsidRDefault="000045FF" w:rsidP="000045FF">
      <w:pPr>
        <w:rPr>
          <w:rFonts w:ascii="Times New Roman" w:hAnsi="Times New Roman" w:cs="Times New Roman"/>
        </w:rPr>
      </w:pPr>
    </w:p>
    <w:p w14:paraId="0AF1E9B6" w14:textId="7F32F64A" w:rsidR="002E543C" w:rsidRPr="00D706C3" w:rsidRDefault="002E543C" w:rsidP="008D7EC7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 w:rsidR="00FB6909">
        <w:rPr>
          <w:rFonts w:ascii="Times New Roman" w:hAnsi="Times New Roman" w:cs="Times New Roman"/>
          <w:iCs/>
          <w:sz w:val="22"/>
          <w:szCs w:val="22"/>
        </w:rPr>
        <w:t>6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7D9FA855" w14:textId="77777777" w:rsidR="002E543C" w:rsidRPr="00D706C3" w:rsidRDefault="002E543C" w:rsidP="002E543C">
      <w:pPr>
        <w:rPr>
          <w:rFonts w:ascii="Times New Roman" w:hAnsi="Times New Roman" w:cs="Times New Roman"/>
        </w:rPr>
      </w:pPr>
    </w:p>
    <w:p w14:paraId="7109AE13" w14:textId="77777777" w:rsidR="002E543C" w:rsidRPr="00D706C3" w:rsidRDefault="002E543C" w:rsidP="002E543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14:paraId="1B681002" w14:textId="77777777" w:rsidR="002E543C" w:rsidRDefault="002E543C" w:rsidP="002E543C">
      <w:pPr>
        <w:rPr>
          <w:rFonts w:ascii="Times New Roman" w:hAnsi="Times New Roman" w:cs="Times New Roman"/>
        </w:rPr>
      </w:pPr>
    </w:p>
    <w:p w14:paraId="023ACF02" w14:textId="77777777" w:rsidR="003743DB" w:rsidRPr="00296E0E" w:rsidRDefault="003743DB" w:rsidP="003743DB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25242EA2" w14:textId="77777777" w:rsidR="003743DB" w:rsidRPr="00296E0E" w:rsidRDefault="003743DB" w:rsidP="003743DB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81DCB73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2A130060" w14:textId="77777777" w:rsidR="000045FF" w:rsidRPr="00CF0900" w:rsidRDefault="000045FF" w:rsidP="000045FF">
      <w:pPr>
        <w:rPr>
          <w:rFonts w:ascii="Times New Roman" w:hAnsi="Times New Roman" w:cs="Times New Roman"/>
        </w:rPr>
      </w:pPr>
    </w:p>
    <w:p w14:paraId="3602379F" w14:textId="77777777" w:rsidR="00055ADB" w:rsidRPr="00CF0900" w:rsidRDefault="00055ADB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b/>
        </w:rPr>
        <w:t>OŚWIADCZENIE WYKONAWCY</w:t>
      </w:r>
    </w:p>
    <w:p w14:paraId="0E1C92F3" w14:textId="77777777" w:rsidR="00055ADB" w:rsidRPr="00CF0900" w:rsidRDefault="00055ADB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b/>
        </w:rPr>
        <w:t xml:space="preserve">o aktualności informacji zawartych w oświadczeniu, o którym mowa </w:t>
      </w:r>
      <w:r w:rsidRPr="00CF0900">
        <w:rPr>
          <w:rFonts w:ascii="Times New Roman" w:hAnsi="Times New Roman" w:cs="Times New Roman"/>
          <w:b/>
        </w:rPr>
        <w:br/>
        <w:t xml:space="preserve">w art. 125 ust. 1 ustawy Pzp </w:t>
      </w:r>
    </w:p>
    <w:p w14:paraId="793E32FD" w14:textId="77777777" w:rsidR="00761F0A" w:rsidRPr="00CF0900" w:rsidRDefault="00761F0A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</w:p>
    <w:p w14:paraId="5C6B2D26" w14:textId="0C307AAA" w:rsidR="00AA6C7D" w:rsidRDefault="00761F0A" w:rsidP="00356B98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r w:rsidRPr="00CF0900">
        <w:rPr>
          <w:rFonts w:ascii="Times New Roman" w:hAnsi="Times New Roman" w:cs="Times New Roman"/>
        </w:rPr>
        <w:t>W postępowaniu o udzielenie zamówienia publicznego pn.:</w:t>
      </w:r>
      <w:r w:rsidRPr="00CF0900">
        <w:rPr>
          <w:rFonts w:ascii="Times New Roman" w:hAnsi="Times New Roman" w:cs="Times New Roman"/>
          <w:b/>
          <w:lang w:eastAsia="zh-CN"/>
        </w:rPr>
        <w:t xml:space="preserve"> </w:t>
      </w:r>
    </w:p>
    <w:p w14:paraId="62371562" w14:textId="0867ABA4" w:rsidR="00055ADB" w:rsidRPr="00CF0900" w:rsidRDefault="00356B98" w:rsidP="00356B98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bookmarkStart w:id="5" w:name="_Hlk147322358"/>
      <w:r w:rsidRPr="00CF0900">
        <w:rPr>
          <w:rFonts w:ascii="Times New Roman" w:hAnsi="Times New Roman" w:cs="Times New Roman"/>
          <w:b/>
          <w:lang w:eastAsia="zh-CN"/>
        </w:rPr>
        <w:t>„</w:t>
      </w:r>
      <w:r w:rsidR="00AA6C7D" w:rsidRPr="00AA6C7D">
        <w:rPr>
          <w:rFonts w:ascii="Times New Roman" w:hAnsi="Times New Roman" w:cs="Times New Roman"/>
          <w:b/>
        </w:rPr>
        <w:t>Budowa oświetlenia ulicznego w miejscowości Woźnice (dk16-osiedle)”</w:t>
      </w:r>
    </w:p>
    <w:bookmarkEnd w:id="5"/>
    <w:p w14:paraId="763C4C01" w14:textId="77777777" w:rsidR="00356B98" w:rsidRPr="00CF0900" w:rsidRDefault="00356B98" w:rsidP="00356B98">
      <w:pPr>
        <w:ind w:right="-483"/>
        <w:jc w:val="both"/>
        <w:rPr>
          <w:rFonts w:ascii="Times New Roman" w:hAnsi="Times New Roman"/>
          <w:b/>
          <w:u w:val="single"/>
        </w:rPr>
      </w:pPr>
    </w:p>
    <w:p w14:paraId="023CC8CA" w14:textId="37CEC241" w:rsidR="0076767B" w:rsidRPr="00CF0900" w:rsidRDefault="0076767B" w:rsidP="00AA6C7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0900">
        <w:rPr>
          <w:rFonts w:ascii="Times New Roman" w:eastAsia="Calibri" w:hAnsi="Times New Roman" w:cs="Times New Roman"/>
          <w:lang w:eastAsia="en-US"/>
        </w:rPr>
        <w:t xml:space="preserve">Oświadczam, że informacje zawarte w oświadczeniu, o którym mowa w art. 125 ust. 1 ustawy Prawo zamówień publicznych w zakresie podstaw wykluczenia z postępowania wskazanych przez zamawiającego, o których mowa w </w:t>
      </w:r>
      <w:r w:rsidRPr="00CF0900">
        <w:rPr>
          <w:rFonts w:ascii="Times New Roman" w:hAnsi="Times New Roman" w:cs="Times New Roman"/>
        </w:rPr>
        <w:t>art. 108 ust. 1 pkt 3-6 ustawy Prawo zamówień publicznych</w:t>
      </w:r>
      <w:r w:rsidRPr="00CF0900">
        <w:rPr>
          <w:rFonts w:ascii="Times New Roman" w:eastAsia="Calibri" w:hAnsi="Times New Roman" w:cs="Times New Roman"/>
          <w:lang w:eastAsia="en-US"/>
        </w:rPr>
        <w:t xml:space="preserve"> </w:t>
      </w:r>
      <w:r w:rsidRPr="00CF0900">
        <w:rPr>
          <w:rFonts w:ascii="Times New Roman" w:eastAsia="Calibri" w:hAnsi="Times New Roman" w:cs="Times New Roman"/>
          <w:u w:val="single"/>
          <w:lang w:eastAsia="en-US"/>
        </w:rPr>
        <w:t>są aktualne.</w:t>
      </w:r>
    </w:p>
    <w:p w14:paraId="70EF9BC3" w14:textId="77777777" w:rsidR="00055ADB" w:rsidRPr="00CF0900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</w:p>
    <w:p w14:paraId="33377264" w14:textId="77777777" w:rsidR="00055ADB" w:rsidRPr="002E543C" w:rsidRDefault="00055ADB" w:rsidP="00055AD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</w:p>
    <w:p w14:paraId="712C3C1E" w14:textId="77777777" w:rsidR="00055ADB" w:rsidRPr="002E543C" w:rsidRDefault="00055ADB" w:rsidP="00055AD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  <w:r w:rsidRPr="002E543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490B4A47" w14:textId="77777777" w:rsidR="002E5121" w:rsidRPr="002E543C" w:rsidRDefault="002E5121" w:rsidP="002E5121">
      <w:pPr>
        <w:pStyle w:val="Bezodstpw"/>
        <w:spacing w:before="0" w:after="80"/>
        <w:jc w:val="both"/>
        <w:rPr>
          <w:rFonts w:ascii="Times New Roman" w:hAnsi="Times New Roman"/>
          <w:sz w:val="24"/>
          <w:szCs w:val="24"/>
        </w:rPr>
      </w:pPr>
      <w:r w:rsidRPr="002E543C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Pr="002E543C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5384297D" w14:textId="77777777" w:rsidR="00055ADB" w:rsidRPr="003E419A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103890E1" w14:textId="77777777" w:rsidR="002E543C" w:rsidRPr="00296E0E" w:rsidRDefault="002E543C" w:rsidP="002E543C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296E0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51AD3DD" w14:textId="77777777" w:rsidR="00055ADB" w:rsidRDefault="00055ADB" w:rsidP="00055ADB">
      <w:pPr>
        <w:pStyle w:val="Bezodstpw"/>
        <w:spacing w:before="0" w:line="360" w:lineRule="auto"/>
        <w:jc w:val="both"/>
        <w:rPr>
          <w:sz w:val="22"/>
          <w:szCs w:val="22"/>
        </w:rPr>
      </w:pPr>
    </w:p>
    <w:p w14:paraId="513EB41A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6D903C15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515DEE62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1B8F1014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5A688703" w14:textId="77777777" w:rsidR="000045FF" w:rsidRDefault="000045FF" w:rsidP="00863859">
      <w:pPr>
        <w:rPr>
          <w:rFonts w:ascii="Times New Roman" w:hAnsi="Times New Roman" w:cs="Times New Roman"/>
          <w:b/>
        </w:rPr>
      </w:pPr>
    </w:p>
    <w:p w14:paraId="77105D52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49D90DD2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26F41505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01C2E37C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3CC052B9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AF1F4FF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298C96F0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0C54AF39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D2B8FB2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6BEA031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27BDDB90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5106534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42D52892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1FE33307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1A44EAEE" w14:textId="77777777" w:rsidR="00C74A8F" w:rsidRDefault="00C74A8F" w:rsidP="00C74A8F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EF36485" w14:textId="32B29A52" w:rsidR="00AA6C7D" w:rsidRPr="00D706C3" w:rsidRDefault="00AA6C7D" w:rsidP="00FB6909">
      <w:pPr>
        <w:ind w:left="6372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 w:rsidR="00FB6909">
        <w:rPr>
          <w:rFonts w:ascii="Times New Roman" w:hAnsi="Times New Roman" w:cs="Times New Roman"/>
          <w:iCs/>
          <w:sz w:val="22"/>
          <w:szCs w:val="22"/>
        </w:rPr>
        <w:t>7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0A643110" w14:textId="77777777" w:rsidR="00AA6C7D" w:rsidRPr="00D706C3" w:rsidRDefault="00AA6C7D" w:rsidP="00AA6C7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14:paraId="40BAF845" w14:textId="77777777" w:rsidR="00AA6C7D" w:rsidRDefault="00AA6C7D" w:rsidP="00AA6C7D">
      <w:pPr>
        <w:rPr>
          <w:rFonts w:ascii="Times New Roman" w:hAnsi="Times New Roman" w:cs="Times New Roman"/>
        </w:rPr>
      </w:pPr>
    </w:p>
    <w:p w14:paraId="5FD35784" w14:textId="77777777" w:rsidR="00AA6C7D" w:rsidRPr="00296E0E" w:rsidRDefault="00AA6C7D" w:rsidP="00AA6C7D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49D144BC" w14:textId="77777777" w:rsidR="00AA6C7D" w:rsidRPr="00296E0E" w:rsidRDefault="00AA6C7D" w:rsidP="00AA6C7D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C46BBB5" w14:textId="77777777" w:rsidR="00AA6C7D" w:rsidRDefault="00AA6C7D" w:rsidP="00AA6C7D">
      <w:pPr>
        <w:ind w:right="-483"/>
        <w:jc w:val="both"/>
        <w:rPr>
          <w:rFonts w:ascii="Times New Roman" w:hAnsi="Times New Roman" w:cs="Times New Roman"/>
        </w:rPr>
      </w:pPr>
    </w:p>
    <w:p w14:paraId="09E249E7" w14:textId="77777777" w:rsidR="00AA6C7D" w:rsidRDefault="00AA6C7D" w:rsidP="00AA6C7D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</w:rPr>
        <w:t>P</w:t>
      </w:r>
      <w:r w:rsidRPr="00C228BC">
        <w:rPr>
          <w:rFonts w:ascii="Times New Roman" w:hAnsi="Times New Roman" w:cs="Times New Roman"/>
        </w:rPr>
        <w:t>ostępowanie o udzielenie zamówienia publicznego pn.:</w:t>
      </w:r>
    </w:p>
    <w:p w14:paraId="409BFFAC" w14:textId="18C2F29E" w:rsidR="00AA6C7D" w:rsidRDefault="00AA6C7D" w:rsidP="00AA6C7D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r w:rsidRPr="00AA6C7D">
        <w:rPr>
          <w:rFonts w:ascii="Times New Roman" w:hAnsi="Times New Roman" w:cs="Times New Roman"/>
          <w:b/>
          <w:lang w:eastAsia="zh-CN"/>
        </w:rPr>
        <w:t>„Budowa oświetlenia ulicznego w miejscowości Woźnice (dk16-osiedle)”</w:t>
      </w:r>
    </w:p>
    <w:p w14:paraId="3BAC3922" w14:textId="77777777" w:rsidR="00AA6C7D" w:rsidRPr="00D706C3" w:rsidRDefault="00AA6C7D" w:rsidP="00AA6C7D">
      <w:pPr>
        <w:rPr>
          <w:rFonts w:ascii="Times New Roman" w:hAnsi="Times New Roman" w:cs="Times New Roman"/>
        </w:rPr>
      </w:pPr>
    </w:p>
    <w:p w14:paraId="5918AA69" w14:textId="77777777" w:rsidR="00AA6C7D" w:rsidRPr="00D706C3" w:rsidRDefault="00AA6C7D" w:rsidP="00AA6C7D">
      <w:pPr>
        <w:rPr>
          <w:rFonts w:ascii="Times New Roman" w:hAnsi="Times New Roman" w:cs="Times New Roman"/>
        </w:rPr>
      </w:pPr>
    </w:p>
    <w:p w14:paraId="224E6EEA" w14:textId="77777777" w:rsidR="00AA6C7D" w:rsidRPr="00672B1E" w:rsidRDefault="00AA6C7D" w:rsidP="00AA6C7D">
      <w:pPr>
        <w:pStyle w:val="Bezodstpw"/>
        <w:spacing w:before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72B1E">
        <w:rPr>
          <w:rFonts w:ascii="Times New Roman" w:hAnsi="Times New Roman"/>
          <w:b/>
          <w:sz w:val="22"/>
          <w:szCs w:val="22"/>
        </w:rPr>
        <w:t>WYKAZ OSÓB, SKIEROWANYCH PRZEZ WYKONAWCĘ DO REALIZACJI ZAMÓWIENIA</w:t>
      </w:r>
    </w:p>
    <w:p w14:paraId="3601C8A5" w14:textId="77777777" w:rsidR="00AA6C7D" w:rsidRDefault="00AA6C7D" w:rsidP="00AA6C7D">
      <w:pPr>
        <w:pStyle w:val="Bezodstpw"/>
        <w:spacing w:before="0" w:line="360" w:lineRule="auto"/>
        <w:rPr>
          <w:b/>
          <w:sz w:val="22"/>
          <w:szCs w:val="22"/>
        </w:rPr>
      </w:pPr>
    </w:p>
    <w:p w14:paraId="7D7B4046" w14:textId="77777777" w:rsidR="00AA6C7D" w:rsidRDefault="00AA6C7D" w:rsidP="00AA6C7D">
      <w:pPr>
        <w:pStyle w:val="Bezodstpw"/>
        <w:spacing w:before="0"/>
        <w:rPr>
          <w:rFonts w:ascii="Times New Roman" w:hAnsi="Times New Roman"/>
          <w:sz w:val="22"/>
          <w:szCs w:val="22"/>
        </w:rPr>
      </w:pPr>
      <w:r w:rsidRPr="00672B1E">
        <w:rPr>
          <w:rFonts w:ascii="Times New Roman" w:hAnsi="Times New Roman"/>
          <w:b/>
          <w:sz w:val="22"/>
          <w:szCs w:val="22"/>
        </w:rPr>
        <w:t xml:space="preserve">Oświadczam, że </w:t>
      </w:r>
      <w:r w:rsidRPr="00672B1E">
        <w:rPr>
          <w:rFonts w:ascii="Times New Roman" w:hAnsi="Times New Roman"/>
          <w:sz w:val="22"/>
          <w:szCs w:val="22"/>
        </w:rPr>
        <w:t>dysponuję lub będę dysponował n/w osobami, które skieruję do realizacji zamówienia:</w:t>
      </w:r>
    </w:p>
    <w:p w14:paraId="7C5DB191" w14:textId="77777777" w:rsidR="00AA6C7D" w:rsidRPr="00672B1E" w:rsidRDefault="00AA6C7D" w:rsidP="00AA6C7D">
      <w:pPr>
        <w:pStyle w:val="Bezodstpw"/>
        <w:spacing w:before="0"/>
        <w:rPr>
          <w:rFonts w:ascii="Times New Roman" w:hAnsi="Times New Roman"/>
          <w:sz w:val="22"/>
          <w:szCs w:val="22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76"/>
        <w:gridCol w:w="2977"/>
        <w:gridCol w:w="1626"/>
        <w:gridCol w:w="1559"/>
      </w:tblGrid>
      <w:tr w:rsidR="00AA6C7D" w:rsidRPr="00111C67" w14:paraId="4AA11868" w14:textId="77777777" w:rsidTr="00AA6C7D">
        <w:trPr>
          <w:cantSplit/>
          <w:trHeight w:val="649"/>
        </w:trPr>
        <w:tc>
          <w:tcPr>
            <w:tcW w:w="421" w:type="dxa"/>
            <w:vAlign w:val="center"/>
          </w:tcPr>
          <w:p w14:paraId="3171F67F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Lp.</w:t>
            </w:r>
          </w:p>
        </w:tc>
        <w:tc>
          <w:tcPr>
            <w:tcW w:w="1559" w:type="dxa"/>
            <w:vAlign w:val="center"/>
          </w:tcPr>
          <w:p w14:paraId="7C0A327C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Imię i nazwisko</w:t>
            </w:r>
          </w:p>
        </w:tc>
        <w:tc>
          <w:tcPr>
            <w:tcW w:w="1776" w:type="dxa"/>
            <w:vAlign w:val="center"/>
          </w:tcPr>
          <w:p w14:paraId="2E3FC2C6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Funkcja w realizacji zamówienia</w:t>
            </w:r>
          </w:p>
        </w:tc>
        <w:tc>
          <w:tcPr>
            <w:tcW w:w="2977" w:type="dxa"/>
          </w:tcPr>
          <w:p w14:paraId="5F1FE5FE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Kwalifikacje zawodowe, uprawnienia</w:t>
            </w:r>
          </w:p>
          <w:p w14:paraId="65C726B9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626" w:type="dxa"/>
          </w:tcPr>
          <w:p w14:paraId="2425852A" w14:textId="77777777" w:rsidR="00AA6C7D" w:rsidRDefault="00AA6C7D" w:rsidP="005A4F40">
            <w:pPr>
              <w:pStyle w:val="Bezodstpw"/>
              <w:spacing w:before="0"/>
              <w:jc w:val="center"/>
            </w:pPr>
            <w:r>
              <w:t>Doświadczenie</w:t>
            </w:r>
          </w:p>
          <w:p w14:paraId="4E725CB2" w14:textId="77777777" w:rsidR="00AA6C7D" w:rsidRDefault="00AA6C7D" w:rsidP="005A4F40">
            <w:pPr>
              <w:pStyle w:val="Bezodstpw"/>
              <w:spacing w:before="0"/>
              <w:jc w:val="center"/>
            </w:pPr>
            <w:r>
              <w:t>wskazanych osób zgodnie z wymaganiami rozdziału VIII SWZ</w:t>
            </w:r>
          </w:p>
          <w:p w14:paraId="145AFA99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</w:p>
        </w:tc>
        <w:tc>
          <w:tcPr>
            <w:tcW w:w="1559" w:type="dxa"/>
            <w:vAlign w:val="center"/>
          </w:tcPr>
          <w:p w14:paraId="014C8292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Informacja o podstawie</w:t>
            </w:r>
          </w:p>
          <w:p w14:paraId="6F39DD59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>
              <w:t>dysponowania wykazaną osobą**</w:t>
            </w:r>
          </w:p>
          <w:p w14:paraId="19ED9606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</w:p>
        </w:tc>
      </w:tr>
      <w:tr w:rsidR="00AA6C7D" w:rsidRPr="00111C67" w14:paraId="5A10B76B" w14:textId="77777777" w:rsidTr="00AA6C7D">
        <w:trPr>
          <w:cantSplit/>
        </w:trPr>
        <w:tc>
          <w:tcPr>
            <w:tcW w:w="421" w:type="dxa"/>
            <w:vAlign w:val="center"/>
          </w:tcPr>
          <w:p w14:paraId="21321869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1.</w:t>
            </w:r>
          </w:p>
        </w:tc>
        <w:tc>
          <w:tcPr>
            <w:tcW w:w="1559" w:type="dxa"/>
            <w:vAlign w:val="center"/>
          </w:tcPr>
          <w:p w14:paraId="19DF4AB0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2.</w:t>
            </w:r>
          </w:p>
        </w:tc>
        <w:tc>
          <w:tcPr>
            <w:tcW w:w="1776" w:type="dxa"/>
            <w:vAlign w:val="center"/>
          </w:tcPr>
          <w:p w14:paraId="264113E9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3.</w:t>
            </w:r>
          </w:p>
        </w:tc>
        <w:tc>
          <w:tcPr>
            <w:tcW w:w="2977" w:type="dxa"/>
          </w:tcPr>
          <w:p w14:paraId="29A5A08C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4.</w:t>
            </w:r>
          </w:p>
        </w:tc>
        <w:tc>
          <w:tcPr>
            <w:tcW w:w="1626" w:type="dxa"/>
          </w:tcPr>
          <w:p w14:paraId="520CD899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>
              <w:t>5.</w:t>
            </w:r>
          </w:p>
        </w:tc>
        <w:tc>
          <w:tcPr>
            <w:tcW w:w="1559" w:type="dxa"/>
            <w:vAlign w:val="center"/>
          </w:tcPr>
          <w:p w14:paraId="51DE5932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AA6C7D" w:rsidRPr="00111C67" w14:paraId="4DB491CC" w14:textId="77777777" w:rsidTr="00AA6C7D">
        <w:trPr>
          <w:cantSplit/>
          <w:trHeight w:val="694"/>
        </w:trPr>
        <w:tc>
          <w:tcPr>
            <w:tcW w:w="421" w:type="dxa"/>
          </w:tcPr>
          <w:p w14:paraId="4E595F0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09E76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0DEBF0C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F81E3CE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14:paraId="250D2EED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CE12D1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A6C7D" w:rsidRPr="00111C67" w14:paraId="06765766" w14:textId="77777777" w:rsidTr="00AA6C7D">
        <w:trPr>
          <w:cantSplit/>
          <w:trHeight w:val="691"/>
        </w:trPr>
        <w:tc>
          <w:tcPr>
            <w:tcW w:w="421" w:type="dxa"/>
          </w:tcPr>
          <w:p w14:paraId="234A2FF4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E6C3E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A2B8719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EABE98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14:paraId="129EB85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13BE3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A6C7D" w:rsidRPr="00111C67" w14:paraId="274DA107" w14:textId="77777777" w:rsidTr="00AA6C7D">
        <w:trPr>
          <w:cantSplit/>
          <w:trHeight w:val="700"/>
        </w:trPr>
        <w:tc>
          <w:tcPr>
            <w:tcW w:w="421" w:type="dxa"/>
          </w:tcPr>
          <w:p w14:paraId="050395BC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4112E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C640147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391EC77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14:paraId="00296BC0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17420C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A6C7D" w:rsidRPr="00111C67" w14:paraId="557A9A66" w14:textId="77777777" w:rsidTr="00AA6C7D">
        <w:trPr>
          <w:cantSplit/>
          <w:trHeight w:val="700"/>
        </w:trPr>
        <w:tc>
          <w:tcPr>
            <w:tcW w:w="421" w:type="dxa"/>
          </w:tcPr>
          <w:p w14:paraId="68274329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86FE2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06F911D6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2E0554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14:paraId="2C8F1F0A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68CF7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14:paraId="5B821D82" w14:textId="77777777" w:rsidR="00AA6C7D" w:rsidRDefault="00AA6C7D" w:rsidP="00AA6C7D">
      <w:pPr>
        <w:pStyle w:val="Bezodstpw"/>
        <w:spacing w:before="0"/>
        <w:jc w:val="both"/>
        <w:rPr>
          <w:b/>
        </w:rPr>
      </w:pPr>
    </w:p>
    <w:p w14:paraId="29B2F7FE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  <w:b/>
          <w:sz w:val="18"/>
          <w:szCs w:val="18"/>
        </w:rPr>
      </w:pPr>
      <w:r w:rsidRPr="00CA5DFE">
        <w:rPr>
          <w:rFonts w:ascii="Times New Roman" w:hAnsi="Times New Roman"/>
          <w:b/>
          <w:sz w:val="18"/>
          <w:szCs w:val="18"/>
        </w:rPr>
        <w:t>UWAGA:</w:t>
      </w:r>
    </w:p>
    <w:p w14:paraId="51E0971A" w14:textId="77777777" w:rsidR="00AA6C7D" w:rsidRPr="00CA5DFE" w:rsidRDefault="00AA6C7D" w:rsidP="00AA6C7D">
      <w:pPr>
        <w:pStyle w:val="Bezodstpw"/>
        <w:spacing w:before="0"/>
        <w:ind w:left="45"/>
        <w:jc w:val="both"/>
        <w:rPr>
          <w:rFonts w:ascii="Times New Roman" w:hAnsi="Times New Roman"/>
          <w:b/>
          <w:sz w:val="18"/>
          <w:szCs w:val="18"/>
        </w:rPr>
      </w:pPr>
      <w:r w:rsidRPr="00CA5DFE">
        <w:rPr>
          <w:rFonts w:ascii="Times New Roman" w:hAnsi="Times New Roman"/>
          <w:b/>
          <w:sz w:val="18"/>
          <w:szCs w:val="18"/>
        </w:rPr>
        <w:t>*W przypadku Wykonawców występujących wspólnie, należy podać nazwy(firmy) i adresy wszystkich wykonawców;</w:t>
      </w:r>
    </w:p>
    <w:p w14:paraId="30119364" w14:textId="77777777" w:rsidR="00AA6C7D" w:rsidRPr="00CA5DFE" w:rsidRDefault="00AA6C7D" w:rsidP="00AA6C7D">
      <w:pPr>
        <w:pStyle w:val="Bezodstpw"/>
        <w:spacing w:before="0"/>
        <w:ind w:left="45"/>
        <w:jc w:val="both"/>
        <w:rPr>
          <w:rFonts w:ascii="Times New Roman" w:hAnsi="Times New Roman"/>
          <w:b/>
          <w:sz w:val="18"/>
          <w:szCs w:val="18"/>
        </w:rPr>
      </w:pPr>
      <w:r w:rsidRPr="00CA5DFE">
        <w:rPr>
          <w:rFonts w:ascii="Times New Roman" w:hAnsi="Times New Roman"/>
          <w:b/>
          <w:sz w:val="18"/>
          <w:szCs w:val="18"/>
        </w:rPr>
        <w:t xml:space="preserve">** W przypadku, gdy Wykonawca polega na osobach zdolnych do wykonania zamówienia </w:t>
      </w:r>
      <w:r>
        <w:rPr>
          <w:rFonts w:ascii="Times New Roman" w:hAnsi="Times New Roman"/>
          <w:b/>
          <w:sz w:val="18"/>
          <w:szCs w:val="18"/>
        </w:rPr>
        <w:t xml:space="preserve">innych podmiotów należy złożyć </w:t>
      </w:r>
      <w:r w:rsidRPr="00CA5DFE">
        <w:rPr>
          <w:rFonts w:ascii="Times New Roman" w:hAnsi="Times New Roman"/>
          <w:b/>
          <w:sz w:val="18"/>
          <w:szCs w:val="18"/>
        </w:rPr>
        <w:t>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D504017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  <w:b/>
        </w:rPr>
      </w:pPr>
    </w:p>
    <w:p w14:paraId="7AB7873F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  <w:b/>
        </w:rPr>
      </w:pPr>
      <w:r w:rsidRPr="00CA5DFE">
        <w:rPr>
          <w:rFonts w:ascii="Times New Roman" w:hAnsi="Times New Roman"/>
          <w:b/>
        </w:rPr>
        <w:t>OŚWIADCZENIE DOTYCZĄCE PODANYCH INFORMACJI:</w:t>
      </w:r>
    </w:p>
    <w:p w14:paraId="6DCC745E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</w:rPr>
      </w:pPr>
      <w:r w:rsidRPr="00CA5DFE">
        <w:rPr>
          <w:rFonts w:ascii="Times New Roman" w:hAnsi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993D59" w14:textId="77777777" w:rsidR="00AA6C7D" w:rsidRPr="00CA5DFE" w:rsidRDefault="00AA6C7D" w:rsidP="00AA6C7D">
      <w:pPr>
        <w:pStyle w:val="Tekstpodstawowywcity2"/>
        <w:spacing w:before="0"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CA5DFE">
        <w:rPr>
          <w:rFonts w:ascii="Times New Roman" w:hAnsi="Times New Roman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2CD35B45" w14:textId="77777777" w:rsidR="00AA6C7D" w:rsidRPr="00CA5DFE" w:rsidRDefault="00AA6C7D" w:rsidP="00AA6C7D">
      <w:pPr>
        <w:ind w:right="-483"/>
        <w:jc w:val="both"/>
        <w:rPr>
          <w:rFonts w:ascii="Times New Roman" w:hAnsi="Times New Roman" w:cs="Times New Roman"/>
          <w:sz w:val="22"/>
          <w:szCs w:val="22"/>
        </w:rPr>
      </w:pPr>
    </w:p>
    <w:p w14:paraId="43613B09" w14:textId="77777777" w:rsidR="00AA6C7D" w:rsidRPr="00296E0E" w:rsidRDefault="00AA6C7D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296E0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C799DC8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7CD73196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66964059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2D2F9616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159D9838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59E56818" w14:textId="77777777" w:rsidR="000E0165" w:rsidRDefault="000E0165" w:rsidP="00863859">
      <w:pPr>
        <w:rPr>
          <w:rFonts w:ascii="Times New Roman" w:hAnsi="Times New Roman" w:cs="Times New Roman"/>
          <w:b/>
        </w:rPr>
      </w:pPr>
    </w:p>
    <w:p w14:paraId="50D7530F" w14:textId="77777777" w:rsidR="000E0165" w:rsidRDefault="000E0165" w:rsidP="00863859">
      <w:pPr>
        <w:rPr>
          <w:rFonts w:ascii="Times New Roman" w:hAnsi="Times New Roman" w:cs="Times New Roman"/>
          <w:b/>
        </w:rPr>
      </w:pPr>
    </w:p>
    <w:p w14:paraId="6F9A4754" w14:textId="77777777" w:rsidR="000E0165" w:rsidRDefault="000E0165" w:rsidP="00863859">
      <w:pPr>
        <w:rPr>
          <w:rFonts w:ascii="Times New Roman" w:hAnsi="Times New Roman" w:cs="Times New Roman"/>
          <w:b/>
        </w:rPr>
      </w:pPr>
    </w:p>
    <w:p w14:paraId="0CAF5C67" w14:textId="77777777" w:rsidR="007E32C1" w:rsidRPr="007E32C1" w:rsidRDefault="007E32C1" w:rsidP="00D24C8F">
      <w:pPr>
        <w:rPr>
          <w:rFonts w:ascii="Times New Roman" w:hAnsi="Times New Roman" w:cs="Times New Roman"/>
          <w:b/>
        </w:rPr>
      </w:pPr>
    </w:p>
    <w:p w14:paraId="3E788AB3" w14:textId="77777777" w:rsidR="007E32C1" w:rsidRPr="003C4096" w:rsidRDefault="007E32C1" w:rsidP="00327D0A">
      <w:pPr>
        <w:pStyle w:val="Zwykytekst"/>
        <w:rPr>
          <w:rFonts w:ascii="Times New Roman" w:hAnsi="Times New Roman" w:cs="Times New Roman"/>
          <w:b/>
        </w:rPr>
      </w:pPr>
    </w:p>
    <w:sectPr w:rsidR="007E32C1" w:rsidRPr="003C4096" w:rsidSect="000D11F7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12A2" w14:textId="77777777" w:rsidR="00C627CD" w:rsidRDefault="00C627CD" w:rsidP="0095189F">
      <w:r>
        <w:separator/>
      </w:r>
    </w:p>
  </w:endnote>
  <w:endnote w:type="continuationSeparator" w:id="0">
    <w:p w14:paraId="1875052C" w14:textId="77777777" w:rsidR="00C627CD" w:rsidRDefault="00C627CD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565972"/>
      <w:docPartObj>
        <w:docPartGallery w:val="Page Numbers (Bottom of Page)"/>
        <w:docPartUnique/>
      </w:docPartObj>
    </w:sdtPr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C1">
          <w:rPr>
            <w:noProof/>
          </w:rPr>
          <w:t>6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A89F" w14:textId="77777777" w:rsidR="00C627CD" w:rsidRDefault="00C627CD" w:rsidP="0095189F">
      <w:r>
        <w:separator/>
      </w:r>
    </w:p>
  </w:footnote>
  <w:footnote w:type="continuationSeparator" w:id="0">
    <w:p w14:paraId="0A222706" w14:textId="77777777" w:rsidR="00C627CD" w:rsidRDefault="00C627CD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3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548105283">
    <w:abstractNumId w:val="9"/>
  </w:num>
  <w:num w:numId="2" w16cid:durableId="427235250">
    <w:abstractNumId w:val="31"/>
  </w:num>
  <w:num w:numId="3" w16cid:durableId="2039546475">
    <w:abstractNumId w:val="8"/>
  </w:num>
  <w:num w:numId="4" w16cid:durableId="349263775">
    <w:abstractNumId w:val="29"/>
  </w:num>
  <w:num w:numId="5" w16cid:durableId="735319468">
    <w:abstractNumId w:val="22"/>
  </w:num>
  <w:num w:numId="6" w16cid:durableId="584995575">
    <w:abstractNumId w:val="51"/>
  </w:num>
  <w:num w:numId="7" w16cid:durableId="1563327493">
    <w:abstractNumId w:val="48"/>
  </w:num>
  <w:num w:numId="8" w16cid:durableId="151070797">
    <w:abstractNumId w:val="6"/>
  </w:num>
  <w:num w:numId="9" w16cid:durableId="819271115">
    <w:abstractNumId w:val="30"/>
  </w:num>
  <w:num w:numId="10" w16cid:durableId="1759253643">
    <w:abstractNumId w:val="35"/>
  </w:num>
  <w:num w:numId="11" w16cid:durableId="697051431">
    <w:abstractNumId w:val="45"/>
  </w:num>
  <w:num w:numId="12" w16cid:durableId="1697120585">
    <w:abstractNumId w:val="50"/>
  </w:num>
  <w:num w:numId="13" w16cid:durableId="733747308">
    <w:abstractNumId w:val="55"/>
  </w:num>
  <w:num w:numId="14" w16cid:durableId="1812945966">
    <w:abstractNumId w:val="10"/>
  </w:num>
  <w:num w:numId="15" w16cid:durableId="304897098">
    <w:abstractNumId w:val="14"/>
  </w:num>
  <w:num w:numId="16" w16cid:durableId="1186823195">
    <w:abstractNumId w:val="23"/>
  </w:num>
  <w:num w:numId="17" w16cid:durableId="142938733">
    <w:abstractNumId w:val="34"/>
  </w:num>
  <w:num w:numId="18" w16cid:durableId="655766296">
    <w:abstractNumId w:val="47"/>
  </w:num>
  <w:num w:numId="19" w16cid:durableId="538932971">
    <w:abstractNumId w:val="19"/>
  </w:num>
  <w:num w:numId="20" w16cid:durableId="1919637058">
    <w:abstractNumId w:val="17"/>
  </w:num>
  <w:num w:numId="21" w16cid:durableId="255404530">
    <w:abstractNumId w:val="38"/>
  </w:num>
  <w:num w:numId="22" w16cid:durableId="1741245244">
    <w:abstractNumId w:val="13"/>
  </w:num>
  <w:num w:numId="23" w16cid:durableId="769814828">
    <w:abstractNumId w:val="56"/>
  </w:num>
  <w:num w:numId="24" w16cid:durableId="2029140782">
    <w:abstractNumId w:val="18"/>
  </w:num>
  <w:num w:numId="25" w16cid:durableId="984044081">
    <w:abstractNumId w:val="16"/>
  </w:num>
  <w:num w:numId="26" w16cid:durableId="1773089912">
    <w:abstractNumId w:val="46"/>
  </w:num>
  <w:num w:numId="27" w16cid:durableId="90900250">
    <w:abstractNumId w:val="5"/>
  </w:num>
  <w:num w:numId="28" w16cid:durableId="1187140885">
    <w:abstractNumId w:val="7"/>
  </w:num>
  <w:num w:numId="29" w16cid:durableId="2142528004">
    <w:abstractNumId w:val="42"/>
  </w:num>
  <w:num w:numId="30" w16cid:durableId="2102993207">
    <w:abstractNumId w:val="52"/>
  </w:num>
  <w:num w:numId="31" w16cid:durableId="1890996334">
    <w:abstractNumId w:val="28"/>
  </w:num>
  <w:num w:numId="32" w16cid:durableId="1330937407">
    <w:abstractNumId w:val="20"/>
  </w:num>
  <w:num w:numId="33" w16cid:durableId="519857511">
    <w:abstractNumId w:val="40"/>
  </w:num>
  <w:num w:numId="34" w16cid:durableId="768693955">
    <w:abstractNumId w:val="36"/>
  </w:num>
  <w:num w:numId="35" w16cid:durableId="540090362">
    <w:abstractNumId w:val="21"/>
  </w:num>
  <w:num w:numId="36" w16cid:durableId="707338255">
    <w:abstractNumId w:val="43"/>
  </w:num>
  <w:num w:numId="37" w16cid:durableId="930553933">
    <w:abstractNumId w:val="12"/>
  </w:num>
  <w:num w:numId="38" w16cid:durableId="542059190">
    <w:abstractNumId w:val="27"/>
  </w:num>
  <w:num w:numId="39" w16cid:durableId="1008143389">
    <w:abstractNumId w:val="44"/>
  </w:num>
  <w:num w:numId="40" w16cid:durableId="880216123">
    <w:abstractNumId w:val="15"/>
  </w:num>
  <w:num w:numId="41" w16cid:durableId="1864050104">
    <w:abstractNumId w:val="33"/>
  </w:num>
  <w:num w:numId="42" w16cid:durableId="283733262">
    <w:abstractNumId w:val="24"/>
  </w:num>
  <w:num w:numId="43" w16cid:durableId="1933854825">
    <w:abstractNumId w:val="54"/>
  </w:num>
  <w:num w:numId="44" w16cid:durableId="615909552">
    <w:abstractNumId w:val="26"/>
  </w:num>
  <w:num w:numId="45" w16cid:durableId="1826360725">
    <w:abstractNumId w:val="25"/>
  </w:num>
  <w:num w:numId="46" w16cid:durableId="1958245758">
    <w:abstractNumId w:val="11"/>
  </w:num>
  <w:num w:numId="47" w16cid:durableId="1792433517">
    <w:abstractNumId w:val="53"/>
  </w:num>
  <w:num w:numId="48" w16cid:durableId="1828007896">
    <w:abstractNumId w:val="41"/>
  </w:num>
  <w:num w:numId="49" w16cid:durableId="1234661245">
    <w:abstractNumId w:val="32"/>
  </w:num>
  <w:num w:numId="50" w16cid:durableId="1192768574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45FF"/>
    <w:rsid w:val="000110F0"/>
    <w:rsid w:val="000138AC"/>
    <w:rsid w:val="0001728C"/>
    <w:rsid w:val="00027B0A"/>
    <w:rsid w:val="00030A73"/>
    <w:rsid w:val="000322EE"/>
    <w:rsid w:val="0003303A"/>
    <w:rsid w:val="00034772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65"/>
    <w:rsid w:val="00272342"/>
    <w:rsid w:val="002774A7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B19"/>
    <w:rsid w:val="00717354"/>
    <w:rsid w:val="00725B59"/>
    <w:rsid w:val="00731549"/>
    <w:rsid w:val="00736E59"/>
    <w:rsid w:val="007405BE"/>
    <w:rsid w:val="00740D62"/>
    <w:rsid w:val="007417B8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42E9"/>
    <w:rsid w:val="00815676"/>
    <w:rsid w:val="008159B6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9027A"/>
    <w:rsid w:val="008902F4"/>
    <w:rsid w:val="00890CA7"/>
    <w:rsid w:val="008B075A"/>
    <w:rsid w:val="008B7C9C"/>
    <w:rsid w:val="008C0BC2"/>
    <w:rsid w:val="008C53B6"/>
    <w:rsid w:val="008D1CB4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5189F"/>
    <w:rsid w:val="00951EC1"/>
    <w:rsid w:val="00965571"/>
    <w:rsid w:val="00966077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22617"/>
    <w:rsid w:val="00A24324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D72"/>
    <w:rsid w:val="00A90A98"/>
    <w:rsid w:val="00AA16B8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055"/>
    <w:rsid w:val="00AF783D"/>
    <w:rsid w:val="00B0187C"/>
    <w:rsid w:val="00B022D8"/>
    <w:rsid w:val="00B0338D"/>
    <w:rsid w:val="00B12FD3"/>
    <w:rsid w:val="00B15C53"/>
    <w:rsid w:val="00B24E72"/>
    <w:rsid w:val="00B32EE6"/>
    <w:rsid w:val="00B41943"/>
    <w:rsid w:val="00B61B39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A142B"/>
    <w:rsid w:val="00DA6055"/>
    <w:rsid w:val="00DB625D"/>
    <w:rsid w:val="00DB675C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644A6"/>
    <w:rsid w:val="00F64DD3"/>
    <w:rsid w:val="00F65A1E"/>
    <w:rsid w:val="00FA2EF2"/>
    <w:rsid w:val="00FA4D8A"/>
    <w:rsid w:val="00FA5D1B"/>
    <w:rsid w:val="00FA7643"/>
    <w:rsid w:val="00FA7CF8"/>
    <w:rsid w:val="00FB6909"/>
    <w:rsid w:val="00FC210E"/>
    <w:rsid w:val="00FC55ED"/>
    <w:rsid w:val="00FD22DA"/>
    <w:rsid w:val="00FD2472"/>
    <w:rsid w:val="00FD2C8E"/>
    <w:rsid w:val="00FE02B2"/>
    <w:rsid w:val="00FE09AC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C842-FED8-4D3A-B896-F432A994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3166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Gmina Mikołajki</cp:lastModifiedBy>
  <cp:revision>6</cp:revision>
  <cp:lastPrinted>2022-03-14T11:35:00Z</cp:lastPrinted>
  <dcterms:created xsi:type="dcterms:W3CDTF">2023-10-04T12:33:00Z</dcterms:created>
  <dcterms:modified xsi:type="dcterms:W3CDTF">2023-10-09T10:43:00Z</dcterms:modified>
</cp:coreProperties>
</file>