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9D2B7B" w14:textId="4CF95F61" w:rsidR="00CC1C02" w:rsidRPr="005A692B" w:rsidRDefault="00CC1C02" w:rsidP="0062056C">
      <w:pPr>
        <w:spacing w:line="276" w:lineRule="auto"/>
        <w:jc w:val="center"/>
        <w:rPr>
          <w:rFonts w:ascii="Arial" w:hAnsi="Arial" w:cs="Arial"/>
          <w:b/>
          <w:noProof/>
          <w:color w:val="0070C0"/>
          <w:sz w:val="18"/>
          <w:szCs w:val="18"/>
        </w:rPr>
      </w:pPr>
      <w:r w:rsidRPr="005A692B">
        <w:rPr>
          <w:rFonts w:ascii="Arial" w:hAnsi="Arial" w:cs="Arial"/>
          <w:b/>
          <w:noProof/>
          <w:color w:val="0070C0"/>
          <w:sz w:val="18"/>
          <w:szCs w:val="18"/>
        </w:rPr>
        <w:t>DOKUMENT SKŁADANY NA WEZWANIE ZAMAWIAJĄCEGO</w:t>
      </w:r>
    </w:p>
    <w:p w14:paraId="02DB424C" w14:textId="77777777" w:rsidR="00CC1C02" w:rsidRPr="005A692B" w:rsidRDefault="00CC1C02" w:rsidP="0062056C">
      <w:pPr>
        <w:spacing w:line="276" w:lineRule="auto"/>
        <w:rPr>
          <w:rFonts w:ascii="Arial" w:hAnsi="Arial" w:cs="Arial"/>
          <w:b/>
          <w:noProof/>
          <w:color w:val="0070C0"/>
          <w:sz w:val="18"/>
          <w:szCs w:val="18"/>
        </w:rPr>
      </w:pPr>
    </w:p>
    <w:p w14:paraId="4656F416" w14:textId="26931EC3" w:rsidR="00973DD3" w:rsidRPr="005A692B" w:rsidRDefault="00973DD3" w:rsidP="0062056C">
      <w:pPr>
        <w:spacing w:line="276" w:lineRule="auto"/>
        <w:rPr>
          <w:rFonts w:ascii="Arial" w:hAnsi="Arial" w:cs="Arial"/>
          <w:b/>
          <w:color w:val="0070C0"/>
          <w:sz w:val="18"/>
          <w:szCs w:val="18"/>
        </w:rPr>
      </w:pPr>
      <w:r w:rsidRPr="005A692B">
        <w:rPr>
          <w:rFonts w:ascii="Arial" w:hAnsi="Arial" w:cs="Arial"/>
          <w:b/>
          <w:noProof/>
          <w:color w:val="0070C0"/>
          <w:sz w:val="18"/>
          <w:szCs w:val="18"/>
        </w:rPr>
        <w:drawing>
          <wp:inline distT="0" distB="0" distL="0" distR="0" wp14:anchorId="0C1D29AF" wp14:editId="115F2E94">
            <wp:extent cx="2181225" cy="6477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457F6" w14:textId="77777777" w:rsidR="00BE7640" w:rsidRPr="005A692B" w:rsidRDefault="00BE7640" w:rsidP="0062056C">
      <w:pPr>
        <w:suppressAutoHyphens w:val="0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5A692B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 xml:space="preserve">(nazwa (firma) i dokładny adres Wykonawcy/     </w:t>
      </w:r>
    </w:p>
    <w:p w14:paraId="091A0108" w14:textId="4280C0D7" w:rsidR="00BE7640" w:rsidRPr="005A692B" w:rsidRDefault="00BE7640" w:rsidP="0062056C">
      <w:pPr>
        <w:suppressAutoHyphens w:val="0"/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</w:pPr>
      <w:r w:rsidRPr="005A692B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Wykonawcy wspólnie ubiegającego się o udzielenie zamówienia</w:t>
      </w:r>
      <w:r w:rsidR="00CC1C02" w:rsidRPr="005A692B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)</w:t>
      </w:r>
      <w:r w:rsidRPr="005A692B">
        <w:rPr>
          <w:rFonts w:ascii="Arial" w:eastAsia="Calibri" w:hAnsi="Arial" w:cs="Arial"/>
          <w:i/>
          <w:iCs/>
          <w:sz w:val="18"/>
          <w:szCs w:val="18"/>
          <w:lang w:eastAsia="en-US"/>
          <w14:ligatures w14:val="standardContextual"/>
        </w:rPr>
        <w:t>                                                                                          </w:t>
      </w:r>
    </w:p>
    <w:p w14:paraId="3010D865" w14:textId="77777777" w:rsidR="00973DD3" w:rsidRPr="005A692B" w:rsidRDefault="00973DD3" w:rsidP="0062056C">
      <w:pPr>
        <w:spacing w:line="276" w:lineRule="auto"/>
        <w:jc w:val="center"/>
        <w:rPr>
          <w:rFonts w:ascii="Arial" w:hAnsi="Arial" w:cs="Arial"/>
          <w:b/>
          <w:color w:val="0070C0"/>
          <w:sz w:val="18"/>
          <w:szCs w:val="18"/>
        </w:rPr>
      </w:pPr>
    </w:p>
    <w:p w14:paraId="6A123D22" w14:textId="6F5B34DF" w:rsidR="00857D49" w:rsidRPr="005A692B" w:rsidRDefault="00857D49" w:rsidP="0062056C">
      <w:pPr>
        <w:tabs>
          <w:tab w:val="left" w:pos="2268"/>
        </w:tabs>
        <w:rPr>
          <w:rFonts w:ascii="Arial" w:hAnsi="Arial" w:cs="Arial"/>
          <w:sz w:val="18"/>
          <w:szCs w:val="18"/>
        </w:rPr>
      </w:pPr>
    </w:p>
    <w:p w14:paraId="6243BA65" w14:textId="2A127253" w:rsidR="00857D49" w:rsidRPr="005A692B" w:rsidRDefault="00857D49" w:rsidP="0062056C">
      <w:pPr>
        <w:pStyle w:val="Legenda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0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 xml:space="preserve">Oświadczenie </w:t>
      </w:r>
      <w:r w:rsidR="00BA114C" w:rsidRPr="005A692B">
        <w:rPr>
          <w:rFonts w:ascii="Arial" w:hAnsi="Arial" w:cs="Arial"/>
          <w:sz w:val="18"/>
          <w:szCs w:val="18"/>
        </w:rPr>
        <w:t>o aktualności informacji zawartych w oświadczeniu wstępnym</w:t>
      </w:r>
    </w:p>
    <w:p w14:paraId="0A37501D" w14:textId="77777777" w:rsidR="000138B3" w:rsidRPr="005A692B" w:rsidRDefault="000138B3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75378108" w14:textId="77777777" w:rsidR="004806A6" w:rsidRPr="005A692B" w:rsidRDefault="004806A6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>do postępowania o zamówienie publiczne na:</w:t>
      </w:r>
    </w:p>
    <w:p w14:paraId="0D0B940D" w14:textId="77777777" w:rsidR="000138B3" w:rsidRPr="005A692B" w:rsidRDefault="000138B3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01022FCF" w14:textId="77777777" w:rsidR="003B110B" w:rsidRPr="005A692B" w:rsidRDefault="003B110B" w:rsidP="003B110B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6D86AD2" w14:textId="77D6CB41" w:rsidR="003B110B" w:rsidRDefault="00804A81" w:rsidP="003B110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04A81">
        <w:rPr>
          <w:rFonts w:ascii="Arial" w:hAnsi="Arial" w:cs="Arial"/>
          <w:b/>
          <w:bCs/>
          <w:sz w:val="18"/>
          <w:szCs w:val="18"/>
        </w:rPr>
        <w:t xml:space="preserve">Sukcesywne usługi załadunku, transportu i zagospodarowania odpadów  medycznych, weterynaryjnych, biologicznych oraz produktów ubocznych pochodzenia zwierzęcego kat. </w:t>
      </w:r>
      <w:r w:rsidR="00D44743">
        <w:rPr>
          <w:rFonts w:ascii="Arial" w:hAnsi="Arial" w:cs="Arial"/>
          <w:b/>
          <w:bCs/>
          <w:sz w:val="18"/>
          <w:szCs w:val="18"/>
        </w:rPr>
        <w:t>1</w:t>
      </w:r>
      <w:r w:rsidRPr="00804A81">
        <w:rPr>
          <w:rFonts w:ascii="Arial" w:hAnsi="Arial" w:cs="Arial"/>
          <w:b/>
          <w:bCs/>
          <w:sz w:val="18"/>
          <w:szCs w:val="18"/>
        </w:rPr>
        <w:t xml:space="preserve"> wytwarzanych na Uniwersytecie Gdańskim.  </w:t>
      </w:r>
    </w:p>
    <w:p w14:paraId="02241918" w14:textId="77777777" w:rsidR="00804A81" w:rsidRPr="005A692B" w:rsidRDefault="00804A81" w:rsidP="003B110B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2D38B89" w14:textId="28098383" w:rsidR="001F539D" w:rsidRPr="005A692B" w:rsidRDefault="001F539D" w:rsidP="0062056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CF00A31" w14:textId="6F304145" w:rsidR="008F3E67" w:rsidRPr="005A692B" w:rsidRDefault="004806A6" w:rsidP="0062056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>J</w:t>
      </w:r>
      <w:r w:rsidR="0017527D" w:rsidRPr="005A692B">
        <w:rPr>
          <w:rFonts w:ascii="Arial" w:hAnsi="Arial" w:cs="Arial"/>
          <w:sz w:val="18"/>
          <w:szCs w:val="18"/>
        </w:rPr>
        <w:t xml:space="preserve">a/my </w:t>
      </w:r>
      <w:r w:rsidR="00CC1C02" w:rsidRPr="005A692B">
        <w:rPr>
          <w:rFonts w:ascii="Arial" w:hAnsi="Arial" w:cs="Arial"/>
          <w:sz w:val="18"/>
          <w:szCs w:val="18"/>
        </w:rPr>
        <w:t>n</w:t>
      </w:r>
      <w:r w:rsidR="0017527D" w:rsidRPr="005A692B">
        <w:rPr>
          <w:rFonts w:ascii="Arial" w:hAnsi="Arial" w:cs="Arial"/>
          <w:sz w:val="18"/>
          <w:szCs w:val="18"/>
        </w:rPr>
        <w:t>iżej podpisany/i oświadczam/my</w:t>
      </w:r>
      <w:r w:rsidR="00CC1C02" w:rsidRPr="005A692B">
        <w:rPr>
          <w:rFonts w:ascii="Arial" w:hAnsi="Arial" w:cs="Arial"/>
          <w:sz w:val="18"/>
          <w:szCs w:val="18"/>
        </w:rPr>
        <w:t>*</w:t>
      </w:r>
      <w:r w:rsidR="00711052" w:rsidRPr="005A692B">
        <w:rPr>
          <w:rFonts w:ascii="Arial" w:hAnsi="Arial" w:cs="Arial"/>
          <w:sz w:val="18"/>
          <w:szCs w:val="18"/>
        </w:rPr>
        <w:t>,</w:t>
      </w:r>
      <w:r w:rsidR="00BA114C" w:rsidRPr="005A692B">
        <w:rPr>
          <w:rFonts w:ascii="Arial" w:hAnsi="Arial" w:cs="Arial"/>
          <w:sz w:val="18"/>
          <w:szCs w:val="18"/>
        </w:rPr>
        <w:t xml:space="preserve"> że informacje zawarte w oświadczeniu wstępnym, złożonym wraz z ofertą, w zakresie podstaw wykluczenia z</w:t>
      </w:r>
      <w:r w:rsidR="00D71969" w:rsidRPr="005A692B">
        <w:rPr>
          <w:rFonts w:ascii="Arial" w:hAnsi="Arial" w:cs="Arial"/>
          <w:sz w:val="18"/>
          <w:szCs w:val="18"/>
        </w:rPr>
        <w:t xml:space="preserve"> </w:t>
      </w:r>
      <w:r w:rsidR="00BA114C" w:rsidRPr="005A692B">
        <w:rPr>
          <w:rFonts w:ascii="Arial" w:hAnsi="Arial" w:cs="Arial"/>
          <w:sz w:val="18"/>
          <w:szCs w:val="18"/>
        </w:rPr>
        <w:t>postępowania, wskazanych przez Zamawiającego w</w:t>
      </w:r>
      <w:r w:rsidR="00711052" w:rsidRPr="005A692B">
        <w:rPr>
          <w:rFonts w:ascii="Arial" w:hAnsi="Arial" w:cs="Arial"/>
          <w:sz w:val="18"/>
          <w:szCs w:val="18"/>
        </w:rPr>
        <w:t> </w:t>
      </w:r>
      <w:r w:rsidR="00BA114C" w:rsidRPr="005A692B">
        <w:rPr>
          <w:rFonts w:ascii="Arial" w:hAnsi="Arial" w:cs="Arial"/>
          <w:sz w:val="18"/>
          <w:szCs w:val="18"/>
        </w:rPr>
        <w:t>rozdziale VI</w:t>
      </w:r>
      <w:r w:rsidR="00357796">
        <w:rPr>
          <w:rFonts w:ascii="Arial" w:hAnsi="Arial" w:cs="Arial"/>
          <w:sz w:val="18"/>
          <w:szCs w:val="18"/>
        </w:rPr>
        <w:t>I</w:t>
      </w:r>
      <w:r w:rsidR="00BA114C" w:rsidRPr="005A692B">
        <w:rPr>
          <w:rFonts w:ascii="Arial" w:hAnsi="Arial" w:cs="Arial"/>
          <w:sz w:val="18"/>
          <w:szCs w:val="18"/>
        </w:rPr>
        <w:t xml:space="preserve"> SWZ, pozostają aktualne na dzień złożenia niniejszego oświadczenia.</w:t>
      </w:r>
    </w:p>
    <w:p w14:paraId="01BBFCC8" w14:textId="5FF3077E" w:rsidR="002700C3" w:rsidRPr="005A692B" w:rsidRDefault="002700C3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97345B8" w14:textId="77777777" w:rsidR="0062056C" w:rsidRPr="005A692B" w:rsidRDefault="0062056C" w:rsidP="0062056C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F72FBF2" w14:textId="77777777" w:rsidR="00641E80" w:rsidRPr="005A692B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 w:rsidRPr="005A692B">
        <w:rPr>
          <w:rFonts w:ascii="Arial" w:hAnsi="Arial" w:cs="Arial"/>
          <w:i/>
          <w:sz w:val="18"/>
          <w:szCs w:val="18"/>
          <w:u w:val="single"/>
        </w:rPr>
        <w:t>OŚWIADCZENIE DOTYCZĄCE PODANYCH INFORMACJI:</w:t>
      </w:r>
    </w:p>
    <w:p w14:paraId="59384D20" w14:textId="75991D87" w:rsidR="00641E80" w:rsidRPr="005A692B" w:rsidRDefault="00641E80" w:rsidP="0062056C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A692B">
        <w:rPr>
          <w:rFonts w:ascii="Arial" w:hAnsi="Arial" w:cs="Arial"/>
          <w:i/>
          <w:sz w:val="18"/>
          <w:szCs w:val="18"/>
        </w:rPr>
        <w:t>Oświadczam, że wszystkie</w:t>
      </w:r>
      <w:r w:rsidR="00DE018E" w:rsidRPr="005A692B">
        <w:rPr>
          <w:rFonts w:ascii="Arial" w:hAnsi="Arial" w:cs="Arial"/>
          <w:i/>
          <w:sz w:val="18"/>
          <w:szCs w:val="18"/>
        </w:rPr>
        <w:t xml:space="preserve"> podane w tym oświadczeniu informacje </w:t>
      </w:r>
      <w:r w:rsidRPr="005A692B">
        <w:rPr>
          <w:rFonts w:ascii="Arial" w:hAnsi="Arial" w:cs="Arial"/>
          <w:i/>
          <w:sz w:val="18"/>
          <w:szCs w:val="18"/>
        </w:rPr>
        <w:t xml:space="preserve">są aktualne i zgodne z prawdą oraz zostały przedstawione z pełną świadomością konsekwencji wprowadzenia Zamawiającego w błąd przy przedstawianiu informacji. </w:t>
      </w:r>
    </w:p>
    <w:p w14:paraId="427B5AD1" w14:textId="5BA2D60B" w:rsidR="001E60CA" w:rsidRPr="005A692B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10FA39DE" w14:textId="6A8ABEBB" w:rsidR="007E4285" w:rsidRPr="005A692B" w:rsidRDefault="007E4285" w:rsidP="0062056C">
      <w:pPr>
        <w:spacing w:line="276" w:lineRule="auto"/>
        <w:rPr>
          <w:rFonts w:ascii="Arial" w:hAnsi="Arial" w:cs="Arial"/>
          <w:sz w:val="18"/>
          <w:szCs w:val="18"/>
        </w:rPr>
      </w:pPr>
    </w:p>
    <w:p w14:paraId="67B7F891" w14:textId="3F849CE5" w:rsidR="007E4285" w:rsidRPr="005A692B" w:rsidRDefault="00BA114C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 xml:space="preserve">Miejscowość: </w:t>
      </w:r>
      <w:r w:rsidR="007E4285" w:rsidRPr="005A692B">
        <w:rPr>
          <w:rFonts w:ascii="Arial" w:hAnsi="Arial" w:cs="Arial"/>
          <w:sz w:val="18"/>
          <w:szCs w:val="18"/>
        </w:rPr>
        <w:t>..................................., dnia .................... r.</w:t>
      </w:r>
    </w:p>
    <w:p w14:paraId="1157EA0E" w14:textId="0123F60C" w:rsidR="001E60CA" w:rsidRPr="005A692B" w:rsidRDefault="001E60CA" w:rsidP="0062056C">
      <w:pPr>
        <w:spacing w:line="276" w:lineRule="auto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 xml:space="preserve">                                                     </w:t>
      </w:r>
      <w:r w:rsidRPr="005A692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</w:t>
      </w:r>
    </w:p>
    <w:p w14:paraId="74BAE4AA" w14:textId="6DB775D7" w:rsidR="001E60CA" w:rsidRPr="005A692B" w:rsidRDefault="001E60CA" w:rsidP="0062056C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ABE57E6" w14:textId="29970095" w:rsidR="00274CFC" w:rsidRPr="005A692B" w:rsidRDefault="00804A81" w:rsidP="00804A81">
      <w:pPr>
        <w:tabs>
          <w:tab w:val="left" w:pos="5352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79511C1" w14:textId="7C6B823B" w:rsidR="001E60CA" w:rsidRPr="005A692B" w:rsidRDefault="0062056C" w:rsidP="0062056C">
      <w:pPr>
        <w:tabs>
          <w:tab w:val="left" w:pos="6237"/>
        </w:tabs>
        <w:spacing w:line="276" w:lineRule="auto"/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ab/>
      </w:r>
      <w:r w:rsidR="001E60CA" w:rsidRPr="005A692B">
        <w:rPr>
          <w:rFonts w:ascii="Arial" w:hAnsi="Arial" w:cs="Arial"/>
          <w:sz w:val="18"/>
          <w:szCs w:val="18"/>
        </w:rPr>
        <w:t>podpis Wykonawcy</w:t>
      </w:r>
    </w:p>
    <w:p w14:paraId="0141931B" w14:textId="371AA508" w:rsidR="00410855" w:rsidRPr="005A692B" w:rsidRDefault="0062056C" w:rsidP="0062056C">
      <w:pPr>
        <w:tabs>
          <w:tab w:val="left" w:pos="5812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5A692B">
        <w:rPr>
          <w:rFonts w:ascii="Arial" w:hAnsi="Arial" w:cs="Arial"/>
          <w:i/>
          <w:sz w:val="18"/>
          <w:szCs w:val="18"/>
        </w:rPr>
        <w:tab/>
      </w:r>
      <w:r w:rsidR="001E60CA" w:rsidRPr="005A692B">
        <w:rPr>
          <w:rFonts w:ascii="Arial" w:hAnsi="Arial" w:cs="Arial"/>
          <w:i/>
          <w:sz w:val="18"/>
          <w:szCs w:val="18"/>
        </w:rPr>
        <w:t>(zgodnie z zapisami w SWZ)</w:t>
      </w:r>
    </w:p>
    <w:p w14:paraId="143A02FE" w14:textId="10919102" w:rsidR="001D7384" w:rsidRPr="005A692B" w:rsidRDefault="001D7384" w:rsidP="001D7384">
      <w:pPr>
        <w:rPr>
          <w:rFonts w:ascii="Arial" w:hAnsi="Arial" w:cs="Arial"/>
          <w:sz w:val="18"/>
          <w:szCs w:val="18"/>
        </w:rPr>
      </w:pPr>
    </w:p>
    <w:p w14:paraId="3B74BF30" w14:textId="08D75687" w:rsidR="001D7384" w:rsidRPr="005A692B" w:rsidRDefault="001D7384" w:rsidP="001D7384">
      <w:pPr>
        <w:rPr>
          <w:rFonts w:ascii="Arial" w:hAnsi="Arial" w:cs="Arial"/>
          <w:sz w:val="18"/>
          <w:szCs w:val="18"/>
        </w:rPr>
      </w:pPr>
    </w:p>
    <w:p w14:paraId="481F3476" w14:textId="702C6E47" w:rsidR="001D7384" w:rsidRPr="005A692B" w:rsidRDefault="001D7384" w:rsidP="001D7384">
      <w:pPr>
        <w:rPr>
          <w:rFonts w:ascii="Arial" w:hAnsi="Arial" w:cs="Arial"/>
          <w:sz w:val="18"/>
          <w:szCs w:val="18"/>
        </w:rPr>
      </w:pPr>
    </w:p>
    <w:p w14:paraId="738F8AB5" w14:textId="64C937C4" w:rsidR="001D7384" w:rsidRPr="005A692B" w:rsidRDefault="001D7384" w:rsidP="001D7384">
      <w:pPr>
        <w:rPr>
          <w:rFonts w:ascii="Arial" w:hAnsi="Arial" w:cs="Arial"/>
          <w:i/>
          <w:sz w:val="18"/>
          <w:szCs w:val="18"/>
        </w:rPr>
      </w:pPr>
    </w:p>
    <w:p w14:paraId="166D3758" w14:textId="76F0D5F9" w:rsidR="001D7384" w:rsidRPr="005A692B" w:rsidRDefault="001D7384" w:rsidP="001D7384">
      <w:pPr>
        <w:tabs>
          <w:tab w:val="left" w:pos="2515"/>
        </w:tabs>
        <w:rPr>
          <w:rFonts w:ascii="Arial" w:hAnsi="Arial" w:cs="Arial"/>
          <w:sz w:val="18"/>
          <w:szCs w:val="18"/>
        </w:rPr>
      </w:pPr>
      <w:r w:rsidRPr="005A692B">
        <w:rPr>
          <w:rFonts w:ascii="Arial" w:hAnsi="Arial" w:cs="Arial"/>
          <w:sz w:val="18"/>
          <w:szCs w:val="18"/>
        </w:rPr>
        <w:tab/>
      </w:r>
    </w:p>
    <w:sectPr w:rsidR="001D7384" w:rsidRPr="005A692B" w:rsidSect="005937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1135" w:right="1273" w:bottom="851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8396" w14:textId="77777777" w:rsidR="0011384F" w:rsidRDefault="00113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2BB3" w14:textId="728A1976" w:rsidR="001D4AF4" w:rsidRPr="00804A81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804A81">
      <w:rPr>
        <w:rFonts w:ascii="Arial" w:hAnsi="Arial" w:cs="Arial"/>
        <w:iCs/>
        <w:sz w:val="16"/>
        <w:szCs w:val="16"/>
      </w:rPr>
      <w:t xml:space="preserve">Uniwersytet Gdański, Centrum </w:t>
    </w:r>
    <w:r w:rsidR="001D7384" w:rsidRPr="00804A81">
      <w:rPr>
        <w:rFonts w:ascii="Arial" w:hAnsi="Arial" w:cs="Arial"/>
        <w:iCs/>
        <w:sz w:val="16"/>
        <w:szCs w:val="16"/>
      </w:rPr>
      <w:t>Zamówień Publicznych</w:t>
    </w:r>
    <w:r w:rsidRPr="00804A81">
      <w:rPr>
        <w:rFonts w:ascii="Arial" w:hAnsi="Arial" w:cs="Arial"/>
        <w:iCs/>
        <w:sz w:val="16"/>
        <w:szCs w:val="16"/>
      </w:rPr>
      <w:t xml:space="preserve">, Dział </w:t>
    </w:r>
    <w:r w:rsidR="001D7384" w:rsidRPr="00804A81">
      <w:rPr>
        <w:rFonts w:ascii="Arial" w:hAnsi="Arial" w:cs="Arial"/>
        <w:iCs/>
        <w:sz w:val="16"/>
        <w:szCs w:val="16"/>
      </w:rPr>
      <w:t>Zamówień Publicznych</w:t>
    </w:r>
    <w:r w:rsidRPr="00804A81">
      <w:rPr>
        <w:rFonts w:ascii="Arial" w:hAnsi="Arial" w:cs="Arial"/>
        <w:iCs/>
        <w:sz w:val="16"/>
        <w:szCs w:val="16"/>
      </w:rPr>
      <w:t xml:space="preserve">, </w:t>
    </w:r>
    <w:r w:rsidRPr="00804A81">
      <w:rPr>
        <w:rFonts w:ascii="Arial" w:hAnsi="Arial" w:cs="Arial"/>
        <w:iCs/>
        <w:sz w:val="16"/>
        <w:szCs w:val="16"/>
      </w:rPr>
      <w:br/>
      <w:t>ul. Jana Bażyńskiego 8, 80-309 Gdańsk, e</w:t>
    </w:r>
    <w:r w:rsidR="00E44DF2">
      <w:rPr>
        <w:rFonts w:ascii="Arial" w:hAnsi="Arial" w:cs="Arial"/>
        <w:iCs/>
        <w:sz w:val="16"/>
        <w:szCs w:val="16"/>
      </w:rPr>
      <w:t>-</w:t>
    </w:r>
    <w:r w:rsidRPr="00804A81">
      <w:rPr>
        <w:rFonts w:ascii="Arial" w:hAnsi="Arial" w:cs="Arial"/>
        <w:iCs/>
        <w:sz w:val="16"/>
        <w:szCs w:val="16"/>
      </w:rPr>
      <w:t xml:space="preserve">mail: </w:t>
    </w:r>
    <w:hyperlink r:id="rId1" w:history="1">
      <w:r w:rsidR="00804A81" w:rsidRPr="00804A81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  <w:r w:rsidR="00804A81" w:rsidRPr="00804A81">
      <w:rPr>
        <w:rFonts w:ascii="Arial" w:hAnsi="Arial" w:cs="Arial"/>
        <w:sz w:val="16"/>
        <w:szCs w:val="16"/>
      </w:rPr>
      <w:t xml:space="preserve"> </w:t>
    </w:r>
  </w:p>
  <w:p w14:paraId="6FC62E58" w14:textId="2D1CEF4D" w:rsidR="001D4AF4" w:rsidRPr="005A692B" w:rsidRDefault="001D4AF4" w:rsidP="001D4AF4">
    <w:pPr>
      <w:pBdr>
        <w:top w:val="single" w:sz="4" w:space="1" w:color="auto"/>
      </w:pBdr>
      <w:tabs>
        <w:tab w:val="center" w:pos="4536"/>
        <w:tab w:val="right" w:pos="9072"/>
      </w:tabs>
      <w:ind w:right="-3"/>
      <w:jc w:val="right"/>
      <w:rPr>
        <w:rFonts w:ascii="Arial" w:hAnsi="Arial" w:cs="Arial"/>
        <w:sz w:val="16"/>
        <w:szCs w:val="16"/>
      </w:rPr>
    </w:pPr>
    <w:r w:rsidRPr="005A692B">
      <w:rPr>
        <w:rFonts w:ascii="Arial" w:hAnsi="Arial" w:cs="Arial"/>
        <w:sz w:val="16"/>
        <w:szCs w:val="16"/>
      </w:rPr>
      <w:tab/>
    </w:r>
    <w:r w:rsidRPr="005A692B">
      <w:rPr>
        <w:rFonts w:ascii="Arial" w:hAnsi="Arial" w:cs="Arial"/>
        <w:sz w:val="16"/>
        <w:szCs w:val="16"/>
      </w:rPr>
      <w:tab/>
      <w:t xml:space="preserve">str. </w:t>
    </w:r>
    <w:r w:rsidRPr="005A692B">
      <w:rPr>
        <w:rFonts w:ascii="Arial" w:hAnsi="Arial" w:cs="Arial"/>
        <w:sz w:val="16"/>
        <w:szCs w:val="16"/>
      </w:rPr>
      <w:fldChar w:fldCharType="begin"/>
    </w:r>
    <w:r w:rsidRPr="005A692B">
      <w:rPr>
        <w:rFonts w:ascii="Arial" w:hAnsi="Arial" w:cs="Arial"/>
        <w:sz w:val="16"/>
        <w:szCs w:val="16"/>
      </w:rPr>
      <w:instrText xml:space="preserve"> PAGE    \* MERGEFORMAT </w:instrText>
    </w:r>
    <w:r w:rsidRPr="005A692B">
      <w:rPr>
        <w:rFonts w:ascii="Arial" w:hAnsi="Arial" w:cs="Arial"/>
        <w:sz w:val="16"/>
        <w:szCs w:val="16"/>
      </w:rPr>
      <w:fldChar w:fldCharType="separate"/>
    </w:r>
    <w:r w:rsidRPr="005A692B">
      <w:rPr>
        <w:rFonts w:ascii="Arial" w:hAnsi="Arial" w:cs="Arial"/>
        <w:sz w:val="16"/>
        <w:szCs w:val="16"/>
      </w:rPr>
      <w:t>1</w:t>
    </w:r>
    <w:r w:rsidRPr="005A692B">
      <w:rPr>
        <w:rFonts w:ascii="Arial" w:hAnsi="Arial" w:cs="Arial"/>
        <w:sz w:val="16"/>
        <w:szCs w:val="16"/>
      </w:rPr>
      <w:fldChar w:fldCharType="end"/>
    </w:r>
  </w:p>
  <w:p w14:paraId="66BBB944" w14:textId="010EF8AF" w:rsidR="00050BB6" w:rsidRPr="001D4AF4" w:rsidRDefault="00050BB6" w:rsidP="001D4A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A6712" w14:textId="77777777" w:rsidR="0011384F" w:rsidRDefault="00113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2D61" w14:textId="77777777" w:rsidR="0011384F" w:rsidRDefault="001138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BC57" w14:textId="77777777" w:rsidR="00A06748" w:rsidRDefault="00A06748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</w:p>
  <w:p w14:paraId="1DCAD7D1" w14:textId="6E5B8F2E" w:rsidR="00593727" w:rsidRDefault="00A06748" w:rsidP="0059329B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rPr>
        <w:rFonts w:asciiTheme="minorHAnsi" w:hAnsiTheme="minorHAnsi" w:cstheme="minorHAnsi"/>
        <w:b/>
        <w:i/>
        <w:iCs/>
        <w:sz w:val="20"/>
        <w:szCs w:val="20"/>
        <w:lang w:eastAsia="pl-PL"/>
      </w:rPr>
    </w:pPr>
    <w:r w:rsidRPr="00347AFD">
      <w:rPr>
        <w:noProof/>
      </w:rPr>
      <w:drawing>
        <wp:inline distT="0" distB="0" distL="0" distR="0" wp14:anchorId="3C3393AB" wp14:editId="21B4E289">
          <wp:extent cx="2149601" cy="351130"/>
          <wp:effectExtent l="0" t="0" r="317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8275" cy="35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9329B"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 w:rsidR="0059329B"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 w:rsidR="0059329B"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 w:rsidR="0059329B"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  <w:r w:rsidR="0059329B">
      <w:rPr>
        <w:rFonts w:asciiTheme="minorHAnsi" w:hAnsiTheme="minorHAnsi" w:cstheme="minorHAnsi"/>
        <w:b/>
        <w:i/>
        <w:iCs/>
        <w:sz w:val="20"/>
        <w:szCs w:val="20"/>
        <w:lang w:eastAsia="pl-PL"/>
      </w:rPr>
      <w:tab/>
    </w:r>
  </w:p>
  <w:p w14:paraId="2B5F6108" w14:textId="4E2138DC" w:rsidR="0059329B" w:rsidRPr="00FC3699" w:rsidRDefault="0059329B" w:rsidP="00593727">
    <w:pPr>
      <w:widowControl w:val="0"/>
      <w:pBdr>
        <w:bottom w:val="single" w:sz="4" w:space="1" w:color="auto"/>
      </w:pBdr>
      <w:tabs>
        <w:tab w:val="left" w:pos="426"/>
        <w:tab w:val="left" w:pos="2805"/>
        <w:tab w:val="left" w:pos="2836"/>
        <w:tab w:val="left" w:pos="4020"/>
      </w:tabs>
      <w:autoSpaceDE w:val="0"/>
      <w:autoSpaceDN w:val="0"/>
      <w:spacing w:before="120" w:after="120"/>
      <w:ind w:left="-709" w:right="138" w:firstLine="142"/>
      <w:jc w:val="center"/>
      <w:rPr>
        <w:rFonts w:ascii="Arial" w:hAnsi="Arial" w:cs="Arial"/>
        <w:bCs/>
        <w:sz w:val="16"/>
        <w:szCs w:val="16"/>
        <w:lang w:eastAsia="pl-PL"/>
      </w:rPr>
    </w:pPr>
    <w:r w:rsidRPr="00FC3699">
      <w:rPr>
        <w:rFonts w:ascii="Arial" w:hAnsi="Arial" w:cs="Arial"/>
        <w:b/>
        <w:sz w:val="16"/>
        <w:szCs w:val="16"/>
        <w:lang w:eastAsia="pl-PL"/>
      </w:rPr>
      <w:t xml:space="preserve">Załącznik nr </w:t>
    </w:r>
    <w:r w:rsidR="00251F08">
      <w:rPr>
        <w:rFonts w:ascii="Arial" w:hAnsi="Arial" w:cs="Arial"/>
        <w:b/>
        <w:sz w:val="16"/>
        <w:szCs w:val="16"/>
        <w:lang w:eastAsia="pl-PL"/>
      </w:rPr>
      <w:t>5</w:t>
    </w:r>
    <w:r w:rsidRPr="00FC3699">
      <w:rPr>
        <w:rFonts w:ascii="Arial" w:hAnsi="Arial" w:cs="Arial"/>
        <w:b/>
        <w:sz w:val="16"/>
        <w:szCs w:val="16"/>
        <w:lang w:eastAsia="pl-PL"/>
      </w:rPr>
      <w:t xml:space="preserve"> do SWZ – </w:t>
    </w:r>
    <w:r w:rsidRPr="00FC3699">
      <w:rPr>
        <w:rFonts w:ascii="Arial" w:hAnsi="Arial" w:cs="Arial"/>
        <w:bCs/>
        <w:sz w:val="16"/>
        <w:szCs w:val="16"/>
        <w:lang w:eastAsia="pl-PL"/>
      </w:rPr>
      <w:t>postępowanie nr 5</w:t>
    </w:r>
    <w:r w:rsidR="003B110B">
      <w:rPr>
        <w:rFonts w:ascii="Arial" w:hAnsi="Arial" w:cs="Arial"/>
        <w:bCs/>
        <w:sz w:val="16"/>
        <w:szCs w:val="16"/>
        <w:lang w:eastAsia="pl-PL"/>
      </w:rPr>
      <w:t>B10</w:t>
    </w:r>
    <w:r w:rsidRPr="00FC3699">
      <w:rPr>
        <w:rFonts w:ascii="Arial" w:hAnsi="Arial" w:cs="Arial"/>
        <w:bCs/>
        <w:sz w:val="16"/>
        <w:szCs w:val="16"/>
        <w:lang w:eastAsia="pl-PL"/>
      </w:rPr>
      <w:t>.291.1.</w:t>
    </w:r>
    <w:r w:rsidR="00804A81">
      <w:rPr>
        <w:rFonts w:ascii="Arial" w:hAnsi="Arial" w:cs="Arial"/>
        <w:bCs/>
        <w:sz w:val="16"/>
        <w:szCs w:val="16"/>
        <w:lang w:eastAsia="pl-PL"/>
      </w:rPr>
      <w:t>74</w:t>
    </w:r>
    <w:r w:rsidRPr="00FC3699">
      <w:rPr>
        <w:rFonts w:ascii="Arial" w:hAnsi="Arial" w:cs="Arial"/>
        <w:bCs/>
        <w:sz w:val="16"/>
        <w:szCs w:val="16"/>
        <w:lang w:eastAsia="pl-PL"/>
      </w:rPr>
      <w:t>.202</w:t>
    </w:r>
    <w:r w:rsidR="00804A81">
      <w:rPr>
        <w:rFonts w:ascii="Arial" w:hAnsi="Arial" w:cs="Arial"/>
        <w:bCs/>
        <w:sz w:val="16"/>
        <w:szCs w:val="16"/>
        <w:lang w:eastAsia="pl-PL"/>
      </w:rPr>
      <w:t>4</w:t>
    </w:r>
    <w:r w:rsidRPr="00FC3699">
      <w:rPr>
        <w:rFonts w:ascii="Arial" w:hAnsi="Arial" w:cs="Arial"/>
        <w:bCs/>
        <w:sz w:val="16"/>
        <w:szCs w:val="16"/>
        <w:lang w:eastAsia="pl-PL"/>
      </w:rPr>
      <w:t>.</w:t>
    </w:r>
    <w:r w:rsidR="003B110B">
      <w:rPr>
        <w:rFonts w:ascii="Arial" w:hAnsi="Arial" w:cs="Arial"/>
        <w:bCs/>
        <w:sz w:val="16"/>
        <w:szCs w:val="16"/>
        <w:lang w:eastAsia="pl-PL"/>
      </w:rPr>
      <w:t>M</w:t>
    </w:r>
    <w:r w:rsidRPr="00FC3699">
      <w:rPr>
        <w:rFonts w:ascii="Arial" w:hAnsi="Arial" w:cs="Arial"/>
        <w:bCs/>
        <w:sz w:val="16"/>
        <w:szCs w:val="16"/>
        <w:lang w:eastAsia="pl-PL"/>
      </w:rPr>
      <w:t>R</w:t>
    </w:r>
    <w:r w:rsidR="003B110B">
      <w:rPr>
        <w:rFonts w:ascii="Arial" w:hAnsi="Arial" w:cs="Arial"/>
        <w:bCs/>
        <w:sz w:val="16"/>
        <w:szCs w:val="16"/>
        <w:lang w:eastAsia="pl-PL"/>
      </w:rPr>
      <w:t>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EFCF" w14:textId="77777777" w:rsidR="0011384F" w:rsidRDefault="00113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C3AA0"/>
    <w:multiLevelType w:val="hybridMultilevel"/>
    <w:tmpl w:val="E092C276"/>
    <w:lvl w:ilvl="0" w:tplc="E06290C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8806982">
    <w:abstractNumId w:val="36"/>
  </w:num>
  <w:num w:numId="2" w16cid:durableId="355350799">
    <w:abstractNumId w:val="22"/>
  </w:num>
  <w:num w:numId="3" w16cid:durableId="1363090792">
    <w:abstractNumId w:val="28"/>
  </w:num>
  <w:num w:numId="4" w16cid:durableId="2132892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1125392">
    <w:abstractNumId w:val="6"/>
  </w:num>
  <w:num w:numId="6" w16cid:durableId="1175459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070378">
    <w:abstractNumId w:val="13"/>
  </w:num>
  <w:num w:numId="8" w16cid:durableId="1322780546">
    <w:abstractNumId w:val="40"/>
  </w:num>
  <w:num w:numId="9" w16cid:durableId="86389814">
    <w:abstractNumId w:val="30"/>
  </w:num>
  <w:num w:numId="10" w16cid:durableId="1400715052">
    <w:abstractNumId w:val="15"/>
  </w:num>
  <w:num w:numId="11" w16cid:durableId="744765305">
    <w:abstractNumId w:val="26"/>
  </w:num>
  <w:num w:numId="12" w16cid:durableId="1668289858">
    <w:abstractNumId w:val="12"/>
  </w:num>
  <w:num w:numId="13" w16cid:durableId="887376167">
    <w:abstractNumId w:val="11"/>
  </w:num>
  <w:num w:numId="14" w16cid:durableId="706491061">
    <w:abstractNumId w:val="34"/>
  </w:num>
  <w:num w:numId="15" w16cid:durableId="1241209681">
    <w:abstractNumId w:val="14"/>
  </w:num>
  <w:num w:numId="16" w16cid:durableId="15808865">
    <w:abstractNumId w:val="17"/>
  </w:num>
  <w:num w:numId="17" w16cid:durableId="1397821401">
    <w:abstractNumId w:val="37"/>
  </w:num>
  <w:num w:numId="18" w16cid:durableId="1856067724">
    <w:abstractNumId w:val="29"/>
  </w:num>
  <w:num w:numId="19" w16cid:durableId="1026827203">
    <w:abstractNumId w:val="9"/>
  </w:num>
  <w:num w:numId="20" w16cid:durableId="1793864035">
    <w:abstractNumId w:val="10"/>
  </w:num>
  <w:num w:numId="21" w16cid:durableId="1542209566">
    <w:abstractNumId w:val="33"/>
  </w:num>
  <w:num w:numId="22" w16cid:durableId="877545475">
    <w:abstractNumId w:val="27"/>
  </w:num>
  <w:num w:numId="23" w16cid:durableId="2096827806">
    <w:abstractNumId w:val="25"/>
  </w:num>
  <w:num w:numId="24" w16cid:durableId="426315294">
    <w:abstractNumId w:val="20"/>
  </w:num>
  <w:num w:numId="25" w16cid:durableId="1539704167">
    <w:abstractNumId w:val="35"/>
  </w:num>
  <w:num w:numId="26" w16cid:durableId="1904177214">
    <w:abstractNumId w:val="7"/>
  </w:num>
  <w:num w:numId="27" w16cid:durableId="514617963">
    <w:abstractNumId w:val="24"/>
  </w:num>
  <w:num w:numId="28" w16cid:durableId="172191699">
    <w:abstractNumId w:val="32"/>
  </w:num>
  <w:num w:numId="29" w16cid:durableId="1273323706">
    <w:abstractNumId w:val="23"/>
  </w:num>
  <w:num w:numId="30" w16cid:durableId="1180195481">
    <w:abstractNumId w:val="21"/>
  </w:num>
  <w:num w:numId="31" w16cid:durableId="1499275316">
    <w:abstractNumId w:val="18"/>
  </w:num>
  <w:num w:numId="32" w16cid:durableId="1412194834">
    <w:abstractNumId w:val="38"/>
  </w:num>
  <w:num w:numId="33" w16cid:durableId="847062607">
    <w:abstractNumId w:val="31"/>
  </w:num>
  <w:num w:numId="34" w16cid:durableId="394396358">
    <w:abstractNumId w:val="39"/>
  </w:num>
  <w:num w:numId="35" w16cid:durableId="187511897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27E8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1E73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4F70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384F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6A5A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0FBD"/>
    <w:rsid w:val="00192149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060"/>
    <w:rsid w:val="001D453B"/>
    <w:rsid w:val="001D4AF4"/>
    <w:rsid w:val="001D5FDC"/>
    <w:rsid w:val="001D6206"/>
    <w:rsid w:val="001D64CA"/>
    <w:rsid w:val="001D7384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0CA"/>
    <w:rsid w:val="001E67D9"/>
    <w:rsid w:val="001E6EA3"/>
    <w:rsid w:val="001F0531"/>
    <w:rsid w:val="001F06D5"/>
    <w:rsid w:val="001F0F1B"/>
    <w:rsid w:val="001F1BC7"/>
    <w:rsid w:val="001F1C33"/>
    <w:rsid w:val="001F1DB5"/>
    <w:rsid w:val="001F2EDB"/>
    <w:rsid w:val="001F3961"/>
    <w:rsid w:val="001F539D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1F08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0C3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CFC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728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44CE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57796"/>
    <w:rsid w:val="003614EB"/>
    <w:rsid w:val="00361932"/>
    <w:rsid w:val="00362311"/>
    <w:rsid w:val="00362B3D"/>
    <w:rsid w:val="00363302"/>
    <w:rsid w:val="00363D04"/>
    <w:rsid w:val="003642AE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A9E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CF"/>
    <w:rsid w:val="00393AF7"/>
    <w:rsid w:val="00393B8C"/>
    <w:rsid w:val="00393EE1"/>
    <w:rsid w:val="003941BE"/>
    <w:rsid w:val="003943C3"/>
    <w:rsid w:val="00394AA7"/>
    <w:rsid w:val="00394FE2"/>
    <w:rsid w:val="003950B3"/>
    <w:rsid w:val="00395BF1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10B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855"/>
    <w:rsid w:val="00410AF1"/>
    <w:rsid w:val="004114B3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A60"/>
    <w:rsid w:val="00435B05"/>
    <w:rsid w:val="00437897"/>
    <w:rsid w:val="00437E7A"/>
    <w:rsid w:val="00441BFA"/>
    <w:rsid w:val="00442B2D"/>
    <w:rsid w:val="004437E0"/>
    <w:rsid w:val="004444A9"/>
    <w:rsid w:val="00444EAC"/>
    <w:rsid w:val="00445AE9"/>
    <w:rsid w:val="004469E4"/>
    <w:rsid w:val="0044741C"/>
    <w:rsid w:val="004476D4"/>
    <w:rsid w:val="004476F7"/>
    <w:rsid w:val="00447C18"/>
    <w:rsid w:val="0045075E"/>
    <w:rsid w:val="00450C2C"/>
    <w:rsid w:val="00450FA3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5253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689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2EA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29B"/>
    <w:rsid w:val="00593727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692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56C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8AA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052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4285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7F7EF9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4A81"/>
    <w:rsid w:val="008053D0"/>
    <w:rsid w:val="0080552A"/>
    <w:rsid w:val="00805BBC"/>
    <w:rsid w:val="00805BEF"/>
    <w:rsid w:val="008065B8"/>
    <w:rsid w:val="008068FA"/>
    <w:rsid w:val="00806CAE"/>
    <w:rsid w:val="00807D95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699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D49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620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86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4AD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DD3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39E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56E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6748"/>
    <w:rsid w:val="00A07332"/>
    <w:rsid w:val="00A103CA"/>
    <w:rsid w:val="00A10757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2F3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2ABB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082F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26E10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6A2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B52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14C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E7640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219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5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02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86A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0CB7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4743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97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969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5DE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29E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2BD6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D79D0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27BF"/>
    <w:rsid w:val="00E4331A"/>
    <w:rsid w:val="00E43D38"/>
    <w:rsid w:val="00E44DF2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6B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100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6B0D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3699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2E3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491E6D9"/>
  <w15:docId w15:val="{C5ADA58B-19DD-43FD-881B-C851971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02FA37-3F85-4A4F-858E-090B0EF933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Małgorzata Rothe</dc:creator>
  <cp:lastModifiedBy>malgorzata.rothe@it.ug</cp:lastModifiedBy>
  <cp:revision>2</cp:revision>
  <cp:lastPrinted>2024-06-28T09:59:00Z</cp:lastPrinted>
  <dcterms:created xsi:type="dcterms:W3CDTF">2024-10-24T13:01:00Z</dcterms:created>
  <dcterms:modified xsi:type="dcterms:W3CDTF">2024-10-24T13:01:00Z</dcterms:modified>
</cp:coreProperties>
</file>