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0C895794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DE3CF5">
        <w:rPr>
          <w:rFonts w:ascii="Calibri" w:hAnsi="Calibri"/>
          <w:b/>
          <w:bCs/>
          <w:sz w:val="20"/>
          <w:szCs w:val="20"/>
        </w:rPr>
        <w:t xml:space="preserve">Remont </w:t>
      </w:r>
      <w:r w:rsidR="001379F0">
        <w:rPr>
          <w:rFonts w:ascii="Calibri" w:hAnsi="Calibri"/>
          <w:b/>
          <w:bCs/>
          <w:sz w:val="20"/>
          <w:szCs w:val="20"/>
        </w:rPr>
        <w:t>budynków komunalnych przy ul. Papieża Jana Pawła II nr 21 i nr 23 w Kamiennej Górze</w:t>
      </w:r>
      <w:r w:rsidR="00BF4A62">
        <w:rPr>
          <w:rFonts w:ascii="Calibri" w:hAnsi="Calibri"/>
          <w:b/>
          <w:bCs/>
          <w:sz w:val="20"/>
          <w:szCs w:val="20"/>
        </w:rPr>
        <w:t xml:space="preserve">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1379F0">
        <w:rPr>
          <w:rFonts w:ascii="Calibri" w:hAnsi="Calibri"/>
          <w:b/>
          <w:bCs/>
          <w:sz w:val="20"/>
          <w:szCs w:val="20"/>
        </w:rPr>
        <w:t>26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343E7E">
      <w:pPr>
        <w:numPr>
          <w:ilvl w:val="0"/>
          <w:numId w:val="69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19F15C68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814ED3"/>
    <w:multiLevelType w:val="hybridMultilevel"/>
    <w:tmpl w:val="C95074B8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8C64CE"/>
    <w:multiLevelType w:val="hybridMultilevel"/>
    <w:tmpl w:val="D2386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1C088E"/>
    <w:multiLevelType w:val="hybridMultilevel"/>
    <w:tmpl w:val="D09C88E8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CB3D84"/>
    <w:multiLevelType w:val="multilevel"/>
    <w:tmpl w:val="0772DD44"/>
    <w:numStyleLink w:val="Styl1"/>
  </w:abstractNum>
  <w:abstractNum w:abstractNumId="5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1E15EC"/>
    <w:multiLevelType w:val="hybridMultilevel"/>
    <w:tmpl w:val="6C682BAE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F1245B"/>
    <w:multiLevelType w:val="multilevel"/>
    <w:tmpl w:val="0772DD44"/>
    <w:numStyleLink w:val="Styl1"/>
  </w:abstractNum>
  <w:abstractNum w:abstractNumId="7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A45347E"/>
    <w:multiLevelType w:val="multilevel"/>
    <w:tmpl w:val="0772DD44"/>
    <w:numStyleLink w:val="Styl1"/>
  </w:abstractNum>
  <w:abstractNum w:abstractNumId="77" w15:restartNumberingAfterBreak="0">
    <w:nsid w:val="6C5F5148"/>
    <w:multiLevelType w:val="multilevel"/>
    <w:tmpl w:val="0772DD44"/>
    <w:numStyleLink w:val="Styl1"/>
  </w:abstractNum>
  <w:abstractNum w:abstractNumId="78" w15:restartNumberingAfterBreak="0">
    <w:nsid w:val="6CDB6396"/>
    <w:multiLevelType w:val="multilevel"/>
    <w:tmpl w:val="0772DD44"/>
    <w:numStyleLink w:val="Styl1"/>
  </w:abstractNum>
  <w:abstractNum w:abstractNumId="79" w15:restartNumberingAfterBreak="0">
    <w:nsid w:val="6CFE286D"/>
    <w:multiLevelType w:val="hybridMultilevel"/>
    <w:tmpl w:val="2430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1384F72"/>
    <w:multiLevelType w:val="hybridMultilevel"/>
    <w:tmpl w:val="3FB0D418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2"/>
  </w:num>
  <w:num w:numId="2" w16cid:durableId="973372900">
    <w:abstractNumId w:val="26"/>
  </w:num>
  <w:num w:numId="3" w16cid:durableId="895823013">
    <w:abstractNumId w:val="68"/>
  </w:num>
  <w:num w:numId="4" w16cid:durableId="2103135871">
    <w:abstractNumId w:val="84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6"/>
  </w:num>
  <w:num w:numId="8" w16cid:durableId="1469005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7"/>
  </w:num>
  <w:num w:numId="14" w16cid:durableId="2010331595">
    <w:abstractNumId w:val="44"/>
  </w:num>
  <w:num w:numId="15" w16cid:durableId="808520573">
    <w:abstractNumId w:val="7"/>
  </w:num>
  <w:num w:numId="16" w16cid:durableId="1036085459">
    <w:abstractNumId w:val="75"/>
  </w:num>
  <w:num w:numId="17" w16cid:durableId="221909423">
    <w:abstractNumId w:val="82"/>
  </w:num>
  <w:num w:numId="18" w16cid:durableId="723482044">
    <w:abstractNumId w:val="32"/>
  </w:num>
  <w:num w:numId="19" w16cid:durableId="558176917">
    <w:abstractNumId w:val="70"/>
  </w:num>
  <w:num w:numId="20" w16cid:durableId="1468082761">
    <w:abstractNumId w:val="50"/>
  </w:num>
  <w:num w:numId="21" w16cid:durableId="458687172">
    <w:abstractNumId w:val="46"/>
  </w:num>
  <w:num w:numId="22" w16cid:durableId="983780632">
    <w:abstractNumId w:val="89"/>
  </w:num>
  <w:num w:numId="23" w16cid:durableId="1309818214">
    <w:abstractNumId w:val="61"/>
  </w:num>
  <w:num w:numId="24" w16cid:durableId="157771071">
    <w:abstractNumId w:val="28"/>
    <w:lvlOverride w:ilvl="0">
      <w:startOverride w:val="1"/>
    </w:lvlOverride>
  </w:num>
  <w:num w:numId="25" w16cid:durableId="1217400811">
    <w:abstractNumId w:val="43"/>
  </w:num>
  <w:num w:numId="26" w16cid:durableId="82728327">
    <w:abstractNumId w:val="48"/>
  </w:num>
  <w:num w:numId="27" w16cid:durableId="87389513">
    <w:abstractNumId w:val="23"/>
  </w:num>
  <w:num w:numId="28" w16cid:durableId="1863859606">
    <w:abstractNumId w:val="81"/>
  </w:num>
  <w:num w:numId="29" w16cid:durableId="626857293">
    <w:abstractNumId w:val="35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4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4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4"/>
  </w:num>
  <w:num w:numId="40" w16cid:durableId="1396317186">
    <w:abstractNumId w:val="76"/>
  </w:num>
  <w:num w:numId="41" w16cid:durableId="151677877">
    <w:abstractNumId w:val="62"/>
  </w:num>
  <w:num w:numId="42" w16cid:durableId="1356736384">
    <w:abstractNumId w:val="37"/>
  </w:num>
  <w:num w:numId="43" w16cid:durableId="178932735">
    <w:abstractNumId w:val="11"/>
  </w:num>
  <w:num w:numId="44" w16cid:durableId="863176589">
    <w:abstractNumId w:val="31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7"/>
  </w:num>
  <w:num w:numId="49" w16cid:durableId="1072388805">
    <w:abstractNumId w:val="25"/>
  </w:num>
  <w:num w:numId="50" w16cid:durableId="1360544457">
    <w:abstractNumId w:val="88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6"/>
  </w:num>
  <w:num w:numId="55" w16cid:durableId="271326075">
    <w:abstractNumId w:val="69"/>
  </w:num>
  <w:num w:numId="56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9"/>
  </w:num>
  <w:num w:numId="59" w16cid:durableId="1838764827">
    <w:abstractNumId w:val="40"/>
  </w:num>
  <w:num w:numId="60" w16cid:durableId="186994265">
    <w:abstractNumId w:val="54"/>
  </w:num>
  <w:num w:numId="61" w16cid:durableId="223875933">
    <w:abstractNumId w:val="15"/>
  </w:num>
  <w:num w:numId="62" w16cid:durableId="1024207630">
    <w:abstractNumId w:val="29"/>
  </w:num>
  <w:num w:numId="63" w16cid:durableId="308633227">
    <w:abstractNumId w:val="14"/>
  </w:num>
  <w:num w:numId="64" w16cid:durableId="1349286294">
    <w:abstractNumId w:val="21"/>
  </w:num>
  <w:num w:numId="65" w16cid:durableId="757018930">
    <w:abstractNumId w:val="80"/>
  </w:num>
  <w:num w:numId="66" w16cid:durableId="17208610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41"/>
  </w:num>
  <w:num w:numId="68" w16cid:durableId="1046611879">
    <w:abstractNumId w:val="33"/>
  </w:num>
  <w:num w:numId="69" w16cid:durableId="1763067855">
    <w:abstractNumId w:val="30"/>
  </w:num>
  <w:num w:numId="70" w16cid:durableId="2905996">
    <w:abstractNumId w:val="78"/>
  </w:num>
  <w:num w:numId="71" w16cid:durableId="1852988610">
    <w:abstractNumId w:val="58"/>
  </w:num>
  <w:num w:numId="72" w16cid:durableId="12237548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214972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3650352">
    <w:abstractNumId w:val="38"/>
  </w:num>
  <w:num w:numId="75" w16cid:durableId="198982537">
    <w:abstractNumId w:val="27"/>
  </w:num>
  <w:num w:numId="76" w16cid:durableId="530648106">
    <w:abstractNumId w:val="73"/>
  </w:num>
  <w:num w:numId="77" w16cid:durableId="1108307258">
    <w:abstractNumId w:val="16"/>
  </w:num>
  <w:num w:numId="78" w16cid:durableId="1428771813">
    <w:abstractNumId w:val="19"/>
  </w:num>
  <w:num w:numId="79" w16cid:durableId="732780154">
    <w:abstractNumId w:val="22"/>
  </w:num>
  <w:num w:numId="80" w16cid:durableId="139998116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359937739">
    <w:abstractNumId w:val="45"/>
  </w:num>
  <w:num w:numId="82" w16cid:durableId="1527908274">
    <w:abstractNumId w:val="79"/>
  </w:num>
  <w:num w:numId="83" w16cid:durableId="1660036984">
    <w:abstractNumId w:val="8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21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608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C6B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9F0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2779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5C2C"/>
    <w:rsid w:val="00156DEF"/>
    <w:rsid w:val="0015707F"/>
    <w:rsid w:val="00157F8C"/>
    <w:rsid w:val="00162748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31C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A84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4DB"/>
    <w:rsid w:val="00217B1A"/>
    <w:rsid w:val="00217BEB"/>
    <w:rsid w:val="002207F7"/>
    <w:rsid w:val="00221241"/>
    <w:rsid w:val="00221378"/>
    <w:rsid w:val="00221D4C"/>
    <w:rsid w:val="00221F32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5E1A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66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345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658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1E8A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AFE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3E7E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05E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ACD"/>
    <w:rsid w:val="00423C50"/>
    <w:rsid w:val="00423EA4"/>
    <w:rsid w:val="004250D5"/>
    <w:rsid w:val="004266B5"/>
    <w:rsid w:val="00426A08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918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1B15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8C4"/>
    <w:rsid w:val="00505ADB"/>
    <w:rsid w:val="00505B54"/>
    <w:rsid w:val="00506430"/>
    <w:rsid w:val="00506AE2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4AD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B8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87C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2E2A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5E8E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59E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005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3A75"/>
    <w:rsid w:val="006E5A80"/>
    <w:rsid w:val="006E6B73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568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62D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34F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2EE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2910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771AB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57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0DB3"/>
    <w:rsid w:val="008B1779"/>
    <w:rsid w:val="008B2BD8"/>
    <w:rsid w:val="008B3422"/>
    <w:rsid w:val="008B3A1B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7C6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989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97E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CF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8A9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329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1F54"/>
    <w:rsid w:val="00AD287C"/>
    <w:rsid w:val="00AD2DF4"/>
    <w:rsid w:val="00AD3745"/>
    <w:rsid w:val="00AD3BFB"/>
    <w:rsid w:val="00AD4150"/>
    <w:rsid w:val="00AD4BD9"/>
    <w:rsid w:val="00AD5183"/>
    <w:rsid w:val="00AD534C"/>
    <w:rsid w:val="00AD54DE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E78A1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327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298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05F5"/>
    <w:rsid w:val="00B61099"/>
    <w:rsid w:val="00B62A2D"/>
    <w:rsid w:val="00B630D6"/>
    <w:rsid w:val="00B6498C"/>
    <w:rsid w:val="00B64B56"/>
    <w:rsid w:val="00B651CA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2EB"/>
    <w:rsid w:val="00B76F6D"/>
    <w:rsid w:val="00B774BF"/>
    <w:rsid w:val="00B77E20"/>
    <w:rsid w:val="00B804F2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4D33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3804"/>
    <w:rsid w:val="00C746FD"/>
    <w:rsid w:val="00C74CA1"/>
    <w:rsid w:val="00C751FF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87BD0"/>
    <w:rsid w:val="00C9094B"/>
    <w:rsid w:val="00C91A27"/>
    <w:rsid w:val="00C91DC1"/>
    <w:rsid w:val="00C92F30"/>
    <w:rsid w:val="00C93331"/>
    <w:rsid w:val="00C93AB7"/>
    <w:rsid w:val="00C942B0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3115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6FE8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C83"/>
    <w:rsid w:val="00D27F6E"/>
    <w:rsid w:val="00D304BD"/>
    <w:rsid w:val="00D30937"/>
    <w:rsid w:val="00D318E4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6A1E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2F0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D72DF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6E08"/>
    <w:rsid w:val="00E174D2"/>
    <w:rsid w:val="00E20089"/>
    <w:rsid w:val="00E20A0A"/>
    <w:rsid w:val="00E21343"/>
    <w:rsid w:val="00E214BC"/>
    <w:rsid w:val="00E21D4E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4877"/>
    <w:rsid w:val="00E44EC4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A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5962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E20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1F71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AE0"/>
    <w:rsid w:val="00F50DB1"/>
    <w:rsid w:val="00F51CEC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2FC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3020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C5A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EAF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822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419</cp:revision>
  <cp:lastPrinted>2024-12-12T09:49:00Z</cp:lastPrinted>
  <dcterms:created xsi:type="dcterms:W3CDTF">2019-01-14T06:24:00Z</dcterms:created>
  <dcterms:modified xsi:type="dcterms:W3CDTF">2024-12-12T10:07:00Z</dcterms:modified>
</cp:coreProperties>
</file>