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98EC93" w14:textId="65EF08A2" w:rsidR="009875CF" w:rsidRDefault="009875CF" w:rsidP="009875CF">
      <w:pPr>
        <w:ind w:left="5664"/>
        <w:contextualSpacing/>
        <w:jc w:val="both"/>
        <w:rPr>
          <w:rFonts w:ascii="Times New Roman" w:eastAsiaTheme="minorHAnsi" w:hAnsi="Times New Roman" w:cs="Times New Roman"/>
          <w:b/>
          <w:kern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5.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05B87E73" w14:textId="77777777" w:rsidR="009875CF" w:rsidRDefault="009875CF" w:rsidP="009875C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63/24</w:t>
      </w:r>
    </w:p>
    <w:p w14:paraId="11D7BA5A" w14:textId="77777777" w:rsidR="009875CF" w:rsidRDefault="009875CF" w:rsidP="009875C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E20E6F" w14:textId="77777777" w:rsidR="00507DFF" w:rsidRPr="00542DDA" w:rsidRDefault="00507DFF" w:rsidP="00104FB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 dla Zadania</w:t>
      </w:r>
      <w:r w:rsidR="002C076B">
        <w:rPr>
          <w:rFonts w:ascii="Calibri" w:hAnsi="Calibri" w:cs="Calibri"/>
          <w:b/>
          <w:bCs/>
          <w:sz w:val="20"/>
          <w:szCs w:val="20"/>
          <w:u w:val="single"/>
        </w:rPr>
        <w:t xml:space="preserve"> nr </w:t>
      </w:r>
      <w:r w:rsidR="00551DBD">
        <w:rPr>
          <w:rFonts w:ascii="Calibri" w:hAnsi="Calibri" w:cs="Calibri"/>
          <w:b/>
          <w:bCs/>
          <w:sz w:val="20"/>
          <w:szCs w:val="20"/>
          <w:u w:val="single"/>
        </w:rPr>
        <w:t xml:space="preserve">3  </w:t>
      </w:r>
      <w:r w:rsidR="002F1DD8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 </w:t>
      </w:r>
      <w:r w:rsidR="00305C37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</w:t>
      </w:r>
      <w:r w:rsidR="00852C42">
        <w:rPr>
          <w:rFonts w:ascii="Calibri" w:hAnsi="Calibri" w:cs="Calibri"/>
          <w:b/>
          <w:bCs/>
          <w:sz w:val="20"/>
          <w:szCs w:val="20"/>
          <w:u w:val="single"/>
        </w:rPr>
        <w:t xml:space="preserve">      </w:t>
      </w:r>
      <w:r w:rsidR="009661F4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="00F817B8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536"/>
        <w:gridCol w:w="2835"/>
        <w:gridCol w:w="53"/>
        <w:gridCol w:w="6042"/>
      </w:tblGrid>
      <w:tr w:rsidR="00CA4F05" w:rsidRPr="00542DDA" w14:paraId="767D8F89" w14:textId="77777777" w:rsidTr="00846997"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3C507AA3" w14:textId="77777777" w:rsidR="00CA4F05" w:rsidRPr="00542DDA" w:rsidRDefault="00CA4F05" w:rsidP="009661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Urząd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zenie wielofunkcyjne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F0A91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monochromatyczne laserowe</w:t>
            </w:r>
            <w:r w:rsidR="009661F4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lub LED</w:t>
            </w:r>
            <w:r w:rsidR="0017565A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A4</w:t>
            </w:r>
            <w:r w:rsidR="00E71285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z dodatkowym wyposażeniem</w:t>
            </w:r>
          </w:p>
        </w:tc>
      </w:tr>
      <w:tr w:rsidR="00507DFF" w:rsidRPr="00542DDA" w14:paraId="02AE7729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702F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486D3" w14:textId="77777777" w:rsidR="00507DFF" w:rsidRPr="00542DDA" w:rsidRDefault="00507DF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Nazwa komponentu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3EFD" w14:textId="77777777" w:rsidR="00507DFF" w:rsidRPr="00542DDA" w:rsidRDefault="00507DFF" w:rsidP="007A163F">
            <w:pPr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Wymagane minimalne parametry techni</w:t>
            </w:r>
            <w:r w:rsidR="00CA4F05">
              <w:rPr>
                <w:rFonts w:ascii="Calibri" w:eastAsia="Times New Roman" w:hAnsi="Calibri" w:cs="Calibri"/>
                <w:b/>
              </w:rPr>
              <w:t>czne</w:t>
            </w:r>
          </w:p>
        </w:tc>
      </w:tr>
      <w:tr w:rsidR="00507DFF" w:rsidRPr="00542DDA" w14:paraId="3FCA3E81" w14:textId="77777777" w:rsidTr="00846997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9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0E1F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E10BE3C" w14:textId="77777777" w:rsidR="00507DFF" w:rsidRPr="00542DDA" w:rsidRDefault="00507DFF">
            <w:pPr>
              <w:ind w:left="-71"/>
              <w:jc w:val="both"/>
              <w:rPr>
                <w:rFonts w:ascii="Calibri" w:hAnsi="Calibri" w:cs="Calibri"/>
              </w:rPr>
            </w:pPr>
            <w:r w:rsidRPr="00542DDA">
              <w:rPr>
                <w:rFonts w:ascii="Calibri" w:eastAsia="Times New Roman" w:hAnsi="Calibri" w:cs="Calibri"/>
                <w:b/>
              </w:rPr>
              <w:t>W ofercie do umowy wykonawczej wymagane jest podanie producenta, typu oraz modelu oferowanego sprzętu</w:t>
            </w:r>
          </w:p>
          <w:p w14:paraId="135F0833" w14:textId="77777777" w:rsidR="00507DFF" w:rsidRPr="00542DDA" w:rsidRDefault="00507DFF">
            <w:pPr>
              <w:ind w:left="-71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812613" w:rsidRPr="00542DDA" w14:paraId="0C4AB7CE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CCBA9F" w14:textId="77777777" w:rsidR="00812613" w:rsidRPr="007A163F" w:rsidRDefault="00812613" w:rsidP="00812613">
            <w:pPr>
              <w:numPr>
                <w:ilvl w:val="0"/>
                <w:numId w:val="9"/>
              </w:numPr>
              <w:ind w:left="322" w:hanging="284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044D8" w14:textId="77777777" w:rsidR="00812613" w:rsidRPr="007A163F" w:rsidRDefault="00812613" w:rsidP="00812613">
            <w:pPr>
              <w:ind w:left="67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hAnsi="Calibri" w:cs="Calibri"/>
              </w:rPr>
              <w:t>Urządzenie wielofunkcyjne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FF91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hAnsi="Calibri" w:cs="Calibri"/>
              </w:rPr>
            </w:pPr>
            <w:r w:rsidRPr="007A163F">
              <w:rPr>
                <w:rFonts w:ascii="Calibri" w:eastAsia="Times New Roman" w:hAnsi="Calibri" w:cs="Calibri"/>
              </w:rPr>
              <w:t>W ofercie należy podać nazwę producenta, typ, model oferowanego sprzętu umożliwiający jednoznaczną identyfikację oferowanej konfiguracji w oparciu o materiały i systemy dostępne na stronie producenta.</w:t>
            </w:r>
          </w:p>
          <w:p w14:paraId="28422323" w14:textId="77777777" w:rsidR="00812613" w:rsidRPr="007A163F" w:rsidRDefault="00812613" w:rsidP="00812613">
            <w:pPr>
              <w:ind w:left="22" w:hanging="22"/>
              <w:jc w:val="both"/>
              <w:rPr>
                <w:rFonts w:ascii="Calibri" w:eastAsia="Calibri" w:hAnsi="Calibri" w:cs="Calibri"/>
                <w:b/>
              </w:rPr>
            </w:pPr>
            <w:r w:rsidRPr="007A163F">
              <w:rPr>
                <w:rFonts w:ascii="Calibri" w:eastAsia="Times New Roman" w:hAnsi="Calibri" w:cs="Calibri"/>
              </w:rPr>
              <w:t xml:space="preserve">Urządzenie musi być zainstalowane fabrycznie i dostarczone </w:t>
            </w:r>
            <w:r w:rsidRPr="007A163F">
              <w:rPr>
                <w:rFonts w:ascii="Calibri" w:eastAsia="Times New Roman" w:hAnsi="Calibri" w:cs="Calibri"/>
              </w:rPr>
              <w:br/>
              <w:t>w fabrycznie zabezpieczonym pudełku.</w:t>
            </w:r>
          </w:p>
        </w:tc>
      </w:tr>
      <w:tr w:rsidR="00CA4F05" w:rsidRPr="00542DDA" w14:paraId="55DBA2F8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A1541" w14:textId="77777777" w:rsidR="00CA4F05" w:rsidRPr="007A163F" w:rsidRDefault="00CA4F05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E3A07" w14:textId="77777777" w:rsidR="00CA4F05" w:rsidRPr="007A163F" w:rsidRDefault="00846997" w:rsidP="00812613">
            <w:pPr>
              <w:rPr>
                <w:rFonts w:ascii="Calibri" w:hAnsi="Calibri" w:cs="Calibri"/>
              </w:rPr>
            </w:pPr>
            <w:r w:rsidRPr="007A163F">
              <w:rPr>
                <w:rFonts w:ascii="Calibri" w:hAnsi="Calibri" w:cs="Calibri"/>
              </w:rPr>
              <w:t>Parametr</w:t>
            </w:r>
            <w:r w:rsidR="00A12D9B">
              <w:rPr>
                <w:rFonts w:ascii="Calibri" w:hAnsi="Calibri" w:cs="Calibri"/>
              </w:rPr>
              <w:t>y</w:t>
            </w:r>
            <w:r w:rsidRPr="007A163F">
              <w:rPr>
                <w:rFonts w:ascii="Calibri" w:hAnsi="Calibri" w:cs="Calibri"/>
              </w:rPr>
              <w:t xml:space="preserve"> urządzenia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E919" w14:textId="77777777" w:rsidR="00846997" w:rsidRP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Podstawowe funkcje: d</w:t>
            </w:r>
            <w:r w:rsidRPr="00846997">
              <w:rPr>
                <w:rFonts w:ascii="Calibri" w:hAnsi="Calibri" w:cs="Calibri"/>
                <w:color w:val="000000"/>
              </w:rPr>
              <w:t>rukowanie, skanowanie, kopiowanie</w:t>
            </w:r>
          </w:p>
          <w:p w14:paraId="167F33A9" w14:textId="77777777" w:rsidR="00846997" w:rsidRDefault="00296EF1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Technologia druku monochromatyczna </w:t>
            </w:r>
            <w:r w:rsidR="00126C57">
              <w:rPr>
                <w:rFonts w:ascii="Calibri" w:hAnsi="Calibri" w:cs="Calibri"/>
                <w:color w:val="000000"/>
              </w:rPr>
              <w:t>laserowa lub LED</w:t>
            </w:r>
          </w:p>
          <w:p w14:paraId="28ED8A20" w14:textId="77777777" w:rsidR="00126C57" w:rsidRPr="00846997" w:rsidRDefault="00126C5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wyświetlacz LCD</w:t>
            </w:r>
          </w:p>
          <w:p w14:paraId="3BD8BC27" w14:textId="77777777" w:rsidR="00DE60AF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Maksymalna rozdzielczość druku</w:t>
            </w:r>
            <w:r w:rsidR="00DE60AF">
              <w:rPr>
                <w:rFonts w:ascii="Calibri" w:hAnsi="Calibri" w:cs="Calibri"/>
                <w:color w:val="000000"/>
              </w:rPr>
              <w:t xml:space="preserve">: min. </w:t>
            </w:r>
            <w:r w:rsidR="00AF0A91">
              <w:rPr>
                <w:rFonts w:ascii="Calibri" w:hAnsi="Calibri" w:cs="Calibri"/>
                <w:color w:val="000000"/>
              </w:rPr>
              <w:t>600 x 600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 w:rsidR="00DE60AF">
              <w:rPr>
                <w:rFonts w:ascii="Calibri" w:hAnsi="Calibri" w:cs="Calibri"/>
                <w:color w:val="000000"/>
              </w:rPr>
              <w:t>.</w:t>
            </w:r>
          </w:p>
          <w:p w14:paraId="04B6E56F" w14:textId="77777777" w:rsidR="00DE60AF" w:rsidRDefault="00DE60AF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DE60AF">
              <w:rPr>
                <w:rFonts w:ascii="Calibri" w:hAnsi="Calibri" w:cs="Calibri"/>
                <w:color w:val="000000"/>
              </w:rPr>
              <w:t xml:space="preserve">Maksymalna rozdzielczość </w:t>
            </w:r>
            <w:r w:rsidR="00126C57" w:rsidRPr="00DE60AF">
              <w:rPr>
                <w:rFonts w:ascii="Calibri" w:hAnsi="Calibri" w:cs="Calibri"/>
                <w:color w:val="000000"/>
              </w:rPr>
              <w:t>skanowania i kopiowania</w:t>
            </w:r>
            <w:r w:rsidR="00DD0277" w:rsidRPr="00DE60AF">
              <w:rPr>
                <w:rFonts w:ascii="Calibri" w:hAnsi="Calibri" w:cs="Calibri"/>
                <w:color w:val="000000"/>
              </w:rPr>
              <w:t xml:space="preserve">: </w:t>
            </w:r>
            <w:r w:rsidR="00126C57" w:rsidRPr="00DE60AF">
              <w:rPr>
                <w:rFonts w:ascii="Calibri" w:hAnsi="Calibri" w:cs="Calibri"/>
                <w:color w:val="000000"/>
              </w:rPr>
              <w:br/>
            </w:r>
            <w:r w:rsidR="00DD0277" w:rsidRPr="00DE60AF">
              <w:rPr>
                <w:rFonts w:ascii="Calibri" w:hAnsi="Calibri" w:cs="Calibri"/>
                <w:color w:val="000000"/>
              </w:rPr>
              <w:t>m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in.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x </w:t>
            </w:r>
            <w:r w:rsidR="00126C57" w:rsidRPr="00DE60AF">
              <w:rPr>
                <w:rFonts w:ascii="Calibri" w:hAnsi="Calibri" w:cs="Calibri"/>
                <w:color w:val="000000"/>
              </w:rPr>
              <w:t>600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46997" w:rsidRPr="00DE60AF">
              <w:rPr>
                <w:rFonts w:ascii="Calibri" w:hAnsi="Calibri" w:cs="Calibri"/>
                <w:color w:val="000000"/>
              </w:rPr>
              <w:t>dpi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846997" w:rsidRPr="00DE60A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78C8ED0" w14:textId="77777777" w:rsidR="00DE60AF" w:rsidRPr="00DE60AF" w:rsidRDefault="0043160F" w:rsidP="00DE60AF">
            <w:pPr>
              <w:pStyle w:val="Akapitzlist"/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Format skanowania: min. </w:t>
            </w:r>
            <w:r w:rsidR="00DE60AF" w:rsidRPr="00DE60AF">
              <w:rPr>
                <w:rFonts w:ascii="Calibri" w:hAnsi="Calibri" w:cs="Calibri"/>
                <w:color w:val="000000"/>
              </w:rPr>
              <w:t>JPEG, PDF, TIFF</w:t>
            </w:r>
          </w:p>
          <w:p w14:paraId="664FCA4E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Automatyczny druk dwustronny</w:t>
            </w:r>
          </w:p>
          <w:p w14:paraId="1E10FF36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papieru: m</w:t>
            </w:r>
            <w:r w:rsidR="00846997" w:rsidRPr="00846997">
              <w:rPr>
                <w:rFonts w:ascii="Calibri" w:hAnsi="Calibri" w:cs="Calibri"/>
                <w:color w:val="000000"/>
              </w:rPr>
              <w:t>in. 250 arkuszy</w:t>
            </w:r>
          </w:p>
          <w:p w14:paraId="0D1B6B2D" w14:textId="77777777" w:rsidR="00846997" w:rsidRDefault="0084699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 w:rsidRPr="00846997">
              <w:rPr>
                <w:rFonts w:ascii="Calibri" w:hAnsi="Calibri" w:cs="Calibri"/>
                <w:color w:val="000000"/>
              </w:rPr>
              <w:t>Automa</w:t>
            </w:r>
            <w:r w:rsidR="00DD0277">
              <w:rPr>
                <w:rFonts w:ascii="Calibri" w:hAnsi="Calibri" w:cs="Calibri"/>
                <w:color w:val="000000"/>
              </w:rPr>
              <w:t>tyczny podajnik dokumentów</w:t>
            </w:r>
            <w:r w:rsidR="00DE60AF">
              <w:rPr>
                <w:rFonts w:ascii="Calibri" w:hAnsi="Calibri" w:cs="Calibri"/>
                <w:color w:val="000000"/>
              </w:rPr>
              <w:t xml:space="preserve"> </w:t>
            </w:r>
            <w:r w:rsidR="002F1DD8">
              <w:rPr>
                <w:rFonts w:ascii="Calibri" w:hAnsi="Calibri" w:cs="Calibri"/>
                <w:color w:val="000000"/>
              </w:rPr>
              <w:t>(ADF)</w:t>
            </w:r>
          </w:p>
          <w:p w14:paraId="6FEB456F" w14:textId="77777777" w:rsidR="002F1DD8" w:rsidRPr="00846997" w:rsidRDefault="002F1DD8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Automatyczne skanowanie/kopiowanie dwustronne</w:t>
            </w:r>
          </w:p>
          <w:p w14:paraId="2FD393FC" w14:textId="77777777" w:rsid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podajnika dokumentów: m</w:t>
            </w:r>
            <w:r w:rsidR="00A9106A">
              <w:rPr>
                <w:rFonts w:ascii="Calibri" w:hAnsi="Calibri" w:cs="Calibri"/>
                <w:color w:val="000000"/>
              </w:rPr>
              <w:t>in.</w:t>
            </w:r>
            <w:r w:rsidR="0094624A">
              <w:rPr>
                <w:rFonts w:ascii="Calibri" w:hAnsi="Calibri" w:cs="Calibri"/>
                <w:color w:val="000000"/>
              </w:rPr>
              <w:t xml:space="preserve"> 5</w:t>
            </w:r>
            <w:r w:rsidR="00846997" w:rsidRPr="00846997">
              <w:rPr>
                <w:rFonts w:ascii="Calibri" w:hAnsi="Calibri" w:cs="Calibri"/>
                <w:color w:val="000000"/>
              </w:rPr>
              <w:t>0 arkuszy</w:t>
            </w:r>
          </w:p>
          <w:p w14:paraId="62E0EA4F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Obsługiwane rozmiary nośników: m</w:t>
            </w:r>
            <w:r w:rsidR="00846997" w:rsidRPr="00846997">
              <w:rPr>
                <w:rFonts w:ascii="Calibri" w:hAnsi="Calibri" w:cs="Calibri"/>
                <w:color w:val="000000"/>
              </w:rPr>
              <w:t>in. A4, A5</w:t>
            </w:r>
            <w:r w:rsidR="00126C57">
              <w:rPr>
                <w:rFonts w:ascii="Calibri" w:hAnsi="Calibri" w:cs="Calibri"/>
                <w:color w:val="000000"/>
              </w:rPr>
              <w:t>, koperty</w:t>
            </w:r>
          </w:p>
          <w:p w14:paraId="6989C8A4" w14:textId="77777777" w:rsidR="00846997" w:rsidRPr="00846997" w:rsidRDefault="00DD0277" w:rsidP="00DE60AF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Wydajność </w:t>
            </w:r>
            <w:r w:rsidR="00126C57">
              <w:rPr>
                <w:rFonts w:ascii="Calibri" w:hAnsi="Calibri" w:cs="Calibri"/>
                <w:color w:val="000000"/>
              </w:rPr>
              <w:t>kasety z tonerem czarnym</w:t>
            </w:r>
            <w:r>
              <w:rPr>
                <w:rFonts w:ascii="Calibri" w:hAnsi="Calibri" w:cs="Calibri"/>
                <w:color w:val="000000"/>
              </w:rPr>
              <w:t>: m</w:t>
            </w:r>
            <w:r w:rsidR="0017565A">
              <w:rPr>
                <w:rFonts w:ascii="Calibri" w:hAnsi="Calibri" w:cs="Calibri"/>
                <w:color w:val="000000"/>
              </w:rPr>
              <w:t>in. 2</w:t>
            </w:r>
            <w:r w:rsidR="00AB7C7A">
              <w:rPr>
                <w:rFonts w:ascii="Calibri" w:hAnsi="Calibri" w:cs="Calibri"/>
                <w:color w:val="000000"/>
              </w:rPr>
              <w:t>0</w:t>
            </w:r>
            <w:r w:rsidR="00A9106A">
              <w:rPr>
                <w:rFonts w:ascii="Calibri" w:hAnsi="Calibri" w:cs="Calibri"/>
                <w:color w:val="000000"/>
              </w:rPr>
              <w:t xml:space="preserve"> </w:t>
            </w:r>
            <w:r w:rsidR="00126C57">
              <w:rPr>
                <w:rFonts w:ascii="Calibri" w:hAnsi="Calibri" w:cs="Calibri"/>
                <w:color w:val="000000"/>
              </w:rPr>
              <w:t>0</w:t>
            </w:r>
            <w:r w:rsidR="00846997" w:rsidRPr="00846997">
              <w:rPr>
                <w:rFonts w:ascii="Calibri" w:hAnsi="Calibri" w:cs="Calibri"/>
                <w:color w:val="000000"/>
              </w:rPr>
              <w:t>00 str. A4</w:t>
            </w:r>
          </w:p>
          <w:p w14:paraId="65E323A7" w14:textId="77777777" w:rsidR="002F1DD8" w:rsidRPr="00DD0277" w:rsidRDefault="00DD0277" w:rsidP="00AB7C7A">
            <w:pPr>
              <w:numPr>
                <w:ilvl w:val="0"/>
                <w:numId w:val="10"/>
              </w:numPr>
              <w:ind w:left="185" w:hanging="16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Interfejsy: </w:t>
            </w:r>
            <w:r w:rsidR="002F1DD8">
              <w:rPr>
                <w:rFonts w:ascii="Calibri" w:hAnsi="Calibri" w:cs="Calibri"/>
                <w:color w:val="000000"/>
              </w:rPr>
              <w:t>USB</w:t>
            </w:r>
            <w:r w:rsidR="00846997" w:rsidRPr="00846997">
              <w:rPr>
                <w:rFonts w:ascii="Calibri" w:hAnsi="Calibri" w:cs="Calibri"/>
                <w:color w:val="000000"/>
              </w:rPr>
              <w:t>, Ethernet</w:t>
            </w:r>
          </w:p>
        </w:tc>
      </w:tr>
      <w:tr w:rsidR="00DD0277" w:rsidRPr="00542DDA" w14:paraId="5E64AD0B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07F41C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2CC537" w14:textId="77777777" w:rsidR="00DD0277" w:rsidRPr="007A163F" w:rsidRDefault="00DD0277" w:rsidP="00812613">
            <w:pPr>
              <w:rPr>
                <w:rFonts w:ascii="Calibri" w:hAnsi="Calibri" w:cs="Calibri"/>
              </w:rPr>
            </w:pPr>
            <w:r w:rsidRPr="00846997">
              <w:rPr>
                <w:rFonts w:ascii="Calibri" w:hAnsi="Calibri" w:cs="Calibri"/>
                <w:color w:val="000000"/>
              </w:rPr>
              <w:t>Dodatkowe wyposażenie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B02B" w14:textId="77777777" w:rsidR="00DD0277" w:rsidRPr="00126C57" w:rsidRDefault="007A163F" w:rsidP="002F1DD8">
            <w:pPr>
              <w:pStyle w:val="Akapitzlist"/>
              <w:numPr>
                <w:ilvl w:val="0"/>
                <w:numId w:val="11"/>
              </w:numPr>
              <w:ind w:left="185" w:hanging="185"/>
              <w:jc w:val="both"/>
              <w:rPr>
                <w:rFonts w:ascii="Calibri" w:hAnsi="Calibri" w:cs="Calibri"/>
                <w:color w:val="000000"/>
              </w:rPr>
            </w:pPr>
            <w:r w:rsidRPr="00126C57">
              <w:rPr>
                <w:rFonts w:ascii="Calibri" w:hAnsi="Calibri" w:cs="Calibri"/>
                <w:color w:val="000000"/>
              </w:rPr>
              <w:t>Przewód USB 2 AB o długości</w:t>
            </w:r>
            <w:r w:rsidR="00DD0277" w:rsidRPr="00126C57">
              <w:rPr>
                <w:rFonts w:ascii="Calibri" w:hAnsi="Calibri" w:cs="Calibri"/>
                <w:color w:val="000000"/>
              </w:rPr>
              <w:t xml:space="preserve"> 3 m</w:t>
            </w:r>
            <w:r w:rsidRPr="00126C57">
              <w:rPr>
                <w:rFonts w:ascii="Calibri" w:hAnsi="Calibri" w:cs="Calibri"/>
                <w:color w:val="000000"/>
              </w:rPr>
              <w:t>etrów</w:t>
            </w:r>
            <w:r w:rsidR="00DD0277" w:rsidRPr="00126C57">
              <w:rPr>
                <w:rFonts w:ascii="Calibri" w:hAnsi="Calibri" w:cs="Calibri"/>
                <w:color w:val="000000"/>
              </w:rPr>
              <w:t>.</w:t>
            </w:r>
          </w:p>
          <w:p w14:paraId="69F10549" w14:textId="34A15A6B" w:rsidR="00C37AA2" w:rsidRPr="00296EF1" w:rsidRDefault="0053705C" w:rsidP="00AB7C7A">
            <w:pPr>
              <w:pStyle w:val="Akapitzlist"/>
              <w:numPr>
                <w:ilvl w:val="0"/>
                <w:numId w:val="11"/>
              </w:numPr>
              <w:ind w:left="185" w:hanging="18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96EF1">
              <w:rPr>
                <w:rFonts w:ascii="Calibri" w:hAnsi="Calibri" w:cs="Calibri"/>
                <w:color w:val="000000"/>
              </w:rPr>
              <w:t xml:space="preserve"> toner</w:t>
            </w:r>
            <w:r>
              <w:rPr>
                <w:rFonts w:ascii="Calibri" w:hAnsi="Calibri" w:cs="Calibri"/>
                <w:color w:val="000000"/>
              </w:rPr>
              <w:t>y wyprodukowane przez producenta sprzętu</w:t>
            </w:r>
            <w:r w:rsidR="00126C57" w:rsidRPr="00126C57">
              <w:rPr>
                <w:rFonts w:ascii="Calibri" w:hAnsi="Calibri" w:cs="Calibri"/>
                <w:color w:val="000000"/>
              </w:rPr>
              <w:t xml:space="preserve"> o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="002F1DD8">
              <w:rPr>
                <w:rFonts w:ascii="Calibri" w:hAnsi="Calibri" w:cs="Calibri"/>
                <w:color w:val="000000"/>
              </w:rPr>
              <w:t>najwyższej wydajności przewidzianej dla danego modelu urządzenia</w:t>
            </w:r>
            <w:r w:rsidR="00126C57" w:rsidRPr="00126C5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DD0277" w:rsidRPr="00542DDA" w14:paraId="7543E223" w14:textId="77777777" w:rsidTr="007A163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4F6293" w14:textId="77777777" w:rsidR="00DD0277" w:rsidRPr="007A163F" w:rsidRDefault="00DD0277" w:rsidP="00812613">
            <w:pPr>
              <w:numPr>
                <w:ilvl w:val="0"/>
                <w:numId w:val="9"/>
              </w:numPr>
              <w:snapToGrid w:val="0"/>
              <w:ind w:left="322" w:hanging="284"/>
              <w:jc w:val="right"/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58A9B" w14:textId="77777777" w:rsidR="00DD0277" w:rsidRPr="00846997" w:rsidRDefault="00DD0277" w:rsidP="008126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Gwarancja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10AE" w14:textId="77777777" w:rsidR="00DD0277" w:rsidRPr="00846997" w:rsidRDefault="00DD0277" w:rsidP="002F1DD8">
            <w:pPr>
              <w:jc w:val="both"/>
              <w:rPr>
                <w:rFonts w:ascii="Calibri" w:hAnsi="Calibri" w:cs="Calibri"/>
                <w:color w:val="000000"/>
              </w:rPr>
            </w:pPr>
            <w:r w:rsidRPr="00DD0277">
              <w:rPr>
                <w:rFonts w:ascii="Calibri" w:hAnsi="Calibri" w:cs="Calibri"/>
                <w:color w:val="000000"/>
              </w:rPr>
              <w:t xml:space="preserve">Min. </w:t>
            </w:r>
            <w:r>
              <w:rPr>
                <w:rFonts w:ascii="Calibri" w:hAnsi="Calibri" w:cs="Calibri"/>
                <w:color w:val="000000"/>
              </w:rPr>
              <w:t>24-</w:t>
            </w:r>
            <w:r w:rsidR="00A418F7">
              <w:rPr>
                <w:rFonts w:ascii="Calibri" w:hAnsi="Calibri" w:cs="Calibri"/>
                <w:color w:val="000000"/>
              </w:rPr>
              <w:t>miesięczna gwarancja producenta.</w:t>
            </w:r>
            <w:r w:rsidRPr="00DD0277">
              <w:rPr>
                <w:rFonts w:ascii="Calibri" w:hAnsi="Calibri" w:cs="Calibri"/>
                <w:color w:val="000000"/>
              </w:rPr>
              <w:t xml:space="preserve"> Serwis urządzeń musi być realizowany przez Producenta lub Autoryzowanego </w:t>
            </w:r>
            <w:r w:rsidR="00E63C5C">
              <w:rPr>
                <w:rFonts w:ascii="Calibri" w:hAnsi="Calibri" w:cs="Calibri"/>
                <w:color w:val="000000"/>
              </w:rPr>
              <w:t>Partnera Serwisowego Producenta.</w:t>
            </w:r>
          </w:p>
        </w:tc>
      </w:tr>
    </w:tbl>
    <w:p w14:paraId="48474D87" w14:textId="77777777" w:rsidR="00507DFF" w:rsidRPr="00542DDA" w:rsidRDefault="00507DFF" w:rsidP="00E27D42">
      <w:pPr>
        <w:rPr>
          <w:rFonts w:ascii="Calibri" w:eastAsia="Times New Roman" w:hAnsi="Calibri" w:cs="Calibri"/>
          <w:sz w:val="20"/>
          <w:szCs w:val="20"/>
        </w:rPr>
      </w:pPr>
    </w:p>
    <w:sectPr w:rsidR="00507DFF" w:rsidRPr="00542DDA" w:rsidSect="00E2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2070C716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B9E2531"/>
    <w:multiLevelType w:val="hybridMultilevel"/>
    <w:tmpl w:val="DE8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57247"/>
    <w:multiLevelType w:val="hybridMultilevel"/>
    <w:tmpl w:val="BA001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67B27"/>
    <w:multiLevelType w:val="hybridMultilevel"/>
    <w:tmpl w:val="0CAA4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0E8C"/>
    <w:multiLevelType w:val="hybridMultilevel"/>
    <w:tmpl w:val="90E8A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C96"/>
    <w:rsid w:val="00012973"/>
    <w:rsid w:val="00047B83"/>
    <w:rsid w:val="00060635"/>
    <w:rsid w:val="0008466A"/>
    <w:rsid w:val="000C6AF3"/>
    <w:rsid w:val="00104FB2"/>
    <w:rsid w:val="00126C57"/>
    <w:rsid w:val="001434E9"/>
    <w:rsid w:val="0015337B"/>
    <w:rsid w:val="00157D8C"/>
    <w:rsid w:val="0017565A"/>
    <w:rsid w:val="00196A45"/>
    <w:rsid w:val="001C32DA"/>
    <w:rsid w:val="00232B8E"/>
    <w:rsid w:val="002765C3"/>
    <w:rsid w:val="00296EF1"/>
    <w:rsid w:val="002C076B"/>
    <w:rsid w:val="002F1DD8"/>
    <w:rsid w:val="00305C37"/>
    <w:rsid w:val="003324A7"/>
    <w:rsid w:val="0035367F"/>
    <w:rsid w:val="00370D41"/>
    <w:rsid w:val="00387A95"/>
    <w:rsid w:val="003F36CD"/>
    <w:rsid w:val="004018A4"/>
    <w:rsid w:val="0043160F"/>
    <w:rsid w:val="00455BED"/>
    <w:rsid w:val="00465665"/>
    <w:rsid w:val="004B6B6D"/>
    <w:rsid w:val="004F6395"/>
    <w:rsid w:val="00507DFF"/>
    <w:rsid w:val="00520F1E"/>
    <w:rsid w:val="0053705C"/>
    <w:rsid w:val="00542DDA"/>
    <w:rsid w:val="00551DBD"/>
    <w:rsid w:val="00593CA2"/>
    <w:rsid w:val="005C2BDC"/>
    <w:rsid w:val="006B7C7F"/>
    <w:rsid w:val="006E7752"/>
    <w:rsid w:val="0072131F"/>
    <w:rsid w:val="0076125F"/>
    <w:rsid w:val="0076646D"/>
    <w:rsid w:val="007829AA"/>
    <w:rsid w:val="007923BE"/>
    <w:rsid w:val="007A163F"/>
    <w:rsid w:val="007A26A9"/>
    <w:rsid w:val="00812613"/>
    <w:rsid w:val="00846997"/>
    <w:rsid w:val="008500C0"/>
    <w:rsid w:val="00852C42"/>
    <w:rsid w:val="00863B9A"/>
    <w:rsid w:val="008D19B6"/>
    <w:rsid w:val="00935087"/>
    <w:rsid w:val="0094117E"/>
    <w:rsid w:val="0094624A"/>
    <w:rsid w:val="0096001E"/>
    <w:rsid w:val="009661F4"/>
    <w:rsid w:val="0097244F"/>
    <w:rsid w:val="009875CF"/>
    <w:rsid w:val="009A7F7E"/>
    <w:rsid w:val="009B06CC"/>
    <w:rsid w:val="009B69C2"/>
    <w:rsid w:val="00A12D9B"/>
    <w:rsid w:val="00A13129"/>
    <w:rsid w:val="00A14CF6"/>
    <w:rsid w:val="00A418F7"/>
    <w:rsid w:val="00A72B73"/>
    <w:rsid w:val="00A9106A"/>
    <w:rsid w:val="00AB7C7A"/>
    <w:rsid w:val="00AC11A5"/>
    <w:rsid w:val="00AF0A91"/>
    <w:rsid w:val="00B2288C"/>
    <w:rsid w:val="00BB1183"/>
    <w:rsid w:val="00BF593E"/>
    <w:rsid w:val="00C35C86"/>
    <w:rsid w:val="00C37AA2"/>
    <w:rsid w:val="00C9586E"/>
    <w:rsid w:val="00CA4F05"/>
    <w:rsid w:val="00CD348C"/>
    <w:rsid w:val="00CE3A1D"/>
    <w:rsid w:val="00D15F93"/>
    <w:rsid w:val="00D50C96"/>
    <w:rsid w:val="00D52103"/>
    <w:rsid w:val="00D909CD"/>
    <w:rsid w:val="00D97D34"/>
    <w:rsid w:val="00DD0277"/>
    <w:rsid w:val="00DE3B86"/>
    <w:rsid w:val="00DE60AF"/>
    <w:rsid w:val="00DF6566"/>
    <w:rsid w:val="00E27D42"/>
    <w:rsid w:val="00E63C5C"/>
    <w:rsid w:val="00E71285"/>
    <w:rsid w:val="00E74E04"/>
    <w:rsid w:val="00E76976"/>
    <w:rsid w:val="00ED512D"/>
    <w:rsid w:val="00F2509D"/>
    <w:rsid w:val="00F438BF"/>
    <w:rsid w:val="00F43C90"/>
    <w:rsid w:val="00F601C2"/>
    <w:rsid w:val="00F65C01"/>
    <w:rsid w:val="00F817B8"/>
    <w:rsid w:val="00FC4459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15B69"/>
  <w15:docId w15:val="{BAA6DA62-9223-4E24-8330-9F23C9C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C90"/>
    <w:pPr>
      <w:suppressAutoHyphens/>
    </w:pPr>
    <w:rPr>
      <w:rFonts w:ascii="Arial Narrow" w:eastAsia="SimSun" w:hAnsi="Arial Narrow" w:cs="Arial Narrow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43C90"/>
    <w:rPr>
      <w:rFonts w:ascii="Symbol" w:hAnsi="Symbol" w:cs="Symbol" w:hint="default"/>
    </w:rPr>
  </w:style>
  <w:style w:type="character" w:customStyle="1" w:styleId="WW8Num1z1">
    <w:name w:val="WW8Num1z1"/>
    <w:rsid w:val="00F43C90"/>
    <w:rPr>
      <w:rFonts w:ascii="Courier New" w:hAnsi="Courier New" w:cs="Courier New" w:hint="default"/>
    </w:rPr>
  </w:style>
  <w:style w:type="character" w:customStyle="1" w:styleId="WW8Num1z2">
    <w:name w:val="WW8Num1z2"/>
    <w:rsid w:val="00F43C90"/>
    <w:rPr>
      <w:rFonts w:ascii="Wingdings" w:hAnsi="Wingdings" w:cs="Wingdings" w:hint="default"/>
    </w:rPr>
  </w:style>
  <w:style w:type="character" w:customStyle="1" w:styleId="WW8Num2z0">
    <w:name w:val="WW8Num2z0"/>
    <w:rsid w:val="00F43C90"/>
    <w:rPr>
      <w:rFonts w:ascii="Symbol" w:hAnsi="Symbol" w:cs="Symbol" w:hint="default"/>
    </w:rPr>
  </w:style>
  <w:style w:type="character" w:customStyle="1" w:styleId="WW8Num2z1">
    <w:name w:val="WW8Num2z1"/>
    <w:rsid w:val="00F43C90"/>
    <w:rPr>
      <w:rFonts w:ascii="Courier New" w:hAnsi="Courier New" w:cs="Courier New" w:hint="default"/>
    </w:rPr>
  </w:style>
  <w:style w:type="character" w:customStyle="1" w:styleId="WW8Num2z2">
    <w:name w:val="WW8Num2z2"/>
    <w:rsid w:val="00F43C90"/>
    <w:rPr>
      <w:rFonts w:ascii="Wingdings" w:hAnsi="Wingdings" w:cs="Wingdings" w:hint="default"/>
    </w:rPr>
  </w:style>
  <w:style w:type="character" w:customStyle="1" w:styleId="WW8Num3z0">
    <w:name w:val="WW8Num3z0"/>
    <w:rsid w:val="00F43C90"/>
    <w:rPr>
      <w:rFonts w:ascii="Symbol" w:hAnsi="Symbol" w:cs="Symbol" w:hint="default"/>
    </w:rPr>
  </w:style>
  <w:style w:type="character" w:customStyle="1" w:styleId="WW8Num3z1">
    <w:name w:val="WW8Num3z1"/>
    <w:rsid w:val="00F43C90"/>
    <w:rPr>
      <w:rFonts w:ascii="Calibri" w:hAnsi="Calibri" w:cs="Times New Roman" w:hint="default"/>
    </w:rPr>
  </w:style>
  <w:style w:type="character" w:customStyle="1" w:styleId="WW8Num3z2">
    <w:name w:val="WW8Num3z2"/>
    <w:rsid w:val="00F43C90"/>
    <w:rPr>
      <w:rFonts w:ascii="Wingdings" w:hAnsi="Wingdings" w:cs="Wingdings" w:hint="default"/>
    </w:rPr>
  </w:style>
  <w:style w:type="character" w:customStyle="1" w:styleId="WW8Num3z4">
    <w:name w:val="WW8Num3z4"/>
    <w:rsid w:val="00F43C90"/>
    <w:rPr>
      <w:rFonts w:ascii="Courier New" w:hAnsi="Courier New" w:cs="Courier New" w:hint="default"/>
    </w:rPr>
  </w:style>
  <w:style w:type="character" w:customStyle="1" w:styleId="WW8Num4z0">
    <w:name w:val="WW8Num4z0"/>
    <w:rsid w:val="00F43C90"/>
    <w:rPr>
      <w:rFonts w:hint="default"/>
    </w:rPr>
  </w:style>
  <w:style w:type="character" w:customStyle="1" w:styleId="WW8Num4z1">
    <w:name w:val="WW8Num4z1"/>
    <w:rsid w:val="00F43C90"/>
  </w:style>
  <w:style w:type="character" w:customStyle="1" w:styleId="WW8Num4z2">
    <w:name w:val="WW8Num4z2"/>
    <w:rsid w:val="00F43C90"/>
    <w:rPr>
      <w:rFonts w:ascii="Tahoma" w:hAnsi="Tahoma" w:cs="Tahoma" w:hint="default"/>
    </w:rPr>
  </w:style>
  <w:style w:type="character" w:customStyle="1" w:styleId="WW8Num4z3">
    <w:name w:val="WW8Num4z3"/>
    <w:rsid w:val="00F43C90"/>
  </w:style>
  <w:style w:type="character" w:customStyle="1" w:styleId="WW8Num4z4">
    <w:name w:val="WW8Num4z4"/>
    <w:rsid w:val="00F43C90"/>
  </w:style>
  <w:style w:type="character" w:customStyle="1" w:styleId="WW8Num4z5">
    <w:name w:val="WW8Num4z5"/>
    <w:rsid w:val="00F43C90"/>
  </w:style>
  <w:style w:type="character" w:customStyle="1" w:styleId="WW8Num4z6">
    <w:name w:val="WW8Num4z6"/>
    <w:rsid w:val="00F43C90"/>
  </w:style>
  <w:style w:type="character" w:customStyle="1" w:styleId="WW8Num4z7">
    <w:name w:val="WW8Num4z7"/>
    <w:rsid w:val="00F43C90"/>
  </w:style>
  <w:style w:type="character" w:customStyle="1" w:styleId="WW8Num4z8">
    <w:name w:val="WW8Num4z8"/>
    <w:rsid w:val="00F43C90"/>
  </w:style>
  <w:style w:type="character" w:customStyle="1" w:styleId="WW8Num5z0">
    <w:name w:val="WW8Num5z0"/>
    <w:rsid w:val="00F43C90"/>
    <w:rPr>
      <w:rFonts w:ascii="Tahoma" w:hAnsi="Tahoma" w:cs="Tahoma" w:hint="default"/>
    </w:rPr>
  </w:style>
  <w:style w:type="character" w:customStyle="1" w:styleId="WW8Num5z1">
    <w:name w:val="WW8Num5z1"/>
    <w:rsid w:val="00F43C90"/>
    <w:rPr>
      <w:rFonts w:ascii="Courier New" w:hAnsi="Courier New" w:cs="Courier New" w:hint="default"/>
    </w:rPr>
  </w:style>
  <w:style w:type="character" w:customStyle="1" w:styleId="WW8Num5z2">
    <w:name w:val="WW8Num5z2"/>
    <w:rsid w:val="00F43C90"/>
    <w:rPr>
      <w:rFonts w:ascii="Wingdings" w:hAnsi="Wingdings" w:cs="Wingdings" w:hint="default"/>
    </w:rPr>
  </w:style>
  <w:style w:type="character" w:customStyle="1" w:styleId="WW8Num5z3">
    <w:name w:val="WW8Num5z3"/>
    <w:rsid w:val="00F43C90"/>
    <w:rPr>
      <w:rFonts w:ascii="Symbol" w:hAnsi="Symbol" w:cs="Symbol" w:hint="default"/>
    </w:rPr>
  </w:style>
  <w:style w:type="character" w:customStyle="1" w:styleId="WW8Num6z0">
    <w:name w:val="WW8Num6z0"/>
    <w:rsid w:val="00F43C90"/>
    <w:rPr>
      <w:rFonts w:ascii="Symbol" w:hAnsi="Symbol" w:cs="Symbol" w:hint="default"/>
    </w:rPr>
  </w:style>
  <w:style w:type="character" w:customStyle="1" w:styleId="WW8Num6z1">
    <w:name w:val="WW8Num6z1"/>
    <w:rsid w:val="00F43C90"/>
    <w:rPr>
      <w:rFonts w:ascii="Courier New" w:hAnsi="Courier New" w:cs="Courier New" w:hint="default"/>
    </w:rPr>
  </w:style>
  <w:style w:type="character" w:customStyle="1" w:styleId="WW8Num6z2">
    <w:name w:val="WW8Num6z2"/>
    <w:rsid w:val="00F43C90"/>
    <w:rPr>
      <w:rFonts w:ascii="Wingdings" w:hAnsi="Wingdings" w:cs="Wingdings" w:hint="default"/>
    </w:rPr>
  </w:style>
  <w:style w:type="character" w:customStyle="1" w:styleId="WW8Num7z0">
    <w:name w:val="WW8Num7z0"/>
    <w:rsid w:val="00F43C90"/>
  </w:style>
  <w:style w:type="character" w:customStyle="1" w:styleId="WW8Num7z1">
    <w:name w:val="WW8Num7z1"/>
    <w:rsid w:val="00F43C90"/>
  </w:style>
  <w:style w:type="character" w:customStyle="1" w:styleId="WW8Num7z2">
    <w:name w:val="WW8Num7z2"/>
    <w:rsid w:val="00F43C90"/>
  </w:style>
  <w:style w:type="character" w:customStyle="1" w:styleId="WW8Num7z3">
    <w:name w:val="WW8Num7z3"/>
    <w:rsid w:val="00F43C90"/>
  </w:style>
  <w:style w:type="character" w:customStyle="1" w:styleId="WW8Num7z4">
    <w:name w:val="WW8Num7z4"/>
    <w:rsid w:val="00F43C90"/>
  </w:style>
  <w:style w:type="character" w:customStyle="1" w:styleId="WW8Num7z5">
    <w:name w:val="WW8Num7z5"/>
    <w:rsid w:val="00F43C90"/>
  </w:style>
  <w:style w:type="character" w:customStyle="1" w:styleId="WW8Num7z6">
    <w:name w:val="WW8Num7z6"/>
    <w:rsid w:val="00F43C90"/>
  </w:style>
  <w:style w:type="character" w:customStyle="1" w:styleId="WW8Num7z7">
    <w:name w:val="WW8Num7z7"/>
    <w:rsid w:val="00F43C90"/>
  </w:style>
  <w:style w:type="character" w:customStyle="1" w:styleId="WW8Num7z8">
    <w:name w:val="WW8Num7z8"/>
    <w:rsid w:val="00F43C90"/>
  </w:style>
  <w:style w:type="character" w:customStyle="1" w:styleId="Domylnaczcionkaakapitu2">
    <w:name w:val="Domyślna czcionka akapitu2"/>
    <w:rsid w:val="00F43C90"/>
  </w:style>
  <w:style w:type="character" w:customStyle="1" w:styleId="WW8Num8z0">
    <w:name w:val="WW8Num8z0"/>
    <w:rsid w:val="00F43C90"/>
    <w:rPr>
      <w:rFonts w:ascii="Symbol" w:hAnsi="Symbol" w:cs="Symbol" w:hint="default"/>
    </w:rPr>
  </w:style>
  <w:style w:type="character" w:customStyle="1" w:styleId="WW8Num8z1">
    <w:name w:val="WW8Num8z1"/>
    <w:rsid w:val="00F43C90"/>
    <w:rPr>
      <w:rFonts w:ascii="Calibri" w:hAnsi="Calibri" w:cs="Times New Roman" w:hint="default"/>
    </w:rPr>
  </w:style>
  <w:style w:type="character" w:customStyle="1" w:styleId="WW8Num8z2">
    <w:name w:val="WW8Num8z2"/>
    <w:rsid w:val="00F43C90"/>
    <w:rPr>
      <w:rFonts w:ascii="Wingdings" w:hAnsi="Wingdings" w:cs="Wingdings" w:hint="default"/>
    </w:rPr>
  </w:style>
  <w:style w:type="character" w:customStyle="1" w:styleId="WW8Num8z4">
    <w:name w:val="WW8Num8z4"/>
    <w:rsid w:val="00F43C90"/>
    <w:rPr>
      <w:rFonts w:ascii="Courier New" w:hAnsi="Courier New" w:cs="Courier New" w:hint="default"/>
    </w:rPr>
  </w:style>
  <w:style w:type="character" w:customStyle="1" w:styleId="WW8Num9z0">
    <w:name w:val="WW8Num9z0"/>
    <w:rsid w:val="00F43C90"/>
    <w:rPr>
      <w:rFonts w:hint="default"/>
    </w:rPr>
  </w:style>
  <w:style w:type="character" w:customStyle="1" w:styleId="WW8Num9z1">
    <w:name w:val="WW8Num9z1"/>
    <w:rsid w:val="00F43C90"/>
  </w:style>
  <w:style w:type="character" w:customStyle="1" w:styleId="WW8Num9z2">
    <w:name w:val="WW8Num9z2"/>
    <w:rsid w:val="00F43C90"/>
    <w:rPr>
      <w:rFonts w:ascii="Tahoma" w:hAnsi="Tahoma" w:cs="Tahoma" w:hint="default"/>
    </w:rPr>
  </w:style>
  <w:style w:type="character" w:customStyle="1" w:styleId="WW8Num9z3">
    <w:name w:val="WW8Num9z3"/>
    <w:rsid w:val="00F43C90"/>
  </w:style>
  <w:style w:type="character" w:customStyle="1" w:styleId="WW8Num9z4">
    <w:name w:val="WW8Num9z4"/>
    <w:rsid w:val="00F43C90"/>
  </w:style>
  <w:style w:type="character" w:customStyle="1" w:styleId="WW8Num9z5">
    <w:name w:val="WW8Num9z5"/>
    <w:rsid w:val="00F43C90"/>
  </w:style>
  <w:style w:type="character" w:customStyle="1" w:styleId="WW8Num9z6">
    <w:name w:val="WW8Num9z6"/>
    <w:rsid w:val="00F43C90"/>
  </w:style>
  <w:style w:type="character" w:customStyle="1" w:styleId="WW8Num9z7">
    <w:name w:val="WW8Num9z7"/>
    <w:rsid w:val="00F43C90"/>
  </w:style>
  <w:style w:type="character" w:customStyle="1" w:styleId="WW8Num9z8">
    <w:name w:val="WW8Num9z8"/>
    <w:rsid w:val="00F43C90"/>
  </w:style>
  <w:style w:type="character" w:customStyle="1" w:styleId="WW8Num10z0">
    <w:name w:val="WW8Num10z0"/>
    <w:rsid w:val="00F43C90"/>
    <w:rPr>
      <w:rFonts w:ascii="Tahoma" w:hAnsi="Tahoma" w:cs="Tahoma" w:hint="default"/>
    </w:rPr>
  </w:style>
  <w:style w:type="character" w:customStyle="1" w:styleId="WW8Num10z1">
    <w:name w:val="WW8Num10z1"/>
    <w:rsid w:val="00F43C90"/>
    <w:rPr>
      <w:rFonts w:ascii="Courier New" w:hAnsi="Courier New" w:cs="Courier New" w:hint="default"/>
    </w:rPr>
  </w:style>
  <w:style w:type="character" w:customStyle="1" w:styleId="WW8Num10z2">
    <w:name w:val="WW8Num10z2"/>
    <w:rsid w:val="00F43C90"/>
    <w:rPr>
      <w:rFonts w:ascii="Wingdings" w:hAnsi="Wingdings" w:cs="Wingdings" w:hint="default"/>
    </w:rPr>
  </w:style>
  <w:style w:type="character" w:customStyle="1" w:styleId="WW8Num10z3">
    <w:name w:val="WW8Num10z3"/>
    <w:rsid w:val="00F43C90"/>
    <w:rPr>
      <w:rFonts w:ascii="Symbol" w:hAnsi="Symbol" w:cs="Symbol" w:hint="default"/>
    </w:rPr>
  </w:style>
  <w:style w:type="character" w:customStyle="1" w:styleId="WW8Num11z0">
    <w:name w:val="WW8Num11z0"/>
    <w:rsid w:val="00F43C90"/>
    <w:rPr>
      <w:rFonts w:ascii="Symbol" w:hAnsi="Symbol" w:cs="Symbol" w:hint="default"/>
    </w:rPr>
  </w:style>
  <w:style w:type="character" w:customStyle="1" w:styleId="WW8Num11z1">
    <w:name w:val="WW8Num11z1"/>
    <w:rsid w:val="00F43C90"/>
    <w:rPr>
      <w:rFonts w:ascii="Courier New" w:hAnsi="Courier New" w:cs="Courier New" w:hint="default"/>
    </w:rPr>
  </w:style>
  <w:style w:type="character" w:customStyle="1" w:styleId="WW8Num11z2">
    <w:name w:val="WW8Num11z2"/>
    <w:rsid w:val="00F43C90"/>
    <w:rPr>
      <w:rFonts w:ascii="Wingdings" w:hAnsi="Wingdings" w:cs="Wingdings" w:hint="default"/>
    </w:rPr>
  </w:style>
  <w:style w:type="character" w:customStyle="1" w:styleId="WW8Num12z0">
    <w:name w:val="WW8Num12z0"/>
    <w:rsid w:val="00F43C90"/>
  </w:style>
  <w:style w:type="character" w:customStyle="1" w:styleId="WW8Num12z1">
    <w:name w:val="WW8Num12z1"/>
    <w:rsid w:val="00F43C90"/>
  </w:style>
  <w:style w:type="character" w:customStyle="1" w:styleId="WW8Num12z2">
    <w:name w:val="WW8Num12z2"/>
    <w:rsid w:val="00F43C90"/>
  </w:style>
  <w:style w:type="character" w:customStyle="1" w:styleId="WW8Num12z3">
    <w:name w:val="WW8Num12z3"/>
    <w:rsid w:val="00F43C90"/>
  </w:style>
  <w:style w:type="character" w:customStyle="1" w:styleId="WW8Num12z4">
    <w:name w:val="WW8Num12z4"/>
    <w:rsid w:val="00F43C90"/>
  </w:style>
  <w:style w:type="character" w:customStyle="1" w:styleId="WW8Num12z5">
    <w:name w:val="WW8Num12z5"/>
    <w:rsid w:val="00F43C90"/>
  </w:style>
  <w:style w:type="character" w:customStyle="1" w:styleId="WW8Num12z6">
    <w:name w:val="WW8Num12z6"/>
    <w:rsid w:val="00F43C90"/>
  </w:style>
  <w:style w:type="character" w:customStyle="1" w:styleId="WW8Num12z7">
    <w:name w:val="WW8Num12z7"/>
    <w:rsid w:val="00F43C90"/>
  </w:style>
  <w:style w:type="character" w:customStyle="1" w:styleId="WW8Num12z8">
    <w:name w:val="WW8Num12z8"/>
    <w:rsid w:val="00F43C90"/>
  </w:style>
  <w:style w:type="character" w:customStyle="1" w:styleId="WW8Num10z4">
    <w:name w:val="WW8Num10z4"/>
    <w:rsid w:val="00F43C90"/>
    <w:rPr>
      <w:rFonts w:ascii="Courier New" w:hAnsi="Courier New" w:cs="Courier New" w:hint="default"/>
    </w:rPr>
  </w:style>
  <w:style w:type="character" w:customStyle="1" w:styleId="WW8Num13z0">
    <w:name w:val="WW8Num13z0"/>
    <w:rsid w:val="00F43C90"/>
    <w:rPr>
      <w:rFonts w:ascii="Tahoma" w:hAnsi="Tahoma" w:cs="Tahoma" w:hint="default"/>
    </w:rPr>
  </w:style>
  <w:style w:type="character" w:customStyle="1" w:styleId="WW8Num13z1">
    <w:name w:val="WW8Num13z1"/>
    <w:rsid w:val="00F43C90"/>
    <w:rPr>
      <w:rFonts w:ascii="Courier New" w:hAnsi="Courier New" w:cs="Courier New" w:hint="default"/>
    </w:rPr>
  </w:style>
  <w:style w:type="character" w:customStyle="1" w:styleId="WW8Num13z2">
    <w:name w:val="WW8Num13z2"/>
    <w:rsid w:val="00F43C90"/>
    <w:rPr>
      <w:rFonts w:ascii="Wingdings" w:hAnsi="Wingdings" w:cs="Wingdings" w:hint="default"/>
    </w:rPr>
  </w:style>
  <w:style w:type="character" w:customStyle="1" w:styleId="WW8Num13z3">
    <w:name w:val="WW8Num13z3"/>
    <w:rsid w:val="00F43C90"/>
    <w:rPr>
      <w:rFonts w:ascii="Symbol" w:hAnsi="Symbol" w:cs="Symbol" w:hint="default"/>
    </w:rPr>
  </w:style>
  <w:style w:type="character" w:customStyle="1" w:styleId="WW8Num14z0">
    <w:name w:val="WW8Num14z0"/>
    <w:rsid w:val="00F43C90"/>
    <w:rPr>
      <w:rFonts w:ascii="Symbol" w:hAnsi="Symbol" w:cs="Symbol" w:hint="default"/>
    </w:rPr>
  </w:style>
  <w:style w:type="character" w:customStyle="1" w:styleId="WW8Num15z0">
    <w:name w:val="WW8Num15z0"/>
    <w:rsid w:val="00F43C90"/>
    <w:rPr>
      <w:rFonts w:ascii="Symbol" w:hAnsi="Symbol" w:cs="Symbol" w:hint="default"/>
    </w:rPr>
  </w:style>
  <w:style w:type="character" w:customStyle="1" w:styleId="WW8Num15z1">
    <w:name w:val="WW8Num15z1"/>
    <w:rsid w:val="00F43C90"/>
    <w:rPr>
      <w:rFonts w:ascii="Courier New" w:hAnsi="Courier New" w:cs="Courier New" w:hint="default"/>
    </w:rPr>
  </w:style>
  <w:style w:type="character" w:customStyle="1" w:styleId="WW8Num15z2">
    <w:name w:val="WW8Num15z2"/>
    <w:rsid w:val="00F43C90"/>
    <w:rPr>
      <w:rFonts w:ascii="Wingdings" w:hAnsi="Wingdings" w:cs="Wingdings" w:hint="default"/>
    </w:rPr>
  </w:style>
  <w:style w:type="character" w:customStyle="1" w:styleId="WW8Num16z0">
    <w:name w:val="WW8Num16z0"/>
    <w:rsid w:val="00F43C90"/>
    <w:rPr>
      <w:rFonts w:ascii="Symbol" w:hAnsi="Symbol" w:cs="Symbol" w:hint="default"/>
    </w:rPr>
  </w:style>
  <w:style w:type="character" w:customStyle="1" w:styleId="WW8Num16z1">
    <w:name w:val="WW8Num16z1"/>
    <w:rsid w:val="00F43C90"/>
    <w:rPr>
      <w:rFonts w:ascii="Courier New" w:hAnsi="Courier New" w:cs="Courier New" w:hint="default"/>
    </w:rPr>
  </w:style>
  <w:style w:type="character" w:customStyle="1" w:styleId="WW8Num16z2">
    <w:name w:val="WW8Num16z2"/>
    <w:rsid w:val="00F43C90"/>
    <w:rPr>
      <w:rFonts w:ascii="Wingdings" w:hAnsi="Wingdings" w:cs="Wingdings" w:hint="default"/>
    </w:rPr>
  </w:style>
  <w:style w:type="character" w:customStyle="1" w:styleId="WW8Num17z0">
    <w:name w:val="WW8Num17z0"/>
    <w:rsid w:val="00F43C90"/>
  </w:style>
  <w:style w:type="character" w:customStyle="1" w:styleId="WW8Num17z1">
    <w:name w:val="WW8Num17z1"/>
    <w:rsid w:val="00F43C90"/>
  </w:style>
  <w:style w:type="character" w:customStyle="1" w:styleId="WW8Num17z2">
    <w:name w:val="WW8Num17z2"/>
    <w:rsid w:val="00F43C90"/>
  </w:style>
  <w:style w:type="character" w:customStyle="1" w:styleId="WW8Num17z3">
    <w:name w:val="WW8Num17z3"/>
    <w:rsid w:val="00F43C90"/>
  </w:style>
  <w:style w:type="character" w:customStyle="1" w:styleId="WW8Num17z4">
    <w:name w:val="WW8Num17z4"/>
    <w:rsid w:val="00F43C90"/>
  </w:style>
  <w:style w:type="character" w:customStyle="1" w:styleId="WW8Num17z5">
    <w:name w:val="WW8Num17z5"/>
    <w:rsid w:val="00F43C90"/>
  </w:style>
  <w:style w:type="character" w:customStyle="1" w:styleId="WW8Num17z6">
    <w:name w:val="WW8Num17z6"/>
    <w:rsid w:val="00F43C90"/>
  </w:style>
  <w:style w:type="character" w:customStyle="1" w:styleId="WW8Num17z7">
    <w:name w:val="WW8Num17z7"/>
    <w:rsid w:val="00F43C90"/>
  </w:style>
  <w:style w:type="character" w:customStyle="1" w:styleId="WW8Num17z8">
    <w:name w:val="WW8Num17z8"/>
    <w:rsid w:val="00F43C90"/>
  </w:style>
  <w:style w:type="character" w:customStyle="1" w:styleId="WW8Num13z4">
    <w:name w:val="WW8Num13z4"/>
    <w:rsid w:val="00F43C90"/>
  </w:style>
  <w:style w:type="character" w:customStyle="1" w:styleId="WW8Num13z5">
    <w:name w:val="WW8Num13z5"/>
    <w:rsid w:val="00F43C90"/>
  </w:style>
  <w:style w:type="character" w:customStyle="1" w:styleId="WW8Num13z6">
    <w:name w:val="WW8Num13z6"/>
    <w:rsid w:val="00F43C90"/>
  </w:style>
  <w:style w:type="character" w:customStyle="1" w:styleId="WW8Num13z7">
    <w:name w:val="WW8Num13z7"/>
    <w:rsid w:val="00F43C90"/>
  </w:style>
  <w:style w:type="character" w:customStyle="1" w:styleId="WW8Num13z8">
    <w:name w:val="WW8Num13z8"/>
    <w:rsid w:val="00F43C90"/>
  </w:style>
  <w:style w:type="character" w:customStyle="1" w:styleId="WW8Num14z1">
    <w:name w:val="WW8Num14z1"/>
    <w:rsid w:val="00F43C90"/>
    <w:rPr>
      <w:rFonts w:ascii="Courier New" w:hAnsi="Courier New" w:cs="Courier New" w:hint="default"/>
    </w:rPr>
  </w:style>
  <w:style w:type="character" w:customStyle="1" w:styleId="WW8Num14z2">
    <w:name w:val="WW8Num14z2"/>
    <w:rsid w:val="00F43C90"/>
    <w:rPr>
      <w:rFonts w:ascii="Wingdings" w:hAnsi="Wingdings" w:cs="Wingdings" w:hint="default"/>
    </w:rPr>
  </w:style>
  <w:style w:type="character" w:customStyle="1" w:styleId="WW8Num14z3">
    <w:name w:val="WW8Num14z3"/>
    <w:rsid w:val="00F43C90"/>
    <w:rPr>
      <w:rFonts w:ascii="Symbol" w:hAnsi="Symbol" w:cs="Symbol" w:hint="default"/>
    </w:rPr>
  </w:style>
  <w:style w:type="character" w:customStyle="1" w:styleId="WW8Num18z0">
    <w:name w:val="WW8Num18z0"/>
    <w:rsid w:val="00F43C90"/>
  </w:style>
  <w:style w:type="character" w:customStyle="1" w:styleId="WW8Num18z1">
    <w:name w:val="WW8Num18z1"/>
    <w:rsid w:val="00F43C90"/>
  </w:style>
  <w:style w:type="character" w:customStyle="1" w:styleId="WW8Num18z2">
    <w:name w:val="WW8Num18z2"/>
    <w:rsid w:val="00F43C90"/>
  </w:style>
  <w:style w:type="character" w:customStyle="1" w:styleId="WW8Num18z3">
    <w:name w:val="WW8Num18z3"/>
    <w:rsid w:val="00F43C90"/>
  </w:style>
  <w:style w:type="character" w:customStyle="1" w:styleId="WW8Num18z4">
    <w:name w:val="WW8Num18z4"/>
    <w:rsid w:val="00F43C90"/>
  </w:style>
  <w:style w:type="character" w:customStyle="1" w:styleId="WW8Num18z5">
    <w:name w:val="WW8Num18z5"/>
    <w:rsid w:val="00F43C90"/>
  </w:style>
  <w:style w:type="character" w:customStyle="1" w:styleId="WW8Num18z6">
    <w:name w:val="WW8Num18z6"/>
    <w:rsid w:val="00F43C90"/>
  </w:style>
  <w:style w:type="character" w:customStyle="1" w:styleId="WW8Num18z7">
    <w:name w:val="WW8Num18z7"/>
    <w:rsid w:val="00F43C90"/>
  </w:style>
  <w:style w:type="character" w:customStyle="1" w:styleId="WW8Num18z8">
    <w:name w:val="WW8Num18z8"/>
    <w:rsid w:val="00F43C90"/>
  </w:style>
  <w:style w:type="character" w:customStyle="1" w:styleId="WW8Num11z4">
    <w:name w:val="WW8Num11z4"/>
    <w:rsid w:val="00F43C90"/>
    <w:rPr>
      <w:rFonts w:ascii="Courier New" w:hAnsi="Courier New" w:cs="Courier New" w:hint="default"/>
    </w:rPr>
  </w:style>
  <w:style w:type="character" w:customStyle="1" w:styleId="WW8Num14z4">
    <w:name w:val="WW8Num14z4"/>
    <w:rsid w:val="00F43C90"/>
  </w:style>
  <w:style w:type="character" w:customStyle="1" w:styleId="WW8Num14z5">
    <w:name w:val="WW8Num14z5"/>
    <w:rsid w:val="00F43C90"/>
  </w:style>
  <w:style w:type="character" w:customStyle="1" w:styleId="WW8Num14z6">
    <w:name w:val="WW8Num14z6"/>
    <w:rsid w:val="00F43C90"/>
  </w:style>
  <w:style w:type="character" w:customStyle="1" w:styleId="WW8Num14z7">
    <w:name w:val="WW8Num14z7"/>
    <w:rsid w:val="00F43C90"/>
  </w:style>
  <w:style w:type="character" w:customStyle="1" w:styleId="WW8Num14z8">
    <w:name w:val="WW8Num14z8"/>
    <w:rsid w:val="00F43C90"/>
  </w:style>
  <w:style w:type="character" w:customStyle="1" w:styleId="WW8Num15z3">
    <w:name w:val="WW8Num15z3"/>
    <w:rsid w:val="00F43C9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F43C90"/>
  </w:style>
  <w:style w:type="character" w:styleId="Hipercze">
    <w:name w:val="Hyperlink"/>
    <w:rsid w:val="00F43C90"/>
    <w:rPr>
      <w:color w:val="0000FF"/>
      <w:u w:val="single"/>
    </w:rPr>
  </w:style>
  <w:style w:type="character" w:customStyle="1" w:styleId="StopkaZnak">
    <w:name w:val="Stopka Znak"/>
    <w:rsid w:val="00F43C90"/>
    <w:rPr>
      <w:rFonts w:ascii="Arial Narrow" w:eastAsia="SimSun" w:hAnsi="Arial Narrow" w:cs="Arial Narrow"/>
      <w:sz w:val="22"/>
      <w:szCs w:val="22"/>
    </w:rPr>
  </w:style>
  <w:style w:type="character" w:customStyle="1" w:styleId="NagwekZnak">
    <w:name w:val="Nagłówek Znak"/>
    <w:rsid w:val="00F43C90"/>
    <w:rPr>
      <w:rFonts w:ascii="Arial Narrow" w:eastAsia="SimSun" w:hAnsi="Arial Narrow" w:cs="Arial Narrow"/>
      <w:sz w:val="22"/>
      <w:szCs w:val="22"/>
    </w:rPr>
  </w:style>
  <w:style w:type="character" w:customStyle="1" w:styleId="TekstdymkaZnak">
    <w:name w:val="Tekst dymka Znak"/>
    <w:rsid w:val="00F43C90"/>
    <w:rPr>
      <w:rFonts w:ascii="Segoe UI" w:eastAsia="SimSun" w:hAnsi="Segoe UI" w:cs="Segoe UI"/>
      <w:sz w:val="18"/>
      <w:szCs w:val="18"/>
    </w:rPr>
  </w:style>
  <w:style w:type="character" w:customStyle="1" w:styleId="Znakiwypunktowania">
    <w:name w:val="Znaki wypunktowania"/>
    <w:rsid w:val="00F43C90"/>
    <w:rPr>
      <w:rFonts w:ascii="OpenSymbol" w:eastAsia="OpenSymbol" w:hAnsi="OpenSymbol" w:cs="OpenSymbol"/>
    </w:rPr>
  </w:style>
  <w:style w:type="character" w:customStyle="1" w:styleId="WW8Num11z8">
    <w:name w:val="WW8Num11z8"/>
    <w:rsid w:val="00F43C90"/>
  </w:style>
  <w:style w:type="character" w:customStyle="1" w:styleId="WW8Num11z7">
    <w:name w:val="WW8Num11z7"/>
    <w:rsid w:val="00F43C90"/>
  </w:style>
  <w:style w:type="character" w:customStyle="1" w:styleId="WW8Num11z6">
    <w:name w:val="WW8Num11z6"/>
    <w:rsid w:val="00F43C90"/>
  </w:style>
  <w:style w:type="character" w:customStyle="1" w:styleId="WW8Num11z5">
    <w:name w:val="WW8Num11z5"/>
    <w:rsid w:val="00F43C90"/>
  </w:style>
  <w:style w:type="character" w:customStyle="1" w:styleId="WW8Num11z3">
    <w:name w:val="WW8Num11z3"/>
    <w:rsid w:val="00F43C90"/>
  </w:style>
  <w:style w:type="character" w:customStyle="1" w:styleId="WW8Num6z3">
    <w:name w:val="WW8Num6z3"/>
    <w:rsid w:val="00F43C90"/>
    <w:rPr>
      <w:rFonts w:ascii="Symbol" w:hAnsi="Symbol" w:cs="Symbol"/>
    </w:rPr>
  </w:style>
  <w:style w:type="character" w:customStyle="1" w:styleId="WW8Num8z8">
    <w:name w:val="WW8Num8z8"/>
    <w:rsid w:val="00F43C90"/>
  </w:style>
  <w:style w:type="character" w:customStyle="1" w:styleId="WW8Num8z7">
    <w:name w:val="WW8Num8z7"/>
    <w:rsid w:val="00F43C90"/>
  </w:style>
  <w:style w:type="character" w:customStyle="1" w:styleId="WW8Num8z6">
    <w:name w:val="WW8Num8z6"/>
    <w:rsid w:val="00F43C90"/>
  </w:style>
  <w:style w:type="character" w:customStyle="1" w:styleId="WW8Num8z5">
    <w:name w:val="WW8Num8z5"/>
    <w:rsid w:val="00F43C90"/>
  </w:style>
  <w:style w:type="character" w:customStyle="1" w:styleId="WW8Num8z3">
    <w:name w:val="WW8Num8z3"/>
    <w:rsid w:val="00F43C90"/>
  </w:style>
  <w:style w:type="character" w:customStyle="1" w:styleId="WW8Num3z8">
    <w:name w:val="WW8Num3z8"/>
    <w:rsid w:val="00F43C90"/>
  </w:style>
  <w:style w:type="character" w:customStyle="1" w:styleId="WW8Num3z7">
    <w:name w:val="WW8Num3z7"/>
    <w:rsid w:val="00F43C90"/>
  </w:style>
  <w:style w:type="character" w:customStyle="1" w:styleId="WW8Num3z6">
    <w:name w:val="WW8Num3z6"/>
    <w:rsid w:val="00F43C90"/>
  </w:style>
  <w:style w:type="character" w:customStyle="1" w:styleId="WW8Num3z5">
    <w:name w:val="WW8Num3z5"/>
    <w:rsid w:val="00F43C90"/>
  </w:style>
  <w:style w:type="character" w:customStyle="1" w:styleId="WW8Num3z3">
    <w:name w:val="WW8Num3z3"/>
    <w:rsid w:val="00F43C90"/>
  </w:style>
  <w:style w:type="character" w:customStyle="1" w:styleId="WW8Num2z8">
    <w:name w:val="WW8Num2z8"/>
    <w:rsid w:val="00F43C90"/>
  </w:style>
  <w:style w:type="character" w:customStyle="1" w:styleId="WW8Num2z7">
    <w:name w:val="WW8Num2z7"/>
    <w:rsid w:val="00F43C90"/>
  </w:style>
  <w:style w:type="character" w:customStyle="1" w:styleId="WW8Num2z6">
    <w:name w:val="WW8Num2z6"/>
    <w:rsid w:val="00F43C90"/>
  </w:style>
  <w:style w:type="character" w:customStyle="1" w:styleId="WW8Num2z5">
    <w:name w:val="WW8Num2z5"/>
    <w:rsid w:val="00F43C90"/>
  </w:style>
  <w:style w:type="character" w:customStyle="1" w:styleId="WW8Num2z4">
    <w:name w:val="WW8Num2z4"/>
    <w:rsid w:val="00F43C90"/>
  </w:style>
  <w:style w:type="character" w:customStyle="1" w:styleId="WW8Num2z3">
    <w:name w:val="WW8Num2z3"/>
    <w:rsid w:val="00F43C90"/>
  </w:style>
  <w:style w:type="character" w:customStyle="1" w:styleId="WW8Num1z3">
    <w:name w:val="WW8Num1z3"/>
    <w:rsid w:val="00F43C90"/>
    <w:rPr>
      <w:rFonts w:ascii="Symbol" w:hAnsi="Symbol" w:cs="Symbol"/>
    </w:rPr>
  </w:style>
  <w:style w:type="paragraph" w:customStyle="1" w:styleId="Nagwek2">
    <w:name w:val="Nagłówek2"/>
    <w:basedOn w:val="Normalny"/>
    <w:next w:val="Tekstpodstawowy"/>
    <w:rsid w:val="00F43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43C90"/>
    <w:pPr>
      <w:spacing w:after="140" w:line="276" w:lineRule="auto"/>
    </w:pPr>
  </w:style>
  <w:style w:type="paragraph" w:styleId="Lista">
    <w:name w:val="List"/>
    <w:basedOn w:val="Tekstpodstawowy"/>
    <w:rsid w:val="00F43C90"/>
    <w:rPr>
      <w:rFonts w:cs="Lucida Sans"/>
    </w:rPr>
  </w:style>
  <w:style w:type="paragraph" w:styleId="Legenda">
    <w:name w:val="caption"/>
    <w:basedOn w:val="Normalny"/>
    <w:qFormat/>
    <w:rsid w:val="00F43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F43C9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F43C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43C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Gwkaistopka">
    <w:name w:val="Główka i stopka"/>
    <w:basedOn w:val="Normalny"/>
    <w:rsid w:val="00F43C9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43C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43C90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F43C90"/>
    <w:pPr>
      <w:ind w:left="72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F43C90"/>
    <w:pPr>
      <w:ind w:left="720"/>
    </w:pPr>
  </w:style>
  <w:style w:type="paragraph" w:styleId="NormalnyWeb">
    <w:name w:val="Normal (Web)"/>
    <w:basedOn w:val="Normalny"/>
    <w:rsid w:val="00F43C90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43C90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F43C90"/>
    <w:pPr>
      <w:suppressLineNumbers/>
    </w:pPr>
  </w:style>
  <w:style w:type="paragraph" w:customStyle="1" w:styleId="Nagwektabeli">
    <w:name w:val="Nagłówek tabeli"/>
    <w:basedOn w:val="Zawartotabeli"/>
    <w:rsid w:val="00F43C9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….. do SIWZ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….. do SIWZ</dc:title>
  <dc:subject/>
  <dc:creator>Tomasz Marcula</dc:creator>
  <cp:keywords/>
  <cp:lastModifiedBy>A70406</cp:lastModifiedBy>
  <cp:revision>9</cp:revision>
  <cp:lastPrinted>2024-11-24T17:55:00Z</cp:lastPrinted>
  <dcterms:created xsi:type="dcterms:W3CDTF">2024-10-30T08:24:00Z</dcterms:created>
  <dcterms:modified xsi:type="dcterms:W3CDTF">2024-11-26T09:30:00Z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1045-10.1.0.5507</vt:lpwstr>
  </property>
</Properties>
</file>