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F649" w14:textId="790BA544" w:rsidR="00300EDD" w:rsidRPr="008E7CBE" w:rsidRDefault="00300EDD" w:rsidP="008E7CBE">
      <w:pPr>
        <w:pStyle w:val="Akapitzlist"/>
        <w:ind w:left="10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E7CBE">
        <w:rPr>
          <w:rFonts w:asciiTheme="minorHAnsi" w:hAnsiTheme="minorHAnsi" w:cstheme="minorHAnsi"/>
          <w:b/>
          <w:bCs/>
          <w:sz w:val="22"/>
          <w:szCs w:val="22"/>
          <w:u w:val="single"/>
        </w:rPr>
        <w:t>Opis przedmiotu zamówienia</w:t>
      </w:r>
    </w:p>
    <w:p w14:paraId="48F4E3CF" w14:textId="77777777" w:rsidR="008E7CBE" w:rsidRDefault="008E7CBE" w:rsidP="008E7CBE">
      <w:pPr>
        <w:spacing w:after="0" w:line="240" w:lineRule="auto"/>
        <w:ind w:left="360"/>
        <w:rPr>
          <w:rFonts w:asciiTheme="minorHAnsi" w:hAnsiTheme="minorHAnsi" w:cstheme="minorHAnsi"/>
          <w:szCs w:val="22"/>
        </w:rPr>
      </w:pPr>
    </w:p>
    <w:p w14:paraId="583931A6" w14:textId="391A81DE" w:rsidR="00300EDD" w:rsidRPr="008E7CBE" w:rsidRDefault="00300EDD" w:rsidP="008E7CBE">
      <w:pPr>
        <w:spacing w:after="0" w:line="240" w:lineRule="auto"/>
        <w:ind w:left="360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Przedmiotem zamówienia jest wykonanie usługi w zakresie utrzymania i pielęgnacji terenów zieleni na terenie Gminy Tarnowo Podgórne </w:t>
      </w:r>
    </w:p>
    <w:p w14:paraId="25329322" w14:textId="7EC25030" w:rsidR="00300EDD" w:rsidRPr="008E7CBE" w:rsidRDefault="00300EDD" w:rsidP="008E7CBE">
      <w:pPr>
        <w:pStyle w:val="Akapitzlist"/>
        <w:numPr>
          <w:ilvl w:val="2"/>
          <w:numId w:val="3"/>
        </w:numPr>
        <w:tabs>
          <w:tab w:val="clear" w:pos="1440"/>
          <w:tab w:val="num" w:pos="709"/>
        </w:tabs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W ramach pielęgnacji zieleni,  koszenie trawników w zależności od temperatury, ilości opadów, jakości trawników itp. wg. potrzeb.  </w:t>
      </w:r>
    </w:p>
    <w:p w14:paraId="51E4286E" w14:textId="67AF3337" w:rsidR="00300EDD" w:rsidRPr="008E7CBE" w:rsidRDefault="0032195F" w:rsidP="008E7CBE">
      <w:pPr>
        <w:numPr>
          <w:ilvl w:val="2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349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>Przycinanie</w:t>
      </w:r>
      <w:r w:rsidR="006620EC" w:rsidRPr="008E7CBE">
        <w:rPr>
          <w:rFonts w:asciiTheme="minorHAnsi" w:hAnsiTheme="minorHAnsi" w:cstheme="minorHAnsi"/>
          <w:szCs w:val="22"/>
        </w:rPr>
        <w:t xml:space="preserve"> żywopłotów formowanych i nieformowanych oraz grup krzewów</w:t>
      </w:r>
      <w:r w:rsidR="00300EDD" w:rsidRPr="008E7CBE">
        <w:rPr>
          <w:rFonts w:asciiTheme="minorHAnsi" w:hAnsiTheme="minorHAnsi" w:cstheme="minorHAnsi"/>
          <w:szCs w:val="22"/>
        </w:rPr>
        <w:t>, średnia wysokość żywopłotu</w:t>
      </w:r>
      <w:r w:rsidR="006620EC" w:rsidRPr="008E7CBE">
        <w:rPr>
          <w:rFonts w:asciiTheme="minorHAnsi" w:hAnsiTheme="minorHAnsi" w:cstheme="minorHAnsi"/>
          <w:szCs w:val="22"/>
        </w:rPr>
        <w:t xml:space="preserve"> i grup krzewów </w:t>
      </w:r>
      <w:r w:rsidR="00300EDD" w:rsidRPr="008E7CBE">
        <w:rPr>
          <w:rFonts w:asciiTheme="minorHAnsi" w:hAnsiTheme="minorHAnsi" w:cstheme="minorHAnsi"/>
          <w:szCs w:val="22"/>
        </w:rPr>
        <w:t xml:space="preserve">wynosi ok. </w:t>
      </w:r>
      <w:smartTag w:uri="urn:schemas-microsoft-com:office:smarttags" w:element="metricconverter">
        <w:smartTagPr>
          <w:attr w:name="ProductID" w:val="1 m"/>
        </w:smartTagPr>
        <w:r w:rsidR="00300EDD" w:rsidRPr="008E7CBE">
          <w:rPr>
            <w:rFonts w:asciiTheme="minorHAnsi" w:hAnsiTheme="minorHAnsi" w:cstheme="minorHAnsi"/>
            <w:szCs w:val="22"/>
          </w:rPr>
          <w:t>1 m</w:t>
        </w:r>
      </w:smartTag>
      <w:r w:rsidR="00300EDD" w:rsidRPr="008E7CBE">
        <w:rPr>
          <w:rFonts w:asciiTheme="minorHAnsi" w:hAnsiTheme="minorHAnsi" w:cstheme="minorHAnsi"/>
          <w:szCs w:val="22"/>
        </w:rPr>
        <w:t xml:space="preserve">.  Formowanie żywopłotów </w:t>
      </w:r>
      <w:r w:rsidR="006620EC" w:rsidRPr="008E7CBE">
        <w:rPr>
          <w:rFonts w:asciiTheme="minorHAnsi" w:hAnsiTheme="minorHAnsi" w:cstheme="minorHAnsi"/>
          <w:szCs w:val="22"/>
        </w:rPr>
        <w:t xml:space="preserve">i grup krzewów </w:t>
      </w:r>
      <w:r w:rsidR="00300EDD" w:rsidRPr="008E7CBE">
        <w:rPr>
          <w:rFonts w:asciiTheme="minorHAnsi" w:hAnsiTheme="minorHAnsi" w:cstheme="minorHAnsi"/>
          <w:szCs w:val="22"/>
        </w:rPr>
        <w:t>w miejscach nasłonecznionych co najmniej 2 krotne w pozostałych silnie zacienionych 1-krotne.</w:t>
      </w:r>
    </w:p>
    <w:p w14:paraId="669B21F1" w14:textId="77777777" w:rsidR="00300EDD" w:rsidRPr="008E7CBE" w:rsidRDefault="00300EDD" w:rsidP="008E7CBE">
      <w:pPr>
        <w:numPr>
          <w:ilvl w:val="2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349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Jeżeli wystąpi przebudowa zieleni na jakimś odcinku lub powierzchnia terenu zieleni zostanie zmniejszona, to wykonawca otrzyma polecenie wyłączenia tych terenów z obsługi i w zamian Zamawiający może zlecić w ramach  wynagrodzenia, inny teren o tej samej lub podobnej powierzchni na terenie Gminy. Zmiany powyższe nie stanowią zmiany umowy. </w:t>
      </w:r>
    </w:p>
    <w:p w14:paraId="68720F49" w14:textId="77777777" w:rsidR="00300EDD" w:rsidRPr="008E7CBE" w:rsidRDefault="00300EDD" w:rsidP="008E7CBE">
      <w:pPr>
        <w:numPr>
          <w:ilvl w:val="2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349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Wykonawca ponosi odpowiedzialność za skuteczność wykonywanych zabiegów. Szkody wyrządzone przez niesprzyjające warunki atmosferyczne nie będą podstawą do dodatkowej zapłaty. </w:t>
      </w:r>
    </w:p>
    <w:p w14:paraId="6C888971" w14:textId="5DEA45F1" w:rsidR="00343A91" w:rsidRPr="008E7CBE" w:rsidRDefault="00300EDD" w:rsidP="008E7CBE">
      <w:pPr>
        <w:numPr>
          <w:ilvl w:val="2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349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Wykonawca ponosi pełną odpowiedzialność za szkody wyrządzone osobom trzecim w trakcie wykonywania usługi. Wykonawca zobowiązany jest do zagospodarowania odpadów roślinnych powstałych w trakcie prac( trawa, gałęzie, liście) zgodnie z obowiązującymi przepisami.   Wykonawca jest zobowiązany do wykonanie prac porządkowych bezpośrednio po wykonaniu poszczególnych prac    </w:t>
      </w:r>
    </w:p>
    <w:p w14:paraId="7F8A1C9E" w14:textId="665A0DAF" w:rsidR="00A51BB6" w:rsidRPr="008E7CBE" w:rsidRDefault="00A51BB6" w:rsidP="008E7CBE">
      <w:pPr>
        <w:numPr>
          <w:ilvl w:val="2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349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Opróżnianie koszy oraz koszy na psie odchody znajdujące się na terenach zielni </w:t>
      </w:r>
    </w:p>
    <w:p w14:paraId="27CBDABA" w14:textId="2854CE90" w:rsidR="00750CFC" w:rsidRPr="008E7CBE" w:rsidRDefault="00750CFC" w:rsidP="008E7CBE">
      <w:pPr>
        <w:numPr>
          <w:ilvl w:val="2"/>
          <w:numId w:val="3"/>
        </w:numPr>
        <w:tabs>
          <w:tab w:val="clear" w:pos="1440"/>
          <w:tab w:val="num" w:pos="709"/>
        </w:tabs>
        <w:spacing w:after="0" w:line="240" w:lineRule="auto"/>
        <w:ind w:left="709" w:hanging="349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Odśnieżanie ciągów komunikacyjnych i usuwanie </w:t>
      </w:r>
      <w:r w:rsidR="004674F9" w:rsidRPr="008E7CBE">
        <w:rPr>
          <w:rFonts w:asciiTheme="minorHAnsi" w:hAnsiTheme="minorHAnsi" w:cstheme="minorHAnsi"/>
          <w:szCs w:val="22"/>
        </w:rPr>
        <w:t xml:space="preserve">oblodzenia ( poprzez posypywanie pisakiem – zakaz używania piasku z solą) z ciągów komunikacyjnych </w:t>
      </w:r>
      <w:r w:rsidRPr="008E7CBE">
        <w:rPr>
          <w:rFonts w:asciiTheme="minorHAnsi" w:hAnsiTheme="minorHAnsi" w:cstheme="minorHAnsi"/>
          <w:szCs w:val="22"/>
        </w:rPr>
        <w:t xml:space="preserve"> w zależności od potrzeb, wykonawca winien przystąpić do odśnieżania ciągów komunikacyjnych najpóźniej w ciągu 3 godzin od</w:t>
      </w:r>
      <w:r w:rsidR="004674F9" w:rsidRPr="008E7CBE">
        <w:rPr>
          <w:rFonts w:asciiTheme="minorHAnsi" w:hAnsiTheme="minorHAnsi" w:cstheme="minorHAnsi"/>
          <w:szCs w:val="22"/>
        </w:rPr>
        <w:t xml:space="preserve"> zakończenia intensywnych opadów śniegu. </w:t>
      </w:r>
      <w:r w:rsidRPr="008E7CBE">
        <w:rPr>
          <w:rFonts w:asciiTheme="minorHAnsi" w:hAnsiTheme="minorHAnsi" w:cstheme="minorHAnsi"/>
          <w:szCs w:val="22"/>
        </w:rPr>
        <w:t xml:space="preserve"> </w:t>
      </w:r>
    </w:p>
    <w:p w14:paraId="20368578" w14:textId="77777777" w:rsidR="00343A91" w:rsidRPr="008E7CBE" w:rsidRDefault="00343A91" w:rsidP="008E7CBE">
      <w:pPr>
        <w:spacing w:after="0" w:line="240" w:lineRule="auto"/>
        <w:ind w:left="1080"/>
        <w:rPr>
          <w:rFonts w:asciiTheme="minorHAnsi" w:hAnsiTheme="minorHAnsi" w:cstheme="minorHAnsi"/>
          <w:szCs w:val="22"/>
        </w:rPr>
      </w:pPr>
    </w:p>
    <w:p w14:paraId="0B3035CC" w14:textId="7064B437" w:rsidR="00343A91" w:rsidRPr="008E7CBE" w:rsidRDefault="008E7CBE" w:rsidP="008E7CBE">
      <w:p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Część 1:</w:t>
      </w:r>
      <w:r w:rsidR="00343A91" w:rsidRPr="008E7CBE">
        <w:rPr>
          <w:rFonts w:asciiTheme="minorHAnsi" w:hAnsiTheme="minorHAnsi" w:cstheme="minorHAnsi"/>
          <w:b/>
          <w:bCs/>
          <w:szCs w:val="22"/>
        </w:rPr>
        <w:t xml:space="preserve"> </w:t>
      </w:r>
      <w:r w:rsidR="00343A91" w:rsidRPr="008E7CBE">
        <w:rPr>
          <w:rFonts w:asciiTheme="minorHAnsi" w:hAnsiTheme="minorHAnsi" w:cstheme="minorHAnsi"/>
          <w:szCs w:val="22"/>
        </w:rPr>
        <w:t xml:space="preserve"> PARK KANIKOWSKIEGO W RZEŹMIEROWIE  - działki </w:t>
      </w:r>
      <w:r w:rsidR="00D521B4" w:rsidRPr="008E7CBE">
        <w:rPr>
          <w:rFonts w:asciiTheme="minorHAnsi" w:hAnsiTheme="minorHAnsi" w:cstheme="minorHAnsi"/>
          <w:szCs w:val="22"/>
        </w:rPr>
        <w:t xml:space="preserve">350/4, 512, 509/7 i część działki 351 o łącznej powierzchni 4,90 ha </w:t>
      </w:r>
    </w:p>
    <w:p w14:paraId="57F6759A" w14:textId="77777777" w:rsidR="00D521B4" w:rsidRPr="008E7CBE" w:rsidRDefault="00D521B4" w:rsidP="008E7CBE">
      <w:pPr>
        <w:pStyle w:val="Tekstpodstawowywcity2"/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8E7CBE">
        <w:rPr>
          <w:rFonts w:asciiTheme="minorHAnsi" w:hAnsiTheme="minorHAnsi" w:cstheme="minorHAnsi"/>
          <w:b/>
          <w:szCs w:val="22"/>
        </w:rPr>
        <w:t xml:space="preserve">Zakres prac obejmuje:  </w:t>
      </w:r>
    </w:p>
    <w:p w14:paraId="250A7C80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regularne opróżnianie koszy i pojemników na psie odchody  </w:t>
      </w:r>
    </w:p>
    <w:p w14:paraId="1E56EF07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zamiatanie utwardzonych ciągów komunikacyjnych oraz powierzchni pod wiatami </w:t>
      </w:r>
    </w:p>
    <w:p w14:paraId="081C9FAF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wyrównywanie ciągów komunikacyjnych o nawierzchni mineralnej </w:t>
      </w:r>
    </w:p>
    <w:p w14:paraId="4D26C2A2" w14:textId="0563273F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sprzątanie placu zabaw oraz terenu do gry w minigolfa, gry w bule, miejsc do ćwiczeń</w:t>
      </w:r>
      <w:r w:rsidR="00A51BB6" w:rsidRPr="008E7CBE">
        <w:rPr>
          <w:rFonts w:asciiTheme="minorHAnsi" w:hAnsiTheme="minorHAnsi" w:cstheme="minorHAnsi"/>
          <w:sz w:val="22"/>
          <w:szCs w:val="22"/>
        </w:rPr>
        <w:t xml:space="preserve">, górki </w:t>
      </w:r>
      <w:proofErr w:type="spellStart"/>
      <w:r w:rsidR="00A51BB6" w:rsidRPr="008E7CBE">
        <w:rPr>
          <w:rFonts w:asciiTheme="minorHAnsi" w:hAnsiTheme="minorHAnsi" w:cstheme="minorHAnsi"/>
          <w:sz w:val="22"/>
          <w:szCs w:val="22"/>
        </w:rPr>
        <w:t>Theodorosa</w:t>
      </w:r>
      <w:proofErr w:type="spellEnd"/>
      <w:r w:rsidR="00A51BB6" w:rsidRPr="008E7CBE">
        <w:rPr>
          <w:rFonts w:asciiTheme="minorHAnsi" w:hAnsiTheme="minorHAnsi" w:cstheme="minorHAnsi"/>
          <w:sz w:val="22"/>
          <w:szCs w:val="22"/>
        </w:rPr>
        <w:t xml:space="preserve">, otoczenia stawu, część rekreacyjna. </w:t>
      </w:r>
    </w:p>
    <w:p w14:paraId="63059452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utrzymanie porządku na terenie wokół fontanny z wyłączeniem prac związanych z utrzymaniem działania fontanny </w:t>
      </w:r>
    </w:p>
    <w:p w14:paraId="6817F4F7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utrzymanie działania pomp przy stawie  - zapewnienie obiegu wodnego </w:t>
      </w:r>
    </w:p>
    <w:p w14:paraId="7A1D8623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utrzymanie porządku na wybiegu dla psów </w:t>
      </w:r>
    </w:p>
    <w:p w14:paraId="59AFE7D2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odśnieżanie w okresie zimowym </w:t>
      </w:r>
    </w:p>
    <w:p w14:paraId="4C5D4DE9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prace pielęgnacyjne związane z utrzymaniem trawników ( regularne koszenie, nawożenie odchwaszczanie podlewanie itp.) </w:t>
      </w:r>
    </w:p>
    <w:p w14:paraId="3282CFB1" w14:textId="3EE0BAED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podlewanie drzew i krzewów</w:t>
      </w:r>
      <w:r w:rsidR="00740E90" w:rsidRPr="008E7CBE">
        <w:rPr>
          <w:rFonts w:asciiTheme="minorHAnsi" w:hAnsiTheme="minorHAnsi" w:cstheme="minorHAnsi"/>
          <w:sz w:val="22"/>
          <w:szCs w:val="22"/>
        </w:rPr>
        <w:t xml:space="preserve"> na terenie parku </w:t>
      </w:r>
      <w:r w:rsidRPr="008E7C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72CC74" w14:textId="77777777" w:rsidR="00740E90" w:rsidRPr="008E7CBE" w:rsidRDefault="00740E90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pielęgnacja młodych </w:t>
      </w:r>
      <w:r w:rsidR="00D521B4" w:rsidRPr="008E7CBE">
        <w:rPr>
          <w:rFonts w:asciiTheme="minorHAnsi" w:hAnsiTheme="minorHAnsi" w:cstheme="minorHAnsi"/>
          <w:sz w:val="22"/>
          <w:szCs w:val="22"/>
        </w:rPr>
        <w:t>drzew i krzewów</w:t>
      </w:r>
      <w:r w:rsidRPr="008E7CBE">
        <w:rPr>
          <w:rFonts w:asciiTheme="minorHAnsi" w:hAnsiTheme="minorHAnsi" w:cstheme="minorHAnsi"/>
          <w:sz w:val="22"/>
          <w:szCs w:val="22"/>
        </w:rPr>
        <w:t xml:space="preserve"> ( usuwanie odrostów, wykonywanie oprysków,  oczyszczanie mis do podlewania)</w:t>
      </w:r>
    </w:p>
    <w:p w14:paraId="5F66904A" w14:textId="7656DB08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pielęgnacja roślin okrywowych i bylin </w:t>
      </w:r>
      <w:r w:rsidR="00740E90" w:rsidRPr="008E7CBE">
        <w:rPr>
          <w:rFonts w:asciiTheme="minorHAnsi" w:hAnsiTheme="minorHAnsi" w:cstheme="minorHAnsi"/>
          <w:sz w:val="22"/>
          <w:szCs w:val="22"/>
        </w:rPr>
        <w:t xml:space="preserve">( m.in. przycinanie, podlewanie, wykonywanie oprysków i nawożenia) </w:t>
      </w:r>
    </w:p>
    <w:p w14:paraId="7CBA62A9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prace porządkowe w parku ( grabienie liści, uporządkowanie złamanych gałęzi itp.)  </w:t>
      </w:r>
    </w:p>
    <w:p w14:paraId="1567F04C" w14:textId="777777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inne prace według wytycznych przedstawicieli Wydziału Infrastruktury Kubaturowej i Ochrony Środowiska </w:t>
      </w:r>
    </w:p>
    <w:p w14:paraId="4F7A53AC" w14:textId="51D64A77" w:rsidR="00D521B4" w:rsidRPr="008E7CBE" w:rsidRDefault="00D521B4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lastRenderedPageBreak/>
        <w:t xml:space="preserve">w razie potrzeby stosowanie zabiegów chemicznych (oprysk herbicydami, fungicydami, insektycydami) </w:t>
      </w:r>
    </w:p>
    <w:p w14:paraId="24F38635" w14:textId="3A4778BF" w:rsidR="004674F9" w:rsidRPr="008E7CBE" w:rsidRDefault="004674F9" w:rsidP="008E7CBE">
      <w:pPr>
        <w:pStyle w:val="Akapitzlist"/>
        <w:numPr>
          <w:ilvl w:val="0"/>
          <w:numId w:val="8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Odśnieżanie ciągów komunikacyjnych i usuwanie oblodzenia</w:t>
      </w:r>
    </w:p>
    <w:p w14:paraId="1B15CBC1" w14:textId="77777777" w:rsidR="00D521B4" w:rsidRPr="008E7CBE" w:rsidRDefault="00D521B4" w:rsidP="008E7CBE">
      <w:pPr>
        <w:pStyle w:val="Tekstpodstawowywcity3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E7CBE">
        <w:rPr>
          <w:rFonts w:asciiTheme="minorHAnsi" w:hAnsiTheme="minorHAnsi" w:cstheme="minorHAnsi"/>
          <w:bCs/>
          <w:sz w:val="22"/>
          <w:szCs w:val="22"/>
        </w:rPr>
        <w:t xml:space="preserve">bieżące utrzymanie toalety publicznej w parku im. </w:t>
      </w:r>
      <w:proofErr w:type="spellStart"/>
      <w:r w:rsidRPr="008E7CBE">
        <w:rPr>
          <w:rFonts w:asciiTheme="minorHAnsi" w:hAnsiTheme="minorHAnsi" w:cstheme="minorHAnsi"/>
          <w:bCs/>
          <w:sz w:val="22"/>
          <w:szCs w:val="22"/>
        </w:rPr>
        <w:t>Kanikowskiego</w:t>
      </w:r>
      <w:proofErr w:type="spellEnd"/>
      <w:r w:rsidRPr="008E7CBE">
        <w:rPr>
          <w:rFonts w:asciiTheme="minorHAnsi" w:hAnsiTheme="minorHAnsi" w:cstheme="minorHAnsi"/>
          <w:bCs/>
          <w:sz w:val="22"/>
          <w:szCs w:val="22"/>
        </w:rPr>
        <w:t xml:space="preserve"> w Przeźmierowie w tym: </w:t>
      </w:r>
    </w:p>
    <w:p w14:paraId="3C01D0EC" w14:textId="487DDA5F" w:rsidR="00D521B4" w:rsidRPr="008E7CBE" w:rsidRDefault="00D521B4" w:rsidP="008E7CBE">
      <w:pPr>
        <w:pStyle w:val="Tekstpodstawowywcity3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8E7CBE">
        <w:rPr>
          <w:rFonts w:asciiTheme="minorHAnsi" w:hAnsiTheme="minorHAnsi" w:cstheme="minorHAnsi"/>
          <w:sz w:val="22"/>
          <w:szCs w:val="22"/>
        </w:rPr>
        <w:t>obsługa codzienna ( prace związane z bieżącym utrzymaniem czystości wewnątrz toalety oraz bezpośrednim otoczeniu) – 7 dni w tygodniu</w:t>
      </w:r>
    </w:p>
    <w:p w14:paraId="2CB8CA59" w14:textId="1E09E2D0" w:rsidR="00D521B4" w:rsidRPr="008E7CBE" w:rsidRDefault="00D521B4" w:rsidP="008E7CBE">
      <w:pPr>
        <w:pStyle w:val="Tekstpodstawowywcity3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- bieżące uzupełnianie środków czystości (mydło,  papier toaletowy) </w:t>
      </w:r>
    </w:p>
    <w:p w14:paraId="48377F4A" w14:textId="67AF33DD" w:rsidR="00D521B4" w:rsidRPr="008E7CBE" w:rsidRDefault="00963428" w:rsidP="008E7CBE">
      <w:pPr>
        <w:pStyle w:val="Tekstpodstawowywcity3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- </w:t>
      </w:r>
      <w:r w:rsidR="00D521B4" w:rsidRPr="008E7CBE">
        <w:rPr>
          <w:rFonts w:asciiTheme="minorHAnsi" w:hAnsiTheme="minorHAnsi" w:cstheme="minorHAnsi"/>
          <w:sz w:val="22"/>
          <w:szCs w:val="22"/>
        </w:rPr>
        <w:t xml:space="preserve">uruchamianie ogrzewania w okresie zimowym oraz zabezpieczenie przed mrozami </w:t>
      </w:r>
    </w:p>
    <w:p w14:paraId="141B1440" w14:textId="4765839F" w:rsidR="00D521B4" w:rsidRPr="008E7CBE" w:rsidRDefault="00963428" w:rsidP="008E7CBE">
      <w:pPr>
        <w:pStyle w:val="Tekstpodstawowywcity3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- </w:t>
      </w:r>
      <w:r w:rsidR="00D521B4" w:rsidRPr="008E7CBE">
        <w:rPr>
          <w:rFonts w:asciiTheme="minorHAnsi" w:hAnsiTheme="minorHAnsi" w:cstheme="minorHAnsi"/>
          <w:sz w:val="22"/>
          <w:szCs w:val="22"/>
        </w:rPr>
        <w:t xml:space="preserve">zgłaszanie usterek nie związanych z codzienną obsługą </w:t>
      </w:r>
    </w:p>
    <w:p w14:paraId="6B435975" w14:textId="446EC30B" w:rsidR="00963428" w:rsidRPr="008E7CBE" w:rsidRDefault="00963428" w:rsidP="008E7CBE">
      <w:pPr>
        <w:pStyle w:val="Tekstpodstawowywcity3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- </w:t>
      </w:r>
      <w:r w:rsidR="00D521B4" w:rsidRPr="008E7CBE">
        <w:rPr>
          <w:rFonts w:asciiTheme="minorHAnsi" w:hAnsiTheme="minorHAnsi" w:cstheme="minorHAnsi"/>
          <w:sz w:val="22"/>
          <w:szCs w:val="22"/>
        </w:rPr>
        <w:t xml:space="preserve">opróżnianie kasety na monety z przeznaczeniem zawartości na zakup środków czystości, środków dezynfekcyjnych itp. </w:t>
      </w:r>
    </w:p>
    <w:p w14:paraId="50ACCC79" w14:textId="77777777" w:rsidR="00963428" w:rsidRPr="008E7CBE" w:rsidRDefault="00963428" w:rsidP="008E7CBE">
      <w:pPr>
        <w:spacing w:after="0" w:line="240" w:lineRule="auto"/>
        <w:ind w:left="1080"/>
        <w:rPr>
          <w:rFonts w:asciiTheme="minorHAnsi" w:hAnsiTheme="minorHAnsi" w:cstheme="minorHAnsi"/>
          <w:szCs w:val="22"/>
        </w:rPr>
      </w:pPr>
    </w:p>
    <w:p w14:paraId="7AC16392" w14:textId="00323E6B" w:rsidR="00300EDD" w:rsidRPr="008E7CBE" w:rsidRDefault="008E7CBE" w:rsidP="008E7CBE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8E7CBE">
        <w:rPr>
          <w:rFonts w:asciiTheme="minorHAnsi" w:hAnsiTheme="minorHAnsi" w:cstheme="minorHAnsi"/>
          <w:b/>
          <w:bCs/>
          <w:szCs w:val="22"/>
        </w:rPr>
        <w:t>Część 2</w:t>
      </w:r>
      <w:r w:rsidR="00963428" w:rsidRPr="008E7CBE">
        <w:rPr>
          <w:rFonts w:asciiTheme="minorHAnsi" w:hAnsiTheme="minorHAnsi" w:cstheme="minorHAnsi"/>
          <w:b/>
          <w:bCs/>
          <w:szCs w:val="22"/>
        </w:rPr>
        <w:t xml:space="preserve">  </w:t>
      </w:r>
      <w:r w:rsidR="00750CFC" w:rsidRPr="008E7CBE">
        <w:rPr>
          <w:rFonts w:asciiTheme="minorHAnsi" w:hAnsiTheme="minorHAnsi" w:cstheme="minorHAnsi"/>
          <w:b/>
          <w:bCs/>
          <w:szCs w:val="22"/>
        </w:rPr>
        <w:t xml:space="preserve">- </w:t>
      </w:r>
      <w:r w:rsidR="00963428" w:rsidRPr="008E7CBE">
        <w:rPr>
          <w:rFonts w:asciiTheme="minorHAnsi" w:hAnsiTheme="minorHAnsi" w:cstheme="minorHAnsi"/>
          <w:b/>
          <w:bCs/>
          <w:szCs w:val="22"/>
        </w:rPr>
        <w:t xml:space="preserve"> teren wokół biblioteki – działka nr 1155/4 o pow. 0,14 ha </w:t>
      </w:r>
    </w:p>
    <w:p w14:paraId="484E0F0E" w14:textId="77777777" w:rsidR="00740E90" w:rsidRPr="008E7CBE" w:rsidRDefault="00740E90" w:rsidP="008E7CBE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8E7CBE">
        <w:rPr>
          <w:rFonts w:asciiTheme="minorHAnsi" w:hAnsiTheme="minorHAnsi" w:cstheme="minorHAnsi"/>
          <w:b/>
          <w:bCs/>
          <w:szCs w:val="22"/>
        </w:rPr>
        <w:t xml:space="preserve">                      </w:t>
      </w:r>
      <w:r w:rsidR="00EF1B78" w:rsidRPr="008E7CBE">
        <w:rPr>
          <w:rFonts w:asciiTheme="minorHAnsi" w:hAnsiTheme="minorHAnsi" w:cstheme="minorHAnsi"/>
          <w:b/>
          <w:bCs/>
          <w:szCs w:val="22"/>
        </w:rPr>
        <w:t xml:space="preserve">Park pamięci ul. Poznańska – działka </w:t>
      </w:r>
      <w:r w:rsidR="00294826" w:rsidRPr="008E7CBE">
        <w:rPr>
          <w:rFonts w:asciiTheme="minorHAnsi" w:hAnsiTheme="minorHAnsi" w:cstheme="minorHAnsi"/>
          <w:b/>
          <w:bCs/>
          <w:szCs w:val="22"/>
        </w:rPr>
        <w:t>nr 67 pow. 0,52 ha</w:t>
      </w:r>
    </w:p>
    <w:p w14:paraId="2E354BD5" w14:textId="1C4B2746" w:rsidR="00EF1B78" w:rsidRPr="008E7CBE" w:rsidRDefault="00740E90" w:rsidP="008E7CBE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8E7CBE">
        <w:rPr>
          <w:rFonts w:asciiTheme="minorHAnsi" w:hAnsiTheme="minorHAnsi" w:cstheme="minorHAnsi"/>
          <w:b/>
          <w:bCs/>
          <w:szCs w:val="22"/>
        </w:rPr>
        <w:t xml:space="preserve">Teren wokół świetlicy w Chybach ul. Szkolna 5A – część działki 26/57 o pow. </w:t>
      </w:r>
      <w:r w:rsidR="00535BA2" w:rsidRPr="008E7CBE">
        <w:rPr>
          <w:rFonts w:asciiTheme="minorHAnsi" w:hAnsiTheme="minorHAnsi" w:cstheme="minorHAnsi"/>
          <w:b/>
          <w:bCs/>
          <w:szCs w:val="22"/>
        </w:rPr>
        <w:t>o</w:t>
      </w:r>
      <w:r w:rsidRPr="008E7CBE">
        <w:rPr>
          <w:rFonts w:asciiTheme="minorHAnsi" w:hAnsiTheme="minorHAnsi" w:cstheme="minorHAnsi"/>
          <w:b/>
          <w:bCs/>
          <w:szCs w:val="22"/>
        </w:rPr>
        <w:t>k.</w:t>
      </w:r>
      <w:r w:rsidR="00535BA2" w:rsidRPr="008E7CBE">
        <w:rPr>
          <w:rFonts w:asciiTheme="minorHAnsi" w:hAnsiTheme="minorHAnsi" w:cstheme="minorHAnsi"/>
          <w:b/>
          <w:bCs/>
          <w:szCs w:val="22"/>
        </w:rPr>
        <w:t xml:space="preserve"> 0,93 ha </w:t>
      </w:r>
      <w:r w:rsidRPr="008E7CBE">
        <w:rPr>
          <w:rFonts w:asciiTheme="minorHAnsi" w:hAnsiTheme="minorHAnsi" w:cstheme="minorHAnsi"/>
          <w:b/>
          <w:bCs/>
          <w:szCs w:val="22"/>
        </w:rPr>
        <w:t xml:space="preserve"> </w:t>
      </w:r>
      <w:r w:rsidR="00294826" w:rsidRPr="008E7CBE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2624BCC" w14:textId="10028F3A" w:rsidR="00963428" w:rsidRPr="008E7CBE" w:rsidRDefault="00963428" w:rsidP="008E7CBE">
      <w:pPr>
        <w:spacing w:after="0" w:line="240" w:lineRule="auto"/>
        <w:ind w:left="1080"/>
        <w:rPr>
          <w:rFonts w:asciiTheme="minorHAnsi" w:hAnsiTheme="minorHAnsi" w:cstheme="minorHAnsi"/>
          <w:szCs w:val="22"/>
        </w:rPr>
      </w:pPr>
    </w:p>
    <w:p w14:paraId="690487DA" w14:textId="77777777" w:rsidR="00963428" w:rsidRPr="008E7CBE" w:rsidRDefault="00963428" w:rsidP="008E7CBE">
      <w:pPr>
        <w:pStyle w:val="Tekstpodstawowywcity2"/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8E7CBE">
        <w:rPr>
          <w:rFonts w:asciiTheme="minorHAnsi" w:hAnsiTheme="minorHAnsi" w:cstheme="minorHAnsi"/>
          <w:b/>
          <w:szCs w:val="22"/>
        </w:rPr>
        <w:t xml:space="preserve">Zakres prac obejmuje:  </w:t>
      </w:r>
    </w:p>
    <w:p w14:paraId="06DB0A8B" w14:textId="32331B93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6305201"/>
      <w:r w:rsidRPr="008E7CBE">
        <w:rPr>
          <w:rFonts w:asciiTheme="minorHAnsi" w:hAnsiTheme="minorHAnsi" w:cstheme="minorHAnsi"/>
          <w:sz w:val="22"/>
          <w:szCs w:val="22"/>
        </w:rPr>
        <w:t>regularne opróżnianie koszy</w:t>
      </w:r>
      <w:r w:rsidR="00800C8A" w:rsidRPr="008E7CBE">
        <w:rPr>
          <w:rFonts w:asciiTheme="minorHAnsi" w:hAnsiTheme="minorHAnsi" w:cstheme="minorHAnsi"/>
          <w:sz w:val="22"/>
          <w:szCs w:val="22"/>
        </w:rPr>
        <w:t xml:space="preserve"> i wywożenie odpadów </w:t>
      </w:r>
    </w:p>
    <w:p w14:paraId="156A729C" w14:textId="34517953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zamiatanie utwardzonych ciągów komunikacyjnych</w:t>
      </w:r>
      <w:r w:rsidR="00535BA2" w:rsidRPr="008E7CBE">
        <w:rPr>
          <w:rFonts w:asciiTheme="minorHAnsi" w:hAnsiTheme="minorHAnsi" w:cstheme="minorHAnsi"/>
          <w:sz w:val="22"/>
          <w:szCs w:val="22"/>
        </w:rPr>
        <w:t xml:space="preserve"> i parkingu przy świetlicy </w:t>
      </w:r>
    </w:p>
    <w:p w14:paraId="29950D6A" w14:textId="083A0656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dwukrotne nawożenie trawników i posadzonych roślin</w:t>
      </w:r>
      <w:r w:rsidR="00B36A8D" w:rsidRPr="008E7CBE">
        <w:rPr>
          <w:rFonts w:asciiTheme="minorHAnsi" w:hAnsiTheme="minorHAnsi" w:cstheme="minorHAnsi"/>
          <w:sz w:val="22"/>
          <w:szCs w:val="22"/>
        </w:rPr>
        <w:t xml:space="preserve"> okrywowych </w:t>
      </w:r>
      <w:r w:rsidRPr="008E7CB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6106547" w14:textId="7C698D89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prace pielęgnacyjne związane z utrzymaniem trawników ( regularne koszenie, nawożenie odchwaszczanie podlewanie itp.) </w:t>
      </w:r>
    </w:p>
    <w:p w14:paraId="310406A7" w14:textId="5CB63536" w:rsidR="00535BA2" w:rsidRPr="008E7CBE" w:rsidRDefault="00535BA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pielęgnacja młodych drzew i krzewów ( usuwanie odrostów, wykonywanie oprysków,  oczyszczanie mis do podlewania,</w:t>
      </w:r>
      <w:r w:rsidR="00B36A8D" w:rsidRPr="008E7CBE">
        <w:rPr>
          <w:rFonts w:asciiTheme="minorHAnsi" w:hAnsiTheme="minorHAnsi" w:cstheme="minorHAnsi"/>
          <w:sz w:val="22"/>
          <w:szCs w:val="22"/>
        </w:rPr>
        <w:t xml:space="preserve"> uzupełnienie zrębki drzewnej)</w:t>
      </w:r>
    </w:p>
    <w:p w14:paraId="03023B5C" w14:textId="77777777" w:rsidR="00535BA2" w:rsidRPr="008E7CBE" w:rsidRDefault="00535BA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pielęgnacja roślin okrywowych i bylin ( m.in. przycinanie, podlewanie, wykonywanie oprysków i nawożenia) </w:t>
      </w:r>
    </w:p>
    <w:p w14:paraId="7867A911" w14:textId="28ED1F3C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prace porządkowe </w:t>
      </w:r>
      <w:r w:rsidR="00800C8A" w:rsidRPr="008E7CBE">
        <w:rPr>
          <w:rFonts w:asciiTheme="minorHAnsi" w:hAnsiTheme="minorHAnsi" w:cstheme="minorHAnsi"/>
          <w:sz w:val="22"/>
          <w:szCs w:val="22"/>
        </w:rPr>
        <w:t xml:space="preserve">na terenach zieleni </w:t>
      </w:r>
      <w:r w:rsidRPr="008E7CBE">
        <w:rPr>
          <w:rFonts w:asciiTheme="minorHAnsi" w:hAnsiTheme="minorHAnsi" w:cstheme="minorHAnsi"/>
          <w:sz w:val="22"/>
          <w:szCs w:val="22"/>
        </w:rPr>
        <w:t xml:space="preserve">( grabienie liści, uporządkowanie złamanych gałęzi itp.)  </w:t>
      </w:r>
    </w:p>
    <w:p w14:paraId="63165461" w14:textId="77777777" w:rsidR="00BE65B0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regularne odchwaszczania skupin drzew, krzewów i bylin</w:t>
      </w:r>
      <w:r w:rsidR="00BE65B0" w:rsidRPr="008E7CBE">
        <w:rPr>
          <w:rFonts w:asciiTheme="minorHAnsi" w:hAnsiTheme="minorHAnsi" w:cstheme="minorHAnsi"/>
          <w:sz w:val="22"/>
          <w:szCs w:val="22"/>
        </w:rPr>
        <w:t xml:space="preserve"> - min. 3 razy w sezonie wegetacyjnym </w:t>
      </w:r>
    </w:p>
    <w:p w14:paraId="1C5A85C6" w14:textId="75A02020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 </w:t>
      </w:r>
      <w:r w:rsidR="00BE65B0" w:rsidRPr="008E7CBE">
        <w:rPr>
          <w:rFonts w:asciiTheme="minorHAnsi" w:hAnsiTheme="minorHAnsi" w:cstheme="minorHAnsi"/>
          <w:sz w:val="22"/>
          <w:szCs w:val="22"/>
        </w:rPr>
        <w:t xml:space="preserve">regularne podlewanie nowych </w:t>
      </w:r>
      <w:proofErr w:type="spellStart"/>
      <w:r w:rsidR="00BE65B0" w:rsidRPr="008E7CBE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="00BE65B0" w:rsidRPr="008E7CBE">
        <w:rPr>
          <w:rFonts w:asciiTheme="minorHAnsi" w:hAnsiTheme="minorHAnsi" w:cstheme="minorHAnsi"/>
          <w:sz w:val="22"/>
          <w:szCs w:val="22"/>
        </w:rPr>
        <w:t xml:space="preserve"> drzew krzewów bylin min 20 razy w sezonie wegetacyjnym ( wodę zapewnia wykonawca)  - dotyczy Chyb </w:t>
      </w:r>
    </w:p>
    <w:p w14:paraId="57CABC05" w14:textId="77777777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interwencyjne zwalczanie szkodników i chorób grzybowych  </w:t>
      </w:r>
    </w:p>
    <w:p w14:paraId="222827C9" w14:textId="23C9568F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serwis, regulacja i utrzymanie systemu nawadniania przy bibliotece  </w:t>
      </w:r>
    </w:p>
    <w:p w14:paraId="687E7104" w14:textId="0FBAA450" w:rsidR="00BB2A32" w:rsidRPr="008E7CBE" w:rsidRDefault="00BB2A3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odwodnienie systemu nawadniania parku na okres zimowy </w:t>
      </w:r>
      <w:bookmarkEnd w:id="0"/>
    </w:p>
    <w:p w14:paraId="4C4B59F5" w14:textId="47CAA6D3" w:rsidR="00BB2A32" w:rsidRPr="008E7CBE" w:rsidRDefault="004674F9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odśnieżanie ciągów komunikacyjnych i usuwanie oblodzenia</w:t>
      </w:r>
    </w:p>
    <w:p w14:paraId="678A4F0E" w14:textId="3B291AA8" w:rsidR="00535BA2" w:rsidRPr="008E7CBE" w:rsidRDefault="00535BA2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oczyszczanie brzegów stawu w Chybach </w:t>
      </w:r>
    </w:p>
    <w:p w14:paraId="37637F12" w14:textId="1AFD708D" w:rsidR="00963428" w:rsidRPr="008E7CBE" w:rsidRDefault="007D4D88" w:rsidP="008E7CBE">
      <w:pPr>
        <w:pStyle w:val="Akapitzlist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pielenie chwastów wokół nowych </w:t>
      </w:r>
      <w:proofErr w:type="spellStart"/>
      <w:r w:rsidRPr="008E7CBE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8E7CBE">
        <w:rPr>
          <w:rFonts w:asciiTheme="minorHAnsi" w:hAnsiTheme="minorHAnsi" w:cstheme="minorHAnsi"/>
          <w:sz w:val="22"/>
          <w:szCs w:val="22"/>
        </w:rPr>
        <w:t xml:space="preserve"> min. 3 razy w sezonie wegetacyjnym </w:t>
      </w:r>
    </w:p>
    <w:p w14:paraId="59EF892E" w14:textId="77777777" w:rsidR="00BE65B0" w:rsidRPr="008E7CBE" w:rsidRDefault="00BE65B0" w:rsidP="008E7CBE">
      <w:pPr>
        <w:pStyle w:val="Akapitzlist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EBBECD1" w14:textId="5E3736B9" w:rsidR="00963428" w:rsidRPr="001723FB" w:rsidRDefault="001723FB" w:rsidP="001723FB">
      <w:pPr>
        <w:spacing w:after="0" w:line="240" w:lineRule="auto"/>
        <w:ind w:left="142"/>
        <w:rPr>
          <w:rFonts w:asciiTheme="minorHAnsi" w:hAnsiTheme="minorHAnsi" w:cstheme="minorHAnsi"/>
          <w:b/>
          <w:bCs/>
          <w:szCs w:val="22"/>
        </w:rPr>
      </w:pPr>
      <w:r w:rsidRPr="001723FB">
        <w:rPr>
          <w:rFonts w:asciiTheme="minorHAnsi" w:hAnsiTheme="minorHAnsi" w:cstheme="minorHAnsi"/>
          <w:b/>
          <w:bCs/>
          <w:szCs w:val="22"/>
        </w:rPr>
        <w:t>część 3</w:t>
      </w:r>
      <w:r w:rsidR="00BB2A32" w:rsidRPr="001723FB">
        <w:rPr>
          <w:rFonts w:asciiTheme="minorHAnsi" w:hAnsiTheme="minorHAnsi" w:cstheme="minorHAnsi"/>
          <w:b/>
          <w:bCs/>
          <w:szCs w:val="22"/>
        </w:rPr>
        <w:t xml:space="preserve">  - TEREN ZIELENI przy ZST w Tarnowie Podgórnym  - </w:t>
      </w:r>
      <w:r w:rsidR="006F7B5E" w:rsidRPr="001723FB">
        <w:rPr>
          <w:rFonts w:asciiTheme="minorHAnsi" w:hAnsiTheme="minorHAnsi" w:cstheme="minorHAnsi"/>
          <w:b/>
          <w:bCs/>
          <w:szCs w:val="22"/>
        </w:rPr>
        <w:t xml:space="preserve">działka geod nr </w:t>
      </w:r>
      <w:r w:rsidR="00FD3550" w:rsidRPr="001723FB">
        <w:rPr>
          <w:rFonts w:asciiTheme="minorHAnsi" w:hAnsiTheme="minorHAnsi" w:cstheme="minorHAnsi"/>
          <w:b/>
          <w:bCs/>
          <w:szCs w:val="22"/>
        </w:rPr>
        <w:t xml:space="preserve">76/11 powierzchnia zieleni ok 1,40 ha </w:t>
      </w:r>
    </w:p>
    <w:p w14:paraId="17E8907F" w14:textId="4FFC1C3F" w:rsidR="007D3AD7" w:rsidRPr="008E7CBE" w:rsidRDefault="007D3AD7" w:rsidP="008E7CBE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19C0AAAF" w14:textId="3C4A8937" w:rsidR="007D3AD7" w:rsidRPr="008E7CBE" w:rsidRDefault="007D3AD7" w:rsidP="008E7CBE">
      <w:pPr>
        <w:pStyle w:val="Tekstpodstawowywcity2"/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8E7CBE">
        <w:rPr>
          <w:rFonts w:asciiTheme="minorHAnsi" w:hAnsiTheme="minorHAnsi" w:cstheme="minorHAnsi"/>
          <w:szCs w:val="22"/>
        </w:rPr>
        <w:tab/>
      </w:r>
      <w:r w:rsidRPr="008E7CBE">
        <w:rPr>
          <w:rFonts w:asciiTheme="minorHAnsi" w:hAnsiTheme="minorHAnsi" w:cstheme="minorHAnsi"/>
          <w:b/>
          <w:szCs w:val="22"/>
        </w:rPr>
        <w:t xml:space="preserve">Zakres prac obejmuje:  </w:t>
      </w:r>
    </w:p>
    <w:p w14:paraId="5EFF123E" w14:textId="317AE8C9" w:rsidR="007D3AD7" w:rsidRPr="008E7CBE" w:rsidRDefault="007D3AD7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regularne opróżnianie koszy</w:t>
      </w:r>
    </w:p>
    <w:p w14:paraId="6B20881E" w14:textId="6BA37282" w:rsidR="00FD3550" w:rsidRPr="008E7CBE" w:rsidRDefault="00FD355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prace pielęgnacyjne związane z utrzymaniem trawników ( regularne koszenie, nawożenie odchwaszczanie podlewanie itp.) </w:t>
      </w:r>
      <w:r w:rsidR="00A51BB6" w:rsidRPr="008E7CBE">
        <w:rPr>
          <w:rFonts w:asciiTheme="minorHAnsi" w:hAnsiTheme="minorHAnsi" w:cstheme="minorHAnsi"/>
          <w:sz w:val="22"/>
          <w:szCs w:val="22"/>
        </w:rPr>
        <w:t xml:space="preserve"> uzupełnianie trawą z rolki miejsc wypadów </w:t>
      </w:r>
    </w:p>
    <w:p w14:paraId="5A12D86A" w14:textId="4944EA18" w:rsidR="00FD3550" w:rsidRPr="008E7CBE" w:rsidRDefault="00FD355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podlewanie drzew, krzewów, bylin, traw i trawników  </w:t>
      </w:r>
      <w:r w:rsidR="00A51BB6" w:rsidRPr="008E7CBE">
        <w:rPr>
          <w:rFonts w:asciiTheme="minorHAnsi" w:hAnsiTheme="minorHAnsi" w:cstheme="minorHAnsi"/>
          <w:sz w:val="22"/>
          <w:szCs w:val="22"/>
        </w:rPr>
        <w:t xml:space="preserve">pow. ok. 1 ha </w:t>
      </w:r>
    </w:p>
    <w:p w14:paraId="20053B8B" w14:textId="77777777" w:rsidR="00FD3550" w:rsidRPr="008E7CBE" w:rsidRDefault="00FD355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nawożenie roślin </w:t>
      </w:r>
    </w:p>
    <w:p w14:paraId="6FBCFC99" w14:textId="77777777" w:rsidR="00B36A8D" w:rsidRPr="008E7CBE" w:rsidRDefault="00B36A8D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pielęgnacja młodych drzew i krzewów ( usuwanie odrostów, wykonywanie oprysków,  oczyszczanie mis do podlewania, uzupełnienie zrębki drzewnej)</w:t>
      </w:r>
    </w:p>
    <w:p w14:paraId="40336900" w14:textId="77777777" w:rsidR="00B36A8D" w:rsidRPr="008E7CBE" w:rsidRDefault="00B36A8D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pielęgnacja roślin okrywowych i bylin ( m.in. przycinanie, podlewanie, wykonywanie oprysków i nawożenia) </w:t>
      </w:r>
    </w:p>
    <w:p w14:paraId="775F1141" w14:textId="77777777" w:rsidR="00FD3550" w:rsidRPr="008E7CBE" w:rsidRDefault="00FD355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prace porządkowe ( grabienie liści, uporządkowanie złamanych gałęzi itp.)</w:t>
      </w:r>
    </w:p>
    <w:p w14:paraId="1525DCCF" w14:textId="77777777" w:rsidR="00FD3550" w:rsidRPr="008E7CBE" w:rsidRDefault="00FD355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lastRenderedPageBreak/>
        <w:t xml:space="preserve">regularne odchwaszczanie rabat bylinowych i skupin krzewów   </w:t>
      </w:r>
    </w:p>
    <w:p w14:paraId="68949DC8" w14:textId="77777777" w:rsidR="00FD3550" w:rsidRPr="008E7CBE" w:rsidRDefault="00FD355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regularne odchwaszczanie i koszenie skarp  </w:t>
      </w:r>
    </w:p>
    <w:p w14:paraId="2875DE6B" w14:textId="77777777" w:rsidR="00FD3550" w:rsidRPr="008E7CBE" w:rsidRDefault="00FD355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w razie potrzeby stosowanie zabiegów chemicznych (oprysk herbicydami, fungicydami, insektycydami) </w:t>
      </w:r>
    </w:p>
    <w:p w14:paraId="4CE283C4" w14:textId="727B1D91" w:rsidR="00FD3550" w:rsidRPr="008E7CBE" w:rsidRDefault="00FD355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inne prace według wytycznych przedstawicieli Wydziału Infrastruktury Kubaturowej i Ochrony Środowiska </w:t>
      </w:r>
    </w:p>
    <w:p w14:paraId="2C3619FC" w14:textId="11BCADEE" w:rsidR="00EF1B78" w:rsidRPr="008E7CBE" w:rsidRDefault="00C23E10" w:rsidP="008E7CBE">
      <w:pPr>
        <w:pStyle w:val="Akapitzlist"/>
        <w:numPr>
          <w:ilvl w:val="0"/>
          <w:numId w:val="1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jesienne grabienie liści okrywanie roślin i zabezpieczenie przed sezonem zimowym   </w:t>
      </w:r>
    </w:p>
    <w:p w14:paraId="4943451C" w14:textId="34BF131F" w:rsidR="00EF1B78" w:rsidRPr="008E7CBE" w:rsidRDefault="00EF1B78" w:rsidP="008E7CBE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214D5ED6" w14:textId="19EB7E2E" w:rsidR="00EF1B78" w:rsidRPr="001723FB" w:rsidRDefault="001723FB" w:rsidP="001723FB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część 4</w:t>
      </w:r>
      <w:r w:rsidR="00EF1B78" w:rsidRPr="001723FB">
        <w:rPr>
          <w:rFonts w:asciiTheme="minorHAnsi" w:hAnsiTheme="minorHAnsi" w:cstheme="minorHAnsi"/>
          <w:b/>
          <w:bCs/>
          <w:szCs w:val="22"/>
        </w:rPr>
        <w:t xml:space="preserve">  - PARK W SIEROSŁAWIU – działka geod </w:t>
      </w:r>
      <w:r w:rsidR="007D3AD7" w:rsidRPr="001723FB">
        <w:rPr>
          <w:rFonts w:asciiTheme="minorHAnsi" w:hAnsiTheme="minorHAnsi" w:cstheme="minorHAnsi"/>
          <w:b/>
          <w:bCs/>
          <w:szCs w:val="22"/>
        </w:rPr>
        <w:t xml:space="preserve">67/22 – powierzchnia zieleni ok. 1,10 ha </w:t>
      </w:r>
    </w:p>
    <w:p w14:paraId="0B6EE051" w14:textId="7A547B7B" w:rsidR="00D13302" w:rsidRPr="001723FB" w:rsidRDefault="00D13302" w:rsidP="001723FB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1723FB">
        <w:rPr>
          <w:rFonts w:asciiTheme="minorHAnsi" w:hAnsiTheme="minorHAnsi" w:cstheme="minorHAnsi"/>
          <w:b/>
          <w:bCs/>
          <w:szCs w:val="22"/>
        </w:rPr>
        <w:t xml:space="preserve">Park w Lusówku – działka geodezyjna nr 309/1 i 310/3 – powierzchnia zieleni ok. 1,7 ha </w:t>
      </w:r>
    </w:p>
    <w:p w14:paraId="06B2C9E6" w14:textId="13F82671" w:rsidR="00EF1B78" w:rsidRPr="008E7CBE" w:rsidRDefault="00EF1B78" w:rsidP="008E7CBE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680F127A" w14:textId="77777777" w:rsidR="007D3AD7" w:rsidRPr="008E7CBE" w:rsidRDefault="007D3AD7" w:rsidP="008E7CBE">
      <w:pPr>
        <w:pStyle w:val="Tekstpodstawowywcity2"/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8E7CBE">
        <w:rPr>
          <w:rFonts w:asciiTheme="minorHAnsi" w:hAnsiTheme="minorHAnsi" w:cstheme="minorHAnsi"/>
          <w:szCs w:val="22"/>
        </w:rPr>
        <w:tab/>
      </w:r>
      <w:r w:rsidRPr="008E7CBE">
        <w:rPr>
          <w:rFonts w:asciiTheme="minorHAnsi" w:hAnsiTheme="minorHAnsi" w:cstheme="minorHAnsi"/>
          <w:b/>
          <w:szCs w:val="22"/>
        </w:rPr>
        <w:t xml:space="preserve">Zakres prac obejmuje:  </w:t>
      </w:r>
    </w:p>
    <w:p w14:paraId="0670EB7B" w14:textId="6C6C62EC" w:rsidR="007D3AD7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regularne opróżnianie koszy i wywożenie </w:t>
      </w:r>
      <w:r w:rsidR="00800C8A" w:rsidRPr="008E7CBE">
        <w:rPr>
          <w:rFonts w:asciiTheme="minorHAnsi" w:hAnsiTheme="minorHAnsi" w:cstheme="minorHAnsi"/>
          <w:sz w:val="22"/>
          <w:szCs w:val="22"/>
        </w:rPr>
        <w:t>odpadów.</w:t>
      </w:r>
      <w:r w:rsidRPr="008E7C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27D9E9" w14:textId="5FC92ACE" w:rsidR="00800C8A" w:rsidRPr="008E7CBE" w:rsidRDefault="00D13302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z</w:t>
      </w:r>
      <w:r w:rsidR="00800C8A" w:rsidRPr="008E7CBE">
        <w:rPr>
          <w:rFonts w:asciiTheme="minorHAnsi" w:hAnsiTheme="minorHAnsi" w:cstheme="minorHAnsi"/>
          <w:sz w:val="22"/>
          <w:szCs w:val="22"/>
        </w:rPr>
        <w:t xml:space="preserve">amiatanie powierzchni boisk oraz utwardzonych ciągów komunikacyjnych i parkingów </w:t>
      </w:r>
    </w:p>
    <w:p w14:paraId="7A3BFEBE" w14:textId="07B24466" w:rsidR="007D3AD7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regularne koszenie trawników min </w:t>
      </w:r>
      <w:r w:rsidR="005328E4" w:rsidRPr="008E7CBE">
        <w:rPr>
          <w:rFonts w:asciiTheme="minorHAnsi" w:hAnsiTheme="minorHAnsi" w:cstheme="minorHAnsi"/>
          <w:sz w:val="22"/>
          <w:szCs w:val="22"/>
        </w:rPr>
        <w:t>7</w:t>
      </w:r>
      <w:r w:rsidRPr="008E7CBE">
        <w:rPr>
          <w:rFonts w:asciiTheme="minorHAnsi" w:hAnsiTheme="minorHAnsi" w:cstheme="minorHAnsi"/>
          <w:sz w:val="22"/>
          <w:szCs w:val="22"/>
        </w:rPr>
        <w:t xml:space="preserve"> razy w sezonie  wegetacyjnym  </w:t>
      </w:r>
    </w:p>
    <w:p w14:paraId="6AA8A5BF" w14:textId="7E9D060D" w:rsidR="007D3AD7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pielenie chwastów wokół nowych </w:t>
      </w:r>
      <w:proofErr w:type="spellStart"/>
      <w:r w:rsidRPr="008E7CBE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8E7CBE">
        <w:rPr>
          <w:rFonts w:asciiTheme="minorHAnsi" w:hAnsiTheme="minorHAnsi" w:cstheme="minorHAnsi"/>
          <w:sz w:val="22"/>
          <w:szCs w:val="22"/>
        </w:rPr>
        <w:t xml:space="preserve"> min. </w:t>
      </w:r>
      <w:r w:rsidR="005328E4" w:rsidRPr="008E7CBE">
        <w:rPr>
          <w:rFonts w:asciiTheme="minorHAnsi" w:hAnsiTheme="minorHAnsi" w:cstheme="minorHAnsi"/>
          <w:sz w:val="22"/>
          <w:szCs w:val="22"/>
        </w:rPr>
        <w:t>3</w:t>
      </w:r>
      <w:r w:rsidRPr="008E7CBE">
        <w:rPr>
          <w:rFonts w:asciiTheme="minorHAnsi" w:hAnsiTheme="minorHAnsi" w:cstheme="minorHAnsi"/>
          <w:sz w:val="22"/>
          <w:szCs w:val="22"/>
        </w:rPr>
        <w:t xml:space="preserve"> razy w sezonie wegetacyjnym </w:t>
      </w:r>
    </w:p>
    <w:p w14:paraId="62EB91C9" w14:textId="772E13FE" w:rsidR="007D3AD7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regularne podlewanie nowych </w:t>
      </w:r>
      <w:proofErr w:type="spellStart"/>
      <w:r w:rsidRPr="008E7CBE"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 w:rsidRPr="008E7CBE">
        <w:rPr>
          <w:rFonts w:asciiTheme="minorHAnsi" w:hAnsiTheme="minorHAnsi" w:cstheme="minorHAnsi"/>
          <w:sz w:val="22"/>
          <w:szCs w:val="22"/>
        </w:rPr>
        <w:t xml:space="preserve"> min </w:t>
      </w:r>
      <w:r w:rsidR="005328E4" w:rsidRPr="008E7CBE">
        <w:rPr>
          <w:rFonts w:asciiTheme="minorHAnsi" w:hAnsiTheme="minorHAnsi" w:cstheme="minorHAnsi"/>
          <w:sz w:val="22"/>
          <w:szCs w:val="22"/>
        </w:rPr>
        <w:t xml:space="preserve">20 </w:t>
      </w:r>
      <w:r w:rsidRPr="008E7CBE">
        <w:rPr>
          <w:rFonts w:asciiTheme="minorHAnsi" w:hAnsiTheme="minorHAnsi" w:cstheme="minorHAnsi"/>
          <w:sz w:val="22"/>
          <w:szCs w:val="22"/>
        </w:rPr>
        <w:t xml:space="preserve"> razy w sezonie wegetacyjnym </w:t>
      </w:r>
    </w:p>
    <w:p w14:paraId="0244C076" w14:textId="77777777" w:rsidR="007D3AD7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nawożenie trawników min 2 razy w sezonie wegetacyjnym </w:t>
      </w:r>
    </w:p>
    <w:p w14:paraId="22982CAF" w14:textId="77777777" w:rsidR="007D3AD7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cięcie żywopłotów min. 2 razy w sezonie wegetacyjnym </w:t>
      </w:r>
    </w:p>
    <w:p w14:paraId="27ADE87B" w14:textId="77777777" w:rsidR="00D13302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zgrabianie liści min 3 razy w sezonie jesiennym</w:t>
      </w:r>
    </w:p>
    <w:p w14:paraId="42F709CC" w14:textId="2D1A86E9" w:rsidR="007D3AD7" w:rsidRPr="008E7CBE" w:rsidRDefault="005328E4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utrzymanie i podlewanie </w:t>
      </w:r>
      <w:r w:rsidR="00D13302" w:rsidRPr="008E7CBE">
        <w:rPr>
          <w:rFonts w:asciiTheme="minorHAnsi" w:hAnsiTheme="minorHAnsi" w:cstheme="minorHAnsi"/>
          <w:sz w:val="22"/>
          <w:szCs w:val="22"/>
        </w:rPr>
        <w:t xml:space="preserve">trawy na boisku </w:t>
      </w:r>
      <w:r w:rsidR="007D3AD7" w:rsidRPr="008E7CB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899D603" w14:textId="3DC1E21F" w:rsidR="00D13302" w:rsidRPr="008E7CBE" w:rsidRDefault="00D13302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prace porządkowe na placu zabaw </w:t>
      </w:r>
    </w:p>
    <w:p w14:paraId="520C9A00" w14:textId="5010861D" w:rsidR="005328E4" w:rsidRPr="008E7CBE" w:rsidRDefault="005328E4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odśnieżanie ciągów komunikacyjnych w okresie zimowym </w:t>
      </w:r>
    </w:p>
    <w:p w14:paraId="1A3FA7E2" w14:textId="77777777" w:rsidR="007D3AD7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inne prace według wytycznych przedstawicieli Wydziału Infrastruktury Kubaturowej i Ochrony Środowiska </w:t>
      </w:r>
    </w:p>
    <w:p w14:paraId="17185B9A" w14:textId="73DE1203" w:rsidR="007D3AD7" w:rsidRPr="008E7CBE" w:rsidRDefault="007D3AD7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w razie potrzeby stosowanie zabiegów chemicznych (oprysk herbicydami, fungicydami, insektycydami) </w:t>
      </w:r>
    </w:p>
    <w:p w14:paraId="2965E0F9" w14:textId="4BF433FC" w:rsidR="00C23E10" w:rsidRPr="008E7CBE" w:rsidRDefault="00C23E10" w:rsidP="008E7CBE">
      <w:pPr>
        <w:pStyle w:val="Akapitzlist"/>
        <w:numPr>
          <w:ilvl w:val="0"/>
          <w:numId w:val="1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odśnieżanie ciągów komunikacyjnych i usuwanie oblodzenia</w:t>
      </w:r>
    </w:p>
    <w:p w14:paraId="3AB93B27" w14:textId="77777777" w:rsidR="00B36A8D" w:rsidRPr="008E7CBE" w:rsidRDefault="00B36A8D" w:rsidP="008E7CBE">
      <w:pPr>
        <w:pStyle w:val="Akapitzlist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500FDF58" w14:textId="070864D2" w:rsidR="00B36A8D" w:rsidRPr="001723FB" w:rsidRDefault="001723FB" w:rsidP="001723FB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część 5</w:t>
      </w:r>
      <w:r w:rsidR="00B36A8D" w:rsidRPr="001723FB">
        <w:rPr>
          <w:rFonts w:asciiTheme="minorHAnsi" w:hAnsiTheme="minorHAnsi" w:cstheme="minorHAnsi"/>
          <w:b/>
          <w:bCs/>
          <w:szCs w:val="22"/>
        </w:rPr>
        <w:t xml:space="preserve">  - TEREN ZIELENI przy Szkole Podstawowej </w:t>
      </w:r>
      <w:r w:rsidR="002B0EB0" w:rsidRPr="001723FB">
        <w:rPr>
          <w:rFonts w:asciiTheme="minorHAnsi" w:hAnsiTheme="minorHAnsi" w:cstheme="minorHAnsi"/>
          <w:b/>
          <w:bCs/>
          <w:szCs w:val="22"/>
        </w:rPr>
        <w:t xml:space="preserve">( nowej) </w:t>
      </w:r>
      <w:r w:rsidR="00B36A8D" w:rsidRPr="001723FB">
        <w:rPr>
          <w:rFonts w:asciiTheme="minorHAnsi" w:hAnsiTheme="minorHAnsi" w:cstheme="minorHAnsi"/>
          <w:b/>
          <w:bCs/>
          <w:szCs w:val="22"/>
        </w:rPr>
        <w:t xml:space="preserve">w Lusówku  - działka geod nr </w:t>
      </w:r>
      <w:r w:rsidR="002B0EB0" w:rsidRPr="001723FB">
        <w:rPr>
          <w:rFonts w:asciiTheme="minorHAnsi" w:hAnsiTheme="minorHAnsi" w:cstheme="minorHAnsi"/>
          <w:b/>
          <w:bCs/>
          <w:szCs w:val="22"/>
        </w:rPr>
        <w:t>125/1, 125/2, 132/2, 133/2</w:t>
      </w:r>
      <w:r w:rsidR="00B36A8D" w:rsidRPr="001723FB">
        <w:rPr>
          <w:rFonts w:asciiTheme="minorHAnsi" w:hAnsiTheme="minorHAnsi" w:cstheme="minorHAnsi"/>
          <w:b/>
          <w:bCs/>
          <w:szCs w:val="22"/>
        </w:rPr>
        <w:t xml:space="preserve">  powierzchnia zieleni ok </w:t>
      </w:r>
      <w:r w:rsidR="00BE65B0" w:rsidRPr="001723FB">
        <w:rPr>
          <w:rFonts w:asciiTheme="minorHAnsi" w:hAnsiTheme="minorHAnsi" w:cstheme="minorHAnsi"/>
          <w:b/>
          <w:bCs/>
          <w:szCs w:val="22"/>
        </w:rPr>
        <w:t xml:space="preserve">2,3 </w:t>
      </w:r>
      <w:r w:rsidR="00B36A8D" w:rsidRPr="001723FB">
        <w:rPr>
          <w:rFonts w:asciiTheme="minorHAnsi" w:hAnsiTheme="minorHAnsi" w:cstheme="minorHAnsi"/>
          <w:b/>
          <w:bCs/>
          <w:szCs w:val="22"/>
        </w:rPr>
        <w:t xml:space="preserve">ha </w:t>
      </w:r>
    </w:p>
    <w:p w14:paraId="46FE49A8" w14:textId="77777777" w:rsidR="00B36A8D" w:rsidRPr="008E7CBE" w:rsidRDefault="00B36A8D" w:rsidP="008E7CBE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245C9DA1" w14:textId="77777777" w:rsidR="00B36A8D" w:rsidRPr="008E7CBE" w:rsidRDefault="00B36A8D" w:rsidP="008E7CBE">
      <w:pPr>
        <w:pStyle w:val="Tekstpodstawowywcity2"/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8E7CBE">
        <w:rPr>
          <w:rFonts w:asciiTheme="minorHAnsi" w:hAnsiTheme="minorHAnsi" w:cstheme="minorHAnsi"/>
          <w:szCs w:val="22"/>
        </w:rPr>
        <w:tab/>
      </w:r>
      <w:r w:rsidRPr="008E7CBE">
        <w:rPr>
          <w:rFonts w:asciiTheme="minorHAnsi" w:hAnsiTheme="minorHAnsi" w:cstheme="minorHAnsi"/>
          <w:b/>
          <w:szCs w:val="22"/>
        </w:rPr>
        <w:t xml:space="preserve">Zakres prac obejmuje:  </w:t>
      </w:r>
    </w:p>
    <w:p w14:paraId="1017FD09" w14:textId="0D56D2CE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regularne opróżnianie koszy</w:t>
      </w:r>
    </w:p>
    <w:p w14:paraId="03530A0E" w14:textId="5F303121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prace pielęgnacyjne związane z utrzymaniem trawników ( regularne koszenie, nawożenie odchwaszczanie podlewanie itp.)  uzupełnianie trawą z rolki miejsc wypadów </w:t>
      </w:r>
    </w:p>
    <w:p w14:paraId="23B56F03" w14:textId="295610AF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podlewanie drzew, krzewów, bylin, traw i trawników  pow. ok. </w:t>
      </w:r>
      <w:r w:rsidR="00564B7B" w:rsidRPr="008E7CBE">
        <w:rPr>
          <w:rFonts w:asciiTheme="minorHAnsi" w:hAnsiTheme="minorHAnsi" w:cstheme="minorHAnsi"/>
          <w:sz w:val="22"/>
          <w:szCs w:val="22"/>
        </w:rPr>
        <w:t>0,8</w:t>
      </w:r>
      <w:r w:rsidRPr="008E7CBE">
        <w:rPr>
          <w:rFonts w:asciiTheme="minorHAnsi" w:hAnsiTheme="minorHAnsi" w:cstheme="minorHAnsi"/>
          <w:sz w:val="22"/>
          <w:szCs w:val="22"/>
        </w:rPr>
        <w:t xml:space="preserve"> ha </w:t>
      </w:r>
    </w:p>
    <w:p w14:paraId="02709B37" w14:textId="76E6BAA6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nawożenie </w:t>
      </w:r>
      <w:r w:rsidR="00BE65B0" w:rsidRPr="008E7CBE">
        <w:rPr>
          <w:rFonts w:asciiTheme="minorHAnsi" w:hAnsiTheme="minorHAnsi" w:cstheme="minorHAnsi"/>
          <w:sz w:val="22"/>
          <w:szCs w:val="22"/>
        </w:rPr>
        <w:t xml:space="preserve">młodych drzew min 1 raz w roku. </w:t>
      </w:r>
      <w:r w:rsidRPr="008E7C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FF3E49" w14:textId="194CD2B3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pielęgnacja młodych drzew i krzewów ( usuwanie odrostów, wykonywanie oprysków,  oczyszczanie mis do podlewania, uzupełnienie zrębki drzewnej)</w:t>
      </w:r>
    </w:p>
    <w:p w14:paraId="3F053DEE" w14:textId="77777777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pielęgnacja roślin okrywowych i bylin ( m.in. przycinanie, podlewanie, wykonywanie oprysków i nawożenia) </w:t>
      </w:r>
    </w:p>
    <w:p w14:paraId="4725A1E9" w14:textId="77777777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>prace porządkowe ( grabienie liści, uporządkowanie złamanych gałęzi itp.)</w:t>
      </w:r>
    </w:p>
    <w:p w14:paraId="09C1484E" w14:textId="77777777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regularne odchwaszczanie rabat bylinowych i skupin krzewów   </w:t>
      </w:r>
    </w:p>
    <w:p w14:paraId="56FF97F3" w14:textId="77777777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regularne odchwaszczanie i koszenie skarp  </w:t>
      </w:r>
    </w:p>
    <w:p w14:paraId="26752749" w14:textId="77777777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w razie potrzeby stosowanie zabiegów chemicznych (oprysk herbicydami, fungicydami, insektycydami) </w:t>
      </w:r>
    </w:p>
    <w:p w14:paraId="7770E578" w14:textId="77777777" w:rsidR="00B36A8D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inne prace według wytycznych przedstawicieli Wydziału Infrastruktury Kubaturowej i Ochrony Środowiska </w:t>
      </w:r>
    </w:p>
    <w:p w14:paraId="2FDD8B82" w14:textId="77777777" w:rsidR="002B0EB0" w:rsidRPr="008E7CBE" w:rsidRDefault="00B36A8D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jesienne grabienie liści okrywanie roślin i zabezpieczenie przed sezonem zimowym  </w:t>
      </w:r>
    </w:p>
    <w:p w14:paraId="40D20DD6" w14:textId="55699059" w:rsidR="009609F0" w:rsidRPr="008E7CBE" w:rsidRDefault="009609F0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serwis, regulacja i utrzymanie systemu nawadniania </w:t>
      </w:r>
    </w:p>
    <w:p w14:paraId="265C5FC0" w14:textId="2A2F120F" w:rsidR="009609F0" w:rsidRPr="008E7CBE" w:rsidRDefault="009609F0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t xml:space="preserve">zabezpieczenie systemu nawadniania na zimę </w:t>
      </w:r>
    </w:p>
    <w:p w14:paraId="41203783" w14:textId="5CD53A25" w:rsidR="00B36A8D" w:rsidRPr="008E7CBE" w:rsidRDefault="002B0EB0" w:rsidP="008E7CBE">
      <w:pPr>
        <w:pStyle w:val="Akapitzlist"/>
        <w:numPr>
          <w:ilvl w:val="0"/>
          <w:numId w:val="1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E7CBE">
        <w:rPr>
          <w:rFonts w:asciiTheme="minorHAnsi" w:hAnsiTheme="minorHAnsi" w:cstheme="minorHAnsi"/>
          <w:sz w:val="22"/>
          <w:szCs w:val="22"/>
        </w:rPr>
        <w:lastRenderedPageBreak/>
        <w:t xml:space="preserve">koszenie łąk kwietnych ( 1 raz w roku) </w:t>
      </w:r>
      <w:r w:rsidR="00B36A8D" w:rsidRPr="008E7C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D49D4E" w14:textId="77777777" w:rsidR="00725F25" w:rsidRPr="008E7CBE" w:rsidRDefault="00725F25" w:rsidP="008E7CBE">
      <w:pPr>
        <w:spacing w:after="0" w:line="240" w:lineRule="auto"/>
        <w:ind w:left="360"/>
        <w:rPr>
          <w:rFonts w:asciiTheme="minorHAnsi" w:hAnsiTheme="minorHAnsi" w:cstheme="minorHAnsi"/>
          <w:b/>
          <w:szCs w:val="22"/>
        </w:rPr>
      </w:pPr>
    </w:p>
    <w:p w14:paraId="3BD378ED" w14:textId="67B105C4" w:rsidR="00D10929" w:rsidRPr="001723FB" w:rsidRDefault="001723FB" w:rsidP="001723FB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część 6</w:t>
      </w:r>
      <w:r w:rsidR="00D10929" w:rsidRPr="001723FB">
        <w:rPr>
          <w:rFonts w:asciiTheme="minorHAnsi" w:hAnsiTheme="minorHAnsi" w:cstheme="minorHAnsi"/>
          <w:b/>
          <w:bCs/>
          <w:szCs w:val="22"/>
        </w:rPr>
        <w:t xml:space="preserve">  - Rynek w Przeźmierowie  utrzymywanie zieleni w  donicach – działka geod 1709 – </w:t>
      </w:r>
      <w:r w:rsidR="00725F25" w:rsidRPr="001723FB">
        <w:rPr>
          <w:rFonts w:asciiTheme="minorHAnsi" w:hAnsiTheme="minorHAnsi" w:cstheme="minorHAnsi"/>
          <w:b/>
          <w:bCs/>
          <w:szCs w:val="22"/>
        </w:rPr>
        <w:t xml:space="preserve"> 25 szt. donic dużych oraz 45 szt. donic małych </w:t>
      </w:r>
    </w:p>
    <w:p w14:paraId="142937B4" w14:textId="77777777" w:rsidR="00725F25" w:rsidRPr="008E7CBE" w:rsidRDefault="00725F25" w:rsidP="008E7CBE">
      <w:pPr>
        <w:pStyle w:val="Tekstpodstawowywcity2"/>
        <w:spacing w:after="0" w:line="240" w:lineRule="auto"/>
        <w:ind w:left="0" w:firstLine="348"/>
        <w:rPr>
          <w:rFonts w:asciiTheme="minorHAnsi" w:hAnsiTheme="minorHAnsi" w:cstheme="minorHAnsi"/>
          <w:bCs/>
          <w:szCs w:val="22"/>
        </w:rPr>
      </w:pPr>
      <w:r w:rsidRPr="008E7CBE">
        <w:rPr>
          <w:rFonts w:asciiTheme="minorHAnsi" w:hAnsiTheme="minorHAnsi" w:cstheme="minorHAnsi"/>
          <w:bCs/>
          <w:szCs w:val="22"/>
        </w:rPr>
        <w:t xml:space="preserve">Zakres prac obejmuje: </w:t>
      </w:r>
    </w:p>
    <w:p w14:paraId="0C4AB176" w14:textId="77777777" w:rsidR="00725F25" w:rsidRPr="008E7CBE" w:rsidRDefault="00725F25" w:rsidP="008E7CBE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Regularne przycinanie roślin </w:t>
      </w:r>
    </w:p>
    <w:p w14:paraId="2886B0C5" w14:textId="77777777" w:rsidR="00725F25" w:rsidRPr="008E7CBE" w:rsidRDefault="00725F25" w:rsidP="008E7CBE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Nawożenie roślin min 2 krotne w sezonie </w:t>
      </w:r>
    </w:p>
    <w:p w14:paraId="5238322F" w14:textId="77777777" w:rsidR="00725F25" w:rsidRPr="008E7CBE" w:rsidRDefault="00725F25" w:rsidP="008E7CBE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Uzupełnienie na bieżąco ściółki </w:t>
      </w:r>
      <w:proofErr w:type="spellStart"/>
      <w:r w:rsidRPr="008E7CBE">
        <w:rPr>
          <w:rFonts w:asciiTheme="minorHAnsi" w:hAnsiTheme="minorHAnsi" w:cstheme="minorHAnsi"/>
          <w:szCs w:val="22"/>
        </w:rPr>
        <w:t>mulczowej</w:t>
      </w:r>
      <w:proofErr w:type="spellEnd"/>
      <w:r w:rsidRPr="008E7CBE">
        <w:rPr>
          <w:rFonts w:asciiTheme="minorHAnsi" w:hAnsiTheme="minorHAnsi" w:cstheme="minorHAnsi"/>
          <w:szCs w:val="22"/>
        </w:rPr>
        <w:t xml:space="preserve"> </w:t>
      </w:r>
    </w:p>
    <w:p w14:paraId="50EA0CE4" w14:textId="77777777" w:rsidR="00725F25" w:rsidRPr="008E7CBE" w:rsidRDefault="00725F25" w:rsidP="008E7CBE">
      <w:pPr>
        <w:spacing w:after="0" w:line="240" w:lineRule="auto"/>
        <w:ind w:left="708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Regularne podlewanie według potrzeb w zależności od warunków pogodowych ( w sezonie letnim min 2 x w tygodniu ) </w:t>
      </w:r>
    </w:p>
    <w:p w14:paraId="3DFD5C2C" w14:textId="2A8280CC" w:rsidR="00725F25" w:rsidRPr="008E7CBE" w:rsidRDefault="00725F25" w:rsidP="008E7CBE">
      <w:pPr>
        <w:spacing w:after="0" w:line="240" w:lineRule="auto"/>
        <w:ind w:left="708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Monitoring stanu </w:t>
      </w:r>
      <w:r w:rsidR="009609F0" w:rsidRPr="008E7CBE">
        <w:rPr>
          <w:rFonts w:asciiTheme="minorHAnsi" w:hAnsiTheme="minorHAnsi" w:cstheme="minorHAnsi"/>
          <w:szCs w:val="22"/>
        </w:rPr>
        <w:t xml:space="preserve">fitosanitarnego </w:t>
      </w:r>
      <w:r w:rsidRPr="008E7CBE">
        <w:rPr>
          <w:rFonts w:asciiTheme="minorHAnsi" w:hAnsiTheme="minorHAnsi" w:cstheme="minorHAnsi"/>
          <w:szCs w:val="22"/>
        </w:rPr>
        <w:t xml:space="preserve">roślin – w razie potrzeby interwencyjne zabiegi fungicydami i insektycydami </w:t>
      </w:r>
    </w:p>
    <w:p w14:paraId="3BC5D98E" w14:textId="77777777" w:rsidR="00725F25" w:rsidRPr="008E7CBE" w:rsidRDefault="00725F25" w:rsidP="008E7CBE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Regularna kontrola i korekta podziemnego systemu mocowania drzew w donicach </w:t>
      </w:r>
    </w:p>
    <w:p w14:paraId="3037E0B2" w14:textId="77777777" w:rsidR="00725F25" w:rsidRPr="008E7CBE" w:rsidRDefault="00725F25" w:rsidP="008E7CBE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Regularna wymiana i uzupełnienie obumarłych roślin </w:t>
      </w:r>
    </w:p>
    <w:p w14:paraId="6AB3EAC6" w14:textId="5CE65069" w:rsidR="00725F25" w:rsidRPr="008E7CBE" w:rsidRDefault="00725F25" w:rsidP="008E7CBE">
      <w:pPr>
        <w:pStyle w:val="Tekstpodstawowywcity2"/>
        <w:spacing w:after="0" w:line="240" w:lineRule="auto"/>
        <w:ind w:left="0" w:firstLine="708"/>
        <w:rPr>
          <w:rFonts w:asciiTheme="minorHAnsi" w:hAnsiTheme="minorHAnsi" w:cstheme="minorHAnsi"/>
          <w:bCs/>
          <w:szCs w:val="22"/>
        </w:rPr>
      </w:pPr>
      <w:r w:rsidRPr="008E7CBE">
        <w:rPr>
          <w:rFonts w:asciiTheme="minorHAnsi" w:hAnsiTheme="minorHAnsi" w:cstheme="minorHAnsi"/>
          <w:szCs w:val="22"/>
        </w:rPr>
        <w:t xml:space="preserve">Zabezpieczenie </w:t>
      </w:r>
      <w:r w:rsidR="00B86ABD" w:rsidRPr="008E7CBE">
        <w:rPr>
          <w:rFonts w:asciiTheme="minorHAnsi" w:hAnsiTheme="minorHAnsi" w:cstheme="minorHAnsi"/>
          <w:szCs w:val="22"/>
        </w:rPr>
        <w:t xml:space="preserve">i przycięcie </w:t>
      </w:r>
      <w:r w:rsidRPr="008E7CBE">
        <w:rPr>
          <w:rFonts w:asciiTheme="minorHAnsi" w:hAnsiTheme="minorHAnsi" w:cstheme="minorHAnsi"/>
          <w:szCs w:val="22"/>
        </w:rPr>
        <w:t>roślin na sezon zimowy</w:t>
      </w:r>
      <w:r w:rsidRPr="008E7CBE">
        <w:rPr>
          <w:rFonts w:asciiTheme="minorHAnsi" w:hAnsiTheme="minorHAnsi" w:cstheme="minorHAnsi"/>
          <w:bCs/>
          <w:szCs w:val="22"/>
        </w:rPr>
        <w:t xml:space="preserve">  </w:t>
      </w:r>
    </w:p>
    <w:p w14:paraId="51E583C8" w14:textId="6CFD7482" w:rsidR="00B86ABD" w:rsidRPr="008E7CBE" w:rsidRDefault="00B86ABD" w:rsidP="008E7CBE">
      <w:pPr>
        <w:pStyle w:val="Tekstpodstawowywcity2"/>
        <w:spacing w:after="0" w:line="240" w:lineRule="auto"/>
        <w:ind w:left="0" w:firstLine="708"/>
        <w:rPr>
          <w:rFonts w:asciiTheme="minorHAnsi" w:hAnsiTheme="minorHAnsi" w:cstheme="minorHAnsi"/>
          <w:bCs/>
          <w:szCs w:val="22"/>
        </w:rPr>
      </w:pPr>
      <w:r w:rsidRPr="008E7CBE">
        <w:rPr>
          <w:rFonts w:asciiTheme="minorHAnsi" w:hAnsiTheme="minorHAnsi" w:cstheme="minorHAnsi"/>
          <w:bCs/>
          <w:szCs w:val="22"/>
        </w:rPr>
        <w:t xml:space="preserve">Zakładanie i zdejmowanie żagli na pergoli </w:t>
      </w:r>
    </w:p>
    <w:p w14:paraId="1D06068E" w14:textId="0D37258B" w:rsidR="005238C7" w:rsidRDefault="005238C7" w:rsidP="008E7CBE">
      <w:pPr>
        <w:spacing w:after="0" w:line="240" w:lineRule="auto"/>
        <w:ind w:left="708"/>
        <w:rPr>
          <w:rFonts w:asciiTheme="minorHAnsi" w:hAnsiTheme="minorHAnsi" w:cstheme="minorHAnsi"/>
          <w:szCs w:val="22"/>
        </w:rPr>
      </w:pPr>
    </w:p>
    <w:p w14:paraId="67D46B92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1723FB">
        <w:rPr>
          <w:rFonts w:asciiTheme="minorHAnsi" w:hAnsiTheme="minorHAnsi" w:cstheme="minorHAnsi"/>
          <w:b/>
          <w:bCs/>
          <w:szCs w:val="22"/>
        </w:rPr>
        <w:t xml:space="preserve">Część 7- </w:t>
      </w:r>
      <w:r w:rsidRPr="001723FB">
        <w:rPr>
          <w:rFonts w:asciiTheme="minorHAnsi" w:hAnsiTheme="minorHAnsi" w:cstheme="minorHAnsi"/>
          <w:b/>
          <w:bCs/>
          <w:szCs w:val="22"/>
        </w:rPr>
        <w:t xml:space="preserve"> Obszary do pielęgnacji i utrzymania czystości: </w:t>
      </w:r>
    </w:p>
    <w:p w14:paraId="5B2FB91F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Tarnowo Podgórne: </w:t>
      </w:r>
    </w:p>
    <w:p w14:paraId="50DDC87B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park 700- </w:t>
      </w:r>
      <w:proofErr w:type="spellStart"/>
      <w:r w:rsidRPr="001723FB">
        <w:rPr>
          <w:rFonts w:asciiTheme="minorHAnsi" w:hAnsiTheme="minorHAnsi" w:cstheme="minorHAnsi"/>
          <w:szCs w:val="22"/>
        </w:rPr>
        <w:t>lecia</w:t>
      </w:r>
      <w:proofErr w:type="spellEnd"/>
      <w:r w:rsidRPr="001723FB">
        <w:rPr>
          <w:rFonts w:asciiTheme="minorHAnsi" w:hAnsiTheme="minorHAnsi" w:cstheme="minorHAnsi"/>
          <w:szCs w:val="22"/>
        </w:rPr>
        <w:t xml:space="preserve"> </w:t>
      </w:r>
    </w:p>
    <w:p w14:paraId="6760F7F0" w14:textId="49125329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- parking przy Delikatesach Centrum,</w:t>
      </w:r>
    </w:p>
    <w:p w14:paraId="0E14A98D" w14:textId="5F0D1732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teren zieleni przy Straży Gminnej, </w:t>
      </w:r>
    </w:p>
    <w:p w14:paraId="49B94743" w14:textId="143FC810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teren zieleni  przy Ośrodku Zdrowia, </w:t>
      </w:r>
    </w:p>
    <w:p w14:paraId="63EFA24A" w14:textId="6DEABAB1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parking przy cmentarzu </w:t>
      </w:r>
    </w:p>
    <w:p w14:paraId="7B31DFA0" w14:textId="610910EF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- place zabaw ul. Niklewicza x 2</w:t>
      </w:r>
    </w:p>
    <w:p w14:paraId="435CE8CC" w14:textId="33DB8BBF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Plac zabaw </w:t>
      </w:r>
      <w:proofErr w:type="spellStart"/>
      <w:r w:rsidRPr="001723FB">
        <w:rPr>
          <w:rFonts w:asciiTheme="minorHAnsi" w:hAnsiTheme="minorHAnsi" w:cstheme="minorHAnsi"/>
          <w:szCs w:val="22"/>
        </w:rPr>
        <w:t>ul.Wrzosowa</w:t>
      </w:r>
      <w:proofErr w:type="spellEnd"/>
      <w:r w:rsidRPr="001723FB">
        <w:rPr>
          <w:rFonts w:asciiTheme="minorHAnsi" w:hAnsiTheme="minorHAnsi" w:cstheme="minorHAnsi"/>
          <w:szCs w:val="22"/>
        </w:rPr>
        <w:t xml:space="preserve"> (</w:t>
      </w:r>
      <w:proofErr w:type="spellStart"/>
      <w:r w:rsidRPr="001723FB">
        <w:rPr>
          <w:rFonts w:asciiTheme="minorHAnsi" w:hAnsiTheme="minorHAnsi" w:cstheme="minorHAnsi"/>
          <w:szCs w:val="22"/>
        </w:rPr>
        <w:t>Nivea</w:t>
      </w:r>
      <w:proofErr w:type="spellEnd"/>
      <w:r w:rsidRPr="001723FB">
        <w:rPr>
          <w:rFonts w:asciiTheme="minorHAnsi" w:hAnsiTheme="minorHAnsi" w:cstheme="minorHAnsi"/>
          <w:szCs w:val="22"/>
        </w:rPr>
        <w:t xml:space="preserve">) wraz z otaczającym terenem zieleni (działka1663) </w:t>
      </w:r>
    </w:p>
    <w:p w14:paraId="5E5BB4B2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Batorowo:   </w:t>
      </w:r>
    </w:p>
    <w:p w14:paraId="7F3001A7" w14:textId="088CFFF2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- plac zabaw, boisko sportowe oraz teren wokół świetlicy</w:t>
      </w:r>
    </w:p>
    <w:p w14:paraId="6FBC6092" w14:textId="5360DF26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- teren zieleni wokół stawu ul. Nad Stawem</w:t>
      </w:r>
    </w:p>
    <w:p w14:paraId="28D1B973" w14:textId="465DA99E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skwer ul. Stefana Batorego („przy </w:t>
      </w:r>
      <w:proofErr w:type="spellStart"/>
      <w:r w:rsidRPr="001723FB">
        <w:rPr>
          <w:rFonts w:asciiTheme="minorHAnsi" w:hAnsiTheme="minorHAnsi" w:cstheme="minorHAnsi"/>
          <w:szCs w:val="22"/>
        </w:rPr>
        <w:t>dębie</w:t>
      </w:r>
      <w:proofErr w:type="spellEnd"/>
      <w:r w:rsidRPr="001723FB">
        <w:rPr>
          <w:rFonts w:asciiTheme="minorHAnsi" w:hAnsiTheme="minorHAnsi" w:cstheme="minorHAnsi"/>
          <w:szCs w:val="22"/>
        </w:rPr>
        <w:t xml:space="preserve">”) </w:t>
      </w:r>
    </w:p>
    <w:p w14:paraId="10C446B9" w14:textId="60B94610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proofErr w:type="spellStart"/>
      <w:r w:rsidRPr="001723FB">
        <w:rPr>
          <w:rFonts w:asciiTheme="minorHAnsi" w:hAnsiTheme="minorHAnsi" w:cstheme="minorHAnsi"/>
          <w:szCs w:val="22"/>
        </w:rPr>
        <w:t>Ceradz</w:t>
      </w:r>
      <w:proofErr w:type="spellEnd"/>
      <w:r w:rsidRPr="001723FB">
        <w:rPr>
          <w:rFonts w:asciiTheme="minorHAnsi" w:hAnsiTheme="minorHAnsi" w:cstheme="minorHAnsi"/>
          <w:szCs w:val="22"/>
        </w:rPr>
        <w:t xml:space="preserve"> Kościelny : </w:t>
      </w:r>
    </w:p>
    <w:p w14:paraId="54D9E7CB" w14:textId="3EC1B5D2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- plac zabaw</w:t>
      </w:r>
    </w:p>
    <w:p w14:paraId="469E469D" w14:textId="2869033F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tereny zieleni w centrum wsi </w:t>
      </w:r>
    </w:p>
    <w:p w14:paraId="4107D624" w14:textId="3BC33DF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teren zieleni tzw. „stawiska” </w:t>
      </w:r>
    </w:p>
    <w:p w14:paraId="64AF0C80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Chyby :  </w:t>
      </w:r>
    </w:p>
    <w:p w14:paraId="2A7F7A25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teren wokół świetlicy i boiska sportowego, ul. Szkolna </w:t>
      </w:r>
    </w:p>
    <w:p w14:paraId="777DA9A4" w14:textId="4C2CF842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place zabaw ul. Kameliowa. ul. Różana, ul. Kwiatowa/Ogrodowa </w:t>
      </w:r>
    </w:p>
    <w:p w14:paraId="2AE1EE5E" w14:textId="743CD969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teren zieleni ul. Różana </w:t>
      </w:r>
    </w:p>
    <w:p w14:paraId="3882544E" w14:textId="5D6D7E63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teren cmentarz ul. Lipowa </w:t>
      </w:r>
    </w:p>
    <w:p w14:paraId="7AE90B1A" w14:textId="4C9695DF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zieleń przy ul. Lipowej </w:t>
      </w:r>
    </w:p>
    <w:p w14:paraId="595BCB52" w14:textId="48007A28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wjazd na Zielone Osiedle ul. Palmowa i ul. Cedrowa </w:t>
      </w:r>
    </w:p>
    <w:p w14:paraId="3193F1C4" w14:textId="555B2AD2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zieleń przy ul. Kasztanowej i ul. Platynowej </w:t>
      </w:r>
    </w:p>
    <w:p w14:paraId="13AEB20A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zieleń przy ul. Bagiennej oraz przejście w kierunku ul. Lipowej </w:t>
      </w:r>
    </w:p>
    <w:p w14:paraId="4808B9B4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Kokoszczyn: </w:t>
      </w:r>
    </w:p>
    <w:p w14:paraId="11C90BAE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tereny zieleni w centrum miejscowości </w:t>
      </w:r>
    </w:p>
    <w:p w14:paraId="68D1CB27" w14:textId="25868F69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 otoczenie świetlicy </w:t>
      </w:r>
    </w:p>
    <w:p w14:paraId="536B992B" w14:textId="36386FCF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plac zabaw   </w:t>
      </w:r>
    </w:p>
    <w:p w14:paraId="61DFE614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Sierosław:  </w:t>
      </w:r>
    </w:p>
    <w:p w14:paraId="658A76D6" w14:textId="77777777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 plac zabaw </w:t>
      </w:r>
    </w:p>
    <w:p w14:paraId="0BFDED53" w14:textId="2E2628AC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- skwer ul. Tenisowa </w:t>
      </w:r>
    </w:p>
    <w:p w14:paraId="099C92F7" w14:textId="08F32B79" w:rsidR="001723FB" w:rsidRPr="001723FB" w:rsidRDefault="001723FB" w:rsidP="001723FB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- skwery na terenie miejscowości</w:t>
      </w:r>
    </w:p>
    <w:p w14:paraId="56BEB897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lastRenderedPageBreak/>
        <w:t xml:space="preserve">Przedmiotem zamówienia jest wykonanie usługi w zakresie utrzymania i pielęgnacji terenów zieleni na terenie Gminy Tarnowo Podgórne </w:t>
      </w:r>
    </w:p>
    <w:p w14:paraId="6DBC4ECC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1.</w:t>
      </w:r>
      <w:r w:rsidRPr="001723FB">
        <w:rPr>
          <w:rFonts w:asciiTheme="minorHAnsi" w:hAnsiTheme="minorHAnsi" w:cstheme="minorHAnsi"/>
          <w:szCs w:val="22"/>
        </w:rPr>
        <w:tab/>
        <w:t xml:space="preserve">W ramach pielęgnacji zieleni,  koszenie trawników w zależności od temperatury, ilości opadów, jakości trawników itp. wg. potrzeb.  </w:t>
      </w:r>
    </w:p>
    <w:p w14:paraId="6C27CF0F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2.</w:t>
      </w:r>
      <w:r w:rsidRPr="001723FB">
        <w:rPr>
          <w:rFonts w:asciiTheme="minorHAnsi" w:hAnsiTheme="minorHAnsi" w:cstheme="minorHAnsi"/>
          <w:szCs w:val="22"/>
        </w:rPr>
        <w:tab/>
        <w:t>Przycinanie żywopłotów formowanych i nieformowanych oraz grup krzewów, średnia wysokość żywopłotu i grup krzewów wynosi ok. 1 m.  Formowanie żywopłotów i grup krzewów w miejscach nasłonecznionych co najmniej 2 krotne w pozostałych silnie zacienionych 1-krotne.</w:t>
      </w:r>
    </w:p>
    <w:p w14:paraId="4E3F6277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3.</w:t>
      </w:r>
      <w:r w:rsidRPr="001723FB">
        <w:rPr>
          <w:rFonts w:asciiTheme="minorHAnsi" w:hAnsiTheme="minorHAnsi" w:cstheme="minorHAnsi"/>
          <w:szCs w:val="22"/>
        </w:rPr>
        <w:tab/>
        <w:t xml:space="preserve">Jeżeli wystąpi przebudowa zieleni na jakimś odcinku lub powierzchnia terenu zieleni zostanie zmniejszona, to wykonawca otrzyma polecenie wyłączenia tych terenów z obsługi i w zamian Zamawiający może zlecić w ramach  wynagrodzenia, inny teren o tej samej lub podobnej powierzchni na terenie Gminy. Zmiany powyższe nie stanowią zmiany umowy. </w:t>
      </w:r>
    </w:p>
    <w:p w14:paraId="70B15E59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4.</w:t>
      </w:r>
      <w:r w:rsidRPr="001723FB">
        <w:rPr>
          <w:rFonts w:asciiTheme="minorHAnsi" w:hAnsiTheme="minorHAnsi" w:cstheme="minorHAnsi"/>
          <w:szCs w:val="22"/>
        </w:rPr>
        <w:tab/>
        <w:t xml:space="preserve">Wykonawca ponosi odpowiedzialność za skuteczność wykonywanych zabiegów. Szkody wyrządzone przez niesprzyjające warunki atmosferyczne nie będą podstawą do dodatkowej zapłaty. </w:t>
      </w:r>
    </w:p>
    <w:p w14:paraId="5F7D647B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5.</w:t>
      </w:r>
      <w:r w:rsidRPr="001723FB">
        <w:rPr>
          <w:rFonts w:asciiTheme="minorHAnsi" w:hAnsiTheme="minorHAnsi" w:cstheme="minorHAnsi"/>
          <w:szCs w:val="22"/>
        </w:rPr>
        <w:tab/>
        <w:t xml:space="preserve">Wykonawca ponosi pełną odpowiedzialność za szkody wyrządzone osobom trzecim w trakcie wykonywania usługi. Wykonawca zobowiązany jest do zagospodarowania odpadów roślinnych powstałych w trakcie prac( trawa, gałęzie, liście) zgodnie z obowiązującymi przepisami.   Wykonawca jest zobowiązany do wykonanie prac porządkowych bezpośrednio po wykonaniu poszczególnych prac    </w:t>
      </w:r>
    </w:p>
    <w:p w14:paraId="6884AF1A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6.</w:t>
      </w:r>
      <w:r w:rsidRPr="001723FB">
        <w:rPr>
          <w:rFonts w:asciiTheme="minorHAnsi" w:hAnsiTheme="minorHAnsi" w:cstheme="minorHAnsi"/>
          <w:szCs w:val="22"/>
        </w:rPr>
        <w:tab/>
        <w:t xml:space="preserve">Opróżnianie koszy oraz koszy na psie odchody znajdujące się na terenach zielni </w:t>
      </w:r>
    </w:p>
    <w:p w14:paraId="453E7247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7.</w:t>
      </w:r>
      <w:r w:rsidRPr="001723FB">
        <w:rPr>
          <w:rFonts w:asciiTheme="minorHAnsi" w:hAnsiTheme="minorHAnsi" w:cstheme="minorHAnsi"/>
          <w:szCs w:val="22"/>
        </w:rPr>
        <w:tab/>
        <w:t xml:space="preserve">Odśnieżanie ciągów komunikacyjnych i usuwanie oblodzenia ( poprzez posypywanie pisakiem – zakaz używania piasku z solą) z ciągów komunikacyjnych  w zależności od potrzeb, wykonawca winien przystąpić do odśnieżania ciągów komunikacyjnych najpóźniej w ciągu 3 godzin od zakończenia intensywnych opadów śniegu.  </w:t>
      </w:r>
    </w:p>
    <w:p w14:paraId="072E0891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0C0B613F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 xml:space="preserve">Zakres prac obejmuje:  </w:t>
      </w:r>
    </w:p>
    <w:p w14:paraId="2B9E54B3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1.</w:t>
      </w:r>
      <w:r w:rsidRPr="001723FB">
        <w:rPr>
          <w:rFonts w:asciiTheme="minorHAnsi" w:hAnsiTheme="minorHAnsi" w:cstheme="minorHAnsi"/>
          <w:szCs w:val="22"/>
        </w:rPr>
        <w:tab/>
        <w:t xml:space="preserve">regularne opróżnianie koszy i pojemników na psie odchody  </w:t>
      </w:r>
    </w:p>
    <w:p w14:paraId="7424344F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2.</w:t>
      </w:r>
      <w:r w:rsidRPr="001723FB">
        <w:rPr>
          <w:rFonts w:asciiTheme="minorHAnsi" w:hAnsiTheme="minorHAnsi" w:cstheme="minorHAnsi"/>
          <w:szCs w:val="22"/>
        </w:rPr>
        <w:tab/>
        <w:t xml:space="preserve">zamiatanie utwardzonych ciągów komunikacyjnych oraz parkingów </w:t>
      </w:r>
    </w:p>
    <w:p w14:paraId="2BF7C05F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3.</w:t>
      </w:r>
      <w:r w:rsidRPr="001723FB">
        <w:rPr>
          <w:rFonts w:asciiTheme="minorHAnsi" w:hAnsiTheme="minorHAnsi" w:cstheme="minorHAnsi"/>
          <w:szCs w:val="22"/>
        </w:rPr>
        <w:tab/>
        <w:t xml:space="preserve">wyrównywanie ciągów komunikacyjnych o nawierzchni mineralnej </w:t>
      </w:r>
    </w:p>
    <w:p w14:paraId="5A9BD826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4.</w:t>
      </w:r>
      <w:r w:rsidRPr="001723FB">
        <w:rPr>
          <w:rFonts w:asciiTheme="minorHAnsi" w:hAnsiTheme="minorHAnsi" w:cstheme="minorHAnsi"/>
          <w:szCs w:val="22"/>
        </w:rPr>
        <w:tab/>
        <w:t xml:space="preserve">utrzymanie porządku na wybiegu dla psów </w:t>
      </w:r>
    </w:p>
    <w:p w14:paraId="27C00944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5.</w:t>
      </w:r>
      <w:r w:rsidRPr="001723FB">
        <w:rPr>
          <w:rFonts w:asciiTheme="minorHAnsi" w:hAnsiTheme="minorHAnsi" w:cstheme="minorHAnsi"/>
          <w:szCs w:val="22"/>
        </w:rPr>
        <w:tab/>
        <w:t xml:space="preserve">odśnieżanie w okresie zimowym ścieżek nieutwardzonych </w:t>
      </w:r>
    </w:p>
    <w:p w14:paraId="0D3038EB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6.</w:t>
      </w:r>
      <w:r w:rsidRPr="001723FB">
        <w:rPr>
          <w:rFonts w:asciiTheme="minorHAnsi" w:hAnsiTheme="minorHAnsi" w:cstheme="minorHAnsi"/>
          <w:szCs w:val="22"/>
        </w:rPr>
        <w:tab/>
        <w:t xml:space="preserve">prace pielęgnacyjne związane z utrzymaniem trawników ( regularne koszenie, nawożenie, odchwaszczanie, podlewanie itp.) </w:t>
      </w:r>
    </w:p>
    <w:p w14:paraId="0E04403A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7.</w:t>
      </w:r>
      <w:r w:rsidRPr="001723FB">
        <w:rPr>
          <w:rFonts w:asciiTheme="minorHAnsi" w:hAnsiTheme="minorHAnsi" w:cstheme="minorHAnsi"/>
          <w:szCs w:val="22"/>
        </w:rPr>
        <w:tab/>
        <w:t xml:space="preserve">podlewanie drzew i krzewów </w:t>
      </w:r>
    </w:p>
    <w:p w14:paraId="5420B508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8.</w:t>
      </w:r>
      <w:r w:rsidRPr="001723FB">
        <w:rPr>
          <w:rFonts w:asciiTheme="minorHAnsi" w:hAnsiTheme="minorHAnsi" w:cstheme="minorHAnsi"/>
          <w:szCs w:val="22"/>
        </w:rPr>
        <w:tab/>
        <w:t>pielęgnacja młodych drzew i krzewów ( usuwanie odrostów, wykonywanie oprysków,  oczyszczanie mis do podlewania, uzupełnienie zrębki drzewnej)</w:t>
      </w:r>
    </w:p>
    <w:p w14:paraId="05CDC415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9.</w:t>
      </w:r>
      <w:r w:rsidRPr="001723FB">
        <w:rPr>
          <w:rFonts w:asciiTheme="minorHAnsi" w:hAnsiTheme="minorHAnsi" w:cstheme="minorHAnsi"/>
          <w:szCs w:val="22"/>
        </w:rPr>
        <w:tab/>
        <w:t xml:space="preserve">pielęgnacja roślin okrywowych i bylin ( m.in. przycinanie, podlewanie, wykonywanie oprysków i nawożenia) </w:t>
      </w:r>
    </w:p>
    <w:p w14:paraId="41E81ABE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10.</w:t>
      </w:r>
      <w:r w:rsidRPr="001723FB">
        <w:rPr>
          <w:rFonts w:asciiTheme="minorHAnsi" w:hAnsiTheme="minorHAnsi" w:cstheme="minorHAnsi"/>
          <w:szCs w:val="22"/>
        </w:rPr>
        <w:tab/>
        <w:t xml:space="preserve">prace porządkowe w parku ( grabienie liści, uporządkowanie złamanych gałęzi itp.) </w:t>
      </w:r>
    </w:p>
    <w:p w14:paraId="0056BEF3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11.</w:t>
      </w:r>
      <w:r w:rsidRPr="001723FB">
        <w:rPr>
          <w:rFonts w:asciiTheme="minorHAnsi" w:hAnsiTheme="minorHAnsi" w:cstheme="minorHAnsi"/>
          <w:szCs w:val="22"/>
        </w:rPr>
        <w:tab/>
        <w:t xml:space="preserve"> prace porządkowe na placach zabaw </w:t>
      </w:r>
    </w:p>
    <w:p w14:paraId="1AE80E2D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12.</w:t>
      </w:r>
      <w:r w:rsidRPr="001723FB">
        <w:rPr>
          <w:rFonts w:asciiTheme="minorHAnsi" w:hAnsiTheme="minorHAnsi" w:cstheme="minorHAnsi"/>
          <w:szCs w:val="22"/>
        </w:rPr>
        <w:tab/>
        <w:t xml:space="preserve">inne prace według wytycznych przedstawicieli Wydziału Infrastruktury Kubaturowej i Ochrony Środowiska </w:t>
      </w:r>
    </w:p>
    <w:p w14:paraId="53749A08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13.</w:t>
      </w:r>
      <w:r w:rsidRPr="001723FB">
        <w:rPr>
          <w:rFonts w:asciiTheme="minorHAnsi" w:hAnsiTheme="minorHAnsi" w:cstheme="minorHAnsi"/>
          <w:szCs w:val="22"/>
        </w:rPr>
        <w:tab/>
        <w:t xml:space="preserve">w razie potrzeby stosowanie zabiegów chemicznych (oprysk herbicydami, fungicydami, insektycydami) </w:t>
      </w:r>
    </w:p>
    <w:p w14:paraId="3B460A49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14.</w:t>
      </w:r>
      <w:r w:rsidRPr="001723FB">
        <w:rPr>
          <w:rFonts w:asciiTheme="minorHAnsi" w:hAnsiTheme="minorHAnsi" w:cstheme="minorHAnsi"/>
          <w:szCs w:val="22"/>
        </w:rPr>
        <w:tab/>
        <w:t xml:space="preserve"> grabienie wywóz i utylizacja liści w okresie jesiennym. </w:t>
      </w:r>
    </w:p>
    <w:p w14:paraId="09056325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15.</w:t>
      </w:r>
      <w:r w:rsidRPr="001723FB">
        <w:rPr>
          <w:rFonts w:asciiTheme="minorHAnsi" w:hAnsiTheme="minorHAnsi" w:cstheme="minorHAnsi"/>
          <w:szCs w:val="22"/>
        </w:rPr>
        <w:tab/>
        <w:t>odśnieżanie utwardzonych ciągów komunikacyjnych i usuwanie oblodzenia</w:t>
      </w:r>
    </w:p>
    <w:p w14:paraId="2EB94701" w14:textId="77777777" w:rsidR="001723FB" w:rsidRPr="001723FB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16.</w:t>
      </w:r>
      <w:r w:rsidRPr="001723FB">
        <w:rPr>
          <w:rFonts w:asciiTheme="minorHAnsi" w:hAnsiTheme="minorHAnsi" w:cstheme="minorHAnsi"/>
          <w:szCs w:val="22"/>
        </w:rPr>
        <w:tab/>
        <w:t>wyrównywanie nawierzchni piaskowej na placach zabaw</w:t>
      </w:r>
    </w:p>
    <w:p w14:paraId="1D91003C" w14:textId="14E5AC8F" w:rsidR="001723FB" w:rsidRPr="008E7CBE" w:rsidRDefault="001723FB" w:rsidP="001723F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1723FB">
        <w:rPr>
          <w:rFonts w:asciiTheme="minorHAnsi" w:hAnsiTheme="minorHAnsi" w:cstheme="minorHAnsi"/>
          <w:szCs w:val="22"/>
        </w:rPr>
        <w:t>17.</w:t>
      </w:r>
      <w:r w:rsidRPr="001723FB">
        <w:rPr>
          <w:rFonts w:asciiTheme="minorHAnsi" w:hAnsiTheme="minorHAnsi" w:cstheme="minorHAnsi"/>
          <w:szCs w:val="22"/>
        </w:rPr>
        <w:tab/>
        <w:t xml:space="preserve"> inne prace według wytycznych przedstawicieli Wydziału Infrastruktury Kubaturowej i Ochrony Środowiska</w:t>
      </w:r>
    </w:p>
    <w:sectPr w:rsidR="001723FB" w:rsidRPr="008E7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A113" w14:textId="77777777" w:rsidR="008E7CBE" w:rsidRDefault="008E7CBE" w:rsidP="008E7CBE">
      <w:pPr>
        <w:spacing w:after="0" w:line="240" w:lineRule="auto"/>
      </w:pPr>
      <w:r>
        <w:separator/>
      </w:r>
    </w:p>
  </w:endnote>
  <w:endnote w:type="continuationSeparator" w:id="0">
    <w:p w14:paraId="43AFDFE1" w14:textId="77777777" w:rsidR="008E7CBE" w:rsidRDefault="008E7CBE" w:rsidP="008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DDC5D" w14:textId="77777777" w:rsidR="008E7CBE" w:rsidRDefault="008E7CBE" w:rsidP="008E7CBE">
      <w:pPr>
        <w:spacing w:after="0" w:line="240" w:lineRule="auto"/>
      </w:pPr>
      <w:r>
        <w:separator/>
      </w:r>
    </w:p>
  </w:footnote>
  <w:footnote w:type="continuationSeparator" w:id="0">
    <w:p w14:paraId="4466F37C" w14:textId="77777777" w:rsidR="008E7CBE" w:rsidRDefault="008E7CBE" w:rsidP="008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764A" w14:textId="42598DE2" w:rsidR="008E7CBE" w:rsidRPr="008E7CBE" w:rsidRDefault="008E7CBE" w:rsidP="008E7CBE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8E7CBE"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3"/>
        </w:tabs>
        <w:ind w:left="573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17"/>
        </w:tabs>
        <w:ind w:left="717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861"/>
        </w:tabs>
        <w:ind w:left="861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005"/>
        </w:tabs>
        <w:ind w:left="1005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49"/>
        </w:tabs>
        <w:ind w:left="114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3"/>
        </w:tabs>
        <w:ind w:left="1293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437"/>
        </w:tabs>
        <w:ind w:left="143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1"/>
        </w:tabs>
        <w:ind w:left="158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5"/>
        </w:tabs>
        <w:ind w:left="1725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8"/>
      <w:numFmt w:val="bullet"/>
      <w:lvlText w:val="-"/>
      <w:lvlJc w:val="left"/>
      <w:pPr>
        <w:tabs>
          <w:tab w:val="num" w:pos="2580"/>
        </w:tabs>
        <w:ind w:left="2580" w:hanging="600"/>
      </w:pPr>
      <w:rPr>
        <w:rFonts w:ascii="Garamond" w:hAnsi="Garamond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2D7809"/>
    <w:multiLevelType w:val="hybridMultilevel"/>
    <w:tmpl w:val="395A9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0C4A95"/>
    <w:multiLevelType w:val="hybridMultilevel"/>
    <w:tmpl w:val="B4D857A0"/>
    <w:name w:val="WW8Num44522"/>
    <w:lvl w:ilvl="0" w:tplc="0000000D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00000D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05357272"/>
    <w:multiLevelType w:val="hybridMultilevel"/>
    <w:tmpl w:val="395A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748"/>
    <w:multiLevelType w:val="hybridMultilevel"/>
    <w:tmpl w:val="6E40F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E49E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7E48E0"/>
    <w:multiLevelType w:val="hybridMultilevel"/>
    <w:tmpl w:val="395A9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54095"/>
    <w:multiLevelType w:val="hybridMultilevel"/>
    <w:tmpl w:val="F30C939A"/>
    <w:lvl w:ilvl="0" w:tplc="FF0E7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B4B9F"/>
    <w:multiLevelType w:val="hybridMultilevel"/>
    <w:tmpl w:val="0EA88A64"/>
    <w:lvl w:ilvl="0" w:tplc="00C27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D414A"/>
    <w:multiLevelType w:val="hybridMultilevel"/>
    <w:tmpl w:val="77C0A6EE"/>
    <w:lvl w:ilvl="0" w:tplc="810A03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F852013"/>
    <w:multiLevelType w:val="hybridMultilevel"/>
    <w:tmpl w:val="F4565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6A9A"/>
    <w:multiLevelType w:val="hybridMultilevel"/>
    <w:tmpl w:val="A022D0BA"/>
    <w:lvl w:ilvl="0" w:tplc="538477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BD5661"/>
    <w:multiLevelType w:val="hybridMultilevel"/>
    <w:tmpl w:val="7154030E"/>
    <w:lvl w:ilvl="0" w:tplc="B7141C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56D5138"/>
    <w:multiLevelType w:val="multilevel"/>
    <w:tmpl w:val="8BA8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isLgl/>
      <w:lvlText w:val="%3."/>
      <w:lvlJc w:val="left"/>
      <w:pPr>
        <w:tabs>
          <w:tab w:val="num" w:pos="1440"/>
        </w:tabs>
        <w:ind w:left="1440" w:hanging="108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 w15:restartNumberingAfterBreak="0">
    <w:nsid w:val="6E103187"/>
    <w:multiLevelType w:val="hybridMultilevel"/>
    <w:tmpl w:val="83864C0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44977"/>
    <w:multiLevelType w:val="hybridMultilevel"/>
    <w:tmpl w:val="C0F6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3750353">
    <w:abstractNumId w:val="0"/>
  </w:num>
  <w:num w:numId="2" w16cid:durableId="1264417562">
    <w:abstractNumId w:val="1"/>
  </w:num>
  <w:num w:numId="3" w16cid:durableId="65807671">
    <w:abstractNumId w:val="18"/>
  </w:num>
  <w:num w:numId="4" w16cid:durableId="387846380">
    <w:abstractNumId w:val="10"/>
  </w:num>
  <w:num w:numId="5" w16cid:durableId="740250022">
    <w:abstractNumId w:val="17"/>
  </w:num>
  <w:num w:numId="6" w16cid:durableId="1346711483">
    <w:abstractNumId w:val="20"/>
  </w:num>
  <w:num w:numId="7" w16cid:durableId="291792258">
    <w:abstractNumId w:val="16"/>
  </w:num>
  <w:num w:numId="8" w16cid:durableId="1140151502">
    <w:abstractNumId w:val="9"/>
  </w:num>
  <w:num w:numId="9" w16cid:durableId="285622488">
    <w:abstractNumId w:val="15"/>
  </w:num>
  <w:num w:numId="10" w16cid:durableId="730495489">
    <w:abstractNumId w:val="8"/>
  </w:num>
  <w:num w:numId="11" w16cid:durableId="1946837398">
    <w:abstractNumId w:val="7"/>
  </w:num>
  <w:num w:numId="12" w16cid:durableId="632297997">
    <w:abstractNumId w:val="19"/>
  </w:num>
  <w:num w:numId="13" w16cid:durableId="890535486">
    <w:abstractNumId w:val="11"/>
  </w:num>
  <w:num w:numId="14" w16cid:durableId="635526026">
    <w:abstractNumId w:val="12"/>
  </w:num>
  <w:num w:numId="15" w16cid:durableId="773478211">
    <w:abstractNumId w:val="13"/>
  </w:num>
  <w:num w:numId="16" w16cid:durableId="8190746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55"/>
    <w:rsid w:val="00011892"/>
    <w:rsid w:val="00055CC8"/>
    <w:rsid w:val="00071868"/>
    <w:rsid w:val="000C5B93"/>
    <w:rsid w:val="001723FB"/>
    <w:rsid w:val="002043DA"/>
    <w:rsid w:val="00254F54"/>
    <w:rsid w:val="00263031"/>
    <w:rsid w:val="00280CC3"/>
    <w:rsid w:val="00294826"/>
    <w:rsid w:val="00295104"/>
    <w:rsid w:val="002B0EB0"/>
    <w:rsid w:val="00300EDD"/>
    <w:rsid w:val="003022CF"/>
    <w:rsid w:val="0032195F"/>
    <w:rsid w:val="00343A91"/>
    <w:rsid w:val="004674F9"/>
    <w:rsid w:val="005238C7"/>
    <w:rsid w:val="005328E4"/>
    <w:rsid w:val="00535BA2"/>
    <w:rsid w:val="00564B7B"/>
    <w:rsid w:val="00594341"/>
    <w:rsid w:val="005C4F22"/>
    <w:rsid w:val="00601A02"/>
    <w:rsid w:val="006620EC"/>
    <w:rsid w:val="006A3202"/>
    <w:rsid w:val="006A5B5C"/>
    <w:rsid w:val="006C1718"/>
    <w:rsid w:val="006F7B5E"/>
    <w:rsid w:val="00725F25"/>
    <w:rsid w:val="00740E90"/>
    <w:rsid w:val="00750CFC"/>
    <w:rsid w:val="0079558A"/>
    <w:rsid w:val="007A7902"/>
    <w:rsid w:val="007B0503"/>
    <w:rsid w:val="007D3AD7"/>
    <w:rsid w:val="007D4D88"/>
    <w:rsid w:val="007D5A53"/>
    <w:rsid w:val="007E2E01"/>
    <w:rsid w:val="00800C8A"/>
    <w:rsid w:val="00807CAD"/>
    <w:rsid w:val="00853CE9"/>
    <w:rsid w:val="00887D8E"/>
    <w:rsid w:val="008B5234"/>
    <w:rsid w:val="008E7CBE"/>
    <w:rsid w:val="008F21F0"/>
    <w:rsid w:val="009379D8"/>
    <w:rsid w:val="009609F0"/>
    <w:rsid w:val="00963428"/>
    <w:rsid w:val="00972855"/>
    <w:rsid w:val="00A13F1F"/>
    <w:rsid w:val="00A20AA5"/>
    <w:rsid w:val="00A51BB6"/>
    <w:rsid w:val="00A6519D"/>
    <w:rsid w:val="00B36A8D"/>
    <w:rsid w:val="00B86ABD"/>
    <w:rsid w:val="00BB2A32"/>
    <w:rsid w:val="00BE65B0"/>
    <w:rsid w:val="00BE65EA"/>
    <w:rsid w:val="00C06AB8"/>
    <w:rsid w:val="00C14C65"/>
    <w:rsid w:val="00C23E10"/>
    <w:rsid w:val="00C70E68"/>
    <w:rsid w:val="00CD080F"/>
    <w:rsid w:val="00D10929"/>
    <w:rsid w:val="00D13302"/>
    <w:rsid w:val="00D4268F"/>
    <w:rsid w:val="00D521B4"/>
    <w:rsid w:val="00D80EA1"/>
    <w:rsid w:val="00E52A4C"/>
    <w:rsid w:val="00E86DCF"/>
    <w:rsid w:val="00E941FA"/>
    <w:rsid w:val="00EE25FF"/>
    <w:rsid w:val="00EF1B78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5FFE8"/>
  <w15:chartTrackingRefBased/>
  <w15:docId w15:val="{EEF6A536-F644-4FE6-9EE7-4A965EFD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972855"/>
    <w:pPr>
      <w:keepNext/>
      <w:numPr>
        <w:numId w:val="1"/>
      </w:numPr>
      <w:tabs>
        <w:tab w:val="left" w:pos="0"/>
      </w:tabs>
      <w:suppressAutoHyphens/>
      <w:spacing w:before="280" w:after="119" w:line="240" w:lineRule="auto"/>
      <w:outlineLvl w:val="0"/>
    </w:pPr>
    <w:rPr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972855"/>
    <w:pPr>
      <w:keepNext/>
      <w:numPr>
        <w:ilvl w:val="1"/>
        <w:numId w:val="1"/>
      </w:numPr>
      <w:tabs>
        <w:tab w:val="left" w:pos="0"/>
      </w:tabs>
      <w:suppressAutoHyphens/>
      <w:spacing w:before="280" w:after="119" w:line="240" w:lineRule="auto"/>
      <w:outlineLvl w:val="1"/>
    </w:pPr>
    <w:rPr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972855"/>
    <w:pPr>
      <w:keepNext/>
      <w:numPr>
        <w:ilvl w:val="2"/>
        <w:numId w:val="1"/>
      </w:numPr>
      <w:tabs>
        <w:tab w:val="left" w:pos="0"/>
      </w:tabs>
      <w:suppressAutoHyphens/>
      <w:spacing w:before="280" w:after="119" w:line="240" w:lineRule="auto"/>
      <w:outlineLvl w:val="2"/>
    </w:pPr>
    <w:rPr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972855"/>
    <w:pPr>
      <w:keepNext/>
      <w:numPr>
        <w:ilvl w:val="3"/>
        <w:numId w:val="1"/>
      </w:numPr>
      <w:tabs>
        <w:tab w:val="left" w:pos="0"/>
      </w:tabs>
      <w:suppressAutoHyphens/>
      <w:spacing w:before="280" w:after="119" w:line="240" w:lineRule="auto"/>
      <w:outlineLvl w:val="3"/>
    </w:pPr>
    <w:rPr>
      <w:b/>
      <w:bCs/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7285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7285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2855"/>
    <w:pPr>
      <w:suppressAutoHyphens/>
      <w:spacing w:after="120" w:line="240" w:lineRule="auto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2855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972855"/>
    <w:rPr>
      <w:rFonts w:ascii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972855"/>
    <w:rPr>
      <w:rFonts w:ascii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972855"/>
    <w:rPr>
      <w:rFonts w:ascii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972855"/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72855"/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972855"/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972855"/>
    <w:pPr>
      <w:suppressAutoHyphens/>
      <w:spacing w:before="280" w:after="119" w:line="240" w:lineRule="auto"/>
    </w:pPr>
    <w:rPr>
      <w:sz w:val="24"/>
      <w:lang w:eastAsia="ar-SA"/>
    </w:rPr>
  </w:style>
  <w:style w:type="character" w:customStyle="1" w:styleId="WW8Num1z1">
    <w:name w:val="WW8Num1z1"/>
    <w:rsid w:val="00972855"/>
    <w:rPr>
      <w:b w:val="0"/>
    </w:rPr>
  </w:style>
  <w:style w:type="character" w:customStyle="1" w:styleId="WW8Num4z0">
    <w:name w:val="WW8Num4z0"/>
    <w:rsid w:val="00972855"/>
    <w:rPr>
      <w:rFonts w:ascii="Verdana" w:eastAsia="Times New Roman" w:hAnsi="Verdana" w:cs="Times New Roman"/>
    </w:rPr>
  </w:style>
  <w:style w:type="character" w:customStyle="1" w:styleId="WW8Num5z0">
    <w:name w:val="WW8Num5z0"/>
    <w:rsid w:val="00972855"/>
    <w:rPr>
      <w:rFonts w:ascii="Verdana" w:eastAsia="Times New Roman" w:hAnsi="Verdana" w:cs="Times New Roman"/>
    </w:rPr>
  </w:style>
  <w:style w:type="character" w:customStyle="1" w:styleId="WW8Num6z2">
    <w:name w:val="WW8Num6z2"/>
    <w:rsid w:val="00972855"/>
    <w:rPr>
      <w:rFonts w:ascii="Symbol" w:hAnsi="Symbol" w:cs="Times New Roman"/>
    </w:rPr>
  </w:style>
  <w:style w:type="character" w:customStyle="1" w:styleId="WW8Num9z0">
    <w:name w:val="WW8Num9z0"/>
    <w:rsid w:val="00972855"/>
    <w:rPr>
      <w:color w:val="000000"/>
    </w:rPr>
  </w:style>
  <w:style w:type="character" w:customStyle="1" w:styleId="WW8Num14z0">
    <w:name w:val="WW8Num14z0"/>
    <w:rsid w:val="00972855"/>
    <w:rPr>
      <w:b/>
    </w:rPr>
  </w:style>
  <w:style w:type="character" w:customStyle="1" w:styleId="WW8Num15z0">
    <w:name w:val="WW8Num15z0"/>
    <w:rsid w:val="00972855"/>
    <w:rPr>
      <w:b/>
    </w:rPr>
  </w:style>
  <w:style w:type="character" w:customStyle="1" w:styleId="WW8Num16z0">
    <w:name w:val="WW8Num16z0"/>
    <w:rsid w:val="00972855"/>
    <w:rPr>
      <w:b/>
    </w:rPr>
  </w:style>
  <w:style w:type="character" w:customStyle="1" w:styleId="WW8Num17z0">
    <w:name w:val="WW8Num17z0"/>
    <w:rsid w:val="00972855"/>
    <w:rPr>
      <w:b/>
    </w:rPr>
  </w:style>
  <w:style w:type="character" w:customStyle="1" w:styleId="WW8Num17z1">
    <w:name w:val="WW8Num17z1"/>
    <w:rsid w:val="00972855"/>
    <w:rPr>
      <w:b w:val="0"/>
    </w:rPr>
  </w:style>
  <w:style w:type="character" w:customStyle="1" w:styleId="WW8Num18z0">
    <w:name w:val="WW8Num18z0"/>
    <w:rsid w:val="00972855"/>
    <w:rPr>
      <w:b/>
    </w:rPr>
  </w:style>
  <w:style w:type="character" w:customStyle="1" w:styleId="WW8Num18z2">
    <w:name w:val="WW8Num18z2"/>
    <w:rsid w:val="00972855"/>
    <w:rPr>
      <w:rFonts w:ascii="Garamond" w:hAnsi="Garamond" w:cs="Times New Roman"/>
    </w:rPr>
  </w:style>
  <w:style w:type="character" w:customStyle="1" w:styleId="WW8Num18z3">
    <w:name w:val="WW8Num18z3"/>
    <w:rsid w:val="00972855"/>
    <w:rPr>
      <w:color w:val="auto"/>
    </w:rPr>
  </w:style>
  <w:style w:type="character" w:customStyle="1" w:styleId="WW8Num19z0">
    <w:name w:val="WW8Num19z0"/>
    <w:rsid w:val="00972855"/>
    <w:rPr>
      <w:rFonts w:ascii="Trebuchet MS" w:eastAsia="Times New Roman" w:hAnsi="Trebuchet MS" w:cs="Times New Roman"/>
    </w:rPr>
  </w:style>
  <w:style w:type="character" w:customStyle="1" w:styleId="WW8Num20z0">
    <w:name w:val="WW8Num20z0"/>
    <w:rsid w:val="00972855"/>
    <w:rPr>
      <w:b w:val="0"/>
    </w:rPr>
  </w:style>
  <w:style w:type="character" w:customStyle="1" w:styleId="WW8Num27z0">
    <w:name w:val="WW8Num27z0"/>
    <w:rsid w:val="00972855"/>
    <w:rPr>
      <w:b/>
    </w:rPr>
  </w:style>
  <w:style w:type="character" w:customStyle="1" w:styleId="WW8Num28z0">
    <w:name w:val="WW8Num28z0"/>
    <w:rsid w:val="00972855"/>
    <w:rPr>
      <w:rFonts w:ascii="Symbol" w:eastAsia="Times New Roman" w:hAnsi="Symbol" w:cs="Times New Roman"/>
    </w:rPr>
  </w:style>
  <w:style w:type="character" w:customStyle="1" w:styleId="WW8Num29z0">
    <w:name w:val="WW8Num29z0"/>
    <w:rsid w:val="00972855"/>
    <w:rPr>
      <w:b/>
    </w:rPr>
  </w:style>
  <w:style w:type="character" w:customStyle="1" w:styleId="WW8Num30z0">
    <w:name w:val="WW8Num30z0"/>
    <w:rsid w:val="00972855"/>
    <w:rPr>
      <w:b/>
    </w:rPr>
  </w:style>
  <w:style w:type="character" w:customStyle="1" w:styleId="WW8Num31z0">
    <w:name w:val="WW8Num31z0"/>
    <w:rsid w:val="00972855"/>
    <w:rPr>
      <w:rFonts w:ascii="Trebuchet MS" w:eastAsia="Times New Roman" w:hAnsi="Trebuchet MS" w:cs="Times New Roman"/>
    </w:rPr>
  </w:style>
  <w:style w:type="character" w:customStyle="1" w:styleId="WW8Num31z1">
    <w:name w:val="WW8Num31z1"/>
    <w:rsid w:val="00972855"/>
    <w:rPr>
      <w:rFonts w:ascii="Courier New" w:hAnsi="Courier New" w:cs="Courier New"/>
    </w:rPr>
  </w:style>
  <w:style w:type="character" w:customStyle="1" w:styleId="WW8Num31z2">
    <w:name w:val="WW8Num31z2"/>
    <w:rsid w:val="00972855"/>
    <w:rPr>
      <w:rFonts w:ascii="Wingdings" w:hAnsi="Wingdings" w:cs="Wingdings"/>
    </w:rPr>
  </w:style>
  <w:style w:type="character" w:customStyle="1" w:styleId="WW8Num32z0">
    <w:name w:val="WW8Num32z0"/>
    <w:rsid w:val="00972855"/>
    <w:rPr>
      <w:b w:val="0"/>
    </w:rPr>
  </w:style>
  <w:style w:type="character" w:customStyle="1" w:styleId="WW8Num33z0">
    <w:name w:val="WW8Num33z0"/>
    <w:rsid w:val="00972855"/>
    <w:rPr>
      <w:rFonts w:ascii="Symbol" w:hAnsi="Symbol" w:cs="Symbol"/>
    </w:rPr>
  </w:style>
  <w:style w:type="character" w:customStyle="1" w:styleId="WW8Num33z1">
    <w:name w:val="WW8Num33z1"/>
    <w:rsid w:val="00972855"/>
    <w:rPr>
      <w:rFonts w:ascii="Courier New" w:hAnsi="Courier New" w:cs="Courier New"/>
    </w:rPr>
  </w:style>
  <w:style w:type="character" w:customStyle="1" w:styleId="WW8Num33z2">
    <w:name w:val="WW8Num33z2"/>
    <w:rsid w:val="00972855"/>
    <w:rPr>
      <w:rFonts w:ascii="Wingdings" w:hAnsi="Wingdings" w:cs="Wingdings"/>
    </w:rPr>
  </w:style>
  <w:style w:type="character" w:customStyle="1" w:styleId="WW8Num34z0">
    <w:name w:val="WW8Num34z0"/>
    <w:rsid w:val="00972855"/>
    <w:rPr>
      <w:rFonts w:cs="Times New Roman"/>
    </w:rPr>
  </w:style>
  <w:style w:type="character" w:customStyle="1" w:styleId="WW8Num35z0">
    <w:name w:val="WW8Num35z0"/>
    <w:rsid w:val="00972855"/>
    <w:rPr>
      <w:rFonts w:ascii="Symbol" w:hAnsi="Symbol" w:cs="Symbol"/>
    </w:rPr>
  </w:style>
  <w:style w:type="character" w:customStyle="1" w:styleId="WW8Num35z1">
    <w:name w:val="WW8Num35z1"/>
    <w:rsid w:val="00972855"/>
    <w:rPr>
      <w:rFonts w:ascii="Courier New" w:hAnsi="Courier New" w:cs="Courier New"/>
    </w:rPr>
  </w:style>
  <w:style w:type="character" w:customStyle="1" w:styleId="WW8Num35z2">
    <w:name w:val="WW8Num35z2"/>
    <w:rsid w:val="00972855"/>
    <w:rPr>
      <w:rFonts w:ascii="Wingdings" w:hAnsi="Wingdings" w:cs="Wingdings"/>
    </w:rPr>
  </w:style>
  <w:style w:type="character" w:customStyle="1" w:styleId="WW8Num36z0">
    <w:name w:val="WW8Num36z0"/>
    <w:rsid w:val="00972855"/>
    <w:rPr>
      <w:b w:val="0"/>
    </w:rPr>
  </w:style>
  <w:style w:type="character" w:customStyle="1" w:styleId="WW8Num36z1">
    <w:name w:val="WW8Num36z1"/>
    <w:rsid w:val="00972855"/>
    <w:rPr>
      <w:rFonts w:ascii="Courier New" w:hAnsi="Courier New" w:cs="Courier New"/>
    </w:rPr>
  </w:style>
  <w:style w:type="character" w:customStyle="1" w:styleId="WW8Num36z2">
    <w:name w:val="WW8Num36z2"/>
    <w:rsid w:val="00972855"/>
    <w:rPr>
      <w:rFonts w:ascii="Wingdings" w:hAnsi="Wingdings" w:cs="Wingdings"/>
    </w:rPr>
  </w:style>
  <w:style w:type="character" w:customStyle="1" w:styleId="WW8Num38z0">
    <w:name w:val="WW8Num38z0"/>
    <w:rsid w:val="00972855"/>
    <w:rPr>
      <w:b/>
    </w:rPr>
  </w:style>
  <w:style w:type="character" w:customStyle="1" w:styleId="WW8Num38z1">
    <w:name w:val="WW8Num38z1"/>
    <w:rsid w:val="00972855"/>
    <w:rPr>
      <w:rFonts w:ascii="Courier New" w:hAnsi="Courier New" w:cs="Courier New"/>
    </w:rPr>
  </w:style>
  <w:style w:type="character" w:customStyle="1" w:styleId="WW8Num38z2">
    <w:name w:val="WW8Num38z2"/>
    <w:rsid w:val="00972855"/>
    <w:rPr>
      <w:rFonts w:ascii="Garamond" w:eastAsia="Times New Roman" w:hAnsi="Garamond" w:cs="Times New Roman"/>
    </w:rPr>
  </w:style>
  <w:style w:type="character" w:customStyle="1" w:styleId="WW8Num40z0">
    <w:name w:val="WW8Num40z0"/>
    <w:rsid w:val="00972855"/>
    <w:rPr>
      <w:rFonts w:cs="Times New Roman"/>
    </w:rPr>
  </w:style>
  <w:style w:type="character" w:customStyle="1" w:styleId="WW8Num41z0">
    <w:name w:val="WW8Num41z0"/>
    <w:rsid w:val="00972855"/>
    <w:rPr>
      <w:rFonts w:ascii="Symbol" w:hAnsi="Symbol" w:cs="Symbol"/>
    </w:rPr>
  </w:style>
  <w:style w:type="character" w:customStyle="1" w:styleId="WW8Num41z1">
    <w:name w:val="WW8Num41z1"/>
    <w:rsid w:val="00972855"/>
    <w:rPr>
      <w:rFonts w:ascii="Courier New" w:hAnsi="Courier New" w:cs="Courier New"/>
    </w:rPr>
  </w:style>
  <w:style w:type="character" w:customStyle="1" w:styleId="WW8Num41z2">
    <w:name w:val="WW8Num41z2"/>
    <w:rsid w:val="00972855"/>
    <w:rPr>
      <w:rFonts w:ascii="Wingdings" w:hAnsi="Wingdings" w:cs="Wingdings"/>
    </w:rPr>
  </w:style>
  <w:style w:type="character" w:customStyle="1" w:styleId="WW8Num42z0">
    <w:name w:val="WW8Num42z0"/>
    <w:rsid w:val="00972855"/>
    <w:rPr>
      <w:rFonts w:cs="Times New Roman"/>
    </w:rPr>
  </w:style>
  <w:style w:type="character" w:customStyle="1" w:styleId="WW8Num43z0">
    <w:name w:val="WW8Num43z0"/>
    <w:rsid w:val="00972855"/>
    <w:rPr>
      <w:rFonts w:ascii="Symbol" w:hAnsi="Symbol" w:cs="Symbol"/>
    </w:rPr>
  </w:style>
  <w:style w:type="character" w:customStyle="1" w:styleId="WW8Num43z1">
    <w:name w:val="WW8Num43z1"/>
    <w:rsid w:val="00972855"/>
    <w:rPr>
      <w:rFonts w:ascii="Courier New" w:hAnsi="Courier New" w:cs="Courier New"/>
    </w:rPr>
  </w:style>
  <w:style w:type="character" w:customStyle="1" w:styleId="WW8Num43z2">
    <w:name w:val="WW8Num43z2"/>
    <w:rsid w:val="00972855"/>
    <w:rPr>
      <w:rFonts w:ascii="Wingdings" w:hAnsi="Wingdings" w:cs="Wingdings"/>
    </w:rPr>
  </w:style>
  <w:style w:type="character" w:customStyle="1" w:styleId="WW8Num44z1">
    <w:name w:val="WW8Num44z1"/>
    <w:rsid w:val="00972855"/>
    <w:rPr>
      <w:b/>
    </w:rPr>
  </w:style>
  <w:style w:type="character" w:customStyle="1" w:styleId="WW8Num45z0">
    <w:name w:val="WW8Num45z0"/>
    <w:rsid w:val="00972855"/>
    <w:rPr>
      <w:rFonts w:ascii="Symbol" w:hAnsi="Symbol" w:cs="Symbol"/>
    </w:rPr>
  </w:style>
  <w:style w:type="character" w:customStyle="1" w:styleId="WW8Num45z1">
    <w:name w:val="WW8Num45z1"/>
    <w:rsid w:val="00972855"/>
    <w:rPr>
      <w:rFonts w:ascii="Courier New" w:hAnsi="Courier New" w:cs="Courier New"/>
    </w:rPr>
  </w:style>
  <w:style w:type="character" w:customStyle="1" w:styleId="WW8Num45z2">
    <w:name w:val="WW8Num45z2"/>
    <w:rsid w:val="00972855"/>
    <w:rPr>
      <w:rFonts w:ascii="Wingdings" w:hAnsi="Wingdings" w:cs="Wingdings"/>
    </w:rPr>
  </w:style>
  <w:style w:type="character" w:customStyle="1" w:styleId="WW8Num46z0">
    <w:name w:val="WW8Num46z0"/>
    <w:rsid w:val="00972855"/>
    <w:rPr>
      <w:rFonts w:ascii="Arial" w:hAnsi="Arial" w:cs="Arial"/>
      <w:sz w:val="22"/>
      <w:szCs w:val="22"/>
    </w:rPr>
  </w:style>
  <w:style w:type="character" w:customStyle="1" w:styleId="WW8Num48z1">
    <w:name w:val="WW8Num48z1"/>
    <w:rsid w:val="00972855"/>
    <w:rPr>
      <w:rFonts w:ascii="Arial" w:hAnsi="Arial" w:cs="Arial"/>
    </w:rPr>
  </w:style>
  <w:style w:type="character" w:customStyle="1" w:styleId="WW8Num48z3">
    <w:name w:val="WW8Num48z3"/>
    <w:rsid w:val="00972855"/>
    <w:rPr>
      <w:b w:val="0"/>
    </w:rPr>
  </w:style>
  <w:style w:type="character" w:customStyle="1" w:styleId="WW8Num49z0">
    <w:name w:val="WW8Num49z0"/>
    <w:rsid w:val="00972855"/>
    <w:rPr>
      <w:rFonts w:ascii="Symbol" w:hAnsi="Symbol" w:cs="Symbol"/>
    </w:rPr>
  </w:style>
  <w:style w:type="character" w:customStyle="1" w:styleId="WW8Num49z1">
    <w:name w:val="WW8Num49z1"/>
    <w:rsid w:val="00972855"/>
    <w:rPr>
      <w:rFonts w:ascii="Courier New" w:hAnsi="Courier New" w:cs="Courier New"/>
    </w:rPr>
  </w:style>
  <w:style w:type="character" w:customStyle="1" w:styleId="WW8Num49z2">
    <w:name w:val="WW8Num49z2"/>
    <w:rsid w:val="00972855"/>
    <w:rPr>
      <w:rFonts w:ascii="Wingdings" w:hAnsi="Wingdings" w:cs="Wingdings"/>
    </w:rPr>
  </w:style>
  <w:style w:type="character" w:customStyle="1" w:styleId="WW8Num50z0">
    <w:name w:val="WW8Num50z0"/>
    <w:rsid w:val="00972855"/>
    <w:rPr>
      <w:rFonts w:cs="Times New Roman"/>
    </w:rPr>
  </w:style>
  <w:style w:type="character" w:customStyle="1" w:styleId="WW8Num52z0">
    <w:name w:val="WW8Num52z0"/>
    <w:rsid w:val="00972855"/>
    <w:rPr>
      <w:rFonts w:ascii="Symbol" w:hAnsi="Symbol" w:cs="Symbol"/>
    </w:rPr>
  </w:style>
  <w:style w:type="character" w:customStyle="1" w:styleId="WW8Num52z1">
    <w:name w:val="WW8Num52z1"/>
    <w:rsid w:val="00972855"/>
    <w:rPr>
      <w:rFonts w:ascii="Courier New" w:hAnsi="Courier New" w:cs="Courier New"/>
    </w:rPr>
  </w:style>
  <w:style w:type="character" w:customStyle="1" w:styleId="WW8Num52z2">
    <w:name w:val="WW8Num52z2"/>
    <w:rsid w:val="00972855"/>
    <w:rPr>
      <w:rFonts w:ascii="Wingdings" w:hAnsi="Wingdings" w:cs="Wingdings"/>
    </w:rPr>
  </w:style>
  <w:style w:type="character" w:customStyle="1" w:styleId="WW8Num53z0">
    <w:name w:val="WW8Num53z0"/>
    <w:rsid w:val="00972855"/>
    <w:rPr>
      <w:rFonts w:cs="Times New Roman"/>
    </w:rPr>
  </w:style>
  <w:style w:type="character" w:customStyle="1" w:styleId="WW8Num54z1">
    <w:name w:val="WW8Num54z1"/>
    <w:rsid w:val="00972855"/>
    <w:rPr>
      <w:b w:val="0"/>
    </w:rPr>
  </w:style>
  <w:style w:type="character" w:customStyle="1" w:styleId="WW8Num54z2">
    <w:name w:val="WW8Num54z2"/>
    <w:rsid w:val="00972855"/>
    <w:rPr>
      <w:rFonts w:ascii="Wingdings" w:hAnsi="Wingdings" w:cs="Wingdings"/>
    </w:rPr>
  </w:style>
  <w:style w:type="character" w:customStyle="1" w:styleId="WW8Num54z3">
    <w:name w:val="WW8Num54z3"/>
    <w:rsid w:val="00972855"/>
    <w:rPr>
      <w:rFonts w:ascii="Symbol" w:hAnsi="Symbol" w:cs="Symbol"/>
    </w:rPr>
  </w:style>
  <w:style w:type="character" w:customStyle="1" w:styleId="WW8Num54z4">
    <w:name w:val="WW8Num54z4"/>
    <w:rsid w:val="00972855"/>
    <w:rPr>
      <w:rFonts w:ascii="Courier New" w:hAnsi="Courier New" w:cs="Courier New"/>
    </w:rPr>
  </w:style>
  <w:style w:type="character" w:customStyle="1" w:styleId="WW8Num56z0">
    <w:name w:val="WW8Num56z0"/>
    <w:rsid w:val="00972855"/>
    <w:rPr>
      <w:b w:val="0"/>
    </w:rPr>
  </w:style>
  <w:style w:type="character" w:customStyle="1" w:styleId="WW8Num56z2">
    <w:name w:val="WW8Num56z2"/>
    <w:rsid w:val="00972855"/>
    <w:rPr>
      <w:rFonts w:ascii="Wingdings" w:hAnsi="Wingdings" w:cs="Wingdings"/>
    </w:rPr>
  </w:style>
  <w:style w:type="character" w:customStyle="1" w:styleId="WW8Num56z3">
    <w:name w:val="WW8Num56z3"/>
    <w:rsid w:val="00972855"/>
    <w:rPr>
      <w:rFonts w:ascii="Symbol" w:hAnsi="Symbol" w:cs="Symbol"/>
    </w:rPr>
  </w:style>
  <w:style w:type="character" w:customStyle="1" w:styleId="WW8Num56z4">
    <w:name w:val="WW8Num56z4"/>
    <w:rsid w:val="00972855"/>
    <w:rPr>
      <w:rFonts w:ascii="Courier New" w:hAnsi="Courier New" w:cs="Courier New"/>
    </w:rPr>
  </w:style>
  <w:style w:type="character" w:customStyle="1" w:styleId="WW8Num57z0">
    <w:name w:val="WW8Num57z0"/>
    <w:rsid w:val="00972855"/>
    <w:rPr>
      <w:b/>
    </w:rPr>
  </w:style>
  <w:style w:type="character" w:customStyle="1" w:styleId="WW8Num60z0">
    <w:name w:val="WW8Num60z0"/>
    <w:rsid w:val="00972855"/>
    <w:rPr>
      <w:rFonts w:ascii="Wingdings" w:hAnsi="Wingdings" w:cs="Wingdings"/>
    </w:rPr>
  </w:style>
  <w:style w:type="character" w:customStyle="1" w:styleId="WW8Num60z1">
    <w:name w:val="WW8Num60z1"/>
    <w:rsid w:val="00972855"/>
    <w:rPr>
      <w:rFonts w:ascii="Courier New" w:hAnsi="Courier New" w:cs="Courier New"/>
    </w:rPr>
  </w:style>
  <w:style w:type="character" w:customStyle="1" w:styleId="WW8Num60z3">
    <w:name w:val="WW8Num60z3"/>
    <w:rsid w:val="00972855"/>
    <w:rPr>
      <w:rFonts w:ascii="Symbol" w:hAnsi="Symbol" w:cs="Symbol"/>
    </w:rPr>
  </w:style>
  <w:style w:type="character" w:customStyle="1" w:styleId="WW8Num63z0">
    <w:name w:val="WW8Num63z0"/>
    <w:rsid w:val="00972855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4z0">
    <w:name w:val="WW8Num64z0"/>
    <w:rsid w:val="00972855"/>
    <w:rPr>
      <w:rFonts w:cs="Times New Roman"/>
    </w:rPr>
  </w:style>
  <w:style w:type="character" w:customStyle="1" w:styleId="WW8Num66z0">
    <w:name w:val="WW8Num66z0"/>
    <w:rsid w:val="00972855"/>
    <w:rPr>
      <w:rFonts w:cs="Times New Roman"/>
    </w:rPr>
  </w:style>
  <w:style w:type="character" w:customStyle="1" w:styleId="WW8Num67z0">
    <w:name w:val="WW8Num67z0"/>
    <w:rsid w:val="00972855"/>
    <w:rPr>
      <w:b w:val="0"/>
    </w:rPr>
  </w:style>
  <w:style w:type="character" w:customStyle="1" w:styleId="WW8Num67z1">
    <w:name w:val="WW8Num67z1"/>
    <w:rsid w:val="00972855"/>
    <w:rPr>
      <w:rFonts w:ascii="Courier New" w:hAnsi="Courier New" w:cs="Courier New"/>
    </w:rPr>
  </w:style>
  <w:style w:type="character" w:customStyle="1" w:styleId="WW8Num67z2">
    <w:name w:val="WW8Num67z2"/>
    <w:rsid w:val="00972855"/>
    <w:rPr>
      <w:rFonts w:ascii="Wingdings" w:hAnsi="Wingdings" w:cs="Wingdings"/>
    </w:rPr>
  </w:style>
  <w:style w:type="character" w:customStyle="1" w:styleId="WW8Num67z3">
    <w:name w:val="WW8Num67z3"/>
    <w:rsid w:val="00972855"/>
    <w:rPr>
      <w:rFonts w:ascii="Symbol" w:hAnsi="Symbol" w:cs="Symbol"/>
    </w:rPr>
  </w:style>
  <w:style w:type="character" w:customStyle="1" w:styleId="WW8NumSt24z0">
    <w:name w:val="WW8NumSt24z0"/>
    <w:rsid w:val="00972855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5z0">
    <w:name w:val="WW8NumSt25z0"/>
    <w:rsid w:val="00972855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Domylnaczcionkaakapitu3">
    <w:name w:val="Domyślna czcionka akapitu3"/>
    <w:rsid w:val="00972855"/>
  </w:style>
  <w:style w:type="character" w:customStyle="1" w:styleId="WW8Num3z0">
    <w:name w:val="WW8Num3z0"/>
    <w:rsid w:val="00972855"/>
    <w:rPr>
      <w:rFonts w:ascii="Symbol" w:hAnsi="Symbol" w:cs="Symbol"/>
      <w:color w:val="auto"/>
    </w:rPr>
  </w:style>
  <w:style w:type="character" w:customStyle="1" w:styleId="WW8Num5z2">
    <w:name w:val="WW8Num5z2"/>
    <w:rsid w:val="00972855"/>
    <w:rPr>
      <w:rFonts w:ascii="Symbol" w:hAnsi="Symbol" w:cs="Times New Roman"/>
    </w:rPr>
  </w:style>
  <w:style w:type="character" w:customStyle="1" w:styleId="WW8Num8z0">
    <w:name w:val="WW8Num8z0"/>
    <w:rsid w:val="00972855"/>
    <w:rPr>
      <w:color w:val="000000"/>
    </w:rPr>
  </w:style>
  <w:style w:type="character" w:customStyle="1" w:styleId="WW8Num13z1">
    <w:name w:val="WW8Num13z1"/>
    <w:rsid w:val="0097285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72855"/>
    <w:rPr>
      <w:b w:val="0"/>
    </w:rPr>
  </w:style>
  <w:style w:type="character" w:customStyle="1" w:styleId="WW8Num17z2">
    <w:name w:val="WW8Num17z2"/>
    <w:rsid w:val="00972855"/>
    <w:rPr>
      <w:rFonts w:ascii="Symbol" w:eastAsia="Times New Roman" w:hAnsi="Symbol" w:cs="Times New Roman"/>
    </w:rPr>
  </w:style>
  <w:style w:type="character" w:customStyle="1" w:styleId="WW8Num17z3">
    <w:name w:val="WW8Num17z3"/>
    <w:rsid w:val="00972855"/>
    <w:rPr>
      <w:color w:val="auto"/>
    </w:rPr>
  </w:style>
  <w:style w:type="character" w:customStyle="1" w:styleId="Absatz-Standardschriftart">
    <w:name w:val="Absatz-Standardschriftart"/>
    <w:rsid w:val="00972855"/>
  </w:style>
  <w:style w:type="character" w:customStyle="1" w:styleId="WW-Absatz-Standardschriftart">
    <w:name w:val="WW-Absatz-Standardschriftart"/>
    <w:rsid w:val="00972855"/>
  </w:style>
  <w:style w:type="character" w:customStyle="1" w:styleId="WW8Num14z1">
    <w:name w:val="WW8Num14z1"/>
    <w:rsid w:val="00972855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972855"/>
  </w:style>
  <w:style w:type="character" w:customStyle="1" w:styleId="WW8Num7z0">
    <w:name w:val="WW8Num7z0"/>
    <w:rsid w:val="00972855"/>
    <w:rPr>
      <w:color w:val="000000"/>
    </w:rPr>
  </w:style>
  <w:style w:type="character" w:customStyle="1" w:styleId="WW8Num8z2">
    <w:name w:val="WW8Num8z2"/>
    <w:rsid w:val="00972855"/>
    <w:rPr>
      <w:rFonts w:ascii="Symbol" w:hAnsi="Symbol" w:cs="Times New Roman"/>
    </w:rPr>
  </w:style>
  <w:style w:type="character" w:customStyle="1" w:styleId="WW8Num13z0">
    <w:name w:val="WW8Num13z0"/>
    <w:rsid w:val="00972855"/>
    <w:rPr>
      <w:b/>
    </w:rPr>
  </w:style>
  <w:style w:type="character" w:customStyle="1" w:styleId="WW8Num22z0">
    <w:name w:val="WW8Num22z0"/>
    <w:rsid w:val="00972855"/>
    <w:rPr>
      <w:b w:val="0"/>
    </w:rPr>
  </w:style>
  <w:style w:type="character" w:customStyle="1" w:styleId="WW8Num23z0">
    <w:name w:val="WW8Num23z0"/>
    <w:rsid w:val="00972855"/>
    <w:rPr>
      <w:b/>
    </w:rPr>
  </w:style>
  <w:style w:type="character" w:customStyle="1" w:styleId="WW8Num23z2">
    <w:name w:val="WW8Num23z2"/>
    <w:rsid w:val="00972855"/>
    <w:rPr>
      <w:rFonts w:ascii="Garamond" w:hAnsi="Garamond" w:cs="Times New Roman"/>
    </w:rPr>
  </w:style>
  <w:style w:type="character" w:customStyle="1" w:styleId="WW8Num23z3">
    <w:name w:val="WW8Num23z3"/>
    <w:rsid w:val="00972855"/>
    <w:rPr>
      <w:color w:val="auto"/>
    </w:rPr>
  </w:style>
  <w:style w:type="character" w:customStyle="1" w:styleId="WW8Num25z1">
    <w:name w:val="WW8Num25z1"/>
    <w:rsid w:val="0097285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972855"/>
    <w:rPr>
      <w:b w:val="0"/>
    </w:rPr>
  </w:style>
  <w:style w:type="character" w:customStyle="1" w:styleId="WW8Num30z2">
    <w:name w:val="WW8Num30z2"/>
    <w:rsid w:val="00972855"/>
    <w:rPr>
      <w:rFonts w:ascii="Garamond" w:hAnsi="Garamond" w:cs="Times New Roman"/>
    </w:rPr>
  </w:style>
  <w:style w:type="character" w:customStyle="1" w:styleId="WW8Num30z3">
    <w:name w:val="WW8Num30z3"/>
    <w:rsid w:val="00972855"/>
    <w:rPr>
      <w:color w:val="auto"/>
    </w:rPr>
  </w:style>
  <w:style w:type="character" w:customStyle="1" w:styleId="WW-Absatz-Standardschriftart11">
    <w:name w:val="WW-Absatz-Standardschriftart11"/>
    <w:rsid w:val="00972855"/>
  </w:style>
  <w:style w:type="character" w:customStyle="1" w:styleId="WW8Num10z0">
    <w:name w:val="WW8Num10z0"/>
    <w:rsid w:val="00972855"/>
    <w:rPr>
      <w:rFonts w:ascii="Symbol" w:hAnsi="Symbol" w:cs="Symbol"/>
      <w:color w:val="auto"/>
    </w:rPr>
  </w:style>
  <w:style w:type="character" w:customStyle="1" w:styleId="WW8Num10z1">
    <w:name w:val="WW8Num10z1"/>
    <w:rsid w:val="00972855"/>
    <w:rPr>
      <w:color w:val="auto"/>
    </w:rPr>
  </w:style>
  <w:style w:type="character" w:customStyle="1" w:styleId="WW8Num10z2">
    <w:name w:val="WW8Num10z2"/>
    <w:rsid w:val="00972855"/>
    <w:rPr>
      <w:rFonts w:ascii="Wingdings" w:hAnsi="Wingdings" w:cs="Wingdings"/>
    </w:rPr>
  </w:style>
  <w:style w:type="character" w:customStyle="1" w:styleId="WW8Num10z3">
    <w:name w:val="WW8Num10z3"/>
    <w:rsid w:val="00972855"/>
    <w:rPr>
      <w:rFonts w:ascii="Symbol" w:hAnsi="Symbol" w:cs="Symbol"/>
    </w:rPr>
  </w:style>
  <w:style w:type="character" w:customStyle="1" w:styleId="WW8Num10z4">
    <w:name w:val="WW8Num10z4"/>
    <w:rsid w:val="00972855"/>
    <w:rPr>
      <w:rFonts w:ascii="Courier New" w:hAnsi="Courier New" w:cs="Courier New"/>
    </w:rPr>
  </w:style>
  <w:style w:type="character" w:customStyle="1" w:styleId="WW8Num18z1">
    <w:name w:val="WW8Num18z1"/>
    <w:rsid w:val="00972855"/>
    <w:rPr>
      <w:b w:val="0"/>
    </w:rPr>
  </w:style>
  <w:style w:type="character" w:customStyle="1" w:styleId="WW8Num19z1">
    <w:name w:val="WW8Num19z1"/>
    <w:rsid w:val="00972855"/>
    <w:rPr>
      <w:rFonts w:ascii="Symbol" w:eastAsia="Times New Roman" w:hAnsi="Symbol" w:cs="Times New Roman"/>
    </w:rPr>
  </w:style>
  <w:style w:type="character" w:customStyle="1" w:styleId="WW8Num26z0">
    <w:name w:val="WW8Num26z0"/>
    <w:rsid w:val="00972855"/>
    <w:rPr>
      <w:b/>
    </w:rPr>
  </w:style>
  <w:style w:type="character" w:customStyle="1" w:styleId="WW8Num28z1">
    <w:name w:val="WW8Num28z1"/>
    <w:rsid w:val="00972855"/>
    <w:rPr>
      <w:rFonts w:ascii="Courier New" w:hAnsi="Courier New" w:cs="Courier New"/>
    </w:rPr>
  </w:style>
  <w:style w:type="character" w:customStyle="1" w:styleId="WW8Num28z2">
    <w:name w:val="WW8Num28z2"/>
    <w:rsid w:val="00972855"/>
    <w:rPr>
      <w:rFonts w:ascii="Wingdings" w:hAnsi="Wingdings" w:cs="Wingdings"/>
    </w:rPr>
  </w:style>
  <w:style w:type="character" w:customStyle="1" w:styleId="WW8Num28z3">
    <w:name w:val="WW8Num28z3"/>
    <w:rsid w:val="00972855"/>
    <w:rPr>
      <w:rFonts w:ascii="Symbol" w:hAnsi="Symbol" w:cs="Symbol"/>
    </w:rPr>
  </w:style>
  <w:style w:type="character" w:customStyle="1" w:styleId="WW8Num38z3">
    <w:name w:val="WW8Num38z3"/>
    <w:rsid w:val="00972855"/>
    <w:rPr>
      <w:color w:val="auto"/>
    </w:rPr>
  </w:style>
  <w:style w:type="character" w:customStyle="1" w:styleId="WW8Num40z1">
    <w:name w:val="WW8Num40z1"/>
    <w:rsid w:val="00972855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972855"/>
  </w:style>
  <w:style w:type="character" w:customStyle="1" w:styleId="WW-Absatz-Standardschriftart111">
    <w:name w:val="WW-Absatz-Standardschriftart111"/>
    <w:rsid w:val="00972855"/>
  </w:style>
  <w:style w:type="character" w:customStyle="1" w:styleId="WW8Num11z0">
    <w:name w:val="WW8Num11z0"/>
    <w:rsid w:val="0097285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72855"/>
    <w:rPr>
      <w:rFonts w:ascii="Courier New" w:hAnsi="Courier New" w:cs="Courier New"/>
    </w:rPr>
  </w:style>
  <w:style w:type="character" w:customStyle="1" w:styleId="WW8Num11z2">
    <w:name w:val="WW8Num11z2"/>
    <w:rsid w:val="00972855"/>
    <w:rPr>
      <w:rFonts w:ascii="Wingdings" w:hAnsi="Wingdings" w:cs="Wingdings"/>
    </w:rPr>
  </w:style>
  <w:style w:type="character" w:customStyle="1" w:styleId="WW8Num11z3">
    <w:name w:val="WW8Num11z3"/>
    <w:rsid w:val="00972855"/>
    <w:rPr>
      <w:rFonts w:ascii="Symbol" w:hAnsi="Symbol" w:cs="Symbol"/>
    </w:rPr>
  </w:style>
  <w:style w:type="character" w:customStyle="1" w:styleId="Domylnaczcionkaakapitu1">
    <w:name w:val="Domyślna czcionka akapitu1"/>
    <w:rsid w:val="00972855"/>
  </w:style>
  <w:style w:type="character" w:styleId="Hipercze">
    <w:name w:val="Hyperlink"/>
    <w:rsid w:val="00972855"/>
    <w:rPr>
      <w:color w:val="000080"/>
      <w:u w:val="single"/>
    </w:rPr>
  </w:style>
  <w:style w:type="character" w:customStyle="1" w:styleId="Znakiprzypiswdolnych">
    <w:name w:val="Znaki przypisów dolnych"/>
    <w:rsid w:val="00972855"/>
    <w:rPr>
      <w:vertAlign w:val="superscript"/>
    </w:rPr>
  </w:style>
  <w:style w:type="character" w:customStyle="1" w:styleId="Odwoanieprzypisudolnego1">
    <w:name w:val="Odwołanie przypisu dolnego1"/>
    <w:rsid w:val="00972855"/>
    <w:rPr>
      <w:vertAlign w:val="superscript"/>
    </w:rPr>
  </w:style>
  <w:style w:type="character" w:customStyle="1" w:styleId="Znakinumeracji">
    <w:name w:val="Znaki numeracji"/>
    <w:rsid w:val="00972855"/>
  </w:style>
  <w:style w:type="character" w:customStyle="1" w:styleId="Znakiprzypiswkocowych">
    <w:name w:val="Znaki przypisów końcowych"/>
    <w:rsid w:val="00972855"/>
    <w:rPr>
      <w:vertAlign w:val="superscript"/>
    </w:rPr>
  </w:style>
  <w:style w:type="character" w:customStyle="1" w:styleId="WW-Znakiprzypiswkocowych">
    <w:name w:val="WW-Znaki przypisów końcowych"/>
    <w:rsid w:val="00972855"/>
  </w:style>
  <w:style w:type="character" w:customStyle="1" w:styleId="Symbolewypunktowania">
    <w:name w:val="Symbole wypunktowania"/>
    <w:rsid w:val="00972855"/>
    <w:rPr>
      <w:rFonts w:ascii="StarSymbol" w:eastAsia="StarSymbol" w:hAnsi="StarSymbol" w:cs="StarSymbol"/>
      <w:sz w:val="18"/>
      <w:szCs w:val="18"/>
    </w:rPr>
  </w:style>
  <w:style w:type="character" w:customStyle="1" w:styleId="Odwoanieprzypisukocowego1">
    <w:name w:val="Odwołanie przypisu końcowego1"/>
    <w:rsid w:val="00972855"/>
    <w:rPr>
      <w:vertAlign w:val="superscript"/>
    </w:rPr>
  </w:style>
  <w:style w:type="character" w:customStyle="1" w:styleId="bold1">
    <w:name w:val="bold1"/>
    <w:rsid w:val="00972855"/>
    <w:rPr>
      <w:b/>
      <w:bCs/>
    </w:rPr>
  </w:style>
  <w:style w:type="character" w:styleId="Numerstrony">
    <w:name w:val="page number"/>
    <w:basedOn w:val="Domylnaczcionkaakapitu3"/>
    <w:rsid w:val="00972855"/>
  </w:style>
  <w:style w:type="character" w:customStyle="1" w:styleId="st1">
    <w:name w:val="st1"/>
    <w:basedOn w:val="Domylnaczcionkaakapitu3"/>
    <w:rsid w:val="00972855"/>
  </w:style>
  <w:style w:type="character" w:customStyle="1" w:styleId="ZnakZnak7">
    <w:name w:val="Znak Znak7"/>
    <w:rsid w:val="00972855"/>
    <w:rPr>
      <w:lang w:val="pl-PL" w:eastAsia="ar-SA" w:bidi="ar-SA"/>
    </w:rPr>
  </w:style>
  <w:style w:type="character" w:customStyle="1" w:styleId="Odwoaniedokomentarza1">
    <w:name w:val="Odwołanie do komentarza1"/>
    <w:rsid w:val="00972855"/>
    <w:rPr>
      <w:sz w:val="16"/>
      <w:szCs w:val="16"/>
    </w:rPr>
  </w:style>
  <w:style w:type="character" w:customStyle="1" w:styleId="h2">
    <w:name w:val="h2"/>
    <w:basedOn w:val="Domylnaczcionkaakapitu3"/>
    <w:rsid w:val="00972855"/>
  </w:style>
  <w:style w:type="character" w:customStyle="1" w:styleId="h1">
    <w:name w:val="h1"/>
    <w:basedOn w:val="Domylnaczcionkaakapitu3"/>
    <w:rsid w:val="00972855"/>
  </w:style>
  <w:style w:type="character" w:styleId="Pogrubienie">
    <w:name w:val="Strong"/>
    <w:qFormat/>
    <w:rsid w:val="00972855"/>
    <w:rPr>
      <w:b/>
      <w:bCs/>
    </w:rPr>
  </w:style>
  <w:style w:type="character" w:customStyle="1" w:styleId="ZnakZnak1">
    <w:name w:val="Znak Znak1"/>
    <w:rsid w:val="00972855"/>
    <w:rPr>
      <w:lang w:val="pl-PL" w:eastAsia="ar-SA" w:bidi="ar-SA"/>
    </w:rPr>
  </w:style>
  <w:style w:type="character" w:styleId="HTML-cytat">
    <w:name w:val="HTML Cite"/>
    <w:rsid w:val="00972855"/>
    <w:rPr>
      <w:i/>
      <w:iCs/>
    </w:rPr>
  </w:style>
  <w:style w:type="character" w:styleId="Odwoanieprzypisudolnego">
    <w:name w:val="footnote reference"/>
    <w:rsid w:val="00972855"/>
    <w:rPr>
      <w:vertAlign w:val="superscript"/>
    </w:rPr>
  </w:style>
  <w:style w:type="character" w:styleId="Odwoanieprzypisukocowego">
    <w:name w:val="endnote reference"/>
    <w:rsid w:val="00972855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97285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972855"/>
    <w:rPr>
      <w:rFonts w:cs="Tahoma"/>
    </w:rPr>
  </w:style>
  <w:style w:type="paragraph" w:customStyle="1" w:styleId="Podpis3">
    <w:name w:val="Podpis3"/>
    <w:basedOn w:val="Normalny"/>
    <w:rsid w:val="00972855"/>
    <w:pPr>
      <w:suppressLineNumbers/>
      <w:suppressAutoHyphens/>
      <w:spacing w:before="120" w:after="120" w:line="240" w:lineRule="auto"/>
    </w:pPr>
    <w:rPr>
      <w:rFonts w:cs="Mangal"/>
      <w:i/>
      <w:iCs/>
      <w:sz w:val="24"/>
      <w:lang w:eastAsia="ar-SA"/>
    </w:rPr>
  </w:style>
  <w:style w:type="paragraph" w:customStyle="1" w:styleId="Indeks">
    <w:name w:val="Indeks"/>
    <w:basedOn w:val="Normalny"/>
    <w:rsid w:val="00972855"/>
    <w:pPr>
      <w:suppressLineNumbers/>
      <w:suppressAutoHyphens/>
      <w:spacing w:after="0" w:line="240" w:lineRule="auto"/>
    </w:pPr>
    <w:rPr>
      <w:rFonts w:cs="Tahoma"/>
      <w:sz w:val="24"/>
      <w:lang w:eastAsia="ar-SA"/>
    </w:rPr>
  </w:style>
  <w:style w:type="paragraph" w:customStyle="1" w:styleId="Nagwek20">
    <w:name w:val="Nagłówek2"/>
    <w:basedOn w:val="Normalny"/>
    <w:next w:val="Tekstpodstawowy"/>
    <w:rsid w:val="009728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972855"/>
    <w:pPr>
      <w:suppressLineNumbers/>
      <w:suppressAutoHyphens/>
      <w:spacing w:before="120" w:after="120" w:line="240" w:lineRule="auto"/>
    </w:pPr>
    <w:rPr>
      <w:rFonts w:cs="Tahoma"/>
      <w:i/>
      <w:iCs/>
      <w:sz w:val="24"/>
      <w:lang w:eastAsia="ar-SA"/>
    </w:rPr>
  </w:style>
  <w:style w:type="paragraph" w:customStyle="1" w:styleId="Nagwek10">
    <w:name w:val="Nagłówek1"/>
    <w:basedOn w:val="Normalny"/>
    <w:next w:val="Tekstpodstawowy"/>
    <w:rsid w:val="0097285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72855"/>
    <w:pPr>
      <w:suppressLineNumbers/>
      <w:suppressAutoHyphens/>
      <w:spacing w:before="120" w:after="120" w:line="240" w:lineRule="auto"/>
    </w:pPr>
    <w:rPr>
      <w:rFonts w:cs="Tahoma"/>
      <w:i/>
      <w:iCs/>
      <w:sz w:val="24"/>
      <w:lang w:eastAsia="ar-SA"/>
    </w:rPr>
  </w:style>
  <w:style w:type="paragraph" w:styleId="Tekstdymka">
    <w:name w:val="Balloon Text"/>
    <w:basedOn w:val="Normalny"/>
    <w:link w:val="TekstdymkaZnak"/>
    <w:rsid w:val="0097285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972855"/>
    <w:rPr>
      <w:rFonts w:ascii="Tahoma" w:hAnsi="Tahoma" w:cs="Tahoma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972855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72855"/>
    <w:pPr>
      <w:suppressAutoHyphens/>
      <w:spacing w:after="120" w:line="480" w:lineRule="auto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72855"/>
    <w:pPr>
      <w:suppressAutoHyphens/>
      <w:spacing w:after="120" w:line="240" w:lineRule="auto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972855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972855"/>
    <w:pPr>
      <w:tabs>
        <w:tab w:val="center" w:pos="4536"/>
        <w:tab w:val="right" w:pos="9072"/>
      </w:tabs>
      <w:spacing w:after="0" w:line="240" w:lineRule="auto"/>
    </w:pPr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972855"/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972855"/>
    <w:pPr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2855"/>
    <w:rPr>
      <w:rFonts w:ascii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72855"/>
    <w:pPr>
      <w:suppressAutoHyphens/>
      <w:spacing w:after="0" w:line="360" w:lineRule="auto"/>
      <w:jc w:val="center"/>
    </w:pPr>
    <w:rPr>
      <w:rFonts w:ascii="Arial" w:hAnsi="Arial" w:cs="Arial"/>
      <w:b/>
      <w:bCs/>
      <w:sz w:val="28"/>
      <w:lang w:eastAsia="ar-SA"/>
    </w:rPr>
  </w:style>
  <w:style w:type="paragraph" w:styleId="Podtytu">
    <w:name w:val="Subtitle"/>
    <w:basedOn w:val="Nagwek20"/>
    <w:next w:val="Tekstpodstawowy"/>
    <w:link w:val="PodtytuZnak"/>
    <w:qFormat/>
    <w:rsid w:val="0097285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72855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972855"/>
    <w:rPr>
      <w:rFonts w:ascii="Arial" w:hAnsi="Arial" w:cs="Arial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72855"/>
    <w:pPr>
      <w:widowControl w:val="0"/>
      <w:suppressAutoHyphens/>
      <w:spacing w:after="120" w:line="240" w:lineRule="auto"/>
      <w:ind w:left="283"/>
    </w:pPr>
    <w:rPr>
      <w:rFonts w:eastAsia="Lucida Sans Unicode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85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72855"/>
    <w:pPr>
      <w:widowControl w:val="0"/>
      <w:suppressAutoHyphens/>
      <w:spacing w:after="120" w:line="240" w:lineRule="auto"/>
      <w:ind w:left="283"/>
    </w:pPr>
    <w:rPr>
      <w:rFonts w:eastAsia="Lucida Sans Unicode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972855"/>
    <w:pPr>
      <w:suppressAutoHyphens/>
      <w:spacing w:after="120" w:line="480" w:lineRule="auto"/>
      <w:ind w:left="283"/>
    </w:pPr>
    <w:rPr>
      <w:sz w:val="24"/>
      <w:lang w:eastAsia="ar-SA"/>
    </w:rPr>
  </w:style>
  <w:style w:type="paragraph" w:customStyle="1" w:styleId="pkt">
    <w:name w:val="pkt"/>
    <w:basedOn w:val="Normalny"/>
    <w:rsid w:val="00972855"/>
    <w:pPr>
      <w:spacing w:before="60" w:after="60" w:line="240" w:lineRule="auto"/>
      <w:ind w:left="851" w:hanging="295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972855"/>
    <w:pPr>
      <w:suppressAutoHyphens/>
      <w:spacing w:after="0" w:line="360" w:lineRule="auto"/>
      <w:jc w:val="both"/>
    </w:pPr>
    <w:rPr>
      <w:b/>
      <w:bCs/>
      <w:i/>
      <w:iCs/>
      <w:sz w:val="24"/>
      <w:lang w:eastAsia="ar-SA"/>
    </w:rPr>
  </w:style>
  <w:style w:type="paragraph" w:customStyle="1" w:styleId="Zawartotabeli">
    <w:name w:val="Zawartość tabeli"/>
    <w:basedOn w:val="Normalny"/>
    <w:rsid w:val="00972855"/>
    <w:pPr>
      <w:suppressLineNumbers/>
      <w:suppressAutoHyphens/>
      <w:spacing w:after="0" w:line="240" w:lineRule="auto"/>
    </w:pPr>
    <w:rPr>
      <w:sz w:val="24"/>
      <w:lang w:eastAsia="ar-SA"/>
    </w:rPr>
  </w:style>
  <w:style w:type="paragraph" w:customStyle="1" w:styleId="Nagwektabeli">
    <w:name w:val="Nagłówek tabeli"/>
    <w:basedOn w:val="Zawartotabeli"/>
    <w:rsid w:val="00972855"/>
    <w:pPr>
      <w:jc w:val="center"/>
    </w:pPr>
    <w:rPr>
      <w:b/>
      <w:bCs/>
    </w:rPr>
  </w:style>
  <w:style w:type="paragraph" w:customStyle="1" w:styleId="Styl">
    <w:name w:val="Styl"/>
    <w:rsid w:val="00972855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72855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72855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972855"/>
    <w:pPr>
      <w:suppressAutoHyphens/>
      <w:spacing w:after="120" w:line="480" w:lineRule="auto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972855"/>
    <w:pPr>
      <w:spacing w:after="0" w:line="240" w:lineRule="auto"/>
      <w:ind w:left="708"/>
    </w:pPr>
    <w:rPr>
      <w:sz w:val="24"/>
      <w:lang w:eastAsia="ar-SA"/>
    </w:rPr>
  </w:style>
  <w:style w:type="paragraph" w:customStyle="1" w:styleId="bold">
    <w:name w:val="bold"/>
    <w:basedOn w:val="Normalny"/>
    <w:rsid w:val="00972855"/>
    <w:pPr>
      <w:spacing w:after="0" w:line="240" w:lineRule="auto"/>
      <w:ind w:left="225"/>
    </w:pPr>
    <w:rPr>
      <w:b/>
      <w:bCs/>
      <w:sz w:val="24"/>
      <w:lang w:eastAsia="ar-SA"/>
    </w:rPr>
  </w:style>
  <w:style w:type="paragraph" w:customStyle="1" w:styleId="justify">
    <w:name w:val="justify"/>
    <w:basedOn w:val="Normalny"/>
    <w:rsid w:val="00972855"/>
    <w:pPr>
      <w:spacing w:after="0" w:line="240" w:lineRule="auto"/>
      <w:ind w:left="225"/>
      <w:jc w:val="both"/>
    </w:pPr>
    <w:rPr>
      <w:sz w:val="24"/>
      <w:lang w:eastAsia="ar-SA"/>
    </w:rPr>
  </w:style>
  <w:style w:type="paragraph" w:customStyle="1" w:styleId="Lista21">
    <w:name w:val="Lista 21"/>
    <w:basedOn w:val="Normalny"/>
    <w:rsid w:val="00972855"/>
    <w:pPr>
      <w:suppressAutoHyphens/>
      <w:spacing w:after="0" w:line="240" w:lineRule="auto"/>
      <w:ind w:left="566" w:hanging="283"/>
    </w:pPr>
    <w:rPr>
      <w:sz w:val="24"/>
      <w:lang w:eastAsia="ar-SA"/>
    </w:rPr>
  </w:style>
  <w:style w:type="paragraph" w:customStyle="1" w:styleId="Lista31">
    <w:name w:val="Lista 31"/>
    <w:basedOn w:val="Normalny"/>
    <w:rsid w:val="00972855"/>
    <w:pPr>
      <w:suppressAutoHyphens/>
      <w:spacing w:after="0" w:line="240" w:lineRule="auto"/>
      <w:ind w:left="849" w:hanging="283"/>
    </w:pPr>
    <w:rPr>
      <w:sz w:val="24"/>
      <w:lang w:eastAsia="ar-SA"/>
    </w:rPr>
  </w:style>
  <w:style w:type="paragraph" w:customStyle="1" w:styleId="Styl1">
    <w:name w:val="Styl1"/>
    <w:basedOn w:val="Normalny"/>
    <w:rsid w:val="00972855"/>
    <w:pPr>
      <w:widowControl w:val="0"/>
      <w:autoSpaceDE w:val="0"/>
      <w:spacing w:before="240" w:after="0" w:line="240" w:lineRule="auto"/>
      <w:jc w:val="both"/>
    </w:pPr>
    <w:rPr>
      <w:rFonts w:ascii="Arial" w:hAnsi="Arial" w:cs="Arial"/>
      <w:sz w:val="24"/>
      <w:lang w:eastAsia="ar-SA"/>
    </w:rPr>
  </w:style>
  <w:style w:type="paragraph" w:customStyle="1" w:styleId="Tekstblokowy1">
    <w:name w:val="Tekst blokowy1"/>
    <w:basedOn w:val="Normalny"/>
    <w:rsid w:val="00972855"/>
    <w:pPr>
      <w:spacing w:after="0" w:line="240" w:lineRule="auto"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97285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sz w:val="24"/>
      <w:szCs w:val="20"/>
      <w:lang w:eastAsia="ar-SA"/>
    </w:rPr>
  </w:style>
  <w:style w:type="paragraph" w:customStyle="1" w:styleId="Tekstpodstawowywcity0">
    <w:name w:val="Tekst podstawowy wci?ty"/>
    <w:basedOn w:val="Normalny"/>
    <w:rsid w:val="00972855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b/>
      <w:sz w:val="24"/>
      <w:szCs w:val="20"/>
      <w:lang w:eastAsia="ar-SA"/>
    </w:rPr>
  </w:style>
  <w:style w:type="paragraph" w:customStyle="1" w:styleId="Standard">
    <w:name w:val="Standard"/>
    <w:rsid w:val="00972855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Listanumerowana1">
    <w:name w:val="Lista numerowana1"/>
    <w:basedOn w:val="Normalny"/>
    <w:rsid w:val="00972855"/>
    <w:pPr>
      <w:numPr>
        <w:numId w:val="2"/>
      </w:numPr>
      <w:suppressAutoHyphens/>
      <w:spacing w:after="0" w:line="240" w:lineRule="auto"/>
    </w:pPr>
    <w:rPr>
      <w:sz w:val="24"/>
      <w:lang w:eastAsia="ar-SA"/>
    </w:rPr>
  </w:style>
  <w:style w:type="paragraph" w:customStyle="1" w:styleId="WW-Tekstpodstawowy2">
    <w:name w:val="WW-Tekst podstawowy 2"/>
    <w:basedOn w:val="Standard"/>
    <w:rsid w:val="00972855"/>
    <w:pPr>
      <w:spacing w:before="120"/>
      <w:jc w:val="both"/>
    </w:pPr>
  </w:style>
  <w:style w:type="paragraph" w:customStyle="1" w:styleId="Obszartekstu">
    <w:name w:val="Obszar tekstu"/>
    <w:basedOn w:val="Standard"/>
    <w:rsid w:val="00972855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972855"/>
    <w:pPr>
      <w:keepNext/>
      <w:tabs>
        <w:tab w:val="left" w:pos="2880"/>
      </w:tabs>
      <w:ind w:left="2880" w:hanging="360"/>
      <w:jc w:val="right"/>
    </w:pPr>
    <w:rPr>
      <w:b/>
      <w:bCs/>
      <w:sz w:val="28"/>
      <w:szCs w:val="28"/>
    </w:rPr>
  </w:style>
  <w:style w:type="paragraph" w:customStyle="1" w:styleId="Akapitzlist1">
    <w:name w:val="Akapit z listą1"/>
    <w:basedOn w:val="Normalny"/>
    <w:rsid w:val="00972855"/>
    <w:pPr>
      <w:spacing w:after="200" w:line="276" w:lineRule="auto"/>
      <w:ind w:left="720"/>
    </w:pPr>
    <w:rPr>
      <w:rFonts w:ascii="Calibri" w:hAnsi="Calibri" w:cs="Calibri"/>
      <w:szCs w:val="22"/>
      <w:lang w:eastAsia="ar-SA"/>
    </w:rPr>
  </w:style>
  <w:style w:type="paragraph" w:customStyle="1" w:styleId="Tekstkomentarza1">
    <w:name w:val="Tekst komentarza1"/>
    <w:basedOn w:val="Normalny"/>
    <w:rsid w:val="00972855"/>
    <w:pPr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72855"/>
    <w:rPr>
      <w:rFonts w:ascii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972855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97285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72855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972855"/>
    <w:pPr>
      <w:keepNext/>
      <w:spacing w:before="60" w:after="60" w:line="240" w:lineRule="auto"/>
      <w:jc w:val="center"/>
    </w:pPr>
    <w:rPr>
      <w:rFonts w:eastAsia="Calibri"/>
      <w:b/>
      <w:bCs/>
      <w:sz w:val="24"/>
      <w:lang w:eastAsia="ar-SA"/>
    </w:rPr>
  </w:style>
  <w:style w:type="paragraph" w:customStyle="1" w:styleId="TableContents">
    <w:name w:val="Table Contents"/>
    <w:basedOn w:val="Standard"/>
    <w:rsid w:val="00972855"/>
    <w:pPr>
      <w:suppressLineNumbers/>
      <w:autoSpaceDE/>
      <w:textAlignment w:val="baseline"/>
    </w:pPr>
    <w:rPr>
      <w:rFonts w:eastAsia="Lucida Sans Unicode" w:cs="Tahoma"/>
      <w:kern w:val="1"/>
      <w:lang w:eastAsia="hi-IN" w:bidi="hi-IN"/>
    </w:rPr>
  </w:style>
  <w:style w:type="paragraph" w:customStyle="1" w:styleId="Tekstpodstawowy32">
    <w:name w:val="Tekst podstawowy 32"/>
    <w:basedOn w:val="Normalny"/>
    <w:rsid w:val="00972855"/>
    <w:pPr>
      <w:suppressAutoHyphens/>
      <w:spacing w:after="120" w:line="240" w:lineRule="auto"/>
    </w:pPr>
    <w:rPr>
      <w:sz w:val="16"/>
      <w:szCs w:val="16"/>
      <w:lang w:eastAsia="ar-SA"/>
    </w:rPr>
  </w:style>
  <w:style w:type="paragraph" w:customStyle="1" w:styleId="Zawartoramki">
    <w:name w:val="Zawartość ramki"/>
    <w:basedOn w:val="Tekstpodstawowy"/>
    <w:rsid w:val="00972855"/>
  </w:style>
  <w:style w:type="paragraph" w:customStyle="1" w:styleId="Default">
    <w:name w:val="Default"/>
    <w:rsid w:val="009728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Bezodstpw1">
    <w:name w:val="Bez odstępów1"/>
    <w:rsid w:val="00972855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Tekstpodstawowy24">
    <w:name w:val="Tekst podstawowy 24"/>
    <w:basedOn w:val="Normalny"/>
    <w:rsid w:val="00972855"/>
    <w:pPr>
      <w:suppressAutoHyphens/>
      <w:spacing w:after="120" w:line="480" w:lineRule="auto"/>
    </w:pPr>
    <w:rPr>
      <w:sz w:val="24"/>
      <w:lang w:eastAsia="ar-SA"/>
    </w:rPr>
  </w:style>
  <w:style w:type="character" w:styleId="Uwydatnienie">
    <w:name w:val="Emphasis"/>
    <w:qFormat/>
    <w:rsid w:val="00972855"/>
    <w:rPr>
      <w:i/>
      <w:iCs/>
    </w:rPr>
  </w:style>
  <w:style w:type="character" w:styleId="UyteHipercze">
    <w:name w:val="FollowedHyperlink"/>
    <w:uiPriority w:val="99"/>
    <w:unhideWhenUsed/>
    <w:rsid w:val="00972855"/>
    <w:rPr>
      <w:color w:val="800080"/>
      <w:u w:val="single"/>
    </w:rPr>
  </w:style>
  <w:style w:type="character" w:customStyle="1" w:styleId="Teksttreci">
    <w:name w:val="Tekst treści"/>
    <w:basedOn w:val="Domylnaczcionkaakapitu"/>
    <w:rsid w:val="00972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Pogrubienie">
    <w:name w:val="Tekst treści + Pogrubienie"/>
    <w:basedOn w:val="Domylnaczcionkaakapitu"/>
    <w:rsid w:val="0097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C5B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B93"/>
    <w:rPr>
      <w:rFonts w:ascii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C5B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B93"/>
    <w:rPr>
      <w:rFonts w:ascii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52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521B4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5A11B-6CEC-4BE4-AF60-ADF4E668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1995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Ratajczak</dc:creator>
  <cp:keywords/>
  <dc:description/>
  <cp:lastModifiedBy>Monika Spychala</cp:lastModifiedBy>
  <cp:revision>5</cp:revision>
  <cp:lastPrinted>2019-12-12T11:53:00Z</cp:lastPrinted>
  <dcterms:created xsi:type="dcterms:W3CDTF">2024-12-10T14:01:00Z</dcterms:created>
  <dcterms:modified xsi:type="dcterms:W3CDTF">2024-12-10T14:38:00Z</dcterms:modified>
</cp:coreProperties>
</file>