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8126" w14:textId="7D915992" w:rsidR="00880FBD" w:rsidRDefault="004029A0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</w:p>
    <w:p w14:paraId="09838C58" w14:textId="6055B517" w:rsidR="00C024EA" w:rsidRPr="004D5B54" w:rsidRDefault="00C024EA" w:rsidP="003D28DD">
      <w:pPr>
        <w:pStyle w:val="Akapitzlist"/>
        <w:spacing w:line="276" w:lineRule="auto"/>
        <w:ind w:left="426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lastRenderedPageBreak/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A58CF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D74EE0B" w14:textId="3D8EBA30" w:rsidR="009A5826" w:rsidRPr="009A5826" w:rsidRDefault="00BC588E" w:rsidP="00BC588E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  <w:r w:rsidRPr="00BC588E">
        <w:rPr>
          <w:b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AC2B15">
      <w:pPr>
        <w:pStyle w:val="Akapitzlist"/>
        <w:numPr>
          <w:ilvl w:val="1"/>
          <w:numId w:val="6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6BB50D9" w14:textId="1A147430" w:rsidR="00F91293" w:rsidRDefault="00790180" w:rsidP="00D12F2E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1DBA264A" w14:textId="77777777" w:rsidR="00D12F2E" w:rsidRPr="00D12F2E" w:rsidRDefault="00D12F2E" w:rsidP="00D12F2E">
      <w:pPr>
        <w:tabs>
          <w:tab w:val="left" w:pos="9498"/>
        </w:tabs>
        <w:autoSpaceDE w:val="0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E10860F" w:rsidR="002D7AC9" w:rsidRPr="004809F6" w:rsidRDefault="002D7AC9" w:rsidP="007D6C0C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w terminie: </w:t>
      </w:r>
      <w:r w:rsidR="00AA0A9A" w:rsidRPr="00AA0A9A">
        <w:rPr>
          <w:rFonts w:eastAsia="Lucida Sans Unicode"/>
          <w:b/>
          <w:sz w:val="22"/>
          <w:szCs w:val="22"/>
        </w:rPr>
        <w:t>4</w:t>
      </w:r>
      <w:r w:rsidR="00790180" w:rsidRPr="00AA0A9A">
        <w:rPr>
          <w:rFonts w:eastAsia="Lucida Sans Unicode"/>
          <w:b/>
          <w:sz w:val="22"/>
          <w:szCs w:val="22"/>
        </w:rPr>
        <w:t>0 d</w:t>
      </w:r>
      <w:r w:rsidR="00790180">
        <w:rPr>
          <w:rFonts w:eastAsia="Lucida Sans Unicode"/>
          <w:b/>
          <w:sz w:val="22"/>
          <w:szCs w:val="22"/>
        </w:rPr>
        <w:t>ni kalendarzowych od d</w:t>
      </w:r>
      <w:r w:rsidR="007B29FD">
        <w:rPr>
          <w:rFonts w:eastAsia="Lucida Sans Unicode"/>
          <w:b/>
          <w:sz w:val="22"/>
          <w:szCs w:val="22"/>
        </w:rPr>
        <w:t>nia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7D6C0C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7D6C0C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7BDEBE7B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B3E666D" w14:textId="77777777" w:rsidR="00F93C98" w:rsidRPr="005C1801" w:rsidRDefault="00F93C98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74EEA319" w14:textId="77777777" w:rsidR="00A07C1C" w:rsidRDefault="00A07C1C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</w:p>
    <w:p w14:paraId="2CC1963F" w14:textId="4252936D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7D6C0C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7D6C0C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7181284" w14:textId="77777777" w:rsidR="00A07C1C" w:rsidRDefault="00A07C1C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</w:p>
    <w:p w14:paraId="6F1D0EDC" w14:textId="6A18DE61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7D6C0C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7D6C0C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4D438AE" w14:textId="77777777" w:rsidR="00F93C98" w:rsidRPr="00E85DEF" w:rsidRDefault="00F93C98" w:rsidP="00F93C98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52503A0" w14:textId="6C8F5336" w:rsidR="003A4A39" w:rsidRDefault="00F93C98" w:rsidP="00F93C98">
      <w:pPr>
        <w:jc w:val="both"/>
        <w:rPr>
          <w:sz w:val="18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B0E2B9F" w14:textId="595960B3" w:rsidR="009A5826" w:rsidRPr="003A4A39" w:rsidRDefault="00A07C1C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w wybranych lokalizacjach na terenie Miasta Jastrzębie-Zdrój”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3E3EC24" w14:textId="0E75372B" w:rsidR="00211881" w:rsidRPr="00011C1C" w:rsidRDefault="00A07C1C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 xml:space="preserve">Prace związane z poprawą bezpieczeństwa pieszych, poprzez doświetlenie przejść dla pieszych                     w wybranych lokalizacjach na terenie Miasta Jastrzębie-Zdrój”                                                       </w:t>
      </w:r>
      <w:r w:rsidR="00211881"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87ECA37" w:rsidR="00DC57CC" w:rsidRPr="009A5826" w:rsidRDefault="003962F2" w:rsidP="00946B42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A07C1C" w:rsidRPr="00BC588E">
        <w:rPr>
          <w:b/>
          <w:sz w:val="22"/>
          <w:szCs w:val="22"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  <w:r w:rsidR="00946B42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3FCBC083" w:rsidR="003962F2" w:rsidRPr="009A5826" w:rsidRDefault="003962F2" w:rsidP="00946B42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bookmarkStart w:id="0" w:name="_Hlk77139608"/>
      <w:r w:rsidR="00A07C1C" w:rsidRPr="00BC588E">
        <w:rPr>
          <w:b/>
          <w:sz w:val="22"/>
          <w:szCs w:val="22"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w wybranych lokalizacjach na terenie Miasta Jastrzębie-Zdrój”</w:t>
      </w:r>
      <w:r w:rsidR="00946B42">
        <w:rPr>
          <w:b/>
          <w:sz w:val="22"/>
          <w:szCs w:val="22"/>
          <w:lang w:eastAsia="en-US"/>
        </w:rPr>
        <w:t xml:space="preserve"> </w:t>
      </w:r>
      <w:bookmarkEnd w:id="0"/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B8C817B" w14:textId="1D784F85" w:rsidR="00C55B1D" w:rsidRDefault="00A07C1C" w:rsidP="00C55B1D">
      <w:pPr>
        <w:jc w:val="center"/>
        <w:rPr>
          <w:b/>
          <w:sz w:val="22"/>
          <w:szCs w:val="22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w wybranych lokalizacjach na terenie Miasta Jastrzębie-Zdrój”</w:t>
      </w:r>
    </w:p>
    <w:p w14:paraId="7601543F" w14:textId="54947061" w:rsidR="00C55B1D" w:rsidRPr="00026E65" w:rsidRDefault="00C55B1D" w:rsidP="007D6C0C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673B502C" w:rsidR="002B0296" w:rsidRPr="00C9620D" w:rsidRDefault="00437D5A" w:rsidP="00A07C1C">
      <w:pPr>
        <w:spacing w:afterLines="120" w:after="288" w:line="276" w:lineRule="auto"/>
        <w:contextualSpacing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bookmarkStart w:id="1" w:name="_Hlk81567630"/>
      <w:r w:rsidR="00A07C1C" w:rsidRPr="00BC588E">
        <w:rPr>
          <w:b/>
          <w:sz w:val="22"/>
          <w:szCs w:val="22"/>
          <w:lang w:eastAsia="en-US"/>
        </w:rPr>
        <w:t>„</w:t>
      </w:r>
      <w:r w:rsidR="00A07C1C"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      w wybranych lokalizacjach na terenie Miasta Jastrzębie-Zdrój”</w:t>
      </w:r>
    </w:p>
    <w:p w14:paraId="30A101E1" w14:textId="77777777" w:rsidR="004B2628" w:rsidRDefault="004B2628" w:rsidP="00437D5A">
      <w:pPr>
        <w:spacing w:after="60"/>
        <w:rPr>
          <w:sz w:val="22"/>
          <w:szCs w:val="18"/>
        </w:rPr>
      </w:pPr>
      <w:bookmarkStart w:id="2" w:name="_Hlk63687685"/>
      <w:bookmarkEnd w:id="1"/>
    </w:p>
    <w:p w14:paraId="12D58EC1" w14:textId="4D57C2BA" w:rsidR="002B0296" w:rsidRPr="00C9620D" w:rsidRDefault="00853CDE" w:rsidP="00437D5A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robót </w:t>
      </w:r>
      <w:r w:rsidR="002B0296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2B0296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025EC3F0" w:rsidR="0084774D" w:rsidRPr="00C9620D" w:rsidRDefault="00853CDE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robót </w:t>
      </w:r>
      <w:r w:rsidR="0084774D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1D33C1CD" w:rsidR="002B0296" w:rsidRPr="00C9620D" w:rsidRDefault="00853CDE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robót </w:t>
      </w:r>
      <w:r w:rsidR="002B0296" w:rsidRPr="00C9620D">
        <w:rPr>
          <w:sz w:val="22"/>
          <w:szCs w:val="18"/>
        </w:rPr>
        <w:t>polegając</w:t>
      </w:r>
      <w:r>
        <w:rPr>
          <w:sz w:val="22"/>
          <w:szCs w:val="18"/>
        </w:rPr>
        <w:t>y</w:t>
      </w:r>
      <w:r w:rsidR="002B0296" w:rsidRPr="00C9620D">
        <w:rPr>
          <w:sz w:val="22"/>
          <w:szCs w:val="18"/>
        </w:rPr>
        <w:t xml:space="preserve">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3D71496B" w14:textId="77777777" w:rsidR="00A07C1C" w:rsidRDefault="00A07C1C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074F13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80CE583" w14:textId="77777777" w:rsidR="002B1DB1" w:rsidRDefault="002B1DB1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2E1F0B9A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75C5668" w14:textId="2A5377F1" w:rsidR="00F96394" w:rsidRPr="00EA3488" w:rsidRDefault="00F96394" w:rsidP="0077296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……………………………………………………………………………         </w:t>
      </w:r>
      <w:r w:rsidR="00772964">
        <w:rPr>
          <w:rFonts w:asciiTheme="minorHAnsi" w:hAnsiTheme="minorHAnsi" w:cstheme="minorHAnsi"/>
          <w:sz w:val="18"/>
        </w:rPr>
        <w:t xml:space="preserve">      </w:t>
      </w:r>
      <w:r w:rsidRPr="00EA3488">
        <w:rPr>
          <w:rFonts w:asciiTheme="minorHAnsi" w:hAnsiTheme="minorHAnsi" w:cstheme="minorHAnsi"/>
          <w:sz w:val="18"/>
        </w:rPr>
        <w:t>(pełna nazwa/firma, adres Wykonawcy)</w:t>
      </w:r>
    </w:p>
    <w:p w14:paraId="067F2BAC" w14:textId="77777777" w:rsidR="00840E6D" w:rsidRPr="00337D4E" w:rsidRDefault="00840E6D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7729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6C45A63" w14:textId="77777777" w:rsidR="00A07C1C" w:rsidRPr="00C9620D" w:rsidRDefault="00A07C1C" w:rsidP="00772964">
      <w:pPr>
        <w:spacing w:afterLines="120" w:after="288"/>
        <w:contextualSpacing/>
        <w:jc w:val="center"/>
        <w:rPr>
          <w:sz w:val="22"/>
          <w:szCs w:val="18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      w wybranych lokalizacjach na terenie Miasta Jastrzębie-Zdrój”</w:t>
      </w:r>
    </w:p>
    <w:p w14:paraId="6FFA6213" w14:textId="35AACEBF" w:rsidR="00BE4FDB" w:rsidRPr="00772964" w:rsidRDefault="00BE4FDB" w:rsidP="0077296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564"/>
        <w:gridCol w:w="1276"/>
        <w:gridCol w:w="1287"/>
      </w:tblGrid>
      <w:tr w:rsidR="007707C3" w:rsidRPr="00337D4E" w14:paraId="13208533" w14:textId="77777777" w:rsidTr="007707C3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47C3B1B8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 zadania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7707C3" w:rsidRPr="00337D4E" w:rsidRDefault="007707C3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7707C3" w:rsidRPr="00337D4E" w14:paraId="2A1C97D6" w14:textId="77777777" w:rsidTr="007707C3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7707C3" w:rsidRPr="00337D4E" w:rsidRDefault="007707C3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7707C3" w:rsidRPr="00337D4E" w:rsidRDefault="007707C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7707C3" w:rsidRPr="00337D4E" w:rsidRDefault="007707C3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7707C3" w:rsidRPr="00337D4E" w:rsidRDefault="007707C3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7707C3" w:rsidRPr="00337D4E" w:rsidRDefault="007707C3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7707C3" w:rsidRPr="00337D4E" w:rsidRDefault="007707C3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7707C3" w:rsidRPr="00337D4E" w14:paraId="40F52423" w14:textId="77777777" w:rsidTr="007707C3">
        <w:trPr>
          <w:jc w:val="center"/>
        </w:trPr>
        <w:tc>
          <w:tcPr>
            <w:tcW w:w="1696" w:type="dxa"/>
          </w:tcPr>
          <w:p w14:paraId="25F9C143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7707C3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9E47E86" w14:textId="4865C368" w:rsidR="007707C3" w:rsidRPr="00E54A98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7707C3" w:rsidRPr="00337D4E" w:rsidRDefault="007707C3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7707C3" w:rsidRPr="00337D4E" w:rsidRDefault="007707C3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707C3" w:rsidRPr="00337D4E" w14:paraId="17867F42" w14:textId="77777777" w:rsidTr="00772964">
        <w:trPr>
          <w:trHeight w:val="1500"/>
          <w:jc w:val="center"/>
        </w:trPr>
        <w:tc>
          <w:tcPr>
            <w:tcW w:w="1696" w:type="dxa"/>
          </w:tcPr>
          <w:p w14:paraId="51592E7A" w14:textId="77777777" w:rsidR="007707C3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7A8248" w14:textId="77777777" w:rsidR="007707C3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88C0BAB" w14:textId="77777777" w:rsidR="007707C3" w:rsidRDefault="007707C3" w:rsidP="0077296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7C3322E" w14:textId="55682CD0" w:rsidR="007707C3" w:rsidRPr="00337D4E" w:rsidRDefault="007707C3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F40B076" w14:textId="77777777" w:rsidR="007707C3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668CAA8" w14:textId="25E68FDF" w:rsidR="007707C3" w:rsidRPr="00006F90" w:rsidRDefault="007707C3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6D334E7E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002DED9B" w14:textId="77777777" w:rsidR="007707C3" w:rsidRPr="00337D4E" w:rsidRDefault="007707C3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D00F852" w14:textId="77777777" w:rsidR="007707C3" w:rsidRPr="00337D4E" w:rsidRDefault="007707C3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94357A8" w14:textId="77777777" w:rsidR="007707C3" w:rsidRPr="00337D4E" w:rsidRDefault="007707C3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72964" w:rsidRPr="00337D4E" w14:paraId="74277DDC" w14:textId="77777777" w:rsidTr="007707C3">
        <w:trPr>
          <w:jc w:val="center"/>
        </w:trPr>
        <w:tc>
          <w:tcPr>
            <w:tcW w:w="1696" w:type="dxa"/>
          </w:tcPr>
          <w:p w14:paraId="7BA1CA18" w14:textId="77777777" w:rsidR="00772964" w:rsidRDefault="00772964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59331AEC" w14:textId="77777777" w:rsidR="00772964" w:rsidRDefault="00772964" w:rsidP="007729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08D2E532" w14:textId="189CADD9" w:rsidR="00772964" w:rsidRPr="00E54A98" w:rsidRDefault="00772964" w:rsidP="0077296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AF66FD" w14:textId="77777777" w:rsidR="00772964" w:rsidRPr="00337D4E" w:rsidRDefault="0077296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6D0EB7BF" w14:textId="77777777" w:rsidR="00772964" w:rsidRPr="00337D4E" w:rsidRDefault="00772964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68AC114C" w14:textId="77777777" w:rsidR="00772964" w:rsidRPr="00337D4E" w:rsidRDefault="00772964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C2074A4" w14:textId="77777777" w:rsidR="00772964" w:rsidRPr="00337D4E" w:rsidRDefault="00772964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5ED0AA38" w14:textId="6A835556" w:rsidR="00737881" w:rsidRPr="000500C7" w:rsidRDefault="00737881" w:rsidP="000500C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</w:t>
      </w:r>
      <w:r w:rsidR="00C1691F" w:rsidRPr="000500C7">
        <w:rPr>
          <w:rFonts w:asciiTheme="minorHAnsi" w:hAnsiTheme="minorHAnsi"/>
          <w:b/>
          <w:color w:val="000000"/>
          <w:sz w:val="22"/>
          <w:szCs w:val="22"/>
        </w:rPr>
        <w:t xml:space="preserve">roboty 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zostały </w:t>
      </w:r>
      <w:r w:rsidR="00A204CD"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1E04DDC8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BBCF415" w14:textId="5AECACD5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44AF541A" w14:textId="153A326E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74AD5649" w14:textId="38D434CB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3FFA1667" w14:textId="783A5245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70730DA3" w14:textId="08DF07B3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6F371DA4" w14:textId="3078FE96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2CCB8A73" w14:textId="178B1BF8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4EBCC9CA" w14:textId="3B963C46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0D9326DE" w14:textId="6146D987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761409CC" w14:textId="79C8DDAD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29ED3EBE" w14:textId="77777777" w:rsidR="00175525" w:rsidRDefault="00175525" w:rsidP="00BE4FDB">
      <w:pPr>
        <w:jc w:val="both"/>
        <w:rPr>
          <w:rFonts w:asciiTheme="minorHAnsi" w:hAnsiTheme="minorHAnsi" w:cstheme="minorHAnsi"/>
          <w:color w:val="000000"/>
        </w:rPr>
      </w:pPr>
    </w:p>
    <w:p w14:paraId="527835D6" w14:textId="77777777" w:rsidR="00772964" w:rsidRPr="00337D4E" w:rsidRDefault="00772964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CE511D1" w14:textId="690FA09F" w:rsidR="00BE4FDB" w:rsidRPr="00772964" w:rsidRDefault="00BE4FDB" w:rsidP="00772964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lastRenderedPageBreak/>
        <w:t xml:space="preserve"> 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88E0812" w14:textId="77777777" w:rsidR="00A07C1C" w:rsidRPr="00C9620D" w:rsidRDefault="00A07C1C" w:rsidP="00A07C1C">
      <w:pPr>
        <w:spacing w:afterLines="120" w:after="288" w:line="276" w:lineRule="auto"/>
        <w:contextualSpacing/>
        <w:jc w:val="center"/>
        <w:rPr>
          <w:sz w:val="22"/>
          <w:szCs w:val="18"/>
        </w:rPr>
      </w:pPr>
      <w:r w:rsidRPr="00BC588E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Prace związane z poprawą bezpieczeństwa pieszych, poprzez doświetlenie przejść dla pieszych                            w wybranych lokalizacjach na terenie Miasta Jastrzębie-Zdrój”</w:t>
      </w: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484D53">
        <w:trPr>
          <w:trHeight w:val="1073"/>
        </w:trPr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008D154A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20643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4D92FE06" w:rsidR="00BE4FDB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1B2812E9" w14:textId="77777777" w:rsidR="00484D53" w:rsidRPr="00337D4E" w:rsidRDefault="00484D53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6E4F270" w14:textId="36FA89A9" w:rsidR="003D4E19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bookmarkStart w:id="3" w:name="_GoBack"/>
      <w:bookmarkEnd w:id="3"/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8B63785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317CCEEC" w14:textId="1C1AF2E7" w:rsidR="00772964" w:rsidRDefault="00772964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E5401D" w14:textId="77777777" w:rsidR="00772964" w:rsidRDefault="00772964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BCAF754" w14:textId="558B396D" w:rsidR="00234305" w:rsidRDefault="00234305" w:rsidP="009D43B3">
      <w:pPr>
        <w:spacing w:before="120"/>
        <w:rPr>
          <w:b/>
          <w:sz w:val="22"/>
          <w:szCs w:val="22"/>
          <w:lang w:eastAsia="pl-PL"/>
        </w:rPr>
      </w:pPr>
    </w:p>
    <w:p w14:paraId="5926F84B" w14:textId="77777777" w:rsidR="00772964" w:rsidRDefault="00772964" w:rsidP="009D43B3">
      <w:pPr>
        <w:spacing w:before="120"/>
        <w:rPr>
          <w:b/>
          <w:sz w:val="22"/>
          <w:szCs w:val="22"/>
          <w:lang w:eastAsia="pl-PL"/>
        </w:rPr>
      </w:pPr>
    </w:p>
    <w:p w14:paraId="77BAE8D9" w14:textId="77777777" w:rsidR="00994441" w:rsidRPr="00072DC3" w:rsidRDefault="00994441" w:rsidP="00994441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2"/>
          <w:szCs w:val="22"/>
          <w:lang w:eastAsia="pl-PL"/>
        </w:rPr>
      </w:pPr>
    </w:p>
    <w:sectPr w:rsidR="00994441" w:rsidRPr="00072DC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3D28DD" w:rsidRDefault="003D28DD">
      <w:r>
        <w:separator/>
      </w:r>
    </w:p>
  </w:endnote>
  <w:endnote w:type="continuationSeparator" w:id="0">
    <w:p w14:paraId="7D4AE620" w14:textId="77777777" w:rsidR="003D28DD" w:rsidRDefault="003D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3D28DD" w:rsidRDefault="003D28D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3D28DD" w:rsidRDefault="003D2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3D28DD" w:rsidRDefault="003D28D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3D28DD" w:rsidRDefault="003D2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3D28DD" w:rsidRDefault="003D28DD">
      <w:r>
        <w:separator/>
      </w:r>
    </w:p>
  </w:footnote>
  <w:footnote w:type="continuationSeparator" w:id="0">
    <w:p w14:paraId="1EA8A1AC" w14:textId="77777777" w:rsidR="003D28DD" w:rsidRDefault="003D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370C03CF" w:rsidR="003D28DD" w:rsidRDefault="003D28DD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.60.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1</w:t>
    </w:r>
  </w:p>
  <w:p w14:paraId="24DB8C13" w14:textId="77777777" w:rsidR="003D28DD" w:rsidRPr="00802663" w:rsidRDefault="003D28D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3D28DD" w:rsidRPr="00EC70A8" w:rsidRDefault="003D28D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9" w15:restartNumberingAfterBreak="0">
    <w:nsid w:val="16A27C5F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8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1CE654D"/>
    <w:multiLevelType w:val="hybridMultilevel"/>
    <w:tmpl w:val="F536A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1" w15:restartNumberingAfterBreak="0">
    <w:nsid w:val="32D96D6D"/>
    <w:multiLevelType w:val="hybridMultilevel"/>
    <w:tmpl w:val="980EC08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363B3393"/>
    <w:multiLevelType w:val="hybridMultilevel"/>
    <w:tmpl w:val="C6F2C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0803D6F"/>
    <w:multiLevelType w:val="hybridMultilevel"/>
    <w:tmpl w:val="EE9EB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1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9" w15:restartNumberingAfterBreak="0">
    <w:nsid w:val="4EFF475D"/>
    <w:multiLevelType w:val="hybridMultilevel"/>
    <w:tmpl w:val="592203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1" w15:restartNumberingAfterBreak="0">
    <w:nsid w:val="53F05334"/>
    <w:multiLevelType w:val="hybridMultilevel"/>
    <w:tmpl w:val="69C0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9A5858"/>
    <w:multiLevelType w:val="hybridMultilevel"/>
    <w:tmpl w:val="CC1613E4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5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FF5C91"/>
    <w:multiLevelType w:val="multilevel"/>
    <w:tmpl w:val="C5FCD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8" w15:restartNumberingAfterBreak="0">
    <w:nsid w:val="6F183F6A"/>
    <w:multiLevelType w:val="hybridMultilevel"/>
    <w:tmpl w:val="6D22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1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3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9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15"/>
  </w:num>
  <w:num w:numId="4">
    <w:abstractNumId w:val="53"/>
  </w:num>
  <w:num w:numId="5">
    <w:abstractNumId w:val="89"/>
  </w:num>
  <w:num w:numId="6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</w:num>
  <w:num w:numId="8">
    <w:abstractNumId w:val="59"/>
  </w:num>
  <w:num w:numId="9">
    <w:abstractNumId w:val="92"/>
  </w:num>
  <w:num w:numId="10">
    <w:abstractNumId w:val="83"/>
  </w:num>
  <w:num w:numId="11">
    <w:abstractNumId w:val="38"/>
  </w:num>
  <w:num w:numId="12">
    <w:abstractNumId w:val="34"/>
  </w:num>
  <w:num w:numId="13">
    <w:abstractNumId w:val="80"/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64"/>
  </w:num>
  <w:num w:numId="24">
    <w:abstractNumId w:val="12"/>
  </w:num>
  <w:num w:numId="25">
    <w:abstractNumId w:val="88"/>
  </w:num>
  <w:num w:numId="26">
    <w:abstractNumId w:val="63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2"/>
  </w:num>
  <w:num w:numId="29">
    <w:abstractNumId w:val="108"/>
  </w:num>
  <w:num w:numId="30">
    <w:abstractNumId w:val="106"/>
  </w:num>
  <w:num w:numId="31">
    <w:abstractNumId w:val="68"/>
  </w:num>
  <w:num w:numId="32">
    <w:abstractNumId w:val="39"/>
  </w:num>
  <w:num w:numId="33">
    <w:abstractNumId w:val="93"/>
  </w:num>
  <w:num w:numId="34">
    <w:abstractNumId w:val="107"/>
  </w:num>
  <w:num w:numId="35">
    <w:abstractNumId w:val="31"/>
  </w:num>
  <w:num w:numId="36">
    <w:abstractNumId w:val="32"/>
  </w:num>
  <w:num w:numId="37">
    <w:abstractNumId w:val="16"/>
  </w:num>
  <w:num w:numId="38">
    <w:abstractNumId w:val="65"/>
  </w:num>
  <w:num w:numId="39">
    <w:abstractNumId w:val="17"/>
  </w:num>
  <w:num w:numId="40">
    <w:abstractNumId w:val="18"/>
  </w:num>
  <w:num w:numId="41">
    <w:abstractNumId w:val="112"/>
  </w:num>
  <w:num w:numId="42">
    <w:abstractNumId w:val="57"/>
  </w:num>
  <w:num w:numId="43">
    <w:abstractNumId w:val="26"/>
  </w:num>
  <w:num w:numId="44">
    <w:abstractNumId w:val="87"/>
  </w:num>
  <w:num w:numId="45">
    <w:abstractNumId w:val="20"/>
  </w:num>
  <w:num w:numId="46">
    <w:abstractNumId w:val="102"/>
  </w:num>
  <w:num w:numId="47">
    <w:abstractNumId w:val="25"/>
  </w:num>
  <w:num w:numId="48">
    <w:abstractNumId w:val="51"/>
  </w:num>
  <w:num w:numId="49">
    <w:abstractNumId w:val="40"/>
  </w:num>
  <w:num w:numId="50">
    <w:abstractNumId w:val="101"/>
  </w:num>
  <w:num w:numId="51">
    <w:abstractNumId w:val="114"/>
  </w:num>
  <w:num w:numId="52">
    <w:abstractNumId w:val="99"/>
  </w:num>
  <w:num w:numId="53">
    <w:abstractNumId w:val="110"/>
  </w:num>
  <w:num w:numId="54">
    <w:abstractNumId w:val="48"/>
  </w:num>
  <w:num w:numId="55">
    <w:abstractNumId w:val="14"/>
  </w:num>
  <w:num w:numId="56">
    <w:abstractNumId w:val="30"/>
  </w:num>
  <w:num w:numId="57">
    <w:abstractNumId w:val="75"/>
  </w:num>
  <w:num w:numId="58">
    <w:abstractNumId w:val="70"/>
  </w:num>
  <w:num w:numId="59">
    <w:abstractNumId w:val="73"/>
  </w:num>
  <w:num w:numId="60">
    <w:abstractNumId w:val="47"/>
  </w:num>
  <w:num w:numId="61">
    <w:abstractNumId w:val="67"/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</w:num>
  <w:num w:numId="65">
    <w:abstractNumId w:val="46"/>
  </w:num>
  <w:num w:numId="66">
    <w:abstractNumId w:val="35"/>
  </w:num>
  <w:num w:numId="67">
    <w:abstractNumId w:val="109"/>
  </w:num>
  <w:num w:numId="68">
    <w:abstractNumId w:val="21"/>
  </w:num>
  <w:num w:numId="69">
    <w:abstractNumId w:val="84"/>
  </w:num>
  <w:num w:numId="70">
    <w:abstractNumId w:val="81"/>
  </w:num>
  <w:num w:numId="7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0"/>
  </w:num>
  <w:num w:numId="75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7"/>
  </w:num>
  <w:num w:numId="78">
    <w:abstractNumId w:val="23"/>
  </w:num>
  <w:num w:numId="79">
    <w:abstractNumId w:val="98"/>
  </w:num>
  <w:num w:numId="80">
    <w:abstractNumId w:val="42"/>
  </w:num>
  <w:num w:numId="81">
    <w:abstractNumId w:val="41"/>
  </w:num>
  <w:num w:numId="82">
    <w:abstractNumId w:val="74"/>
  </w:num>
  <w:num w:numId="83">
    <w:abstractNumId w:val="104"/>
  </w:num>
  <w:num w:numId="84">
    <w:abstractNumId w:val="66"/>
  </w:num>
  <w:num w:numId="85">
    <w:abstractNumId w:val="28"/>
  </w:num>
  <w:num w:numId="86">
    <w:abstractNumId w:val="36"/>
  </w:num>
  <w:num w:numId="87">
    <w:abstractNumId w:val="105"/>
  </w:num>
  <w:num w:numId="88">
    <w:abstractNumId w:val="77"/>
  </w:num>
  <w:num w:numId="89">
    <w:abstractNumId w:val="13"/>
  </w:num>
  <w:num w:numId="90">
    <w:abstractNumId w:val="78"/>
  </w:num>
  <w:num w:numId="91">
    <w:abstractNumId w:val="44"/>
  </w:num>
  <w:num w:numId="92">
    <w:abstractNumId w:val="103"/>
  </w:num>
  <w:num w:numId="93">
    <w:abstractNumId w:val="69"/>
  </w:num>
  <w:num w:numId="94">
    <w:abstractNumId w:val="111"/>
  </w:num>
  <w:num w:numId="95">
    <w:abstractNumId w:val="9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3"/>
  </w:num>
  <w:num w:numId="100">
    <w:abstractNumId w:val="71"/>
  </w:num>
  <w:num w:numId="101">
    <w:abstractNumId w:val="94"/>
  </w:num>
  <w:num w:numId="102">
    <w:abstractNumId w:val="90"/>
  </w:num>
  <w:num w:numId="103">
    <w:abstractNumId w:val="43"/>
  </w:num>
  <w:num w:numId="104">
    <w:abstractNumId w:val="62"/>
  </w:num>
  <w:num w:numId="105">
    <w:abstractNumId w:val="49"/>
  </w:num>
  <w:num w:numId="106">
    <w:abstractNumId w:val="55"/>
  </w:num>
  <w:num w:numId="107">
    <w:abstractNumId w:val="79"/>
  </w:num>
  <w:num w:numId="108">
    <w:abstractNumId w:val="96"/>
  </w:num>
  <w:num w:numId="109">
    <w:abstractNumId w:val="95"/>
  </w:num>
  <w:num w:numId="110">
    <w:abstractNumId w:val="29"/>
  </w:num>
  <w:num w:numId="111">
    <w:abstractNumId w:val="15"/>
  </w:num>
  <w:num w:numId="1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6F90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44C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C66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6141"/>
    <w:rsid w:val="00067470"/>
    <w:rsid w:val="00070121"/>
    <w:rsid w:val="00070557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C38"/>
    <w:rsid w:val="000B538A"/>
    <w:rsid w:val="000B5532"/>
    <w:rsid w:val="000B5539"/>
    <w:rsid w:val="000B5FE0"/>
    <w:rsid w:val="000B673A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3566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400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2399"/>
    <w:rsid w:val="001024A9"/>
    <w:rsid w:val="0010292C"/>
    <w:rsid w:val="00102D12"/>
    <w:rsid w:val="0010322D"/>
    <w:rsid w:val="0010485B"/>
    <w:rsid w:val="00104A37"/>
    <w:rsid w:val="001051F0"/>
    <w:rsid w:val="001054DF"/>
    <w:rsid w:val="00105969"/>
    <w:rsid w:val="00105DD4"/>
    <w:rsid w:val="00106805"/>
    <w:rsid w:val="00106B98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B6A"/>
    <w:rsid w:val="00114C40"/>
    <w:rsid w:val="00115456"/>
    <w:rsid w:val="00115C80"/>
    <w:rsid w:val="00116F37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5B83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3131"/>
    <w:rsid w:val="00133E0A"/>
    <w:rsid w:val="00134004"/>
    <w:rsid w:val="001353B0"/>
    <w:rsid w:val="00136028"/>
    <w:rsid w:val="0013631C"/>
    <w:rsid w:val="001379A6"/>
    <w:rsid w:val="001411A8"/>
    <w:rsid w:val="00141DEA"/>
    <w:rsid w:val="0014266C"/>
    <w:rsid w:val="0014288F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6E8B"/>
    <w:rsid w:val="001475E5"/>
    <w:rsid w:val="001477E2"/>
    <w:rsid w:val="00147E01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525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407D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81E"/>
    <w:rsid w:val="001A6D1F"/>
    <w:rsid w:val="001A7448"/>
    <w:rsid w:val="001B0848"/>
    <w:rsid w:val="001B1065"/>
    <w:rsid w:val="001B1CEF"/>
    <w:rsid w:val="001B2184"/>
    <w:rsid w:val="001B3AD1"/>
    <w:rsid w:val="001B3E5A"/>
    <w:rsid w:val="001B42F7"/>
    <w:rsid w:val="001B4934"/>
    <w:rsid w:val="001B4C73"/>
    <w:rsid w:val="001B4F75"/>
    <w:rsid w:val="001B5E2A"/>
    <w:rsid w:val="001B61C8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F47"/>
    <w:rsid w:val="00204056"/>
    <w:rsid w:val="0020418F"/>
    <w:rsid w:val="00204808"/>
    <w:rsid w:val="0020575F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68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68E1"/>
    <w:rsid w:val="0026741D"/>
    <w:rsid w:val="0027003E"/>
    <w:rsid w:val="00270443"/>
    <w:rsid w:val="002705C4"/>
    <w:rsid w:val="00270CFB"/>
    <w:rsid w:val="00271313"/>
    <w:rsid w:val="002717E8"/>
    <w:rsid w:val="00271AD6"/>
    <w:rsid w:val="00271EB1"/>
    <w:rsid w:val="002729D4"/>
    <w:rsid w:val="00272C59"/>
    <w:rsid w:val="002739D7"/>
    <w:rsid w:val="002743AA"/>
    <w:rsid w:val="002743B4"/>
    <w:rsid w:val="0027446C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443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DB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41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2BFF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5924"/>
    <w:rsid w:val="002F6BDD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30F4"/>
    <w:rsid w:val="003233C9"/>
    <w:rsid w:val="00323F49"/>
    <w:rsid w:val="00324430"/>
    <w:rsid w:val="003262D4"/>
    <w:rsid w:val="00326691"/>
    <w:rsid w:val="00327709"/>
    <w:rsid w:val="00327FBC"/>
    <w:rsid w:val="003307DD"/>
    <w:rsid w:val="00330FAD"/>
    <w:rsid w:val="00331C1C"/>
    <w:rsid w:val="0033255F"/>
    <w:rsid w:val="00332801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978"/>
    <w:rsid w:val="00347C5D"/>
    <w:rsid w:val="00350B2A"/>
    <w:rsid w:val="00351399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B64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DA8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B0867"/>
    <w:rsid w:val="003B0A96"/>
    <w:rsid w:val="003B11EB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897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8DD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824"/>
    <w:rsid w:val="003E3D89"/>
    <w:rsid w:val="003E587B"/>
    <w:rsid w:val="003E5F61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564"/>
    <w:rsid w:val="00402616"/>
    <w:rsid w:val="004028C5"/>
    <w:rsid w:val="004029A0"/>
    <w:rsid w:val="00403096"/>
    <w:rsid w:val="0040453B"/>
    <w:rsid w:val="00404866"/>
    <w:rsid w:val="00404D58"/>
    <w:rsid w:val="004055FC"/>
    <w:rsid w:val="00405F6B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592"/>
    <w:rsid w:val="0042070C"/>
    <w:rsid w:val="004207E9"/>
    <w:rsid w:val="0042153D"/>
    <w:rsid w:val="00421C73"/>
    <w:rsid w:val="00422459"/>
    <w:rsid w:val="0042264D"/>
    <w:rsid w:val="004226F8"/>
    <w:rsid w:val="00422834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2A7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7A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876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D53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9A1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2ED1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62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C7F97"/>
    <w:rsid w:val="004D020A"/>
    <w:rsid w:val="004D02ED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8BF"/>
    <w:rsid w:val="00515D79"/>
    <w:rsid w:val="005160D9"/>
    <w:rsid w:val="00517628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A95"/>
    <w:rsid w:val="00547008"/>
    <w:rsid w:val="005502E7"/>
    <w:rsid w:val="00551362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DC4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4184"/>
    <w:rsid w:val="005847EB"/>
    <w:rsid w:val="00584EA6"/>
    <w:rsid w:val="00584EC4"/>
    <w:rsid w:val="00584FF1"/>
    <w:rsid w:val="00585247"/>
    <w:rsid w:val="0058722A"/>
    <w:rsid w:val="00587342"/>
    <w:rsid w:val="005873CA"/>
    <w:rsid w:val="00587A7A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A27"/>
    <w:rsid w:val="005F55C5"/>
    <w:rsid w:val="005F5892"/>
    <w:rsid w:val="005F59B8"/>
    <w:rsid w:val="005F68E6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6DD0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5147"/>
    <w:rsid w:val="00645A6B"/>
    <w:rsid w:val="00645F6C"/>
    <w:rsid w:val="00647670"/>
    <w:rsid w:val="006506BC"/>
    <w:rsid w:val="006515F1"/>
    <w:rsid w:val="00651C6F"/>
    <w:rsid w:val="00651E59"/>
    <w:rsid w:val="006535C5"/>
    <w:rsid w:val="006538A7"/>
    <w:rsid w:val="00653C8E"/>
    <w:rsid w:val="00653E70"/>
    <w:rsid w:val="006540BF"/>
    <w:rsid w:val="00654570"/>
    <w:rsid w:val="00654C87"/>
    <w:rsid w:val="00656A18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BD"/>
    <w:rsid w:val="00661ECC"/>
    <w:rsid w:val="00661FA0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6A1F"/>
    <w:rsid w:val="006A7543"/>
    <w:rsid w:val="006A76BB"/>
    <w:rsid w:val="006A7BA9"/>
    <w:rsid w:val="006B0243"/>
    <w:rsid w:val="006B10AC"/>
    <w:rsid w:val="006B1995"/>
    <w:rsid w:val="006B1CA8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348"/>
    <w:rsid w:val="00737524"/>
    <w:rsid w:val="007378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57F0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C78"/>
    <w:rsid w:val="007707C3"/>
    <w:rsid w:val="00770CCE"/>
    <w:rsid w:val="00771061"/>
    <w:rsid w:val="007714ED"/>
    <w:rsid w:val="00772964"/>
    <w:rsid w:val="00773672"/>
    <w:rsid w:val="00773C46"/>
    <w:rsid w:val="007743B1"/>
    <w:rsid w:val="0077493E"/>
    <w:rsid w:val="00774E95"/>
    <w:rsid w:val="007752D6"/>
    <w:rsid w:val="0077544A"/>
    <w:rsid w:val="007760FF"/>
    <w:rsid w:val="00776765"/>
    <w:rsid w:val="00776777"/>
    <w:rsid w:val="00777270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AF6"/>
    <w:rsid w:val="00797CF7"/>
    <w:rsid w:val="007A0E80"/>
    <w:rsid w:val="007A10A1"/>
    <w:rsid w:val="007A1FB7"/>
    <w:rsid w:val="007A25C3"/>
    <w:rsid w:val="007A2E18"/>
    <w:rsid w:val="007A374D"/>
    <w:rsid w:val="007A40DB"/>
    <w:rsid w:val="007A5EB2"/>
    <w:rsid w:val="007A613C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3B86"/>
    <w:rsid w:val="007D4030"/>
    <w:rsid w:val="007D4DAF"/>
    <w:rsid w:val="007D50D5"/>
    <w:rsid w:val="007D56A9"/>
    <w:rsid w:val="007D5998"/>
    <w:rsid w:val="007D5C0F"/>
    <w:rsid w:val="007D5C73"/>
    <w:rsid w:val="007D6C0C"/>
    <w:rsid w:val="007D7728"/>
    <w:rsid w:val="007D7890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6026"/>
    <w:rsid w:val="007F6282"/>
    <w:rsid w:val="007F64B7"/>
    <w:rsid w:val="007F7D37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108"/>
    <w:rsid w:val="00803419"/>
    <w:rsid w:val="008038AB"/>
    <w:rsid w:val="00804253"/>
    <w:rsid w:val="0080448C"/>
    <w:rsid w:val="00804BB1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301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B43"/>
    <w:rsid w:val="0084327F"/>
    <w:rsid w:val="008434B6"/>
    <w:rsid w:val="0084510C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CDE"/>
    <w:rsid w:val="00854229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318C"/>
    <w:rsid w:val="0086325C"/>
    <w:rsid w:val="0086373D"/>
    <w:rsid w:val="0086413B"/>
    <w:rsid w:val="0086425B"/>
    <w:rsid w:val="00864BC9"/>
    <w:rsid w:val="00864C7D"/>
    <w:rsid w:val="0086527B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04E"/>
    <w:rsid w:val="00872281"/>
    <w:rsid w:val="0087233D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10B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96971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4FE"/>
    <w:rsid w:val="008B2042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D7AD1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90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462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DCE"/>
    <w:rsid w:val="0091370D"/>
    <w:rsid w:val="0091402D"/>
    <w:rsid w:val="00914E05"/>
    <w:rsid w:val="009159B8"/>
    <w:rsid w:val="00915C5D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538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5F2E"/>
    <w:rsid w:val="0094609B"/>
    <w:rsid w:val="00946B42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34AB"/>
    <w:rsid w:val="00953D7A"/>
    <w:rsid w:val="00954C5C"/>
    <w:rsid w:val="00955946"/>
    <w:rsid w:val="00955CA0"/>
    <w:rsid w:val="00956B06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5DF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4971"/>
    <w:rsid w:val="009F5188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2027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07C1C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CD"/>
    <w:rsid w:val="00A20B98"/>
    <w:rsid w:val="00A20DE8"/>
    <w:rsid w:val="00A20FAF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A6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0A9A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0E1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5E"/>
    <w:rsid w:val="00AC07AA"/>
    <w:rsid w:val="00AC0A89"/>
    <w:rsid w:val="00AC244E"/>
    <w:rsid w:val="00AC27CF"/>
    <w:rsid w:val="00AC27EA"/>
    <w:rsid w:val="00AC2B15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275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648"/>
    <w:rsid w:val="00AF0ECF"/>
    <w:rsid w:val="00AF1181"/>
    <w:rsid w:val="00AF18A9"/>
    <w:rsid w:val="00AF1C11"/>
    <w:rsid w:val="00AF1C99"/>
    <w:rsid w:val="00AF2202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780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713A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A72"/>
    <w:rsid w:val="00B71154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A94"/>
    <w:rsid w:val="00BA77B4"/>
    <w:rsid w:val="00BB0815"/>
    <w:rsid w:val="00BB0852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78B"/>
    <w:rsid w:val="00BB4D60"/>
    <w:rsid w:val="00BB4DE4"/>
    <w:rsid w:val="00BB5465"/>
    <w:rsid w:val="00BB5B3A"/>
    <w:rsid w:val="00BB72A4"/>
    <w:rsid w:val="00BB76C8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4F0"/>
    <w:rsid w:val="00BC47FE"/>
    <w:rsid w:val="00BC4BB6"/>
    <w:rsid w:val="00BC4FAD"/>
    <w:rsid w:val="00BC5587"/>
    <w:rsid w:val="00BC588E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462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787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440"/>
    <w:rsid w:val="00C937B8"/>
    <w:rsid w:val="00C93B28"/>
    <w:rsid w:val="00C93BC4"/>
    <w:rsid w:val="00C93DF6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DE7"/>
    <w:rsid w:val="00CA0FA0"/>
    <w:rsid w:val="00CA15D3"/>
    <w:rsid w:val="00CA1F5D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5313"/>
    <w:rsid w:val="00CB5EF0"/>
    <w:rsid w:val="00CB6D63"/>
    <w:rsid w:val="00CB6DFF"/>
    <w:rsid w:val="00CB748C"/>
    <w:rsid w:val="00CB7C93"/>
    <w:rsid w:val="00CB7F81"/>
    <w:rsid w:val="00CC00EE"/>
    <w:rsid w:val="00CC10D4"/>
    <w:rsid w:val="00CC1F82"/>
    <w:rsid w:val="00CC2878"/>
    <w:rsid w:val="00CC2BD2"/>
    <w:rsid w:val="00CC3113"/>
    <w:rsid w:val="00CC526D"/>
    <w:rsid w:val="00CC5D10"/>
    <w:rsid w:val="00CC6028"/>
    <w:rsid w:val="00CC63A8"/>
    <w:rsid w:val="00CD05FD"/>
    <w:rsid w:val="00CD0EDA"/>
    <w:rsid w:val="00CD21EF"/>
    <w:rsid w:val="00CD24ED"/>
    <w:rsid w:val="00CD25D5"/>
    <w:rsid w:val="00CD2A3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C3"/>
    <w:rsid w:val="00CD7BE9"/>
    <w:rsid w:val="00CE113F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D3E"/>
    <w:rsid w:val="00CF3F8A"/>
    <w:rsid w:val="00CF4D92"/>
    <w:rsid w:val="00CF4EA1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077"/>
    <w:rsid w:val="00D102DC"/>
    <w:rsid w:val="00D10533"/>
    <w:rsid w:val="00D10C4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78"/>
    <w:rsid w:val="00D25FF8"/>
    <w:rsid w:val="00D27AB3"/>
    <w:rsid w:val="00D27E0C"/>
    <w:rsid w:val="00D3025F"/>
    <w:rsid w:val="00D32C36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710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DDE"/>
    <w:rsid w:val="00D67EE1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80054"/>
    <w:rsid w:val="00D806D9"/>
    <w:rsid w:val="00D8094F"/>
    <w:rsid w:val="00D80BD7"/>
    <w:rsid w:val="00D80E0B"/>
    <w:rsid w:val="00D810F3"/>
    <w:rsid w:val="00D816DC"/>
    <w:rsid w:val="00D81C6B"/>
    <w:rsid w:val="00D81EE1"/>
    <w:rsid w:val="00D82122"/>
    <w:rsid w:val="00D828FF"/>
    <w:rsid w:val="00D831C5"/>
    <w:rsid w:val="00D83362"/>
    <w:rsid w:val="00D838DA"/>
    <w:rsid w:val="00D83DDA"/>
    <w:rsid w:val="00D83E48"/>
    <w:rsid w:val="00D8423A"/>
    <w:rsid w:val="00D845A5"/>
    <w:rsid w:val="00D848DA"/>
    <w:rsid w:val="00D84F02"/>
    <w:rsid w:val="00D859EA"/>
    <w:rsid w:val="00D8683F"/>
    <w:rsid w:val="00D86918"/>
    <w:rsid w:val="00D8733A"/>
    <w:rsid w:val="00D879E1"/>
    <w:rsid w:val="00D87F8D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4672"/>
    <w:rsid w:val="00D95038"/>
    <w:rsid w:val="00D950AF"/>
    <w:rsid w:val="00D95DF4"/>
    <w:rsid w:val="00D96AED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3F6"/>
    <w:rsid w:val="00DC0772"/>
    <w:rsid w:val="00DC0A17"/>
    <w:rsid w:val="00DC0E5E"/>
    <w:rsid w:val="00DC2E76"/>
    <w:rsid w:val="00DC3E86"/>
    <w:rsid w:val="00DC57C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70A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4AB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5422"/>
    <w:rsid w:val="00E35882"/>
    <w:rsid w:val="00E36245"/>
    <w:rsid w:val="00E3652D"/>
    <w:rsid w:val="00E36F37"/>
    <w:rsid w:val="00E37CB3"/>
    <w:rsid w:val="00E40276"/>
    <w:rsid w:val="00E413FB"/>
    <w:rsid w:val="00E41C20"/>
    <w:rsid w:val="00E41E8E"/>
    <w:rsid w:val="00E4246B"/>
    <w:rsid w:val="00E42916"/>
    <w:rsid w:val="00E437E5"/>
    <w:rsid w:val="00E43D6C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D8F"/>
    <w:rsid w:val="00E67F32"/>
    <w:rsid w:val="00E714C0"/>
    <w:rsid w:val="00E71917"/>
    <w:rsid w:val="00E71A4E"/>
    <w:rsid w:val="00E72342"/>
    <w:rsid w:val="00E7236E"/>
    <w:rsid w:val="00E72567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81D"/>
    <w:rsid w:val="00E9618E"/>
    <w:rsid w:val="00E96583"/>
    <w:rsid w:val="00E96FA4"/>
    <w:rsid w:val="00E974B5"/>
    <w:rsid w:val="00E9766E"/>
    <w:rsid w:val="00E97B72"/>
    <w:rsid w:val="00EA0443"/>
    <w:rsid w:val="00EA04F5"/>
    <w:rsid w:val="00EA1007"/>
    <w:rsid w:val="00EA266B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4194"/>
    <w:rsid w:val="00EC45DF"/>
    <w:rsid w:val="00EC4CB0"/>
    <w:rsid w:val="00EC5E0C"/>
    <w:rsid w:val="00EC6513"/>
    <w:rsid w:val="00EC6A91"/>
    <w:rsid w:val="00EC6CD4"/>
    <w:rsid w:val="00EC7526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EB4"/>
    <w:rsid w:val="00EE027B"/>
    <w:rsid w:val="00EE109A"/>
    <w:rsid w:val="00EE158B"/>
    <w:rsid w:val="00EE2460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783"/>
    <w:rsid w:val="00F06A2D"/>
    <w:rsid w:val="00F071DC"/>
    <w:rsid w:val="00F075C1"/>
    <w:rsid w:val="00F07BD1"/>
    <w:rsid w:val="00F07D80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105C"/>
    <w:rsid w:val="00F21C05"/>
    <w:rsid w:val="00F21EEF"/>
    <w:rsid w:val="00F2339E"/>
    <w:rsid w:val="00F23FA2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1CE6"/>
    <w:rsid w:val="00F3240C"/>
    <w:rsid w:val="00F33A4F"/>
    <w:rsid w:val="00F34112"/>
    <w:rsid w:val="00F35A16"/>
    <w:rsid w:val="00F3656B"/>
    <w:rsid w:val="00F36CD7"/>
    <w:rsid w:val="00F371B3"/>
    <w:rsid w:val="00F37244"/>
    <w:rsid w:val="00F404A7"/>
    <w:rsid w:val="00F40736"/>
    <w:rsid w:val="00F409E4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2E69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3A07"/>
    <w:rsid w:val="00F73D6D"/>
    <w:rsid w:val="00F7493A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C98"/>
    <w:rsid w:val="00F93EC3"/>
    <w:rsid w:val="00F93F0A"/>
    <w:rsid w:val="00F94444"/>
    <w:rsid w:val="00F944F5"/>
    <w:rsid w:val="00F94550"/>
    <w:rsid w:val="00F947A7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71F"/>
    <w:rsid w:val="00FB5DCE"/>
    <w:rsid w:val="00FB6079"/>
    <w:rsid w:val="00FB69E9"/>
    <w:rsid w:val="00FB6A10"/>
    <w:rsid w:val="00FB6C20"/>
    <w:rsid w:val="00FB6C46"/>
    <w:rsid w:val="00FB7B7D"/>
    <w:rsid w:val="00FC0192"/>
    <w:rsid w:val="00FC03E2"/>
    <w:rsid w:val="00FC0C92"/>
    <w:rsid w:val="00FC1A3A"/>
    <w:rsid w:val="00FC1D06"/>
    <w:rsid w:val="00FC1EB8"/>
    <w:rsid w:val="00FC1F81"/>
    <w:rsid w:val="00FC2742"/>
    <w:rsid w:val="00FC296A"/>
    <w:rsid w:val="00FC3C6F"/>
    <w:rsid w:val="00FC41A8"/>
    <w:rsid w:val="00FC42CD"/>
    <w:rsid w:val="00FC5420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338A-91B6-42EF-8ED8-3E003EF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1911</Words>
  <Characters>17160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19033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2</cp:revision>
  <cp:lastPrinted>2021-09-15T10:44:00Z</cp:lastPrinted>
  <dcterms:created xsi:type="dcterms:W3CDTF">2021-09-15T11:00:00Z</dcterms:created>
  <dcterms:modified xsi:type="dcterms:W3CDTF">2021-09-15T11:00:00Z</dcterms:modified>
</cp:coreProperties>
</file>