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7351" w14:textId="41975899" w:rsidR="00E05DD6" w:rsidRPr="00E05DD6" w:rsidRDefault="00E05DD6" w:rsidP="00E05DD6">
      <w:pPr>
        <w:autoSpaceDE w:val="0"/>
        <w:autoSpaceDN w:val="0"/>
        <w:adjustRightInd w:val="0"/>
        <w:spacing w:line="360" w:lineRule="auto"/>
        <w:ind w:right="-286"/>
        <w:rPr>
          <w:rFonts w:asciiTheme="minorHAnsi" w:eastAsia="FreeSans" w:hAnsiTheme="minorHAnsi" w:cstheme="minorHAnsi"/>
          <w:lang w:eastAsia="pl-PL"/>
        </w:rPr>
      </w:pPr>
      <w:r w:rsidRPr="00E05DD6">
        <w:rPr>
          <w:rFonts w:asciiTheme="minorHAnsi" w:eastAsia="FreeSans" w:hAnsiTheme="minorHAnsi" w:cstheme="minorHAnsi"/>
          <w:lang w:eastAsia="pl-PL"/>
        </w:rPr>
        <w:t>Załącznik nr 1 do SWZ</w:t>
      </w:r>
    </w:p>
    <w:p w14:paraId="55E4C05E" w14:textId="002DD047"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1CB23ED5" w14:textId="1471D96C" w:rsidR="00E05DD6" w:rsidRPr="00D35BCE" w:rsidRDefault="00E05DD6"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w:t>
      </w:r>
    </w:p>
    <w:p w14:paraId="2DECD0AF" w14:textId="77777777" w:rsidR="006F1A4D" w:rsidRPr="00D35BCE" w:rsidRDefault="006F1A4D"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07F993F9"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F02C35" w:rsidRPr="00D35BCE">
        <w:rPr>
          <w:rFonts w:asciiTheme="minorHAnsi" w:eastAsia="Times New Roman" w:hAnsiTheme="minorHAnsi" w:cstheme="minorHAnsi"/>
          <w:b/>
          <w:bCs/>
          <w:lang w:eastAsia="ar-SA"/>
        </w:rPr>
        <w:t>2</w:t>
      </w:r>
      <w:r w:rsidR="00144676">
        <w:rPr>
          <w:rFonts w:asciiTheme="minorHAnsi" w:eastAsia="Times New Roman" w:hAnsiTheme="minorHAnsi" w:cstheme="minorHAnsi"/>
          <w:b/>
          <w:bCs/>
          <w:lang w:eastAsia="ar-SA"/>
        </w:rPr>
        <w:t>70</w:t>
      </w:r>
      <w:r w:rsidRPr="00D35BCE">
        <w:rPr>
          <w:rFonts w:asciiTheme="minorHAnsi" w:eastAsia="Times New Roman" w:hAnsiTheme="minorHAnsi" w:cstheme="minorHAnsi"/>
          <w:b/>
          <w:bCs/>
          <w:lang w:eastAsia="ar-SA"/>
        </w:rPr>
        <w:t xml:space="preserve"> 000 litrów</w:t>
      </w:r>
      <w:r w:rsidR="0041759C">
        <w:rPr>
          <w:rFonts w:asciiTheme="minorHAnsi" w:eastAsia="Times New Roman" w:hAnsiTheme="minorHAnsi" w:cstheme="minorHAnsi"/>
          <w:b/>
          <w:bCs/>
          <w:lang w:eastAsia="ar-SA"/>
        </w:rPr>
        <w:t xml:space="preserve"> </w:t>
      </w:r>
      <w:r w:rsidR="0041759C" w:rsidRPr="0041759C">
        <w:rPr>
          <w:rFonts w:asciiTheme="minorHAnsi" w:eastAsia="Times New Roman" w:hAnsiTheme="minorHAnsi" w:cstheme="minorHAnsi"/>
          <w:bCs/>
          <w:lang w:eastAsia="ar-SA"/>
        </w:rPr>
        <w:t xml:space="preserve">(264 000 litrów do Zakładu Unieszkodliwiania Odpadów Komunalnych „Orli Staw”, Orli Staw 2, 62-834 Ceków oraz 6 000 litrów do Stacji Przeładunkowej Odpadów w Sieradzu, ul. </w:t>
      </w:r>
      <w:proofErr w:type="spellStart"/>
      <w:r w:rsidR="0041759C" w:rsidRPr="0041759C">
        <w:rPr>
          <w:rFonts w:asciiTheme="minorHAnsi" w:eastAsia="Times New Roman" w:hAnsiTheme="minorHAnsi" w:cstheme="minorHAnsi"/>
          <w:bCs/>
          <w:lang w:eastAsia="ar-SA"/>
        </w:rPr>
        <w:t>Dzigorzewska</w:t>
      </w:r>
      <w:proofErr w:type="spellEnd"/>
      <w:r w:rsidR="0041759C" w:rsidRPr="0041759C">
        <w:rPr>
          <w:rFonts w:asciiTheme="minorHAnsi" w:eastAsia="Times New Roman" w:hAnsiTheme="minorHAnsi" w:cstheme="minorHAnsi"/>
          <w:bCs/>
          <w:lang w:eastAsia="ar-SA"/>
        </w:rPr>
        <w:t xml:space="preserve"> 4, 98-200 Sieradz)</w:t>
      </w:r>
      <w:r w:rsidRPr="00D35BCE">
        <w:rPr>
          <w:rFonts w:asciiTheme="minorHAnsi" w:eastAsia="Times New Roman" w:hAnsiTheme="minorHAnsi" w:cstheme="minorHAnsi"/>
          <w:b/>
          <w:bCs/>
          <w:lang w:eastAsia="ar-SA"/>
        </w:rPr>
        <w:t xml:space="preserve">. </w:t>
      </w:r>
    </w:p>
    <w:p w14:paraId="4E252793" w14:textId="156CABB9"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lang w:eastAsia="ar-SA"/>
        </w:rPr>
        <w:t>1.1.1. Olej n</w:t>
      </w:r>
      <w:r w:rsidR="00F02C35" w:rsidRPr="00D35BCE">
        <w:rPr>
          <w:rFonts w:asciiTheme="minorHAnsi" w:eastAsia="Times New Roman" w:hAnsiTheme="minorHAnsi" w:cstheme="minorHAnsi"/>
          <w:lang w:eastAsia="ar-SA"/>
        </w:rPr>
        <w:t>apędowy w ilości szacunkowej 2</w:t>
      </w:r>
      <w:r w:rsidR="00144676">
        <w:rPr>
          <w:rFonts w:asciiTheme="minorHAnsi" w:eastAsia="Times New Roman" w:hAnsiTheme="minorHAnsi" w:cstheme="minorHAnsi"/>
          <w:lang w:eastAsia="ar-SA"/>
        </w:rPr>
        <w:t>70</w:t>
      </w:r>
      <w:r w:rsidRPr="00D35BCE">
        <w:rPr>
          <w:rFonts w:asciiTheme="minorHAnsi" w:eastAsia="Times New Roman" w:hAnsiTheme="minorHAnsi" w:cstheme="minorHAnsi"/>
          <w:lang w:eastAsia="ar-SA"/>
        </w:rPr>
        <w:t xml:space="preserve"> 000 litrów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PN-EN 590. (W okresie temperatur poniżej -20˚C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5ABB1743"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Stacji Przeładunkowej Odpadów w Sieradzu, ul.</w:t>
      </w:r>
      <w:r w:rsidR="00144676">
        <w:rPr>
          <w:rFonts w:asciiTheme="minorHAnsi" w:eastAsia="Times New Roman" w:hAnsiTheme="minorHAnsi" w:cstheme="minorHAnsi"/>
          <w:lang w:eastAsia="ar-SA"/>
        </w:rPr>
        <w:t xml:space="preserve"> </w:t>
      </w:r>
      <w:proofErr w:type="spellStart"/>
      <w:r w:rsidR="00144676">
        <w:rPr>
          <w:rFonts w:asciiTheme="minorHAnsi" w:eastAsia="Times New Roman" w:hAnsiTheme="minorHAnsi" w:cstheme="minorHAnsi"/>
          <w:lang w:eastAsia="ar-SA"/>
        </w:rPr>
        <w:t>Dzigorzewska</w:t>
      </w:r>
      <w:proofErr w:type="spellEnd"/>
      <w:r w:rsidR="00144676">
        <w:rPr>
          <w:rFonts w:asciiTheme="minorHAnsi" w:eastAsia="Times New Roman" w:hAnsiTheme="minorHAnsi" w:cstheme="minorHAnsi"/>
          <w:lang w:eastAsia="ar-SA"/>
        </w:rPr>
        <w:t xml:space="preserve"> 4, 98-200 Sieradz</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049CCE9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w:t>
      </w:r>
      <w:r w:rsidR="00B81464">
        <w:rPr>
          <w:rFonts w:asciiTheme="minorHAnsi" w:eastAsia="Times New Roman" w:hAnsiTheme="minorHAnsi" w:cstheme="minorHAnsi"/>
          <w:lang w:eastAsia="ar-SA"/>
        </w:rPr>
        <w:t xml:space="preserve"> bieżąco pomiędzy wykonawcą, a z</w:t>
      </w:r>
      <w:r w:rsidRPr="00D35BCE">
        <w:rPr>
          <w:rFonts w:asciiTheme="minorHAnsi" w:eastAsia="Times New Roman" w:hAnsiTheme="minorHAnsi" w:cstheme="minorHAnsi"/>
          <w:lang w:eastAsia="ar-SA"/>
        </w:rPr>
        <w:t xml:space="preserve">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65E00555"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 z rozporządzen</w:t>
      </w:r>
      <w:r w:rsidR="00D56BC6" w:rsidRPr="00D35BCE">
        <w:rPr>
          <w:rFonts w:asciiTheme="minorHAnsi" w:eastAsia="Times New Roman" w:hAnsiTheme="minorHAnsi" w:cstheme="minorHAnsi"/>
          <w:lang w:eastAsia="ar-SA"/>
        </w:rPr>
        <w:t xml:space="preserve">iem Ministra Gospodarki z dnia </w:t>
      </w:r>
      <w:r w:rsidRPr="00D35BCE">
        <w:rPr>
          <w:rFonts w:asciiTheme="minorHAnsi" w:eastAsia="Times New Roman" w:hAnsiTheme="minorHAnsi" w:cstheme="minorHAnsi"/>
          <w:lang w:eastAsia="ar-SA"/>
        </w:rPr>
        <w:t>9 października 2015 r. w sprawie wymagań jakościow</w:t>
      </w:r>
      <w:r w:rsidR="00D56BC6" w:rsidRPr="00D35BCE">
        <w:rPr>
          <w:rFonts w:asciiTheme="minorHAnsi" w:eastAsia="Times New Roman" w:hAnsiTheme="minorHAnsi" w:cstheme="minorHAnsi"/>
          <w:lang w:eastAsia="ar-SA"/>
        </w:rPr>
        <w:t xml:space="preserve">ych dla paliw ciekłych (Dz. U. </w:t>
      </w:r>
      <w:r w:rsidRPr="00D35BCE">
        <w:rPr>
          <w:rFonts w:asciiTheme="minorHAnsi" w:eastAsia="Times New Roman" w:hAnsiTheme="minorHAnsi" w:cstheme="minorHAnsi"/>
          <w:lang w:eastAsia="ar-SA"/>
        </w:rPr>
        <w:t>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3339A5F9"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AC3C3B">
        <w:rPr>
          <w:rFonts w:asciiTheme="minorHAnsi" w:eastAsia="Times New Roman" w:hAnsiTheme="minorHAnsi" w:cstheme="minorHAnsi"/>
          <w:bCs/>
          <w:lang w:eastAsia="ar-SA"/>
        </w:rPr>
        <w:t xml:space="preserve"> projektowanych postanowieniach umowy (Załącznik nr 2 do SWZ)</w:t>
      </w:r>
      <w:r w:rsidRPr="00D35BCE">
        <w:rPr>
          <w:rFonts w:asciiTheme="minorHAnsi" w:eastAsia="Times New Roman" w:hAnsiTheme="minorHAnsi" w:cstheme="minorHAnsi"/>
          <w:bCs/>
          <w:lang w:eastAsia="ar-SA"/>
        </w:rPr>
        <w:t>.</w:t>
      </w:r>
    </w:p>
    <w:p w14:paraId="25B8C33E" w14:textId="033135CD"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siąca po ok. 4 000 litrów każda</w:t>
      </w:r>
      <w:r w:rsidR="00144676">
        <w:rPr>
          <w:rFonts w:asciiTheme="minorHAnsi" w:eastAsia="Times New Roman" w:hAnsiTheme="minorHAnsi" w:cstheme="minorHAnsi"/>
          <w:bCs/>
          <w:lang w:eastAsia="ar-SA"/>
        </w:rPr>
        <w:t xml:space="preserve"> do </w:t>
      </w:r>
      <w:r w:rsidR="00144676" w:rsidRPr="00144676">
        <w:rPr>
          <w:rFonts w:asciiTheme="minorHAnsi" w:eastAsia="Times New Roman" w:hAnsiTheme="minorHAnsi" w:cstheme="minorHAnsi"/>
          <w:bCs/>
          <w:lang w:eastAsia="ar-SA"/>
        </w:rPr>
        <w:t>Zakładu Unieszkodliwiania Odpadów Komunalnych „Orli Staw”</w:t>
      </w:r>
      <w:r w:rsidR="00144676">
        <w:rPr>
          <w:rFonts w:asciiTheme="minorHAnsi" w:eastAsia="Times New Roman" w:hAnsiTheme="minorHAnsi" w:cstheme="minorHAnsi"/>
          <w:bCs/>
          <w:lang w:eastAsia="ar-SA"/>
        </w:rPr>
        <w:t xml:space="preserve"> oraz po ok. 2 000 litrów do </w:t>
      </w:r>
      <w:r w:rsidR="00144676" w:rsidRPr="00144676">
        <w:rPr>
          <w:rFonts w:asciiTheme="minorHAnsi" w:eastAsia="Times New Roman" w:hAnsiTheme="minorHAnsi" w:cstheme="minorHAnsi"/>
          <w:bCs/>
          <w:lang w:eastAsia="ar-SA"/>
        </w:rPr>
        <w:t>Stacji Prz</w:t>
      </w:r>
      <w:r w:rsidR="00144676">
        <w:rPr>
          <w:rFonts w:asciiTheme="minorHAnsi" w:eastAsia="Times New Roman" w:hAnsiTheme="minorHAnsi" w:cstheme="minorHAnsi"/>
          <w:bCs/>
          <w:lang w:eastAsia="ar-SA"/>
        </w:rPr>
        <w:t>eładunkowej Odpadów w Sieradzu</w:t>
      </w:r>
      <w:r w:rsidR="001A2B6F" w:rsidRPr="00D35BCE">
        <w:rPr>
          <w:rFonts w:asciiTheme="minorHAnsi" w:eastAsia="Times New Roman" w:hAnsiTheme="minorHAnsi" w:cstheme="minorHAnsi"/>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0A0C148B"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t xml:space="preserve">1.2 Dostawa benzyny bezołowiowej 95 </w:t>
      </w:r>
      <w:r w:rsidR="00144676">
        <w:rPr>
          <w:rFonts w:asciiTheme="minorHAnsi" w:eastAsia="Times New Roman" w:hAnsiTheme="minorHAnsi" w:cstheme="minorHAnsi"/>
          <w:b/>
          <w:bCs/>
          <w:lang w:eastAsia="ar-SA"/>
        </w:rPr>
        <w:t>w ilości szacunkowej: 350</w:t>
      </w:r>
      <w:r w:rsidRPr="00D35BCE">
        <w:rPr>
          <w:rFonts w:asciiTheme="minorHAnsi" w:eastAsia="Times New Roman" w:hAnsiTheme="minorHAnsi" w:cstheme="minorHAnsi"/>
          <w:b/>
          <w:bCs/>
          <w:lang w:eastAsia="ar-SA"/>
        </w:rPr>
        <w:t xml:space="preserve"> litrów. </w:t>
      </w:r>
    </w:p>
    <w:p w14:paraId="24CA3F68" w14:textId="15CE3DD9"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 xml:space="preserve">owiowa 95 w ilości szacunkowej </w:t>
      </w:r>
      <w:r w:rsidR="008D4394">
        <w:rPr>
          <w:rFonts w:asciiTheme="minorHAnsi" w:eastAsia="Times New Roman" w:hAnsiTheme="minorHAnsi" w:cstheme="minorHAnsi"/>
          <w:lang w:eastAsia="ar-SA"/>
        </w:rPr>
        <w:t>350</w:t>
      </w:r>
      <w:r w:rsidRPr="00D35BCE">
        <w:rPr>
          <w:rFonts w:asciiTheme="minorHAnsi" w:eastAsia="Times New Roman" w:hAnsiTheme="minorHAnsi" w:cstheme="minorHAnsi"/>
          <w:lang w:eastAsia="ar-SA"/>
        </w:rPr>
        <w:t xml:space="preserve"> litrów musi spełniać wymogi określone w aktualnej  normie </w:t>
      </w:r>
      <w:r w:rsidRPr="00D35BCE">
        <w:rPr>
          <w:rFonts w:asciiTheme="minorHAnsi" w:eastAsia="Times New Roman" w:hAnsiTheme="minorHAnsi" w:cstheme="minorHAnsi"/>
          <w:b/>
          <w:lang w:eastAsia="ar-SA"/>
        </w:rPr>
        <w:t>PN: 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5B0C2CC8"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D35BCE">
        <w:rPr>
          <w:rFonts w:asciiTheme="minorHAnsi" w:eastAsia="Times New Roman" w:hAnsiTheme="minorHAnsi" w:cstheme="minorHAnsi"/>
          <w:b/>
          <w:lang w:eastAsia="ar-SA"/>
        </w:rPr>
        <w:t>1.2.4.</w:t>
      </w:r>
      <w:r w:rsidRPr="00D35BCE">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D35BCE">
        <w:rPr>
          <w:rFonts w:asciiTheme="minorHAnsi" w:eastAsia="Times New Roman" w:hAnsiTheme="minorHAnsi" w:cstheme="minorHAnsi"/>
          <w:lang w:eastAsia="ar-SA"/>
        </w:rPr>
        <w:br/>
        <w:t>9 października 2015 r. w sprawie wymagań jakościowych dla paliw ciekłych ( Dz. U. 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1A8BE0D8"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144676">
        <w:rPr>
          <w:rFonts w:asciiTheme="minorHAnsi" w:eastAsia="Times New Roman" w:hAnsiTheme="minorHAnsi" w:cstheme="minorHAnsi"/>
          <w:bCs/>
          <w:lang w:eastAsia="ar-SA"/>
        </w:rPr>
        <w:t xml:space="preserve"> projektowanych postanowieniach umowy, stanowiących Załącznik nr 2 do SWZ.</w:t>
      </w:r>
      <w:r w:rsidRPr="00D35BCE">
        <w:rPr>
          <w:rFonts w:asciiTheme="minorHAnsi" w:eastAsia="Times New Roman" w:hAnsiTheme="minorHAnsi" w:cstheme="minorHAnsi"/>
          <w:bCs/>
          <w:lang w:eastAsia="ar-SA"/>
        </w:rPr>
        <w:t xml:space="preserve"> </w:t>
      </w:r>
    </w:p>
    <w:p w14:paraId="2B10DC5B" w14:textId="2E668970" w:rsidR="00AF1E0B" w:rsidRPr="00D35BCE" w:rsidRDefault="00AF1E0B" w:rsidP="006F1A4D">
      <w:pPr>
        <w:spacing w:after="200" w:line="276" w:lineRule="auto"/>
        <w:jc w:val="both"/>
        <w:rPr>
          <w:rFonts w:asciiTheme="minorHAnsi" w:eastAsia="MS Mincho" w:hAnsiTheme="minorHAnsi" w:cstheme="minorHAnsi"/>
          <w:b/>
          <w:bCs/>
          <w:kern w:val="32"/>
          <w:lang w:eastAsia="pl-PL"/>
        </w:rPr>
      </w:pPr>
    </w:p>
    <w:p w14:paraId="30A61DB7" w14:textId="77777777" w:rsidR="00A41AE9" w:rsidRPr="00FD0CF0" w:rsidRDefault="00A41AE9" w:rsidP="00FD0CF0">
      <w:pPr>
        <w:spacing w:before="360" w:line="276" w:lineRule="auto"/>
        <w:ind w:right="-286"/>
        <w:jc w:val="both"/>
        <w:outlineLvl w:val="0"/>
        <w:rPr>
          <w:rFonts w:asciiTheme="minorHAnsi" w:eastAsia="FreeSans" w:hAnsiTheme="minorHAnsi" w:cstheme="minorHAnsi"/>
          <w:lang w:eastAsia="pl-PL"/>
        </w:rPr>
      </w:pPr>
    </w:p>
    <w:p w14:paraId="2A53CBC0" w14:textId="77777777" w:rsidR="00AD078B" w:rsidRDefault="00AD078B"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42401678" w14:textId="78872907" w:rsidR="00E05DD6" w:rsidRPr="00D35BCE" w:rsidRDefault="00E05DD6"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II</w:t>
      </w:r>
      <w:bookmarkStart w:id="0" w:name="_GoBack"/>
      <w:bookmarkEnd w:id="0"/>
    </w:p>
    <w:p w14:paraId="0458699E" w14:textId="77777777" w:rsidR="00AD078B"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6435B26A" w14:textId="5053DDBD"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1.1.Dostawa gazu propan-butan w ilości szacunkowej:</w:t>
      </w:r>
      <w:r>
        <w:rPr>
          <w:rFonts w:asciiTheme="minorHAnsi" w:eastAsia="Times New Roman" w:hAnsiTheme="minorHAnsi" w:cstheme="minorHAnsi"/>
          <w:b/>
          <w:bCs/>
          <w:lang w:eastAsia="ar-SA"/>
        </w:rPr>
        <w:t xml:space="preserve"> 9</w:t>
      </w:r>
      <w:r w:rsidR="00144676">
        <w:rPr>
          <w:rFonts w:asciiTheme="minorHAnsi" w:eastAsia="Times New Roman" w:hAnsiTheme="minorHAnsi" w:cstheme="minorHAnsi"/>
          <w:b/>
          <w:bCs/>
          <w:lang w:eastAsia="ar-SA"/>
        </w:rPr>
        <w:t xml:space="preserve">95 </w:t>
      </w:r>
      <w:r w:rsidRPr="00866433">
        <w:rPr>
          <w:rFonts w:asciiTheme="minorHAnsi" w:eastAsia="Times New Roman" w:hAnsiTheme="minorHAnsi" w:cstheme="minorHAnsi"/>
          <w:b/>
          <w:bCs/>
          <w:lang w:eastAsia="ar-SA"/>
        </w:rPr>
        <w:t>sztuk 11- kilogramowych butli.</w:t>
      </w:r>
    </w:p>
    <w:p w14:paraId="7B0A8211"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1.2.</w:t>
      </w:r>
      <w:r w:rsidRPr="00866433">
        <w:rPr>
          <w:rFonts w:asciiTheme="minorHAnsi" w:eastAsia="Times New Roman" w:hAnsiTheme="minorHAnsi" w:cstheme="minorHAnsi"/>
          <w:bCs/>
          <w:lang w:eastAsia="ar-SA"/>
        </w:rPr>
        <w:t xml:space="preserve"> Gaz propan-butan musi spełniać wymogi określone w aktualnej normie </w:t>
      </w:r>
      <w:r w:rsidRPr="00866433">
        <w:rPr>
          <w:rFonts w:asciiTheme="minorHAnsi" w:eastAsia="Times New Roman" w:hAnsiTheme="minorHAnsi" w:cstheme="minorHAnsi"/>
          <w:b/>
          <w:bCs/>
          <w:lang w:eastAsia="ar-SA"/>
        </w:rPr>
        <w:t>PN – EN 589</w:t>
      </w:r>
      <w:r>
        <w:rPr>
          <w:rFonts w:asciiTheme="minorHAnsi" w:eastAsia="Times New Roman" w:hAnsiTheme="minorHAnsi" w:cstheme="minorHAnsi"/>
          <w:bCs/>
          <w:lang w:eastAsia="ar-SA"/>
        </w:rPr>
        <w:t>.</w:t>
      </w:r>
    </w:p>
    <w:p w14:paraId="5D2CC62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1.3</w:t>
      </w:r>
      <w:r w:rsidRPr="00866433">
        <w:rPr>
          <w:rFonts w:asciiTheme="minorHAnsi" w:eastAsia="Times New Roman" w:hAnsiTheme="minorHAnsi" w:cstheme="minorHAnsi"/>
          <w:bCs/>
          <w:lang w:eastAsia="ar-SA"/>
        </w:rPr>
        <w:t>. Gaz propan-butan Wykonawca dostarczać będzie sukcesywnie własnym transportem do magazynu Zamawiającego, znajdującego się na terenie Zakładu Unieszkodliwiania Odpadów Komunalnych „Orli Staw”, Orli Staw 2, 62-834 Ceków.</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Z pierwszą dostawą gazu propan-butan Wykonawca dostarczy zamykaną, oznakowaną, stalową klatkę do magazynowania butli z gazem propan-butan</w:t>
      </w:r>
      <w:r>
        <w:rPr>
          <w:rFonts w:asciiTheme="minorHAnsi" w:eastAsia="Times New Roman" w:hAnsiTheme="minorHAnsi" w:cstheme="minorHAnsi"/>
          <w:bCs/>
          <w:lang w:eastAsia="ar-SA"/>
        </w:rPr>
        <w:t>.</w:t>
      </w:r>
    </w:p>
    <w:p w14:paraId="19BAA94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1.4</w:t>
      </w:r>
      <w:r w:rsidRPr="00866433">
        <w:rPr>
          <w:rFonts w:asciiTheme="minorHAnsi" w:eastAsia="Times New Roman" w:hAnsiTheme="minorHAnsi" w:cstheme="minorHAnsi"/>
          <w:bCs/>
          <w:lang w:eastAsia="ar-SA"/>
        </w:rPr>
        <w:t>. Zamawiający informuje, że posiada potwierdzenie przyjęcie zgłoszenia rejestracyjnego w zakresie podatku akcyzowego</w:t>
      </w:r>
      <w:r>
        <w:rPr>
          <w:rFonts w:asciiTheme="minorHAnsi" w:eastAsia="Times New Roman" w:hAnsiTheme="minorHAnsi" w:cstheme="minorHAnsi"/>
          <w:bCs/>
          <w:lang w:eastAsia="ar-SA"/>
        </w:rPr>
        <w:t>.</w:t>
      </w:r>
    </w:p>
    <w:p w14:paraId="28FDAE5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1.5.</w:t>
      </w:r>
      <w:r w:rsidRPr="00866433">
        <w:rPr>
          <w:rFonts w:asciiTheme="minorHAnsi" w:eastAsia="Times New Roman" w:hAnsiTheme="minorHAnsi" w:cstheme="minorHAnsi"/>
          <w:bCs/>
          <w:lang w:eastAsia="ar-SA"/>
        </w:rPr>
        <w:t xml:space="preserve"> Wielkość każdorazowej dostawy uzgadniana będzie na bieżąco pomiędzy Wykonawcą, a Zamawiającym telefonicznie lub</w:t>
      </w:r>
      <w:r>
        <w:rPr>
          <w:rFonts w:asciiTheme="minorHAnsi" w:eastAsia="Times New Roman" w:hAnsiTheme="minorHAnsi" w:cstheme="minorHAnsi"/>
          <w:bCs/>
          <w:lang w:eastAsia="ar-SA"/>
        </w:rPr>
        <w:t xml:space="preserve"> poprzez e -mail</w:t>
      </w:r>
      <w:r w:rsidRPr="00866433">
        <w:rPr>
          <w:rFonts w:asciiTheme="minorHAnsi" w:eastAsia="Times New Roman" w:hAnsiTheme="minorHAnsi" w:cstheme="minorHAnsi"/>
          <w:bCs/>
          <w:lang w:eastAsia="ar-SA"/>
        </w:rPr>
        <w:t xml:space="preserve">. </w:t>
      </w:r>
    </w:p>
    <w:p w14:paraId="2716F2E3"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lastRenderedPageBreak/>
        <w:t>1.6</w:t>
      </w:r>
      <w:r w:rsidRPr="00866433">
        <w:rPr>
          <w:rFonts w:asciiTheme="minorHAnsi" w:eastAsia="Times New Roman" w:hAnsiTheme="minorHAnsi" w:cstheme="minorHAnsi"/>
          <w:bCs/>
          <w:lang w:eastAsia="ar-SA"/>
        </w:rPr>
        <w:t>. Realizacja przedmiotu zamówienia musi być dokonywana zgodnie z powszechnie obowiązującym prawem.</w:t>
      </w:r>
    </w:p>
    <w:p w14:paraId="3670C4C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 xml:space="preserve">1.7. </w:t>
      </w:r>
      <w:r w:rsidRPr="00866433">
        <w:rPr>
          <w:rFonts w:asciiTheme="minorHAnsi" w:eastAsia="Times New Roman" w:hAnsiTheme="minorHAnsi" w:cstheme="minorHAnsi"/>
          <w:bCs/>
          <w:lang w:eastAsia="ar-SA"/>
        </w:rPr>
        <w:t xml:space="preserve"> Każda dostawa musi być potwierdzona dokumentem WZ lub fakturą.</w:t>
      </w:r>
    </w:p>
    <w:p w14:paraId="1F3A101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1.8.</w:t>
      </w:r>
      <w:r w:rsidRPr="00866433">
        <w:rPr>
          <w:rFonts w:asciiTheme="minorHAnsi" w:eastAsia="Times New Roman" w:hAnsiTheme="minorHAnsi" w:cstheme="minorHAnsi"/>
          <w:bCs/>
          <w:lang w:eastAsia="ar-SA"/>
        </w:rPr>
        <w:t xml:space="preserve"> Zamawiający zastrzega sobie prawo do kontrolowania jakości otrzymywanego gazu propan-butan</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w upoważnionym do tego typu badań laboratorium</w:t>
      </w:r>
      <w:r>
        <w:rPr>
          <w:rFonts w:asciiTheme="minorHAnsi" w:eastAsia="Times New Roman" w:hAnsiTheme="minorHAnsi" w:cstheme="minorHAnsi"/>
          <w:bCs/>
          <w:lang w:eastAsia="ar-SA"/>
        </w:rPr>
        <w:t>.</w:t>
      </w:r>
    </w:p>
    <w:p w14:paraId="1187F742"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1.9.</w:t>
      </w:r>
      <w:r w:rsidRPr="00866433">
        <w:rPr>
          <w:rFonts w:asciiTheme="minorHAnsi" w:eastAsia="Times New Roman" w:hAnsiTheme="minorHAnsi" w:cstheme="minorHAnsi"/>
          <w:bCs/>
          <w:lang w:eastAsia="ar-SA"/>
        </w:rPr>
        <w:t xml:space="preserve"> W przypadku niezgodności badanego gazu propan-butan z aktualną normą PN – EN 589, Zamawiający obciąży kosztami wymienionych badań Wykonawcę</w:t>
      </w:r>
      <w:r>
        <w:rPr>
          <w:rFonts w:asciiTheme="minorHAnsi" w:eastAsia="Times New Roman" w:hAnsiTheme="minorHAnsi" w:cstheme="minorHAnsi"/>
          <w:bCs/>
          <w:lang w:eastAsia="ar-SA"/>
        </w:rPr>
        <w:t>.</w:t>
      </w:r>
    </w:p>
    <w:p w14:paraId="28255B9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1.10.</w:t>
      </w:r>
      <w:r w:rsidRPr="00866433">
        <w:rPr>
          <w:rFonts w:asciiTheme="minorHAnsi" w:eastAsia="Times New Roman" w:hAnsiTheme="minorHAnsi" w:cstheme="minorHAnsi"/>
          <w:bCs/>
          <w:lang w:eastAsia="ar-SA"/>
        </w:rPr>
        <w:t xml:space="preserve"> W przypadku niezgodności badanego gazu propan-butan z aktualną normą PN – EN 589 Wykonawca odbierze na własny koszt  wadliwą partię dostawy, dostarczając w zamian butle z gazem propan-butan zgodne z wymienionymi normami</w:t>
      </w:r>
      <w:r>
        <w:rPr>
          <w:rFonts w:asciiTheme="minorHAnsi" w:eastAsia="Times New Roman" w:hAnsiTheme="minorHAnsi" w:cstheme="minorHAnsi"/>
          <w:bCs/>
          <w:lang w:eastAsia="ar-SA"/>
        </w:rPr>
        <w:t>.</w:t>
      </w:r>
    </w:p>
    <w:p w14:paraId="3C37AE09"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1.11</w:t>
      </w:r>
      <w:r w:rsidRPr="00866433">
        <w:rPr>
          <w:rFonts w:asciiTheme="minorHAnsi" w:eastAsia="Times New Roman" w:hAnsiTheme="minorHAnsi" w:cstheme="minorHAnsi"/>
          <w:bCs/>
          <w:lang w:eastAsia="ar-SA"/>
        </w:rPr>
        <w:t xml:space="preserve">. W przypadku niezgodności badanego gazu propan-butan z aktualną normą PN – EN 589 </w:t>
      </w:r>
      <w:r w:rsidRPr="00866433">
        <w:rPr>
          <w:rFonts w:asciiTheme="minorHAnsi" w:eastAsia="Times New Roman" w:hAnsiTheme="minorHAnsi" w:cstheme="minorHAnsi"/>
          <w:bCs/>
          <w:lang w:eastAsia="ar-SA"/>
        </w:rPr>
        <w:br/>
        <w:t>i wynikającymi z tej niezgodności ewentualnymi szkodami (np. awarie wózka widłowego, uszkodzone instalacje gazowe itp.) Wykonawca pokryje koszty wszelkich napraw niezależnie od kar umownych określonych we wzorze umowy.</w:t>
      </w:r>
    </w:p>
    <w:p w14:paraId="3F1C649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1.12.</w:t>
      </w:r>
      <w:r w:rsidRPr="00866433">
        <w:rPr>
          <w:rFonts w:asciiTheme="minorHAnsi" w:eastAsia="Times New Roman" w:hAnsiTheme="minorHAnsi" w:cstheme="minorHAnsi"/>
          <w:bCs/>
          <w:lang w:eastAsia="ar-SA"/>
        </w:rPr>
        <w:t xml:space="preserve"> Wykonawca ponosi pełną odpowiedzialność za stan techniczny butli, a w szczególności:  przeglądy, legalizacje i czyszczenie. </w:t>
      </w:r>
    </w:p>
    <w:p w14:paraId="3F4CB09B" w14:textId="77777777"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7C1FEE6A" w14:textId="3FCAC2C6"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r w:rsidRPr="00866433">
        <w:rPr>
          <w:rFonts w:asciiTheme="minorHAnsi" w:eastAsia="Times New Roman" w:hAnsiTheme="minorHAnsi" w:cstheme="minorHAnsi"/>
          <w:b/>
          <w:bCs/>
          <w:lang w:eastAsia="ar-SA"/>
        </w:rPr>
        <w:t xml:space="preserve">DOTYCZY </w:t>
      </w:r>
      <w:r>
        <w:rPr>
          <w:rFonts w:asciiTheme="minorHAnsi" w:eastAsia="Times New Roman" w:hAnsiTheme="minorHAnsi" w:cstheme="minorHAnsi"/>
          <w:b/>
          <w:bCs/>
          <w:lang w:eastAsia="ar-SA"/>
        </w:rPr>
        <w:t>CZĘŚCI I ORAZ CZĘŚCI II:</w:t>
      </w:r>
    </w:p>
    <w:p w14:paraId="700A5CFA" w14:textId="2C481284" w:rsidR="00AD078B" w:rsidRDefault="00AD078B" w:rsidP="00AD078B">
      <w:pPr>
        <w:spacing w:line="276" w:lineRule="auto"/>
        <w:contextualSpacing/>
        <w:jc w:val="both"/>
        <w:rPr>
          <w:rFonts w:asciiTheme="minorHAnsi" w:eastAsia="Times New Roman" w:hAnsiTheme="minorHAnsi" w:cstheme="minorHAnsi"/>
          <w:bCs/>
          <w:lang w:eastAsia="ar-SA"/>
        </w:rPr>
      </w:pPr>
      <w:r w:rsidRPr="00AD078B">
        <w:rPr>
          <w:rFonts w:asciiTheme="minorHAnsi" w:eastAsia="Times New Roman" w:hAnsiTheme="minorHAnsi" w:cstheme="minorHAnsi"/>
          <w:bCs/>
          <w:lang w:eastAsia="ar-SA"/>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3AAB4E3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58E5672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73B43490" w14:textId="77777777" w:rsidR="00FE39AF" w:rsidRDefault="00FE39AF" w:rsidP="00DA4574">
      <w:pPr>
        <w:spacing w:before="360" w:line="276" w:lineRule="auto"/>
        <w:ind w:right="-286"/>
        <w:jc w:val="center"/>
        <w:outlineLvl w:val="0"/>
        <w:rPr>
          <w:rFonts w:asciiTheme="minorHAnsi" w:eastAsia="MS Mincho" w:hAnsiTheme="minorHAnsi" w:cstheme="minorHAnsi"/>
          <w:b/>
          <w:bCs/>
          <w:kern w:val="32"/>
          <w:lang w:eastAsia="pl-PL"/>
        </w:rPr>
      </w:pPr>
    </w:p>
    <w:p w14:paraId="0AEEE04D" w14:textId="77777777" w:rsidR="002B2021" w:rsidRDefault="002B2021" w:rsidP="00DA4574">
      <w:pPr>
        <w:spacing w:before="360" w:line="276" w:lineRule="auto"/>
        <w:ind w:right="-286"/>
        <w:jc w:val="center"/>
        <w:outlineLvl w:val="0"/>
        <w:rPr>
          <w:rFonts w:asciiTheme="minorHAnsi" w:eastAsia="MS Mincho" w:hAnsiTheme="minorHAnsi" w:cstheme="minorHAnsi"/>
          <w:b/>
          <w:bCs/>
          <w:kern w:val="32"/>
          <w:lang w:eastAsia="pl-PL"/>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9"/>
      <w:pgSz w:w="11906" w:h="16838" w:code="9"/>
      <w:pgMar w:top="1134" w:right="1134"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58CDF" w14:textId="77777777" w:rsidR="00CE2D8C" w:rsidRDefault="00CE2D8C">
      <w:r>
        <w:separator/>
      </w:r>
    </w:p>
  </w:endnote>
  <w:endnote w:type="continuationSeparator" w:id="0">
    <w:p w14:paraId="38C26873" w14:textId="77777777" w:rsidR="00CE2D8C" w:rsidRDefault="00CE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E05DD6">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E05DD6">
      <w:rPr>
        <w:i/>
        <w:noProof/>
        <w:sz w:val="18"/>
      </w:rPr>
      <w:t>3</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FD652" w14:textId="77777777" w:rsidR="00CE2D8C" w:rsidRDefault="00CE2D8C">
      <w:r>
        <w:separator/>
      </w:r>
    </w:p>
  </w:footnote>
  <w:footnote w:type="continuationSeparator" w:id="0">
    <w:p w14:paraId="16078179" w14:textId="77777777" w:rsidR="00CE2D8C" w:rsidRDefault="00CE2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59C6"/>
    <w:rsid w:val="006D1202"/>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54D3"/>
    <w:rsid w:val="00775EAC"/>
    <w:rsid w:val="00777288"/>
    <w:rsid w:val="007819B8"/>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20CC-85F8-476F-985C-AD413F21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Pages>
  <Words>975</Words>
  <Characters>5853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Daria Pietrzak</cp:lastModifiedBy>
  <cp:revision>205</cp:revision>
  <cp:lastPrinted>2021-09-06T08:24:00Z</cp:lastPrinted>
  <dcterms:created xsi:type="dcterms:W3CDTF">2019-12-05T11:34:00Z</dcterms:created>
  <dcterms:modified xsi:type="dcterms:W3CDTF">2021-09-06T08:58:00Z</dcterms:modified>
</cp:coreProperties>
</file>