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24" w:rsidRPr="003C0254" w:rsidRDefault="00CB7524" w:rsidP="004D57B0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33431646"/>
      <w:r w:rsidRPr="003C0254">
        <w:rPr>
          <w:rFonts w:ascii="Calibri" w:hAnsi="Calibri" w:cs="Calibri"/>
          <w:b/>
          <w:bCs/>
          <w:sz w:val="22"/>
          <w:szCs w:val="22"/>
        </w:rPr>
        <w:t>Załącznik nr 1</w:t>
      </w:r>
      <w:r w:rsidR="005F20D3">
        <w:rPr>
          <w:rFonts w:ascii="Calibri" w:hAnsi="Calibri" w:cs="Calibri"/>
          <w:b/>
          <w:bCs/>
          <w:sz w:val="22"/>
          <w:szCs w:val="22"/>
        </w:rPr>
        <w:t>a</w:t>
      </w:r>
      <w:r w:rsidRPr="003C0254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CB7524" w:rsidRPr="0070410A" w:rsidRDefault="00CB7524" w:rsidP="00B1347D">
      <w:pPr>
        <w:spacing w:after="60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70410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:rsidR="00CB7524" w:rsidRPr="003C0254" w:rsidRDefault="00CB7524" w:rsidP="00CB7524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sz w:val="22"/>
          <w:szCs w:val="22"/>
        </w:rPr>
        <w:t xml:space="preserve">Oferta na wykonanie zadania pn. </w:t>
      </w:r>
    </w:p>
    <w:p w:rsidR="003C0254" w:rsidRDefault="003C0254" w:rsidP="005F20D3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5F20D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 w:rsidR="005F20D3" w:rsidRPr="005F20D3">
        <w:rPr>
          <w:rFonts w:asciiTheme="minorHAnsi" w:hAnsiTheme="minorHAnsi"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  <w:r w:rsidRPr="005F20D3">
        <w:rPr>
          <w:rFonts w:asciiTheme="minorHAnsi" w:hAnsiTheme="minorHAnsi"/>
          <w:b/>
          <w:sz w:val="24"/>
          <w:szCs w:val="24"/>
        </w:rPr>
        <w:t>”</w:t>
      </w:r>
    </w:p>
    <w:p w:rsidR="00FF55F6" w:rsidRPr="00FF55F6" w:rsidRDefault="00FF55F6" w:rsidP="00FF55F6">
      <w:pPr>
        <w:spacing w:line="276" w:lineRule="auto"/>
        <w:ind w:left="717" w:hanging="717"/>
        <w:jc w:val="center"/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</w:pPr>
      <w:r w:rsidRPr="00FF55F6"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  <w:t xml:space="preserve">- Część – I: Dostawa oraz montaż zestawu urządzeń  elektronicznych  do celów edukacyjnych  </w:t>
      </w:r>
    </w:p>
    <w:p w:rsidR="00CB7524" w:rsidRPr="003C0254" w:rsidRDefault="00CB7524" w:rsidP="00545F98">
      <w:pPr>
        <w:numPr>
          <w:ilvl w:val="4"/>
          <w:numId w:val="26"/>
        </w:numPr>
        <w:tabs>
          <w:tab w:val="left" w:pos="0"/>
        </w:tabs>
        <w:autoSpaceDE w:val="0"/>
        <w:spacing w:line="200" w:lineRule="atLeast"/>
        <w:ind w:left="284" w:hanging="28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025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Wykonawcy/Wykonawców</w:t>
      </w:r>
    </w:p>
    <w:p w:rsidR="00FE6E0B" w:rsidRPr="00D7138B" w:rsidRDefault="00FE6E0B" w:rsidP="00FE6E0B">
      <w:pPr>
        <w:tabs>
          <w:tab w:val="left" w:pos="0"/>
        </w:tabs>
        <w:autoSpaceDE w:val="0"/>
        <w:ind w:left="284"/>
        <w:rPr>
          <w:rFonts w:ascii="Calibri" w:hAnsi="Calibri" w:cs="Calibri"/>
          <w:b/>
          <w:bCs/>
          <w:color w:val="FF0000"/>
          <w:sz w:val="8"/>
          <w:lang w:eastAsia="pl-PL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Nazwa/Firma ……………………………………...........……………………………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…………….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8"/>
          <w:szCs w:val="22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Adres ….………………............................................................................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....</w:t>
      </w:r>
    </w:p>
    <w:p w:rsidR="00CB7524" w:rsidRPr="00C67EF6" w:rsidRDefault="00CB7524" w:rsidP="005974C5">
      <w:pPr>
        <w:ind w:left="426" w:hanging="426"/>
        <w:rPr>
          <w:rFonts w:asciiTheme="minorHAnsi" w:hAnsiTheme="minorHAnsi" w:cstheme="minorHAnsi"/>
          <w:sz w:val="8"/>
          <w:szCs w:val="22"/>
          <w:lang w:eastAsia="pl-PL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:rsidR="00CB7524" w:rsidRPr="00C67EF6" w:rsidRDefault="00CB7524" w:rsidP="005974C5">
      <w:pPr>
        <w:ind w:left="708"/>
        <w:rPr>
          <w:rFonts w:asciiTheme="minorHAnsi" w:hAnsiTheme="minorHAnsi" w:cstheme="minorHAnsi"/>
          <w:sz w:val="8"/>
          <w:szCs w:val="22"/>
          <w:lang w:eastAsia="pl-PL"/>
        </w:rPr>
      </w:pPr>
    </w:p>
    <w:p w:rsidR="0070410A" w:rsidRPr="00C67EF6" w:rsidRDefault="0070410A" w:rsidP="00545F98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" w:name="_Hlk45109466"/>
      <w:r w:rsidRPr="00C67EF6">
        <w:rPr>
          <w:rFonts w:asciiTheme="minorHAnsi" w:hAnsiTheme="minorHAnsi" w:cstheme="minorHAnsi"/>
          <w:sz w:val="22"/>
          <w:szCs w:val="22"/>
        </w:rPr>
        <w:t>W przypadku niedziałania Platformy zakupowej proszę o kierowanie korespondencji na adres e-mail: ………………............................</w:t>
      </w:r>
      <w:r w:rsidR="003C0254" w:rsidRPr="00C67EF6">
        <w:rPr>
          <w:rFonts w:asciiTheme="minorHAnsi" w:hAnsiTheme="minorHAnsi" w:cstheme="minorHAnsi"/>
          <w:sz w:val="22"/>
          <w:szCs w:val="22"/>
        </w:rPr>
        <w:t>..</w:t>
      </w:r>
      <w:r w:rsidRPr="00C67EF6">
        <w:rPr>
          <w:rFonts w:asciiTheme="minorHAnsi" w:hAnsiTheme="minorHAnsi" w:cstheme="minorHAnsi"/>
          <w:sz w:val="22"/>
          <w:szCs w:val="22"/>
        </w:rPr>
        <w:t>...............................</w:t>
      </w:r>
    </w:p>
    <w:bookmarkEnd w:id="1"/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e-mail służbowy………………………………………………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tel./fax służbowy …………………………………………….</w:t>
      </w: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Wykonawca jest mikro / małym / średnim przedsiębiorcą: </w:t>
      </w: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TAK / NIE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:rsidR="00CB7524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i/>
          <w:sz w:val="16"/>
          <w:szCs w:val="16"/>
        </w:rPr>
      </w:pPr>
      <w:r w:rsidRPr="00C67EF6">
        <w:rPr>
          <w:rFonts w:asciiTheme="minorHAnsi" w:eastAsia="Lucida Sans Unicode" w:hAnsiTheme="minorHAnsi" w:cstheme="minorHAnsi"/>
          <w:i/>
          <w:sz w:val="16"/>
          <w:szCs w:val="16"/>
        </w:rPr>
        <w:t xml:space="preserve">           </w:t>
      </w:r>
      <w:r w:rsidRPr="00C67EF6">
        <w:rPr>
          <w:rFonts w:asciiTheme="minorHAnsi" w:eastAsia="Lucida Sans Unicode" w:hAnsiTheme="minorHAnsi" w:cstheme="minorHAnsi"/>
          <w:b/>
          <w:i/>
          <w:sz w:val="16"/>
          <w:szCs w:val="16"/>
        </w:rPr>
        <w:t>(*niepotrzebne skreślić)</w:t>
      </w:r>
    </w:p>
    <w:p w:rsidR="007F7696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0"/>
        </w:rPr>
      </w:pPr>
    </w:p>
    <w:p w:rsidR="00CB7524" w:rsidRPr="00C67EF6" w:rsidRDefault="00CB7524" w:rsidP="00545F98">
      <w:pPr>
        <w:numPr>
          <w:ilvl w:val="4"/>
          <w:numId w:val="26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Niniejszym oświadczam, iż:</w:t>
      </w:r>
    </w:p>
    <w:p w:rsidR="00CB7524" w:rsidRPr="00C67EF6" w:rsidRDefault="00CB7524" w:rsidP="00545F98">
      <w:pPr>
        <w:numPr>
          <w:ilvl w:val="0"/>
          <w:numId w:val="3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Oferuję wykonanie zamówienia w zakresie objętym SIWZ:</w:t>
      </w: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>Urządzenia elektroniczne ( monitor, zestawy komputerowe, drukarka)</w:t>
      </w:r>
      <w:r w:rsidRPr="005F20D3"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  <w:t xml:space="preserve"> 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*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18"/>
          <w:szCs w:val="18"/>
        </w:rPr>
        <w:t>*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Dla zamówienia  VAT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>wynosi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0%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z uwagi na fakt, iż 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sprzęt komputerowy traktowany jest jako pomoce dydaktyczne (Ustawa o podatku od towarów i usług z dnia 11.03.2004r., tekst jednolity-Dziennik Ustaw z 2017r., poz. 1221, z późniejszymi zmianami, na podstawie art.83 ust.1 pkt.26) </w:t>
      </w:r>
    </w:p>
    <w:p w:rsidR="005F20D3" w:rsidRP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 xml:space="preserve">Inne (Pakiet oprogramowania biurowego – odpowiadająca ilości zestawów komputerowych,  okablowanie, ploter)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7B6524" w:rsidRDefault="007B6524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7B6524" w:rsidRDefault="007B6524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lastRenderedPageBreak/>
        <w:t>Razem</w:t>
      </w:r>
      <w:r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 (poz. a + b)</w:t>
      </w: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: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W cenie naszej oferty uwzględnione zostały wszystkie koszty wykonania zamówienia.</w:t>
      </w:r>
    </w:p>
    <w:p w:rsidR="007B6524" w:rsidRPr="007B6524" w:rsidRDefault="007B6524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16"/>
          <w:szCs w:val="16"/>
        </w:rPr>
      </w:pPr>
    </w:p>
    <w:p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pl-PL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Oferowane  przez naszą firmę urządzenia elektryczne spełniają wszystkie wymogi  Zamawiającego określone w niniejszym postępowaniu w Opisie Przedmiotu Zamówienia. </w:t>
      </w:r>
    </w:p>
    <w:p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Oferuję udzielenie ….......…. - letniego okresu gwarancji na dostarczony przedmiot zamówienia (minimum 3 lata, maksimum 5 lat. </w:t>
      </w:r>
      <w:r w:rsidRPr="005F20D3">
        <w:rPr>
          <w:rFonts w:asciiTheme="minorHAnsi" w:hAnsiTheme="minorHAnsi" w:cstheme="minorHAnsi"/>
          <w:color w:val="000000"/>
          <w:sz w:val="22"/>
          <w:szCs w:val="22"/>
        </w:rPr>
        <w:t>Okres gwarancji  należy podać w pełnych latach).</w:t>
      </w:r>
    </w:p>
    <w:p w:rsidR="005F20D3" w:rsidRDefault="00F72D00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Zamówienie wykonam w terminie </w:t>
      </w:r>
      <w:r w:rsidRPr="00FF55F6">
        <w:rPr>
          <w:rFonts w:asciiTheme="minorHAnsi" w:hAnsiTheme="minorHAnsi" w:cstheme="minorHAnsi"/>
          <w:b/>
          <w:sz w:val="22"/>
          <w:szCs w:val="22"/>
        </w:rPr>
        <w:t>……………. dni kalendarzowych</w:t>
      </w:r>
      <w:r w:rsidRPr="00FF55F6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5F6">
        <w:rPr>
          <w:rFonts w:asciiTheme="minorHAnsi" w:hAnsiTheme="minorHAnsi" w:cstheme="minorHAnsi"/>
          <w:i/>
        </w:rPr>
        <w:t xml:space="preserve">(maksymalny termin wykonania zamówienia możliwy do zaoferowania to </w:t>
      </w:r>
      <w:r>
        <w:rPr>
          <w:rFonts w:asciiTheme="minorHAnsi" w:hAnsiTheme="minorHAnsi" w:cstheme="minorHAnsi"/>
          <w:i/>
        </w:rPr>
        <w:t>40</w:t>
      </w:r>
      <w:r w:rsidRPr="00FF55F6">
        <w:rPr>
          <w:rFonts w:asciiTheme="minorHAnsi" w:hAnsiTheme="minorHAnsi" w:cstheme="minorHAnsi"/>
          <w:i/>
        </w:rPr>
        <w:t xml:space="preserve"> dni kalendarzowych)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7524" w:rsidRPr="005F20D3" w:rsidRDefault="00CB7524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  <w:lang w:eastAsia="pl-PL"/>
        </w:rPr>
        <w:t>Następujące części zamówienia powierzymy wskazanym Podwykonawcom (wypełnić tylko 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93"/>
        <w:gridCol w:w="4696"/>
      </w:tblGrid>
      <w:tr w:rsidR="006B22AF" w:rsidRPr="00C67EF6" w:rsidTr="00DF530C">
        <w:trPr>
          <w:jc w:val="center"/>
        </w:trPr>
        <w:tc>
          <w:tcPr>
            <w:tcW w:w="708" w:type="dxa"/>
            <w:shd w:val="clear" w:color="auto" w:fill="D9D9D9"/>
          </w:tcPr>
          <w:p w:rsidR="00CB7524" w:rsidRPr="00C67EF6" w:rsidRDefault="00CB7524" w:rsidP="00DF530C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93" w:type="dxa"/>
            <w:shd w:val="clear" w:color="auto" w:fill="D9D9D9"/>
          </w:tcPr>
          <w:p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696" w:type="dxa"/>
            <w:shd w:val="clear" w:color="auto" w:fill="D9D9D9"/>
          </w:tcPr>
          <w:p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6B22AF" w:rsidRPr="00C67EF6" w:rsidTr="00DF530C">
        <w:trPr>
          <w:trHeight w:val="491"/>
          <w:jc w:val="center"/>
        </w:trPr>
        <w:tc>
          <w:tcPr>
            <w:tcW w:w="708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22AF" w:rsidRPr="00C67EF6" w:rsidTr="00DF530C">
        <w:trPr>
          <w:jc w:val="center"/>
        </w:trPr>
        <w:tc>
          <w:tcPr>
            <w:tcW w:w="708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B020A" w:rsidRPr="00C67EF6" w:rsidRDefault="00CB7524" w:rsidP="00545F98">
      <w:pPr>
        <w:pStyle w:val="Akapitzlist"/>
        <w:numPr>
          <w:ilvl w:val="0"/>
          <w:numId w:val="63"/>
        </w:numPr>
        <w:autoSpaceDE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t>Uważamy się związani naszą ofertą w ciągu okresu jej ważności i zobowiązujemy się do zawarcia umowy w terminie i miejscu wyznaczonym przez Zamawiającego</w:t>
      </w:r>
      <w:r w:rsidR="00EA460B" w:rsidRPr="00C67EF6">
        <w:rPr>
          <w:rFonts w:asciiTheme="minorHAnsi" w:hAnsiTheme="minorHAnsi" w:cstheme="minorHAnsi"/>
          <w:sz w:val="22"/>
          <w:szCs w:val="22"/>
        </w:rPr>
        <w:t>.</w:t>
      </w:r>
    </w:p>
    <w:p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Pr="00C67EF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1)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B7524" w:rsidRPr="005F20D3" w:rsidRDefault="00CB7524" w:rsidP="00CB7524">
      <w:pPr>
        <w:overflowPunct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C67EF6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 xml:space="preserve">1)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br/>
        <w:t xml:space="preserve">oraz uchylenia dyrektywy 95/46/WE (ogólne rozporządzenie o ochronie danych) (Dz. Urz. UE L 119 z 04.05.2016, str. 1). </w:t>
      </w:r>
    </w:p>
    <w:p w:rsidR="00CB7524" w:rsidRPr="005F20D3" w:rsidRDefault="00CB7524" w:rsidP="00CB7524">
      <w:pPr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7524" w:rsidRPr="00C67EF6" w:rsidRDefault="00CB7524" w:rsidP="00CB7524">
      <w:pPr>
        <w:ind w:left="357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pl-PL"/>
        </w:rPr>
      </w:pPr>
    </w:p>
    <w:p w:rsidR="005F20D3" w:rsidRPr="005F20D3" w:rsidRDefault="00CB7524" w:rsidP="00545F98">
      <w:pPr>
        <w:numPr>
          <w:ilvl w:val="0"/>
          <w:numId w:val="63"/>
        </w:numPr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Spis treści</w:t>
      </w:r>
      <w:r w:rsidR="005F20D3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:rsidR="00CB7524" w:rsidRPr="005F20D3" w:rsidRDefault="00CB7524" w:rsidP="005F20D3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F20D3">
        <w:rPr>
          <w:rFonts w:asciiTheme="minorHAnsi" w:hAnsiTheme="minorHAnsi" w:cstheme="minorHAns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:rsidR="009D6251" w:rsidRPr="00C67EF6" w:rsidRDefault="00CB7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="0095736F" w:rsidRPr="00C67EF6">
        <w:rPr>
          <w:rFonts w:asciiTheme="minorHAnsi" w:hAnsiTheme="minorHAnsi" w:cstheme="minorHAnsi"/>
          <w:b/>
          <w:sz w:val="22"/>
          <w:szCs w:val="22"/>
          <w:lang w:eastAsia="pl-PL"/>
        </w:rPr>
        <w:t>………</w:t>
      </w:r>
      <w:r w:rsidR="00CB020A"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2) ………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3) ………</w:t>
      </w:r>
    </w:p>
    <w:p w:rsidR="007B6524" w:rsidRDefault="007B6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</w:p>
    <w:p w:rsidR="00CB7524" w:rsidRPr="00C67EF6" w:rsidRDefault="009D6251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</w:rPr>
        <w:t>………………………………..…...……………..</w:t>
      </w:r>
      <w:r w:rsidR="00CB7524" w:rsidRPr="00C67EF6">
        <w:rPr>
          <w:rFonts w:asciiTheme="minorHAnsi" w:hAnsiTheme="minorHAnsi" w:cstheme="minorHAnsi"/>
        </w:rPr>
        <w:t xml:space="preserve">……. </w:t>
      </w:r>
    </w:p>
    <w:p w:rsidR="00CB7524" w:rsidRPr="00C67EF6" w:rsidRDefault="00CB7524" w:rsidP="00FE6E0B">
      <w:pPr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i/>
          <w:sz w:val="16"/>
          <w:szCs w:val="16"/>
        </w:rPr>
        <w:t xml:space="preserve">                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(miejscowość, data)</w:t>
      </w:r>
      <w:r w:rsidRPr="00C67EF6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bookmarkStart w:id="2" w:name="_GoBack"/>
      <w:bookmarkEnd w:id="2"/>
    </w:p>
    <w:bookmarkEnd w:id="0"/>
    <w:sectPr w:rsidR="00CB7524" w:rsidRPr="00C67EF6" w:rsidSect="007B6524">
      <w:headerReference w:type="default" r:id="rId8"/>
      <w:footerReference w:type="default" r:id="rId9"/>
      <w:pgSz w:w="12240" w:h="15840"/>
      <w:pgMar w:top="1259" w:right="1332" w:bottom="426" w:left="1418" w:header="142" w:footer="1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910" w:rsidRDefault="00DD0910">
      <w:r>
        <w:separator/>
      </w:r>
    </w:p>
  </w:endnote>
  <w:endnote w:type="continuationSeparator" w:id="0">
    <w:p w:rsidR="00DD0910" w:rsidRDefault="00D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0" w:rsidRPr="00C428DA" w:rsidRDefault="00DD0910">
    <w:pPr>
      <w:pStyle w:val="Stopka"/>
      <w:jc w:val="center"/>
      <w:rPr>
        <w:rFonts w:asciiTheme="minorHAnsi" w:hAnsiTheme="minorHAnsi" w:cstheme="minorHAnsi"/>
      </w:rPr>
    </w:pPr>
    <w:r w:rsidRPr="00C428DA">
      <w:rPr>
        <w:rFonts w:asciiTheme="minorHAnsi" w:hAnsiTheme="minorHAnsi" w:cstheme="minorHAnsi"/>
      </w:rPr>
      <w:fldChar w:fldCharType="begin"/>
    </w:r>
    <w:r w:rsidRPr="00C428DA">
      <w:rPr>
        <w:rFonts w:asciiTheme="minorHAnsi" w:hAnsiTheme="minorHAnsi" w:cstheme="minorHAnsi"/>
      </w:rPr>
      <w:instrText>PAGE   \* MERGEFORMAT</w:instrText>
    </w:r>
    <w:r w:rsidRPr="00C428D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22</w:t>
    </w:r>
    <w:r w:rsidRPr="00C428DA">
      <w:rPr>
        <w:rFonts w:asciiTheme="minorHAnsi" w:hAnsiTheme="minorHAnsi" w:cstheme="minorHAnsi"/>
        <w:noProof/>
      </w:rPr>
      <w:fldChar w:fldCharType="end"/>
    </w:r>
  </w:p>
  <w:p w:rsidR="00DD0910" w:rsidRDefault="00DD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910" w:rsidRDefault="00DD0910">
      <w:r>
        <w:separator/>
      </w:r>
    </w:p>
  </w:footnote>
  <w:footnote w:type="continuationSeparator" w:id="0">
    <w:p w:rsidR="00DD0910" w:rsidRDefault="00DD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0" w:rsidRDefault="007B6524" w:rsidP="00CB7524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E2B6EC5" wp14:editId="13457ACC">
          <wp:extent cx="5760720" cy="563880"/>
          <wp:effectExtent l="0" t="0" r="0" b="762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910" w:rsidRPr="007B6524" w:rsidRDefault="00DD0910" w:rsidP="00004F4D">
    <w:pPr>
      <w:pStyle w:val="Nagwek"/>
      <w:jc w:val="right"/>
      <w:rPr>
        <w:rFonts w:asciiTheme="minorHAnsi" w:hAnsiTheme="minorHAnsi"/>
        <w:b/>
        <w:sz w:val="22"/>
      </w:rPr>
    </w:pPr>
    <w:r w:rsidRPr="007B6524">
      <w:rPr>
        <w:rFonts w:asciiTheme="minorHAnsi" w:hAnsiTheme="minorHAnsi"/>
        <w:b/>
        <w:sz w:val="22"/>
      </w:rPr>
      <w:t>BZP.271.9</w:t>
    </w:r>
    <w:r w:rsidR="007B6524" w:rsidRPr="007B6524">
      <w:rPr>
        <w:rFonts w:asciiTheme="minorHAnsi" w:hAnsiTheme="minorHAnsi"/>
        <w:b/>
        <w:sz w:val="22"/>
      </w:rPr>
      <w:t>3</w:t>
    </w:r>
    <w:r w:rsidRPr="007B6524">
      <w:rPr>
        <w:rFonts w:asciiTheme="minorHAnsi" w:hAnsiTheme="minorHAnsi"/>
        <w:b/>
        <w:sz w:val="22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3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6"/>
    <w:multiLevelType w:val="multilevel"/>
    <w:tmpl w:val="F188753C"/>
    <w:name w:val="WW8Num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A"/>
    <w:multiLevelType w:val="multilevel"/>
    <w:tmpl w:val="4C2247D4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357CA8"/>
    <w:multiLevelType w:val="multilevel"/>
    <w:tmpl w:val="FC0A9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1FD6ECB"/>
    <w:multiLevelType w:val="hybridMultilevel"/>
    <w:tmpl w:val="48C289BA"/>
    <w:lvl w:ilvl="0" w:tplc="32EC15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73E24"/>
    <w:multiLevelType w:val="hybridMultilevel"/>
    <w:tmpl w:val="44586642"/>
    <w:lvl w:ilvl="0" w:tplc="735AC99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F74F0"/>
    <w:multiLevelType w:val="multilevel"/>
    <w:tmpl w:val="22A4588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0D160C"/>
    <w:multiLevelType w:val="hybridMultilevel"/>
    <w:tmpl w:val="3A40F7E8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CC21CD6"/>
    <w:multiLevelType w:val="hybridMultilevel"/>
    <w:tmpl w:val="D96A73A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C7C01"/>
    <w:multiLevelType w:val="hybridMultilevel"/>
    <w:tmpl w:val="FF9CB1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0F40603"/>
    <w:multiLevelType w:val="multilevel"/>
    <w:tmpl w:val="643478D0"/>
    <w:name w:val="WW8Num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0" w15:restartNumberingAfterBreak="0">
    <w:nsid w:val="11841C03"/>
    <w:multiLevelType w:val="hybridMultilevel"/>
    <w:tmpl w:val="AAB6A2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587F97"/>
    <w:multiLevelType w:val="multilevel"/>
    <w:tmpl w:val="97681E9C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604BAA"/>
    <w:multiLevelType w:val="multilevel"/>
    <w:tmpl w:val="A7C25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3E01D7"/>
    <w:multiLevelType w:val="hybridMultilevel"/>
    <w:tmpl w:val="9A6ED75C"/>
    <w:lvl w:ilvl="0" w:tplc="AA9E1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20C3D"/>
    <w:multiLevelType w:val="multilevel"/>
    <w:tmpl w:val="AEA47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9766B1E"/>
    <w:multiLevelType w:val="multilevel"/>
    <w:tmpl w:val="BA3C1984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1A2240C3"/>
    <w:multiLevelType w:val="hybridMultilevel"/>
    <w:tmpl w:val="5D9468D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831B1E"/>
    <w:multiLevelType w:val="multilevel"/>
    <w:tmpl w:val="5EE4C342"/>
    <w:name w:val="WW8Num21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C77255A"/>
    <w:multiLevelType w:val="multilevel"/>
    <w:tmpl w:val="3D14AB3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E5902C0"/>
    <w:multiLevelType w:val="multilevel"/>
    <w:tmpl w:val="64220A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1" w15:restartNumberingAfterBreak="0">
    <w:nsid w:val="1F082004"/>
    <w:multiLevelType w:val="hybridMultilevel"/>
    <w:tmpl w:val="DD9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A4B34"/>
    <w:multiLevelType w:val="hybridMultilevel"/>
    <w:tmpl w:val="2DBC10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05C2288"/>
    <w:multiLevelType w:val="hybridMultilevel"/>
    <w:tmpl w:val="09741690"/>
    <w:lvl w:ilvl="0" w:tplc="CBA03706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720D1"/>
    <w:multiLevelType w:val="multilevel"/>
    <w:tmpl w:val="F71465A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2541D4D"/>
    <w:multiLevelType w:val="hybridMultilevel"/>
    <w:tmpl w:val="FD04395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2E616CD"/>
    <w:multiLevelType w:val="hybridMultilevel"/>
    <w:tmpl w:val="C536366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33907B7"/>
    <w:multiLevelType w:val="multilevel"/>
    <w:tmpl w:val="2DC8DF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FD533B"/>
    <w:multiLevelType w:val="hybridMultilevel"/>
    <w:tmpl w:val="8ABCB4E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</w:abstractNum>
  <w:abstractNum w:abstractNumId="42" w15:restartNumberingAfterBreak="0">
    <w:nsid w:val="26BC2807"/>
    <w:multiLevelType w:val="hybridMultilevel"/>
    <w:tmpl w:val="A5FC1F3E"/>
    <w:lvl w:ilvl="0" w:tplc="AA9E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28C5352E"/>
    <w:multiLevelType w:val="multilevel"/>
    <w:tmpl w:val="B7781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9A303FB"/>
    <w:multiLevelType w:val="multilevel"/>
    <w:tmpl w:val="CBE224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011A2B"/>
    <w:multiLevelType w:val="hybridMultilevel"/>
    <w:tmpl w:val="A060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759C0"/>
    <w:multiLevelType w:val="multilevel"/>
    <w:tmpl w:val="A6DCC28E"/>
    <w:styleLink w:val="Styl1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195521"/>
    <w:multiLevelType w:val="hybridMultilevel"/>
    <w:tmpl w:val="447259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E97DC6"/>
    <w:multiLevelType w:val="hybridMultilevel"/>
    <w:tmpl w:val="CDD646E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3C1B1D"/>
    <w:multiLevelType w:val="hybridMultilevel"/>
    <w:tmpl w:val="A95A67F2"/>
    <w:lvl w:ilvl="0" w:tplc="AA9E1D7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31554B3D"/>
    <w:multiLevelType w:val="multilevel"/>
    <w:tmpl w:val="DC1CDC34"/>
    <w:name w:val="WW8Num2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258296B"/>
    <w:multiLevelType w:val="hybridMultilevel"/>
    <w:tmpl w:val="716232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32FB0D8A"/>
    <w:multiLevelType w:val="hybridMultilevel"/>
    <w:tmpl w:val="F45E5B9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C9007E9A"/>
    <w:lvl w:ilvl="0" w:tplc="0415000F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506678D"/>
    <w:multiLevelType w:val="hybridMultilevel"/>
    <w:tmpl w:val="B4ACAFB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EF5522"/>
    <w:multiLevelType w:val="multilevel"/>
    <w:tmpl w:val="A6DCC28E"/>
    <w:numStyleLink w:val="Styl1"/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pStyle w:val="Numerowanie2"/>
      <w:suff w:val="space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367C7322"/>
    <w:multiLevelType w:val="hybridMultilevel"/>
    <w:tmpl w:val="7984206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D43B14"/>
    <w:multiLevelType w:val="hybridMultilevel"/>
    <w:tmpl w:val="39782FD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0F0A68"/>
    <w:multiLevelType w:val="multilevel"/>
    <w:tmpl w:val="CE449B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AF808A6"/>
    <w:multiLevelType w:val="hybridMultilevel"/>
    <w:tmpl w:val="ECC6183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270603"/>
    <w:multiLevelType w:val="hybridMultilevel"/>
    <w:tmpl w:val="BF1C04B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B311310"/>
    <w:multiLevelType w:val="multilevel"/>
    <w:tmpl w:val="D05E1D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C4C71FA"/>
    <w:multiLevelType w:val="hybridMultilevel"/>
    <w:tmpl w:val="BC8249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C857E46"/>
    <w:multiLevelType w:val="multilevel"/>
    <w:tmpl w:val="778CDA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D367204"/>
    <w:multiLevelType w:val="hybridMultilevel"/>
    <w:tmpl w:val="BAB2D3B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4C26E3"/>
    <w:multiLevelType w:val="multilevel"/>
    <w:tmpl w:val="62B4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EF91199"/>
    <w:multiLevelType w:val="hybridMultilevel"/>
    <w:tmpl w:val="C5BE8010"/>
    <w:lvl w:ilvl="0" w:tplc="97C882EA">
      <w:start w:val="1"/>
      <w:numFmt w:val="lowerLetter"/>
      <w:lvlText w:val="%1)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FC22588"/>
    <w:multiLevelType w:val="multilevel"/>
    <w:tmpl w:val="14DCB5B8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D10E985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30C7180"/>
    <w:multiLevelType w:val="hybridMultilevel"/>
    <w:tmpl w:val="79682B6E"/>
    <w:lvl w:ilvl="0" w:tplc="692E6B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0EE0310">
      <w:numFmt w:val="bullet"/>
      <w:lvlText w:val="•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3431B0A"/>
    <w:multiLevelType w:val="hybridMultilevel"/>
    <w:tmpl w:val="EC9A96B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541431"/>
    <w:multiLevelType w:val="hybridMultilevel"/>
    <w:tmpl w:val="8DC8D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hint="default"/>
        <w:b w:val="0"/>
        <w:bCs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45272403"/>
    <w:multiLevelType w:val="hybridMultilevel"/>
    <w:tmpl w:val="AEAA3B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6C38F3"/>
    <w:multiLevelType w:val="multilevel"/>
    <w:tmpl w:val="25384ED4"/>
    <w:styleLink w:val="WWNum8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0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4BAC5A03"/>
    <w:multiLevelType w:val="multilevel"/>
    <w:tmpl w:val="F198E20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D6F6A59"/>
    <w:multiLevelType w:val="hybridMultilevel"/>
    <w:tmpl w:val="C5AE5196"/>
    <w:lvl w:ilvl="0" w:tplc="5040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4F6E3C"/>
    <w:multiLevelType w:val="multilevel"/>
    <w:tmpl w:val="D8108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C467E6"/>
    <w:multiLevelType w:val="hybridMultilevel"/>
    <w:tmpl w:val="57F25E0E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5" w15:restartNumberingAfterBreak="0">
    <w:nsid w:val="4FB05A43"/>
    <w:multiLevelType w:val="multilevel"/>
    <w:tmpl w:val="D38E9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6" w15:restartNumberingAfterBreak="0">
    <w:nsid w:val="502016BC"/>
    <w:multiLevelType w:val="hybridMultilevel"/>
    <w:tmpl w:val="AC18A0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7013AE"/>
    <w:multiLevelType w:val="multilevel"/>
    <w:tmpl w:val="ECE80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26660D8"/>
    <w:multiLevelType w:val="hybridMultilevel"/>
    <w:tmpl w:val="7BAAAE06"/>
    <w:lvl w:ilvl="0" w:tplc="B4F49E6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433767"/>
    <w:multiLevelType w:val="hybridMultilevel"/>
    <w:tmpl w:val="AB4E6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C75395"/>
    <w:multiLevelType w:val="hybridMultilevel"/>
    <w:tmpl w:val="A4C6A9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D29E8"/>
    <w:multiLevelType w:val="multilevel"/>
    <w:tmpl w:val="B2A6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422C18"/>
    <w:multiLevelType w:val="hybridMultilevel"/>
    <w:tmpl w:val="9AECF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5DB700DF"/>
    <w:multiLevelType w:val="hybridMultilevel"/>
    <w:tmpl w:val="1340C8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BB0941"/>
    <w:multiLevelType w:val="hybridMultilevel"/>
    <w:tmpl w:val="724A0C98"/>
    <w:lvl w:ilvl="0" w:tplc="0DA8417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256B39"/>
    <w:multiLevelType w:val="multilevel"/>
    <w:tmpl w:val="2A8EE050"/>
    <w:styleLink w:val="Styl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1153272"/>
    <w:multiLevelType w:val="hybridMultilevel"/>
    <w:tmpl w:val="F3827B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BF7876"/>
    <w:multiLevelType w:val="multilevel"/>
    <w:tmpl w:val="49CA5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63B26937"/>
    <w:multiLevelType w:val="multilevel"/>
    <w:tmpl w:val="4C1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2" w15:restartNumberingAfterBreak="0">
    <w:nsid w:val="66715AEB"/>
    <w:multiLevelType w:val="multilevel"/>
    <w:tmpl w:val="271E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7002D35"/>
    <w:multiLevelType w:val="multilevel"/>
    <w:tmpl w:val="1B946F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703324E"/>
    <w:multiLevelType w:val="multilevel"/>
    <w:tmpl w:val="7BB2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7B60C0B"/>
    <w:multiLevelType w:val="hybridMultilevel"/>
    <w:tmpl w:val="8BE43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1A6809"/>
    <w:multiLevelType w:val="hybridMultilevel"/>
    <w:tmpl w:val="D9E4A01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7" w15:restartNumberingAfterBreak="0">
    <w:nsid w:val="682812E9"/>
    <w:multiLevelType w:val="hybridMultilevel"/>
    <w:tmpl w:val="D55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034DFD"/>
    <w:multiLevelType w:val="hybridMultilevel"/>
    <w:tmpl w:val="17EE75DC"/>
    <w:lvl w:ilvl="0" w:tplc="54CA50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251B54"/>
    <w:multiLevelType w:val="hybridMultilevel"/>
    <w:tmpl w:val="5D480746"/>
    <w:lvl w:ilvl="0" w:tplc="A8D689D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10FB4"/>
    <w:multiLevelType w:val="hybridMultilevel"/>
    <w:tmpl w:val="2D52160E"/>
    <w:lvl w:ilvl="0" w:tplc="AA9E1D7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1" w15:restartNumberingAfterBreak="0">
    <w:nsid w:val="6D91281B"/>
    <w:multiLevelType w:val="hybridMultilevel"/>
    <w:tmpl w:val="9DF0AB24"/>
    <w:lvl w:ilvl="0" w:tplc="AA9E1D7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2" w15:restartNumberingAfterBreak="0">
    <w:nsid w:val="6F0848B0"/>
    <w:multiLevelType w:val="hybridMultilevel"/>
    <w:tmpl w:val="6824B2E4"/>
    <w:lvl w:ilvl="0" w:tplc="4B34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F183F6A"/>
    <w:multiLevelType w:val="hybridMultilevel"/>
    <w:tmpl w:val="8486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F817358"/>
    <w:multiLevelType w:val="hybridMultilevel"/>
    <w:tmpl w:val="7A42A8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E90047"/>
    <w:multiLevelType w:val="hybridMultilevel"/>
    <w:tmpl w:val="E954FAB6"/>
    <w:lvl w:ilvl="0" w:tplc="84A08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3813B1"/>
    <w:multiLevelType w:val="hybridMultilevel"/>
    <w:tmpl w:val="779C3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3987134"/>
    <w:multiLevelType w:val="hybridMultilevel"/>
    <w:tmpl w:val="38A4388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B95994"/>
    <w:multiLevelType w:val="multilevel"/>
    <w:tmpl w:val="B9466A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41479DD"/>
    <w:multiLevelType w:val="multilevel"/>
    <w:tmpl w:val="0415001F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120" w15:restartNumberingAfterBreak="0">
    <w:nsid w:val="748E30BA"/>
    <w:multiLevelType w:val="multilevel"/>
    <w:tmpl w:val="0E8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F367A6"/>
    <w:multiLevelType w:val="multilevel"/>
    <w:tmpl w:val="45A42C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5016E3E"/>
    <w:multiLevelType w:val="hybridMultilevel"/>
    <w:tmpl w:val="43DA7D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3" w15:restartNumberingAfterBreak="0">
    <w:nsid w:val="751754A4"/>
    <w:multiLevelType w:val="hybridMultilevel"/>
    <w:tmpl w:val="BF7209B2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4" w15:restartNumberingAfterBreak="0">
    <w:nsid w:val="76044DFC"/>
    <w:multiLevelType w:val="multilevel"/>
    <w:tmpl w:val="D8526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</w:abstractNum>
  <w:abstractNum w:abstractNumId="125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66A0676"/>
    <w:multiLevelType w:val="hybridMultilevel"/>
    <w:tmpl w:val="26E699D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5D0C93"/>
    <w:multiLevelType w:val="multilevel"/>
    <w:tmpl w:val="34D89002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8" w15:restartNumberingAfterBreak="0">
    <w:nsid w:val="790F187C"/>
    <w:multiLevelType w:val="hybridMultilevel"/>
    <w:tmpl w:val="2AD80C7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2F65E9"/>
    <w:multiLevelType w:val="hybridMultilevel"/>
    <w:tmpl w:val="CC543212"/>
    <w:lvl w:ilvl="0" w:tplc="AA9E1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C3138E7"/>
    <w:multiLevelType w:val="multilevel"/>
    <w:tmpl w:val="533232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CDE16C1"/>
    <w:multiLevelType w:val="hybridMultilevel"/>
    <w:tmpl w:val="21B8D6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D0867A9"/>
    <w:multiLevelType w:val="hybridMultilevel"/>
    <w:tmpl w:val="2DCE9EE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7F083458"/>
    <w:multiLevelType w:val="hybridMultilevel"/>
    <w:tmpl w:val="A2A291F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088DC1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53"/>
  </w:num>
  <w:num w:numId="4">
    <w:abstractNumId w:val="95"/>
  </w:num>
  <w:num w:numId="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4"/>
  </w:num>
  <w:num w:numId="8">
    <w:abstractNumId w:val="83"/>
  </w:num>
  <w:num w:numId="9">
    <w:abstractNumId w:val="43"/>
  </w:num>
  <w:num w:numId="10">
    <w:abstractNumId w:val="104"/>
  </w:num>
  <w:num w:numId="11">
    <w:abstractNumId w:val="25"/>
  </w:num>
  <w:num w:numId="12">
    <w:abstractNumId w:val="32"/>
  </w:num>
  <w:num w:numId="13">
    <w:abstractNumId w:val="85"/>
  </w:num>
  <w:num w:numId="14">
    <w:abstractNumId w:val="30"/>
  </w:num>
  <w:num w:numId="15">
    <w:abstractNumId w:val="101"/>
  </w:num>
  <w:num w:numId="16">
    <w:abstractNumId w:val="45"/>
  </w:num>
  <w:num w:numId="17">
    <w:abstractNumId w:val="106"/>
  </w:num>
  <w:num w:numId="18">
    <w:abstractNumId w:val="90"/>
  </w:num>
  <w:num w:numId="19">
    <w:abstractNumId w:val="60"/>
  </w:num>
  <w:num w:numId="20">
    <w:abstractNumId w:val="130"/>
  </w:num>
  <w:num w:numId="21">
    <w:abstractNumId w:val="121"/>
  </w:num>
  <w:num w:numId="22">
    <w:abstractNumId w:val="55"/>
  </w:num>
  <w:num w:numId="23">
    <w:abstractNumId w:val="118"/>
  </w:num>
  <w:num w:numId="24">
    <w:abstractNumId w:val="29"/>
  </w:num>
  <w:num w:numId="25">
    <w:abstractNumId w:val="21"/>
  </w:num>
  <w:num w:numId="26">
    <w:abstractNumId w:val="134"/>
  </w:num>
  <w:num w:numId="27">
    <w:abstractNumId w:val="88"/>
  </w:num>
  <w:num w:numId="28">
    <w:abstractNumId w:val="10"/>
  </w:num>
  <w:num w:numId="29">
    <w:abstractNumId w:val="41"/>
  </w:num>
  <w:num w:numId="30">
    <w:abstractNumId w:val="125"/>
  </w:num>
  <w:num w:numId="31">
    <w:abstractNumId w:val="76"/>
  </w:num>
  <w:num w:numId="32">
    <w:abstractNumId w:val="66"/>
  </w:num>
  <w:num w:numId="33">
    <w:abstractNumId w:val="94"/>
  </w:num>
  <w:num w:numId="34">
    <w:abstractNumId w:val="7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3"/>
  </w:num>
  <w:num w:numId="37">
    <w:abstractNumId w:val="68"/>
  </w:num>
  <w:num w:numId="38">
    <w:abstractNumId w:val="72"/>
  </w:num>
  <w:num w:numId="39">
    <w:abstractNumId w:val="119"/>
  </w:num>
  <w:num w:numId="40">
    <w:abstractNumId w:val="20"/>
  </w:num>
  <w:num w:numId="41">
    <w:abstractNumId w:val="1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79"/>
  </w:num>
  <w:num w:numId="45">
    <w:abstractNumId w:val="127"/>
  </w:num>
  <w:num w:numId="46">
    <w:abstractNumId w:val="70"/>
  </w:num>
  <w:num w:numId="47">
    <w:abstractNumId w:val="80"/>
  </w:num>
  <w:num w:numId="48">
    <w:abstractNumId w:val="19"/>
  </w:num>
  <w:num w:numId="49">
    <w:abstractNumId w:val="46"/>
  </w:num>
  <w:num w:numId="50">
    <w:abstractNumId w:val="98"/>
  </w:num>
  <w:num w:numId="51">
    <w:abstractNumId w:val="13"/>
  </w:num>
  <w:num w:numId="52">
    <w:abstractNumId w:val="34"/>
  </w:num>
  <w:num w:numId="53">
    <w:abstractNumId w:val="44"/>
  </w:num>
  <w:num w:numId="54">
    <w:abstractNumId w:val="81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82"/>
  </w:num>
  <w:num w:numId="59">
    <w:abstractNumId w:val="112"/>
  </w:num>
  <w:num w:numId="60">
    <w:abstractNumId w:val="39"/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</w:num>
  <w:num w:numId="64">
    <w:abstractNumId w:val="11"/>
  </w:num>
  <w:num w:numId="65">
    <w:abstractNumId w:val="109"/>
  </w:num>
  <w:num w:numId="66">
    <w:abstractNumId w:val="63"/>
  </w:num>
  <w:num w:numId="67">
    <w:abstractNumId w:val="115"/>
  </w:num>
  <w:num w:numId="68">
    <w:abstractNumId w:val="97"/>
  </w:num>
  <w:num w:numId="69">
    <w:abstractNumId w:val="12"/>
  </w:num>
  <w:num w:numId="70">
    <w:abstractNumId w:val="87"/>
  </w:num>
  <w:num w:numId="71">
    <w:abstractNumId w:val="132"/>
  </w:num>
  <w:num w:numId="72">
    <w:abstractNumId w:val="61"/>
  </w:num>
  <w:num w:numId="73">
    <w:abstractNumId w:val="48"/>
  </w:num>
  <w:num w:numId="74">
    <w:abstractNumId w:val="128"/>
  </w:num>
  <w:num w:numId="75">
    <w:abstractNumId w:val="59"/>
  </w:num>
  <w:num w:numId="76">
    <w:abstractNumId w:val="35"/>
  </w:num>
  <w:num w:numId="77">
    <w:abstractNumId w:val="86"/>
  </w:num>
  <w:num w:numId="78">
    <w:abstractNumId w:val="47"/>
  </w:num>
  <w:num w:numId="79">
    <w:abstractNumId w:val="64"/>
  </w:num>
  <w:num w:numId="80">
    <w:abstractNumId w:val="117"/>
  </w:num>
  <w:num w:numId="81">
    <w:abstractNumId w:val="107"/>
  </w:num>
  <w:num w:numId="82">
    <w:abstractNumId w:val="99"/>
  </w:num>
  <w:num w:numId="83">
    <w:abstractNumId w:val="74"/>
  </w:num>
  <w:num w:numId="84">
    <w:abstractNumId w:val="52"/>
  </w:num>
  <w:num w:numId="85">
    <w:abstractNumId w:val="120"/>
  </w:num>
  <w:num w:numId="86">
    <w:abstractNumId w:val="131"/>
  </w:num>
  <w:num w:numId="87">
    <w:abstractNumId w:val="57"/>
  </w:num>
  <w:num w:numId="88">
    <w:abstractNumId w:val="37"/>
  </w:num>
  <w:num w:numId="89">
    <w:abstractNumId w:val="15"/>
  </w:num>
  <w:num w:numId="90">
    <w:abstractNumId w:val="54"/>
  </w:num>
  <w:num w:numId="91">
    <w:abstractNumId w:val="67"/>
  </w:num>
  <w:num w:numId="92">
    <w:abstractNumId w:val="51"/>
  </w:num>
  <w:num w:numId="93">
    <w:abstractNumId w:val="126"/>
  </w:num>
  <w:num w:numId="94">
    <w:abstractNumId w:val="27"/>
  </w:num>
  <w:num w:numId="95">
    <w:abstractNumId w:val="16"/>
  </w:num>
  <w:num w:numId="96">
    <w:abstractNumId w:val="96"/>
  </w:num>
  <w:num w:numId="97">
    <w:abstractNumId w:val="92"/>
  </w:num>
  <w:num w:numId="98">
    <w:abstractNumId w:val="91"/>
  </w:num>
  <w:num w:numId="99">
    <w:abstractNumId w:val="42"/>
  </w:num>
  <w:num w:numId="100">
    <w:abstractNumId w:val="122"/>
  </w:num>
  <w:num w:numId="101">
    <w:abstractNumId w:val="93"/>
  </w:num>
  <w:num w:numId="102">
    <w:abstractNumId w:val="116"/>
  </w:num>
  <w:num w:numId="103">
    <w:abstractNumId w:val="100"/>
  </w:num>
  <w:num w:numId="104">
    <w:abstractNumId w:val="77"/>
  </w:num>
  <w:num w:numId="105">
    <w:abstractNumId w:val="110"/>
  </w:num>
  <w:num w:numId="106">
    <w:abstractNumId w:val="123"/>
  </w:num>
  <w:num w:numId="107">
    <w:abstractNumId w:val="84"/>
  </w:num>
  <w:num w:numId="108">
    <w:abstractNumId w:val="108"/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1"/>
  </w:num>
  <w:num w:numId="113">
    <w:abstractNumId w:val="62"/>
  </w:num>
  <w:num w:numId="114">
    <w:abstractNumId w:val="49"/>
  </w:num>
  <w:num w:numId="115">
    <w:abstractNumId w:val="129"/>
  </w:num>
  <w:num w:numId="1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4"/>
  </w:num>
  <w:num w:numId="12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F"/>
    <w:rsid w:val="00000B1E"/>
    <w:rsid w:val="00001B12"/>
    <w:rsid w:val="0000319F"/>
    <w:rsid w:val="00003ED7"/>
    <w:rsid w:val="00003FE4"/>
    <w:rsid w:val="00004F4D"/>
    <w:rsid w:val="0000555C"/>
    <w:rsid w:val="0000593F"/>
    <w:rsid w:val="00006374"/>
    <w:rsid w:val="00006BDD"/>
    <w:rsid w:val="00007F71"/>
    <w:rsid w:val="0001107E"/>
    <w:rsid w:val="0001191F"/>
    <w:rsid w:val="00011CE5"/>
    <w:rsid w:val="00011D0C"/>
    <w:rsid w:val="000127DC"/>
    <w:rsid w:val="00013990"/>
    <w:rsid w:val="00013AA8"/>
    <w:rsid w:val="000157B9"/>
    <w:rsid w:val="00015CA8"/>
    <w:rsid w:val="00015DF5"/>
    <w:rsid w:val="00017EA5"/>
    <w:rsid w:val="00021135"/>
    <w:rsid w:val="00023F1C"/>
    <w:rsid w:val="000240D7"/>
    <w:rsid w:val="0002417F"/>
    <w:rsid w:val="00024EBD"/>
    <w:rsid w:val="00025589"/>
    <w:rsid w:val="00026544"/>
    <w:rsid w:val="00026729"/>
    <w:rsid w:val="00026930"/>
    <w:rsid w:val="00026963"/>
    <w:rsid w:val="00026FBC"/>
    <w:rsid w:val="00027EDC"/>
    <w:rsid w:val="00030021"/>
    <w:rsid w:val="0003156F"/>
    <w:rsid w:val="000323F8"/>
    <w:rsid w:val="0003421C"/>
    <w:rsid w:val="00034D5D"/>
    <w:rsid w:val="0003519C"/>
    <w:rsid w:val="000352BB"/>
    <w:rsid w:val="000355B6"/>
    <w:rsid w:val="00036B8D"/>
    <w:rsid w:val="00042A65"/>
    <w:rsid w:val="0004436F"/>
    <w:rsid w:val="0004652A"/>
    <w:rsid w:val="00050475"/>
    <w:rsid w:val="00050786"/>
    <w:rsid w:val="000520E4"/>
    <w:rsid w:val="00053263"/>
    <w:rsid w:val="000533C3"/>
    <w:rsid w:val="00053E64"/>
    <w:rsid w:val="000618D2"/>
    <w:rsid w:val="00061A59"/>
    <w:rsid w:val="00061EC3"/>
    <w:rsid w:val="00063290"/>
    <w:rsid w:val="00064A08"/>
    <w:rsid w:val="00064B4C"/>
    <w:rsid w:val="00067A15"/>
    <w:rsid w:val="0007099E"/>
    <w:rsid w:val="00070A27"/>
    <w:rsid w:val="00071055"/>
    <w:rsid w:val="00071347"/>
    <w:rsid w:val="000718BF"/>
    <w:rsid w:val="00072232"/>
    <w:rsid w:val="000724DF"/>
    <w:rsid w:val="0007340B"/>
    <w:rsid w:val="00073ADD"/>
    <w:rsid w:val="000740E1"/>
    <w:rsid w:val="00074603"/>
    <w:rsid w:val="0007585C"/>
    <w:rsid w:val="000768CE"/>
    <w:rsid w:val="0007775B"/>
    <w:rsid w:val="000807AE"/>
    <w:rsid w:val="00080F10"/>
    <w:rsid w:val="00082401"/>
    <w:rsid w:val="0008294C"/>
    <w:rsid w:val="00082B69"/>
    <w:rsid w:val="00083674"/>
    <w:rsid w:val="00084216"/>
    <w:rsid w:val="000842B9"/>
    <w:rsid w:val="00084527"/>
    <w:rsid w:val="0008481A"/>
    <w:rsid w:val="00084D8B"/>
    <w:rsid w:val="0008538E"/>
    <w:rsid w:val="00085515"/>
    <w:rsid w:val="0009332D"/>
    <w:rsid w:val="000939E4"/>
    <w:rsid w:val="000940F4"/>
    <w:rsid w:val="00094BC7"/>
    <w:rsid w:val="00095925"/>
    <w:rsid w:val="00096D45"/>
    <w:rsid w:val="000A03A8"/>
    <w:rsid w:val="000A03FF"/>
    <w:rsid w:val="000A095C"/>
    <w:rsid w:val="000A0F41"/>
    <w:rsid w:val="000A18DE"/>
    <w:rsid w:val="000A1C9E"/>
    <w:rsid w:val="000A1EBA"/>
    <w:rsid w:val="000A329E"/>
    <w:rsid w:val="000A4A3C"/>
    <w:rsid w:val="000A4B9F"/>
    <w:rsid w:val="000A4BFD"/>
    <w:rsid w:val="000A5ED6"/>
    <w:rsid w:val="000A727F"/>
    <w:rsid w:val="000A78E8"/>
    <w:rsid w:val="000B02AA"/>
    <w:rsid w:val="000B18C4"/>
    <w:rsid w:val="000B35C7"/>
    <w:rsid w:val="000B3A9C"/>
    <w:rsid w:val="000B4350"/>
    <w:rsid w:val="000B4575"/>
    <w:rsid w:val="000B4BC8"/>
    <w:rsid w:val="000B68AB"/>
    <w:rsid w:val="000B73B7"/>
    <w:rsid w:val="000B766D"/>
    <w:rsid w:val="000B7A11"/>
    <w:rsid w:val="000C0283"/>
    <w:rsid w:val="000C051C"/>
    <w:rsid w:val="000C0B9D"/>
    <w:rsid w:val="000C1333"/>
    <w:rsid w:val="000C1877"/>
    <w:rsid w:val="000C292F"/>
    <w:rsid w:val="000C43CC"/>
    <w:rsid w:val="000C4777"/>
    <w:rsid w:val="000C4BCC"/>
    <w:rsid w:val="000C52C9"/>
    <w:rsid w:val="000C7A98"/>
    <w:rsid w:val="000D05B0"/>
    <w:rsid w:val="000D0A2D"/>
    <w:rsid w:val="000D0D31"/>
    <w:rsid w:val="000D1E63"/>
    <w:rsid w:val="000D2FFE"/>
    <w:rsid w:val="000D3565"/>
    <w:rsid w:val="000D4412"/>
    <w:rsid w:val="000D4BE2"/>
    <w:rsid w:val="000D5A88"/>
    <w:rsid w:val="000D6A8B"/>
    <w:rsid w:val="000D6F50"/>
    <w:rsid w:val="000D7ECE"/>
    <w:rsid w:val="000E08B1"/>
    <w:rsid w:val="000E08C6"/>
    <w:rsid w:val="000E17BD"/>
    <w:rsid w:val="000E1F5C"/>
    <w:rsid w:val="000E308A"/>
    <w:rsid w:val="000E4E58"/>
    <w:rsid w:val="000E4EAD"/>
    <w:rsid w:val="000E66C5"/>
    <w:rsid w:val="000E7883"/>
    <w:rsid w:val="000F1253"/>
    <w:rsid w:val="000F330B"/>
    <w:rsid w:val="000F4743"/>
    <w:rsid w:val="000F6D36"/>
    <w:rsid w:val="001001C2"/>
    <w:rsid w:val="00101831"/>
    <w:rsid w:val="00102318"/>
    <w:rsid w:val="00105028"/>
    <w:rsid w:val="00105680"/>
    <w:rsid w:val="00105687"/>
    <w:rsid w:val="00105CD4"/>
    <w:rsid w:val="00110C5D"/>
    <w:rsid w:val="00111204"/>
    <w:rsid w:val="00111B2D"/>
    <w:rsid w:val="00112EA0"/>
    <w:rsid w:val="00113875"/>
    <w:rsid w:val="001141F0"/>
    <w:rsid w:val="00115C77"/>
    <w:rsid w:val="00115F39"/>
    <w:rsid w:val="00116F9E"/>
    <w:rsid w:val="00116FCB"/>
    <w:rsid w:val="00120F99"/>
    <w:rsid w:val="00122D41"/>
    <w:rsid w:val="001237A1"/>
    <w:rsid w:val="001237A6"/>
    <w:rsid w:val="001258D7"/>
    <w:rsid w:val="0012715A"/>
    <w:rsid w:val="00127605"/>
    <w:rsid w:val="00130168"/>
    <w:rsid w:val="00130D11"/>
    <w:rsid w:val="001313A7"/>
    <w:rsid w:val="00131988"/>
    <w:rsid w:val="00132DDB"/>
    <w:rsid w:val="0013791D"/>
    <w:rsid w:val="001433FE"/>
    <w:rsid w:val="00144D3D"/>
    <w:rsid w:val="0014649D"/>
    <w:rsid w:val="001472AA"/>
    <w:rsid w:val="00147727"/>
    <w:rsid w:val="00147766"/>
    <w:rsid w:val="00147EE2"/>
    <w:rsid w:val="00151421"/>
    <w:rsid w:val="001518EA"/>
    <w:rsid w:val="00151F01"/>
    <w:rsid w:val="0015317C"/>
    <w:rsid w:val="001532A9"/>
    <w:rsid w:val="00155839"/>
    <w:rsid w:val="00155971"/>
    <w:rsid w:val="00156049"/>
    <w:rsid w:val="00156311"/>
    <w:rsid w:val="00160242"/>
    <w:rsid w:val="00160C1E"/>
    <w:rsid w:val="00160CC1"/>
    <w:rsid w:val="00161680"/>
    <w:rsid w:val="00162325"/>
    <w:rsid w:val="00163102"/>
    <w:rsid w:val="0016391D"/>
    <w:rsid w:val="00163C08"/>
    <w:rsid w:val="0016441E"/>
    <w:rsid w:val="00164A2C"/>
    <w:rsid w:val="00166E04"/>
    <w:rsid w:val="001709B5"/>
    <w:rsid w:val="00170EB3"/>
    <w:rsid w:val="001748DA"/>
    <w:rsid w:val="00174983"/>
    <w:rsid w:val="001751D2"/>
    <w:rsid w:val="00175D69"/>
    <w:rsid w:val="00176C37"/>
    <w:rsid w:val="001776DC"/>
    <w:rsid w:val="00180704"/>
    <w:rsid w:val="00180AF4"/>
    <w:rsid w:val="001811FB"/>
    <w:rsid w:val="00181AA9"/>
    <w:rsid w:val="0018297E"/>
    <w:rsid w:val="00183635"/>
    <w:rsid w:val="001845CD"/>
    <w:rsid w:val="00184E92"/>
    <w:rsid w:val="00185414"/>
    <w:rsid w:val="00185AB5"/>
    <w:rsid w:val="00185EC6"/>
    <w:rsid w:val="00186750"/>
    <w:rsid w:val="00186BC8"/>
    <w:rsid w:val="00190DF0"/>
    <w:rsid w:val="001914B6"/>
    <w:rsid w:val="0019285F"/>
    <w:rsid w:val="0019444C"/>
    <w:rsid w:val="0019453D"/>
    <w:rsid w:val="0019550A"/>
    <w:rsid w:val="00195564"/>
    <w:rsid w:val="0019781F"/>
    <w:rsid w:val="001978D8"/>
    <w:rsid w:val="001A0AAF"/>
    <w:rsid w:val="001A2025"/>
    <w:rsid w:val="001A2DB8"/>
    <w:rsid w:val="001A3401"/>
    <w:rsid w:val="001A356A"/>
    <w:rsid w:val="001A4ACE"/>
    <w:rsid w:val="001A5348"/>
    <w:rsid w:val="001A5811"/>
    <w:rsid w:val="001A7355"/>
    <w:rsid w:val="001A7AD0"/>
    <w:rsid w:val="001A7B27"/>
    <w:rsid w:val="001B0501"/>
    <w:rsid w:val="001B22A9"/>
    <w:rsid w:val="001B2A34"/>
    <w:rsid w:val="001B2A7D"/>
    <w:rsid w:val="001B3BA0"/>
    <w:rsid w:val="001B5A10"/>
    <w:rsid w:val="001B6152"/>
    <w:rsid w:val="001B6FF9"/>
    <w:rsid w:val="001C03EC"/>
    <w:rsid w:val="001C14A6"/>
    <w:rsid w:val="001C2596"/>
    <w:rsid w:val="001C2A65"/>
    <w:rsid w:val="001C3780"/>
    <w:rsid w:val="001C572E"/>
    <w:rsid w:val="001C63A5"/>
    <w:rsid w:val="001C65A8"/>
    <w:rsid w:val="001D4811"/>
    <w:rsid w:val="001D5867"/>
    <w:rsid w:val="001D68BC"/>
    <w:rsid w:val="001E0B8D"/>
    <w:rsid w:val="001E0F86"/>
    <w:rsid w:val="001E1DB1"/>
    <w:rsid w:val="001E2A0B"/>
    <w:rsid w:val="001E2C04"/>
    <w:rsid w:val="001E30F1"/>
    <w:rsid w:val="001E4A2C"/>
    <w:rsid w:val="001E7F0C"/>
    <w:rsid w:val="001F0CC0"/>
    <w:rsid w:val="001F30AC"/>
    <w:rsid w:val="001F3221"/>
    <w:rsid w:val="001F528F"/>
    <w:rsid w:val="001F594D"/>
    <w:rsid w:val="001F5D14"/>
    <w:rsid w:val="001F5F59"/>
    <w:rsid w:val="001F6621"/>
    <w:rsid w:val="001F6B02"/>
    <w:rsid w:val="001F7A93"/>
    <w:rsid w:val="00200A25"/>
    <w:rsid w:val="002022BC"/>
    <w:rsid w:val="00202A15"/>
    <w:rsid w:val="00203A44"/>
    <w:rsid w:val="00203E97"/>
    <w:rsid w:val="00207018"/>
    <w:rsid w:val="002111DF"/>
    <w:rsid w:val="00211C34"/>
    <w:rsid w:val="00212944"/>
    <w:rsid w:val="00215EA1"/>
    <w:rsid w:val="00216539"/>
    <w:rsid w:val="00221025"/>
    <w:rsid w:val="00221757"/>
    <w:rsid w:val="002219E1"/>
    <w:rsid w:val="00222401"/>
    <w:rsid w:val="002229BF"/>
    <w:rsid w:val="00222C5C"/>
    <w:rsid w:val="00223B7C"/>
    <w:rsid w:val="0022537E"/>
    <w:rsid w:val="00227F15"/>
    <w:rsid w:val="00227F26"/>
    <w:rsid w:val="0023086F"/>
    <w:rsid w:val="0023157B"/>
    <w:rsid w:val="00231E32"/>
    <w:rsid w:val="002352E7"/>
    <w:rsid w:val="00236F7D"/>
    <w:rsid w:val="00237E41"/>
    <w:rsid w:val="00240D21"/>
    <w:rsid w:val="0024185C"/>
    <w:rsid w:val="00242311"/>
    <w:rsid w:val="00243860"/>
    <w:rsid w:val="002439D2"/>
    <w:rsid w:val="002456D0"/>
    <w:rsid w:val="00245921"/>
    <w:rsid w:val="00250FE6"/>
    <w:rsid w:val="00251A86"/>
    <w:rsid w:val="00251BFD"/>
    <w:rsid w:val="002521F0"/>
    <w:rsid w:val="002528C8"/>
    <w:rsid w:val="00253B9F"/>
    <w:rsid w:val="00254ED1"/>
    <w:rsid w:val="002551C4"/>
    <w:rsid w:val="00255B53"/>
    <w:rsid w:val="0025625C"/>
    <w:rsid w:val="002564CE"/>
    <w:rsid w:val="00257113"/>
    <w:rsid w:val="00257169"/>
    <w:rsid w:val="0026000F"/>
    <w:rsid w:val="002637AA"/>
    <w:rsid w:val="0026396F"/>
    <w:rsid w:val="00264A2C"/>
    <w:rsid w:val="00265A56"/>
    <w:rsid w:val="002660FE"/>
    <w:rsid w:val="00266A21"/>
    <w:rsid w:val="00267445"/>
    <w:rsid w:val="0026777E"/>
    <w:rsid w:val="00270C47"/>
    <w:rsid w:val="00271166"/>
    <w:rsid w:val="00271759"/>
    <w:rsid w:val="0027188B"/>
    <w:rsid w:val="002733F3"/>
    <w:rsid w:val="0027485A"/>
    <w:rsid w:val="00275491"/>
    <w:rsid w:val="00275A26"/>
    <w:rsid w:val="00275A4A"/>
    <w:rsid w:val="00277A0E"/>
    <w:rsid w:val="00280808"/>
    <w:rsid w:val="00282524"/>
    <w:rsid w:val="002828A3"/>
    <w:rsid w:val="00283EB2"/>
    <w:rsid w:val="00284007"/>
    <w:rsid w:val="00285C28"/>
    <w:rsid w:val="00286420"/>
    <w:rsid w:val="00287609"/>
    <w:rsid w:val="00290006"/>
    <w:rsid w:val="00290CDF"/>
    <w:rsid w:val="0029137D"/>
    <w:rsid w:val="002919C7"/>
    <w:rsid w:val="002940AF"/>
    <w:rsid w:val="00295D65"/>
    <w:rsid w:val="002962FB"/>
    <w:rsid w:val="00297768"/>
    <w:rsid w:val="00297993"/>
    <w:rsid w:val="00297CD3"/>
    <w:rsid w:val="002A07C1"/>
    <w:rsid w:val="002A13CD"/>
    <w:rsid w:val="002A1B8F"/>
    <w:rsid w:val="002A2543"/>
    <w:rsid w:val="002A29E2"/>
    <w:rsid w:val="002A3876"/>
    <w:rsid w:val="002A3B73"/>
    <w:rsid w:val="002A4852"/>
    <w:rsid w:val="002A6111"/>
    <w:rsid w:val="002A729D"/>
    <w:rsid w:val="002A76AF"/>
    <w:rsid w:val="002A7B3B"/>
    <w:rsid w:val="002B00E6"/>
    <w:rsid w:val="002B01AA"/>
    <w:rsid w:val="002B12A9"/>
    <w:rsid w:val="002B1EA0"/>
    <w:rsid w:val="002B20F7"/>
    <w:rsid w:val="002B3629"/>
    <w:rsid w:val="002B4BA0"/>
    <w:rsid w:val="002B518F"/>
    <w:rsid w:val="002B643C"/>
    <w:rsid w:val="002B68B7"/>
    <w:rsid w:val="002C01EB"/>
    <w:rsid w:val="002C05D0"/>
    <w:rsid w:val="002C1514"/>
    <w:rsid w:val="002C2266"/>
    <w:rsid w:val="002C33C0"/>
    <w:rsid w:val="002C3E8C"/>
    <w:rsid w:val="002C3F82"/>
    <w:rsid w:val="002C4838"/>
    <w:rsid w:val="002C58CD"/>
    <w:rsid w:val="002C6548"/>
    <w:rsid w:val="002C65B6"/>
    <w:rsid w:val="002C78B8"/>
    <w:rsid w:val="002C7F2C"/>
    <w:rsid w:val="002D037A"/>
    <w:rsid w:val="002D2AE4"/>
    <w:rsid w:val="002D3941"/>
    <w:rsid w:val="002D3C8E"/>
    <w:rsid w:val="002D4B2D"/>
    <w:rsid w:val="002D59A7"/>
    <w:rsid w:val="002D5A67"/>
    <w:rsid w:val="002D632C"/>
    <w:rsid w:val="002D6D42"/>
    <w:rsid w:val="002D6E55"/>
    <w:rsid w:val="002E1E25"/>
    <w:rsid w:val="002E1F8C"/>
    <w:rsid w:val="002E3017"/>
    <w:rsid w:val="002E3C7D"/>
    <w:rsid w:val="002E4473"/>
    <w:rsid w:val="002E538C"/>
    <w:rsid w:val="002E70A2"/>
    <w:rsid w:val="002E79A4"/>
    <w:rsid w:val="002F06FC"/>
    <w:rsid w:val="002F18A0"/>
    <w:rsid w:val="002F1D17"/>
    <w:rsid w:val="002F21F2"/>
    <w:rsid w:val="002F25F8"/>
    <w:rsid w:val="002F4CE6"/>
    <w:rsid w:val="002F4F35"/>
    <w:rsid w:val="002F51C0"/>
    <w:rsid w:val="002F6EB0"/>
    <w:rsid w:val="002F7759"/>
    <w:rsid w:val="002F77BA"/>
    <w:rsid w:val="00300423"/>
    <w:rsid w:val="00301799"/>
    <w:rsid w:val="00302389"/>
    <w:rsid w:val="00302E97"/>
    <w:rsid w:val="00304636"/>
    <w:rsid w:val="0031056B"/>
    <w:rsid w:val="00310BDA"/>
    <w:rsid w:val="00310F1E"/>
    <w:rsid w:val="0031123E"/>
    <w:rsid w:val="00311833"/>
    <w:rsid w:val="00311A47"/>
    <w:rsid w:val="0031665A"/>
    <w:rsid w:val="00316800"/>
    <w:rsid w:val="00316848"/>
    <w:rsid w:val="0032005B"/>
    <w:rsid w:val="00320C1D"/>
    <w:rsid w:val="00321C16"/>
    <w:rsid w:val="00322B88"/>
    <w:rsid w:val="00324F17"/>
    <w:rsid w:val="00326ABD"/>
    <w:rsid w:val="00326B02"/>
    <w:rsid w:val="00331562"/>
    <w:rsid w:val="00332FBE"/>
    <w:rsid w:val="00333DB8"/>
    <w:rsid w:val="00334755"/>
    <w:rsid w:val="00335B53"/>
    <w:rsid w:val="00337559"/>
    <w:rsid w:val="00337822"/>
    <w:rsid w:val="00345502"/>
    <w:rsid w:val="00350FB6"/>
    <w:rsid w:val="0035116D"/>
    <w:rsid w:val="003522F3"/>
    <w:rsid w:val="00352E6E"/>
    <w:rsid w:val="003562E8"/>
    <w:rsid w:val="00356862"/>
    <w:rsid w:val="00356EDE"/>
    <w:rsid w:val="003624D7"/>
    <w:rsid w:val="00363CCC"/>
    <w:rsid w:val="003643FC"/>
    <w:rsid w:val="00364897"/>
    <w:rsid w:val="00364F1C"/>
    <w:rsid w:val="00365B6A"/>
    <w:rsid w:val="00367E29"/>
    <w:rsid w:val="00370055"/>
    <w:rsid w:val="00370E70"/>
    <w:rsid w:val="00371114"/>
    <w:rsid w:val="00371294"/>
    <w:rsid w:val="0037194D"/>
    <w:rsid w:val="003723C0"/>
    <w:rsid w:val="003735B8"/>
    <w:rsid w:val="00375F41"/>
    <w:rsid w:val="00375FDA"/>
    <w:rsid w:val="00376046"/>
    <w:rsid w:val="00376323"/>
    <w:rsid w:val="003775B8"/>
    <w:rsid w:val="00380A2E"/>
    <w:rsid w:val="00380D80"/>
    <w:rsid w:val="00381502"/>
    <w:rsid w:val="00382E68"/>
    <w:rsid w:val="00382EC6"/>
    <w:rsid w:val="00384B70"/>
    <w:rsid w:val="003854F9"/>
    <w:rsid w:val="00385718"/>
    <w:rsid w:val="00387935"/>
    <w:rsid w:val="00387AF8"/>
    <w:rsid w:val="00390ACC"/>
    <w:rsid w:val="00391184"/>
    <w:rsid w:val="00391692"/>
    <w:rsid w:val="003935D2"/>
    <w:rsid w:val="003937FF"/>
    <w:rsid w:val="003940E5"/>
    <w:rsid w:val="00394CCF"/>
    <w:rsid w:val="00394F54"/>
    <w:rsid w:val="00394FC0"/>
    <w:rsid w:val="00397522"/>
    <w:rsid w:val="00397E86"/>
    <w:rsid w:val="003A1E29"/>
    <w:rsid w:val="003A1FE9"/>
    <w:rsid w:val="003A33CA"/>
    <w:rsid w:val="003A46C0"/>
    <w:rsid w:val="003A49C5"/>
    <w:rsid w:val="003A5539"/>
    <w:rsid w:val="003A640B"/>
    <w:rsid w:val="003A661E"/>
    <w:rsid w:val="003A6FE3"/>
    <w:rsid w:val="003B171A"/>
    <w:rsid w:val="003B1B5A"/>
    <w:rsid w:val="003B2721"/>
    <w:rsid w:val="003B437B"/>
    <w:rsid w:val="003B4571"/>
    <w:rsid w:val="003B47A7"/>
    <w:rsid w:val="003B4AD8"/>
    <w:rsid w:val="003B6BBD"/>
    <w:rsid w:val="003B73FF"/>
    <w:rsid w:val="003B7A0D"/>
    <w:rsid w:val="003B7A95"/>
    <w:rsid w:val="003C0254"/>
    <w:rsid w:val="003C08EB"/>
    <w:rsid w:val="003C1A55"/>
    <w:rsid w:val="003C2EC5"/>
    <w:rsid w:val="003C3249"/>
    <w:rsid w:val="003C3637"/>
    <w:rsid w:val="003C38E7"/>
    <w:rsid w:val="003C4560"/>
    <w:rsid w:val="003C4C71"/>
    <w:rsid w:val="003C5EA9"/>
    <w:rsid w:val="003C61B6"/>
    <w:rsid w:val="003C62E0"/>
    <w:rsid w:val="003C64A2"/>
    <w:rsid w:val="003D01B2"/>
    <w:rsid w:val="003D0D59"/>
    <w:rsid w:val="003D0E8F"/>
    <w:rsid w:val="003D3673"/>
    <w:rsid w:val="003D555B"/>
    <w:rsid w:val="003D741A"/>
    <w:rsid w:val="003E16A3"/>
    <w:rsid w:val="003E2A2E"/>
    <w:rsid w:val="003E36A9"/>
    <w:rsid w:val="003E4E04"/>
    <w:rsid w:val="003E5201"/>
    <w:rsid w:val="003E5FBE"/>
    <w:rsid w:val="003E6184"/>
    <w:rsid w:val="003E7191"/>
    <w:rsid w:val="003E7BFA"/>
    <w:rsid w:val="003E7DEF"/>
    <w:rsid w:val="003F06D0"/>
    <w:rsid w:val="003F1454"/>
    <w:rsid w:val="003F2665"/>
    <w:rsid w:val="003F4CC6"/>
    <w:rsid w:val="003F4ED0"/>
    <w:rsid w:val="003F5B5F"/>
    <w:rsid w:val="003F610A"/>
    <w:rsid w:val="003F7D23"/>
    <w:rsid w:val="004006EF"/>
    <w:rsid w:val="00401E3A"/>
    <w:rsid w:val="00404C28"/>
    <w:rsid w:val="00404EF7"/>
    <w:rsid w:val="00405896"/>
    <w:rsid w:val="00405D30"/>
    <w:rsid w:val="0040617C"/>
    <w:rsid w:val="00406C87"/>
    <w:rsid w:val="004106FE"/>
    <w:rsid w:val="00410928"/>
    <w:rsid w:val="00410EEB"/>
    <w:rsid w:val="0041188F"/>
    <w:rsid w:val="004118CF"/>
    <w:rsid w:val="00413585"/>
    <w:rsid w:val="00413A47"/>
    <w:rsid w:val="004174A4"/>
    <w:rsid w:val="004177A0"/>
    <w:rsid w:val="0042025F"/>
    <w:rsid w:val="00420C24"/>
    <w:rsid w:val="00420FE1"/>
    <w:rsid w:val="004212B6"/>
    <w:rsid w:val="00421A9E"/>
    <w:rsid w:val="0042376C"/>
    <w:rsid w:val="004243E3"/>
    <w:rsid w:val="004259EA"/>
    <w:rsid w:val="00425CDD"/>
    <w:rsid w:val="00425F9C"/>
    <w:rsid w:val="00426263"/>
    <w:rsid w:val="00426C5B"/>
    <w:rsid w:val="00426DA8"/>
    <w:rsid w:val="004357F9"/>
    <w:rsid w:val="0043586B"/>
    <w:rsid w:val="00436540"/>
    <w:rsid w:val="00436F6E"/>
    <w:rsid w:val="004413D7"/>
    <w:rsid w:val="00441730"/>
    <w:rsid w:val="004417C9"/>
    <w:rsid w:val="00444C8D"/>
    <w:rsid w:val="00447E8C"/>
    <w:rsid w:val="00450AD0"/>
    <w:rsid w:val="004529B8"/>
    <w:rsid w:val="0045332C"/>
    <w:rsid w:val="004534AF"/>
    <w:rsid w:val="004543E8"/>
    <w:rsid w:val="00454590"/>
    <w:rsid w:val="004562B8"/>
    <w:rsid w:val="00456F3C"/>
    <w:rsid w:val="004612B4"/>
    <w:rsid w:val="00461785"/>
    <w:rsid w:val="00461ADC"/>
    <w:rsid w:val="00463469"/>
    <w:rsid w:val="00463E8D"/>
    <w:rsid w:val="004669D3"/>
    <w:rsid w:val="00467929"/>
    <w:rsid w:val="00467E59"/>
    <w:rsid w:val="00470173"/>
    <w:rsid w:val="00471A51"/>
    <w:rsid w:val="00471C64"/>
    <w:rsid w:val="00472097"/>
    <w:rsid w:val="0047611D"/>
    <w:rsid w:val="00476C01"/>
    <w:rsid w:val="00477698"/>
    <w:rsid w:val="00477D49"/>
    <w:rsid w:val="004806D4"/>
    <w:rsid w:val="00481049"/>
    <w:rsid w:val="00481163"/>
    <w:rsid w:val="0048132E"/>
    <w:rsid w:val="0048257F"/>
    <w:rsid w:val="004829F8"/>
    <w:rsid w:val="00482BA4"/>
    <w:rsid w:val="0048317E"/>
    <w:rsid w:val="00483939"/>
    <w:rsid w:val="00483B26"/>
    <w:rsid w:val="00484A5F"/>
    <w:rsid w:val="00486307"/>
    <w:rsid w:val="0048734C"/>
    <w:rsid w:val="00490CC1"/>
    <w:rsid w:val="00490E3D"/>
    <w:rsid w:val="00491DF4"/>
    <w:rsid w:val="004935A7"/>
    <w:rsid w:val="004936B3"/>
    <w:rsid w:val="00494602"/>
    <w:rsid w:val="00494F3B"/>
    <w:rsid w:val="0049531F"/>
    <w:rsid w:val="004955ED"/>
    <w:rsid w:val="00495CCA"/>
    <w:rsid w:val="0049772A"/>
    <w:rsid w:val="004979D1"/>
    <w:rsid w:val="004A00FE"/>
    <w:rsid w:val="004A1374"/>
    <w:rsid w:val="004A2E21"/>
    <w:rsid w:val="004A33AD"/>
    <w:rsid w:val="004A5DA1"/>
    <w:rsid w:val="004A6B06"/>
    <w:rsid w:val="004B02B1"/>
    <w:rsid w:val="004B1329"/>
    <w:rsid w:val="004B283C"/>
    <w:rsid w:val="004B46F5"/>
    <w:rsid w:val="004B5D8C"/>
    <w:rsid w:val="004B79F4"/>
    <w:rsid w:val="004C0540"/>
    <w:rsid w:val="004C078D"/>
    <w:rsid w:val="004C2507"/>
    <w:rsid w:val="004C31C4"/>
    <w:rsid w:val="004C3BE5"/>
    <w:rsid w:val="004C46B2"/>
    <w:rsid w:val="004C470A"/>
    <w:rsid w:val="004C594A"/>
    <w:rsid w:val="004C69D0"/>
    <w:rsid w:val="004C745F"/>
    <w:rsid w:val="004C7E80"/>
    <w:rsid w:val="004C7EC6"/>
    <w:rsid w:val="004D0CB1"/>
    <w:rsid w:val="004D1D25"/>
    <w:rsid w:val="004D2E7C"/>
    <w:rsid w:val="004D2EF7"/>
    <w:rsid w:val="004D35DC"/>
    <w:rsid w:val="004D3A29"/>
    <w:rsid w:val="004D4214"/>
    <w:rsid w:val="004D4266"/>
    <w:rsid w:val="004D4A2A"/>
    <w:rsid w:val="004D57B0"/>
    <w:rsid w:val="004D5E55"/>
    <w:rsid w:val="004D62E8"/>
    <w:rsid w:val="004D7351"/>
    <w:rsid w:val="004E0086"/>
    <w:rsid w:val="004E25EC"/>
    <w:rsid w:val="004E3BCE"/>
    <w:rsid w:val="004E4E98"/>
    <w:rsid w:val="004E5C09"/>
    <w:rsid w:val="004E6CA0"/>
    <w:rsid w:val="004E70B7"/>
    <w:rsid w:val="004F00AF"/>
    <w:rsid w:val="004F00FA"/>
    <w:rsid w:val="004F0A7F"/>
    <w:rsid w:val="004F255A"/>
    <w:rsid w:val="004F3375"/>
    <w:rsid w:val="004F6743"/>
    <w:rsid w:val="004F6805"/>
    <w:rsid w:val="005005EA"/>
    <w:rsid w:val="00500EA0"/>
    <w:rsid w:val="00500EA6"/>
    <w:rsid w:val="005012BC"/>
    <w:rsid w:val="00502987"/>
    <w:rsid w:val="00502BC4"/>
    <w:rsid w:val="0050314C"/>
    <w:rsid w:val="0050386C"/>
    <w:rsid w:val="00505645"/>
    <w:rsid w:val="00512960"/>
    <w:rsid w:val="00513C65"/>
    <w:rsid w:val="00516330"/>
    <w:rsid w:val="00522506"/>
    <w:rsid w:val="00522687"/>
    <w:rsid w:val="00522D8B"/>
    <w:rsid w:val="00522DBD"/>
    <w:rsid w:val="005235FC"/>
    <w:rsid w:val="0052503C"/>
    <w:rsid w:val="00525EE6"/>
    <w:rsid w:val="0053070A"/>
    <w:rsid w:val="00530D8A"/>
    <w:rsid w:val="005323E2"/>
    <w:rsid w:val="00532ADF"/>
    <w:rsid w:val="00532B3E"/>
    <w:rsid w:val="00533CB3"/>
    <w:rsid w:val="0053455D"/>
    <w:rsid w:val="005402F3"/>
    <w:rsid w:val="00541147"/>
    <w:rsid w:val="005414DA"/>
    <w:rsid w:val="005416F5"/>
    <w:rsid w:val="00542ECC"/>
    <w:rsid w:val="00543B64"/>
    <w:rsid w:val="0054497D"/>
    <w:rsid w:val="00545A04"/>
    <w:rsid w:val="00545CC2"/>
    <w:rsid w:val="00545CD4"/>
    <w:rsid w:val="00545F98"/>
    <w:rsid w:val="00546D94"/>
    <w:rsid w:val="00550297"/>
    <w:rsid w:val="0055357F"/>
    <w:rsid w:val="005546F2"/>
    <w:rsid w:val="00555222"/>
    <w:rsid w:val="00555877"/>
    <w:rsid w:val="00556BCC"/>
    <w:rsid w:val="00557325"/>
    <w:rsid w:val="00562676"/>
    <w:rsid w:val="00564B6A"/>
    <w:rsid w:val="00567679"/>
    <w:rsid w:val="00570F92"/>
    <w:rsid w:val="005714B1"/>
    <w:rsid w:val="00572017"/>
    <w:rsid w:val="00573D8D"/>
    <w:rsid w:val="00574694"/>
    <w:rsid w:val="005757A2"/>
    <w:rsid w:val="0057720C"/>
    <w:rsid w:val="0058038A"/>
    <w:rsid w:val="005825AB"/>
    <w:rsid w:val="0058280A"/>
    <w:rsid w:val="005855BD"/>
    <w:rsid w:val="005856C7"/>
    <w:rsid w:val="00585B55"/>
    <w:rsid w:val="005863C7"/>
    <w:rsid w:val="005865C8"/>
    <w:rsid w:val="00586B95"/>
    <w:rsid w:val="00586E49"/>
    <w:rsid w:val="00587F7E"/>
    <w:rsid w:val="00590C73"/>
    <w:rsid w:val="00594224"/>
    <w:rsid w:val="0059472A"/>
    <w:rsid w:val="005953B3"/>
    <w:rsid w:val="0059676E"/>
    <w:rsid w:val="005974C5"/>
    <w:rsid w:val="005A0AAB"/>
    <w:rsid w:val="005A4E4A"/>
    <w:rsid w:val="005A691B"/>
    <w:rsid w:val="005A7BCB"/>
    <w:rsid w:val="005B061A"/>
    <w:rsid w:val="005B2BD2"/>
    <w:rsid w:val="005B2DB3"/>
    <w:rsid w:val="005B415D"/>
    <w:rsid w:val="005B4CA5"/>
    <w:rsid w:val="005B692A"/>
    <w:rsid w:val="005B7F8D"/>
    <w:rsid w:val="005C5099"/>
    <w:rsid w:val="005C5BF8"/>
    <w:rsid w:val="005C61E4"/>
    <w:rsid w:val="005C6D17"/>
    <w:rsid w:val="005D057F"/>
    <w:rsid w:val="005D09EE"/>
    <w:rsid w:val="005D1394"/>
    <w:rsid w:val="005D1951"/>
    <w:rsid w:val="005E1EDC"/>
    <w:rsid w:val="005E2705"/>
    <w:rsid w:val="005E354F"/>
    <w:rsid w:val="005E4609"/>
    <w:rsid w:val="005E5513"/>
    <w:rsid w:val="005E5639"/>
    <w:rsid w:val="005E57C1"/>
    <w:rsid w:val="005E5C67"/>
    <w:rsid w:val="005E7067"/>
    <w:rsid w:val="005E7C2E"/>
    <w:rsid w:val="005E7C9C"/>
    <w:rsid w:val="005F03D0"/>
    <w:rsid w:val="005F20D3"/>
    <w:rsid w:val="005F21B0"/>
    <w:rsid w:val="005F4BC9"/>
    <w:rsid w:val="005F50BB"/>
    <w:rsid w:val="005F6086"/>
    <w:rsid w:val="005F6979"/>
    <w:rsid w:val="00600B87"/>
    <w:rsid w:val="00602473"/>
    <w:rsid w:val="00602700"/>
    <w:rsid w:val="006047C1"/>
    <w:rsid w:val="00605B07"/>
    <w:rsid w:val="00605D65"/>
    <w:rsid w:val="0060712C"/>
    <w:rsid w:val="00607CB1"/>
    <w:rsid w:val="00607E78"/>
    <w:rsid w:val="00610162"/>
    <w:rsid w:val="00610EEC"/>
    <w:rsid w:val="0061123B"/>
    <w:rsid w:val="00611831"/>
    <w:rsid w:val="006122E0"/>
    <w:rsid w:val="006130E0"/>
    <w:rsid w:val="006131CC"/>
    <w:rsid w:val="006138F1"/>
    <w:rsid w:val="006145F1"/>
    <w:rsid w:val="00615E21"/>
    <w:rsid w:val="00617B7B"/>
    <w:rsid w:val="006200DF"/>
    <w:rsid w:val="00621313"/>
    <w:rsid w:val="00621CE3"/>
    <w:rsid w:val="00622424"/>
    <w:rsid w:val="006226EC"/>
    <w:rsid w:val="00622D0E"/>
    <w:rsid w:val="00623B1B"/>
    <w:rsid w:val="006250AE"/>
    <w:rsid w:val="006250F7"/>
    <w:rsid w:val="00625F2A"/>
    <w:rsid w:val="00627167"/>
    <w:rsid w:val="00627780"/>
    <w:rsid w:val="00631A0D"/>
    <w:rsid w:val="00631C82"/>
    <w:rsid w:val="00634432"/>
    <w:rsid w:val="00634B27"/>
    <w:rsid w:val="0063602A"/>
    <w:rsid w:val="00637679"/>
    <w:rsid w:val="00637F28"/>
    <w:rsid w:val="006401F4"/>
    <w:rsid w:val="00641D12"/>
    <w:rsid w:val="006437BC"/>
    <w:rsid w:val="00644A6B"/>
    <w:rsid w:val="0064574C"/>
    <w:rsid w:val="006460C5"/>
    <w:rsid w:val="00647426"/>
    <w:rsid w:val="006479A7"/>
    <w:rsid w:val="00647C0A"/>
    <w:rsid w:val="00650BE4"/>
    <w:rsid w:val="006515E4"/>
    <w:rsid w:val="006519B2"/>
    <w:rsid w:val="00651AEC"/>
    <w:rsid w:val="0065210C"/>
    <w:rsid w:val="006559D8"/>
    <w:rsid w:val="006567AB"/>
    <w:rsid w:val="0066028E"/>
    <w:rsid w:val="00661A13"/>
    <w:rsid w:val="00662648"/>
    <w:rsid w:val="006648DD"/>
    <w:rsid w:val="00665677"/>
    <w:rsid w:val="00667854"/>
    <w:rsid w:val="00670363"/>
    <w:rsid w:val="00670FD0"/>
    <w:rsid w:val="0067135B"/>
    <w:rsid w:val="0067231A"/>
    <w:rsid w:val="00672C69"/>
    <w:rsid w:val="00673261"/>
    <w:rsid w:val="00673C9F"/>
    <w:rsid w:val="00676A29"/>
    <w:rsid w:val="006771C8"/>
    <w:rsid w:val="00677A71"/>
    <w:rsid w:val="00677ACC"/>
    <w:rsid w:val="006803D0"/>
    <w:rsid w:val="0068118C"/>
    <w:rsid w:val="00682621"/>
    <w:rsid w:val="006829BF"/>
    <w:rsid w:val="00683CCE"/>
    <w:rsid w:val="00683D67"/>
    <w:rsid w:val="00685CCA"/>
    <w:rsid w:val="00685DFD"/>
    <w:rsid w:val="00686629"/>
    <w:rsid w:val="006871A7"/>
    <w:rsid w:val="006904B4"/>
    <w:rsid w:val="00691B7C"/>
    <w:rsid w:val="00691B83"/>
    <w:rsid w:val="00691D22"/>
    <w:rsid w:val="006923CD"/>
    <w:rsid w:val="00692799"/>
    <w:rsid w:val="006928E3"/>
    <w:rsid w:val="00694BB2"/>
    <w:rsid w:val="0069785A"/>
    <w:rsid w:val="00697872"/>
    <w:rsid w:val="006A3AB8"/>
    <w:rsid w:val="006A3E1B"/>
    <w:rsid w:val="006A48AC"/>
    <w:rsid w:val="006A65EE"/>
    <w:rsid w:val="006A6A83"/>
    <w:rsid w:val="006A72D6"/>
    <w:rsid w:val="006A7BCB"/>
    <w:rsid w:val="006B0363"/>
    <w:rsid w:val="006B03A1"/>
    <w:rsid w:val="006B0E39"/>
    <w:rsid w:val="006B1481"/>
    <w:rsid w:val="006B22AF"/>
    <w:rsid w:val="006B2C38"/>
    <w:rsid w:val="006B306E"/>
    <w:rsid w:val="006B3671"/>
    <w:rsid w:val="006B475D"/>
    <w:rsid w:val="006B5D2E"/>
    <w:rsid w:val="006B5E44"/>
    <w:rsid w:val="006B6857"/>
    <w:rsid w:val="006B6A2F"/>
    <w:rsid w:val="006C0D21"/>
    <w:rsid w:val="006C0F9C"/>
    <w:rsid w:val="006C1105"/>
    <w:rsid w:val="006C120A"/>
    <w:rsid w:val="006C2643"/>
    <w:rsid w:val="006C3250"/>
    <w:rsid w:val="006C4E0F"/>
    <w:rsid w:val="006C5092"/>
    <w:rsid w:val="006C7E86"/>
    <w:rsid w:val="006D036D"/>
    <w:rsid w:val="006D0D2B"/>
    <w:rsid w:val="006D4B54"/>
    <w:rsid w:val="006D617D"/>
    <w:rsid w:val="006D6704"/>
    <w:rsid w:val="006D79CF"/>
    <w:rsid w:val="006E155E"/>
    <w:rsid w:val="006E3A3D"/>
    <w:rsid w:val="006E410F"/>
    <w:rsid w:val="006E6D7E"/>
    <w:rsid w:val="006E77E0"/>
    <w:rsid w:val="006E7884"/>
    <w:rsid w:val="006F0C4F"/>
    <w:rsid w:val="006F20E7"/>
    <w:rsid w:val="006F2276"/>
    <w:rsid w:val="006F2F1B"/>
    <w:rsid w:val="006F399C"/>
    <w:rsid w:val="006F4E30"/>
    <w:rsid w:val="006F52BA"/>
    <w:rsid w:val="006F54FE"/>
    <w:rsid w:val="006F60B0"/>
    <w:rsid w:val="006F6B22"/>
    <w:rsid w:val="006F6C86"/>
    <w:rsid w:val="00701347"/>
    <w:rsid w:val="0070144F"/>
    <w:rsid w:val="0070171A"/>
    <w:rsid w:val="007022A0"/>
    <w:rsid w:val="007024AB"/>
    <w:rsid w:val="00703CC9"/>
    <w:rsid w:val="00703E30"/>
    <w:rsid w:val="00703FB5"/>
    <w:rsid w:val="0070410A"/>
    <w:rsid w:val="0070445B"/>
    <w:rsid w:val="00705700"/>
    <w:rsid w:val="007059DD"/>
    <w:rsid w:val="0070671F"/>
    <w:rsid w:val="00706787"/>
    <w:rsid w:val="007109B6"/>
    <w:rsid w:val="00711FDB"/>
    <w:rsid w:val="00712A92"/>
    <w:rsid w:val="00714357"/>
    <w:rsid w:val="007152A7"/>
    <w:rsid w:val="00715370"/>
    <w:rsid w:val="007164DE"/>
    <w:rsid w:val="00716F00"/>
    <w:rsid w:val="00717FA6"/>
    <w:rsid w:val="00720066"/>
    <w:rsid w:val="00720309"/>
    <w:rsid w:val="00720A33"/>
    <w:rsid w:val="00720B00"/>
    <w:rsid w:val="00720CD6"/>
    <w:rsid w:val="00723B1A"/>
    <w:rsid w:val="007249F2"/>
    <w:rsid w:val="007251FB"/>
    <w:rsid w:val="007253DE"/>
    <w:rsid w:val="00725652"/>
    <w:rsid w:val="00725E81"/>
    <w:rsid w:val="00726072"/>
    <w:rsid w:val="00726EA0"/>
    <w:rsid w:val="00727743"/>
    <w:rsid w:val="007312B6"/>
    <w:rsid w:val="00732F9A"/>
    <w:rsid w:val="007331E8"/>
    <w:rsid w:val="007331EB"/>
    <w:rsid w:val="007343B0"/>
    <w:rsid w:val="0073449D"/>
    <w:rsid w:val="00735CBC"/>
    <w:rsid w:val="00736986"/>
    <w:rsid w:val="00737837"/>
    <w:rsid w:val="00737C24"/>
    <w:rsid w:val="00737C44"/>
    <w:rsid w:val="0074133E"/>
    <w:rsid w:val="0074199F"/>
    <w:rsid w:val="0074241D"/>
    <w:rsid w:val="00742751"/>
    <w:rsid w:val="007427DD"/>
    <w:rsid w:val="00743379"/>
    <w:rsid w:val="007433EF"/>
    <w:rsid w:val="0074373C"/>
    <w:rsid w:val="007455A2"/>
    <w:rsid w:val="00745FD4"/>
    <w:rsid w:val="00750E75"/>
    <w:rsid w:val="00751B93"/>
    <w:rsid w:val="0076256F"/>
    <w:rsid w:val="00763CB6"/>
    <w:rsid w:val="00763DC9"/>
    <w:rsid w:val="00764D2F"/>
    <w:rsid w:val="007650DD"/>
    <w:rsid w:val="00765430"/>
    <w:rsid w:val="00766E66"/>
    <w:rsid w:val="00766EF2"/>
    <w:rsid w:val="0076702B"/>
    <w:rsid w:val="007705D7"/>
    <w:rsid w:val="007720A6"/>
    <w:rsid w:val="007743AE"/>
    <w:rsid w:val="00774960"/>
    <w:rsid w:val="00774C89"/>
    <w:rsid w:val="007759BB"/>
    <w:rsid w:val="00775DE0"/>
    <w:rsid w:val="007768B4"/>
    <w:rsid w:val="00776929"/>
    <w:rsid w:val="00776E5F"/>
    <w:rsid w:val="00780780"/>
    <w:rsid w:val="007817BA"/>
    <w:rsid w:val="00781BD2"/>
    <w:rsid w:val="00781DAA"/>
    <w:rsid w:val="00782956"/>
    <w:rsid w:val="00782FB6"/>
    <w:rsid w:val="007846B1"/>
    <w:rsid w:val="007859DC"/>
    <w:rsid w:val="0078607B"/>
    <w:rsid w:val="00787D20"/>
    <w:rsid w:val="007913C9"/>
    <w:rsid w:val="00791577"/>
    <w:rsid w:val="00791D00"/>
    <w:rsid w:val="00792D10"/>
    <w:rsid w:val="00793032"/>
    <w:rsid w:val="007934F2"/>
    <w:rsid w:val="007935E7"/>
    <w:rsid w:val="007939BE"/>
    <w:rsid w:val="00795ABE"/>
    <w:rsid w:val="00796136"/>
    <w:rsid w:val="00796AE9"/>
    <w:rsid w:val="00797452"/>
    <w:rsid w:val="007A104B"/>
    <w:rsid w:val="007A125E"/>
    <w:rsid w:val="007A131C"/>
    <w:rsid w:val="007A17A4"/>
    <w:rsid w:val="007A3ACE"/>
    <w:rsid w:val="007A44D1"/>
    <w:rsid w:val="007A4630"/>
    <w:rsid w:val="007A4E2A"/>
    <w:rsid w:val="007A50BB"/>
    <w:rsid w:val="007A5F9A"/>
    <w:rsid w:val="007B3CD1"/>
    <w:rsid w:val="007B3DE0"/>
    <w:rsid w:val="007B6524"/>
    <w:rsid w:val="007B753B"/>
    <w:rsid w:val="007B76B1"/>
    <w:rsid w:val="007C04E9"/>
    <w:rsid w:val="007C04F0"/>
    <w:rsid w:val="007C0CCD"/>
    <w:rsid w:val="007C0E58"/>
    <w:rsid w:val="007C1860"/>
    <w:rsid w:val="007C1DE8"/>
    <w:rsid w:val="007C20EF"/>
    <w:rsid w:val="007C2A03"/>
    <w:rsid w:val="007C2FA4"/>
    <w:rsid w:val="007C351F"/>
    <w:rsid w:val="007C444A"/>
    <w:rsid w:val="007C4D1A"/>
    <w:rsid w:val="007C6545"/>
    <w:rsid w:val="007C7164"/>
    <w:rsid w:val="007C7D0C"/>
    <w:rsid w:val="007D0B48"/>
    <w:rsid w:val="007D1508"/>
    <w:rsid w:val="007D31A3"/>
    <w:rsid w:val="007D345B"/>
    <w:rsid w:val="007D3638"/>
    <w:rsid w:val="007D4C1F"/>
    <w:rsid w:val="007D5051"/>
    <w:rsid w:val="007D5A93"/>
    <w:rsid w:val="007D6D7B"/>
    <w:rsid w:val="007D76B1"/>
    <w:rsid w:val="007D7F42"/>
    <w:rsid w:val="007E0B13"/>
    <w:rsid w:val="007E1683"/>
    <w:rsid w:val="007E1FF6"/>
    <w:rsid w:val="007E2904"/>
    <w:rsid w:val="007E3A12"/>
    <w:rsid w:val="007E46FC"/>
    <w:rsid w:val="007E6754"/>
    <w:rsid w:val="007E750A"/>
    <w:rsid w:val="007F14FA"/>
    <w:rsid w:val="007F1E9A"/>
    <w:rsid w:val="007F2CAA"/>
    <w:rsid w:val="007F2FF8"/>
    <w:rsid w:val="007F30F4"/>
    <w:rsid w:val="007F323E"/>
    <w:rsid w:val="007F33D0"/>
    <w:rsid w:val="007F4385"/>
    <w:rsid w:val="007F4BD4"/>
    <w:rsid w:val="007F5D06"/>
    <w:rsid w:val="007F6234"/>
    <w:rsid w:val="007F68E0"/>
    <w:rsid w:val="007F7696"/>
    <w:rsid w:val="007F7EA1"/>
    <w:rsid w:val="008008B9"/>
    <w:rsid w:val="00802068"/>
    <w:rsid w:val="00802D4E"/>
    <w:rsid w:val="0080622F"/>
    <w:rsid w:val="008062DB"/>
    <w:rsid w:val="00806F13"/>
    <w:rsid w:val="008105BE"/>
    <w:rsid w:val="0081152D"/>
    <w:rsid w:val="00814406"/>
    <w:rsid w:val="008155FA"/>
    <w:rsid w:val="00815DB8"/>
    <w:rsid w:val="008167FC"/>
    <w:rsid w:val="008168EF"/>
    <w:rsid w:val="0081736A"/>
    <w:rsid w:val="008173F4"/>
    <w:rsid w:val="00817EE6"/>
    <w:rsid w:val="00820122"/>
    <w:rsid w:val="0082197B"/>
    <w:rsid w:val="008229B4"/>
    <w:rsid w:val="00823EA7"/>
    <w:rsid w:val="00825A95"/>
    <w:rsid w:val="00825CAC"/>
    <w:rsid w:val="00826300"/>
    <w:rsid w:val="008264E2"/>
    <w:rsid w:val="00826A20"/>
    <w:rsid w:val="008275E5"/>
    <w:rsid w:val="00830A4A"/>
    <w:rsid w:val="00830EB2"/>
    <w:rsid w:val="00831C90"/>
    <w:rsid w:val="00834881"/>
    <w:rsid w:val="0083515F"/>
    <w:rsid w:val="00837423"/>
    <w:rsid w:val="008375E3"/>
    <w:rsid w:val="00840162"/>
    <w:rsid w:val="0084260D"/>
    <w:rsid w:val="00842D58"/>
    <w:rsid w:val="00843415"/>
    <w:rsid w:val="00844A07"/>
    <w:rsid w:val="00844AC2"/>
    <w:rsid w:val="00845458"/>
    <w:rsid w:val="00846370"/>
    <w:rsid w:val="00847F1C"/>
    <w:rsid w:val="00847FB0"/>
    <w:rsid w:val="00851490"/>
    <w:rsid w:val="0085229D"/>
    <w:rsid w:val="0085281E"/>
    <w:rsid w:val="0085647C"/>
    <w:rsid w:val="008575ED"/>
    <w:rsid w:val="008620C7"/>
    <w:rsid w:val="008625DE"/>
    <w:rsid w:val="00862B56"/>
    <w:rsid w:val="0086392B"/>
    <w:rsid w:val="00863E5D"/>
    <w:rsid w:val="00863ECA"/>
    <w:rsid w:val="008642A5"/>
    <w:rsid w:val="00864F62"/>
    <w:rsid w:val="0086723A"/>
    <w:rsid w:val="008700AF"/>
    <w:rsid w:val="00870804"/>
    <w:rsid w:val="00870828"/>
    <w:rsid w:val="008711C7"/>
    <w:rsid w:val="0087219D"/>
    <w:rsid w:val="008746FC"/>
    <w:rsid w:val="00874EDF"/>
    <w:rsid w:val="00875977"/>
    <w:rsid w:val="00876E03"/>
    <w:rsid w:val="0087713D"/>
    <w:rsid w:val="0088001D"/>
    <w:rsid w:val="00880515"/>
    <w:rsid w:val="00880CFB"/>
    <w:rsid w:val="00880F07"/>
    <w:rsid w:val="0088399D"/>
    <w:rsid w:val="008841AF"/>
    <w:rsid w:val="008847B0"/>
    <w:rsid w:val="00885B49"/>
    <w:rsid w:val="00886ED1"/>
    <w:rsid w:val="00887566"/>
    <w:rsid w:val="008877E2"/>
    <w:rsid w:val="00890230"/>
    <w:rsid w:val="008902DF"/>
    <w:rsid w:val="008918FE"/>
    <w:rsid w:val="008A0665"/>
    <w:rsid w:val="008A0FF8"/>
    <w:rsid w:val="008A4286"/>
    <w:rsid w:val="008A5406"/>
    <w:rsid w:val="008B2891"/>
    <w:rsid w:val="008B44CB"/>
    <w:rsid w:val="008B48D5"/>
    <w:rsid w:val="008B5228"/>
    <w:rsid w:val="008B702E"/>
    <w:rsid w:val="008B7934"/>
    <w:rsid w:val="008C0F25"/>
    <w:rsid w:val="008C10A5"/>
    <w:rsid w:val="008C3185"/>
    <w:rsid w:val="008C36F5"/>
    <w:rsid w:val="008C45E3"/>
    <w:rsid w:val="008C4C2F"/>
    <w:rsid w:val="008C5DB9"/>
    <w:rsid w:val="008C61F2"/>
    <w:rsid w:val="008C79F3"/>
    <w:rsid w:val="008D1226"/>
    <w:rsid w:val="008D1579"/>
    <w:rsid w:val="008D17FE"/>
    <w:rsid w:val="008D2A99"/>
    <w:rsid w:val="008D2C14"/>
    <w:rsid w:val="008D336E"/>
    <w:rsid w:val="008D467B"/>
    <w:rsid w:val="008D4CAA"/>
    <w:rsid w:val="008D54A7"/>
    <w:rsid w:val="008D5558"/>
    <w:rsid w:val="008D6F9E"/>
    <w:rsid w:val="008E013C"/>
    <w:rsid w:val="008E1403"/>
    <w:rsid w:val="008E21E4"/>
    <w:rsid w:val="008E3CDB"/>
    <w:rsid w:val="008E3F5A"/>
    <w:rsid w:val="008E431B"/>
    <w:rsid w:val="008E4497"/>
    <w:rsid w:val="008E488D"/>
    <w:rsid w:val="008E533E"/>
    <w:rsid w:val="008E781B"/>
    <w:rsid w:val="008F0A6A"/>
    <w:rsid w:val="008F2B02"/>
    <w:rsid w:val="008F4D90"/>
    <w:rsid w:val="008F564C"/>
    <w:rsid w:val="008F61C8"/>
    <w:rsid w:val="008F78C1"/>
    <w:rsid w:val="00903003"/>
    <w:rsid w:val="009030F3"/>
    <w:rsid w:val="00904827"/>
    <w:rsid w:val="009054CD"/>
    <w:rsid w:val="00905697"/>
    <w:rsid w:val="00906D76"/>
    <w:rsid w:val="00906FEE"/>
    <w:rsid w:val="009104CA"/>
    <w:rsid w:val="00911169"/>
    <w:rsid w:val="00911313"/>
    <w:rsid w:val="00911D44"/>
    <w:rsid w:val="009140B1"/>
    <w:rsid w:val="009142EF"/>
    <w:rsid w:val="00914ED0"/>
    <w:rsid w:val="009174BC"/>
    <w:rsid w:val="00917DEC"/>
    <w:rsid w:val="0092027F"/>
    <w:rsid w:val="00923119"/>
    <w:rsid w:val="00923E9F"/>
    <w:rsid w:val="00924CDB"/>
    <w:rsid w:val="00925190"/>
    <w:rsid w:val="009254AB"/>
    <w:rsid w:val="00926257"/>
    <w:rsid w:val="00926557"/>
    <w:rsid w:val="00926F5E"/>
    <w:rsid w:val="00927084"/>
    <w:rsid w:val="009271F1"/>
    <w:rsid w:val="0092748E"/>
    <w:rsid w:val="009318A6"/>
    <w:rsid w:val="009329CD"/>
    <w:rsid w:val="00935734"/>
    <w:rsid w:val="00935B54"/>
    <w:rsid w:val="00936449"/>
    <w:rsid w:val="00937E15"/>
    <w:rsid w:val="00937EE7"/>
    <w:rsid w:val="00941610"/>
    <w:rsid w:val="00947532"/>
    <w:rsid w:val="00947C6A"/>
    <w:rsid w:val="009520BD"/>
    <w:rsid w:val="00955F0B"/>
    <w:rsid w:val="00956E53"/>
    <w:rsid w:val="009572B6"/>
    <w:rsid w:val="0095736F"/>
    <w:rsid w:val="009577CA"/>
    <w:rsid w:val="00957ECA"/>
    <w:rsid w:val="00960F0D"/>
    <w:rsid w:val="0096261E"/>
    <w:rsid w:val="00962A04"/>
    <w:rsid w:val="0096371C"/>
    <w:rsid w:val="00963F23"/>
    <w:rsid w:val="0096401C"/>
    <w:rsid w:val="00964186"/>
    <w:rsid w:val="009642E1"/>
    <w:rsid w:val="00964E52"/>
    <w:rsid w:val="009652C5"/>
    <w:rsid w:val="00967160"/>
    <w:rsid w:val="009671E9"/>
    <w:rsid w:val="00967765"/>
    <w:rsid w:val="009679AA"/>
    <w:rsid w:val="00973030"/>
    <w:rsid w:val="00973477"/>
    <w:rsid w:val="00973918"/>
    <w:rsid w:val="00973980"/>
    <w:rsid w:val="00973B8F"/>
    <w:rsid w:val="00973D2D"/>
    <w:rsid w:val="009741B0"/>
    <w:rsid w:val="00974A54"/>
    <w:rsid w:val="00974C6D"/>
    <w:rsid w:val="00976759"/>
    <w:rsid w:val="00976D93"/>
    <w:rsid w:val="00977BFC"/>
    <w:rsid w:val="00977CF1"/>
    <w:rsid w:val="00980B7B"/>
    <w:rsid w:val="0098347F"/>
    <w:rsid w:val="00985AB2"/>
    <w:rsid w:val="00985B63"/>
    <w:rsid w:val="009900C7"/>
    <w:rsid w:val="00990357"/>
    <w:rsid w:val="009914CB"/>
    <w:rsid w:val="0099314D"/>
    <w:rsid w:val="00993734"/>
    <w:rsid w:val="00994258"/>
    <w:rsid w:val="00994323"/>
    <w:rsid w:val="009946AA"/>
    <w:rsid w:val="009946D5"/>
    <w:rsid w:val="00996219"/>
    <w:rsid w:val="00996A67"/>
    <w:rsid w:val="009977E2"/>
    <w:rsid w:val="00997CDE"/>
    <w:rsid w:val="00997EAF"/>
    <w:rsid w:val="009A0D95"/>
    <w:rsid w:val="009A213C"/>
    <w:rsid w:val="009A2F2F"/>
    <w:rsid w:val="009A3159"/>
    <w:rsid w:val="009A40E7"/>
    <w:rsid w:val="009A42FB"/>
    <w:rsid w:val="009A4E53"/>
    <w:rsid w:val="009A5080"/>
    <w:rsid w:val="009A5DA8"/>
    <w:rsid w:val="009A6427"/>
    <w:rsid w:val="009A78A6"/>
    <w:rsid w:val="009B0487"/>
    <w:rsid w:val="009B178C"/>
    <w:rsid w:val="009B277B"/>
    <w:rsid w:val="009B4290"/>
    <w:rsid w:val="009B5348"/>
    <w:rsid w:val="009B56BE"/>
    <w:rsid w:val="009B5CE0"/>
    <w:rsid w:val="009B6BBB"/>
    <w:rsid w:val="009B7A4E"/>
    <w:rsid w:val="009C0D24"/>
    <w:rsid w:val="009C1AFC"/>
    <w:rsid w:val="009C20A7"/>
    <w:rsid w:val="009C423E"/>
    <w:rsid w:val="009C426A"/>
    <w:rsid w:val="009C4879"/>
    <w:rsid w:val="009C487D"/>
    <w:rsid w:val="009C4BB9"/>
    <w:rsid w:val="009C549F"/>
    <w:rsid w:val="009C5DE4"/>
    <w:rsid w:val="009C5F6C"/>
    <w:rsid w:val="009C6CF3"/>
    <w:rsid w:val="009C7669"/>
    <w:rsid w:val="009C79A2"/>
    <w:rsid w:val="009D0318"/>
    <w:rsid w:val="009D0363"/>
    <w:rsid w:val="009D1E3A"/>
    <w:rsid w:val="009D2491"/>
    <w:rsid w:val="009D2953"/>
    <w:rsid w:val="009D353C"/>
    <w:rsid w:val="009D36D3"/>
    <w:rsid w:val="009D36EE"/>
    <w:rsid w:val="009D3DC1"/>
    <w:rsid w:val="009D57D2"/>
    <w:rsid w:val="009D5C63"/>
    <w:rsid w:val="009D6251"/>
    <w:rsid w:val="009D6A09"/>
    <w:rsid w:val="009D74D2"/>
    <w:rsid w:val="009D7C55"/>
    <w:rsid w:val="009E007C"/>
    <w:rsid w:val="009E0C4E"/>
    <w:rsid w:val="009E1938"/>
    <w:rsid w:val="009E1B8E"/>
    <w:rsid w:val="009E3AD5"/>
    <w:rsid w:val="009E5AD7"/>
    <w:rsid w:val="009E60EA"/>
    <w:rsid w:val="009E6693"/>
    <w:rsid w:val="009E747F"/>
    <w:rsid w:val="009E7483"/>
    <w:rsid w:val="009E7E27"/>
    <w:rsid w:val="009E7FCC"/>
    <w:rsid w:val="009F1558"/>
    <w:rsid w:val="009F161E"/>
    <w:rsid w:val="009F19F2"/>
    <w:rsid w:val="009F1E68"/>
    <w:rsid w:val="009F3325"/>
    <w:rsid w:val="009F34FC"/>
    <w:rsid w:val="009F39F9"/>
    <w:rsid w:val="009F4140"/>
    <w:rsid w:val="009F45E7"/>
    <w:rsid w:val="009F5034"/>
    <w:rsid w:val="009F6DA3"/>
    <w:rsid w:val="009F72F0"/>
    <w:rsid w:val="009F74AD"/>
    <w:rsid w:val="00A00EC9"/>
    <w:rsid w:val="00A013BD"/>
    <w:rsid w:val="00A0408E"/>
    <w:rsid w:val="00A04B69"/>
    <w:rsid w:val="00A05B84"/>
    <w:rsid w:val="00A06124"/>
    <w:rsid w:val="00A0622D"/>
    <w:rsid w:val="00A0678D"/>
    <w:rsid w:val="00A06A56"/>
    <w:rsid w:val="00A06EB9"/>
    <w:rsid w:val="00A079B4"/>
    <w:rsid w:val="00A07D86"/>
    <w:rsid w:val="00A107AF"/>
    <w:rsid w:val="00A11282"/>
    <w:rsid w:val="00A1248F"/>
    <w:rsid w:val="00A1583D"/>
    <w:rsid w:val="00A2341C"/>
    <w:rsid w:val="00A234B6"/>
    <w:rsid w:val="00A2385F"/>
    <w:rsid w:val="00A24CA7"/>
    <w:rsid w:val="00A253B4"/>
    <w:rsid w:val="00A26B18"/>
    <w:rsid w:val="00A27570"/>
    <w:rsid w:val="00A27616"/>
    <w:rsid w:val="00A30511"/>
    <w:rsid w:val="00A30D56"/>
    <w:rsid w:val="00A30FB8"/>
    <w:rsid w:val="00A310FB"/>
    <w:rsid w:val="00A314AA"/>
    <w:rsid w:val="00A31FF1"/>
    <w:rsid w:val="00A33295"/>
    <w:rsid w:val="00A3357A"/>
    <w:rsid w:val="00A3432C"/>
    <w:rsid w:val="00A354D6"/>
    <w:rsid w:val="00A35AE1"/>
    <w:rsid w:val="00A367F2"/>
    <w:rsid w:val="00A378B6"/>
    <w:rsid w:val="00A37F49"/>
    <w:rsid w:val="00A40F7B"/>
    <w:rsid w:val="00A43308"/>
    <w:rsid w:val="00A43818"/>
    <w:rsid w:val="00A448A3"/>
    <w:rsid w:val="00A44D9D"/>
    <w:rsid w:val="00A51A59"/>
    <w:rsid w:val="00A53478"/>
    <w:rsid w:val="00A53B4A"/>
    <w:rsid w:val="00A54130"/>
    <w:rsid w:val="00A54539"/>
    <w:rsid w:val="00A5503F"/>
    <w:rsid w:val="00A5542C"/>
    <w:rsid w:val="00A5632F"/>
    <w:rsid w:val="00A60347"/>
    <w:rsid w:val="00A603F6"/>
    <w:rsid w:val="00A60B93"/>
    <w:rsid w:val="00A625B4"/>
    <w:rsid w:val="00A62D44"/>
    <w:rsid w:val="00A63FA1"/>
    <w:rsid w:val="00A659E4"/>
    <w:rsid w:val="00A7055A"/>
    <w:rsid w:val="00A708D6"/>
    <w:rsid w:val="00A71E34"/>
    <w:rsid w:val="00A73D3D"/>
    <w:rsid w:val="00A73DDE"/>
    <w:rsid w:val="00A74559"/>
    <w:rsid w:val="00A75096"/>
    <w:rsid w:val="00A76C50"/>
    <w:rsid w:val="00A772EA"/>
    <w:rsid w:val="00A82306"/>
    <w:rsid w:val="00A84228"/>
    <w:rsid w:val="00A8458B"/>
    <w:rsid w:val="00A855C4"/>
    <w:rsid w:val="00A86B01"/>
    <w:rsid w:val="00A91196"/>
    <w:rsid w:val="00A9157A"/>
    <w:rsid w:val="00A9193D"/>
    <w:rsid w:val="00A928D3"/>
    <w:rsid w:val="00A9329E"/>
    <w:rsid w:val="00A93696"/>
    <w:rsid w:val="00A93BBC"/>
    <w:rsid w:val="00A93CC4"/>
    <w:rsid w:val="00A93F6F"/>
    <w:rsid w:val="00A95887"/>
    <w:rsid w:val="00A9753F"/>
    <w:rsid w:val="00AA0F77"/>
    <w:rsid w:val="00AA1590"/>
    <w:rsid w:val="00AA36D0"/>
    <w:rsid w:val="00AA36E3"/>
    <w:rsid w:val="00AA4162"/>
    <w:rsid w:val="00AA494C"/>
    <w:rsid w:val="00AA4E8B"/>
    <w:rsid w:val="00AA5E33"/>
    <w:rsid w:val="00AA6285"/>
    <w:rsid w:val="00AA7A2C"/>
    <w:rsid w:val="00AA7B47"/>
    <w:rsid w:val="00AB0C42"/>
    <w:rsid w:val="00AB1162"/>
    <w:rsid w:val="00AB1530"/>
    <w:rsid w:val="00AB20F1"/>
    <w:rsid w:val="00AB23DE"/>
    <w:rsid w:val="00AB319A"/>
    <w:rsid w:val="00AB3C29"/>
    <w:rsid w:val="00AB51E7"/>
    <w:rsid w:val="00AB6BF9"/>
    <w:rsid w:val="00AB7590"/>
    <w:rsid w:val="00AC0734"/>
    <w:rsid w:val="00AC0A1C"/>
    <w:rsid w:val="00AC0BFA"/>
    <w:rsid w:val="00AC1BD0"/>
    <w:rsid w:val="00AC3691"/>
    <w:rsid w:val="00AC5189"/>
    <w:rsid w:val="00AC555C"/>
    <w:rsid w:val="00AC6234"/>
    <w:rsid w:val="00AC7D88"/>
    <w:rsid w:val="00AD02FB"/>
    <w:rsid w:val="00AD30E5"/>
    <w:rsid w:val="00AD41D8"/>
    <w:rsid w:val="00AD4F59"/>
    <w:rsid w:val="00AD5D84"/>
    <w:rsid w:val="00AD657C"/>
    <w:rsid w:val="00AD7734"/>
    <w:rsid w:val="00AE139D"/>
    <w:rsid w:val="00AE14EE"/>
    <w:rsid w:val="00AE3D64"/>
    <w:rsid w:val="00AE3F14"/>
    <w:rsid w:val="00AE51E9"/>
    <w:rsid w:val="00AE51F7"/>
    <w:rsid w:val="00AE543C"/>
    <w:rsid w:val="00AE7541"/>
    <w:rsid w:val="00AF5AD3"/>
    <w:rsid w:val="00AF77F7"/>
    <w:rsid w:val="00AF7C6F"/>
    <w:rsid w:val="00AF7FE3"/>
    <w:rsid w:val="00B0024F"/>
    <w:rsid w:val="00B00A86"/>
    <w:rsid w:val="00B03731"/>
    <w:rsid w:val="00B03AF7"/>
    <w:rsid w:val="00B040AB"/>
    <w:rsid w:val="00B041ED"/>
    <w:rsid w:val="00B0562D"/>
    <w:rsid w:val="00B05A6C"/>
    <w:rsid w:val="00B06C64"/>
    <w:rsid w:val="00B06EA0"/>
    <w:rsid w:val="00B0747F"/>
    <w:rsid w:val="00B123C4"/>
    <w:rsid w:val="00B1240C"/>
    <w:rsid w:val="00B129D4"/>
    <w:rsid w:val="00B12B6E"/>
    <w:rsid w:val="00B1347D"/>
    <w:rsid w:val="00B136E1"/>
    <w:rsid w:val="00B13B59"/>
    <w:rsid w:val="00B14C85"/>
    <w:rsid w:val="00B158E2"/>
    <w:rsid w:val="00B16068"/>
    <w:rsid w:val="00B201FA"/>
    <w:rsid w:val="00B20498"/>
    <w:rsid w:val="00B2050A"/>
    <w:rsid w:val="00B216B4"/>
    <w:rsid w:val="00B22E03"/>
    <w:rsid w:val="00B232BA"/>
    <w:rsid w:val="00B242BC"/>
    <w:rsid w:val="00B2460A"/>
    <w:rsid w:val="00B25748"/>
    <w:rsid w:val="00B27534"/>
    <w:rsid w:val="00B27557"/>
    <w:rsid w:val="00B3074A"/>
    <w:rsid w:val="00B30C4D"/>
    <w:rsid w:val="00B317DA"/>
    <w:rsid w:val="00B326F8"/>
    <w:rsid w:val="00B35978"/>
    <w:rsid w:val="00B364CC"/>
    <w:rsid w:val="00B4111F"/>
    <w:rsid w:val="00B415EF"/>
    <w:rsid w:val="00B42349"/>
    <w:rsid w:val="00B42599"/>
    <w:rsid w:val="00B438AF"/>
    <w:rsid w:val="00B43A62"/>
    <w:rsid w:val="00B4460D"/>
    <w:rsid w:val="00B44961"/>
    <w:rsid w:val="00B45BCC"/>
    <w:rsid w:val="00B46628"/>
    <w:rsid w:val="00B469FB"/>
    <w:rsid w:val="00B52A93"/>
    <w:rsid w:val="00B5341B"/>
    <w:rsid w:val="00B53925"/>
    <w:rsid w:val="00B5549C"/>
    <w:rsid w:val="00B56A05"/>
    <w:rsid w:val="00B61600"/>
    <w:rsid w:val="00B62C4A"/>
    <w:rsid w:val="00B632C7"/>
    <w:rsid w:val="00B64367"/>
    <w:rsid w:val="00B64A26"/>
    <w:rsid w:val="00B6693E"/>
    <w:rsid w:val="00B67314"/>
    <w:rsid w:val="00B67EE7"/>
    <w:rsid w:val="00B67F1E"/>
    <w:rsid w:val="00B70452"/>
    <w:rsid w:val="00B71C9E"/>
    <w:rsid w:val="00B728E4"/>
    <w:rsid w:val="00B72AA1"/>
    <w:rsid w:val="00B73C26"/>
    <w:rsid w:val="00B75355"/>
    <w:rsid w:val="00B75D21"/>
    <w:rsid w:val="00B75FBC"/>
    <w:rsid w:val="00B7681B"/>
    <w:rsid w:val="00B76F9A"/>
    <w:rsid w:val="00B76FA1"/>
    <w:rsid w:val="00B8098B"/>
    <w:rsid w:val="00B80D62"/>
    <w:rsid w:val="00B80FA8"/>
    <w:rsid w:val="00B814D8"/>
    <w:rsid w:val="00B81D92"/>
    <w:rsid w:val="00B821CF"/>
    <w:rsid w:val="00B8296D"/>
    <w:rsid w:val="00B8330E"/>
    <w:rsid w:val="00B86DF2"/>
    <w:rsid w:val="00B87DE8"/>
    <w:rsid w:val="00B910B0"/>
    <w:rsid w:val="00B9217A"/>
    <w:rsid w:val="00B93D68"/>
    <w:rsid w:val="00B94165"/>
    <w:rsid w:val="00B959BF"/>
    <w:rsid w:val="00BA0F63"/>
    <w:rsid w:val="00BA1892"/>
    <w:rsid w:val="00BA22D1"/>
    <w:rsid w:val="00BA2F6C"/>
    <w:rsid w:val="00BA3EE2"/>
    <w:rsid w:val="00BA4BE0"/>
    <w:rsid w:val="00BA5CB8"/>
    <w:rsid w:val="00BA60F9"/>
    <w:rsid w:val="00BA7744"/>
    <w:rsid w:val="00BA77E5"/>
    <w:rsid w:val="00BB0620"/>
    <w:rsid w:val="00BB1227"/>
    <w:rsid w:val="00BB24E8"/>
    <w:rsid w:val="00BB266F"/>
    <w:rsid w:val="00BB2EFB"/>
    <w:rsid w:val="00BB3790"/>
    <w:rsid w:val="00BB3883"/>
    <w:rsid w:val="00BB4196"/>
    <w:rsid w:val="00BB7BE7"/>
    <w:rsid w:val="00BC0BB2"/>
    <w:rsid w:val="00BC0EA6"/>
    <w:rsid w:val="00BC10DC"/>
    <w:rsid w:val="00BC1645"/>
    <w:rsid w:val="00BC1987"/>
    <w:rsid w:val="00BC241B"/>
    <w:rsid w:val="00BC2729"/>
    <w:rsid w:val="00BC3E10"/>
    <w:rsid w:val="00BC4234"/>
    <w:rsid w:val="00BC4A0D"/>
    <w:rsid w:val="00BC4BBE"/>
    <w:rsid w:val="00BC61DA"/>
    <w:rsid w:val="00BC6BCC"/>
    <w:rsid w:val="00BC7A2F"/>
    <w:rsid w:val="00BD1B2A"/>
    <w:rsid w:val="00BD2F06"/>
    <w:rsid w:val="00BD471E"/>
    <w:rsid w:val="00BD496E"/>
    <w:rsid w:val="00BD4A8B"/>
    <w:rsid w:val="00BE0B65"/>
    <w:rsid w:val="00BE0CD8"/>
    <w:rsid w:val="00BE0DFF"/>
    <w:rsid w:val="00BE3732"/>
    <w:rsid w:val="00BE38ED"/>
    <w:rsid w:val="00BE3F0B"/>
    <w:rsid w:val="00BE5332"/>
    <w:rsid w:val="00BE6D0B"/>
    <w:rsid w:val="00BE6F27"/>
    <w:rsid w:val="00BF14D6"/>
    <w:rsid w:val="00BF2EA8"/>
    <w:rsid w:val="00BF3614"/>
    <w:rsid w:val="00BF3DE9"/>
    <w:rsid w:val="00BF4173"/>
    <w:rsid w:val="00BF4DAA"/>
    <w:rsid w:val="00BF5086"/>
    <w:rsid w:val="00BF7AFA"/>
    <w:rsid w:val="00C02990"/>
    <w:rsid w:val="00C05B81"/>
    <w:rsid w:val="00C05C84"/>
    <w:rsid w:val="00C0744F"/>
    <w:rsid w:val="00C10759"/>
    <w:rsid w:val="00C10CFF"/>
    <w:rsid w:val="00C13F7A"/>
    <w:rsid w:val="00C14135"/>
    <w:rsid w:val="00C1502E"/>
    <w:rsid w:val="00C1525F"/>
    <w:rsid w:val="00C16650"/>
    <w:rsid w:val="00C17253"/>
    <w:rsid w:val="00C17381"/>
    <w:rsid w:val="00C20B36"/>
    <w:rsid w:val="00C214B1"/>
    <w:rsid w:val="00C21DE7"/>
    <w:rsid w:val="00C221EA"/>
    <w:rsid w:val="00C238B6"/>
    <w:rsid w:val="00C23CDE"/>
    <w:rsid w:val="00C23E28"/>
    <w:rsid w:val="00C25007"/>
    <w:rsid w:val="00C264E6"/>
    <w:rsid w:val="00C265E8"/>
    <w:rsid w:val="00C305FF"/>
    <w:rsid w:val="00C30AF2"/>
    <w:rsid w:val="00C31410"/>
    <w:rsid w:val="00C3162B"/>
    <w:rsid w:val="00C323F1"/>
    <w:rsid w:val="00C326C1"/>
    <w:rsid w:val="00C33CBB"/>
    <w:rsid w:val="00C3633B"/>
    <w:rsid w:val="00C36FBC"/>
    <w:rsid w:val="00C37524"/>
    <w:rsid w:val="00C37DD8"/>
    <w:rsid w:val="00C40C01"/>
    <w:rsid w:val="00C4133B"/>
    <w:rsid w:val="00C428DA"/>
    <w:rsid w:val="00C42D0C"/>
    <w:rsid w:val="00C43D2F"/>
    <w:rsid w:val="00C46034"/>
    <w:rsid w:val="00C4640D"/>
    <w:rsid w:val="00C4774B"/>
    <w:rsid w:val="00C479DD"/>
    <w:rsid w:val="00C47C3D"/>
    <w:rsid w:val="00C47FC1"/>
    <w:rsid w:val="00C521DC"/>
    <w:rsid w:val="00C52DA7"/>
    <w:rsid w:val="00C53758"/>
    <w:rsid w:val="00C5459A"/>
    <w:rsid w:val="00C55A30"/>
    <w:rsid w:val="00C572A1"/>
    <w:rsid w:val="00C6028D"/>
    <w:rsid w:val="00C60990"/>
    <w:rsid w:val="00C60FE7"/>
    <w:rsid w:val="00C61915"/>
    <w:rsid w:val="00C61FE6"/>
    <w:rsid w:val="00C631F1"/>
    <w:rsid w:val="00C63448"/>
    <w:rsid w:val="00C64B8D"/>
    <w:rsid w:val="00C66403"/>
    <w:rsid w:val="00C66404"/>
    <w:rsid w:val="00C66DFF"/>
    <w:rsid w:val="00C67850"/>
    <w:rsid w:val="00C67AB7"/>
    <w:rsid w:val="00C67EF6"/>
    <w:rsid w:val="00C714F2"/>
    <w:rsid w:val="00C7170A"/>
    <w:rsid w:val="00C720B1"/>
    <w:rsid w:val="00C7233A"/>
    <w:rsid w:val="00C72521"/>
    <w:rsid w:val="00C73AD3"/>
    <w:rsid w:val="00C73C71"/>
    <w:rsid w:val="00C74BB6"/>
    <w:rsid w:val="00C76EA3"/>
    <w:rsid w:val="00C77163"/>
    <w:rsid w:val="00C77519"/>
    <w:rsid w:val="00C80C91"/>
    <w:rsid w:val="00C81F5C"/>
    <w:rsid w:val="00C83239"/>
    <w:rsid w:val="00C843AA"/>
    <w:rsid w:val="00C87356"/>
    <w:rsid w:val="00C8791C"/>
    <w:rsid w:val="00C90200"/>
    <w:rsid w:val="00C903EC"/>
    <w:rsid w:val="00C916CB"/>
    <w:rsid w:val="00C94E9B"/>
    <w:rsid w:val="00C95C75"/>
    <w:rsid w:val="00CA06FA"/>
    <w:rsid w:val="00CA1764"/>
    <w:rsid w:val="00CA1EE6"/>
    <w:rsid w:val="00CA299C"/>
    <w:rsid w:val="00CA3131"/>
    <w:rsid w:val="00CA5288"/>
    <w:rsid w:val="00CA5E33"/>
    <w:rsid w:val="00CA6766"/>
    <w:rsid w:val="00CA7DB9"/>
    <w:rsid w:val="00CB020A"/>
    <w:rsid w:val="00CB07DB"/>
    <w:rsid w:val="00CB0A45"/>
    <w:rsid w:val="00CB0AA9"/>
    <w:rsid w:val="00CB1689"/>
    <w:rsid w:val="00CB1EFB"/>
    <w:rsid w:val="00CB290D"/>
    <w:rsid w:val="00CB7524"/>
    <w:rsid w:val="00CC0BB6"/>
    <w:rsid w:val="00CC1468"/>
    <w:rsid w:val="00CC36C7"/>
    <w:rsid w:val="00CC5A04"/>
    <w:rsid w:val="00CC62BB"/>
    <w:rsid w:val="00CC67F4"/>
    <w:rsid w:val="00CC6A6C"/>
    <w:rsid w:val="00CC6DBE"/>
    <w:rsid w:val="00CC6F37"/>
    <w:rsid w:val="00CC794D"/>
    <w:rsid w:val="00CD2BD3"/>
    <w:rsid w:val="00CD3783"/>
    <w:rsid w:val="00CD51B1"/>
    <w:rsid w:val="00CD5341"/>
    <w:rsid w:val="00CD5E93"/>
    <w:rsid w:val="00CD62AB"/>
    <w:rsid w:val="00CD6696"/>
    <w:rsid w:val="00CD6720"/>
    <w:rsid w:val="00CD70A4"/>
    <w:rsid w:val="00CD7672"/>
    <w:rsid w:val="00CD7E21"/>
    <w:rsid w:val="00CE168F"/>
    <w:rsid w:val="00CE21B7"/>
    <w:rsid w:val="00CE29DC"/>
    <w:rsid w:val="00CE376D"/>
    <w:rsid w:val="00CE3A16"/>
    <w:rsid w:val="00CE3D6C"/>
    <w:rsid w:val="00CE3E63"/>
    <w:rsid w:val="00CE4AEB"/>
    <w:rsid w:val="00CE4B8A"/>
    <w:rsid w:val="00CE71AE"/>
    <w:rsid w:val="00CE7D5B"/>
    <w:rsid w:val="00CF0B02"/>
    <w:rsid w:val="00CF2717"/>
    <w:rsid w:val="00CF3F36"/>
    <w:rsid w:val="00CF4197"/>
    <w:rsid w:val="00CF4B1D"/>
    <w:rsid w:val="00CF6E54"/>
    <w:rsid w:val="00CF7289"/>
    <w:rsid w:val="00D0071E"/>
    <w:rsid w:val="00D03048"/>
    <w:rsid w:val="00D03325"/>
    <w:rsid w:val="00D03F60"/>
    <w:rsid w:val="00D03F74"/>
    <w:rsid w:val="00D04145"/>
    <w:rsid w:val="00D04B67"/>
    <w:rsid w:val="00D0538E"/>
    <w:rsid w:val="00D057FB"/>
    <w:rsid w:val="00D07476"/>
    <w:rsid w:val="00D07735"/>
    <w:rsid w:val="00D10908"/>
    <w:rsid w:val="00D10B0F"/>
    <w:rsid w:val="00D12693"/>
    <w:rsid w:val="00D12FFD"/>
    <w:rsid w:val="00D138BB"/>
    <w:rsid w:val="00D1449D"/>
    <w:rsid w:val="00D149CB"/>
    <w:rsid w:val="00D15779"/>
    <w:rsid w:val="00D15EA4"/>
    <w:rsid w:val="00D16C44"/>
    <w:rsid w:val="00D17313"/>
    <w:rsid w:val="00D173D3"/>
    <w:rsid w:val="00D1745B"/>
    <w:rsid w:val="00D174A9"/>
    <w:rsid w:val="00D206C8"/>
    <w:rsid w:val="00D213E1"/>
    <w:rsid w:val="00D230C7"/>
    <w:rsid w:val="00D251D4"/>
    <w:rsid w:val="00D2555A"/>
    <w:rsid w:val="00D256E1"/>
    <w:rsid w:val="00D266E2"/>
    <w:rsid w:val="00D300B4"/>
    <w:rsid w:val="00D30833"/>
    <w:rsid w:val="00D310DB"/>
    <w:rsid w:val="00D32BF5"/>
    <w:rsid w:val="00D3336A"/>
    <w:rsid w:val="00D362C4"/>
    <w:rsid w:val="00D41E9B"/>
    <w:rsid w:val="00D42FA3"/>
    <w:rsid w:val="00D4342B"/>
    <w:rsid w:val="00D43631"/>
    <w:rsid w:val="00D43A6B"/>
    <w:rsid w:val="00D43A9A"/>
    <w:rsid w:val="00D44E0C"/>
    <w:rsid w:val="00D45884"/>
    <w:rsid w:val="00D50DE9"/>
    <w:rsid w:val="00D53859"/>
    <w:rsid w:val="00D54820"/>
    <w:rsid w:val="00D54863"/>
    <w:rsid w:val="00D549B5"/>
    <w:rsid w:val="00D55962"/>
    <w:rsid w:val="00D56011"/>
    <w:rsid w:val="00D560FB"/>
    <w:rsid w:val="00D565A0"/>
    <w:rsid w:val="00D56FA0"/>
    <w:rsid w:val="00D600AA"/>
    <w:rsid w:val="00D60BF3"/>
    <w:rsid w:val="00D62732"/>
    <w:rsid w:val="00D6274B"/>
    <w:rsid w:val="00D63078"/>
    <w:rsid w:val="00D670E4"/>
    <w:rsid w:val="00D677E4"/>
    <w:rsid w:val="00D70194"/>
    <w:rsid w:val="00D7138B"/>
    <w:rsid w:val="00D713D4"/>
    <w:rsid w:val="00D727BC"/>
    <w:rsid w:val="00D72B92"/>
    <w:rsid w:val="00D74018"/>
    <w:rsid w:val="00D74420"/>
    <w:rsid w:val="00D7488C"/>
    <w:rsid w:val="00D75766"/>
    <w:rsid w:val="00D75912"/>
    <w:rsid w:val="00D75CAE"/>
    <w:rsid w:val="00D75E1F"/>
    <w:rsid w:val="00D76029"/>
    <w:rsid w:val="00D82FF9"/>
    <w:rsid w:val="00D834B8"/>
    <w:rsid w:val="00D83EFF"/>
    <w:rsid w:val="00D85721"/>
    <w:rsid w:val="00D85836"/>
    <w:rsid w:val="00D86669"/>
    <w:rsid w:val="00D9094C"/>
    <w:rsid w:val="00D91AF1"/>
    <w:rsid w:val="00D93BE6"/>
    <w:rsid w:val="00D94D6A"/>
    <w:rsid w:val="00D956AF"/>
    <w:rsid w:val="00D95E45"/>
    <w:rsid w:val="00D977F4"/>
    <w:rsid w:val="00D97C06"/>
    <w:rsid w:val="00DA122B"/>
    <w:rsid w:val="00DA338D"/>
    <w:rsid w:val="00DA3F10"/>
    <w:rsid w:val="00DA5CE5"/>
    <w:rsid w:val="00DA6334"/>
    <w:rsid w:val="00DA78CD"/>
    <w:rsid w:val="00DB0605"/>
    <w:rsid w:val="00DB2A22"/>
    <w:rsid w:val="00DB2D7C"/>
    <w:rsid w:val="00DB750E"/>
    <w:rsid w:val="00DB7CC8"/>
    <w:rsid w:val="00DC0520"/>
    <w:rsid w:val="00DC06F7"/>
    <w:rsid w:val="00DC15E9"/>
    <w:rsid w:val="00DC1693"/>
    <w:rsid w:val="00DC505E"/>
    <w:rsid w:val="00DC51DA"/>
    <w:rsid w:val="00DC75BE"/>
    <w:rsid w:val="00DC7FE7"/>
    <w:rsid w:val="00DD0487"/>
    <w:rsid w:val="00DD0910"/>
    <w:rsid w:val="00DD1F7A"/>
    <w:rsid w:val="00DD2A4F"/>
    <w:rsid w:val="00DD33A8"/>
    <w:rsid w:val="00DD4425"/>
    <w:rsid w:val="00DD68C4"/>
    <w:rsid w:val="00DD7544"/>
    <w:rsid w:val="00DE057C"/>
    <w:rsid w:val="00DE3BB0"/>
    <w:rsid w:val="00DE4368"/>
    <w:rsid w:val="00DE44C3"/>
    <w:rsid w:val="00DE4964"/>
    <w:rsid w:val="00DE68DD"/>
    <w:rsid w:val="00DE72ED"/>
    <w:rsid w:val="00DE7B3C"/>
    <w:rsid w:val="00DE7C11"/>
    <w:rsid w:val="00DF0293"/>
    <w:rsid w:val="00DF0691"/>
    <w:rsid w:val="00DF0BE3"/>
    <w:rsid w:val="00DF2980"/>
    <w:rsid w:val="00DF35CF"/>
    <w:rsid w:val="00DF3965"/>
    <w:rsid w:val="00DF3CFA"/>
    <w:rsid w:val="00DF4114"/>
    <w:rsid w:val="00DF512C"/>
    <w:rsid w:val="00DF530C"/>
    <w:rsid w:val="00DF6AB1"/>
    <w:rsid w:val="00DF70E5"/>
    <w:rsid w:val="00DF7AA4"/>
    <w:rsid w:val="00E01437"/>
    <w:rsid w:val="00E01951"/>
    <w:rsid w:val="00E01B18"/>
    <w:rsid w:val="00E02D54"/>
    <w:rsid w:val="00E02E2F"/>
    <w:rsid w:val="00E04BAD"/>
    <w:rsid w:val="00E04D45"/>
    <w:rsid w:val="00E057E0"/>
    <w:rsid w:val="00E05A36"/>
    <w:rsid w:val="00E06989"/>
    <w:rsid w:val="00E079CE"/>
    <w:rsid w:val="00E1023D"/>
    <w:rsid w:val="00E1047D"/>
    <w:rsid w:val="00E10F68"/>
    <w:rsid w:val="00E111FA"/>
    <w:rsid w:val="00E131E5"/>
    <w:rsid w:val="00E141DE"/>
    <w:rsid w:val="00E14CE1"/>
    <w:rsid w:val="00E15377"/>
    <w:rsid w:val="00E160BE"/>
    <w:rsid w:val="00E16ED3"/>
    <w:rsid w:val="00E22460"/>
    <w:rsid w:val="00E228DF"/>
    <w:rsid w:val="00E26B81"/>
    <w:rsid w:val="00E27FBB"/>
    <w:rsid w:val="00E30F72"/>
    <w:rsid w:val="00E3232E"/>
    <w:rsid w:val="00E32D11"/>
    <w:rsid w:val="00E33EB8"/>
    <w:rsid w:val="00E345EC"/>
    <w:rsid w:val="00E35A63"/>
    <w:rsid w:val="00E36A76"/>
    <w:rsid w:val="00E375B3"/>
    <w:rsid w:val="00E377BE"/>
    <w:rsid w:val="00E4038C"/>
    <w:rsid w:val="00E40765"/>
    <w:rsid w:val="00E407DE"/>
    <w:rsid w:val="00E41912"/>
    <w:rsid w:val="00E43717"/>
    <w:rsid w:val="00E43C79"/>
    <w:rsid w:val="00E44158"/>
    <w:rsid w:val="00E44475"/>
    <w:rsid w:val="00E44B56"/>
    <w:rsid w:val="00E45526"/>
    <w:rsid w:val="00E458C2"/>
    <w:rsid w:val="00E47198"/>
    <w:rsid w:val="00E51F8F"/>
    <w:rsid w:val="00E60869"/>
    <w:rsid w:val="00E61674"/>
    <w:rsid w:val="00E65114"/>
    <w:rsid w:val="00E6777A"/>
    <w:rsid w:val="00E677D0"/>
    <w:rsid w:val="00E67D75"/>
    <w:rsid w:val="00E67E85"/>
    <w:rsid w:val="00E7132C"/>
    <w:rsid w:val="00E71F74"/>
    <w:rsid w:val="00E724F1"/>
    <w:rsid w:val="00E726CB"/>
    <w:rsid w:val="00E729E0"/>
    <w:rsid w:val="00E73F54"/>
    <w:rsid w:val="00E73F8C"/>
    <w:rsid w:val="00E74397"/>
    <w:rsid w:val="00E75FE7"/>
    <w:rsid w:val="00E77638"/>
    <w:rsid w:val="00E77C6E"/>
    <w:rsid w:val="00E77E9B"/>
    <w:rsid w:val="00E77ED5"/>
    <w:rsid w:val="00E8135A"/>
    <w:rsid w:val="00E81E27"/>
    <w:rsid w:val="00E837B9"/>
    <w:rsid w:val="00E83E23"/>
    <w:rsid w:val="00E8456E"/>
    <w:rsid w:val="00E87EA5"/>
    <w:rsid w:val="00E9019D"/>
    <w:rsid w:val="00E9059A"/>
    <w:rsid w:val="00E90B35"/>
    <w:rsid w:val="00E90F76"/>
    <w:rsid w:val="00E913FF"/>
    <w:rsid w:val="00E9204C"/>
    <w:rsid w:val="00E9287E"/>
    <w:rsid w:val="00E93EF9"/>
    <w:rsid w:val="00E941E1"/>
    <w:rsid w:val="00E9495C"/>
    <w:rsid w:val="00E94FE4"/>
    <w:rsid w:val="00E96DFA"/>
    <w:rsid w:val="00E979C0"/>
    <w:rsid w:val="00E97F17"/>
    <w:rsid w:val="00EA0DDC"/>
    <w:rsid w:val="00EA25E8"/>
    <w:rsid w:val="00EA26DA"/>
    <w:rsid w:val="00EA336E"/>
    <w:rsid w:val="00EA34A9"/>
    <w:rsid w:val="00EA38AF"/>
    <w:rsid w:val="00EA3ABF"/>
    <w:rsid w:val="00EA3BFF"/>
    <w:rsid w:val="00EA460B"/>
    <w:rsid w:val="00EA4A1C"/>
    <w:rsid w:val="00EA5119"/>
    <w:rsid w:val="00EA5381"/>
    <w:rsid w:val="00EA62BB"/>
    <w:rsid w:val="00EA764E"/>
    <w:rsid w:val="00EA7C65"/>
    <w:rsid w:val="00EB1575"/>
    <w:rsid w:val="00EB2CE0"/>
    <w:rsid w:val="00EB5EF2"/>
    <w:rsid w:val="00EB7E2B"/>
    <w:rsid w:val="00EC00DB"/>
    <w:rsid w:val="00EC0116"/>
    <w:rsid w:val="00EC0A16"/>
    <w:rsid w:val="00EC194D"/>
    <w:rsid w:val="00EC2D1C"/>
    <w:rsid w:val="00EC3FE6"/>
    <w:rsid w:val="00EC4A9C"/>
    <w:rsid w:val="00EC5425"/>
    <w:rsid w:val="00EC5DAB"/>
    <w:rsid w:val="00EC67A2"/>
    <w:rsid w:val="00EC777A"/>
    <w:rsid w:val="00ED066C"/>
    <w:rsid w:val="00ED0901"/>
    <w:rsid w:val="00ED126B"/>
    <w:rsid w:val="00ED175D"/>
    <w:rsid w:val="00ED1B73"/>
    <w:rsid w:val="00ED29C4"/>
    <w:rsid w:val="00ED3B1C"/>
    <w:rsid w:val="00ED3D78"/>
    <w:rsid w:val="00ED7485"/>
    <w:rsid w:val="00ED7C6A"/>
    <w:rsid w:val="00EE33A6"/>
    <w:rsid w:val="00EE4D5B"/>
    <w:rsid w:val="00EE6D04"/>
    <w:rsid w:val="00EE72AC"/>
    <w:rsid w:val="00EE760B"/>
    <w:rsid w:val="00EF17EB"/>
    <w:rsid w:val="00EF44E6"/>
    <w:rsid w:val="00EF51B0"/>
    <w:rsid w:val="00EF707B"/>
    <w:rsid w:val="00F0187D"/>
    <w:rsid w:val="00F01BA9"/>
    <w:rsid w:val="00F01DDB"/>
    <w:rsid w:val="00F029A6"/>
    <w:rsid w:val="00F03A68"/>
    <w:rsid w:val="00F05217"/>
    <w:rsid w:val="00F0607F"/>
    <w:rsid w:val="00F11FDB"/>
    <w:rsid w:val="00F124CB"/>
    <w:rsid w:val="00F135C0"/>
    <w:rsid w:val="00F1360E"/>
    <w:rsid w:val="00F14BCE"/>
    <w:rsid w:val="00F155BB"/>
    <w:rsid w:val="00F1678D"/>
    <w:rsid w:val="00F169A8"/>
    <w:rsid w:val="00F17438"/>
    <w:rsid w:val="00F200B8"/>
    <w:rsid w:val="00F24B35"/>
    <w:rsid w:val="00F253AF"/>
    <w:rsid w:val="00F2587D"/>
    <w:rsid w:val="00F25D6B"/>
    <w:rsid w:val="00F270FD"/>
    <w:rsid w:val="00F328FD"/>
    <w:rsid w:val="00F329BD"/>
    <w:rsid w:val="00F33403"/>
    <w:rsid w:val="00F34543"/>
    <w:rsid w:val="00F34BD9"/>
    <w:rsid w:val="00F36E6D"/>
    <w:rsid w:val="00F3777D"/>
    <w:rsid w:val="00F40591"/>
    <w:rsid w:val="00F406E7"/>
    <w:rsid w:val="00F40C32"/>
    <w:rsid w:val="00F41101"/>
    <w:rsid w:val="00F41F24"/>
    <w:rsid w:val="00F420A0"/>
    <w:rsid w:val="00F428A1"/>
    <w:rsid w:val="00F42A44"/>
    <w:rsid w:val="00F430D9"/>
    <w:rsid w:val="00F43B85"/>
    <w:rsid w:val="00F456B3"/>
    <w:rsid w:val="00F4711A"/>
    <w:rsid w:val="00F504ED"/>
    <w:rsid w:val="00F516CE"/>
    <w:rsid w:val="00F5357B"/>
    <w:rsid w:val="00F54E9B"/>
    <w:rsid w:val="00F558B3"/>
    <w:rsid w:val="00F55DA2"/>
    <w:rsid w:val="00F55FC5"/>
    <w:rsid w:val="00F568B4"/>
    <w:rsid w:val="00F5695C"/>
    <w:rsid w:val="00F57FFE"/>
    <w:rsid w:val="00F606EA"/>
    <w:rsid w:val="00F62D12"/>
    <w:rsid w:val="00F64AA7"/>
    <w:rsid w:val="00F65C38"/>
    <w:rsid w:val="00F66391"/>
    <w:rsid w:val="00F66F44"/>
    <w:rsid w:val="00F67229"/>
    <w:rsid w:val="00F706D0"/>
    <w:rsid w:val="00F72D00"/>
    <w:rsid w:val="00F730AA"/>
    <w:rsid w:val="00F73C8E"/>
    <w:rsid w:val="00F765BD"/>
    <w:rsid w:val="00F8037E"/>
    <w:rsid w:val="00F80C32"/>
    <w:rsid w:val="00F80FB6"/>
    <w:rsid w:val="00F81885"/>
    <w:rsid w:val="00F81C6B"/>
    <w:rsid w:val="00F8202D"/>
    <w:rsid w:val="00F82EF8"/>
    <w:rsid w:val="00F840EA"/>
    <w:rsid w:val="00F84BF7"/>
    <w:rsid w:val="00F85077"/>
    <w:rsid w:val="00F85B3F"/>
    <w:rsid w:val="00F8690B"/>
    <w:rsid w:val="00F8736A"/>
    <w:rsid w:val="00F873BA"/>
    <w:rsid w:val="00F8787C"/>
    <w:rsid w:val="00F907BB"/>
    <w:rsid w:val="00F9131B"/>
    <w:rsid w:val="00F936F8"/>
    <w:rsid w:val="00F937AF"/>
    <w:rsid w:val="00F93990"/>
    <w:rsid w:val="00F93E79"/>
    <w:rsid w:val="00F94927"/>
    <w:rsid w:val="00F94A1A"/>
    <w:rsid w:val="00F94A7F"/>
    <w:rsid w:val="00F9600A"/>
    <w:rsid w:val="00F96CEB"/>
    <w:rsid w:val="00F97D64"/>
    <w:rsid w:val="00FA02DB"/>
    <w:rsid w:val="00FA0975"/>
    <w:rsid w:val="00FA1455"/>
    <w:rsid w:val="00FA1625"/>
    <w:rsid w:val="00FA1C70"/>
    <w:rsid w:val="00FA1DC8"/>
    <w:rsid w:val="00FA1F21"/>
    <w:rsid w:val="00FA2AF2"/>
    <w:rsid w:val="00FA3AAE"/>
    <w:rsid w:val="00FA435F"/>
    <w:rsid w:val="00FA475A"/>
    <w:rsid w:val="00FA4C80"/>
    <w:rsid w:val="00FA53A8"/>
    <w:rsid w:val="00FA549E"/>
    <w:rsid w:val="00FA5DFF"/>
    <w:rsid w:val="00FA7E62"/>
    <w:rsid w:val="00FB09CE"/>
    <w:rsid w:val="00FB0EFC"/>
    <w:rsid w:val="00FB18F1"/>
    <w:rsid w:val="00FB1CAB"/>
    <w:rsid w:val="00FB1DFE"/>
    <w:rsid w:val="00FB2ABE"/>
    <w:rsid w:val="00FB2F40"/>
    <w:rsid w:val="00FB4323"/>
    <w:rsid w:val="00FB478D"/>
    <w:rsid w:val="00FB5287"/>
    <w:rsid w:val="00FB6AD0"/>
    <w:rsid w:val="00FB6E84"/>
    <w:rsid w:val="00FB7C81"/>
    <w:rsid w:val="00FC022E"/>
    <w:rsid w:val="00FC040F"/>
    <w:rsid w:val="00FC081C"/>
    <w:rsid w:val="00FC0F24"/>
    <w:rsid w:val="00FC2211"/>
    <w:rsid w:val="00FC2610"/>
    <w:rsid w:val="00FC27CC"/>
    <w:rsid w:val="00FC2CD3"/>
    <w:rsid w:val="00FC3897"/>
    <w:rsid w:val="00FC428C"/>
    <w:rsid w:val="00FC482D"/>
    <w:rsid w:val="00FC716C"/>
    <w:rsid w:val="00FC7343"/>
    <w:rsid w:val="00FC7AD3"/>
    <w:rsid w:val="00FC7F35"/>
    <w:rsid w:val="00FD0AEC"/>
    <w:rsid w:val="00FD1B37"/>
    <w:rsid w:val="00FD34CB"/>
    <w:rsid w:val="00FD49F4"/>
    <w:rsid w:val="00FD55DE"/>
    <w:rsid w:val="00FD6113"/>
    <w:rsid w:val="00FD6406"/>
    <w:rsid w:val="00FD661F"/>
    <w:rsid w:val="00FD6DF8"/>
    <w:rsid w:val="00FD703A"/>
    <w:rsid w:val="00FD7C99"/>
    <w:rsid w:val="00FE21BB"/>
    <w:rsid w:val="00FE27F4"/>
    <w:rsid w:val="00FE285F"/>
    <w:rsid w:val="00FE3958"/>
    <w:rsid w:val="00FE3D11"/>
    <w:rsid w:val="00FE450D"/>
    <w:rsid w:val="00FE6B99"/>
    <w:rsid w:val="00FE6E0B"/>
    <w:rsid w:val="00FE7FEE"/>
    <w:rsid w:val="00FF05F2"/>
    <w:rsid w:val="00FF2C1C"/>
    <w:rsid w:val="00FF4282"/>
    <w:rsid w:val="00FF4584"/>
    <w:rsid w:val="00FF4E1F"/>
    <w:rsid w:val="00FF55F6"/>
    <w:rsid w:val="00FF652B"/>
    <w:rsid w:val="00FF6AAC"/>
    <w:rsid w:val="00FF71F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B84A811"/>
  <w15:docId w15:val="{431B2F97-9AAA-4CA3-B0D9-570C26B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53B"/>
    <w:rPr>
      <w:rFonts w:ascii="Times New Roman" w:hAnsi="Times New Roman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7B753B"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B753B"/>
    <w:pPr>
      <w:keepNext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753B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5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53B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B753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gwek7">
    <w:name w:val="heading 7"/>
    <w:aliases w:val="Znak, Znak"/>
    <w:basedOn w:val="Normalny"/>
    <w:next w:val="Normalny"/>
    <w:link w:val="Nagwek7Znak"/>
    <w:qFormat/>
    <w:rsid w:val="007B753B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53B"/>
    <w:pPr>
      <w:spacing w:before="240" w:after="60" w:line="276" w:lineRule="auto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B753B"/>
    <w:pPr>
      <w:spacing w:before="240" w:after="60"/>
      <w:outlineLvl w:val="8"/>
    </w:pPr>
    <w:rPr>
      <w:rFonts w:ascii="Cambria" w:hAnsi="Cambria" w:cs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B753B"/>
    <w:rPr>
      <w:b/>
      <w:bCs/>
      <w:i/>
      <w:iCs/>
      <w:sz w:val="24"/>
      <w:szCs w:val="24"/>
      <w:lang w:val="pl-PL" w:eastAsia="cs-CZ"/>
    </w:rPr>
  </w:style>
  <w:style w:type="character" w:customStyle="1" w:styleId="Nagwek2Znak">
    <w:name w:val="Nagłówek 2 Znak"/>
    <w:link w:val="Nagwek2"/>
    <w:uiPriority w:val="99"/>
    <w:rsid w:val="0002417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gwek3Znak">
    <w:name w:val="Nagłówek 3 Znak"/>
    <w:link w:val="Nagwek3"/>
    <w:uiPriority w:val="99"/>
    <w:rsid w:val="007B753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7B753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2417F"/>
    <w:rPr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uiPriority w:val="99"/>
    <w:rsid w:val="0002417F"/>
    <w:rPr>
      <w:b/>
      <w:bCs/>
      <w:lang w:eastAsia="cs-CZ"/>
    </w:rPr>
  </w:style>
  <w:style w:type="character" w:customStyle="1" w:styleId="Nagwek7Znak">
    <w:name w:val="Nagłówek 7 Znak"/>
    <w:aliases w:val="Znak Znak1, Znak Znak"/>
    <w:link w:val="Nagwek7"/>
    <w:rsid w:val="007B753B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7B753B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7B753B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link w:val="TytuZnak"/>
    <w:qFormat/>
    <w:rsid w:val="007B753B"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link w:val="Tytu"/>
    <w:rsid w:val="007B753B"/>
    <w:rPr>
      <w:b/>
      <w:bCs/>
      <w:sz w:val="24"/>
      <w:szCs w:val="24"/>
      <w:u w:val="single"/>
      <w:lang w:val="pl-PL" w:eastAsia="cs-CZ"/>
    </w:rPr>
  </w:style>
  <w:style w:type="paragraph" w:styleId="Stopka">
    <w:name w:val="footer"/>
    <w:basedOn w:val="Normalny"/>
    <w:link w:val="StopkaZnak"/>
    <w:uiPriority w:val="99"/>
    <w:rsid w:val="007B7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53B"/>
    <w:rPr>
      <w:lang w:eastAsia="cs-CZ"/>
    </w:rPr>
  </w:style>
  <w:style w:type="character" w:styleId="Numerstrony">
    <w:name w:val="page number"/>
    <w:rsid w:val="007B753B"/>
    <w:rPr>
      <w:rFonts w:ascii="Times New Roman" w:hAnsi="Times New Roman" w:cs="Times New Roman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7B753B"/>
    <w:pPr>
      <w:tabs>
        <w:tab w:val="center" w:pos="4536"/>
        <w:tab w:val="right" w:pos="9072"/>
      </w:tabs>
    </w:pPr>
    <w:rPr>
      <w:sz w:val="24"/>
      <w:szCs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7B753B"/>
    <w:rPr>
      <w:sz w:val="24"/>
      <w:szCs w:val="24"/>
      <w:lang w:val="cs-CZ" w:eastAsia="cs-CZ"/>
    </w:rPr>
  </w:style>
  <w:style w:type="character" w:customStyle="1" w:styleId="nadpis21">
    <w:name w:val="nadpis21"/>
    <w:uiPriority w:val="99"/>
    <w:rsid w:val="007B753B"/>
    <w:rPr>
      <w:rFonts w:ascii="Verdana" w:hAnsi="Verdana" w:cs="Verdana"/>
      <w:caps/>
      <w:color w:val="auto"/>
      <w:sz w:val="21"/>
      <w:szCs w:val="21"/>
    </w:rPr>
  </w:style>
  <w:style w:type="character" w:styleId="Pogrubienie">
    <w:name w:val="Strong"/>
    <w:uiPriority w:val="22"/>
    <w:qFormat/>
    <w:rsid w:val="007B753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7B753B"/>
    <w:pPr>
      <w:jc w:val="center"/>
    </w:pPr>
    <w:rPr>
      <w:b/>
      <w:bCs/>
      <w:sz w:val="28"/>
      <w:szCs w:val="28"/>
      <w:lang w:val="en-GB"/>
    </w:rPr>
  </w:style>
  <w:style w:type="character" w:customStyle="1" w:styleId="Tekstpodstawowy3Znak">
    <w:name w:val="Tekst podstawowy 3 Znak"/>
    <w:link w:val="Tekstpodstawowy3"/>
    <w:uiPriority w:val="99"/>
    <w:rsid w:val="007B753B"/>
    <w:rPr>
      <w:b/>
      <w:bCs/>
      <w:sz w:val="28"/>
      <w:szCs w:val="28"/>
      <w:lang w:val="en-GB" w:eastAsia="cs-CZ"/>
    </w:rPr>
  </w:style>
  <w:style w:type="paragraph" w:customStyle="1" w:styleId="ZnakZnakCharChar">
    <w:name w:val="Znak Znak Char Char"/>
    <w:basedOn w:val="Normalny"/>
    <w:uiPriority w:val="99"/>
    <w:rsid w:val="007B75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ps">
    <w:name w:val="hps"/>
    <w:uiPriority w:val="99"/>
    <w:rsid w:val="007B753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rsid w:val="007B753B"/>
    <w:rPr>
      <w:rFonts w:ascii="Tahoma" w:hAnsi="Tahoma" w:cs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7B753B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7B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B753B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7B753B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B753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B753B"/>
    <w:rPr>
      <w:b/>
      <w:bCs/>
      <w:lang w:val="cs-CZ" w:eastAsia="cs-CZ"/>
    </w:rPr>
  </w:style>
  <w:style w:type="paragraph" w:styleId="Tekstpodstawowy">
    <w:name w:val="Body Text"/>
    <w:basedOn w:val="Normalny"/>
    <w:link w:val="TekstpodstawowyZnak"/>
    <w:rsid w:val="007B753B"/>
    <w:pPr>
      <w:spacing w:after="120"/>
    </w:pPr>
  </w:style>
  <w:style w:type="character" w:customStyle="1" w:styleId="TekstpodstawowyZnak">
    <w:name w:val="Tekst podstawowy Znak"/>
    <w:link w:val="Tekstpodstawowy"/>
    <w:rsid w:val="007B753B"/>
    <w:rPr>
      <w:lang w:val="pl-PL"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B753B"/>
    <w:pPr>
      <w:overflowPunct w:val="0"/>
      <w:autoSpaceDE w:val="0"/>
      <w:autoSpaceDN w:val="0"/>
      <w:adjustRightInd w:val="0"/>
    </w:pPr>
    <w:rPr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02417F"/>
    <w:rPr>
      <w:rFonts w:ascii="Times New Roman" w:hAnsi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"/>
    <w:uiPriority w:val="99"/>
    <w:rsid w:val="007B753B"/>
  </w:style>
  <w:style w:type="paragraph" w:styleId="Tekstpodstawowywcity2">
    <w:name w:val="Body Text Indent 2"/>
    <w:basedOn w:val="Normalny"/>
    <w:link w:val="Tekstpodstawowywcity2Znak"/>
    <w:rsid w:val="007B753B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7B753B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B753B"/>
    <w:pPr>
      <w:widowControl w:val="0"/>
      <w:overflowPunct w:val="0"/>
      <w:autoSpaceDE w:val="0"/>
      <w:autoSpaceDN w:val="0"/>
      <w:adjustRightInd w:val="0"/>
      <w:jc w:val="both"/>
    </w:pPr>
    <w:rPr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7B753B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aliases w:val="Lista wypunktowana 4"/>
    <w:basedOn w:val="Normalny"/>
    <w:autoRedefine/>
    <w:uiPriority w:val="99"/>
    <w:rsid w:val="007B753B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75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rsid w:val="007B753B"/>
    <w:rPr>
      <w:rFonts w:ascii="Calibri" w:eastAsia="Times New Roman" w:hAnsi="Calibri" w:cs="Calibri"/>
      <w:lang w:eastAsia="en-US"/>
    </w:rPr>
  </w:style>
  <w:style w:type="character" w:styleId="Odwoanieprzypisukocowego">
    <w:name w:val="endnote reference"/>
    <w:rsid w:val="007B753B"/>
    <w:rPr>
      <w:vertAlign w:val="superscript"/>
    </w:rPr>
  </w:style>
  <w:style w:type="paragraph" w:styleId="Bezodstpw">
    <w:name w:val="No Spacing"/>
    <w:link w:val="BezodstpwZnak"/>
    <w:qFormat/>
    <w:rsid w:val="007B753B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1F594D"/>
    <w:rPr>
      <w:rFonts w:cs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7B753B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,lubu 1)_wypkt.,Sl_Akapit z listą,maz_wyliczenie,opis dzialania,K-P_odwolanie,A_wyliczenie,Akapit z listą5"/>
    <w:basedOn w:val="Normalny"/>
    <w:link w:val="AkapitzlistZnak"/>
    <w:uiPriority w:val="34"/>
    <w:qFormat/>
    <w:rsid w:val="007B753B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ubu 1)_wypkt. Znak,Sl_Akapit z listą Znak,maz_wyliczenie Znak,opis dzialania Znak,K-P_odwolanie Znak,A_wyliczenie Znak,Akapit z listą5 Znak"/>
    <w:link w:val="Akapitzlist"/>
    <w:uiPriority w:val="34"/>
    <w:locked/>
    <w:rsid w:val="00FA1F21"/>
    <w:rPr>
      <w:rFonts w:ascii="Times New Roman" w:hAnsi="Times New Roman"/>
      <w:sz w:val="24"/>
      <w:szCs w:val="24"/>
    </w:rPr>
  </w:style>
  <w:style w:type="character" w:customStyle="1" w:styleId="ZnakZnak">
    <w:name w:val="Znak Znak"/>
    <w:uiPriority w:val="99"/>
    <w:rsid w:val="007B753B"/>
    <w:rPr>
      <w:sz w:val="24"/>
      <w:szCs w:val="24"/>
      <w:lang w:val="pl-PL" w:eastAsia="pl-PL"/>
    </w:rPr>
  </w:style>
  <w:style w:type="paragraph" w:customStyle="1" w:styleId="msonormalcxsppierwsze">
    <w:name w:val="msonormal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02417F"/>
    <w:rPr>
      <w:rFonts w:ascii="Times New Roman" w:hAnsi="Times New Roman"/>
      <w:sz w:val="16"/>
      <w:szCs w:val="16"/>
      <w:lang w:eastAsia="cs-CZ"/>
    </w:rPr>
  </w:style>
  <w:style w:type="paragraph" w:styleId="Podtytu">
    <w:name w:val="Subtitle"/>
    <w:basedOn w:val="Normalny"/>
    <w:link w:val="PodtytuZnak"/>
    <w:uiPriority w:val="99"/>
    <w:qFormat/>
    <w:rsid w:val="007B753B"/>
    <w:rPr>
      <w:b/>
      <w:bCs/>
      <w:sz w:val="28"/>
      <w:szCs w:val="28"/>
      <w:lang w:eastAsia="pl-PL"/>
    </w:rPr>
  </w:style>
  <w:style w:type="character" w:customStyle="1" w:styleId="PodtytuZnak">
    <w:name w:val="Podtytuł Znak"/>
    <w:link w:val="Podtytu"/>
    <w:uiPriority w:val="99"/>
    <w:rsid w:val="0002417F"/>
    <w:rPr>
      <w:rFonts w:ascii="Cambria" w:eastAsia="Times New Roman" w:hAnsi="Cambria" w:cs="Times New Roman"/>
      <w:sz w:val="24"/>
      <w:szCs w:val="24"/>
      <w:lang w:eastAsia="cs-CZ"/>
    </w:rPr>
  </w:style>
  <w:style w:type="paragraph" w:styleId="Lista4">
    <w:name w:val="List 4"/>
    <w:basedOn w:val="Normalny"/>
    <w:uiPriority w:val="99"/>
    <w:rsid w:val="007B753B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7B753B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B753B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rsid w:val="007B753B"/>
    <w:rPr>
      <w:vertAlign w:val="superscript"/>
    </w:rPr>
  </w:style>
  <w:style w:type="paragraph" w:styleId="Tekstpodstawowy2">
    <w:name w:val="Body Text 2"/>
    <w:basedOn w:val="Normalny"/>
    <w:link w:val="Tekstpodstawowy2Znak"/>
    <w:rsid w:val="007B753B"/>
    <w:pPr>
      <w:jc w:val="center"/>
    </w:pPr>
    <w:rPr>
      <w:b/>
      <w:bCs/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7B753B"/>
    <w:rPr>
      <w:sz w:val="24"/>
      <w:szCs w:val="24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7B753B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B753B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rsid w:val="007B753B"/>
    <w:pPr>
      <w:numPr>
        <w:numId w:val="3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rsid w:val="007B753B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NoSpacingChar1">
    <w:name w:val="No Spacing Char1"/>
    <w:uiPriority w:val="99"/>
    <w:rsid w:val="007B753B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7B7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7B753B"/>
    <w:pPr>
      <w:numPr>
        <w:numId w:val="4"/>
      </w:numPr>
      <w:spacing w:line="360" w:lineRule="auto"/>
      <w:jc w:val="both"/>
    </w:pPr>
    <w:rPr>
      <w:rFonts w:ascii="Trebuchet MS" w:hAnsi="Trebuchet MS" w:cs="Trebuchet MS"/>
      <w:b/>
      <w:bCs/>
      <w:lang w:eastAsia="pl-PL"/>
    </w:rPr>
  </w:style>
  <w:style w:type="paragraph" w:customStyle="1" w:styleId="Numerowanie2">
    <w:name w:val="Numerowanie 2"/>
    <w:basedOn w:val="Numerowanie1"/>
    <w:uiPriority w:val="99"/>
    <w:rsid w:val="007B753B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7B753B"/>
    <w:pPr>
      <w:numPr>
        <w:ilvl w:val="2"/>
      </w:numPr>
      <w:spacing w:before="80" w:after="0"/>
    </w:pPr>
    <w:rPr>
      <w:b w:val="0"/>
      <w:bCs w:val="0"/>
    </w:rPr>
  </w:style>
  <w:style w:type="paragraph" w:customStyle="1" w:styleId="Numerowanie4">
    <w:name w:val="Numerowanie 4"/>
    <w:basedOn w:val="Numerowanie3"/>
    <w:uiPriority w:val="99"/>
    <w:rsid w:val="007B753B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7B753B"/>
    <w:pPr>
      <w:spacing w:after="120" w:line="360" w:lineRule="auto"/>
      <w:jc w:val="both"/>
    </w:pPr>
    <w:rPr>
      <w:rFonts w:ascii="Trebuchet MS" w:hAnsi="Trebuchet MS" w:cs="Trebuchet MS"/>
      <w:b w:val="0"/>
      <w:bCs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rsid w:val="007B753B"/>
    <w:rPr>
      <w:sz w:val="24"/>
      <w:szCs w:val="24"/>
    </w:rPr>
  </w:style>
  <w:style w:type="character" w:customStyle="1" w:styleId="ListParagraphChar">
    <w:name w:val="List Paragraph Char"/>
    <w:uiPriority w:val="99"/>
    <w:rsid w:val="007B753B"/>
    <w:rPr>
      <w:sz w:val="24"/>
      <w:szCs w:val="24"/>
      <w:lang w:val="pl-PL" w:eastAsia="pl-PL"/>
    </w:rPr>
  </w:style>
  <w:style w:type="paragraph" w:customStyle="1" w:styleId="pkt">
    <w:name w:val="pkt"/>
    <w:basedOn w:val="Normalny"/>
    <w:rsid w:val="007B753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pl-PL"/>
    </w:rPr>
  </w:style>
  <w:style w:type="paragraph" w:customStyle="1" w:styleId="Bezodstpw1">
    <w:name w:val="Bez odstępów1"/>
    <w:uiPriority w:val="99"/>
    <w:rsid w:val="007B753B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sid w:val="007B753B"/>
    <w:rPr>
      <w:rFonts w:ascii="Calibri" w:hAnsi="Calibri" w:cs="Calibri"/>
      <w:sz w:val="22"/>
      <w:szCs w:val="22"/>
      <w:lang w:val="pl-PL" w:eastAsia="en-US"/>
    </w:rPr>
  </w:style>
  <w:style w:type="character" w:customStyle="1" w:styleId="ZnakZnak15">
    <w:name w:val="Znak Znak15"/>
    <w:uiPriority w:val="99"/>
    <w:rsid w:val="007B753B"/>
    <w:rPr>
      <w:rFonts w:ascii="Arial Narrow" w:hAnsi="Arial Narrow" w:cs="Arial Narrow"/>
      <w:b/>
      <w:bCs/>
      <w:sz w:val="28"/>
      <w:szCs w:val="28"/>
    </w:rPr>
  </w:style>
  <w:style w:type="character" w:styleId="Hipercze">
    <w:name w:val="Hyperlink"/>
    <w:rsid w:val="007B753B"/>
    <w:rPr>
      <w:color w:val="0000FF"/>
      <w:u w:val="single"/>
    </w:rPr>
  </w:style>
  <w:style w:type="paragraph" w:customStyle="1" w:styleId="text1">
    <w:name w:val="text1"/>
    <w:basedOn w:val="Nagwek3"/>
    <w:uiPriority w:val="99"/>
    <w:rsid w:val="007B753B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 w:cs="Switzerland"/>
      <w:b w:val="0"/>
      <w:bCs w:val="0"/>
      <w:kern w:val="1"/>
      <w:sz w:val="24"/>
      <w:szCs w:val="24"/>
      <w:lang w:eastAsia="ar-SA"/>
    </w:rPr>
  </w:style>
  <w:style w:type="paragraph" w:customStyle="1" w:styleId="pomyslniku2">
    <w:name w:val="po myslniku2"/>
    <w:uiPriority w:val="99"/>
    <w:rsid w:val="007B753B"/>
    <w:pPr>
      <w:suppressAutoHyphens/>
      <w:spacing w:before="180"/>
      <w:ind w:left="1418"/>
      <w:jc w:val="both"/>
    </w:pPr>
    <w:rPr>
      <w:rFonts w:ascii="Switzerland" w:hAnsi="Switzerland" w:cs="Switzerland"/>
      <w:b/>
      <w:bCs/>
      <w:sz w:val="24"/>
      <w:szCs w:val="24"/>
      <w:lang w:eastAsia="ar-SA"/>
    </w:rPr>
  </w:style>
  <w:style w:type="paragraph" w:customStyle="1" w:styleId="tekst7">
    <w:name w:val="tekst7"/>
    <w:basedOn w:val="Normalny"/>
    <w:uiPriority w:val="99"/>
    <w:rsid w:val="007B753B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 w:cs="Switzerland"/>
      <w:i/>
      <w:iCs/>
      <w:kern w:val="1"/>
      <w:sz w:val="24"/>
      <w:szCs w:val="24"/>
      <w:lang w:eastAsia="ar-SA"/>
    </w:rPr>
  </w:style>
  <w:style w:type="paragraph" w:customStyle="1" w:styleId="text3">
    <w:name w:val="text3"/>
    <w:basedOn w:val="Normalny"/>
    <w:uiPriority w:val="99"/>
    <w:rsid w:val="007B753B"/>
    <w:pPr>
      <w:keepNext/>
      <w:suppressAutoHyphens/>
      <w:spacing w:before="120"/>
      <w:jc w:val="both"/>
      <w:outlineLvl w:val="2"/>
    </w:pPr>
    <w:rPr>
      <w:rFonts w:ascii="Switzerland" w:hAnsi="Switzerland" w:cs="Switzerland"/>
      <w:kern w:val="1"/>
      <w:sz w:val="24"/>
      <w:szCs w:val="24"/>
      <w:lang w:eastAsia="ar-SA"/>
    </w:rPr>
  </w:style>
  <w:style w:type="paragraph" w:customStyle="1" w:styleId="00normalny">
    <w:name w:val="00normalny"/>
    <w:basedOn w:val="Normalny"/>
    <w:uiPriority w:val="99"/>
    <w:rsid w:val="007B753B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77ED5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B753B"/>
    <w:pPr>
      <w:suppressAutoHyphens/>
      <w:overflowPunct w:val="0"/>
      <w:autoSpaceDE w:val="0"/>
      <w:ind w:left="720"/>
      <w:textAlignment w:val="baseline"/>
    </w:pPr>
    <w:rPr>
      <w:sz w:val="24"/>
      <w:szCs w:val="24"/>
      <w:lang w:eastAsia="ar-SA"/>
    </w:rPr>
  </w:style>
  <w:style w:type="character" w:styleId="Uwydatnienie">
    <w:name w:val="Emphasis"/>
    <w:uiPriority w:val="99"/>
    <w:qFormat/>
    <w:rsid w:val="007B753B"/>
    <w:rPr>
      <w:i/>
      <w:iCs/>
    </w:rPr>
  </w:style>
  <w:style w:type="paragraph" w:customStyle="1" w:styleId="Tekstpodstawowy211">
    <w:name w:val="Tekst podstawowy 211"/>
    <w:basedOn w:val="Normalny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7B753B"/>
    <w:pPr>
      <w:widowControl w:val="0"/>
      <w:suppressAutoHyphens/>
      <w:autoSpaceDE w:val="0"/>
    </w:pPr>
    <w:rPr>
      <w:rFonts w:ascii="Times New Roman" w:hAnsi="Times New Roman"/>
    </w:rPr>
  </w:style>
  <w:style w:type="paragraph" w:customStyle="1" w:styleId="NatTab1">
    <w:name w:val="NatTab1"/>
    <w:basedOn w:val="Normalny"/>
    <w:qFormat/>
    <w:rsid w:val="007B753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7B753B"/>
    <w:rPr>
      <w:rFonts w:ascii="Calibri" w:hAnsi="Calibri" w:cs="Calibri"/>
      <w:b/>
      <w:bCs/>
      <w:kern w:val="1"/>
      <w:lang w:eastAsia="ar-SA" w:bidi="ar-SA"/>
    </w:rPr>
  </w:style>
  <w:style w:type="character" w:styleId="Tekstzastpczy">
    <w:name w:val="Placeholder Text"/>
    <w:uiPriority w:val="99"/>
    <w:rsid w:val="007B753B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7B753B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uiPriority w:val="99"/>
    <w:rsid w:val="007B753B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lrzxr">
    <w:name w:val="lrzxr"/>
    <w:uiPriority w:val="99"/>
    <w:rsid w:val="007B753B"/>
    <w:rPr>
      <w:rFonts w:ascii="Times New Roman" w:hAnsi="Times New Roman" w:cs="Times New Roman"/>
    </w:rPr>
  </w:style>
  <w:style w:type="character" w:customStyle="1" w:styleId="NormalWebChar">
    <w:name w:val="Normal (Web) Char"/>
    <w:uiPriority w:val="99"/>
    <w:rsid w:val="007B753B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rsid w:val="007B753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417F"/>
    <w:rPr>
      <w:rFonts w:ascii="Times New Roman" w:hAnsi="Times New Roman" w:cs="Times New Roman"/>
      <w:sz w:val="0"/>
      <w:szCs w:val="0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9E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E9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E6184"/>
    <w:rPr>
      <w:color w:val="605E5C"/>
      <w:shd w:val="clear" w:color="auto" w:fill="E1DFDD"/>
    </w:rPr>
  </w:style>
  <w:style w:type="character" w:customStyle="1" w:styleId="alb">
    <w:name w:val="a_lb"/>
    <w:uiPriority w:val="99"/>
    <w:rsid w:val="00CE168F"/>
    <w:rPr>
      <w:rFonts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38A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21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213C"/>
    <w:rPr>
      <w:color w:val="800080" w:themeColor="followedHyperlink"/>
      <w:u w:val="single"/>
    </w:rPr>
  </w:style>
  <w:style w:type="table" w:styleId="Tabela-Siatka">
    <w:name w:val="Table Grid"/>
    <w:basedOn w:val="Standardowy"/>
    <w:rsid w:val="008375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uiPriority w:val="99"/>
    <w:locked/>
    <w:rsid w:val="001F5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a3">
    <w:name w:val="List 3"/>
    <w:basedOn w:val="Normalny"/>
    <w:uiPriority w:val="99"/>
    <w:rsid w:val="001F594D"/>
    <w:pPr>
      <w:ind w:left="849" w:hanging="283"/>
      <w:contextualSpacing/>
    </w:pPr>
  </w:style>
  <w:style w:type="paragraph" w:customStyle="1" w:styleId="Akapitzlist2">
    <w:name w:val="Akapit z listą2"/>
    <w:basedOn w:val="Normalny"/>
    <w:uiPriority w:val="99"/>
    <w:rsid w:val="001F594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F594D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594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1F594D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1F594D"/>
    <w:pPr>
      <w:widowControl w:val="0"/>
    </w:pPr>
    <w:rPr>
      <w:rFonts w:ascii="Calibri" w:hAnsi="Calibri"/>
      <w:b/>
      <w:lang w:eastAsia="en-GB"/>
    </w:rPr>
  </w:style>
  <w:style w:type="paragraph" w:customStyle="1" w:styleId="Text10">
    <w:name w:val="Text 1"/>
    <w:basedOn w:val="Normalny"/>
    <w:uiPriority w:val="99"/>
    <w:rsid w:val="001F594D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1F594D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1F594D"/>
    <w:pPr>
      <w:numPr>
        <w:numId w:val="3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1F594D"/>
    <w:pPr>
      <w:numPr>
        <w:numId w:val="3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1F594D"/>
    <w:pPr>
      <w:numPr>
        <w:ilvl w:val="3"/>
        <w:numId w:val="3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F594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F594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F594D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1F594D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1F594D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62FB"/>
    <w:rPr>
      <w:color w:val="605E5C"/>
      <w:shd w:val="clear" w:color="auto" w:fill="E1DFDD"/>
    </w:rPr>
  </w:style>
  <w:style w:type="numbering" w:customStyle="1" w:styleId="WWNum79">
    <w:name w:val="WWNum79"/>
    <w:basedOn w:val="Bezlisty"/>
    <w:rsid w:val="00F936F8"/>
    <w:pPr>
      <w:numPr>
        <w:numId w:val="43"/>
      </w:numPr>
    </w:pPr>
  </w:style>
  <w:style w:type="numbering" w:customStyle="1" w:styleId="WWNum80">
    <w:name w:val="WWNum80"/>
    <w:basedOn w:val="Bezlisty"/>
    <w:rsid w:val="00F936F8"/>
    <w:pPr>
      <w:numPr>
        <w:numId w:val="48"/>
      </w:numPr>
    </w:pPr>
  </w:style>
  <w:style w:type="numbering" w:customStyle="1" w:styleId="WWNum81">
    <w:name w:val="WWNum81"/>
    <w:basedOn w:val="Bezlisty"/>
    <w:rsid w:val="00F936F8"/>
    <w:pPr>
      <w:numPr>
        <w:numId w:val="44"/>
      </w:numPr>
    </w:pPr>
  </w:style>
  <w:style w:type="numbering" w:customStyle="1" w:styleId="WWNum83">
    <w:name w:val="WWNum83"/>
    <w:basedOn w:val="Bezlisty"/>
    <w:rsid w:val="00F936F8"/>
    <w:pPr>
      <w:numPr>
        <w:numId w:val="45"/>
      </w:numPr>
    </w:pPr>
  </w:style>
  <w:style w:type="numbering" w:customStyle="1" w:styleId="WWNum85">
    <w:name w:val="WWNum85"/>
    <w:basedOn w:val="Bezlisty"/>
    <w:rsid w:val="00F936F8"/>
    <w:pPr>
      <w:numPr>
        <w:numId w:val="46"/>
      </w:numPr>
    </w:pPr>
  </w:style>
  <w:style w:type="numbering" w:customStyle="1" w:styleId="WWNum109">
    <w:name w:val="WWNum109"/>
    <w:basedOn w:val="Bezlisty"/>
    <w:rsid w:val="00F936F8"/>
    <w:pPr>
      <w:numPr>
        <w:numId w:val="47"/>
      </w:numPr>
    </w:pPr>
  </w:style>
  <w:style w:type="numbering" w:customStyle="1" w:styleId="Styl1">
    <w:name w:val="Styl1"/>
    <w:uiPriority w:val="99"/>
    <w:rsid w:val="00AA4162"/>
    <w:pPr>
      <w:numPr>
        <w:numId w:val="49"/>
      </w:numPr>
    </w:pPr>
  </w:style>
  <w:style w:type="numbering" w:customStyle="1" w:styleId="Styl2">
    <w:name w:val="Styl2"/>
    <w:uiPriority w:val="99"/>
    <w:rsid w:val="00B129D4"/>
    <w:pPr>
      <w:numPr>
        <w:numId w:val="50"/>
      </w:numPr>
    </w:pPr>
  </w:style>
  <w:style w:type="paragraph" w:customStyle="1" w:styleId="Styl3">
    <w:name w:val="Styl3"/>
    <w:basedOn w:val="Normalny"/>
    <w:link w:val="Styl3Znak"/>
    <w:autoRedefine/>
    <w:qFormat/>
    <w:rsid w:val="00743379"/>
    <w:pPr>
      <w:shd w:val="clear" w:color="auto" w:fill="FFFFFF"/>
      <w:spacing w:after="240" w:line="276" w:lineRule="auto"/>
      <w:ind w:left="567" w:right="10" w:hanging="567"/>
      <w:jc w:val="both"/>
    </w:pPr>
    <w:rPr>
      <w:rFonts w:asciiTheme="minorHAnsi" w:hAnsiTheme="minorHAnsi" w:cstheme="minorHAnsi"/>
      <w:sz w:val="22"/>
      <w:szCs w:val="22"/>
      <w:lang w:eastAsia="pl-PL"/>
    </w:rPr>
  </w:style>
  <w:style w:type="character" w:customStyle="1" w:styleId="Styl3Znak">
    <w:name w:val="Styl3 Znak"/>
    <w:basedOn w:val="Domylnaczcionkaakapitu"/>
    <w:link w:val="Styl3"/>
    <w:rsid w:val="00743379"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Akapitzlist3">
    <w:name w:val="Akapit z listą3"/>
    <w:basedOn w:val="Normalny"/>
    <w:uiPriority w:val="99"/>
    <w:rsid w:val="00490CC1"/>
    <w:pPr>
      <w:ind w:left="708"/>
    </w:pPr>
    <w:rPr>
      <w:rFonts w:ascii="Calibri" w:hAnsi="Calibri"/>
      <w:sz w:val="24"/>
      <w:lang w:eastAsia="pl-PL"/>
    </w:rPr>
  </w:style>
  <w:style w:type="paragraph" w:customStyle="1" w:styleId="Nag3wek1">
    <w:name w:val="Nag3ówek 1"/>
    <w:basedOn w:val="Normalny"/>
    <w:next w:val="Normalny"/>
    <w:rsid w:val="00A06EB9"/>
    <w:rPr>
      <w:rFonts w:ascii="Tahoma-Bold" w:hAnsi="Tahoma-Bold"/>
      <w:snapToGrid w:val="0"/>
      <w:sz w:val="24"/>
      <w:lang w:eastAsia="pl-PL"/>
    </w:rPr>
  </w:style>
  <w:style w:type="paragraph" w:customStyle="1" w:styleId="tyt">
    <w:name w:val="tyt"/>
    <w:basedOn w:val="Normalny"/>
    <w:rsid w:val="00A06EB9"/>
    <w:pPr>
      <w:keepNext/>
      <w:spacing w:before="60" w:after="60"/>
      <w:jc w:val="center"/>
    </w:pPr>
    <w:rPr>
      <w:b/>
      <w:sz w:val="24"/>
      <w:lang w:eastAsia="pl-PL"/>
    </w:rPr>
  </w:style>
  <w:style w:type="paragraph" w:customStyle="1" w:styleId="ust">
    <w:name w:val="ust"/>
    <w:rsid w:val="00A06EB9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Rub2">
    <w:name w:val="Rub2"/>
    <w:basedOn w:val="Normalny"/>
    <w:next w:val="Normalny"/>
    <w:rsid w:val="00A06EB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 w:eastAsia="pl-PL"/>
    </w:rPr>
  </w:style>
  <w:style w:type="character" w:styleId="Nierozpoznanawzmianka">
    <w:name w:val="Unresolved Mention"/>
    <w:uiPriority w:val="99"/>
    <w:semiHidden/>
    <w:unhideWhenUsed/>
    <w:rsid w:val="00A0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CA86-B0D6-4E2E-A53B-252E89AF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5256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Marta Sobczak</cp:lastModifiedBy>
  <cp:revision>3</cp:revision>
  <cp:lastPrinted>2020-10-27T11:03:00Z</cp:lastPrinted>
  <dcterms:created xsi:type="dcterms:W3CDTF">2020-11-02T12:12:00Z</dcterms:created>
  <dcterms:modified xsi:type="dcterms:W3CDTF">2020-11-02T12:15:00Z</dcterms:modified>
</cp:coreProperties>
</file>