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A3E951" w14:textId="77777777" w:rsidR="00E219D6" w:rsidRDefault="00E219D6" w:rsidP="0008158D">
      <w:pPr>
        <w:pStyle w:val="Nagwek"/>
        <w:jc w:val="right"/>
      </w:pPr>
      <w:r>
        <w:rPr>
          <w:rFonts w:ascii="Calibri" w:hAnsi="Calibri" w:cs="Calibri"/>
          <w:sz w:val="22"/>
          <w:szCs w:val="22"/>
          <w:lang w:eastAsia="ar-SA"/>
        </w:rPr>
        <w:t>TOM II SWZ – PROJEKT UMOWY</w:t>
      </w:r>
    </w:p>
    <w:p w14:paraId="733AAA0E" w14:textId="77777777" w:rsidR="00E219D6" w:rsidRDefault="00E219D6" w:rsidP="0008158D">
      <w:pPr>
        <w:pStyle w:val="Nagwek"/>
        <w:jc w:val="right"/>
        <w:rPr>
          <w:rFonts w:ascii="Calibri" w:hAnsi="Calibri" w:cs="Calibri"/>
          <w:sz w:val="22"/>
          <w:szCs w:val="22"/>
          <w:lang w:eastAsia="ar-SA"/>
        </w:rPr>
      </w:pPr>
    </w:p>
    <w:p w14:paraId="2C9ACEED" w14:textId="77777777" w:rsidR="00E219D6" w:rsidRDefault="00E219D6" w:rsidP="0008158D">
      <w:pPr>
        <w:jc w:val="center"/>
      </w:pPr>
      <w:r>
        <w:rPr>
          <w:rFonts w:ascii="Calibri" w:hAnsi="Calibri" w:cs="Calibri"/>
          <w:sz w:val="28"/>
          <w:szCs w:val="28"/>
          <w:lang w:eastAsia="ar-SA"/>
        </w:rPr>
        <w:t>UMOWA Nr …../PS/…..</w:t>
      </w:r>
    </w:p>
    <w:p w14:paraId="4A012D0B" w14:textId="77777777" w:rsidR="00E219D6" w:rsidRDefault="00E219D6" w:rsidP="0008158D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>zawarta w dniu ……………….. r.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 Lubawce</w:t>
      </w:r>
    </w:p>
    <w:p w14:paraId="2A29DBC2" w14:textId="77777777" w:rsidR="00E219D6" w:rsidRDefault="00E219D6" w:rsidP="0008158D">
      <w:pPr>
        <w:rPr>
          <w:rFonts w:ascii="Calibri" w:eastAsia="Calibri" w:hAnsi="Calibri" w:cs="Sylfaen"/>
          <w:i/>
          <w:sz w:val="22"/>
          <w:szCs w:val="22"/>
        </w:rPr>
      </w:pPr>
    </w:p>
    <w:p w14:paraId="22E0765F" w14:textId="77777777" w:rsidR="00E219D6" w:rsidRDefault="00E219D6" w:rsidP="0008158D">
      <w:r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1829ECA3" w14:textId="5C99A91A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b/>
          <w:bCs/>
          <w:sz w:val="22"/>
          <w:szCs w:val="22"/>
        </w:rPr>
        <w:t>Gminą Lubawka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- Miejsko Gminny</w:t>
      </w:r>
      <w:r w:rsidR="00CB46D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m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Ośrod</w:t>
      </w:r>
      <w:r w:rsidR="00CB46D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kiem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Pomocy Społecznej</w:t>
      </w:r>
      <w:r>
        <w:rPr>
          <w:rFonts w:ascii="Calibri" w:eastAsia="SimSun" w:hAnsi="Calibri" w:cs="Calibri"/>
          <w:b/>
          <w:bCs/>
          <w:sz w:val="22"/>
          <w:szCs w:val="22"/>
        </w:rPr>
        <w:t xml:space="preserve">, z siedzibą w Lubawce 58-420, </w:t>
      </w:r>
      <w:r>
        <w:rPr>
          <w:rFonts w:ascii="Calibri" w:eastAsia="SimSun" w:hAnsi="Calibri" w:cs="Calibri"/>
          <w:b/>
          <w:bCs/>
          <w:sz w:val="22"/>
          <w:szCs w:val="22"/>
        </w:rPr>
        <w:br/>
      </w:r>
      <w:r w:rsidR="00CB46DF">
        <w:rPr>
          <w:rFonts w:ascii="Calibri" w:eastAsia="SimSun" w:hAnsi="Calibri" w:cs="Calibri"/>
          <w:b/>
          <w:bCs/>
          <w:sz w:val="22"/>
          <w:szCs w:val="22"/>
        </w:rPr>
        <w:t>ul. Dworcowa 33</w:t>
      </w:r>
      <w:r>
        <w:rPr>
          <w:rFonts w:ascii="Calibri" w:eastAsia="SimSun" w:hAnsi="Calibri" w:cs="Calibri"/>
          <w:b/>
          <w:bCs/>
          <w:sz w:val="22"/>
          <w:szCs w:val="22"/>
        </w:rPr>
        <w:t xml:space="preserve">, 58-420 Lubawka </w:t>
      </w:r>
      <w:r>
        <w:rPr>
          <w:rFonts w:ascii="Calibri" w:eastAsia="SimSun" w:hAnsi="Calibri" w:cs="Calibri"/>
          <w:sz w:val="22"/>
          <w:szCs w:val="22"/>
        </w:rPr>
        <w:t>NIP: 614-10-01-909 REGON: 230821339 w której imieniu działa:</w:t>
      </w:r>
    </w:p>
    <w:p w14:paraId="1B67DFB1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Aldona Popardowska -  Kierownik Miejsko-Gminnego Ośrodka Pomocy Społecznej w Lubawce,</w:t>
      </w:r>
    </w:p>
    <w:p w14:paraId="7AFD3ECC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przy kontrasygnacie Sylwii Gniadek – Głównego Księgowego MGOPS w Lubawce</w:t>
      </w:r>
    </w:p>
    <w:p w14:paraId="605F0C79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 xml:space="preserve">zwaną w dalszej części umowy </w:t>
      </w:r>
      <w:r>
        <w:rPr>
          <w:rFonts w:ascii="Calibri" w:eastAsia="SimSun" w:hAnsi="Calibri" w:cs="Calibri"/>
          <w:b/>
          <w:sz w:val="22"/>
          <w:szCs w:val="22"/>
        </w:rPr>
        <w:t>"</w:t>
      </w:r>
      <w:r>
        <w:rPr>
          <w:rFonts w:ascii="Calibri" w:eastAsia="SimSun" w:hAnsi="Calibri" w:cs="Calibri"/>
          <w:b/>
          <w:bCs/>
          <w:sz w:val="22"/>
          <w:szCs w:val="22"/>
        </w:rPr>
        <w:t>Zamawiającym".</w:t>
      </w:r>
    </w:p>
    <w:p w14:paraId="396E5B3E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i/>
          <w:iCs/>
          <w:sz w:val="22"/>
          <w:szCs w:val="22"/>
        </w:rPr>
        <w:t>a</w:t>
      </w:r>
    </w:p>
    <w:p w14:paraId="59AF38D5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sz w:val="22"/>
          <w:szCs w:val="22"/>
        </w:rPr>
        <w:t>zwaną/</w:t>
      </w:r>
      <w:proofErr w:type="spellStart"/>
      <w:r>
        <w:rPr>
          <w:rFonts w:ascii="Calibri" w:eastAsia="SimSun" w:hAnsi="Calibri" w:cs="Calibri"/>
          <w:sz w:val="22"/>
          <w:szCs w:val="22"/>
        </w:rPr>
        <w:t>ym</w:t>
      </w:r>
      <w:proofErr w:type="spellEnd"/>
      <w:r>
        <w:rPr>
          <w:rFonts w:ascii="Calibri" w:eastAsia="SimSun" w:hAnsi="Calibri" w:cs="Calibri"/>
          <w:sz w:val="22"/>
          <w:szCs w:val="22"/>
        </w:rPr>
        <w:t xml:space="preserve"> w dalszej części umowy </w:t>
      </w:r>
      <w:r>
        <w:rPr>
          <w:rFonts w:ascii="Calibri" w:eastAsia="SimSun" w:hAnsi="Calibri" w:cs="Calibri"/>
          <w:b/>
          <w:bCs/>
          <w:sz w:val="22"/>
          <w:szCs w:val="22"/>
        </w:rPr>
        <w:t>„Wykonawcą”</w:t>
      </w:r>
    </w:p>
    <w:p w14:paraId="32241F04" w14:textId="77777777" w:rsidR="00E219D6" w:rsidRDefault="00E219D6" w:rsidP="0008158D">
      <w:pPr>
        <w:widowControl w:val="0"/>
        <w:rPr>
          <w:rFonts w:ascii="Calibri" w:eastAsia="SimSun" w:hAnsi="Calibri" w:cs="Calibri"/>
          <w:sz w:val="22"/>
          <w:szCs w:val="22"/>
        </w:rPr>
      </w:pPr>
    </w:p>
    <w:p w14:paraId="2EC6BBEA" w14:textId="46B349B3" w:rsidR="00E219D6" w:rsidRPr="006F6EEB" w:rsidRDefault="00E219D6" w:rsidP="0008158D">
      <w:pPr>
        <w:ind w:firstLine="709"/>
        <w:jc w:val="both"/>
      </w:pPr>
      <w:r>
        <w:rPr>
          <w:rFonts w:ascii="Calibri" w:eastAsia="Calibri" w:hAnsi="Calibri" w:cs="Calibri"/>
          <w:sz w:val="22"/>
          <w:szCs w:val="22"/>
        </w:rPr>
        <w:t>W związku z wyborem oferty Wykonawcy w wyniku postępowania o udzielenie zamówienia publicznego przeprowadzonego</w:t>
      </w:r>
      <w:r>
        <w:rPr>
          <w:rFonts w:ascii="Calibri" w:eastAsia="Calibri" w:hAnsi="Calibri" w:cs="Calibri"/>
          <w:i/>
          <w:sz w:val="22"/>
          <w:szCs w:val="22"/>
        </w:rPr>
        <w:t xml:space="preserve"> zgodnie z art. 275 pkt. 1 w zw. z art. 359 ust. 2 ustawy z dnia 11 września 2019 r.  Prawo Zamówień Publicznych (Dz. U. z 202</w:t>
      </w:r>
      <w:r w:rsidR="00B5319E">
        <w:rPr>
          <w:rFonts w:ascii="Calibri" w:eastAsia="Calibri" w:hAnsi="Calibri" w:cs="Calibri"/>
          <w:i/>
          <w:sz w:val="22"/>
          <w:szCs w:val="22"/>
        </w:rPr>
        <w:t>4</w:t>
      </w:r>
      <w:r>
        <w:rPr>
          <w:rFonts w:ascii="Calibri" w:eastAsia="Calibri" w:hAnsi="Calibri" w:cs="Calibri"/>
          <w:i/>
          <w:sz w:val="22"/>
          <w:szCs w:val="22"/>
        </w:rPr>
        <w:t xml:space="preserve"> poz. </w:t>
      </w:r>
      <w:r w:rsidR="00B5319E">
        <w:rPr>
          <w:rFonts w:ascii="Calibri" w:eastAsia="Calibri" w:hAnsi="Calibri" w:cs="Calibri"/>
          <w:i/>
          <w:sz w:val="22"/>
          <w:szCs w:val="22"/>
        </w:rPr>
        <w:t xml:space="preserve">1320)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zawarta została </w:t>
      </w:r>
      <w:r w:rsidRPr="006F6EEB">
        <w:rPr>
          <w:rFonts w:ascii="Calibri" w:eastAsia="Calibri" w:hAnsi="Calibri" w:cs="Calibri"/>
          <w:sz w:val="22"/>
          <w:szCs w:val="22"/>
        </w:rPr>
        <w:t xml:space="preserve">umowa </w:t>
      </w:r>
      <w:r w:rsidR="00D7401D" w:rsidRPr="006F6EEB">
        <w:rPr>
          <w:rFonts w:ascii="Calibri" w:eastAsia="Calibri" w:hAnsi="Calibri" w:cs="Calibri"/>
          <w:sz w:val="22"/>
          <w:szCs w:val="22"/>
        </w:rPr>
        <w:t xml:space="preserve">dotycząca Części I zamówienia o </w:t>
      </w:r>
      <w:r w:rsidRPr="006F6EEB">
        <w:rPr>
          <w:rFonts w:ascii="Calibri" w:eastAsia="Calibri" w:hAnsi="Calibri" w:cs="Calibri"/>
          <w:sz w:val="22"/>
          <w:szCs w:val="22"/>
        </w:rPr>
        <w:t>następującej treści:</w:t>
      </w:r>
    </w:p>
    <w:p w14:paraId="1923C339" w14:textId="77777777" w:rsidR="00E219D6" w:rsidRPr="006F6EEB" w:rsidRDefault="00E219D6" w:rsidP="0008158D">
      <w:pPr>
        <w:rPr>
          <w:rFonts w:ascii="Calibri" w:eastAsia="Calibri" w:hAnsi="Calibri" w:cs="Calibri"/>
          <w:b/>
          <w:sz w:val="22"/>
          <w:szCs w:val="22"/>
        </w:rPr>
      </w:pPr>
    </w:p>
    <w:p w14:paraId="39A5E246" w14:textId="40AC0FD7" w:rsidR="00E219D6" w:rsidRPr="0008158D" w:rsidRDefault="00E219D6" w:rsidP="0008158D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§</w:t>
      </w:r>
      <w:r w:rsidR="0008158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08158D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Przedmiot umowy</w:t>
      </w:r>
    </w:p>
    <w:p w14:paraId="0E56BD22" w14:textId="77777777" w:rsidR="00B35369" w:rsidRPr="005C534E" w:rsidRDefault="00E219D6" w:rsidP="0008158D">
      <w:pPr>
        <w:pStyle w:val="Nagwek1"/>
        <w:tabs>
          <w:tab w:val="num" w:pos="0"/>
        </w:tabs>
        <w:spacing w:before="0" w:after="0" w:line="240" w:lineRule="auto"/>
        <w:ind w:left="426"/>
        <w:jc w:val="both"/>
        <w:textAlignment w:val="baseline"/>
        <w:rPr>
          <w:b w:val="0"/>
          <w:bCs/>
        </w:rPr>
      </w:pPr>
      <w:r w:rsidRPr="00CB46DF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 xml:space="preserve">Przedmiotem niniejszej umowy jest </w:t>
      </w:r>
      <w:r w:rsidRPr="00CB46DF">
        <w:rPr>
          <w:rFonts w:ascii="Calibri" w:hAnsi="Calibri" w:cs="Calibri"/>
          <w:b w:val="0"/>
          <w:bCs/>
          <w:sz w:val="22"/>
          <w:szCs w:val="22"/>
        </w:rPr>
        <w:t xml:space="preserve">przygotowywanie, dostarczanie i wydawanie gorącego </w:t>
      </w:r>
      <w:r w:rsidRPr="005C534E">
        <w:rPr>
          <w:rFonts w:ascii="Calibri" w:hAnsi="Calibri" w:cs="Calibri"/>
          <w:b w:val="0"/>
          <w:bCs/>
          <w:sz w:val="22"/>
          <w:szCs w:val="22"/>
        </w:rPr>
        <w:t>jednodaniowego posiłku podopiecznym Miejsko-Gminnego Ośrodka Pomocy Społecznej w Lubawce w 202</w:t>
      </w:r>
      <w:r w:rsidR="00B5319E" w:rsidRPr="005C534E">
        <w:rPr>
          <w:rFonts w:ascii="Calibri" w:hAnsi="Calibri" w:cs="Calibri"/>
          <w:b w:val="0"/>
          <w:bCs/>
          <w:sz w:val="22"/>
          <w:szCs w:val="22"/>
        </w:rPr>
        <w:t>5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r., 5 dni w tygodniu od poniedziałku do piątku</w:t>
      </w:r>
      <w:r w:rsidRPr="005C534E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 xml:space="preserve">, </w:t>
      </w:r>
      <w:r w:rsidR="00B35369" w:rsidRPr="005C534E">
        <w:rPr>
          <w:rFonts w:ascii="Calibri" w:eastAsia="Calibri" w:hAnsi="Calibri" w:cs="Calibri"/>
          <w:b w:val="0"/>
          <w:bCs/>
          <w:spacing w:val="-2"/>
          <w:sz w:val="22"/>
          <w:szCs w:val="22"/>
        </w:rPr>
        <w:t>dla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ok. 4</w:t>
      </w:r>
      <w:r w:rsidR="00B5319E" w:rsidRPr="005C534E">
        <w:rPr>
          <w:rFonts w:ascii="Calibri" w:hAnsi="Calibri" w:cs="Calibri"/>
          <w:b w:val="0"/>
          <w:bCs/>
          <w:sz w:val="22"/>
          <w:szCs w:val="22"/>
        </w:rPr>
        <w:t>0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osób dziennie. Szacunkowa łączna ilość posiłków do wydania w czasie realizacji umowy: ok. </w:t>
      </w:r>
      <w:r w:rsidR="00B5319E" w:rsidRPr="005C534E">
        <w:rPr>
          <w:rFonts w:ascii="Calibri" w:hAnsi="Calibri" w:cs="Calibri"/>
          <w:b w:val="0"/>
          <w:bCs/>
          <w:sz w:val="22"/>
          <w:szCs w:val="22"/>
        </w:rPr>
        <w:t>8360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posiłków </w:t>
      </w:r>
      <w:r w:rsidRPr="005C534E">
        <w:rPr>
          <w:rFonts w:ascii="Calibri" w:hAnsi="Calibri" w:cs="Calibri"/>
          <w:b w:val="0"/>
          <w:bCs/>
          <w:sz w:val="22"/>
          <w:szCs w:val="22"/>
        </w:rPr>
        <w:br/>
        <w:t>tj. średnio 4</w:t>
      </w:r>
      <w:r w:rsidR="00B5319E" w:rsidRPr="005C534E">
        <w:rPr>
          <w:rFonts w:ascii="Calibri" w:hAnsi="Calibri" w:cs="Calibri"/>
          <w:b w:val="0"/>
          <w:bCs/>
          <w:sz w:val="22"/>
          <w:szCs w:val="22"/>
        </w:rPr>
        <w:t>0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osób dożywianych przez 20</w:t>
      </w:r>
      <w:r w:rsidR="00B5319E" w:rsidRPr="005C534E">
        <w:rPr>
          <w:rFonts w:ascii="Calibri" w:hAnsi="Calibri" w:cs="Calibri"/>
          <w:b w:val="0"/>
          <w:bCs/>
          <w:sz w:val="22"/>
          <w:szCs w:val="22"/>
        </w:rPr>
        <w:t>9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dni.  </w:t>
      </w:r>
    </w:p>
    <w:p w14:paraId="1A294CDB" w14:textId="246C0DE4" w:rsidR="00B35369" w:rsidRPr="005C534E" w:rsidRDefault="00E219D6" w:rsidP="0008158D">
      <w:pPr>
        <w:pStyle w:val="Nagwek1"/>
        <w:tabs>
          <w:tab w:val="num" w:pos="0"/>
        </w:tabs>
        <w:spacing w:before="0" w:after="0" w:line="240" w:lineRule="auto"/>
        <w:ind w:left="426"/>
        <w:jc w:val="both"/>
        <w:textAlignment w:val="baseline"/>
        <w:rPr>
          <w:b w:val="0"/>
          <w:bCs/>
        </w:rPr>
      </w:pP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Podana powyżej ilość osób jest szacunkowa i w czasie obowiązywania umowy może ulec zmianie (zmniejszeniu lub zwiększeniu). Nie stanowi </w:t>
      </w:r>
      <w:r w:rsidR="009D1A9D">
        <w:rPr>
          <w:rFonts w:ascii="Calibri" w:hAnsi="Calibri" w:cs="Calibri"/>
          <w:b w:val="0"/>
          <w:bCs/>
          <w:sz w:val="22"/>
          <w:szCs w:val="22"/>
        </w:rPr>
        <w:t>ona</w:t>
      </w:r>
      <w:r w:rsidRPr="005C534E">
        <w:rPr>
          <w:rFonts w:ascii="Calibri" w:hAnsi="Calibri" w:cs="Calibri"/>
          <w:b w:val="0"/>
          <w:bCs/>
          <w:sz w:val="22"/>
          <w:szCs w:val="22"/>
        </w:rPr>
        <w:t xml:space="preserve"> zatem ostatecznego wymiaru zamówienia, w wyniku czego nie może być podstawą do zgłaszania roszczeń z tytułu realizacji zamówienia lub być podstawą odmowy zrealizowania zamówienia czy też do zmiany ceny jednostkowej posiłku zaoferowanej przez Wykonawcę w złożonej ofercie.</w:t>
      </w:r>
    </w:p>
    <w:p w14:paraId="1B1D046F" w14:textId="3D762528" w:rsidR="00E219D6" w:rsidRPr="005C534E" w:rsidRDefault="00E219D6" w:rsidP="0008158D">
      <w:pPr>
        <w:pStyle w:val="Nagwek1"/>
        <w:tabs>
          <w:tab w:val="num" w:pos="0"/>
        </w:tabs>
        <w:spacing w:before="0" w:after="0" w:line="240" w:lineRule="auto"/>
        <w:ind w:left="426"/>
        <w:jc w:val="both"/>
        <w:textAlignment w:val="baseline"/>
        <w:rPr>
          <w:b w:val="0"/>
          <w:bCs/>
        </w:rPr>
      </w:pPr>
      <w:r w:rsidRPr="005C534E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Wykonawca w ramach realizacji przedmiotu umowy zobowiązany jest do przygotowania, wydania, dostarczenia gorącego jednodaniowego posiłku, przez który Zamawiający rozumie:  </w:t>
      </w:r>
    </w:p>
    <w:p w14:paraId="6C84EC27" w14:textId="77777777" w:rsidR="00FE7831" w:rsidRPr="005C534E" w:rsidRDefault="00E219D6" w:rsidP="0008158D">
      <w:pPr>
        <w:pStyle w:val="Akapitzlist"/>
        <w:numPr>
          <w:ilvl w:val="0"/>
          <w:numId w:val="49"/>
        </w:numPr>
        <w:tabs>
          <w:tab w:val="left" w:pos="1277"/>
        </w:tabs>
        <w:jc w:val="both"/>
        <w:rPr>
          <w:bCs/>
        </w:rPr>
      </w:pPr>
      <w:r w:rsidRPr="005C534E">
        <w:rPr>
          <w:rFonts w:ascii="Calibri" w:hAnsi="Calibri" w:cs="Calibri"/>
          <w:bCs/>
          <w:sz w:val="22"/>
          <w:szCs w:val="22"/>
        </w:rPr>
        <w:t xml:space="preserve">zupę o pojemności 500 ml z wkładem mięsnym (tj. 100 g mięsa lub 100 g kiełbasy) lub </w:t>
      </w:r>
      <w:r w:rsidRPr="005C534E">
        <w:rPr>
          <w:rFonts w:ascii="Calibri" w:hAnsi="Calibri" w:cs="Calibri"/>
          <w:bCs/>
          <w:sz w:val="22"/>
          <w:szCs w:val="22"/>
        </w:rPr>
        <w:tab/>
        <w:t>jajkiem oraz pieczywem (1 bułka lub 2 kromki chleba) - 2 razy w tygodniu;</w:t>
      </w:r>
    </w:p>
    <w:p w14:paraId="00C05410" w14:textId="47B85F24" w:rsidR="00E219D6" w:rsidRDefault="00E219D6" w:rsidP="0008158D">
      <w:pPr>
        <w:pStyle w:val="Akapitzlist"/>
        <w:numPr>
          <w:ilvl w:val="0"/>
          <w:numId w:val="49"/>
        </w:numPr>
        <w:tabs>
          <w:tab w:val="left" w:pos="1277"/>
        </w:tabs>
        <w:jc w:val="both"/>
      </w:pPr>
      <w:r w:rsidRPr="005C534E">
        <w:rPr>
          <w:rFonts w:ascii="Calibri" w:hAnsi="Calibri" w:cs="Calibri"/>
          <w:bCs/>
          <w:color w:val="000000"/>
          <w:sz w:val="22"/>
          <w:szCs w:val="22"/>
        </w:rPr>
        <w:t>drugie danie typu:  pierogi, kopytka lub makaron z sosem, makaron z serem, fasolka po bretońsku z bułką, bigos z bułką, gołąbki z mięsa i ryżu, gulasz z kaszą, kotlet schabowy lub</w:t>
      </w:r>
      <w:r w:rsidRPr="005C534E">
        <w:rPr>
          <w:rFonts w:ascii="Calibri" w:hAnsi="Calibri" w:cs="Calibri"/>
          <w:bCs/>
          <w:color w:val="000000"/>
          <w:sz w:val="22"/>
          <w:szCs w:val="22"/>
        </w:rPr>
        <w:tab/>
        <w:t>mielon</w:t>
      </w:r>
      <w:r w:rsidR="00FE7831" w:rsidRPr="005C534E">
        <w:rPr>
          <w:rFonts w:ascii="Calibri" w:hAnsi="Calibri" w:cs="Calibri"/>
          <w:bCs/>
          <w:color w:val="000000"/>
          <w:sz w:val="22"/>
          <w:szCs w:val="22"/>
        </w:rPr>
        <w:t xml:space="preserve">y </w:t>
      </w:r>
      <w:r w:rsidR="005C534E" w:rsidRPr="005C534E">
        <w:rPr>
          <w:rFonts w:ascii="Calibri" w:hAnsi="Calibri" w:cs="Calibri"/>
          <w:bCs/>
          <w:color w:val="000000"/>
          <w:sz w:val="22"/>
          <w:szCs w:val="22"/>
        </w:rPr>
        <w:t xml:space="preserve">z </w:t>
      </w:r>
      <w:r w:rsidRPr="005C534E">
        <w:rPr>
          <w:rFonts w:ascii="Calibri" w:hAnsi="Calibri" w:cs="Calibri"/>
          <w:bCs/>
          <w:color w:val="000000"/>
          <w:sz w:val="22"/>
          <w:szCs w:val="22"/>
        </w:rPr>
        <w:t>ziemniakami i surówką, ryba smażona z ziemniakami i surówką, kurczak</w:t>
      </w:r>
      <w:r w:rsidR="00FE7831" w:rsidRPr="005C534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C534E">
        <w:rPr>
          <w:rFonts w:ascii="Calibri" w:hAnsi="Calibri" w:cs="Calibri"/>
          <w:bCs/>
          <w:color w:val="000000"/>
          <w:sz w:val="22"/>
          <w:szCs w:val="22"/>
        </w:rPr>
        <w:t>z ziemniakami lub ryżem i surówką, łazanki z kapustą i kiełbasą</w:t>
      </w:r>
      <w:r w:rsidRPr="00FE7831">
        <w:rPr>
          <w:rFonts w:ascii="Calibri" w:hAnsi="Calibri" w:cs="Calibri"/>
          <w:color w:val="000000"/>
          <w:sz w:val="22"/>
          <w:szCs w:val="22"/>
        </w:rPr>
        <w:t>, s</w:t>
      </w:r>
      <w:r w:rsidRPr="00FE7831">
        <w:rPr>
          <w:rFonts w:ascii="Calibri" w:hAnsi="Calibri" w:cs="Calibri"/>
          <w:sz w:val="22"/>
          <w:szCs w:val="22"/>
        </w:rPr>
        <w:t xml:space="preserve">paghetti z mielonym mięsem </w:t>
      </w:r>
      <w:r w:rsidRPr="00FE7831">
        <w:rPr>
          <w:rFonts w:ascii="Calibri" w:hAnsi="Calibri" w:cs="Calibri"/>
          <w:color w:val="000000"/>
          <w:sz w:val="22"/>
          <w:szCs w:val="22"/>
        </w:rPr>
        <w:t>itp.- 3 razy w tygodniu.</w:t>
      </w:r>
    </w:p>
    <w:p w14:paraId="511E4124" w14:textId="77777777" w:rsidR="00480FA7" w:rsidRPr="00480FA7" w:rsidRDefault="00E219D6" w:rsidP="0008158D">
      <w:pPr>
        <w:pStyle w:val="Akapitzlist"/>
        <w:numPr>
          <w:ilvl w:val="0"/>
          <w:numId w:val="1"/>
        </w:numPr>
        <w:jc w:val="both"/>
      </w:pPr>
      <w:r w:rsidRPr="005C534E">
        <w:rPr>
          <w:rFonts w:ascii="Calibri" w:hAnsi="Calibri" w:cs="Calibri"/>
          <w:bCs/>
          <w:color w:val="000000"/>
          <w:sz w:val="22"/>
          <w:szCs w:val="22"/>
        </w:rPr>
        <w:t xml:space="preserve">Gramatura posiłków, ich wartość odżywcza i energetyczna musi być zgodna </w:t>
      </w:r>
      <w:r w:rsidRPr="005C534E">
        <w:rPr>
          <w:rFonts w:ascii="Calibri" w:hAnsi="Calibri" w:cs="Calibri"/>
          <w:bCs/>
          <w:color w:val="000000"/>
          <w:sz w:val="22"/>
          <w:szCs w:val="22"/>
        </w:rPr>
        <w:br/>
        <w:t xml:space="preserve">z określonymi normami i wytycznymi Instytutu Żywności i Żywienia </w:t>
      </w:r>
      <w:r w:rsidRPr="005C534E">
        <w:rPr>
          <w:rFonts w:ascii="Calibri" w:hAnsi="Calibri" w:cs="Calibri"/>
          <w:sz w:val="22"/>
          <w:szCs w:val="22"/>
        </w:rPr>
        <w:t xml:space="preserve">i </w:t>
      </w:r>
      <w:r w:rsidRPr="005C534E">
        <w:rPr>
          <w:rFonts w:ascii="Calibri" w:hAnsi="Calibri" w:cs="Calibri"/>
          <w:color w:val="000000"/>
          <w:sz w:val="22"/>
          <w:szCs w:val="22"/>
        </w:rPr>
        <w:t>uwzględniać rację pokarmową dla osób dorosłych.</w:t>
      </w:r>
    </w:p>
    <w:p w14:paraId="6630EA77" w14:textId="5115EC7C" w:rsidR="00A4135F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5C534E">
        <w:rPr>
          <w:rFonts w:ascii="Calibri" w:hAnsi="Calibri" w:cs="Calibri"/>
          <w:color w:val="000000"/>
          <w:sz w:val="22"/>
          <w:szCs w:val="22"/>
        </w:rPr>
        <w:t xml:space="preserve">Wykonawca będzie przygotowywał posiłki zgodnie z zasadami </w:t>
      </w:r>
      <w:r w:rsidRPr="006F6EEB">
        <w:rPr>
          <w:rFonts w:ascii="Calibri" w:hAnsi="Calibri" w:cs="Calibri"/>
          <w:sz w:val="22"/>
          <w:szCs w:val="22"/>
        </w:rPr>
        <w:t xml:space="preserve">określonymi w ustawie </w:t>
      </w:r>
      <w:r w:rsidR="00A4135F" w:rsidRPr="006F6EEB">
        <w:rPr>
          <w:rFonts w:ascii="Calibri" w:hAnsi="Calibri" w:cs="Calibri"/>
          <w:sz w:val="22"/>
          <w:szCs w:val="22"/>
        </w:rPr>
        <w:t xml:space="preserve">z dnia 25 sierpnia 2006 r. </w:t>
      </w:r>
      <w:r w:rsidRPr="006F6EEB">
        <w:rPr>
          <w:rFonts w:ascii="Calibri" w:hAnsi="Calibri" w:cs="Calibri"/>
          <w:sz w:val="22"/>
          <w:szCs w:val="22"/>
        </w:rPr>
        <w:t>o bezpieczeństwie żywności i żywienia (tj. Dz. U. z 2023 r. poz. 1448</w:t>
      </w:r>
      <w:r w:rsidRPr="006F6EEB">
        <w:rPr>
          <w:rFonts w:ascii="Calibri" w:hAnsi="Calibri" w:cs="Calibri"/>
          <w:iCs/>
          <w:sz w:val="22"/>
          <w:szCs w:val="22"/>
        </w:rPr>
        <w:t>)</w:t>
      </w:r>
      <w:r w:rsidRPr="006F6EEB">
        <w:rPr>
          <w:rFonts w:ascii="Calibri" w:hAnsi="Calibri" w:cs="Calibri"/>
          <w:i/>
          <w:sz w:val="22"/>
          <w:szCs w:val="22"/>
        </w:rPr>
        <w:t xml:space="preserve"> </w:t>
      </w:r>
      <w:r w:rsidRPr="006F6EEB">
        <w:rPr>
          <w:rFonts w:ascii="Calibri" w:hAnsi="Calibri" w:cs="Calibri"/>
          <w:sz w:val="22"/>
          <w:szCs w:val="22"/>
        </w:rPr>
        <w:t>oraz zgodnie z przepisami wykonawczymi do tej ustawy.</w:t>
      </w:r>
    </w:p>
    <w:p w14:paraId="038BB55D" w14:textId="77777777" w:rsidR="00A4135F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6F6EEB">
        <w:rPr>
          <w:rFonts w:ascii="Calibri" w:hAnsi="Calibri" w:cs="Calibri"/>
          <w:sz w:val="22"/>
          <w:szCs w:val="22"/>
        </w:rPr>
        <w:t>Posiłki muszą spełniać następujące warunki jakościowe:</w:t>
      </w:r>
    </w:p>
    <w:p w14:paraId="35B5B335" w14:textId="77777777" w:rsidR="00A4135F" w:rsidRPr="00A4135F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sz w:val="22"/>
          <w:szCs w:val="22"/>
        </w:rPr>
        <w:t>jadłospis musi być urozmaicony, nie dopuszcza się powtarzania rodzajowo tych samych potraw w ciągu kolejnych 5 dni,</w:t>
      </w:r>
    </w:p>
    <w:p w14:paraId="0A9DCFEA" w14:textId="77777777" w:rsidR="00A4135F" w:rsidRPr="00A4135F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sz w:val="22"/>
          <w:szCs w:val="22"/>
        </w:rPr>
        <w:t>potrawy powinny być lekkostrawne, przygotowane z surowców wysokiej jakości, pełnowartościowych, świeżych (</w:t>
      </w:r>
      <w:r w:rsidRPr="00A4135F">
        <w:rPr>
          <w:rFonts w:ascii="Calibri" w:hAnsi="Calibri" w:cs="Calibri"/>
          <w:color w:val="000000"/>
          <w:sz w:val="22"/>
          <w:szCs w:val="22"/>
        </w:rPr>
        <w:t>posiadających aktualne terminy przydatności do spożycia)</w:t>
      </w:r>
      <w:r w:rsidRPr="00A4135F">
        <w:rPr>
          <w:rFonts w:ascii="Calibri" w:hAnsi="Calibri" w:cs="Calibri"/>
          <w:sz w:val="22"/>
          <w:szCs w:val="22"/>
        </w:rPr>
        <w:t>,</w:t>
      </w:r>
      <w:r w:rsidRPr="00A4135F">
        <w:rPr>
          <w:rFonts w:ascii="Calibri" w:hAnsi="Calibri" w:cs="Calibri"/>
          <w:sz w:val="22"/>
          <w:szCs w:val="22"/>
        </w:rPr>
        <w:br/>
        <w:t>z uwzględnieniem sezonowości ich występowania, naturalnych, mało przetworzonych,</w:t>
      </w:r>
      <w:r w:rsidRPr="00A4135F">
        <w:rPr>
          <w:rFonts w:ascii="Calibri" w:hAnsi="Calibri" w:cs="Calibri"/>
          <w:sz w:val="22"/>
          <w:szCs w:val="22"/>
        </w:rPr>
        <w:br/>
        <w:t>z ograniczoną ilością substancji dodatkowych – konserwujących, zagęszczających, barwiących lub sztucznie aromatyzowanych, w jadłospisie powinny przeważać potrawy gotowane, pieczone i duszone, okazjonalnie smażone,</w:t>
      </w:r>
    </w:p>
    <w:p w14:paraId="03043344" w14:textId="77777777" w:rsidR="00A4135F" w:rsidRPr="00A4135F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sz w:val="22"/>
          <w:szCs w:val="22"/>
        </w:rPr>
        <w:lastRenderedPageBreak/>
        <w:t>do przygotowania posiłków zalecane jest: stosowanie tłuszczów roślinnych (ograniczone stosowanie tłuszczów zwierzęcych), stosowanie dużej ilości warzyw, w tym także nasion roślin strączkowych, różnego rodzaju kasz, umiarkowane stosowanie cukru i soli,</w:t>
      </w:r>
    </w:p>
    <w:p w14:paraId="7D361059" w14:textId="77777777" w:rsidR="00A4135F" w:rsidRPr="00A4135F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sz w:val="22"/>
          <w:szCs w:val="22"/>
        </w:rPr>
        <w:t>zupy powinny być przygotowane na wywarze warzywno-mięsnym,</w:t>
      </w:r>
    </w:p>
    <w:p w14:paraId="4895BB69" w14:textId="77777777" w:rsidR="00A4135F" w:rsidRPr="00A4135F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temperatura wydawanych posiłków: 50-60 stopni Celsjusza</w:t>
      </w:r>
      <w:r w:rsidR="00A4135F">
        <w:rPr>
          <w:rFonts w:ascii="Calibri" w:hAnsi="Calibri" w:cs="Calibri"/>
          <w:color w:val="000000"/>
          <w:sz w:val="22"/>
          <w:szCs w:val="22"/>
        </w:rPr>
        <w:t>,</w:t>
      </w:r>
    </w:p>
    <w:p w14:paraId="2CB62674" w14:textId="24E03674" w:rsidR="00E219D6" w:rsidRDefault="00E219D6" w:rsidP="0008158D">
      <w:pPr>
        <w:pStyle w:val="Akapitzlist"/>
        <w:numPr>
          <w:ilvl w:val="0"/>
          <w:numId w:val="50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ważna jest estetyka potraw i posiłków.</w:t>
      </w:r>
    </w:p>
    <w:p w14:paraId="1349EA8B" w14:textId="15B7A0D4" w:rsidR="00A4135F" w:rsidRPr="00A4135F" w:rsidRDefault="00E219D6" w:rsidP="0008158D">
      <w:pPr>
        <w:pStyle w:val="Akapitzlist"/>
        <w:numPr>
          <w:ilvl w:val="0"/>
          <w:numId w:val="1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Nie dopuszcza się wydawania posiłków przygotowanych na bazie gotowego posiłku (ze słoika lub puszki). Wyklucza się również posiłki sporządzane na bazie półproduktów oraz na bazie Fast Food lub mrożonych potraw</w:t>
      </w:r>
      <w:r w:rsidR="00A4135F">
        <w:rPr>
          <w:rFonts w:ascii="Calibri" w:hAnsi="Calibri" w:cs="Calibri"/>
          <w:color w:val="000000"/>
          <w:sz w:val="22"/>
          <w:szCs w:val="22"/>
        </w:rPr>
        <w:t>.</w:t>
      </w:r>
    </w:p>
    <w:p w14:paraId="12BBD11C" w14:textId="77777777" w:rsidR="00A4135F" w:rsidRPr="00A4135F" w:rsidRDefault="00E219D6" w:rsidP="0008158D">
      <w:pPr>
        <w:pStyle w:val="Akapitzlist"/>
        <w:numPr>
          <w:ilvl w:val="0"/>
          <w:numId w:val="1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Posiłki muszą być przygotowywane zgodnie z wymogami sztuki kulinarnej i sanitarnej dla żywienia zbiorowego.</w:t>
      </w:r>
    </w:p>
    <w:p w14:paraId="23BCE833" w14:textId="77777777" w:rsidR="00A4135F" w:rsidRPr="00A4135F" w:rsidRDefault="00E219D6" w:rsidP="0008158D">
      <w:pPr>
        <w:pStyle w:val="Akapitzlist"/>
        <w:numPr>
          <w:ilvl w:val="0"/>
          <w:numId w:val="1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Wykonawca zobowiązany jest do przygotowywania, wydawania i dostarczania posiłków zachowując wymogi sanitarno-epidemiologiczne w zakresie personelu i warunków produkcji oraz będzie ponosił odpowiedzialność za ich przestrzeganie.</w:t>
      </w:r>
    </w:p>
    <w:p w14:paraId="7DD6793A" w14:textId="23BAF971" w:rsidR="00A4135F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 xml:space="preserve">Wykonawca zobowiązany jest przy przygotowaniu i wydawaniu (dostarczaniu) posiłków przestrzegać właściwych przepisów prawa lub wytycznych/zaleceń odpowiednich organów administracji publicznej, służących zapobieganiu rozprzestrzeniania się wirusa </w:t>
      </w:r>
      <w:r w:rsidRPr="006F6EEB">
        <w:rPr>
          <w:rFonts w:ascii="Calibri" w:hAnsi="Calibri" w:cs="Calibri"/>
          <w:sz w:val="22"/>
          <w:szCs w:val="22"/>
        </w:rPr>
        <w:t>SARS-CoV-2</w:t>
      </w:r>
      <w:r w:rsidR="00E108CB" w:rsidRPr="006F6EEB">
        <w:rPr>
          <w:rFonts w:ascii="Calibri" w:hAnsi="Calibri" w:cs="Calibri"/>
          <w:sz w:val="22"/>
          <w:szCs w:val="22"/>
        </w:rPr>
        <w:t xml:space="preserve"> lub innych chorób zakaźnych</w:t>
      </w:r>
      <w:r w:rsidRPr="006F6EEB">
        <w:rPr>
          <w:rFonts w:ascii="Calibri" w:hAnsi="Calibri" w:cs="Calibri"/>
          <w:sz w:val="22"/>
          <w:szCs w:val="22"/>
        </w:rPr>
        <w:t>.</w:t>
      </w:r>
    </w:p>
    <w:p w14:paraId="1C3D5875" w14:textId="77777777" w:rsidR="00E108CB" w:rsidRPr="00E108CB" w:rsidRDefault="00E219D6" w:rsidP="0008158D">
      <w:pPr>
        <w:pStyle w:val="Akapitzlist"/>
        <w:numPr>
          <w:ilvl w:val="0"/>
          <w:numId w:val="1"/>
        </w:numPr>
        <w:jc w:val="both"/>
      </w:pPr>
      <w:r w:rsidRPr="00A4135F">
        <w:rPr>
          <w:rFonts w:ascii="Calibri" w:hAnsi="Calibri" w:cs="Calibri"/>
          <w:color w:val="000000"/>
          <w:sz w:val="22"/>
          <w:szCs w:val="22"/>
        </w:rPr>
        <w:t>Wykonawca zobowiązany jest do przechowywania z każdego dnia próbek żywnościowych zgodnie z obowiązującymi przepisami.</w:t>
      </w:r>
    </w:p>
    <w:p w14:paraId="3056068A" w14:textId="77777777" w:rsidR="00E108CB" w:rsidRPr="00E108CB" w:rsidRDefault="00E219D6" w:rsidP="0008158D">
      <w:pPr>
        <w:pStyle w:val="Akapitzlist"/>
        <w:numPr>
          <w:ilvl w:val="0"/>
          <w:numId w:val="1"/>
        </w:numPr>
        <w:jc w:val="both"/>
      </w:pPr>
      <w:r w:rsidRPr="00E108CB">
        <w:rPr>
          <w:rFonts w:ascii="Calibri" w:hAnsi="Calibri" w:cs="Calibri"/>
          <w:color w:val="000000"/>
          <w:sz w:val="22"/>
          <w:szCs w:val="22"/>
        </w:rPr>
        <w:t xml:space="preserve">Przygotowywanie posiłków odbywać się będzie w lokalu gastronomicznym z odpowiednim zapleczem, gdzie Wykonawca prowadzi działalność gastronomiczną,  na  którą  Państwowy Powiatowy Inspektor Sanitarny wydał  pozwolenie.  </w:t>
      </w:r>
    </w:p>
    <w:p w14:paraId="048A2754" w14:textId="77777777" w:rsidR="00E108CB" w:rsidRPr="00E108CB" w:rsidRDefault="00E219D6" w:rsidP="0008158D">
      <w:pPr>
        <w:pStyle w:val="Akapitzlist"/>
        <w:numPr>
          <w:ilvl w:val="0"/>
          <w:numId w:val="1"/>
        </w:numPr>
        <w:jc w:val="both"/>
      </w:pPr>
      <w:r w:rsidRPr="00E108CB">
        <w:rPr>
          <w:rFonts w:ascii="Calibri" w:hAnsi="Calibri" w:cs="Calibri"/>
          <w:color w:val="000000"/>
          <w:sz w:val="22"/>
          <w:szCs w:val="22"/>
          <w:lang w:eastAsia="pl-PL"/>
        </w:rPr>
        <w:t xml:space="preserve">Posiłki będą wydawane zgodnie z obowiązującymi przepisami w zakresie bezpieczeństwa żywności i żywienia, w lokalu Wykonawcy lub innym miejscu wyznaczonym przez Wykonawcę i </w:t>
      </w:r>
      <w:r w:rsidRPr="00E108CB">
        <w:rPr>
          <w:rFonts w:ascii="Calibri" w:hAnsi="Calibri" w:cs="Calibri"/>
          <w:sz w:val="22"/>
          <w:szCs w:val="22"/>
          <w:lang w:eastAsia="pl-PL"/>
        </w:rPr>
        <w:t>do tego przeznaczonym na terenie miasta Lubawka (około 35</w:t>
      </w:r>
      <w:r w:rsidRPr="00E108CB">
        <w:rPr>
          <w:rFonts w:ascii="Calibri" w:hAnsi="Calibri" w:cs="Calibri"/>
          <w:color w:val="FF0000"/>
          <w:sz w:val="22"/>
          <w:szCs w:val="22"/>
          <w:lang w:eastAsia="pl-PL"/>
        </w:rPr>
        <w:t xml:space="preserve"> </w:t>
      </w:r>
      <w:r w:rsidRPr="00E108CB">
        <w:rPr>
          <w:rFonts w:ascii="Calibri" w:hAnsi="Calibri" w:cs="Calibri"/>
          <w:sz w:val="22"/>
          <w:szCs w:val="22"/>
          <w:lang w:eastAsia="pl-PL"/>
        </w:rPr>
        <w:t>posiłków dziennie). Dla klientów Chełmska Śl. posiłki będą dostarczane do Chełmska Śl. (około 10</w:t>
      </w:r>
      <w:r w:rsidRPr="00E108CB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E108CB">
        <w:rPr>
          <w:rFonts w:ascii="Calibri" w:hAnsi="Calibri" w:cs="Calibri"/>
          <w:sz w:val="22"/>
          <w:szCs w:val="22"/>
          <w:lang w:eastAsia="pl-PL"/>
        </w:rPr>
        <w:t>posiłków dziennie). Wykonawca jest zobowiązany dostarczać posiłki własnym transportem.</w:t>
      </w:r>
    </w:p>
    <w:p w14:paraId="6488F5F2" w14:textId="77777777" w:rsidR="00E108CB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E108CB">
        <w:rPr>
          <w:rFonts w:ascii="Calibri" w:hAnsi="Calibri" w:cs="Calibri"/>
          <w:sz w:val="22"/>
          <w:szCs w:val="22"/>
          <w:lang w:eastAsia="pl-PL"/>
        </w:rPr>
        <w:t xml:space="preserve">Klienci uprawnieni do korzystania z posiłku będą okazywali </w:t>
      </w:r>
      <w:r w:rsidR="00E108CB">
        <w:rPr>
          <w:rFonts w:ascii="Calibri" w:hAnsi="Calibri" w:cs="Calibri"/>
          <w:sz w:val="22"/>
          <w:szCs w:val="22"/>
          <w:lang w:eastAsia="pl-PL"/>
        </w:rPr>
        <w:t>bloczek</w:t>
      </w:r>
      <w:r w:rsidRPr="00E108CB">
        <w:rPr>
          <w:rFonts w:ascii="Calibri" w:hAnsi="Calibri" w:cs="Calibri"/>
          <w:sz w:val="22"/>
          <w:szCs w:val="22"/>
          <w:lang w:eastAsia="pl-PL"/>
        </w:rPr>
        <w:t xml:space="preserve"> na posiłek</w:t>
      </w:r>
      <w:r w:rsidR="00E108C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E108CB">
        <w:rPr>
          <w:rFonts w:ascii="Calibri" w:hAnsi="Calibri" w:cs="Calibri"/>
          <w:sz w:val="22"/>
          <w:szCs w:val="22"/>
          <w:lang w:eastAsia="pl-PL"/>
        </w:rPr>
        <w:t xml:space="preserve">z pieczątką Ośrodka (wzór bloczka zostanie potwierdzony przez Wykonawcę). Odbiór bloczka klient potwierdza na liście w siedzibie Ośrodka. O ilości wydanych bloczków Wykonawca jest informowany w sposób uzgodniony z </w:t>
      </w:r>
      <w:r w:rsidRPr="006F6EEB">
        <w:rPr>
          <w:rFonts w:ascii="Calibri" w:hAnsi="Calibri" w:cs="Calibri"/>
          <w:sz w:val="22"/>
          <w:szCs w:val="22"/>
          <w:lang w:eastAsia="pl-PL"/>
        </w:rPr>
        <w:t>Zamawiającym.</w:t>
      </w:r>
    </w:p>
    <w:p w14:paraId="4F57ACCC" w14:textId="6212FE00" w:rsidR="00E108CB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Godziny dostarczania i wydawania posiłków zostaną ustalone między Zamawiającym</w:t>
      </w:r>
      <w:r w:rsidR="00E108CB" w:rsidRPr="006F6EE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6F6EEB">
        <w:rPr>
          <w:rFonts w:ascii="Calibri" w:hAnsi="Calibri" w:cs="Calibri"/>
          <w:sz w:val="22"/>
          <w:szCs w:val="22"/>
          <w:lang w:eastAsia="pl-PL"/>
        </w:rPr>
        <w:t>a Wykonawcą.</w:t>
      </w:r>
    </w:p>
    <w:p w14:paraId="7E2AF2AE" w14:textId="5AF4F472" w:rsidR="00582C77" w:rsidRPr="006F6EEB" w:rsidRDefault="00582C77" w:rsidP="00582C77">
      <w:pPr>
        <w:numPr>
          <w:ilvl w:val="0"/>
          <w:numId w:val="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awarii lub innych nieprzewidzianych zdarzeń Wykonawca jest zobowiązany – na swój koszt, z innych źródeł – zapewnić posiłki o jakości odpowiadającej jakości określonej niniejszą umową.</w:t>
      </w:r>
    </w:p>
    <w:p w14:paraId="24D3F95E" w14:textId="77777777" w:rsidR="00E108CB" w:rsidRPr="006F6EEB" w:rsidRDefault="00E219D6" w:rsidP="0008158D">
      <w:pPr>
        <w:pStyle w:val="Akapitzlist"/>
        <w:numPr>
          <w:ilvl w:val="0"/>
          <w:numId w:val="1"/>
        </w:numPr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Realizacja przedmiotu zamówienia następuje przy wykorzystaniu produktów i narzędzi Wykonawcy.</w:t>
      </w:r>
    </w:p>
    <w:p w14:paraId="28D8A348" w14:textId="79008AA6" w:rsidR="00E219D6" w:rsidRDefault="00E219D6" w:rsidP="0008158D">
      <w:pPr>
        <w:pStyle w:val="Akapitzlist"/>
        <w:numPr>
          <w:ilvl w:val="0"/>
          <w:numId w:val="1"/>
        </w:numPr>
        <w:jc w:val="both"/>
      </w:pPr>
      <w:r w:rsidRPr="00E108CB">
        <w:rPr>
          <w:rFonts w:ascii="Calibri" w:hAnsi="Calibri" w:cs="Calibri"/>
          <w:sz w:val="22"/>
          <w:szCs w:val="22"/>
          <w:lang w:eastAsia="pl-PL"/>
        </w:rPr>
        <w:t xml:space="preserve">Integralną część umowy stanowi SWZ wraz z załącznikami, w tym z opisem przedmiotu zamówienia. </w:t>
      </w:r>
    </w:p>
    <w:p w14:paraId="19FCC5A5" w14:textId="77777777" w:rsidR="00E219D6" w:rsidRDefault="00E219D6" w:rsidP="0008158D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05E7DF41" w14:textId="3555094B" w:rsidR="00E219D6" w:rsidRDefault="00E219D6" w:rsidP="0008158D">
      <w:pPr>
        <w:jc w:val="center"/>
      </w:pPr>
      <w:r>
        <w:rPr>
          <w:rFonts w:ascii="Calibri" w:hAnsi="Calibri" w:cs="Calibri"/>
          <w:b/>
          <w:sz w:val="22"/>
          <w:szCs w:val="22"/>
        </w:rPr>
        <w:t>§ 2. Termin realizacji zamówienia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B6C70CB" w14:textId="6CB3F859" w:rsidR="00E219D6" w:rsidRDefault="00E219D6" w:rsidP="0008158D">
      <w:pPr>
        <w:tabs>
          <w:tab w:val="left" w:pos="852"/>
        </w:tabs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  <w:t>Umowa zostaje zawarta na czas określony od 0</w:t>
      </w:r>
      <w:r w:rsidR="00B5319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stycznia 202</w:t>
      </w:r>
      <w:r w:rsidR="004E650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do 30 czerwca 202</w:t>
      </w:r>
      <w:r w:rsidR="00B5319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oraz od  01 września 202</w:t>
      </w:r>
      <w:r w:rsidR="00B5319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do 31 grudnia 202</w:t>
      </w:r>
      <w:r w:rsidR="00B5319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i wykonywana będzie </w:t>
      </w:r>
      <w:r>
        <w:rPr>
          <w:rFonts w:ascii="Calibri" w:hAnsi="Calibri" w:cs="Calibri"/>
          <w:sz w:val="22"/>
          <w:szCs w:val="22"/>
          <w:u w:val="single"/>
        </w:rPr>
        <w:t xml:space="preserve">5  dni w tygodniu </w:t>
      </w:r>
      <w:r>
        <w:rPr>
          <w:rFonts w:ascii="Calibri" w:hAnsi="Calibri" w:cs="Calibri"/>
          <w:bCs/>
          <w:sz w:val="22"/>
          <w:szCs w:val="22"/>
          <w:u w:val="single"/>
        </w:rPr>
        <w:t>od poniedziałku do piątku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7A2FEDB7" w14:textId="77777777" w:rsidR="00E219D6" w:rsidRDefault="00E219D6" w:rsidP="0008158D">
      <w:pPr>
        <w:tabs>
          <w:tab w:val="left" w:pos="852"/>
        </w:tabs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>
        <w:rPr>
          <w:rFonts w:ascii="Calibri" w:hAnsi="Calibri" w:cs="Calibri"/>
          <w:color w:val="000000"/>
          <w:sz w:val="22"/>
          <w:szCs w:val="22"/>
        </w:rPr>
        <w:tab/>
        <w:t>Okres realizacji umowy jak i dni jej realizacji mogą ulec zmianie lub zostać zawieszone, jeżeli nastąpią okoliczności niezależne od Zamawiającego. Umowa w tym zakresie może też być realizowana w różnych etapach wskazanych przez Zamawiającego, na co Wykonawca wyraża zgodę.</w:t>
      </w:r>
    </w:p>
    <w:p w14:paraId="1BBF7ABF" w14:textId="77777777" w:rsidR="00E219D6" w:rsidRDefault="00E219D6" w:rsidP="0008158D">
      <w:pPr>
        <w:jc w:val="center"/>
        <w:rPr>
          <w:rFonts w:ascii="Calibri" w:hAnsi="Calibri" w:cs="Calibri"/>
          <w:sz w:val="22"/>
          <w:szCs w:val="22"/>
        </w:rPr>
      </w:pPr>
    </w:p>
    <w:p w14:paraId="4952321C" w14:textId="0C9D9702" w:rsidR="00E219D6" w:rsidRPr="00E108CB" w:rsidRDefault="00E219D6" w:rsidP="0008158D">
      <w:pPr>
        <w:jc w:val="center"/>
      </w:pPr>
      <w:r>
        <w:rPr>
          <w:rFonts w:ascii="Calibri" w:hAnsi="Calibri" w:cs="Calibri"/>
          <w:b/>
          <w:sz w:val="22"/>
          <w:szCs w:val="22"/>
        </w:rPr>
        <w:t>§ 3. Prawa i obowiązki Zamawiającego i Wykonawcy</w:t>
      </w:r>
    </w:p>
    <w:p w14:paraId="71593C4D" w14:textId="77777777" w:rsidR="00E219D6" w:rsidRDefault="00E219D6" w:rsidP="0008158D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  <w:lang w:eastAsia="pl-PL"/>
        </w:rPr>
        <w:t>Zamawiający zastrzega sobie prawo zmniejszenia lub zwiększenia liczby osób objętych dożywianiem, a  Wykonawcy będzie przysługiwało prawo do wynagrodzenia wyłącznie za faktycznie wydane posiłki. Dzienna ilość wydawanych posiłków będzie określana w zależności od potrzeb zgłaszanych Wykonawcy przez MGOPS w Lubawce, z co najmniej jednodniowym wyprzedzeniem.</w:t>
      </w:r>
    </w:p>
    <w:p w14:paraId="3C17EB32" w14:textId="77777777" w:rsidR="00E219D6" w:rsidRDefault="00E219D6" w:rsidP="0008158D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  <w:lang w:eastAsia="pl-PL"/>
        </w:rPr>
        <w:t>Jeżeli w tygodniu wydawania posiłku wypada dzień lub okres świąteczny, Wykonawca jest</w:t>
      </w:r>
      <w:r>
        <w:rPr>
          <w:rFonts w:ascii="Calibri" w:hAnsi="Calibri" w:cs="Calibri"/>
          <w:sz w:val="22"/>
          <w:szCs w:val="22"/>
          <w:lang w:eastAsia="pl-PL"/>
        </w:rPr>
        <w:br/>
        <w:t>zobowiązany wydać w dniu poprzedzającym suchy prowiant, odpowiadający wartości kalorycznej obiadu.</w:t>
      </w:r>
    </w:p>
    <w:p w14:paraId="7CA6B26E" w14:textId="77777777" w:rsidR="00E219D6" w:rsidRDefault="00E219D6" w:rsidP="0008158D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Zamawiający będzie miał prawo do kontrolowania prawidłowości realizacji przedmiotu zamówienia przez Wykonawcę. W  przypadku powzięcia informacji o jakichkolwiek nieprawidłowościach </w:t>
      </w:r>
      <w:r>
        <w:rPr>
          <w:rFonts w:ascii="Calibri" w:hAnsi="Calibri" w:cs="Calibri"/>
          <w:sz w:val="22"/>
          <w:szCs w:val="22"/>
          <w:lang w:eastAsia="pl-PL"/>
        </w:rPr>
        <w:lastRenderedPageBreak/>
        <w:t>Zamawiający niezwłocznie zawiadomi o tym Wykonawcę, wezwie go do zaprzestania naruszeń, a w przypadku braku reakcji ze strony Wykonawcy Zamawiający będzie miał prawo do zastosowania kar umownych, a także odstąpienia od umowy zgodnie z § 5 i 6 niniejszej umowy.</w:t>
      </w:r>
    </w:p>
    <w:p w14:paraId="22181AED" w14:textId="445AEFF6" w:rsidR="00E219D6" w:rsidRDefault="00E219D6" w:rsidP="0008158D">
      <w:pPr>
        <w:numPr>
          <w:ilvl w:val="0"/>
          <w:numId w:val="11"/>
        </w:numPr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Jeżeli nastąpią okoliczności wymienione w </w:t>
      </w:r>
      <w:r w:rsidRPr="00FB4E87">
        <w:rPr>
          <w:rFonts w:ascii="Calibri" w:hAnsi="Calibri" w:cs="Calibri"/>
          <w:bCs/>
          <w:color w:val="000000"/>
          <w:sz w:val="22"/>
          <w:szCs w:val="22"/>
        </w:rPr>
        <w:t>§ 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4E87">
        <w:rPr>
          <w:rFonts w:ascii="Calibri" w:hAnsi="Calibri" w:cs="Calibri"/>
          <w:color w:val="000000"/>
          <w:sz w:val="22"/>
          <w:szCs w:val="22"/>
        </w:rPr>
        <w:t>us</w:t>
      </w:r>
      <w:r>
        <w:rPr>
          <w:rFonts w:ascii="Calibri" w:hAnsi="Calibri" w:cs="Calibri"/>
          <w:color w:val="000000"/>
          <w:sz w:val="22"/>
          <w:szCs w:val="22"/>
        </w:rPr>
        <w:t>t</w:t>
      </w:r>
      <w:r w:rsidR="00FB4E87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2 umowy, Wykonawca nie będzie rościł wobec Zamawiającego prawa do  odszkodowania ani dodatkowej zapłaty za wykonanie przedmiotu zamówienia.</w:t>
      </w:r>
    </w:p>
    <w:p w14:paraId="11CDBE68" w14:textId="77777777" w:rsidR="00E219D6" w:rsidRDefault="00E219D6" w:rsidP="0008158D">
      <w:pPr>
        <w:jc w:val="both"/>
        <w:rPr>
          <w:rFonts w:ascii="Calibri" w:hAnsi="Calibri" w:cs="Calibri"/>
          <w:sz w:val="22"/>
          <w:szCs w:val="22"/>
        </w:rPr>
      </w:pPr>
    </w:p>
    <w:p w14:paraId="4AA435E5" w14:textId="688BCF16" w:rsidR="00E219D6" w:rsidRPr="00FB4E87" w:rsidRDefault="00E219D6" w:rsidP="00FB4E87">
      <w:pPr>
        <w:jc w:val="center"/>
      </w:pPr>
      <w:r>
        <w:rPr>
          <w:rFonts w:ascii="Calibri" w:hAnsi="Calibri" w:cs="Calibri"/>
          <w:b/>
          <w:sz w:val="22"/>
          <w:szCs w:val="22"/>
        </w:rPr>
        <w:t>§ 4. Wynagrodzenie</w:t>
      </w:r>
    </w:p>
    <w:p w14:paraId="18B47BD8" w14:textId="6C213B02" w:rsidR="00E219D6" w:rsidRPr="006F6EEB" w:rsidRDefault="00224FDA" w:rsidP="0008158D">
      <w:pPr>
        <w:widowControl w:val="0"/>
        <w:numPr>
          <w:ilvl w:val="0"/>
          <w:numId w:val="12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Wynagrodzenie Wykonawcy za wykonanie umowy </w:t>
      </w:r>
      <w:r w:rsidR="00EE526E"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płatne będzie w okresach miesięcznych (po zakończeniu danego miesiąca świadczenia usługi) </w:t>
      </w:r>
      <w:r w:rsidR="00DD5E07"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i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stanowiło będzie </w:t>
      </w:r>
      <w:r w:rsidRPr="006F6EEB">
        <w:rPr>
          <w:rFonts w:ascii="Calibri" w:hAnsi="Calibri" w:cs="Calibri"/>
          <w:sz w:val="22"/>
          <w:szCs w:val="22"/>
        </w:rPr>
        <w:t>iloczyn liczby faktycznie wydanych posiłków w danym miesiącu oraz ceny jednostkowej za jeden posiłek</w:t>
      </w:r>
      <w:r w:rsidRPr="006F6EEB">
        <w:rPr>
          <w:rFonts w:ascii="Calibri" w:hAnsi="Calibri" w:cs="Calibri"/>
          <w:bCs/>
          <w:sz w:val="22"/>
          <w:szCs w:val="22"/>
        </w:rPr>
        <w:t xml:space="preserve"> (cena brutto tj. z podatkiem VAT), wskazanej w formularzu ofertowym złożonym przez Wykonawcę w toku postępowania przetargowego.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Ilość faktycznie wydanych posiłków wskazana zostanie przez Wykonawcę w przedłożonej Zamawiającemu liście </w:t>
      </w:r>
      <w:r w:rsidRPr="006F6EEB">
        <w:rPr>
          <w:rFonts w:ascii="Calibri" w:hAnsi="Calibri" w:cs="Calibri"/>
          <w:sz w:val="22"/>
          <w:szCs w:val="22"/>
        </w:rPr>
        <w:t>zawierającej ilość zamówionych i wydawanych posiłków. Lista podlegała będzie zatwierdzeniu przez Zamawiającego</w:t>
      </w:r>
      <w:r w:rsidR="00E219D6" w:rsidRPr="006F6EEB">
        <w:rPr>
          <w:rFonts w:ascii="Calibri" w:hAnsi="Calibri" w:cs="Calibri"/>
          <w:bCs/>
          <w:sz w:val="22"/>
          <w:szCs w:val="22"/>
          <w:lang w:eastAsia="pl-PL"/>
        </w:rPr>
        <w:t>.</w:t>
      </w:r>
    </w:p>
    <w:p w14:paraId="6897B28A" w14:textId="77777777" w:rsidR="00E219D6" w:rsidRDefault="00E219D6" w:rsidP="0008158D">
      <w:pPr>
        <w:numPr>
          <w:ilvl w:val="0"/>
          <w:numId w:val="12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</w:rPr>
        <w:t>Cena jednostkowa podana w ofercie nie będzie ulegała zmianie przez okres trwania umowy</w:t>
      </w:r>
      <w:r w:rsidRPr="006F6EEB">
        <w:rPr>
          <w:rFonts w:ascii="Calibri" w:hAnsi="Calibri" w:cs="Calibri"/>
          <w:bCs/>
          <w:sz w:val="22"/>
          <w:szCs w:val="22"/>
        </w:rPr>
        <w:br/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>i wynosi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 xml:space="preserve"> ………………0 zł brutto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………………………), w tym podatek 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 xml:space="preserve">VAT …………… zł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(słownie: ………..) co daje kwotę 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 xml:space="preserve">netto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…………. zł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…………………).</w:t>
      </w:r>
    </w:p>
    <w:p w14:paraId="1EA93C17" w14:textId="2BA572B3" w:rsidR="00E219D6" w:rsidRDefault="00E219D6" w:rsidP="0008158D">
      <w:pPr>
        <w:numPr>
          <w:ilvl w:val="0"/>
          <w:numId w:val="12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Maksymalna nominalna wysokość wynagrodzenia należnego Wykonawcy za wykonanie przedmiotu umowy wynosi </w:t>
      </w:r>
      <w:r>
        <w:rPr>
          <w:rFonts w:ascii="Calibri" w:hAnsi="Calibri" w:cs="Calibri"/>
          <w:b/>
          <w:bCs/>
          <w:sz w:val="22"/>
          <w:szCs w:val="22"/>
        </w:rPr>
        <w:t>…………… zł brutto</w:t>
      </w:r>
      <w:r>
        <w:rPr>
          <w:rFonts w:ascii="Calibri" w:hAnsi="Calibri" w:cs="Calibri"/>
          <w:sz w:val="22"/>
          <w:szCs w:val="22"/>
        </w:rPr>
        <w:t xml:space="preserve"> ( słownie: ………………….)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VAT ……………….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zł (słownie: ………………….) co daje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netto ………………zł </w:t>
      </w:r>
      <w:r>
        <w:rPr>
          <w:rFonts w:ascii="Calibri" w:hAnsi="Calibri" w:cs="Calibri"/>
          <w:bCs/>
          <w:sz w:val="22"/>
          <w:szCs w:val="22"/>
          <w:lang w:eastAsia="pl-PL"/>
        </w:rPr>
        <w:t>(słownie: …………………………)</w:t>
      </w:r>
      <w:r w:rsidR="00C96227">
        <w:rPr>
          <w:rFonts w:ascii="Calibri" w:hAnsi="Calibri" w:cs="Calibri"/>
          <w:bCs/>
          <w:sz w:val="22"/>
          <w:szCs w:val="22"/>
          <w:lang w:eastAsia="pl-PL"/>
        </w:rPr>
        <w:t>. Wartość ta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wyliczona została jako iloczyn szacunkowej ilości posiłków przewidzianych do wydania </w:t>
      </w:r>
      <w:r w:rsidR="00DC7D01">
        <w:rPr>
          <w:rFonts w:ascii="Calibri" w:hAnsi="Calibri" w:cs="Calibri"/>
          <w:bCs/>
          <w:sz w:val="22"/>
          <w:szCs w:val="22"/>
          <w:lang w:eastAsia="pl-PL"/>
        </w:rPr>
        <w:t xml:space="preserve">i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określonych w § 1 ust. </w:t>
      </w:r>
      <w:r w:rsidR="00DC7D01">
        <w:rPr>
          <w:rFonts w:ascii="Calibri" w:hAnsi="Calibri" w:cs="Calibri"/>
          <w:bCs/>
          <w:sz w:val="22"/>
          <w:szCs w:val="22"/>
          <w:lang w:eastAsia="pl-PL"/>
        </w:rPr>
        <w:t>1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i ceny jednostkowej za 1 posiłek.</w:t>
      </w:r>
    </w:p>
    <w:p w14:paraId="5D72FDAB" w14:textId="77777777" w:rsidR="00E219D6" w:rsidRDefault="00E219D6" w:rsidP="0008158D">
      <w:pPr>
        <w:numPr>
          <w:ilvl w:val="0"/>
          <w:numId w:val="12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  <w:lang w:eastAsia="pl-PL"/>
        </w:rPr>
        <w:t>Zamawiający ureguluje należność na konto Wykonawcy wskazane na fakturze/rachunku w ciągu 30 dni od daty dostarczenia Zamawiającemu poprawnie wystawionej faktury/rachunku.</w:t>
      </w:r>
    </w:p>
    <w:p w14:paraId="1F7A759F" w14:textId="77777777" w:rsidR="00E219D6" w:rsidRDefault="00E219D6" w:rsidP="0008158D">
      <w:pPr>
        <w:ind w:left="644"/>
        <w:jc w:val="both"/>
        <w:rPr>
          <w:rFonts w:ascii="Calibri" w:eastAsia="Calibri" w:hAnsi="Calibri" w:cs="Calibri"/>
          <w:bCs/>
          <w:sz w:val="22"/>
          <w:szCs w:val="22"/>
          <w:lang w:eastAsia="pl-PL"/>
        </w:rPr>
      </w:pPr>
    </w:p>
    <w:p w14:paraId="4E02DCCC" w14:textId="173C8907" w:rsidR="00E219D6" w:rsidRPr="006F6EEB" w:rsidRDefault="00E219D6" w:rsidP="00DC7D01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5. Kary umowne i odsetki</w:t>
      </w:r>
    </w:p>
    <w:p w14:paraId="5527BA97" w14:textId="77777777" w:rsidR="00C23873" w:rsidRPr="006F6EEB" w:rsidRDefault="00C23873" w:rsidP="00C23873">
      <w:pPr>
        <w:numPr>
          <w:ilvl w:val="0"/>
          <w:numId w:val="22"/>
        </w:numPr>
        <w:tabs>
          <w:tab w:val="num" w:pos="0"/>
        </w:tabs>
        <w:ind w:left="426" w:hanging="426"/>
        <w:contextualSpacing/>
        <w:jc w:val="both"/>
        <w:textAlignment w:val="auto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 tytułu nienależytego wykonywania usługi, oprócz odszkodowania należnego na podstawie przepisów ogólnych, obowiązującą formą  odszkodowania uzgodnioną między stronami będą kary umowne.</w:t>
      </w:r>
    </w:p>
    <w:p w14:paraId="702E2126" w14:textId="77777777" w:rsidR="00C23873" w:rsidRPr="006F6EEB" w:rsidRDefault="00C23873" w:rsidP="00C23873">
      <w:pPr>
        <w:numPr>
          <w:ilvl w:val="0"/>
          <w:numId w:val="22"/>
        </w:numPr>
        <w:tabs>
          <w:tab w:val="num" w:pos="0"/>
        </w:tabs>
        <w:ind w:left="426" w:hanging="426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zapłaci Zamawiającemu kary umowne w następujących przypadkach:</w:t>
      </w:r>
    </w:p>
    <w:p w14:paraId="34BA9708" w14:textId="10D34A68" w:rsidR="00C23873" w:rsidRPr="006F6EEB" w:rsidRDefault="00C238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przypadku niewykonania umowy albo naruszenia postanowień § 1 ust. 3, 4, 5, 6, 7, 8, 9, </w:t>
      </w:r>
      <w:r w:rsidR="00E80AEF" w:rsidRPr="006F6EEB">
        <w:rPr>
          <w:rFonts w:ascii="Calibri" w:hAnsi="Calibri" w:cs="Calibri"/>
          <w:sz w:val="22"/>
          <w:szCs w:val="22"/>
        </w:rPr>
        <w:t xml:space="preserve">10, </w:t>
      </w:r>
      <w:r w:rsidRPr="006F6EEB">
        <w:rPr>
          <w:rFonts w:ascii="Calibri" w:hAnsi="Calibri" w:cs="Calibri"/>
          <w:sz w:val="22"/>
          <w:szCs w:val="22"/>
        </w:rPr>
        <w:t xml:space="preserve">11, 12, 13, 16 umowy – w wysokości </w:t>
      </w:r>
      <w:r w:rsidR="00765596" w:rsidRPr="006F6EEB">
        <w:rPr>
          <w:rFonts w:ascii="Calibri" w:hAnsi="Calibri" w:cs="Calibri"/>
          <w:sz w:val="22"/>
          <w:szCs w:val="22"/>
        </w:rPr>
        <w:t>2.000 zł za każde naruszenie</w:t>
      </w:r>
      <w:r w:rsidRPr="006F6EEB">
        <w:rPr>
          <w:rFonts w:ascii="Calibri" w:hAnsi="Calibri" w:cs="Calibri"/>
          <w:sz w:val="22"/>
          <w:szCs w:val="22"/>
        </w:rPr>
        <w:t>,</w:t>
      </w:r>
    </w:p>
    <w:p w14:paraId="7540DADB" w14:textId="0F8FB41C" w:rsidR="00C23873" w:rsidRPr="006F6EEB" w:rsidRDefault="00C238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przypadku naruszenia postanowień § 1 ust. 14 umowy – w wysokości </w:t>
      </w:r>
      <w:r w:rsidR="000C5B76" w:rsidRPr="006F6EEB">
        <w:rPr>
          <w:rFonts w:ascii="Calibri" w:hAnsi="Calibri" w:cs="Calibri"/>
          <w:sz w:val="22"/>
          <w:szCs w:val="22"/>
        </w:rPr>
        <w:t>5</w:t>
      </w:r>
      <w:r w:rsidRPr="006F6EEB">
        <w:rPr>
          <w:rFonts w:ascii="Calibri" w:hAnsi="Calibri" w:cs="Calibri"/>
          <w:sz w:val="22"/>
          <w:szCs w:val="22"/>
        </w:rPr>
        <w:t>00 zł za każde naruszenie,</w:t>
      </w:r>
    </w:p>
    <w:p w14:paraId="6C4B5C58" w14:textId="1FEBADEA" w:rsidR="003F1773" w:rsidRPr="006F6EEB" w:rsidRDefault="003F17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3 ust. 2 umowy – 1.000 zł za każde naruszenie,</w:t>
      </w:r>
    </w:p>
    <w:p w14:paraId="5418F24D" w14:textId="4A565017" w:rsidR="00C23873" w:rsidRPr="006F6EEB" w:rsidRDefault="00C238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7 ust. 2 pkt 2-4 – w wysokości 300 zł za każdą odmowę wykonania przez Wykonawcę przewidzianego tam obowiązku,</w:t>
      </w:r>
    </w:p>
    <w:p w14:paraId="5C145FCB" w14:textId="77777777" w:rsidR="00C23873" w:rsidRPr="006F6EEB" w:rsidRDefault="00C238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 każde inne stwierdzone uchybienie w należytym wykonywaniu Umowy – w wysokości 200,00 złotych,</w:t>
      </w:r>
    </w:p>
    <w:p w14:paraId="14ABD733" w14:textId="460D166A" w:rsidR="00C23873" w:rsidRPr="006F6EEB" w:rsidRDefault="00C23873" w:rsidP="00C23873">
      <w:pPr>
        <w:pStyle w:val="Akapitzlist"/>
        <w:numPr>
          <w:ilvl w:val="5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za odstąpienie od umowy z przyczyn zależnych od Wykonawcy – w wysokości 30 % wartości wynagrodzenia brutto, obliczonego jako iloczyn ceny jednostkowej za posiłek wskazanej w § 4 ust. </w:t>
      </w:r>
      <w:r w:rsidR="000E2905" w:rsidRPr="006F6EEB">
        <w:rPr>
          <w:rFonts w:ascii="Calibri" w:hAnsi="Calibri" w:cs="Calibri"/>
          <w:sz w:val="22"/>
          <w:szCs w:val="22"/>
        </w:rPr>
        <w:t>2</w:t>
      </w:r>
      <w:r w:rsidRPr="006F6EEB">
        <w:rPr>
          <w:rFonts w:ascii="Calibri" w:hAnsi="Calibri" w:cs="Calibri"/>
          <w:sz w:val="22"/>
          <w:szCs w:val="22"/>
        </w:rPr>
        <w:t xml:space="preserve"> i liczby </w:t>
      </w:r>
      <w:r w:rsidR="000E2905" w:rsidRPr="006F6EEB">
        <w:rPr>
          <w:rFonts w:ascii="Calibri" w:hAnsi="Calibri" w:cs="Calibri"/>
          <w:sz w:val="22"/>
          <w:szCs w:val="22"/>
        </w:rPr>
        <w:t>8.</w:t>
      </w:r>
      <w:r w:rsidRPr="006F6EEB">
        <w:rPr>
          <w:rFonts w:ascii="Calibri" w:hAnsi="Calibri" w:cs="Calibri"/>
          <w:sz w:val="22"/>
          <w:szCs w:val="22"/>
        </w:rPr>
        <w:t>3</w:t>
      </w:r>
      <w:r w:rsidR="000E2905" w:rsidRPr="006F6EEB">
        <w:rPr>
          <w:rFonts w:ascii="Calibri" w:hAnsi="Calibri" w:cs="Calibri"/>
          <w:sz w:val="22"/>
          <w:szCs w:val="22"/>
        </w:rPr>
        <w:t>6</w:t>
      </w:r>
      <w:r w:rsidRPr="006F6EEB">
        <w:rPr>
          <w:rFonts w:ascii="Calibri" w:hAnsi="Calibri" w:cs="Calibri"/>
          <w:sz w:val="22"/>
          <w:szCs w:val="22"/>
        </w:rPr>
        <w:t xml:space="preserve">0 (szacunkowej liczby </w:t>
      </w:r>
      <w:r w:rsidR="000E2905" w:rsidRPr="006F6EEB">
        <w:rPr>
          <w:rFonts w:ascii="Calibri" w:hAnsi="Calibri" w:cs="Calibri"/>
          <w:sz w:val="22"/>
          <w:szCs w:val="22"/>
        </w:rPr>
        <w:t>posiłków</w:t>
      </w:r>
      <w:r w:rsidRPr="006F6EEB">
        <w:rPr>
          <w:rFonts w:ascii="Calibri" w:hAnsi="Calibri" w:cs="Calibri"/>
          <w:sz w:val="22"/>
          <w:szCs w:val="22"/>
        </w:rPr>
        <w:t>, wskazane</w:t>
      </w:r>
      <w:r w:rsidR="000E2905" w:rsidRPr="006F6EEB">
        <w:rPr>
          <w:rFonts w:ascii="Calibri" w:hAnsi="Calibri" w:cs="Calibri"/>
          <w:sz w:val="22"/>
          <w:szCs w:val="22"/>
        </w:rPr>
        <w:t>j</w:t>
      </w:r>
      <w:r w:rsidRPr="006F6EEB">
        <w:rPr>
          <w:rFonts w:ascii="Calibri" w:hAnsi="Calibri" w:cs="Calibri"/>
          <w:sz w:val="22"/>
          <w:szCs w:val="22"/>
        </w:rPr>
        <w:t xml:space="preserve"> w § 1 ust. 1),</w:t>
      </w:r>
    </w:p>
    <w:p w14:paraId="79587153" w14:textId="7996DE8D" w:rsidR="00C23873" w:rsidRPr="006F6EEB" w:rsidRDefault="00C23873" w:rsidP="00C95DC6">
      <w:pPr>
        <w:pStyle w:val="Akapitzlist"/>
        <w:numPr>
          <w:ilvl w:val="0"/>
          <w:numId w:val="2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wyraża zgodę na potrącenie kar umownych z przysługującego mu wynagrodzenia.</w:t>
      </w:r>
    </w:p>
    <w:p w14:paraId="20D92815" w14:textId="45E37C9A" w:rsidR="00482996" w:rsidRPr="006F6EEB" w:rsidRDefault="00C23873" w:rsidP="0048299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Zamawiający zapłaci Wykonawcy kary umowne z tytułu odstąpienia od umowy z przyczyn zależnych od Zamawiającemu - w wysokości 10 % wartości wynagrodzenia brutto, obliczonego jako iloczyn ceny jednostkowej za posiłek wskazanej w § 4 ust. </w:t>
      </w:r>
      <w:r w:rsidR="00053428" w:rsidRPr="006F6EEB">
        <w:rPr>
          <w:rFonts w:ascii="Calibri" w:hAnsi="Calibri" w:cs="Calibri"/>
          <w:sz w:val="22"/>
          <w:szCs w:val="22"/>
        </w:rPr>
        <w:t>2</w:t>
      </w:r>
      <w:r w:rsidRPr="006F6EEB">
        <w:rPr>
          <w:rFonts w:ascii="Calibri" w:hAnsi="Calibri" w:cs="Calibri"/>
          <w:sz w:val="22"/>
          <w:szCs w:val="22"/>
        </w:rPr>
        <w:t xml:space="preserve"> i liczby </w:t>
      </w:r>
      <w:r w:rsidR="00C95DC6" w:rsidRPr="006F6EEB">
        <w:rPr>
          <w:rFonts w:ascii="Calibri" w:hAnsi="Calibri" w:cs="Calibri"/>
          <w:sz w:val="22"/>
          <w:szCs w:val="22"/>
        </w:rPr>
        <w:t>8.36</w:t>
      </w:r>
      <w:r w:rsidRPr="006F6EEB">
        <w:rPr>
          <w:rFonts w:ascii="Calibri" w:hAnsi="Calibri" w:cs="Calibri"/>
          <w:sz w:val="22"/>
          <w:szCs w:val="22"/>
        </w:rPr>
        <w:t>0 (szacunkowej liczby osób, wskazane</w:t>
      </w:r>
      <w:r w:rsidR="00053428" w:rsidRPr="006F6EEB">
        <w:rPr>
          <w:rFonts w:ascii="Calibri" w:hAnsi="Calibri" w:cs="Calibri"/>
          <w:sz w:val="22"/>
          <w:szCs w:val="22"/>
        </w:rPr>
        <w:t>j</w:t>
      </w:r>
      <w:r w:rsidRPr="006F6EEB">
        <w:rPr>
          <w:rFonts w:ascii="Calibri" w:hAnsi="Calibri" w:cs="Calibri"/>
          <w:sz w:val="22"/>
          <w:szCs w:val="22"/>
        </w:rPr>
        <w:t xml:space="preserve"> w § 1 ust. 1).</w:t>
      </w:r>
    </w:p>
    <w:p w14:paraId="5D7D1E13" w14:textId="7BCFC0F8" w:rsidR="00482996" w:rsidRPr="006F6EEB" w:rsidRDefault="00E219D6" w:rsidP="0048299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Łączna wysokość kar umownych nie może przekroczyć 40% wynagrodzenia, o którym mowa w § 4 ust. </w:t>
      </w:r>
      <w:r w:rsidR="008516C3" w:rsidRPr="006F6EEB">
        <w:rPr>
          <w:rFonts w:ascii="Calibri" w:hAnsi="Calibri" w:cs="Calibri"/>
          <w:sz w:val="22"/>
          <w:szCs w:val="22"/>
        </w:rPr>
        <w:t>3</w:t>
      </w:r>
      <w:r w:rsidRPr="006F6EEB">
        <w:rPr>
          <w:rFonts w:ascii="Calibri" w:hAnsi="Calibri" w:cs="Calibri"/>
          <w:sz w:val="22"/>
          <w:szCs w:val="22"/>
        </w:rPr>
        <w:t xml:space="preserve"> niniejszej umowy.</w:t>
      </w:r>
    </w:p>
    <w:p w14:paraId="12AB22EE" w14:textId="12F50994" w:rsidR="00482996" w:rsidRPr="00482996" w:rsidRDefault="00482996" w:rsidP="0048299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82996">
        <w:rPr>
          <w:rFonts w:ascii="Calibri" w:hAnsi="Calibri" w:cs="Calibri"/>
          <w:sz w:val="22"/>
          <w:szCs w:val="22"/>
        </w:rPr>
        <w:t>Zamawiający zastrzega sobie prawo do odszkodowania uzupełniającego do wysokości rzeczywiście poniesionej szkody.</w:t>
      </w:r>
    </w:p>
    <w:p w14:paraId="6A489DCF" w14:textId="77777777" w:rsidR="00E219D6" w:rsidRPr="00482996" w:rsidRDefault="00E219D6" w:rsidP="0048299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82996">
        <w:rPr>
          <w:rFonts w:ascii="Calibri" w:hAnsi="Calibri" w:cs="Calibri"/>
          <w:sz w:val="22"/>
          <w:szCs w:val="22"/>
        </w:rPr>
        <w:t>Kara umowna powinna być zapłacona przez stronę, która naruszyła postanowienia Umowy</w:t>
      </w:r>
      <w:r w:rsidRPr="00482996">
        <w:rPr>
          <w:rFonts w:ascii="Calibri" w:hAnsi="Calibri" w:cs="Calibri"/>
          <w:sz w:val="22"/>
          <w:szCs w:val="22"/>
        </w:rPr>
        <w:br/>
        <w:t>w terminie 14 dni od daty wystąpienia przez drugą stronę z żądaniem zapłaty. Zamawiający</w:t>
      </w:r>
      <w:r w:rsidRPr="00482996">
        <w:rPr>
          <w:rFonts w:ascii="Calibri" w:hAnsi="Calibri" w:cs="Calibri"/>
          <w:sz w:val="22"/>
          <w:szCs w:val="22"/>
        </w:rPr>
        <w:br/>
        <w:t>w razie zwłoki w zapłacie kary przez Wykonawcę, potrąci  ją z jego należności lub będzie dochodził  na drodze postępowania sądowego.</w:t>
      </w:r>
    </w:p>
    <w:p w14:paraId="7EDB05DB" w14:textId="77777777" w:rsidR="00E219D6" w:rsidRDefault="00E219D6" w:rsidP="0008158D">
      <w:pPr>
        <w:widowControl w:val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2596A01" w14:textId="77777777" w:rsidR="0007764D" w:rsidRPr="006F6EEB" w:rsidRDefault="0007764D" w:rsidP="0007764D">
      <w:pPr>
        <w:jc w:val="center"/>
      </w:pPr>
      <w:r>
        <w:rPr>
          <w:rFonts w:ascii="Calibri" w:hAnsi="Calibri" w:cs="Calibri"/>
          <w:b/>
          <w:sz w:val="22"/>
          <w:szCs w:val="22"/>
        </w:rPr>
        <w:t>§ 6. Odstąpienie od umowy</w:t>
      </w:r>
    </w:p>
    <w:p w14:paraId="4B4481E7" w14:textId="77777777" w:rsidR="0007764D" w:rsidRPr="006F6EEB" w:rsidRDefault="0007764D" w:rsidP="0007764D">
      <w:pPr>
        <w:pStyle w:val="Akapitzlist"/>
        <w:numPr>
          <w:ilvl w:val="6"/>
          <w:numId w:val="22"/>
        </w:numPr>
        <w:tabs>
          <w:tab w:val="clear" w:pos="2880"/>
          <w:tab w:val="num" w:pos="-4680"/>
        </w:tabs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Stronom przysługuje prawo do odstąpienia od umowy w następujących sytuacjach:</w:t>
      </w:r>
    </w:p>
    <w:p w14:paraId="59917EEF" w14:textId="77777777" w:rsidR="002A4DD6" w:rsidRPr="006F6EEB" w:rsidRDefault="0007764D" w:rsidP="0007764D">
      <w:pPr>
        <w:pStyle w:val="Akapitzlist"/>
        <w:numPr>
          <w:ilvl w:val="0"/>
          <w:numId w:val="52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Zamawiającemu</w:t>
      </w:r>
      <w:r w:rsidR="002A4DD6" w:rsidRPr="006F6EEB">
        <w:rPr>
          <w:rFonts w:ascii="Calibri" w:hAnsi="Calibri" w:cs="Calibri"/>
          <w:sz w:val="22"/>
          <w:szCs w:val="22"/>
        </w:rPr>
        <w:t>:</w:t>
      </w:r>
    </w:p>
    <w:p w14:paraId="1E385715" w14:textId="3F89A6A4" w:rsidR="0007764D" w:rsidRPr="006F6EEB" w:rsidRDefault="0007764D" w:rsidP="002A4DD6">
      <w:pPr>
        <w:pStyle w:val="Akapitzlist"/>
        <w:numPr>
          <w:ilvl w:val="0"/>
          <w:numId w:val="53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 przypadkach, o którym mowa w art. 456 </w:t>
      </w:r>
      <w:r w:rsidRPr="006F6EEB">
        <w:rPr>
          <w:rFonts w:ascii="Calibri" w:eastAsia="Calibri" w:hAnsi="Calibri" w:cs="Calibri"/>
          <w:sz w:val="22"/>
          <w:szCs w:val="22"/>
        </w:rPr>
        <w:t>ustawy z dnia 11 września 2019 r.  Prawo Zamówień Publicznych (Dz. U. z 2024 poz. 1320), zwanej dalej „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.”</w:t>
      </w:r>
      <w:r w:rsidR="002A4DD6" w:rsidRPr="006F6EEB">
        <w:rPr>
          <w:rFonts w:ascii="Calibri" w:hAnsi="Calibri" w:cs="Calibri"/>
          <w:sz w:val="22"/>
          <w:szCs w:val="22"/>
        </w:rPr>
        <w:t>,</w:t>
      </w:r>
    </w:p>
    <w:p w14:paraId="2A780289" w14:textId="77777777" w:rsidR="002A4DD6" w:rsidRPr="006F6EEB" w:rsidRDefault="002A4DD6" w:rsidP="002A4DD6">
      <w:pPr>
        <w:numPr>
          <w:ilvl w:val="0"/>
          <w:numId w:val="53"/>
        </w:numPr>
        <w:tabs>
          <w:tab w:val="left" w:pos="851"/>
          <w:tab w:val="left" w:pos="1134"/>
        </w:tabs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 xml:space="preserve">wydania nakazu zajęcia majątku Wykonawcy, uniemożliwiający realizację przedmiotu umowy, </w:t>
      </w:r>
    </w:p>
    <w:p w14:paraId="645C3455" w14:textId="7175090A" w:rsidR="002A4DD6" w:rsidRPr="006F6EEB" w:rsidRDefault="00DF7B5D" w:rsidP="002A4DD6">
      <w:pPr>
        <w:pStyle w:val="Akapitzlist"/>
        <w:numPr>
          <w:ilvl w:val="0"/>
          <w:numId w:val="53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realizacji przez Wykonawcę przedmiotu zamówienia w sposób nie odpowiadający wymaganiom zawartym w złożonej ofercie i niniejszej umowie</w:t>
      </w:r>
      <w:r w:rsidR="00151E16" w:rsidRPr="006F6EEB">
        <w:rPr>
          <w:rFonts w:ascii="Calibri" w:hAnsi="Calibri" w:cs="Calibri"/>
          <w:sz w:val="22"/>
          <w:szCs w:val="22"/>
        </w:rPr>
        <w:t>,</w:t>
      </w:r>
    </w:p>
    <w:p w14:paraId="72718423" w14:textId="7355DF0C" w:rsidR="0007764D" w:rsidRPr="006F6EEB" w:rsidRDefault="0007764D" w:rsidP="00DF7B5D">
      <w:pPr>
        <w:pStyle w:val="Akapitzlist"/>
        <w:numPr>
          <w:ilvl w:val="0"/>
          <w:numId w:val="52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Wykonawcy – w przypadku, gdy Zamawiający zawiadomi Wykonawcę, iż wobec zaistnienia uprzednio nie przewidzianych okoliczności nie będzie mógł spełnić swoich zobowiązań umownych wobec Wykonawcy.</w:t>
      </w:r>
    </w:p>
    <w:p w14:paraId="2378E88B" w14:textId="6D75E015" w:rsidR="00E219D6" w:rsidRPr="006F6EEB" w:rsidRDefault="0007764D" w:rsidP="00151E16">
      <w:pPr>
        <w:pStyle w:val="Akapitzlist"/>
        <w:numPr>
          <w:ilvl w:val="1"/>
          <w:numId w:val="22"/>
        </w:numPr>
        <w:tabs>
          <w:tab w:val="clear" w:pos="1080"/>
          <w:tab w:val="num" w:pos="360"/>
          <w:tab w:val="left" w:pos="851"/>
          <w:tab w:val="left" w:pos="6048"/>
        </w:tabs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Odstąpienie od umowy powinno nastąpić w formie pisemnej pod rygorem nieważności takiego oświadczenia  i powinno zawierać uzasadnienie.</w:t>
      </w:r>
    </w:p>
    <w:p w14:paraId="7FCF5973" w14:textId="77777777" w:rsidR="006515D5" w:rsidRDefault="006515D5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1EF7A9" w14:textId="77777777" w:rsidR="00FE1EE1" w:rsidRPr="004417FF" w:rsidRDefault="00FE1EE1" w:rsidP="00FE1EE1">
      <w:pPr>
        <w:jc w:val="center"/>
      </w:pPr>
      <w:r>
        <w:rPr>
          <w:rFonts w:ascii="Calibri" w:hAnsi="Calibri" w:cs="Calibri"/>
          <w:b/>
          <w:sz w:val="22"/>
          <w:szCs w:val="22"/>
        </w:rPr>
        <w:t>§ 7. Personel</w:t>
      </w:r>
    </w:p>
    <w:p w14:paraId="2F0FD6ED" w14:textId="426D238B" w:rsidR="00FE1EE1" w:rsidRPr="006F6EEB" w:rsidRDefault="00FE1EE1" w:rsidP="00FE1EE1">
      <w:pPr>
        <w:numPr>
          <w:ilvl w:val="0"/>
          <w:numId w:val="20"/>
        </w:num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Wykonawca zobowiązany jest do zatrudnienia na podstawie umowy o pracę osób wykonujących w ramach niniejszego zamówienia czynności przygotowywania posiłków, których wykonanie polega wykonywaniu pracy </w:t>
      </w:r>
      <w:r w:rsidRPr="006F6EEB">
        <w:rPr>
          <w:rFonts w:ascii="Calibri" w:hAnsi="Calibri" w:cs="Calibri"/>
          <w:sz w:val="22"/>
          <w:szCs w:val="22"/>
        </w:rPr>
        <w:t>na zasadach art. 22 § 1 ustawy z dnia 26 czerwca 1974 r. Kodeks pracy (</w:t>
      </w:r>
      <w:proofErr w:type="spellStart"/>
      <w:r w:rsidRPr="006F6EEB">
        <w:rPr>
          <w:rFonts w:ascii="Calibri" w:hAnsi="Calibri" w:cs="Calibri"/>
          <w:sz w:val="22"/>
          <w:szCs w:val="22"/>
        </w:rPr>
        <w:t>t.j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 Dz. U. z 2023 poz. 1465 z </w:t>
      </w:r>
      <w:proofErr w:type="spellStart"/>
      <w:r w:rsidRPr="006F6EEB">
        <w:rPr>
          <w:rFonts w:ascii="Calibri" w:hAnsi="Calibri" w:cs="Calibri"/>
          <w:sz w:val="22"/>
          <w:szCs w:val="22"/>
        </w:rPr>
        <w:t>późn</w:t>
      </w:r>
      <w:proofErr w:type="spellEnd"/>
      <w:r w:rsidRPr="006F6EEB">
        <w:rPr>
          <w:rFonts w:ascii="Calibri" w:hAnsi="Calibri" w:cs="Calibri"/>
          <w:sz w:val="22"/>
          <w:szCs w:val="22"/>
        </w:rPr>
        <w:t>. zm.). Jeśli przygotowaniem posiłków zajmował się będzie podwykonawca, zobowiązany on jest spełniać warunek określony w zdaniu poprzedzającym.</w:t>
      </w:r>
    </w:p>
    <w:p w14:paraId="0DB51559" w14:textId="77777777" w:rsidR="00FE1EE1" w:rsidRDefault="00FE1EE1" w:rsidP="00FE1EE1">
      <w:pPr>
        <w:numPr>
          <w:ilvl w:val="0"/>
          <w:numId w:val="20"/>
        </w:numPr>
        <w:tabs>
          <w:tab w:val="left" w:pos="0"/>
        </w:tabs>
        <w:suppressAutoHyphens w:val="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W celu weryfikacji zatrudnienia przez Wykonawcę lub podwykonawcę osób, o których mowa w ust. 1</w:t>
      </w:r>
      <w:r>
        <w:rPr>
          <w:rFonts w:ascii="Calibri" w:hAnsi="Calibri" w:cs="Calibri"/>
          <w:sz w:val="22"/>
          <w:szCs w:val="22"/>
        </w:rPr>
        <w:t>, na podstawie umowy o pracę, Zamawiający może żądać:</w:t>
      </w:r>
    </w:p>
    <w:p w14:paraId="23BB1AAE" w14:textId="77777777" w:rsidR="00FE1EE1" w:rsidRPr="00FE1EE1" w:rsidRDefault="00FE1EE1" w:rsidP="00FE1EE1">
      <w:pPr>
        <w:pStyle w:val="Akapitzlist"/>
        <w:numPr>
          <w:ilvl w:val="0"/>
          <w:numId w:val="1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oświadczenia zatrudnionego pracownika,</w:t>
      </w:r>
    </w:p>
    <w:p w14:paraId="39EBD48C" w14:textId="77777777" w:rsidR="00FE1EE1" w:rsidRPr="00FE1EE1" w:rsidRDefault="00FE1EE1" w:rsidP="00FE1EE1">
      <w:pPr>
        <w:pStyle w:val="Akapitzlist"/>
        <w:numPr>
          <w:ilvl w:val="0"/>
          <w:numId w:val="1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oświadczenia Wykonawcy lub podwykonawcy o zatrudnieniu pracownika na podstawie umowy</w:t>
      </w:r>
      <w:r w:rsidRPr="00FE1EE1">
        <w:rPr>
          <w:rFonts w:ascii="Calibri" w:hAnsi="Calibri" w:cs="Calibri"/>
          <w:sz w:val="22"/>
          <w:szCs w:val="22"/>
        </w:rPr>
        <w:br/>
        <w:t>o pracę,</w:t>
      </w:r>
    </w:p>
    <w:p w14:paraId="60E397F4" w14:textId="77777777" w:rsidR="00FE1EE1" w:rsidRPr="00FE1EE1" w:rsidRDefault="00FE1EE1" w:rsidP="00FE1EE1">
      <w:pPr>
        <w:pStyle w:val="Akapitzlist"/>
        <w:numPr>
          <w:ilvl w:val="0"/>
          <w:numId w:val="1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5E26851C" w14:textId="3A260D93" w:rsidR="00FE1EE1" w:rsidRDefault="00FE1EE1" w:rsidP="00FE1EE1">
      <w:pPr>
        <w:pStyle w:val="Akapitzlist"/>
        <w:numPr>
          <w:ilvl w:val="0"/>
          <w:numId w:val="1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ECF3023" w14:textId="77777777" w:rsidR="00E219D6" w:rsidRDefault="00E219D6" w:rsidP="0008158D">
      <w:pPr>
        <w:rPr>
          <w:rFonts w:ascii="Calibri" w:hAnsi="Calibri" w:cs="Calibri"/>
          <w:b/>
          <w:sz w:val="22"/>
          <w:szCs w:val="22"/>
        </w:rPr>
      </w:pPr>
    </w:p>
    <w:p w14:paraId="5DC05D8B" w14:textId="77777777" w:rsidR="00633205" w:rsidRPr="00BB6B13" w:rsidRDefault="00633205" w:rsidP="00633205">
      <w:pPr>
        <w:jc w:val="center"/>
      </w:pPr>
      <w:r>
        <w:rPr>
          <w:rFonts w:ascii="Calibri" w:hAnsi="Calibri" w:cs="Calibri"/>
          <w:b/>
          <w:sz w:val="22"/>
          <w:szCs w:val="22"/>
        </w:rPr>
        <w:t>§ 8. Zmiany umowy</w:t>
      </w:r>
    </w:p>
    <w:p w14:paraId="3E794574" w14:textId="77777777" w:rsidR="00633205" w:rsidRPr="006F6EEB" w:rsidRDefault="00633205" w:rsidP="00633205">
      <w:pPr>
        <w:pStyle w:val="Akapitzlist"/>
        <w:numPr>
          <w:ilvl w:val="0"/>
          <w:numId w:val="5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Zakazuje się zmian postanowień zawartej umowy w stosunku do treści oferty, na podstawie której dokonano wyboru Wykonawcy, z zastrzeżeniem postanowień ust. 2.</w:t>
      </w:r>
    </w:p>
    <w:p w14:paraId="7EC13786" w14:textId="4766668F" w:rsidR="00633205" w:rsidRPr="006F6EEB" w:rsidRDefault="00633205" w:rsidP="00633205">
      <w:pPr>
        <w:pStyle w:val="Akapitzlist"/>
        <w:numPr>
          <w:ilvl w:val="0"/>
          <w:numId w:val="5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Dopuszczalna jest zmiana umowy:</w:t>
      </w:r>
    </w:p>
    <w:p w14:paraId="557C15BA" w14:textId="6FAEA9A0" w:rsidR="00633205" w:rsidRPr="006F6EEB" w:rsidRDefault="00633205" w:rsidP="00633205">
      <w:pPr>
        <w:pStyle w:val="Akapitzlist"/>
        <w:numPr>
          <w:ilvl w:val="5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oparciu o przepis art. 455 ust. 1 pkt 1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.), jeżeli zmiana warunków wykonania umowy jest konsekwencją wystąpienia co najmniej jednej z okoliczności wymienionych poniżej, z uwzględnieniem warunków ich wprowadzenia: </w:t>
      </w:r>
    </w:p>
    <w:p w14:paraId="145A58C4" w14:textId="77777777" w:rsidR="00633205" w:rsidRPr="006F6EEB" w:rsidRDefault="00633205" w:rsidP="00633205">
      <w:pPr>
        <w:pStyle w:val="Akapitzlist"/>
        <w:numPr>
          <w:ilvl w:val="0"/>
          <w:numId w:val="54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siły wyższej mającej bezpośredni, udokumentowany wpływ na realizację przedmiotowego zamówienia, w tym przede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siły, </w:t>
      </w:r>
    </w:p>
    <w:p w14:paraId="690C02A9" w14:textId="77777777" w:rsidR="00633205" w:rsidRPr="006F6EEB" w:rsidRDefault="00633205" w:rsidP="00633205">
      <w:pPr>
        <w:pStyle w:val="Akapitzlist"/>
        <w:numPr>
          <w:ilvl w:val="0"/>
          <w:numId w:val="54"/>
        </w:numPr>
        <w:jc w:val="both"/>
      </w:pPr>
      <w:r w:rsidRPr="006F6EEB">
        <w:rPr>
          <w:rFonts w:ascii="Calibri" w:hAnsi="Calibri" w:cs="Calibri"/>
          <w:sz w:val="22"/>
          <w:szCs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p w14:paraId="0CCEF4B9" w14:textId="77777777" w:rsidR="00633205" w:rsidRPr="006F6EEB" w:rsidRDefault="00633205" w:rsidP="00633205">
      <w:pPr>
        <w:pStyle w:val="Akapitzlist"/>
        <w:numPr>
          <w:ilvl w:val="0"/>
          <w:numId w:val="54"/>
        </w:numPr>
        <w:jc w:val="both"/>
      </w:pPr>
      <w:r w:rsidRPr="006F6EEB">
        <w:rPr>
          <w:rFonts w:ascii="Calibri" w:hAnsi="Calibri" w:cs="Calibri"/>
          <w:sz w:val="22"/>
          <w:szCs w:val="22"/>
        </w:rPr>
        <w:t>nastąpi zmiana nominalnego wynagrodzenia Wykonawcy w sytuacji, gdy zostanie zwiększona liczba osób skierowanych do korzystania z posiłków lub też szacunkowa ilość posiłków przyjęta do podstawy wyliczenia wynagrodzenia,</w:t>
      </w:r>
    </w:p>
    <w:p w14:paraId="7A8F2330" w14:textId="1CBECE7B" w:rsidR="00633205" w:rsidRPr="006F6EEB" w:rsidRDefault="00633205" w:rsidP="00633205">
      <w:pPr>
        <w:pStyle w:val="Akapitzlist"/>
        <w:numPr>
          <w:ilvl w:val="5"/>
          <w:numId w:val="22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zachodzi co najmniej jedna z okoliczności wymienionych w art. 455 ust. 1 pkt 2-4, oraz art. 455 ust.2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., z zastrzeżeniem wskazanych w tych przepisach dopuszczalnych granic zmian umowy.</w:t>
      </w:r>
    </w:p>
    <w:p w14:paraId="72FB0458" w14:textId="77777777" w:rsidR="00633205" w:rsidRPr="006342BC" w:rsidRDefault="00633205" w:rsidP="00633205">
      <w:pPr>
        <w:pStyle w:val="Akapitzlist"/>
        <w:numPr>
          <w:ilvl w:val="0"/>
          <w:numId w:val="5"/>
        </w:numPr>
        <w:tabs>
          <w:tab w:val="num" w:pos="-361"/>
        </w:tabs>
        <w:ind w:left="644"/>
        <w:jc w:val="both"/>
      </w:pPr>
      <w:r w:rsidRPr="000E28BE">
        <w:rPr>
          <w:rFonts w:ascii="Calibri" w:hAnsi="Calibri" w:cs="Calibri"/>
          <w:sz w:val="22"/>
          <w:szCs w:val="22"/>
        </w:rPr>
        <w:t xml:space="preserve">Wykonawca zobowiązany jest niezwłocznie, nie później niż w ciągu 7 dni od dnia wystąpienia okoliczności uzasadniających zastosowanie zapisów </w:t>
      </w:r>
      <w:r>
        <w:rPr>
          <w:rFonts w:ascii="Calibri" w:hAnsi="Calibri" w:cs="Calibri"/>
          <w:sz w:val="22"/>
          <w:szCs w:val="22"/>
        </w:rPr>
        <w:t>ust. 2</w:t>
      </w:r>
      <w:r w:rsidRPr="000E28BE">
        <w:rPr>
          <w:rFonts w:ascii="Calibri" w:hAnsi="Calibri" w:cs="Calibri"/>
          <w:sz w:val="22"/>
          <w:szCs w:val="22"/>
        </w:rPr>
        <w:t xml:space="preserve">, złożyć do Zamawiającego umotywowany, </w:t>
      </w:r>
      <w:r w:rsidRPr="000E28BE">
        <w:rPr>
          <w:rFonts w:ascii="Calibri" w:hAnsi="Calibri" w:cs="Calibri"/>
          <w:sz w:val="22"/>
          <w:szCs w:val="22"/>
        </w:rPr>
        <w:lastRenderedPageBreak/>
        <w:t>pisemny wniosek o dokonanie stosownych zmian warunków wykonywania umowy.</w:t>
      </w:r>
    </w:p>
    <w:p w14:paraId="22E288F9" w14:textId="77777777" w:rsidR="00633205" w:rsidRPr="00DD099C" w:rsidRDefault="00633205" w:rsidP="00633205">
      <w:pPr>
        <w:pStyle w:val="Akapitzlist"/>
        <w:numPr>
          <w:ilvl w:val="0"/>
          <w:numId w:val="5"/>
        </w:numPr>
        <w:tabs>
          <w:tab w:val="num" w:pos="-361"/>
        </w:tabs>
        <w:ind w:left="644"/>
        <w:jc w:val="both"/>
      </w:pPr>
      <w:r w:rsidRPr="006342BC">
        <w:rPr>
          <w:rFonts w:ascii="Calibri" w:hAnsi="Calibri" w:cs="Calibri"/>
          <w:sz w:val="22"/>
          <w:szCs w:val="22"/>
        </w:rPr>
        <w:t xml:space="preserve">Jeżeli w przypadku wystąpienia którejkolwiek z okoliczności wymienionych w </w:t>
      </w:r>
      <w:r>
        <w:rPr>
          <w:rFonts w:ascii="Calibri" w:hAnsi="Calibri" w:cs="Calibri"/>
          <w:sz w:val="22"/>
          <w:szCs w:val="22"/>
        </w:rPr>
        <w:t>ust. 2</w:t>
      </w:r>
      <w:r w:rsidRPr="006342BC">
        <w:rPr>
          <w:rFonts w:ascii="Calibri" w:hAnsi="Calibri" w:cs="Calibri"/>
          <w:sz w:val="22"/>
          <w:szCs w:val="22"/>
        </w:rPr>
        <w:t xml:space="preserve"> konieczna będzie zmiana istotnych postanowień umowy, odpowiednie zapisy umowne zostaną stosownie zmodyfikowane, w sposób zapewniający zgodność  ze stanem faktycznym oraz z obowiązującymi przepisami prawa.</w:t>
      </w:r>
    </w:p>
    <w:p w14:paraId="67AD8C99" w14:textId="77777777" w:rsidR="00633205" w:rsidRPr="006F6EEB" w:rsidRDefault="00633205" w:rsidP="00633205">
      <w:pPr>
        <w:pStyle w:val="Akapitzlist"/>
        <w:numPr>
          <w:ilvl w:val="0"/>
          <w:numId w:val="5"/>
        </w:numPr>
        <w:tabs>
          <w:tab w:val="num" w:pos="-361"/>
        </w:tabs>
        <w:ind w:left="644"/>
        <w:jc w:val="both"/>
      </w:pPr>
      <w:r w:rsidRPr="00DD099C">
        <w:rPr>
          <w:rFonts w:ascii="Calibri" w:hAnsi="Calibri" w:cs="Calibri"/>
          <w:sz w:val="22"/>
          <w:szCs w:val="22"/>
        </w:rPr>
        <w:t xml:space="preserve">Wszystkie zmiany umowy dokonywane będą </w:t>
      </w:r>
      <w:r w:rsidRPr="00DD099C">
        <w:rPr>
          <w:rFonts w:ascii="Calibri" w:hAnsi="Calibri" w:cs="Calibri"/>
          <w:sz w:val="22"/>
          <w:szCs w:val="22"/>
          <w:lang w:eastAsia="pl-PL"/>
        </w:rPr>
        <w:t>przez umocowanych przedstawicieli Zamawiającego i Wykonawcy</w:t>
      </w:r>
      <w:r w:rsidRPr="00DD099C">
        <w:rPr>
          <w:rFonts w:ascii="Calibri" w:hAnsi="Calibri" w:cs="Calibri"/>
          <w:sz w:val="22"/>
          <w:szCs w:val="22"/>
        </w:rPr>
        <w:t xml:space="preserve"> w formie </w:t>
      </w:r>
      <w:r w:rsidRPr="006F6EEB">
        <w:rPr>
          <w:rFonts w:ascii="Calibri" w:hAnsi="Calibri" w:cs="Calibri"/>
          <w:sz w:val="22"/>
          <w:szCs w:val="22"/>
        </w:rPr>
        <w:t xml:space="preserve">pisemnej pod rygorem nieważności. </w:t>
      </w:r>
    </w:p>
    <w:p w14:paraId="4144006F" w14:textId="77777777" w:rsidR="00E219D6" w:rsidRDefault="00E219D6" w:rsidP="0008158D">
      <w:pPr>
        <w:ind w:left="300"/>
        <w:jc w:val="both"/>
        <w:rPr>
          <w:rFonts w:ascii="Calibri" w:hAnsi="Calibri" w:cs="Calibri"/>
          <w:sz w:val="22"/>
          <w:szCs w:val="22"/>
        </w:rPr>
      </w:pPr>
    </w:p>
    <w:p w14:paraId="4772AA7B" w14:textId="69FBD077" w:rsidR="00E219D6" w:rsidRPr="007C517A" w:rsidRDefault="00E219D6" w:rsidP="007C517A">
      <w:pPr>
        <w:jc w:val="center"/>
      </w:pPr>
      <w:r>
        <w:rPr>
          <w:rFonts w:ascii="Calibri" w:hAnsi="Calibri" w:cs="Calibri"/>
          <w:b/>
          <w:sz w:val="22"/>
          <w:szCs w:val="22"/>
        </w:rPr>
        <w:t>§ 9</w:t>
      </w:r>
      <w:r>
        <w:rPr>
          <w:rFonts w:ascii="Calibri" w:hAnsi="Calibri" w:cs="Calibri"/>
          <w:sz w:val="22"/>
          <w:szCs w:val="22"/>
        </w:rPr>
        <w:t>.</w:t>
      </w:r>
      <w:r w:rsidR="007C517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Ochrona i przetwarzanie danych osobowych</w:t>
      </w:r>
    </w:p>
    <w:p w14:paraId="1503152A" w14:textId="24879E3B" w:rsidR="00E219D6" w:rsidRDefault="00E219D6" w:rsidP="0008158D">
      <w:pPr>
        <w:numPr>
          <w:ilvl w:val="0"/>
          <w:numId w:val="17"/>
        </w:numPr>
        <w:tabs>
          <w:tab w:val="left" w:pos="852"/>
        </w:tabs>
        <w:suppressAutoHyphens w:val="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</w:t>
      </w:r>
      <w:r w:rsidR="006F6E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ochronie danych).</w:t>
      </w:r>
    </w:p>
    <w:p w14:paraId="324FB5FD" w14:textId="77777777" w:rsidR="00E219D6" w:rsidRDefault="00E219D6" w:rsidP="0008158D">
      <w:pPr>
        <w:numPr>
          <w:ilvl w:val="0"/>
          <w:numId w:val="17"/>
        </w:numPr>
        <w:tabs>
          <w:tab w:val="left" w:pos="852"/>
        </w:tabs>
        <w:suppressAutoHyphens w:val="0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Zakres przetwarzania danych osobowych określi odrębna umowa z Wykonawcą</w:t>
      </w:r>
      <w:r>
        <w:rPr>
          <w:rFonts w:ascii="Calibri" w:hAnsi="Calibri" w:cs="Calibri"/>
          <w:sz w:val="22"/>
          <w:szCs w:val="22"/>
        </w:rPr>
        <w:br/>
        <w:t>o powierzenie przetwarzania danych osobowych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jeżeli nastąpi taka konieczność.</w:t>
      </w:r>
    </w:p>
    <w:p w14:paraId="37057A8F" w14:textId="77777777" w:rsidR="00E219D6" w:rsidRDefault="00E219D6" w:rsidP="0008158D">
      <w:pPr>
        <w:numPr>
          <w:ilvl w:val="0"/>
          <w:numId w:val="17"/>
        </w:numPr>
        <w:tabs>
          <w:tab w:val="left" w:pos="852"/>
        </w:tabs>
        <w:suppressAutoHyphens w:val="0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Niezależnie od powyższych postanowień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Wykonawca i tak w ramach realizacji zamówienia będzie gromadził dane osobowe osób uprawnionych do otrzymania posiłku, w związku z czym zobowiązany jest do ich przetwarzania zgodnie z przepisami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rozporządzenia Parlamentu Europejskiego i Rady (UE) 2016/679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color w:val="000000"/>
          <w:sz w:val="22"/>
          <w:szCs w:val="22"/>
        </w:rPr>
        <w:t xml:space="preserve"> oraz innymi obowiązującymi przepisami prawa w tym zakresie. Odpowiedzialność za naruszenie tego obowiązku ponosił będzie Wykonawca. Jeżeli jednak w związku z naruszeniem powyższego obowiązku przez Wykonawcę odpowiedzialność poniesie Zamawiający, Wykonawca zobowiązany będzie do naprawienia Zamawiającemu szkody z tego tytułu.</w:t>
      </w:r>
    </w:p>
    <w:p w14:paraId="683B9D02" w14:textId="77777777" w:rsidR="00E219D6" w:rsidRDefault="00E219D6" w:rsidP="0008158D">
      <w:pPr>
        <w:tabs>
          <w:tab w:val="left" w:pos="0"/>
          <w:tab w:val="left" w:pos="1000"/>
        </w:tabs>
        <w:jc w:val="both"/>
        <w:rPr>
          <w:rFonts w:ascii="Calibri" w:hAnsi="Calibri" w:cs="Calibri"/>
          <w:sz w:val="22"/>
          <w:szCs w:val="22"/>
        </w:rPr>
      </w:pPr>
    </w:p>
    <w:p w14:paraId="62B437C6" w14:textId="64BD4E1B" w:rsidR="00E219D6" w:rsidRPr="007C517A" w:rsidRDefault="00E219D6" w:rsidP="007C517A">
      <w:pPr>
        <w:jc w:val="center"/>
      </w:pPr>
      <w:r>
        <w:rPr>
          <w:rFonts w:ascii="Calibri" w:hAnsi="Calibri" w:cs="Calibri"/>
          <w:b/>
          <w:sz w:val="22"/>
          <w:szCs w:val="22"/>
        </w:rPr>
        <w:t>§ 10</w:t>
      </w:r>
      <w:r w:rsidR="007C517A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Podwykonawcy</w:t>
      </w:r>
    </w:p>
    <w:p w14:paraId="36CC8544" w14:textId="77777777" w:rsidR="00E219D6" w:rsidRDefault="00E219D6" w:rsidP="0008158D">
      <w:pPr>
        <w:numPr>
          <w:ilvl w:val="3"/>
          <w:numId w:val="17"/>
        </w:numPr>
        <w:ind w:left="426"/>
      </w:pPr>
      <w:r>
        <w:rPr>
          <w:rFonts w:ascii="Calibri" w:hAnsi="Calibri" w:cs="Calibri"/>
          <w:sz w:val="22"/>
          <w:szCs w:val="22"/>
        </w:rPr>
        <w:t xml:space="preserve">Zamawiający nie zastrzega osobistego wykonywania przedmiot umowy przez Wykonawcę. </w:t>
      </w:r>
    </w:p>
    <w:p w14:paraId="5F214F7A" w14:textId="77777777" w:rsidR="00E219D6" w:rsidRDefault="00E219D6" w:rsidP="0008158D">
      <w:pPr>
        <w:numPr>
          <w:ilvl w:val="3"/>
          <w:numId w:val="17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W przypadku korzystania z podwykonawców, Wykonawca zobowiązany jest wskazać ich w treści złożonej oferty, a każda zmiana podwykonawcy wymaga pisemnego powiadomienia o tym fakcie Zamawiającego w terminie do 7 dni od daty zaistnienia zmiany. </w:t>
      </w:r>
    </w:p>
    <w:p w14:paraId="1BF2E9FE" w14:textId="77777777" w:rsidR="00E219D6" w:rsidRDefault="00E219D6" w:rsidP="0008158D">
      <w:pPr>
        <w:ind w:left="426"/>
        <w:rPr>
          <w:rFonts w:ascii="Calibri" w:hAnsi="Calibri" w:cs="Calibri"/>
          <w:sz w:val="22"/>
          <w:szCs w:val="22"/>
        </w:rPr>
      </w:pPr>
    </w:p>
    <w:p w14:paraId="25EB2CAC" w14:textId="50B9B57E" w:rsidR="00E219D6" w:rsidRDefault="00E219D6" w:rsidP="007C517A">
      <w:pPr>
        <w:shd w:val="clear" w:color="auto" w:fill="FFFFFF"/>
        <w:tabs>
          <w:tab w:val="left" w:pos="911"/>
        </w:tabs>
        <w:autoSpaceDE w:val="0"/>
        <w:jc w:val="center"/>
      </w:pPr>
      <w:r>
        <w:rPr>
          <w:rFonts w:ascii="Calibri" w:hAnsi="Calibri" w:cs="Sylfaen"/>
          <w:b/>
          <w:bCs/>
          <w:spacing w:val="-12"/>
          <w:sz w:val="22"/>
          <w:szCs w:val="22"/>
        </w:rPr>
        <w:t>§ 11</w:t>
      </w:r>
      <w:r w:rsidR="007C517A">
        <w:rPr>
          <w:rFonts w:ascii="Calibri" w:hAnsi="Calibri" w:cs="Sylfaen"/>
          <w:b/>
          <w:bCs/>
          <w:spacing w:val="-12"/>
          <w:sz w:val="22"/>
          <w:szCs w:val="22"/>
        </w:rPr>
        <w:t>.</w:t>
      </w:r>
      <w:r>
        <w:rPr>
          <w:rFonts w:ascii="Calibri" w:hAnsi="Calibri" w:cs="Sylfaen"/>
          <w:b/>
          <w:bCs/>
          <w:spacing w:val="-12"/>
          <w:sz w:val="22"/>
          <w:szCs w:val="22"/>
        </w:rPr>
        <w:t xml:space="preserve">  Klauzule waloryzacyjne</w:t>
      </w:r>
    </w:p>
    <w:p w14:paraId="4A1D85C5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Wynagrodzenie, o którym mowa w § 4 ust. 2 będzie stałe przez okres 6 miesięcy od dnia podpisania umowy.</w:t>
      </w:r>
    </w:p>
    <w:p w14:paraId="69A1B4C0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 xml:space="preserve">Stosownie do treści art. 439 ust. 1 </w:t>
      </w:r>
      <w:proofErr w:type="spellStart"/>
      <w:r>
        <w:rPr>
          <w:rFonts w:ascii="Calibri" w:hAnsi="Calibri" w:cs="Sylfaen"/>
          <w:sz w:val="22"/>
          <w:szCs w:val="22"/>
        </w:rPr>
        <w:t>u.p.z.p</w:t>
      </w:r>
      <w:proofErr w:type="spellEnd"/>
      <w:r>
        <w:rPr>
          <w:rFonts w:ascii="Calibri" w:hAnsi="Calibri" w:cs="Sylfaen"/>
          <w:sz w:val="22"/>
          <w:szCs w:val="22"/>
        </w:rPr>
        <w:t>.  zmiana wynagrodzenia może nastąpić w przypadku zmiany kosztów związanych z realizacją zamówienia.</w:t>
      </w:r>
    </w:p>
    <w:p w14:paraId="7BA00FF3" w14:textId="5C82E818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Przez zmianę kosztów, o której mowa w ust. 2</w:t>
      </w:r>
      <w:r w:rsidR="00FE3E76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rozumie się wzrost odpowiednio kosztów jak i ich obniżenie, względem kosztów przyjętych w celu ustalenia wynagrodzenia Wykonawcy zawartego w ofercie.</w:t>
      </w:r>
    </w:p>
    <w:p w14:paraId="4690D430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Poziom zmiany ceny materiałów lub kosztów, określonych w ust. 2 uprawniający Strony umowy do żądania zmiany wynagrodzenia wynosi co najmniej 10%.</w:t>
      </w:r>
    </w:p>
    <w:p w14:paraId="3D291978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Maksymalna wartość zmiany wynagrodzenia, o której mowa w ust. 2 nie może przekroczyć 20% wysokości wynagrodzenia, o którym mowa w § 4 ust. 2.</w:t>
      </w:r>
    </w:p>
    <w:p w14:paraId="6CC2D6E0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 xml:space="preserve">Zmiana wynagrodzenia może nastąpić po upływie 6 miesięcy od dnia zawarcia umowy na podstawie opublikowanego w Dzienniku Urzędowym przez Prezesa Głównego Urzędu Statystycznego obwieszczenia w sprawie średniorocznego wskaźnika cen towarów i usług konsumpcyjnych. </w:t>
      </w:r>
    </w:p>
    <w:p w14:paraId="09BA37C1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Zmiana wynagrodzenia nastąpi na wniosek Strony o wartość wskaźnika, o którym mowa w ust. 6 w stosunku do wynagrodzenia, o którym mowa w § 4 ust. 2 z uwzględnieniem zasad wynikających z ust. 9.</w:t>
      </w:r>
    </w:p>
    <w:p w14:paraId="47F99BA3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>Waloryzacja wynagrodzenia może nastąpić pod warunkiem, że zmiana cen związanych z realizacją zamówienia ma rzeczywisty wpływ na koszt wykonania niniejszej umowy.</w:t>
      </w:r>
    </w:p>
    <w:p w14:paraId="4DD4A2B7" w14:textId="77777777" w:rsidR="00E219D6" w:rsidRDefault="00E219D6" w:rsidP="0008158D">
      <w:pPr>
        <w:numPr>
          <w:ilvl w:val="0"/>
          <w:numId w:val="21"/>
        </w:numPr>
        <w:ind w:left="284" w:hanging="284"/>
        <w:jc w:val="both"/>
      </w:pPr>
      <w:r>
        <w:rPr>
          <w:rFonts w:ascii="Calibri" w:hAnsi="Calibri" w:cs="Sylfaen"/>
          <w:sz w:val="22"/>
          <w:szCs w:val="22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</w:t>
      </w:r>
      <w:r>
        <w:rPr>
          <w:rFonts w:ascii="Calibri" w:hAnsi="Calibri" w:cs="Sylfaen"/>
          <w:sz w:val="22"/>
          <w:szCs w:val="22"/>
        </w:rPr>
        <w:lastRenderedPageBreak/>
        <w:t>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6B749B63" w14:textId="77777777" w:rsidR="00E219D6" w:rsidRDefault="00E219D6" w:rsidP="00F02387">
      <w:pPr>
        <w:rPr>
          <w:rFonts w:ascii="Calibri" w:hAnsi="Calibri"/>
        </w:rPr>
      </w:pPr>
    </w:p>
    <w:p w14:paraId="2C365F4E" w14:textId="2116A651" w:rsidR="00E219D6" w:rsidRPr="00F02387" w:rsidRDefault="00E219D6" w:rsidP="00F02387">
      <w:pPr>
        <w:jc w:val="center"/>
      </w:pPr>
      <w:r>
        <w:rPr>
          <w:rFonts w:ascii="Calibri" w:hAnsi="Calibri" w:cs="Calibri"/>
          <w:b/>
          <w:sz w:val="22"/>
          <w:szCs w:val="22"/>
        </w:rPr>
        <w:t>§ 12</w:t>
      </w:r>
      <w:r w:rsidR="00F02387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Rozstrzyg</w:t>
      </w:r>
      <w:r w:rsidR="00F02387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>ie sporów</w:t>
      </w:r>
    </w:p>
    <w:p w14:paraId="3CF306E2" w14:textId="77777777" w:rsidR="00E219D6" w:rsidRDefault="00E219D6" w:rsidP="0008158D">
      <w:pPr>
        <w:widowControl w:val="0"/>
        <w:numPr>
          <w:ilvl w:val="0"/>
          <w:numId w:val="18"/>
        </w:numPr>
        <w:ind w:left="360"/>
        <w:jc w:val="both"/>
      </w:pPr>
      <w:r>
        <w:rPr>
          <w:rFonts w:ascii="Calibri" w:hAnsi="Calibri" w:cs="Calibri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525BD3E2" w14:textId="77777777" w:rsidR="00E219D6" w:rsidRDefault="00E219D6" w:rsidP="0008158D">
      <w:pPr>
        <w:widowControl w:val="0"/>
        <w:numPr>
          <w:ilvl w:val="0"/>
          <w:numId w:val="18"/>
        </w:numPr>
        <w:ind w:left="360"/>
        <w:jc w:val="both"/>
      </w:pPr>
      <w:r>
        <w:rPr>
          <w:rFonts w:ascii="Calibri" w:hAnsi="Calibri" w:cs="Calibri"/>
          <w:sz w:val="22"/>
          <w:szCs w:val="22"/>
        </w:rPr>
        <w:t>Zamawiający ma obowiązek do pisemnego ustosunkowania się w terminie 21 dni od daty zgłoszenia roszczenia.</w:t>
      </w:r>
    </w:p>
    <w:p w14:paraId="27DC5F64" w14:textId="77777777" w:rsidR="00E219D6" w:rsidRDefault="00E219D6" w:rsidP="0008158D">
      <w:pPr>
        <w:widowControl w:val="0"/>
        <w:numPr>
          <w:ilvl w:val="0"/>
          <w:numId w:val="18"/>
        </w:numPr>
        <w:ind w:left="360"/>
        <w:jc w:val="both"/>
      </w:pPr>
      <w:r>
        <w:rPr>
          <w:rFonts w:ascii="Calibri" w:hAnsi="Calibri" w:cs="Calibri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4C445472" w14:textId="77777777" w:rsidR="00E219D6" w:rsidRDefault="00E219D6" w:rsidP="0008158D">
      <w:pPr>
        <w:widowControl w:val="0"/>
        <w:numPr>
          <w:ilvl w:val="0"/>
          <w:numId w:val="18"/>
        </w:numPr>
        <w:ind w:left="360"/>
        <w:jc w:val="both"/>
      </w:pPr>
      <w:r>
        <w:rPr>
          <w:rFonts w:ascii="Calibri" w:hAnsi="Calibri" w:cs="Calibri"/>
          <w:sz w:val="22"/>
          <w:szCs w:val="22"/>
        </w:rPr>
        <w:t>Do rozpoznania sporów mogących wyniknąć z realizacji niniejszej umowy właściwy jest</w:t>
      </w:r>
      <w:r>
        <w:rPr>
          <w:rFonts w:ascii="Calibri" w:hAnsi="Calibri" w:cs="Calibri"/>
          <w:sz w:val="22"/>
          <w:szCs w:val="22"/>
        </w:rPr>
        <w:br/>
        <w:t>w pierwszej instancji sąd powszechny wg miejsca siedziby Zamawiającego.</w:t>
      </w:r>
    </w:p>
    <w:p w14:paraId="74688070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D5D4D0" w14:textId="710FC889" w:rsidR="00E219D6" w:rsidRPr="00F02387" w:rsidRDefault="00E219D6" w:rsidP="00F02387">
      <w:pPr>
        <w:jc w:val="center"/>
      </w:pPr>
      <w:r>
        <w:rPr>
          <w:rFonts w:ascii="Calibri" w:hAnsi="Calibri" w:cs="Calibri"/>
          <w:b/>
          <w:sz w:val="22"/>
          <w:szCs w:val="22"/>
        </w:rPr>
        <w:t>§ 13</w:t>
      </w:r>
      <w:r w:rsidR="00F02387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Postanowienia końcowe</w:t>
      </w:r>
    </w:p>
    <w:p w14:paraId="0552274D" w14:textId="77777777" w:rsidR="00E219D6" w:rsidRDefault="00E219D6" w:rsidP="0008158D">
      <w:pPr>
        <w:widowControl w:val="0"/>
        <w:numPr>
          <w:ilvl w:val="0"/>
          <w:numId w:val="19"/>
        </w:numPr>
        <w:ind w:left="360" w:hanging="360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Cywilnego.</w:t>
      </w:r>
    </w:p>
    <w:p w14:paraId="3BBA72A4" w14:textId="77777777" w:rsidR="00E219D6" w:rsidRDefault="00E219D6" w:rsidP="0008158D">
      <w:pPr>
        <w:widowControl w:val="0"/>
        <w:numPr>
          <w:ilvl w:val="0"/>
          <w:numId w:val="19"/>
        </w:numPr>
        <w:ind w:left="360" w:hanging="360"/>
        <w:jc w:val="both"/>
      </w:pPr>
      <w:r>
        <w:rPr>
          <w:rFonts w:ascii="Calibri" w:hAnsi="Calibri" w:cs="Calibri"/>
          <w:sz w:val="22"/>
          <w:szCs w:val="22"/>
        </w:rPr>
        <w:t>Umowę sporządzono w 3 jednobrzmiących egzemplarzach, z czego 2 egzemplarze otrzymuje Zamawiający i 1 egzemplarz Wykonawca.</w:t>
      </w:r>
    </w:p>
    <w:p w14:paraId="7ACCC3DC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1C82B74D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5DBEB97F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78DF23A3" w14:textId="77777777" w:rsidR="00E219D6" w:rsidRDefault="00E219D6" w:rsidP="0008158D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714"/>
        <w:gridCol w:w="3142"/>
      </w:tblGrid>
      <w:tr w:rsidR="008D50CF" w14:paraId="2B693E0D" w14:textId="77777777">
        <w:tc>
          <w:tcPr>
            <w:tcW w:w="3214" w:type="dxa"/>
            <w:shd w:val="clear" w:color="auto" w:fill="auto"/>
          </w:tcPr>
          <w:p w14:paraId="236710A3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714" w:type="dxa"/>
            <w:shd w:val="clear" w:color="auto" w:fill="auto"/>
          </w:tcPr>
          <w:p w14:paraId="43F610C3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51EDD09F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8D50CF" w14:paraId="01107B83" w14:textId="77777777">
        <w:tc>
          <w:tcPr>
            <w:tcW w:w="3214" w:type="dxa"/>
            <w:shd w:val="clear" w:color="auto" w:fill="auto"/>
          </w:tcPr>
          <w:p w14:paraId="7F7E4DD6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714" w:type="dxa"/>
            <w:shd w:val="clear" w:color="auto" w:fill="auto"/>
          </w:tcPr>
          <w:p w14:paraId="2B7D1822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7913A0E5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Wykonawca</w:t>
            </w:r>
          </w:p>
        </w:tc>
      </w:tr>
    </w:tbl>
    <w:p w14:paraId="705F100D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09F7BD29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00208545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7AA56475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360BC5C8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7CAF5375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6D21AC7B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3FE2E9FD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7F3759C3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097B794A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60E8D1A4" w14:textId="77777777" w:rsidR="00E219D6" w:rsidRDefault="00E219D6" w:rsidP="0008158D">
      <w:pPr>
        <w:jc w:val="right"/>
        <w:rPr>
          <w:rFonts w:ascii="Calibri" w:hAnsi="Calibri" w:cs="Calibri"/>
          <w:b/>
          <w:bCs/>
          <w:i/>
          <w:iCs/>
          <w:color w:val="000000"/>
          <w:lang w:eastAsia="pl-PL"/>
        </w:rPr>
      </w:pPr>
    </w:p>
    <w:p w14:paraId="42DC47D4" w14:textId="77777777" w:rsidR="00E219D6" w:rsidRDefault="00E219D6" w:rsidP="0008158D">
      <w:pPr>
        <w:sectPr w:rsidR="00E219D6">
          <w:pgSz w:w="11906" w:h="16838"/>
          <w:pgMar w:top="1134" w:right="1121" w:bottom="1134" w:left="1170" w:header="708" w:footer="708" w:gutter="0"/>
          <w:cols w:space="708"/>
          <w:docGrid w:linePitch="360"/>
        </w:sectPr>
      </w:pPr>
    </w:p>
    <w:p w14:paraId="17BC6D87" w14:textId="77777777" w:rsidR="00E219D6" w:rsidRDefault="00E219D6" w:rsidP="0008158D">
      <w:pPr>
        <w:jc w:val="center"/>
      </w:pPr>
      <w:r>
        <w:rPr>
          <w:rFonts w:ascii="Calibri" w:hAnsi="Calibri" w:cs="Calibri"/>
          <w:sz w:val="28"/>
          <w:szCs w:val="28"/>
          <w:lang w:eastAsia="ar-SA"/>
        </w:rPr>
        <w:lastRenderedPageBreak/>
        <w:t>UMOWA Nr ………./PS/………………….</w:t>
      </w:r>
    </w:p>
    <w:p w14:paraId="32C2A1E5" w14:textId="77777777" w:rsidR="00E219D6" w:rsidRDefault="00E219D6" w:rsidP="0008158D">
      <w:pPr>
        <w:jc w:val="center"/>
      </w:pPr>
      <w:r>
        <w:rPr>
          <w:rFonts w:ascii="Calibri" w:eastAsia="Calibri" w:hAnsi="Calibri" w:cs="Calibri"/>
          <w:b/>
          <w:sz w:val="28"/>
          <w:szCs w:val="28"/>
          <w:lang w:eastAsia="ar-SA"/>
        </w:rPr>
        <w:t>zawarta w dniu …………………………..  r. w Lubawce</w:t>
      </w:r>
    </w:p>
    <w:p w14:paraId="6FC99D77" w14:textId="77777777" w:rsidR="00E219D6" w:rsidRDefault="00E219D6" w:rsidP="0008158D">
      <w:pPr>
        <w:rPr>
          <w:rFonts w:ascii="Calibri" w:eastAsia="Calibri" w:hAnsi="Calibri" w:cs="Calibri"/>
          <w:i/>
          <w:sz w:val="22"/>
          <w:szCs w:val="22"/>
        </w:rPr>
      </w:pPr>
    </w:p>
    <w:p w14:paraId="24AABED1" w14:textId="77777777" w:rsidR="00E219D6" w:rsidRDefault="00E219D6" w:rsidP="0008158D">
      <w:r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456710A6" w14:textId="3E69709F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b/>
          <w:bCs/>
          <w:sz w:val="22"/>
          <w:szCs w:val="22"/>
        </w:rPr>
        <w:t>Gminą Lubawka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- Miejsko Gminny Ośrodek Pomocy Społecznej</w:t>
      </w:r>
      <w:r>
        <w:rPr>
          <w:rFonts w:ascii="Calibri" w:eastAsia="SimSun" w:hAnsi="Calibri" w:cs="Calibri"/>
          <w:b/>
          <w:bCs/>
          <w:sz w:val="22"/>
          <w:szCs w:val="22"/>
        </w:rPr>
        <w:t xml:space="preserve">, z siedzibą w Lubawce 58-420, </w:t>
      </w:r>
      <w:r>
        <w:rPr>
          <w:rFonts w:ascii="Calibri" w:eastAsia="SimSun" w:hAnsi="Calibri" w:cs="Calibri"/>
          <w:b/>
          <w:bCs/>
          <w:sz w:val="22"/>
          <w:szCs w:val="22"/>
        </w:rPr>
        <w:br/>
      </w:r>
      <w:r w:rsidR="00707D20">
        <w:rPr>
          <w:rFonts w:ascii="Calibri" w:eastAsia="SimSun" w:hAnsi="Calibri" w:cs="Calibri"/>
          <w:b/>
          <w:bCs/>
          <w:sz w:val="22"/>
          <w:szCs w:val="22"/>
        </w:rPr>
        <w:t>ul. Dworcowa 33</w:t>
      </w:r>
      <w:r>
        <w:rPr>
          <w:rFonts w:ascii="Calibri" w:eastAsia="SimSun" w:hAnsi="Calibri" w:cs="Calibri"/>
          <w:b/>
          <w:bCs/>
          <w:sz w:val="22"/>
          <w:szCs w:val="22"/>
        </w:rPr>
        <w:t xml:space="preserve">, 58-420 Lubawka </w:t>
      </w:r>
      <w:r>
        <w:rPr>
          <w:rFonts w:ascii="Calibri" w:eastAsia="SimSun" w:hAnsi="Calibri" w:cs="Calibri"/>
          <w:sz w:val="22"/>
          <w:szCs w:val="22"/>
        </w:rPr>
        <w:t>NIP: 614-10-01-909 REGON: 230821339 w której imieniu działa:</w:t>
      </w:r>
    </w:p>
    <w:p w14:paraId="1DF6770A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Aldona Popardowska -  Kierownik Miejsko-Gminnego Ośrodka Pomocy Społecznej w Lubawce,</w:t>
      </w:r>
    </w:p>
    <w:p w14:paraId="13418018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przy kontrasygnacie Sylwii Gniadek – Głównego Księgowego MGOPS w Lubawce</w:t>
      </w:r>
    </w:p>
    <w:p w14:paraId="52DBDACE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 xml:space="preserve">zwaną w dalszej części umowy </w:t>
      </w:r>
      <w:r>
        <w:rPr>
          <w:rFonts w:ascii="Calibri" w:eastAsia="SimSun" w:hAnsi="Calibri" w:cs="Calibri"/>
          <w:b/>
          <w:sz w:val="22"/>
          <w:szCs w:val="22"/>
        </w:rPr>
        <w:t>"</w:t>
      </w:r>
      <w:r>
        <w:rPr>
          <w:rFonts w:ascii="Calibri" w:eastAsia="SimSun" w:hAnsi="Calibri" w:cs="Calibri"/>
          <w:b/>
          <w:bCs/>
          <w:sz w:val="22"/>
          <w:szCs w:val="22"/>
        </w:rPr>
        <w:t>Zamawiającym".</w:t>
      </w:r>
    </w:p>
    <w:p w14:paraId="5765F29E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i/>
          <w:iCs/>
          <w:sz w:val="22"/>
          <w:szCs w:val="22"/>
        </w:rPr>
        <w:t>a</w:t>
      </w:r>
    </w:p>
    <w:p w14:paraId="7D1972CF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…………………………………</w:t>
      </w:r>
    </w:p>
    <w:p w14:paraId="5456601E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sz w:val="22"/>
          <w:szCs w:val="22"/>
        </w:rPr>
        <w:t>zwaną/</w:t>
      </w:r>
      <w:proofErr w:type="spellStart"/>
      <w:r>
        <w:rPr>
          <w:rFonts w:ascii="Calibri" w:eastAsia="SimSun" w:hAnsi="Calibri" w:cs="Calibri"/>
          <w:sz w:val="22"/>
          <w:szCs w:val="22"/>
        </w:rPr>
        <w:t>ym</w:t>
      </w:r>
      <w:proofErr w:type="spellEnd"/>
      <w:r>
        <w:rPr>
          <w:rFonts w:ascii="Calibri" w:eastAsia="SimSun" w:hAnsi="Calibri" w:cs="Calibri"/>
          <w:sz w:val="22"/>
          <w:szCs w:val="22"/>
        </w:rPr>
        <w:t xml:space="preserve"> w dalszej części umowy </w:t>
      </w:r>
      <w:r>
        <w:rPr>
          <w:rFonts w:ascii="Calibri" w:eastAsia="SimSun" w:hAnsi="Calibri" w:cs="Calibri"/>
          <w:b/>
          <w:bCs/>
          <w:sz w:val="22"/>
          <w:szCs w:val="22"/>
        </w:rPr>
        <w:t>„Wykonawcą”</w:t>
      </w:r>
    </w:p>
    <w:p w14:paraId="10B22E8D" w14:textId="77777777" w:rsidR="00E219D6" w:rsidRDefault="00E219D6" w:rsidP="0008158D">
      <w:pPr>
        <w:widowControl w:val="0"/>
        <w:rPr>
          <w:rFonts w:ascii="Calibri" w:eastAsia="SimSun" w:hAnsi="Calibri" w:cs="Calibri"/>
          <w:sz w:val="22"/>
          <w:szCs w:val="22"/>
        </w:rPr>
      </w:pPr>
    </w:p>
    <w:p w14:paraId="1EB08DEC" w14:textId="32003EBB" w:rsidR="00E219D6" w:rsidRDefault="00E219D6" w:rsidP="0008158D">
      <w:pPr>
        <w:jc w:val="both"/>
      </w:pPr>
      <w:r>
        <w:rPr>
          <w:rFonts w:ascii="Calibri" w:eastAsia="Calibri" w:hAnsi="Calibri" w:cs="Calibri"/>
          <w:sz w:val="22"/>
          <w:szCs w:val="22"/>
        </w:rPr>
        <w:t>W związku z wyborem oferty Wykonawcy w wyniku postępowania o udzielenie zamówienia publicznego przeprowadzonego</w:t>
      </w:r>
      <w:r>
        <w:rPr>
          <w:rFonts w:ascii="Calibri" w:eastAsia="Calibri" w:hAnsi="Calibri" w:cs="Calibri"/>
          <w:i/>
          <w:sz w:val="22"/>
          <w:szCs w:val="22"/>
        </w:rPr>
        <w:t xml:space="preserve"> zgodnie z art. 275 pkt. 1 w zw. z art. 359 ust. 2 ustawy z dnia 11 września 2019 r.  Prawo Zamówień Publicznych (Dz. U. z 202</w:t>
      </w:r>
      <w:r w:rsidR="00B5319E">
        <w:rPr>
          <w:rFonts w:ascii="Calibri" w:eastAsia="Calibri" w:hAnsi="Calibri" w:cs="Calibri"/>
          <w:i/>
          <w:sz w:val="22"/>
          <w:szCs w:val="22"/>
        </w:rPr>
        <w:t>4</w:t>
      </w:r>
      <w:r>
        <w:rPr>
          <w:rFonts w:ascii="Calibri" w:eastAsia="Calibri" w:hAnsi="Calibri" w:cs="Calibri"/>
          <w:i/>
          <w:sz w:val="22"/>
          <w:szCs w:val="22"/>
        </w:rPr>
        <w:t xml:space="preserve"> poz. </w:t>
      </w:r>
      <w:r w:rsidR="00B5319E">
        <w:rPr>
          <w:rFonts w:ascii="Calibri" w:eastAsia="Calibri" w:hAnsi="Calibri" w:cs="Calibri"/>
          <w:i/>
          <w:sz w:val="22"/>
          <w:szCs w:val="22"/>
        </w:rPr>
        <w:t>1320)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zawarta została </w:t>
      </w:r>
      <w:r w:rsidRPr="006F6EEB">
        <w:rPr>
          <w:rFonts w:ascii="Calibri" w:eastAsia="Calibri" w:hAnsi="Calibri" w:cs="Calibri"/>
          <w:sz w:val="22"/>
          <w:szCs w:val="22"/>
        </w:rPr>
        <w:t xml:space="preserve">umowa </w:t>
      </w:r>
      <w:r w:rsidR="00D7401D" w:rsidRPr="006F6EEB">
        <w:rPr>
          <w:rFonts w:ascii="Calibri" w:eastAsia="Calibri" w:hAnsi="Calibri" w:cs="Calibri"/>
          <w:sz w:val="22"/>
          <w:szCs w:val="22"/>
        </w:rPr>
        <w:t xml:space="preserve">dotycząca Części II zamówienia o </w:t>
      </w:r>
      <w:r>
        <w:rPr>
          <w:rFonts w:ascii="Calibri" w:eastAsia="Calibri" w:hAnsi="Calibri" w:cs="Calibri"/>
          <w:sz w:val="22"/>
          <w:szCs w:val="22"/>
        </w:rPr>
        <w:t>następującej treści:</w:t>
      </w:r>
    </w:p>
    <w:p w14:paraId="76416123" w14:textId="77777777" w:rsidR="00E219D6" w:rsidRDefault="00E219D6" w:rsidP="0008158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F5641D1" w14:textId="136A0B30" w:rsidR="00E219D6" w:rsidRPr="00DB6167" w:rsidRDefault="00E219D6" w:rsidP="00DB6167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§</w:t>
      </w:r>
      <w:r w:rsidR="00707D20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707D20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Przedmiot umowy</w:t>
      </w:r>
    </w:p>
    <w:p w14:paraId="4B27BCB3" w14:textId="0808EDF9" w:rsidR="00E219D6" w:rsidRPr="006F6EEB" w:rsidRDefault="00E219D6" w:rsidP="00522ABB">
      <w:pPr>
        <w:numPr>
          <w:ilvl w:val="0"/>
          <w:numId w:val="55"/>
        </w:numPr>
        <w:jc w:val="both"/>
      </w:pPr>
      <w:r w:rsidRPr="006F6EEB">
        <w:rPr>
          <w:rFonts w:ascii="Calibri" w:eastAsia="Calibri" w:hAnsi="Calibri" w:cs="Calibri"/>
          <w:spacing w:val="-2"/>
          <w:sz w:val="22"/>
          <w:szCs w:val="22"/>
        </w:rPr>
        <w:t xml:space="preserve">Przedmiotem niniejszej umowy jest </w:t>
      </w:r>
      <w:r w:rsidRPr="006F6EEB">
        <w:rPr>
          <w:rFonts w:ascii="Calibri" w:hAnsi="Calibri" w:cs="Calibri"/>
          <w:sz w:val="22"/>
          <w:szCs w:val="22"/>
        </w:rPr>
        <w:t xml:space="preserve">przygotowywanie i wydawanie jednodaniowego obiadu dla </w:t>
      </w:r>
      <w:r w:rsidR="00821639" w:rsidRPr="006F6EEB">
        <w:rPr>
          <w:rFonts w:ascii="Calibri" w:hAnsi="Calibri" w:cs="Calibri"/>
          <w:sz w:val="22"/>
          <w:szCs w:val="22"/>
        </w:rPr>
        <w:t xml:space="preserve">ok. 20 dzieci </w:t>
      </w:r>
      <w:r w:rsidRPr="006F6EEB">
        <w:rPr>
          <w:rFonts w:ascii="Calibri" w:hAnsi="Calibri" w:cs="Calibri"/>
          <w:sz w:val="22"/>
          <w:szCs w:val="22"/>
        </w:rPr>
        <w:t>w wieku 7-16 lat</w:t>
      </w:r>
      <w:r w:rsidR="00821639" w:rsidRPr="006F6EEB">
        <w:rPr>
          <w:rFonts w:ascii="Calibri" w:hAnsi="Calibri" w:cs="Calibri"/>
          <w:sz w:val="22"/>
          <w:szCs w:val="22"/>
        </w:rPr>
        <w:t>,</w:t>
      </w:r>
      <w:r w:rsidRPr="006F6EEB">
        <w:rPr>
          <w:rFonts w:ascii="Calibri" w:hAnsi="Calibri" w:cs="Calibri"/>
          <w:sz w:val="22"/>
          <w:szCs w:val="22"/>
        </w:rPr>
        <w:t xml:space="preserve"> będących uczestnikami Placówki Wsparcia Dziennego w Lubawce</w:t>
      </w:r>
      <w:r w:rsidR="008D3FCC" w:rsidRPr="006F6EEB">
        <w:rPr>
          <w:rFonts w:ascii="Calibri" w:hAnsi="Calibri" w:cs="Calibri"/>
          <w:sz w:val="22"/>
          <w:szCs w:val="22"/>
        </w:rPr>
        <w:t>.</w:t>
      </w:r>
    </w:p>
    <w:p w14:paraId="4E7F0DB2" w14:textId="263FB667" w:rsidR="00E219D6" w:rsidRDefault="00E219D6" w:rsidP="00522ABB">
      <w:pPr>
        <w:numPr>
          <w:ilvl w:val="0"/>
          <w:numId w:val="55"/>
        </w:numPr>
        <w:jc w:val="both"/>
      </w:pPr>
      <w:r w:rsidRPr="006F6EEB">
        <w:rPr>
          <w:rFonts w:ascii="Calibri" w:hAnsi="Calibri" w:cs="Calibri"/>
          <w:bCs/>
          <w:sz w:val="22"/>
          <w:szCs w:val="22"/>
        </w:rPr>
        <w:t>Szacunkowa łączna ilość posiłk</w:t>
      </w:r>
      <w:r w:rsidR="006F6EEB" w:rsidRPr="006F6EEB">
        <w:rPr>
          <w:rFonts w:ascii="Calibri" w:hAnsi="Calibri" w:cs="Calibri"/>
          <w:bCs/>
          <w:sz w:val="22"/>
          <w:szCs w:val="22"/>
        </w:rPr>
        <w:t>ów</w:t>
      </w:r>
      <w:r w:rsidRPr="006F6EEB">
        <w:rPr>
          <w:rFonts w:ascii="Calibri" w:hAnsi="Calibri" w:cs="Calibri"/>
          <w:bCs/>
          <w:sz w:val="22"/>
          <w:szCs w:val="22"/>
        </w:rPr>
        <w:t xml:space="preserve"> do wydania w czasie realizacji umowy – ok. 5040 posiłków</w:t>
      </w:r>
      <w:r w:rsidR="00DB7A1F">
        <w:rPr>
          <w:rFonts w:ascii="Calibri" w:hAnsi="Calibri" w:cs="Calibri"/>
          <w:bCs/>
          <w:sz w:val="22"/>
          <w:szCs w:val="22"/>
        </w:rPr>
        <w:t>.</w:t>
      </w:r>
    </w:p>
    <w:p w14:paraId="7B3D4A5D" w14:textId="42B0FF27" w:rsidR="00E219D6" w:rsidRDefault="00E219D6" w:rsidP="00522ABB">
      <w:pPr>
        <w:numPr>
          <w:ilvl w:val="0"/>
          <w:numId w:val="55"/>
        </w:numPr>
        <w:jc w:val="both"/>
      </w:pPr>
      <w:bookmarkStart w:id="0" w:name="_Hlk90542056"/>
      <w:r>
        <w:rPr>
          <w:rFonts w:ascii="Calibri" w:hAnsi="Calibri" w:cs="Calibri"/>
          <w:bCs/>
          <w:sz w:val="22"/>
          <w:szCs w:val="22"/>
        </w:rPr>
        <w:t>Podana powyżej ilość osób jest szacunkowa i w czasie obowiązywania umowy może ulec zmianie (zmniejszeniu lub zwiększeniu). Nie stanowi</w:t>
      </w:r>
      <w:r w:rsidR="009D1A9D">
        <w:rPr>
          <w:rFonts w:ascii="Calibri" w:hAnsi="Calibri" w:cs="Calibri"/>
          <w:bCs/>
          <w:sz w:val="22"/>
          <w:szCs w:val="22"/>
        </w:rPr>
        <w:t xml:space="preserve"> ona</w:t>
      </w:r>
      <w:r>
        <w:rPr>
          <w:rFonts w:ascii="Calibri" w:hAnsi="Calibri" w:cs="Calibri"/>
          <w:bCs/>
          <w:sz w:val="22"/>
          <w:szCs w:val="22"/>
        </w:rPr>
        <w:t xml:space="preserve"> zatem ostatecznego wymiaru zamówienia, w wyniku czego nie może być podstawą do zgłaszania roszczeń z tytułu realizacji zamówienia lub być podstawą odmowy zrealizowania zamówienia czy też do zmiany ceny jednostkowej posiłku zaoferowanej przez Wykonawcę w złożonej ofercie.</w:t>
      </w:r>
      <w:bookmarkEnd w:id="0"/>
    </w:p>
    <w:p w14:paraId="795AD6C8" w14:textId="77777777" w:rsidR="00E219D6" w:rsidRDefault="00E219D6" w:rsidP="00522ABB">
      <w:pPr>
        <w:numPr>
          <w:ilvl w:val="0"/>
          <w:numId w:val="55"/>
        </w:numPr>
        <w:jc w:val="both"/>
      </w:pPr>
      <w:r>
        <w:rPr>
          <w:rFonts w:ascii="Calibri" w:hAnsi="Calibri" w:cs="Calibri"/>
          <w:sz w:val="22"/>
          <w:szCs w:val="22"/>
          <w:lang w:eastAsia="pl-PL"/>
        </w:rPr>
        <w:t>Wykonawca w ramach realizacji przedmiotu umowy zobowiązany jest do przygotowania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i wydania jednodaniowego posiłku, przez który Zamawiający rozumie:  </w:t>
      </w:r>
    </w:p>
    <w:p w14:paraId="4EDD1050" w14:textId="77777777" w:rsidR="009D1A9D" w:rsidRPr="009D1A9D" w:rsidRDefault="00E219D6" w:rsidP="009D1A9D">
      <w:pPr>
        <w:pStyle w:val="Akapitzlist"/>
        <w:numPr>
          <w:ilvl w:val="5"/>
          <w:numId w:val="55"/>
        </w:numPr>
        <w:jc w:val="both"/>
      </w:pPr>
      <w:r w:rsidRPr="009D1A9D">
        <w:rPr>
          <w:rFonts w:ascii="Calibri" w:hAnsi="Calibri" w:cs="Calibri"/>
          <w:sz w:val="22"/>
          <w:szCs w:val="22"/>
          <w:lang w:eastAsia="pl-PL"/>
        </w:rPr>
        <w:t>zupę o pojemności 500 ml z wkładem mięsnym (tj. 100 g mięsa lub 100 g kiełbasy) lub jajkiem oraz pieczywem (1 bułka lub 2 kromki chleba) - 2 razy w tygodniu;</w:t>
      </w:r>
    </w:p>
    <w:p w14:paraId="553BDDFC" w14:textId="77777777" w:rsidR="009D1A9D" w:rsidRPr="009D1A9D" w:rsidRDefault="00E219D6" w:rsidP="009D1A9D">
      <w:pPr>
        <w:pStyle w:val="Akapitzlist"/>
        <w:numPr>
          <w:ilvl w:val="5"/>
          <w:numId w:val="55"/>
        </w:numPr>
        <w:jc w:val="both"/>
      </w:pPr>
      <w:r w:rsidRPr="009D1A9D">
        <w:rPr>
          <w:rFonts w:ascii="Calibri" w:hAnsi="Calibri" w:cs="Calibri"/>
          <w:sz w:val="22"/>
          <w:szCs w:val="22"/>
          <w:lang w:eastAsia="pl-PL"/>
        </w:rPr>
        <w:t>drugie danie typu: pierogi, kopytka lub makaron z sosem, makaron z serem, fasolka po bretońsku z bułką, bigos z bułką, gołąbki z mięsa i ryżu, gulasz z kaszą, kotlet schabowy lub mielony z ziemniakami i surówką, ryba smażona z ziemniakami i surówką, kurczak z ziemniakami lub ryżem i surówką, łazanki z kapustą i kiełbasą, spaghetti z mielonym mięsem itp.- 3 razy w tygodniu</w:t>
      </w:r>
      <w:r w:rsidR="009D1A9D">
        <w:rPr>
          <w:rFonts w:ascii="Calibri" w:hAnsi="Calibri" w:cs="Calibri"/>
          <w:sz w:val="22"/>
          <w:szCs w:val="22"/>
          <w:lang w:eastAsia="pl-PL"/>
        </w:rPr>
        <w:t>,</w:t>
      </w:r>
    </w:p>
    <w:p w14:paraId="59E55447" w14:textId="1239263C" w:rsidR="00E219D6" w:rsidRPr="006F6EEB" w:rsidRDefault="00E219D6" w:rsidP="009D1A9D">
      <w:pPr>
        <w:pStyle w:val="Akapitzlist"/>
        <w:numPr>
          <w:ilvl w:val="5"/>
          <w:numId w:val="55"/>
        </w:numPr>
        <w:jc w:val="both"/>
      </w:pPr>
      <w:r w:rsidRPr="009D1A9D">
        <w:rPr>
          <w:rFonts w:ascii="Calibri" w:hAnsi="Calibri" w:cs="Calibri"/>
          <w:sz w:val="22"/>
          <w:szCs w:val="22"/>
          <w:lang w:eastAsia="pl-PL"/>
        </w:rPr>
        <w:t>kompot</w:t>
      </w:r>
      <w:r w:rsidR="0021273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12732" w:rsidRPr="006F6EEB">
        <w:rPr>
          <w:rFonts w:ascii="Calibri" w:hAnsi="Calibri" w:cs="Calibri"/>
          <w:sz w:val="22"/>
          <w:szCs w:val="22"/>
          <w:lang w:eastAsia="pl-PL"/>
        </w:rPr>
        <w:t>– codziennie</w:t>
      </w:r>
      <w:r w:rsidR="009D1A9D" w:rsidRPr="006F6EEB">
        <w:rPr>
          <w:rFonts w:ascii="Calibri" w:hAnsi="Calibri" w:cs="Calibri"/>
          <w:sz w:val="22"/>
          <w:szCs w:val="22"/>
          <w:lang w:eastAsia="pl-PL"/>
        </w:rPr>
        <w:t>.</w:t>
      </w:r>
    </w:p>
    <w:p w14:paraId="4DDF1AF5" w14:textId="3CDC3711" w:rsidR="00E219D6" w:rsidRDefault="00E219D6" w:rsidP="00522ABB">
      <w:pPr>
        <w:numPr>
          <w:ilvl w:val="0"/>
          <w:numId w:val="55"/>
        </w:numPr>
        <w:jc w:val="both"/>
      </w:pPr>
      <w:r>
        <w:rPr>
          <w:rFonts w:ascii="Calibri" w:hAnsi="Calibri" w:cs="Calibri"/>
          <w:sz w:val="22"/>
          <w:szCs w:val="22"/>
          <w:lang w:eastAsia="pl-PL"/>
        </w:rPr>
        <w:t>G</w:t>
      </w:r>
      <w:r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ramatura posiłków, ich wartość odżywcza i energetyczna musi być zgodna z określonymi normami i wytycznymi Instytutu Żywności i Żywienia </w:t>
      </w:r>
      <w:r>
        <w:rPr>
          <w:rFonts w:ascii="Calibri" w:hAnsi="Calibri" w:cs="Calibri"/>
          <w:sz w:val="22"/>
          <w:szCs w:val="22"/>
          <w:lang w:eastAsia="pl-PL"/>
        </w:rPr>
        <w:t xml:space="preserve">i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uwzględniać rację pokarmową dla </w:t>
      </w:r>
      <w:r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uczniów w wieku 7-16 lat (szkoła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podstawowa i </w:t>
      </w:r>
      <w:r w:rsidR="005A14DB" w:rsidRPr="006F6EEB">
        <w:rPr>
          <w:rFonts w:ascii="Calibri" w:hAnsi="Calibri" w:cs="Calibri"/>
          <w:bCs/>
          <w:sz w:val="22"/>
          <w:szCs w:val="22"/>
          <w:lang w:eastAsia="pl-PL"/>
        </w:rPr>
        <w:t>ponadpodstawowa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>)</w:t>
      </w:r>
      <w:r w:rsidRPr="006F6EEB"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Wykonawca będzie przygotowywał posiłki zgodnie z zasadami określonymi w </w:t>
      </w:r>
      <w:r w:rsidRPr="006F6EEB">
        <w:rPr>
          <w:rFonts w:ascii="Calibri" w:hAnsi="Calibri" w:cs="Calibri"/>
          <w:sz w:val="22"/>
          <w:szCs w:val="22"/>
          <w:lang w:eastAsia="pl-PL"/>
        </w:rPr>
        <w:t xml:space="preserve">ustawie </w:t>
      </w:r>
      <w:r w:rsidR="005A14DB" w:rsidRPr="006F6EEB">
        <w:rPr>
          <w:rFonts w:ascii="Calibri" w:hAnsi="Calibri" w:cs="Calibri"/>
          <w:sz w:val="22"/>
          <w:szCs w:val="22"/>
        </w:rPr>
        <w:t xml:space="preserve">z dnia 25 sierpnia 2006 r. </w:t>
      </w:r>
      <w:r w:rsidRPr="006F6EEB">
        <w:rPr>
          <w:rFonts w:ascii="Calibri" w:hAnsi="Calibri" w:cs="Calibri"/>
          <w:sz w:val="22"/>
          <w:szCs w:val="22"/>
          <w:lang w:eastAsia="pl-PL"/>
        </w:rPr>
        <w:t xml:space="preserve">o bezpieczeństwie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żywności i żywienia (Dz. U. z 2023 r. poz. 1448) oraz zgodnie z przepisami wykonawczymi do tej ustawy.</w:t>
      </w:r>
    </w:p>
    <w:p w14:paraId="031A09D1" w14:textId="77777777" w:rsidR="00E219D6" w:rsidRDefault="00E219D6" w:rsidP="00522ABB">
      <w:pPr>
        <w:numPr>
          <w:ilvl w:val="0"/>
          <w:numId w:val="55"/>
        </w:numPr>
        <w:jc w:val="both"/>
      </w:pPr>
      <w:r>
        <w:rPr>
          <w:rFonts w:ascii="Calibri" w:hAnsi="Calibri" w:cs="Calibri"/>
          <w:sz w:val="22"/>
          <w:szCs w:val="22"/>
        </w:rPr>
        <w:t>Posiłki muszą spełniać następujące warunki jakościowe:</w:t>
      </w:r>
    </w:p>
    <w:p w14:paraId="1D048468" w14:textId="77777777" w:rsidR="005A14DB" w:rsidRPr="005A14DB" w:rsidRDefault="00E219D6" w:rsidP="005A14DB">
      <w:pPr>
        <w:pStyle w:val="Akapitzlist"/>
        <w:numPr>
          <w:ilvl w:val="5"/>
          <w:numId w:val="55"/>
        </w:numPr>
        <w:jc w:val="both"/>
      </w:pPr>
      <w:r w:rsidRPr="005A14DB">
        <w:rPr>
          <w:rFonts w:ascii="Calibri" w:hAnsi="Calibri" w:cs="Calibri"/>
          <w:sz w:val="22"/>
          <w:szCs w:val="22"/>
        </w:rPr>
        <w:t>jadłospis musi być urozmaicony, nie dopuszcza się powtarzania rodzajowo tych samych potraw w ciągu kolejnych 5 dni,</w:t>
      </w:r>
    </w:p>
    <w:p w14:paraId="23D924F8" w14:textId="77777777" w:rsidR="00B9569D" w:rsidRPr="00B9569D" w:rsidRDefault="00E219D6" w:rsidP="00B9569D">
      <w:pPr>
        <w:pStyle w:val="Akapitzlist"/>
        <w:numPr>
          <w:ilvl w:val="5"/>
          <w:numId w:val="55"/>
        </w:numPr>
        <w:jc w:val="both"/>
      </w:pPr>
      <w:r w:rsidRPr="005A14DB">
        <w:rPr>
          <w:rFonts w:ascii="Calibri" w:hAnsi="Calibri" w:cs="Calibri"/>
          <w:sz w:val="22"/>
          <w:szCs w:val="22"/>
        </w:rPr>
        <w:t>potrawy powinny być lekkostrawne, przygotowane z surowców wysokiej jakości, pełnowartościowych, świeżych (</w:t>
      </w:r>
      <w:r w:rsidRPr="005A14DB">
        <w:rPr>
          <w:rFonts w:ascii="Calibri" w:hAnsi="Calibri" w:cs="Calibri"/>
          <w:color w:val="000000"/>
          <w:sz w:val="22"/>
          <w:szCs w:val="22"/>
        </w:rPr>
        <w:t>posiadających aktualne terminy przydatności do spożycia)</w:t>
      </w:r>
      <w:r w:rsidRPr="005A14DB">
        <w:rPr>
          <w:rFonts w:ascii="Calibri" w:hAnsi="Calibri" w:cs="Calibri"/>
          <w:sz w:val="22"/>
          <w:szCs w:val="22"/>
        </w:rPr>
        <w:t>,</w:t>
      </w:r>
      <w:r w:rsidRPr="005A14DB">
        <w:rPr>
          <w:rFonts w:ascii="Calibri" w:hAnsi="Calibri" w:cs="Calibri"/>
          <w:sz w:val="22"/>
          <w:szCs w:val="22"/>
        </w:rPr>
        <w:br/>
        <w:t>z uwzględnieniem sezonowości ich występowania, naturalnych, mało przetworzonych,</w:t>
      </w:r>
      <w:r w:rsidRPr="005A14DB">
        <w:rPr>
          <w:rFonts w:ascii="Calibri" w:hAnsi="Calibri" w:cs="Calibri"/>
          <w:sz w:val="22"/>
          <w:szCs w:val="22"/>
        </w:rPr>
        <w:br/>
        <w:t>z ograniczoną ilością substancji dodatkowych – konserwujących, zagęszczających, barwiących lub sztucznie aromatyzowanych</w:t>
      </w:r>
      <w:r w:rsidR="00B9569D">
        <w:rPr>
          <w:rFonts w:ascii="Calibri" w:hAnsi="Calibri" w:cs="Calibri"/>
          <w:sz w:val="22"/>
          <w:szCs w:val="22"/>
        </w:rPr>
        <w:t>;</w:t>
      </w:r>
      <w:r w:rsidRPr="005A14DB">
        <w:rPr>
          <w:rFonts w:ascii="Calibri" w:hAnsi="Calibri" w:cs="Calibri"/>
          <w:sz w:val="22"/>
          <w:szCs w:val="22"/>
        </w:rPr>
        <w:t xml:space="preserve"> w jadłospisie powinny przeważać potrawy gotowane, pieczone i duszone, okazjonalnie smażone</w:t>
      </w:r>
      <w:r w:rsidR="00B9569D">
        <w:rPr>
          <w:rFonts w:ascii="Calibri" w:hAnsi="Calibri" w:cs="Calibri"/>
          <w:sz w:val="22"/>
          <w:szCs w:val="22"/>
        </w:rPr>
        <w:t>;</w:t>
      </w:r>
      <w:r w:rsidRPr="005A14DB">
        <w:rPr>
          <w:rFonts w:ascii="Calibri" w:hAnsi="Calibri" w:cs="Calibri"/>
          <w:sz w:val="22"/>
          <w:szCs w:val="22"/>
        </w:rPr>
        <w:t xml:space="preserve"> jadłospis musi być urozmaicony, nie dopuszcza się powtarzania rodzajowo tych samych potraw w ciągu kolejnych 5 dni,</w:t>
      </w:r>
    </w:p>
    <w:p w14:paraId="366BF3FE" w14:textId="77777777" w:rsidR="00B9569D" w:rsidRPr="00B9569D" w:rsidRDefault="00E219D6" w:rsidP="00B9569D">
      <w:pPr>
        <w:pStyle w:val="Akapitzlist"/>
        <w:numPr>
          <w:ilvl w:val="5"/>
          <w:numId w:val="55"/>
        </w:numPr>
        <w:jc w:val="both"/>
      </w:pPr>
      <w:r w:rsidRPr="00B9569D">
        <w:rPr>
          <w:rFonts w:ascii="Calibri" w:hAnsi="Calibri" w:cs="Calibri"/>
          <w:sz w:val="22"/>
          <w:szCs w:val="22"/>
        </w:rPr>
        <w:t xml:space="preserve">do przygotowania posiłków zalecane jest: stosowanie tłuszczów roślinnych (ograniczone stosowanie tłuszczów zwierzęcych), stosowanie dużej ilości warzyw, w tym także nasion roślin strączkowych, </w:t>
      </w:r>
      <w:r w:rsidRPr="00B9569D">
        <w:rPr>
          <w:rFonts w:ascii="Calibri" w:hAnsi="Calibri" w:cs="Calibri"/>
          <w:sz w:val="22"/>
          <w:szCs w:val="22"/>
        </w:rPr>
        <w:lastRenderedPageBreak/>
        <w:t>różnego rodzaju kasz, umiarkowane stosowanie cukru i soli,</w:t>
      </w:r>
    </w:p>
    <w:p w14:paraId="0AD19188" w14:textId="77777777" w:rsidR="00B9569D" w:rsidRPr="00B9569D" w:rsidRDefault="00E219D6" w:rsidP="00B9569D">
      <w:pPr>
        <w:pStyle w:val="Akapitzlist"/>
        <w:numPr>
          <w:ilvl w:val="5"/>
          <w:numId w:val="55"/>
        </w:numPr>
        <w:jc w:val="both"/>
      </w:pPr>
      <w:r w:rsidRPr="00B9569D">
        <w:rPr>
          <w:rFonts w:ascii="Calibri" w:hAnsi="Calibri" w:cs="Calibri"/>
          <w:sz w:val="22"/>
          <w:szCs w:val="22"/>
        </w:rPr>
        <w:t>zupy powinny być przygotowane na wywarze warzywno-mięsnym,</w:t>
      </w:r>
    </w:p>
    <w:p w14:paraId="0834B97A" w14:textId="77777777" w:rsidR="00B9569D" w:rsidRPr="00B9569D" w:rsidRDefault="00E219D6" w:rsidP="00B9569D">
      <w:pPr>
        <w:pStyle w:val="Akapitzlist"/>
        <w:numPr>
          <w:ilvl w:val="5"/>
          <w:numId w:val="55"/>
        </w:numPr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temperatura wydawanych posiłków: 50-60 stopni Celsjusza,</w:t>
      </w:r>
    </w:p>
    <w:p w14:paraId="254685BF" w14:textId="1CBE1A5E" w:rsidR="00E219D6" w:rsidRPr="00B9569D" w:rsidRDefault="00E219D6" w:rsidP="00B9569D">
      <w:pPr>
        <w:pStyle w:val="Akapitzlist"/>
        <w:numPr>
          <w:ilvl w:val="5"/>
          <w:numId w:val="55"/>
        </w:numPr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ważna jest estetyka potraw i posiłków.</w:t>
      </w:r>
    </w:p>
    <w:p w14:paraId="04182536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sz w:val="22"/>
          <w:szCs w:val="22"/>
        </w:rPr>
        <w:t xml:space="preserve">Nie </w:t>
      </w:r>
      <w:r w:rsidRPr="00B9569D">
        <w:rPr>
          <w:rFonts w:ascii="Calibri" w:hAnsi="Calibri" w:cs="Calibri"/>
          <w:color w:val="000000"/>
          <w:sz w:val="22"/>
          <w:szCs w:val="22"/>
        </w:rPr>
        <w:t>dopuszcza się wydawania posiłków przygotowanych na bazie gotowego posiłku (ze słoika lub puszki). Wyklucza się również posiłki sporządzane na bazie półproduktów oraz na bazie Fast Food lub mrożonych potraw.</w:t>
      </w:r>
    </w:p>
    <w:p w14:paraId="7317C056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Posiłki muszą być przygotowywane zgodnie z wymogami sztuki kulinarnej i sanitarnej dla żywienia zbiorowego.</w:t>
      </w:r>
    </w:p>
    <w:p w14:paraId="798B3636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Wykonawca zobowiązany jest do przygotowywania, wydawania i dostarczania posiłków zachowując wymogi sanitarno-epidemiologiczne w zakresie personelu i warunków produkcji oraz będzie ponosił odpowiedzialność za ich przestrzeganie.</w:t>
      </w:r>
    </w:p>
    <w:p w14:paraId="116E1F36" w14:textId="18F91121" w:rsidR="00B9569D" w:rsidRPr="006F6EEB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Wykonawca zobowiązany jest przy przygotowaniu i wydawaniu (dostarczaniu) posiłków przestrzegać właściwych przepisów prawa lub wytycznych/zaleceń odpowiednich organów administracji publicznej, służących zapobieganiu rozprzestrzeniania się wirusa SARS-</w:t>
      </w:r>
      <w:r w:rsidRPr="006F6EEB">
        <w:rPr>
          <w:rFonts w:ascii="Calibri" w:hAnsi="Calibri" w:cs="Calibri"/>
          <w:sz w:val="22"/>
          <w:szCs w:val="22"/>
        </w:rPr>
        <w:t>CoV-2</w:t>
      </w:r>
      <w:r w:rsidR="00B9569D" w:rsidRPr="006F6EEB">
        <w:rPr>
          <w:rFonts w:ascii="Calibri" w:hAnsi="Calibri" w:cs="Calibri"/>
          <w:sz w:val="22"/>
          <w:szCs w:val="22"/>
        </w:rPr>
        <w:t xml:space="preserve"> i innych chorób zakaźnych</w:t>
      </w:r>
      <w:r w:rsidRPr="006F6EEB">
        <w:rPr>
          <w:rFonts w:ascii="Calibri" w:hAnsi="Calibri" w:cs="Calibri"/>
          <w:sz w:val="22"/>
          <w:szCs w:val="22"/>
        </w:rPr>
        <w:t>.</w:t>
      </w:r>
    </w:p>
    <w:p w14:paraId="06592452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>Wykonawca zobowiązany jest do przechowywania z każdego dnia próbek żywnościowych zgodnie z obowiązującymi przepisami.</w:t>
      </w:r>
    </w:p>
    <w:p w14:paraId="2B50D920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color w:val="000000"/>
          <w:sz w:val="22"/>
          <w:szCs w:val="22"/>
        </w:rPr>
        <w:t xml:space="preserve">Przygotowywanie posiłków odbywać się będzie w lokalu gastronomicznym z odpowiednim zapleczem, gdzie Wykonawca prowadzi działalność gastronomiczną, na którą  Państwowy Powiatowy Inspektor Sanitarny wydał  pozwolenie.  </w:t>
      </w:r>
    </w:p>
    <w:p w14:paraId="79DD6599" w14:textId="77777777" w:rsidR="00B9569D" w:rsidRPr="006F6EEB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Posiłki będą spożywane przez uprawnione dzieci w lokalu Wykonawcy na terenie miasta Lubawka.</w:t>
      </w:r>
    </w:p>
    <w:p w14:paraId="48DBD7A5" w14:textId="0CCBAF25" w:rsidR="00B9569D" w:rsidRPr="006F6EEB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Godziny wydawania posiłków zostaną ustalone między Zamawiającym, a Wykonawcą.</w:t>
      </w:r>
    </w:p>
    <w:p w14:paraId="217A892F" w14:textId="7DD8090E" w:rsidR="00965006" w:rsidRPr="006F6EEB" w:rsidRDefault="00965006" w:rsidP="00965006">
      <w:pPr>
        <w:numPr>
          <w:ilvl w:val="0"/>
          <w:numId w:val="55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awarii lub innych nieprzewidzianych zdarzeń Wykonawca jest zobowiązany – na swój koszt, z innych źródeł – zapewnić posiłki o jakości odpowiadającej jakości określonej niniejszą umową.</w:t>
      </w:r>
    </w:p>
    <w:p w14:paraId="0A39BF45" w14:textId="77777777" w:rsidR="00B9569D" w:rsidRPr="00B9569D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Realizacja przedmiotu zamówienia następuje przy wykorzystaniu produktów i narzędzi Wykonawcy</w:t>
      </w:r>
      <w:r w:rsidRPr="00B9569D">
        <w:rPr>
          <w:rFonts w:ascii="Calibri" w:hAnsi="Calibri" w:cs="Calibri"/>
          <w:sz w:val="22"/>
          <w:szCs w:val="22"/>
          <w:lang w:eastAsia="pl-PL"/>
        </w:rPr>
        <w:t>.</w:t>
      </w:r>
    </w:p>
    <w:p w14:paraId="5C6D8F53" w14:textId="1F653F4A" w:rsidR="00E219D6" w:rsidRDefault="00E219D6" w:rsidP="00B9569D">
      <w:pPr>
        <w:pStyle w:val="Akapitzlist"/>
        <w:numPr>
          <w:ilvl w:val="0"/>
          <w:numId w:val="55"/>
        </w:numPr>
        <w:tabs>
          <w:tab w:val="left" w:pos="450"/>
        </w:tabs>
        <w:jc w:val="both"/>
      </w:pPr>
      <w:r w:rsidRPr="00B9569D">
        <w:rPr>
          <w:rFonts w:ascii="Calibri" w:hAnsi="Calibri" w:cs="Calibri"/>
          <w:sz w:val="22"/>
          <w:szCs w:val="22"/>
          <w:lang w:eastAsia="pl-PL"/>
        </w:rPr>
        <w:t xml:space="preserve">Integralną część umowy stanowi SWZ wraz z załącznikami, w tym z opisem przedmiotu zamówienia. </w:t>
      </w:r>
    </w:p>
    <w:p w14:paraId="72204F32" w14:textId="77777777" w:rsidR="00E219D6" w:rsidRDefault="00E219D6" w:rsidP="0008158D">
      <w:pPr>
        <w:ind w:left="426"/>
        <w:jc w:val="both"/>
        <w:rPr>
          <w:rFonts w:ascii="Calibri" w:eastAsia="Calibri" w:hAnsi="Calibri" w:cs="Calibri"/>
          <w:spacing w:val="-2"/>
          <w:sz w:val="22"/>
          <w:szCs w:val="22"/>
          <w:lang w:eastAsia="pl-PL"/>
        </w:rPr>
      </w:pPr>
    </w:p>
    <w:p w14:paraId="628479CF" w14:textId="6110D2A3" w:rsidR="00E219D6" w:rsidRDefault="00E219D6" w:rsidP="00965006">
      <w:pPr>
        <w:jc w:val="center"/>
      </w:pPr>
      <w:r>
        <w:rPr>
          <w:rFonts w:ascii="Calibri" w:hAnsi="Calibri" w:cs="Calibri"/>
          <w:b/>
          <w:sz w:val="22"/>
          <w:szCs w:val="22"/>
        </w:rPr>
        <w:t>§ 2</w:t>
      </w:r>
      <w:r w:rsidR="00B9569D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Termin realizacji zamówienia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EF27BBE" w14:textId="7217F55F" w:rsidR="00965006" w:rsidRPr="00965006" w:rsidRDefault="00E219D6" w:rsidP="00965006">
      <w:pPr>
        <w:pStyle w:val="Akapitzlist"/>
        <w:numPr>
          <w:ilvl w:val="1"/>
          <w:numId w:val="55"/>
        </w:numPr>
        <w:tabs>
          <w:tab w:val="left" w:pos="426"/>
        </w:tabs>
        <w:jc w:val="both"/>
      </w:pPr>
      <w:r w:rsidRPr="00965006">
        <w:rPr>
          <w:rFonts w:ascii="Calibri" w:hAnsi="Calibri" w:cs="Calibri"/>
          <w:sz w:val="22"/>
          <w:szCs w:val="22"/>
        </w:rPr>
        <w:t>Umowa zostaje zawarta na czas określony od dnia 0</w:t>
      </w:r>
      <w:r w:rsidR="00B5319E" w:rsidRPr="00965006">
        <w:rPr>
          <w:rFonts w:ascii="Calibri" w:hAnsi="Calibri" w:cs="Calibri"/>
          <w:sz w:val="22"/>
          <w:szCs w:val="22"/>
        </w:rPr>
        <w:t>2</w:t>
      </w:r>
      <w:r w:rsidRPr="00965006">
        <w:rPr>
          <w:rFonts w:ascii="Calibri" w:hAnsi="Calibri" w:cs="Calibri"/>
          <w:sz w:val="22"/>
          <w:szCs w:val="22"/>
        </w:rPr>
        <w:t xml:space="preserve"> stycznia 202</w:t>
      </w:r>
      <w:r w:rsidR="00B5319E" w:rsidRPr="00965006">
        <w:rPr>
          <w:rFonts w:ascii="Calibri" w:hAnsi="Calibri" w:cs="Calibri"/>
          <w:sz w:val="22"/>
          <w:szCs w:val="22"/>
        </w:rPr>
        <w:t>5</w:t>
      </w:r>
      <w:r w:rsidRPr="00965006">
        <w:rPr>
          <w:rFonts w:ascii="Calibri" w:hAnsi="Calibri" w:cs="Calibri"/>
          <w:sz w:val="22"/>
          <w:szCs w:val="22"/>
        </w:rPr>
        <w:t xml:space="preserve"> r. do 31 grudnia 202</w:t>
      </w:r>
      <w:r w:rsidR="00B5319E" w:rsidRPr="00965006">
        <w:rPr>
          <w:rFonts w:ascii="Calibri" w:hAnsi="Calibri" w:cs="Calibri"/>
          <w:sz w:val="22"/>
          <w:szCs w:val="22"/>
        </w:rPr>
        <w:t>5</w:t>
      </w:r>
      <w:r w:rsidRPr="00965006">
        <w:rPr>
          <w:rFonts w:ascii="Calibri" w:hAnsi="Calibri" w:cs="Calibri"/>
          <w:sz w:val="22"/>
          <w:szCs w:val="22"/>
        </w:rPr>
        <w:t xml:space="preserve"> r. i wykonywana będzie </w:t>
      </w:r>
      <w:r w:rsidRPr="00965006">
        <w:rPr>
          <w:rFonts w:ascii="Calibri" w:hAnsi="Calibri" w:cs="Calibri"/>
          <w:bCs/>
          <w:sz w:val="22"/>
          <w:szCs w:val="22"/>
        </w:rPr>
        <w:t xml:space="preserve">5 dni w tygodniu od poniedziałku do piątku (z wyłączeniem dni świątecznych i </w:t>
      </w:r>
      <w:r w:rsidR="00A0615F">
        <w:rPr>
          <w:rFonts w:ascii="Calibri" w:hAnsi="Calibri" w:cs="Calibri"/>
          <w:bCs/>
          <w:sz w:val="22"/>
          <w:szCs w:val="22"/>
        </w:rPr>
        <w:t xml:space="preserve">innych </w:t>
      </w:r>
      <w:r w:rsidRPr="00965006">
        <w:rPr>
          <w:rFonts w:ascii="Calibri" w:hAnsi="Calibri" w:cs="Calibri"/>
          <w:bCs/>
          <w:sz w:val="22"/>
          <w:szCs w:val="22"/>
        </w:rPr>
        <w:t>dni ustawowo wolnych od pracy)</w:t>
      </w:r>
      <w:r w:rsidR="00965006">
        <w:rPr>
          <w:rFonts w:ascii="Calibri" w:hAnsi="Calibri" w:cs="Calibri"/>
          <w:bCs/>
          <w:sz w:val="22"/>
          <w:szCs w:val="22"/>
        </w:rPr>
        <w:t>.</w:t>
      </w:r>
    </w:p>
    <w:p w14:paraId="6CE3249F" w14:textId="3DFC310C" w:rsidR="00E219D6" w:rsidRDefault="00E219D6" w:rsidP="00965006">
      <w:pPr>
        <w:pStyle w:val="Akapitzlist"/>
        <w:numPr>
          <w:ilvl w:val="1"/>
          <w:numId w:val="55"/>
        </w:numPr>
        <w:tabs>
          <w:tab w:val="left" w:pos="426"/>
        </w:tabs>
        <w:jc w:val="both"/>
      </w:pPr>
      <w:r w:rsidRPr="00965006">
        <w:rPr>
          <w:rFonts w:ascii="Calibri" w:hAnsi="Calibri" w:cs="Calibri"/>
          <w:color w:val="000000"/>
          <w:sz w:val="22"/>
          <w:szCs w:val="22"/>
        </w:rPr>
        <w:t>Okres realizacji umowy jak i dni jej realizacji mogą ulec zmianie lub zostać zawieszone, jeżeli nastąpią okoliczności niezależne od Zamawiającego. Umowa w tym zakresie może też być realizowana w różnych etapach wskazanych przez Zamawiającego, na co Wykonawca wyraża zgodę.</w:t>
      </w:r>
    </w:p>
    <w:p w14:paraId="6100C69F" w14:textId="77777777" w:rsidR="00E219D6" w:rsidRDefault="00E219D6" w:rsidP="0008158D">
      <w:pPr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14:paraId="5EB4B734" w14:textId="530290FD" w:rsidR="00E219D6" w:rsidRPr="00A0615F" w:rsidRDefault="00E219D6" w:rsidP="00A0615F">
      <w:pPr>
        <w:jc w:val="center"/>
      </w:pPr>
      <w:r>
        <w:rPr>
          <w:rFonts w:ascii="Calibri" w:hAnsi="Calibri" w:cs="Calibri"/>
          <w:b/>
          <w:sz w:val="22"/>
          <w:szCs w:val="22"/>
        </w:rPr>
        <w:t>§ 3</w:t>
      </w:r>
      <w:r w:rsidR="00A0615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Prawa i obowiązki Zamawiającego i Wykonawcy</w:t>
      </w:r>
    </w:p>
    <w:p w14:paraId="55E52520" w14:textId="24810E6E" w:rsidR="00E219D6" w:rsidRDefault="00E219D6" w:rsidP="0008158D">
      <w:pPr>
        <w:numPr>
          <w:ilvl w:val="0"/>
          <w:numId w:val="28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Calibri"/>
          <w:sz w:val="22"/>
          <w:szCs w:val="22"/>
          <w:lang w:eastAsia="pl-PL"/>
        </w:rPr>
        <w:t>Zamawiający zastrzega sobie prawo zmniejszenia lub zwiększenia liczby osób objętych dożywianiem, a Wykonawcy będzie przysługiwało prawo do wynagrodzenia wyłącznie za faktycznie wydane posiłki. Dzienna ilość wydawanych posiłków będzie określana w zależności od potrzeb zgłaszanych przez</w:t>
      </w:r>
      <w:r>
        <w:rPr>
          <w:rFonts w:ascii="Calibri" w:hAnsi="Calibri" w:cs="Calibri"/>
          <w:bCs/>
          <w:sz w:val="22"/>
          <w:szCs w:val="22"/>
        </w:rPr>
        <w:t xml:space="preserve"> Placówkę Wsparcia Dziennego w Lubawce, każdego dnia do godz.</w:t>
      </w:r>
      <w:r w:rsidR="00A0615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10.30</w:t>
      </w:r>
      <w:r>
        <w:rPr>
          <w:rFonts w:ascii="Calibri" w:eastAsia="Calibri" w:hAnsi="Calibri" w:cs="Calibri"/>
          <w:bCs/>
          <w:spacing w:val="-2"/>
          <w:sz w:val="22"/>
          <w:szCs w:val="22"/>
        </w:rPr>
        <w:t>.</w:t>
      </w:r>
    </w:p>
    <w:p w14:paraId="467A4DD3" w14:textId="77777777" w:rsidR="00E219D6" w:rsidRDefault="00E219D6" w:rsidP="0008158D">
      <w:pPr>
        <w:numPr>
          <w:ilvl w:val="0"/>
          <w:numId w:val="28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Jeżeli w tygodniu wydawania posiłku wypada dzień lub okres świąteczny, Wykonawca jest </w:t>
      </w:r>
      <w:r>
        <w:rPr>
          <w:rFonts w:ascii="Calibri" w:hAnsi="Calibri" w:cs="Calibri"/>
          <w:sz w:val="22"/>
          <w:szCs w:val="22"/>
          <w:lang w:eastAsia="pl-PL"/>
        </w:rPr>
        <w:br/>
        <w:t>zobowiązany wydać w dniu poprzedzającym suchy prowiant, odpowiadający wartości kalorycznej obiadu.</w:t>
      </w:r>
    </w:p>
    <w:p w14:paraId="5D0880DA" w14:textId="6EC7E007" w:rsidR="00E219D6" w:rsidRDefault="00E219D6" w:rsidP="0008158D">
      <w:pPr>
        <w:numPr>
          <w:ilvl w:val="0"/>
          <w:numId w:val="28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Calibri"/>
          <w:sz w:val="22"/>
          <w:szCs w:val="22"/>
          <w:lang w:eastAsia="pl-PL"/>
        </w:rPr>
        <w:t>Zamawiający będzie miał prawo do kontrolowania prawidłowości realizacji przedmiotu zamówienia przez Wykonawcę. W przypadku powzięcia informacji o jakichkolwiek nieprawidłowościach Zamawiający niezwłocznie zawiadomi o tym Wykonawcę, wezwie go do zaprzestania naruszeń, a w przypadku braku reakcji ze strony Wykonawcy Zamawiający będzie miał prawo do zastosowania kar umownych, a także odstąpienia od umowy zgodnie z zapisami niniejszej umowy.</w:t>
      </w:r>
    </w:p>
    <w:p w14:paraId="2A4405EF" w14:textId="77777777" w:rsidR="00E219D6" w:rsidRDefault="00E219D6" w:rsidP="0008158D">
      <w:pPr>
        <w:numPr>
          <w:ilvl w:val="0"/>
          <w:numId w:val="28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Jeżeli nastąpią okoliczności wymienione </w:t>
      </w:r>
      <w:r w:rsidRPr="001A1C36">
        <w:rPr>
          <w:rFonts w:ascii="Calibri" w:hAnsi="Calibri" w:cs="Calibri"/>
          <w:color w:val="000000"/>
          <w:sz w:val="22"/>
          <w:szCs w:val="22"/>
        </w:rPr>
        <w:t>w § 2</w:t>
      </w:r>
      <w:r>
        <w:rPr>
          <w:rFonts w:ascii="Calibri" w:hAnsi="Calibri" w:cs="Calibri"/>
          <w:color w:val="000000"/>
          <w:sz w:val="22"/>
          <w:szCs w:val="22"/>
        </w:rPr>
        <w:t xml:space="preserve"> ust. 2 umowy, Wykonawca nie będzie rościł wobec Zamawiającego prawa do  odszkodowania ani dodatkowej zapłaty za wykonanie przedmiotu zamówienia.</w:t>
      </w:r>
    </w:p>
    <w:p w14:paraId="0EA47A65" w14:textId="77777777" w:rsidR="00E219D6" w:rsidRDefault="00E219D6" w:rsidP="0008158D">
      <w:pPr>
        <w:jc w:val="both"/>
        <w:rPr>
          <w:rFonts w:ascii="Calibri" w:hAnsi="Calibri" w:cs="Calibri"/>
          <w:sz w:val="22"/>
          <w:szCs w:val="22"/>
        </w:rPr>
      </w:pPr>
    </w:p>
    <w:p w14:paraId="070265F0" w14:textId="77777777" w:rsidR="006F6EEB" w:rsidRDefault="006F6EEB" w:rsidP="0008158D">
      <w:pPr>
        <w:jc w:val="both"/>
        <w:rPr>
          <w:rFonts w:ascii="Calibri" w:hAnsi="Calibri" w:cs="Calibri"/>
          <w:sz w:val="22"/>
          <w:szCs w:val="22"/>
        </w:rPr>
      </w:pPr>
    </w:p>
    <w:p w14:paraId="0C54CC0E" w14:textId="77777777" w:rsidR="00221EA7" w:rsidRDefault="00221EA7" w:rsidP="0008158D">
      <w:pPr>
        <w:jc w:val="both"/>
        <w:rPr>
          <w:rFonts w:ascii="Calibri" w:hAnsi="Calibri" w:cs="Calibri"/>
          <w:sz w:val="22"/>
          <w:szCs w:val="22"/>
        </w:rPr>
      </w:pPr>
    </w:p>
    <w:p w14:paraId="13AE9A3D" w14:textId="77777777" w:rsidR="00C55E72" w:rsidRPr="006F6EEB" w:rsidRDefault="00C55E72" w:rsidP="00C55E72">
      <w:pPr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4. Wynagrodzenie</w:t>
      </w:r>
    </w:p>
    <w:p w14:paraId="2C5FCB66" w14:textId="77777777" w:rsidR="00C55E72" w:rsidRPr="006F6EEB" w:rsidRDefault="00C55E72" w:rsidP="00C55E72">
      <w:pPr>
        <w:widowControl w:val="0"/>
        <w:numPr>
          <w:ilvl w:val="0"/>
          <w:numId w:val="57"/>
        </w:numPr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Wynagrodzenie Wykonawcy za wykonanie umowy płatne będzie w okresach miesięcznych (po zakończeniu danego miesiąca świadczenia usługi) i stanowiło będzie </w:t>
      </w:r>
      <w:r w:rsidRPr="006F6EEB">
        <w:rPr>
          <w:rFonts w:ascii="Calibri" w:hAnsi="Calibri" w:cs="Calibri"/>
          <w:sz w:val="22"/>
          <w:szCs w:val="22"/>
        </w:rPr>
        <w:t>iloczyn liczby faktycznie wydanych posiłków w danym miesiącu oraz ceny jednostkowej za jeden posiłek</w:t>
      </w:r>
      <w:r w:rsidRPr="006F6EEB">
        <w:rPr>
          <w:rFonts w:ascii="Calibri" w:hAnsi="Calibri" w:cs="Calibri"/>
          <w:bCs/>
          <w:sz w:val="22"/>
          <w:szCs w:val="22"/>
        </w:rPr>
        <w:t xml:space="preserve"> (cena brutto tj. z podatkiem VAT), wskazanej w formularzu ofertowym złożonym przez Wykonawcę w toku postępowania przetargowego.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Ilość faktycznie wydanych posiłków wskazana zostanie przez Wykonawcę w przedłożonej Zamawiającemu liście </w:t>
      </w:r>
      <w:r w:rsidRPr="006F6EEB">
        <w:rPr>
          <w:rFonts w:ascii="Calibri" w:hAnsi="Calibri" w:cs="Calibri"/>
          <w:sz w:val="22"/>
          <w:szCs w:val="22"/>
        </w:rPr>
        <w:t>zawierającej ilość zamówionych i wydawanych posiłków. Lista podlegała będzie zatwierdzeniu przez Zamawiającego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>.</w:t>
      </w:r>
    </w:p>
    <w:p w14:paraId="720AD0D8" w14:textId="77777777" w:rsidR="00C55E72" w:rsidRDefault="00C55E72" w:rsidP="00C55E72">
      <w:pPr>
        <w:numPr>
          <w:ilvl w:val="0"/>
          <w:numId w:val="57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</w:rPr>
        <w:t>Cena jednostkowa podana w ofercie nie będzie ulegała zmianie przez okres trwania umowy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  <w:lang w:eastAsia="pl-PL"/>
        </w:rPr>
        <w:t>i wynosi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………………0 zł brutto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………………………), 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VAT …………… zł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(słownie: ………..) co daje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netto …………. zł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…………………).</w:t>
      </w:r>
    </w:p>
    <w:p w14:paraId="23FAED49" w14:textId="77777777" w:rsidR="00C55E72" w:rsidRDefault="00C55E72" w:rsidP="00C55E72">
      <w:pPr>
        <w:numPr>
          <w:ilvl w:val="0"/>
          <w:numId w:val="57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Maksymalna nominalna wysokość wynagrodzenia należnego Wykonawcy za wykonanie przedmiotu umowy wynosi </w:t>
      </w:r>
      <w:r>
        <w:rPr>
          <w:rFonts w:ascii="Calibri" w:hAnsi="Calibri" w:cs="Calibri"/>
          <w:b/>
          <w:bCs/>
          <w:sz w:val="22"/>
          <w:szCs w:val="22"/>
        </w:rPr>
        <w:t>…………… zł brutto</w:t>
      </w:r>
      <w:r>
        <w:rPr>
          <w:rFonts w:ascii="Calibri" w:hAnsi="Calibri" w:cs="Calibri"/>
          <w:sz w:val="22"/>
          <w:szCs w:val="22"/>
        </w:rPr>
        <w:t xml:space="preserve"> ( słownie: ………………….)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VAT ……………….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zł (słownie: ………………….) co daje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netto ………………zł </w:t>
      </w:r>
      <w:r>
        <w:rPr>
          <w:rFonts w:ascii="Calibri" w:hAnsi="Calibri" w:cs="Calibri"/>
          <w:bCs/>
          <w:sz w:val="22"/>
          <w:szCs w:val="22"/>
          <w:lang w:eastAsia="pl-PL"/>
        </w:rPr>
        <w:t>(słownie: …………………………). Wartość ta wyliczona została jako iloczyn szacunkowej ilości posiłków przewidzianych do wydania i określonych w § 1 ust. 1 i ceny jednostkowej za 1 posiłek.</w:t>
      </w:r>
    </w:p>
    <w:p w14:paraId="6C6DE0A9" w14:textId="77777777" w:rsidR="00C55E72" w:rsidRDefault="00C55E72" w:rsidP="00C55E72">
      <w:pPr>
        <w:numPr>
          <w:ilvl w:val="0"/>
          <w:numId w:val="57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  <w:lang w:eastAsia="pl-PL"/>
        </w:rPr>
        <w:t>Zamawiający ureguluje należność na konto Wykonawcy wskazane na fakturze/rachunku w ciągu 30 dni od daty dostarczenia Zamawiającemu poprawnie wystawionej faktury/rachunku.</w:t>
      </w:r>
    </w:p>
    <w:p w14:paraId="4E5096C0" w14:textId="77777777" w:rsidR="00C55E72" w:rsidRDefault="00C55E72" w:rsidP="00C55E72">
      <w:pPr>
        <w:ind w:left="644"/>
        <w:jc w:val="both"/>
        <w:rPr>
          <w:rFonts w:ascii="Calibri" w:eastAsia="Calibri" w:hAnsi="Calibri" w:cs="Calibri"/>
          <w:bCs/>
          <w:sz w:val="22"/>
          <w:szCs w:val="22"/>
          <w:lang w:eastAsia="pl-PL"/>
        </w:rPr>
      </w:pPr>
    </w:p>
    <w:p w14:paraId="04B41833" w14:textId="77777777" w:rsidR="00C55E72" w:rsidRPr="006F6EEB" w:rsidRDefault="00C55E72" w:rsidP="00C55E72">
      <w:pPr>
        <w:jc w:val="center"/>
      </w:pPr>
      <w:r>
        <w:rPr>
          <w:rFonts w:ascii="Calibri" w:hAnsi="Calibri" w:cs="Calibri"/>
          <w:b/>
          <w:sz w:val="22"/>
          <w:szCs w:val="22"/>
        </w:rPr>
        <w:t>§ 5. Kary umowne i odsetki</w:t>
      </w:r>
    </w:p>
    <w:p w14:paraId="0C1104D8" w14:textId="77777777" w:rsidR="00C55E72" w:rsidRPr="006F6EEB" w:rsidRDefault="00C55E72" w:rsidP="00DB7A1F">
      <w:pPr>
        <w:numPr>
          <w:ilvl w:val="0"/>
          <w:numId w:val="58"/>
        </w:numPr>
        <w:contextualSpacing/>
        <w:jc w:val="both"/>
        <w:textAlignment w:val="auto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 tytułu nienależytego wykonywania usługi, oprócz odszkodowania należnego na podstawie przepisów ogólnych, obowiązującą formą  odszkodowania uzgodnioną między stronami będą kary umowne.</w:t>
      </w:r>
    </w:p>
    <w:p w14:paraId="03F37B4F" w14:textId="77777777" w:rsidR="00C55E72" w:rsidRPr="006F6EEB" w:rsidRDefault="00C55E72" w:rsidP="00DB7A1F">
      <w:pPr>
        <w:numPr>
          <w:ilvl w:val="0"/>
          <w:numId w:val="58"/>
        </w:numPr>
        <w:ind w:left="426" w:hanging="426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zapłaci Zamawiającemu kary umowne w następujących przypadkach:</w:t>
      </w:r>
    </w:p>
    <w:p w14:paraId="2ECE38F4" w14:textId="77777777" w:rsidR="00C55E72" w:rsidRPr="006F6EEB" w:rsidRDefault="00C55E72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niewykonania umowy albo naruszenia postanowień § 1 ust. 3, 4, 5, 6, 7, 8, 9, 10, 11, 12, 13, 16 umowy – w wysokości 2.000 zł za każde naruszenie,</w:t>
      </w:r>
    </w:p>
    <w:p w14:paraId="386BA569" w14:textId="77777777" w:rsidR="00C55E72" w:rsidRPr="006F6EEB" w:rsidRDefault="00C55E72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1 ust. 14 umowy – w wysokości 500 zł za każde naruszenie,</w:t>
      </w:r>
    </w:p>
    <w:p w14:paraId="1E28D76D" w14:textId="3AEFBA82" w:rsidR="00221EA7" w:rsidRPr="006F6EEB" w:rsidRDefault="003F1773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przypadku naruszenia postanowień </w:t>
      </w:r>
      <w:r w:rsidR="00221EA7" w:rsidRPr="006F6EEB">
        <w:rPr>
          <w:rFonts w:ascii="Calibri" w:hAnsi="Calibri" w:cs="Calibri"/>
          <w:sz w:val="22"/>
          <w:szCs w:val="22"/>
        </w:rPr>
        <w:t xml:space="preserve">§ 3 ust. 2 umowy </w:t>
      </w:r>
      <w:r w:rsidRPr="006F6EEB">
        <w:rPr>
          <w:rFonts w:ascii="Calibri" w:hAnsi="Calibri" w:cs="Calibri"/>
          <w:sz w:val="22"/>
          <w:szCs w:val="22"/>
        </w:rPr>
        <w:t>–</w:t>
      </w:r>
      <w:r w:rsidR="00221EA7" w:rsidRPr="006F6EEB">
        <w:rPr>
          <w:rFonts w:ascii="Calibri" w:hAnsi="Calibri" w:cs="Calibri"/>
          <w:sz w:val="22"/>
          <w:szCs w:val="22"/>
        </w:rPr>
        <w:t xml:space="preserve"> </w:t>
      </w:r>
      <w:r w:rsidRPr="006F6EEB">
        <w:rPr>
          <w:rFonts w:ascii="Calibri" w:hAnsi="Calibri" w:cs="Calibri"/>
          <w:sz w:val="22"/>
          <w:szCs w:val="22"/>
        </w:rPr>
        <w:t>1.000 zł za każde naruszenie,</w:t>
      </w:r>
    </w:p>
    <w:p w14:paraId="14B56C89" w14:textId="2C24E318" w:rsidR="00C55E72" w:rsidRPr="006F6EEB" w:rsidRDefault="00C55E72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7 ust. 2 pkt 2-4 – w wysokości 300 zł za każdą odmowę wykonania przez Wykonawcę przewidzianego tam obowiązku,</w:t>
      </w:r>
    </w:p>
    <w:p w14:paraId="0F1190E0" w14:textId="77777777" w:rsidR="00C55E72" w:rsidRPr="006F6EEB" w:rsidRDefault="00C55E72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 każde inne stwierdzone uchybienie w należytym wykonywaniu Umowy – w wysokości 200,00 złotych,</w:t>
      </w:r>
    </w:p>
    <w:p w14:paraId="2FEF9155" w14:textId="1F361908" w:rsidR="00C55E72" w:rsidRPr="006F6EEB" w:rsidRDefault="00C55E72" w:rsidP="00DB7A1F">
      <w:pPr>
        <w:pStyle w:val="Akapitzlist"/>
        <w:numPr>
          <w:ilvl w:val="5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za odstąpienie od umowy z przyczyn zależnych od Wykonawcy – w wysokości 30 % wartości wynagrodzenia brutto, obliczonego jako iloczyn ceny jednostkowej za posiłek wskazanej w § 4 ust. 2 i liczby </w:t>
      </w:r>
      <w:r w:rsidR="00221EA7" w:rsidRPr="006F6EEB">
        <w:rPr>
          <w:rFonts w:ascii="Calibri" w:hAnsi="Calibri" w:cs="Calibri"/>
          <w:sz w:val="22"/>
          <w:szCs w:val="22"/>
        </w:rPr>
        <w:t>5.040</w:t>
      </w:r>
      <w:r w:rsidRPr="006F6EEB">
        <w:rPr>
          <w:rFonts w:ascii="Calibri" w:hAnsi="Calibri" w:cs="Calibri"/>
          <w:sz w:val="22"/>
          <w:szCs w:val="22"/>
        </w:rPr>
        <w:t xml:space="preserve"> (szacunkowej liczby posiłków, wskazanej w § 1 ust. </w:t>
      </w:r>
      <w:r w:rsidR="00221EA7" w:rsidRPr="006F6EEB">
        <w:rPr>
          <w:rFonts w:ascii="Calibri" w:hAnsi="Calibri" w:cs="Calibri"/>
          <w:sz w:val="22"/>
          <w:szCs w:val="22"/>
        </w:rPr>
        <w:t>2</w:t>
      </w:r>
      <w:r w:rsidRPr="006F6EEB">
        <w:rPr>
          <w:rFonts w:ascii="Calibri" w:hAnsi="Calibri" w:cs="Calibri"/>
          <w:sz w:val="22"/>
          <w:szCs w:val="22"/>
        </w:rPr>
        <w:t>),</w:t>
      </w:r>
    </w:p>
    <w:p w14:paraId="6B8DED2D" w14:textId="77777777" w:rsidR="00C55E72" w:rsidRPr="006F6EEB" w:rsidRDefault="00C55E72" w:rsidP="00DB7A1F">
      <w:pPr>
        <w:pStyle w:val="Akapitzlist"/>
        <w:numPr>
          <w:ilvl w:val="0"/>
          <w:numId w:val="5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wyraża zgodę na potrącenie kar umownych z przysługującego mu wynagrodzenia.</w:t>
      </w:r>
    </w:p>
    <w:p w14:paraId="3ED0BA54" w14:textId="1D175847" w:rsidR="00C55E72" w:rsidRPr="006F6EEB" w:rsidRDefault="00C55E72" w:rsidP="00DB7A1F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Zamawiający zapłaci Wykonawcy kary umowne z tytułu odstąpienia od umowy z przyczyn zależnych od Zamawiającemu - w wysokości 10 % wartości wynagrodzenia brutto, obliczonego jako iloczyn ceny jednostkowej za posiłek wskazanej w § 4 ust. 2 i liczby </w:t>
      </w:r>
      <w:r w:rsidR="00DB7A1F" w:rsidRPr="006F6EEB">
        <w:rPr>
          <w:rFonts w:ascii="Calibri" w:hAnsi="Calibri" w:cs="Calibri"/>
          <w:sz w:val="22"/>
          <w:szCs w:val="22"/>
        </w:rPr>
        <w:t>5.04</w:t>
      </w:r>
      <w:r w:rsidRPr="006F6EEB">
        <w:rPr>
          <w:rFonts w:ascii="Calibri" w:hAnsi="Calibri" w:cs="Calibri"/>
          <w:sz w:val="22"/>
          <w:szCs w:val="22"/>
        </w:rPr>
        <w:t xml:space="preserve">0 (szacunkowej liczby osób, wskazanej w § 1 ust. </w:t>
      </w:r>
      <w:r w:rsidR="00221EA7" w:rsidRPr="006F6EEB">
        <w:rPr>
          <w:rFonts w:ascii="Calibri" w:hAnsi="Calibri" w:cs="Calibri"/>
          <w:sz w:val="22"/>
          <w:szCs w:val="22"/>
        </w:rPr>
        <w:t>2</w:t>
      </w:r>
      <w:r w:rsidRPr="006F6EEB">
        <w:rPr>
          <w:rFonts w:ascii="Calibri" w:hAnsi="Calibri" w:cs="Calibri"/>
          <w:sz w:val="22"/>
          <w:szCs w:val="22"/>
        </w:rPr>
        <w:t>).</w:t>
      </w:r>
    </w:p>
    <w:p w14:paraId="68890068" w14:textId="04BE4CEA" w:rsidR="00C55E72" w:rsidRPr="006F6EEB" w:rsidRDefault="00C55E72" w:rsidP="00DB7A1F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Łączna wysokość kar umownych nie może przekroczyć 40% wynagrodzenia, o którym mowa w § 4 ust. </w:t>
      </w:r>
      <w:r w:rsidR="008516C3" w:rsidRPr="006F6EEB">
        <w:rPr>
          <w:rFonts w:ascii="Calibri" w:hAnsi="Calibri" w:cs="Calibri"/>
          <w:sz w:val="22"/>
          <w:szCs w:val="22"/>
        </w:rPr>
        <w:t>3</w:t>
      </w:r>
      <w:r w:rsidRPr="006F6EEB">
        <w:rPr>
          <w:rFonts w:ascii="Calibri" w:hAnsi="Calibri" w:cs="Calibri"/>
          <w:sz w:val="22"/>
          <w:szCs w:val="22"/>
        </w:rPr>
        <w:t xml:space="preserve"> niniejszej umowy.</w:t>
      </w:r>
    </w:p>
    <w:p w14:paraId="6AE17217" w14:textId="77777777" w:rsidR="00C55E72" w:rsidRPr="00482996" w:rsidRDefault="00C55E72" w:rsidP="00DB7A1F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482996">
        <w:rPr>
          <w:rFonts w:ascii="Calibri" w:hAnsi="Calibri" w:cs="Calibri"/>
          <w:sz w:val="22"/>
          <w:szCs w:val="22"/>
        </w:rPr>
        <w:t>Zamawiający zastrzega sobie prawo do odszkodowania uzupełniającego do wysokości rzeczywiście poniesionej szkody.</w:t>
      </w:r>
    </w:p>
    <w:p w14:paraId="65E2D42A" w14:textId="77777777" w:rsidR="00C55E72" w:rsidRPr="00482996" w:rsidRDefault="00C55E72" w:rsidP="00DB7A1F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482996">
        <w:rPr>
          <w:rFonts w:ascii="Calibri" w:hAnsi="Calibri" w:cs="Calibri"/>
          <w:sz w:val="22"/>
          <w:szCs w:val="22"/>
        </w:rPr>
        <w:t>Kara umowna powinna być zapłacona przez stronę, która naruszyła postanowienia Umowy</w:t>
      </w:r>
      <w:r w:rsidRPr="00482996">
        <w:rPr>
          <w:rFonts w:ascii="Calibri" w:hAnsi="Calibri" w:cs="Calibri"/>
          <w:sz w:val="22"/>
          <w:szCs w:val="22"/>
        </w:rPr>
        <w:br/>
        <w:t>w terminie 14 dni od daty wystąpienia przez drugą stronę z żądaniem zapłaty. Zamawiający</w:t>
      </w:r>
      <w:r w:rsidRPr="00482996">
        <w:rPr>
          <w:rFonts w:ascii="Calibri" w:hAnsi="Calibri" w:cs="Calibri"/>
          <w:sz w:val="22"/>
          <w:szCs w:val="22"/>
        </w:rPr>
        <w:br/>
        <w:t>w razie zwłoki w zapłacie kary przez Wykonawcę, potrąci  ją z jego należności lub będzie dochodził  na drodze postępowania sądowego.</w:t>
      </w:r>
    </w:p>
    <w:p w14:paraId="49F23A2E" w14:textId="77777777" w:rsidR="00C55E72" w:rsidRDefault="00C55E72" w:rsidP="00C55E72">
      <w:pPr>
        <w:widowControl w:val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CAED844" w14:textId="77777777" w:rsidR="00C55E72" w:rsidRPr="006F6EEB" w:rsidRDefault="00C55E72" w:rsidP="00C55E72">
      <w:pPr>
        <w:jc w:val="center"/>
      </w:pPr>
      <w:r>
        <w:rPr>
          <w:rFonts w:ascii="Calibri" w:hAnsi="Calibri" w:cs="Calibri"/>
          <w:b/>
          <w:sz w:val="22"/>
          <w:szCs w:val="22"/>
        </w:rPr>
        <w:t>§ 6. Odstąpienie od umowy</w:t>
      </w:r>
    </w:p>
    <w:p w14:paraId="0AAB9594" w14:textId="77777777" w:rsidR="00C55E72" w:rsidRPr="006F6EEB" w:rsidRDefault="00C55E72" w:rsidP="00DB7A1F">
      <w:pPr>
        <w:pStyle w:val="Akapitzlist"/>
        <w:numPr>
          <w:ilvl w:val="6"/>
          <w:numId w:val="58"/>
        </w:numPr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Stronom przysługuje prawo do odstąpienia od umowy w następujących sytuacjach:</w:t>
      </w:r>
    </w:p>
    <w:p w14:paraId="7395FF64" w14:textId="47EC6643" w:rsidR="00C55E72" w:rsidRPr="006F6EEB" w:rsidRDefault="00C55E72" w:rsidP="00221EA7">
      <w:pPr>
        <w:pStyle w:val="Akapitzlist"/>
        <w:numPr>
          <w:ilvl w:val="5"/>
          <w:numId w:val="55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Zamawiającemu:</w:t>
      </w:r>
    </w:p>
    <w:p w14:paraId="5C739B1C" w14:textId="77777777" w:rsidR="00C55E72" w:rsidRPr="006F6EEB" w:rsidRDefault="00C55E72" w:rsidP="00221EA7">
      <w:pPr>
        <w:pStyle w:val="Akapitzlist"/>
        <w:numPr>
          <w:ilvl w:val="0"/>
          <w:numId w:val="59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 przypadkach, o którym mowa w art. 456 </w:t>
      </w:r>
      <w:r w:rsidRPr="006F6EEB">
        <w:rPr>
          <w:rFonts w:ascii="Calibri" w:eastAsia="Calibri" w:hAnsi="Calibri" w:cs="Calibri"/>
          <w:sz w:val="22"/>
          <w:szCs w:val="22"/>
        </w:rPr>
        <w:t>ustawy z dnia 11 września 2019 r.  Prawo Zamówień Publicznych (Dz. U. z 2024 poz. 1320), zwanej dalej „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.”,</w:t>
      </w:r>
    </w:p>
    <w:p w14:paraId="5A125DB5" w14:textId="77777777" w:rsidR="00C55E72" w:rsidRPr="006F6EEB" w:rsidRDefault="00C55E72" w:rsidP="00221EA7">
      <w:pPr>
        <w:numPr>
          <w:ilvl w:val="0"/>
          <w:numId w:val="59"/>
        </w:numPr>
        <w:tabs>
          <w:tab w:val="left" w:pos="851"/>
          <w:tab w:val="left" w:pos="1134"/>
        </w:tabs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 xml:space="preserve">wydania nakazu zajęcia majątku Wykonawcy, uniemożliwiający realizację przedmiotu umowy, </w:t>
      </w:r>
    </w:p>
    <w:p w14:paraId="0DA1CF1C" w14:textId="77777777" w:rsidR="00C55E72" w:rsidRPr="006F6EEB" w:rsidRDefault="00C55E72" w:rsidP="00221EA7">
      <w:pPr>
        <w:pStyle w:val="Akapitzlist"/>
        <w:numPr>
          <w:ilvl w:val="0"/>
          <w:numId w:val="59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lastRenderedPageBreak/>
        <w:t>realizacji przez Wykonawcę przedmiotu zamówienia w sposób nie odpowiadający wymaganiom zawartym w złożonej ofercie i niniejszej umowie,</w:t>
      </w:r>
    </w:p>
    <w:p w14:paraId="13931D4C" w14:textId="5E7B1A91" w:rsidR="00C55E72" w:rsidRPr="006F6EEB" w:rsidRDefault="00C55E72" w:rsidP="00221EA7">
      <w:pPr>
        <w:pStyle w:val="Akapitzlist"/>
        <w:numPr>
          <w:ilvl w:val="5"/>
          <w:numId w:val="55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Wykonawcy – w przypadku, gdy Zamawiający zawiadomi Wykonawcę, iż wobec zaistnienia uprzednio nie przewidzianych okoliczności nie będzie mógł spełnić swoich zobowiązań umownych wobec Wykonawcy.</w:t>
      </w:r>
    </w:p>
    <w:p w14:paraId="0DD7A1F6" w14:textId="77777777" w:rsidR="00C55E72" w:rsidRDefault="00C55E72" w:rsidP="00DB7A1F">
      <w:pPr>
        <w:pStyle w:val="Akapitzlist"/>
        <w:numPr>
          <w:ilvl w:val="1"/>
          <w:numId w:val="58"/>
        </w:numPr>
        <w:tabs>
          <w:tab w:val="left" w:pos="851"/>
          <w:tab w:val="left" w:pos="6048"/>
        </w:tabs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Odstąpienie od umowy powinno nastąpić w formie pisemnej </w:t>
      </w:r>
      <w:r w:rsidRPr="00351BED">
        <w:rPr>
          <w:rFonts w:ascii="Calibri" w:hAnsi="Calibri" w:cs="Calibri"/>
          <w:sz w:val="22"/>
          <w:szCs w:val="22"/>
        </w:rPr>
        <w:t>pod rygorem nieważności takiego oświadczenia  i powinno zawierać uzasadnienie.</w:t>
      </w:r>
    </w:p>
    <w:p w14:paraId="246D1A6F" w14:textId="77777777" w:rsidR="00C55E72" w:rsidRDefault="00C55E72" w:rsidP="00C55E72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9BD36B" w14:textId="77777777" w:rsidR="00C55E72" w:rsidRPr="004417FF" w:rsidRDefault="00C55E72" w:rsidP="00C55E72">
      <w:pPr>
        <w:jc w:val="center"/>
      </w:pPr>
      <w:r>
        <w:rPr>
          <w:rFonts w:ascii="Calibri" w:hAnsi="Calibri" w:cs="Calibri"/>
          <w:b/>
          <w:sz w:val="22"/>
          <w:szCs w:val="22"/>
        </w:rPr>
        <w:t>§ 7. Personel</w:t>
      </w:r>
    </w:p>
    <w:p w14:paraId="5D0A6119" w14:textId="77777777" w:rsidR="00C55E72" w:rsidRPr="006F6EEB" w:rsidRDefault="00C55E72" w:rsidP="00221EA7">
      <w:pPr>
        <w:numPr>
          <w:ilvl w:val="0"/>
          <w:numId w:val="60"/>
        </w:numPr>
        <w:tabs>
          <w:tab w:val="left" w:pos="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Wykonawca zobowiązany jest do zatrudnienia na podstawie umowy o pracę osób wykonujących w ramach niniejszego zamówienia czynności przygotowywania posiłków, których wykonanie polega wykonywaniu pracy na </w:t>
      </w:r>
      <w:r w:rsidRPr="006F6EEB">
        <w:rPr>
          <w:rFonts w:ascii="Calibri" w:hAnsi="Calibri" w:cs="Calibri"/>
          <w:sz w:val="22"/>
          <w:szCs w:val="22"/>
        </w:rPr>
        <w:t>zasadach art. 22 § 1 ustawy z dnia 26 czerwca 1974 r. Kodeks pracy (</w:t>
      </w:r>
      <w:proofErr w:type="spellStart"/>
      <w:r w:rsidRPr="006F6EEB">
        <w:rPr>
          <w:rFonts w:ascii="Calibri" w:hAnsi="Calibri" w:cs="Calibri"/>
          <w:sz w:val="22"/>
          <w:szCs w:val="22"/>
        </w:rPr>
        <w:t>t.j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 Dz. U. z 2023 poz. 1465 z </w:t>
      </w:r>
      <w:proofErr w:type="spellStart"/>
      <w:r w:rsidRPr="006F6EEB">
        <w:rPr>
          <w:rFonts w:ascii="Calibri" w:hAnsi="Calibri" w:cs="Calibri"/>
          <w:sz w:val="22"/>
          <w:szCs w:val="22"/>
        </w:rPr>
        <w:t>późn</w:t>
      </w:r>
      <w:proofErr w:type="spellEnd"/>
      <w:r w:rsidRPr="006F6EEB">
        <w:rPr>
          <w:rFonts w:ascii="Calibri" w:hAnsi="Calibri" w:cs="Calibri"/>
          <w:sz w:val="22"/>
          <w:szCs w:val="22"/>
        </w:rPr>
        <w:t>. zm.). Jeśli przygotowaniem posiłków zajmował się będzie podwykonawca, zobowiązany on jest spełniać warunek określony w zdaniu poprzedzającym.</w:t>
      </w:r>
    </w:p>
    <w:p w14:paraId="723BE2E2" w14:textId="77777777" w:rsidR="00C55E72" w:rsidRPr="006F6EEB" w:rsidRDefault="00C55E72" w:rsidP="00221EA7">
      <w:pPr>
        <w:numPr>
          <w:ilvl w:val="0"/>
          <w:numId w:val="60"/>
        </w:numPr>
        <w:tabs>
          <w:tab w:val="left" w:pos="0"/>
        </w:tabs>
        <w:suppressAutoHyphens w:val="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W celu weryfikacji zatrudnienia przez Wykonawcę lub podwykonawcę osób, o których mowa w ust. 1, na podstawie umowy o pracę, Zamawiający może żądać:</w:t>
      </w:r>
    </w:p>
    <w:p w14:paraId="7E7BDA08" w14:textId="77777777" w:rsidR="00C55E72" w:rsidRPr="006F6EEB" w:rsidRDefault="00C55E72" w:rsidP="00221EA7">
      <w:pPr>
        <w:pStyle w:val="Akapitzlist"/>
        <w:numPr>
          <w:ilvl w:val="0"/>
          <w:numId w:val="61"/>
        </w:numPr>
        <w:tabs>
          <w:tab w:val="num" w:pos="785"/>
        </w:tabs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oświadczenia zatrudnionego pracownika,</w:t>
      </w:r>
    </w:p>
    <w:p w14:paraId="70684E54" w14:textId="77777777" w:rsidR="00C55E72" w:rsidRPr="00FE1EE1" w:rsidRDefault="00C55E72" w:rsidP="00221EA7">
      <w:pPr>
        <w:pStyle w:val="Akapitzlist"/>
        <w:numPr>
          <w:ilvl w:val="0"/>
          <w:numId w:val="61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oświadczenia Wykonawcy lub podwykonawcy o zatrudnieniu pracownika na podstawie umowy</w:t>
      </w:r>
      <w:r w:rsidRPr="00FE1EE1">
        <w:rPr>
          <w:rFonts w:ascii="Calibri" w:hAnsi="Calibri" w:cs="Calibri"/>
          <w:sz w:val="22"/>
          <w:szCs w:val="22"/>
        </w:rPr>
        <w:br/>
        <w:t>o pracę,</w:t>
      </w:r>
    </w:p>
    <w:p w14:paraId="6C91DC3B" w14:textId="77777777" w:rsidR="00C55E72" w:rsidRPr="00FE1EE1" w:rsidRDefault="00C55E72" w:rsidP="00221EA7">
      <w:pPr>
        <w:pStyle w:val="Akapitzlist"/>
        <w:numPr>
          <w:ilvl w:val="0"/>
          <w:numId w:val="61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32BABD0B" w14:textId="77777777" w:rsidR="00C55E72" w:rsidRDefault="00C55E72" w:rsidP="00221EA7">
      <w:pPr>
        <w:pStyle w:val="Akapitzlist"/>
        <w:numPr>
          <w:ilvl w:val="0"/>
          <w:numId w:val="61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0F32158" w14:textId="77777777" w:rsidR="00C55E72" w:rsidRDefault="00C55E72" w:rsidP="00C55E72">
      <w:pPr>
        <w:rPr>
          <w:rFonts w:ascii="Calibri" w:hAnsi="Calibri" w:cs="Calibri"/>
          <w:b/>
          <w:sz w:val="22"/>
          <w:szCs w:val="22"/>
        </w:rPr>
      </w:pPr>
    </w:p>
    <w:p w14:paraId="4A52F859" w14:textId="77777777" w:rsidR="00C55E72" w:rsidRPr="00BB6B13" w:rsidRDefault="00C55E72" w:rsidP="00C55E72">
      <w:pPr>
        <w:jc w:val="center"/>
      </w:pPr>
      <w:r>
        <w:rPr>
          <w:rFonts w:ascii="Calibri" w:hAnsi="Calibri" w:cs="Calibri"/>
          <w:b/>
          <w:sz w:val="22"/>
          <w:szCs w:val="22"/>
        </w:rPr>
        <w:t>§ 8. Zmiany umowy</w:t>
      </w:r>
    </w:p>
    <w:p w14:paraId="6C0E3DD4" w14:textId="77777777" w:rsidR="00C55E72" w:rsidRPr="006F6EEB" w:rsidRDefault="00C55E72" w:rsidP="00221EA7">
      <w:pPr>
        <w:pStyle w:val="Akapitzlist"/>
        <w:numPr>
          <w:ilvl w:val="0"/>
          <w:numId w:val="62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Zakazuje się zmian postanowień zawartej umowy w stosunku do treści oferty, na podstawie której dokonano wyboru Wykonawcy, z zastrzeżeniem postanowień ust. 2.</w:t>
      </w:r>
    </w:p>
    <w:p w14:paraId="7966E380" w14:textId="77777777" w:rsidR="00C55E72" w:rsidRPr="006F6EEB" w:rsidRDefault="00C55E72" w:rsidP="00221EA7">
      <w:pPr>
        <w:pStyle w:val="Akapitzlist"/>
        <w:numPr>
          <w:ilvl w:val="0"/>
          <w:numId w:val="62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Dopuszczalna jest zmiana umowy:</w:t>
      </w:r>
    </w:p>
    <w:p w14:paraId="7B329E82" w14:textId="77777777" w:rsidR="00C55E72" w:rsidRPr="006F6EEB" w:rsidRDefault="00C55E72" w:rsidP="00DB7A1F">
      <w:pPr>
        <w:pStyle w:val="Akapitzlist"/>
        <w:numPr>
          <w:ilvl w:val="5"/>
          <w:numId w:val="58"/>
        </w:numPr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oparciu o przepis art. 455 ust. 1 pkt 1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.), jeżeli zmiana warunków wykonania umowy jest konsekwencją wystąpienia co najmniej jednej z okoliczności wymienionych poniżej, z uwzględnieniem warunków ich wprowadzenia: </w:t>
      </w:r>
    </w:p>
    <w:p w14:paraId="5FF7C88D" w14:textId="77777777" w:rsidR="00C55E72" w:rsidRPr="006F6EEB" w:rsidRDefault="00C55E72" w:rsidP="00221EA7">
      <w:pPr>
        <w:pStyle w:val="Akapitzlist"/>
        <w:numPr>
          <w:ilvl w:val="0"/>
          <w:numId w:val="63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siły wyższej mającej bezpośredni, udokumentowany wpływ na realizację przedmiotowego zamówienia, w tym przede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siły, </w:t>
      </w:r>
    </w:p>
    <w:p w14:paraId="3FD5B5A5" w14:textId="77777777" w:rsidR="00C55E72" w:rsidRPr="006F6EEB" w:rsidRDefault="00C55E72" w:rsidP="00221EA7">
      <w:pPr>
        <w:pStyle w:val="Akapitzlist"/>
        <w:numPr>
          <w:ilvl w:val="0"/>
          <w:numId w:val="63"/>
        </w:numPr>
        <w:jc w:val="both"/>
      </w:pPr>
      <w:r w:rsidRPr="006F6EEB">
        <w:rPr>
          <w:rFonts w:ascii="Calibri" w:hAnsi="Calibri" w:cs="Calibri"/>
          <w:sz w:val="22"/>
          <w:szCs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p w14:paraId="04A64E6A" w14:textId="77777777" w:rsidR="00C55E72" w:rsidRPr="006F6EEB" w:rsidRDefault="00C55E72" w:rsidP="00221EA7">
      <w:pPr>
        <w:pStyle w:val="Akapitzlist"/>
        <w:numPr>
          <w:ilvl w:val="0"/>
          <w:numId w:val="63"/>
        </w:numPr>
        <w:jc w:val="both"/>
      </w:pPr>
      <w:r w:rsidRPr="006F6EEB">
        <w:rPr>
          <w:rFonts w:ascii="Calibri" w:hAnsi="Calibri" w:cs="Calibri"/>
          <w:sz w:val="22"/>
          <w:szCs w:val="22"/>
        </w:rPr>
        <w:t>nastąpi zmiana nominalnego wynagrodzenia Wykonawcy w sytuacji, gdy zostanie zwiększona liczba osób skierowanych do korzystania z posiłków lub też szacunkowa ilość posiłków przyjęta do podstawy wyliczenia wynagrodzenia,</w:t>
      </w:r>
    </w:p>
    <w:p w14:paraId="7B1AF951" w14:textId="77777777" w:rsidR="00C55E72" w:rsidRPr="006F6EEB" w:rsidRDefault="00C55E72" w:rsidP="00DB7A1F">
      <w:pPr>
        <w:pStyle w:val="Akapitzlist"/>
        <w:numPr>
          <w:ilvl w:val="5"/>
          <w:numId w:val="58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zachodzi co najmniej jedna z okoliczności wymienionych w art. 455 ust. 1 pkt 2-4, oraz art. 455 ust.2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., z zastrzeżeniem wskazanych w tych przepisach dopuszczalnych granic zmian umowy.</w:t>
      </w:r>
    </w:p>
    <w:p w14:paraId="58E6180D" w14:textId="77777777" w:rsidR="003F1773" w:rsidRPr="003F1773" w:rsidRDefault="00C55E72" w:rsidP="003F1773">
      <w:pPr>
        <w:pStyle w:val="Akapitzlist"/>
        <w:numPr>
          <w:ilvl w:val="0"/>
          <w:numId w:val="62"/>
        </w:numPr>
        <w:tabs>
          <w:tab w:val="num" w:pos="-361"/>
        </w:tabs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Wykonawca zobowiązany jest niezwłocznie, nie później niż w ciągu 7 dni od dnia wystąpienia okoliczności uzasadniających zastosowanie zapisów ust. 2, złożyć do Zamawiającego umotywowany, pisemny </w:t>
      </w:r>
      <w:r w:rsidRPr="003F1773">
        <w:rPr>
          <w:rFonts w:ascii="Calibri" w:hAnsi="Calibri" w:cs="Calibri"/>
          <w:sz w:val="22"/>
          <w:szCs w:val="22"/>
        </w:rPr>
        <w:t>wniosek o dokonanie stosownych zmian warunków wykonywania umowy.</w:t>
      </w:r>
    </w:p>
    <w:p w14:paraId="0ED7C1C5" w14:textId="77777777" w:rsidR="003F1773" w:rsidRPr="003F1773" w:rsidRDefault="00C55E72" w:rsidP="003F1773">
      <w:pPr>
        <w:pStyle w:val="Akapitzlist"/>
        <w:numPr>
          <w:ilvl w:val="0"/>
          <w:numId w:val="62"/>
        </w:numPr>
        <w:tabs>
          <w:tab w:val="num" w:pos="-361"/>
        </w:tabs>
        <w:jc w:val="both"/>
      </w:pPr>
      <w:r w:rsidRPr="003F1773">
        <w:rPr>
          <w:rFonts w:ascii="Calibri" w:hAnsi="Calibri" w:cs="Calibri"/>
          <w:sz w:val="22"/>
          <w:szCs w:val="22"/>
        </w:rPr>
        <w:t>Jeżeli w przypadku wystąpienia którejkolwiek z okoliczności wymienionych w ust. 2 konieczna będzie zmiana istotnych postanowień umowy, odpowiednie zapisy umowne zostaną stosownie zmodyfikowane, w sposób zapewniający zgodność  ze stanem faktycznym oraz z obowiązującymi przepisami prawa.</w:t>
      </w:r>
    </w:p>
    <w:p w14:paraId="2F971B1D" w14:textId="1332619F" w:rsidR="00C55E72" w:rsidRPr="006F6EEB" w:rsidRDefault="00C55E72" w:rsidP="003F1773">
      <w:pPr>
        <w:pStyle w:val="Akapitzlist"/>
        <w:numPr>
          <w:ilvl w:val="0"/>
          <w:numId w:val="62"/>
        </w:numPr>
        <w:tabs>
          <w:tab w:val="num" w:pos="-361"/>
        </w:tabs>
        <w:jc w:val="both"/>
      </w:pPr>
      <w:r w:rsidRPr="003F1773">
        <w:rPr>
          <w:rFonts w:ascii="Calibri" w:hAnsi="Calibri" w:cs="Calibri"/>
          <w:sz w:val="22"/>
          <w:szCs w:val="22"/>
        </w:rPr>
        <w:t xml:space="preserve">Wszystkie zmiany umowy dokonywane będą </w:t>
      </w:r>
      <w:r w:rsidRPr="003F1773">
        <w:rPr>
          <w:rFonts w:ascii="Calibri" w:hAnsi="Calibri" w:cs="Calibri"/>
          <w:sz w:val="22"/>
          <w:szCs w:val="22"/>
          <w:lang w:eastAsia="pl-PL"/>
        </w:rPr>
        <w:t>przez umocowanych przedstawicieli Zamawiającego i Wykonawcy</w:t>
      </w:r>
      <w:r w:rsidRPr="003F1773">
        <w:rPr>
          <w:rFonts w:ascii="Calibri" w:hAnsi="Calibri" w:cs="Calibri"/>
          <w:sz w:val="22"/>
          <w:szCs w:val="22"/>
        </w:rPr>
        <w:t xml:space="preserve"> w </w:t>
      </w:r>
      <w:r w:rsidRPr="006F6EEB">
        <w:rPr>
          <w:rFonts w:ascii="Calibri" w:hAnsi="Calibri" w:cs="Calibri"/>
          <w:sz w:val="22"/>
          <w:szCs w:val="22"/>
        </w:rPr>
        <w:t xml:space="preserve">formie pisemnej pod rygorem nieważności. </w:t>
      </w:r>
    </w:p>
    <w:p w14:paraId="56A10FC2" w14:textId="77777777" w:rsidR="00E219D6" w:rsidRPr="006F6EEB" w:rsidRDefault="00E219D6" w:rsidP="003F1773">
      <w:pPr>
        <w:jc w:val="both"/>
        <w:rPr>
          <w:rFonts w:ascii="Calibri" w:hAnsi="Calibri" w:cs="Calibri"/>
          <w:sz w:val="22"/>
          <w:szCs w:val="22"/>
        </w:rPr>
      </w:pPr>
    </w:p>
    <w:p w14:paraId="0557EE1D" w14:textId="77777777" w:rsidR="00D06F22" w:rsidRDefault="00D06F22" w:rsidP="003F177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A12F90" w14:textId="1DB35F33" w:rsidR="00E219D6" w:rsidRPr="003F1773" w:rsidRDefault="00E219D6" w:rsidP="003F1773">
      <w:pPr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9</w:t>
      </w:r>
      <w:r w:rsidR="003F177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Ochrona i przetwarzanie danych osobowych</w:t>
      </w:r>
    </w:p>
    <w:p w14:paraId="52AA7D41" w14:textId="77777777" w:rsidR="00E219D6" w:rsidRDefault="00E219D6" w:rsidP="0008158D">
      <w:pPr>
        <w:numPr>
          <w:ilvl w:val="0"/>
          <w:numId w:val="30"/>
        </w:numPr>
        <w:tabs>
          <w:tab w:val="left" w:pos="390"/>
        </w:tabs>
        <w:suppressAutoHyphens w:val="0"/>
        <w:ind w:left="227" w:hanging="227"/>
        <w:jc w:val="both"/>
      </w:pPr>
      <w:r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940D90" w14:textId="77777777" w:rsidR="00E219D6" w:rsidRDefault="00E219D6" w:rsidP="0008158D">
      <w:pPr>
        <w:numPr>
          <w:ilvl w:val="0"/>
          <w:numId w:val="30"/>
        </w:numPr>
        <w:tabs>
          <w:tab w:val="left" w:pos="390"/>
        </w:tabs>
        <w:suppressAutoHyphens w:val="0"/>
        <w:ind w:left="227" w:hanging="227"/>
        <w:jc w:val="both"/>
      </w:pPr>
      <w:r>
        <w:rPr>
          <w:rFonts w:ascii="Calibri" w:hAnsi="Calibri" w:cs="Calibri"/>
          <w:sz w:val="22"/>
          <w:szCs w:val="22"/>
        </w:rPr>
        <w:t xml:space="preserve">Zakres przetwarzania danych osobowych określi odrębna umowa z Wykonawcą </w:t>
      </w:r>
      <w:r>
        <w:rPr>
          <w:rFonts w:ascii="Calibri" w:hAnsi="Calibri" w:cs="Calibri"/>
          <w:sz w:val="22"/>
          <w:szCs w:val="22"/>
        </w:rPr>
        <w:br/>
        <w:t>o powierzenie przetwarzania danych osobowych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jeżeli nastąpi taka konieczność.</w:t>
      </w:r>
    </w:p>
    <w:p w14:paraId="57D93D2E" w14:textId="77777777" w:rsidR="00E219D6" w:rsidRDefault="00E219D6" w:rsidP="0008158D">
      <w:pPr>
        <w:numPr>
          <w:ilvl w:val="0"/>
          <w:numId w:val="30"/>
        </w:numPr>
        <w:tabs>
          <w:tab w:val="left" w:pos="390"/>
        </w:tabs>
        <w:suppressAutoHyphens w:val="0"/>
        <w:ind w:left="227" w:hanging="227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Niezależnie od powyższych postanowień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Wykonawca i tak w ramach realizacji zamówienia będzie gromadził dane osobowe osób uprawnionych do otrzymania posiłku, w związku z czym zobowiązany jest do ich przetwarzania zgodnie z przepisami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rozporządzenia Parlamentu Europejskiego i Rady (UE) 2016/679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color w:val="000000"/>
          <w:sz w:val="22"/>
          <w:szCs w:val="22"/>
        </w:rPr>
        <w:t xml:space="preserve"> oraz innymi obowiązującymi przepisami prawa w tym zakresie. Odpowiedzialność za naruszenie tego obowiązku ponosił będzie Wykonawca. Jeżeli jednak w związku z naruszeniem powyższego obowiązku przez Wykonawcę odpowiedzialność poniesie Zamawiający, Wykonawca zobowiązany będzie do naprawienia Zamawiającemu szkody z tego tytułu.</w:t>
      </w:r>
    </w:p>
    <w:p w14:paraId="440CEEE5" w14:textId="77777777" w:rsidR="00E219D6" w:rsidRDefault="00E219D6" w:rsidP="0008158D">
      <w:pPr>
        <w:tabs>
          <w:tab w:val="left" w:pos="0"/>
          <w:tab w:val="left" w:pos="1000"/>
        </w:tabs>
        <w:jc w:val="both"/>
        <w:rPr>
          <w:rFonts w:ascii="Calibri" w:hAnsi="Calibri" w:cs="Calibri"/>
          <w:sz w:val="22"/>
          <w:szCs w:val="22"/>
        </w:rPr>
      </w:pPr>
    </w:p>
    <w:p w14:paraId="0510FCDF" w14:textId="5DACCEF2" w:rsidR="00E219D6" w:rsidRPr="003F1773" w:rsidRDefault="00E219D6" w:rsidP="003F1773">
      <w:pPr>
        <w:jc w:val="center"/>
      </w:pPr>
      <w:r>
        <w:rPr>
          <w:rFonts w:ascii="Calibri" w:hAnsi="Calibri" w:cs="Calibri"/>
          <w:b/>
          <w:sz w:val="22"/>
          <w:szCs w:val="22"/>
        </w:rPr>
        <w:t>§ 10</w:t>
      </w:r>
      <w:r w:rsidR="003F1773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Podwykonawcy</w:t>
      </w:r>
    </w:p>
    <w:p w14:paraId="77C19D39" w14:textId="77777777" w:rsidR="00E219D6" w:rsidRDefault="00E219D6" w:rsidP="0008158D">
      <w:pPr>
        <w:numPr>
          <w:ilvl w:val="0"/>
          <w:numId w:val="31"/>
        </w:numPr>
        <w:tabs>
          <w:tab w:val="left" w:pos="225"/>
        </w:tabs>
        <w:ind w:left="227" w:hanging="227"/>
      </w:pPr>
      <w:r>
        <w:rPr>
          <w:rFonts w:ascii="Calibri" w:hAnsi="Calibri" w:cs="Calibri"/>
          <w:sz w:val="22"/>
          <w:szCs w:val="22"/>
        </w:rPr>
        <w:t xml:space="preserve">Zamawiający nie zastrzega osobistego wykonywania przedmiot umowy przez Wykonawcę. </w:t>
      </w:r>
    </w:p>
    <w:p w14:paraId="59B985F9" w14:textId="77777777" w:rsidR="00E219D6" w:rsidRDefault="00E219D6" w:rsidP="0008158D">
      <w:pPr>
        <w:numPr>
          <w:ilvl w:val="0"/>
          <w:numId w:val="31"/>
        </w:numPr>
        <w:tabs>
          <w:tab w:val="left" w:pos="225"/>
        </w:tabs>
        <w:ind w:left="227" w:hanging="227"/>
      </w:pPr>
      <w:r>
        <w:rPr>
          <w:rFonts w:ascii="Calibri" w:hAnsi="Calibri" w:cs="Calibri"/>
          <w:sz w:val="22"/>
          <w:szCs w:val="22"/>
        </w:rPr>
        <w:t xml:space="preserve">W przypadku korzystania z podwykonawców, Wykonawca zobowiązany jest wskazać ich w treści złożonej oferty, a każda zmiana podwykonawcy wymaga pisemnego powiadomienia o tym fakcie Zamawiającego w terminie do 7 dni od daty zaistnienia zmiany. </w:t>
      </w:r>
    </w:p>
    <w:p w14:paraId="3D557B72" w14:textId="77777777" w:rsidR="00E219D6" w:rsidRDefault="00E219D6" w:rsidP="0008158D">
      <w:pPr>
        <w:ind w:left="426"/>
        <w:rPr>
          <w:rFonts w:ascii="Calibri" w:hAnsi="Calibri" w:cs="Calibri"/>
          <w:sz w:val="22"/>
          <w:szCs w:val="22"/>
        </w:rPr>
      </w:pPr>
    </w:p>
    <w:p w14:paraId="136DA407" w14:textId="11AC8F6F" w:rsidR="00E219D6" w:rsidRDefault="00E219D6" w:rsidP="0008158D">
      <w:pPr>
        <w:shd w:val="clear" w:color="auto" w:fill="FFFFFF"/>
        <w:tabs>
          <w:tab w:val="left" w:pos="911"/>
        </w:tabs>
        <w:autoSpaceDE w:val="0"/>
        <w:jc w:val="center"/>
      </w:pPr>
      <w:r>
        <w:rPr>
          <w:rFonts w:ascii="Calibri" w:hAnsi="Calibri" w:cs="Sylfaen"/>
          <w:b/>
          <w:bCs/>
          <w:spacing w:val="-12"/>
          <w:sz w:val="22"/>
          <w:szCs w:val="22"/>
        </w:rPr>
        <w:t>§ 11</w:t>
      </w:r>
      <w:r w:rsidR="003F1773">
        <w:rPr>
          <w:rFonts w:ascii="Calibri" w:hAnsi="Calibri" w:cs="Sylfaen"/>
          <w:b/>
          <w:bCs/>
          <w:spacing w:val="-12"/>
          <w:sz w:val="22"/>
          <w:szCs w:val="22"/>
        </w:rPr>
        <w:t>.</w:t>
      </w:r>
      <w:r>
        <w:rPr>
          <w:rFonts w:ascii="Calibri" w:hAnsi="Calibri" w:cs="Sylfaen"/>
          <w:b/>
          <w:bCs/>
          <w:spacing w:val="-12"/>
          <w:sz w:val="22"/>
          <w:szCs w:val="22"/>
        </w:rPr>
        <w:t xml:space="preserve"> </w:t>
      </w:r>
      <w:r w:rsidR="00B21833">
        <w:rPr>
          <w:rFonts w:ascii="Calibri" w:hAnsi="Calibri" w:cs="Sylfaen"/>
          <w:b/>
          <w:bCs/>
          <w:spacing w:val="-12"/>
          <w:sz w:val="22"/>
          <w:szCs w:val="22"/>
        </w:rPr>
        <w:t>Klauzule waloryzacyjne</w:t>
      </w:r>
    </w:p>
    <w:p w14:paraId="0768A47E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Wynagrodzenie, o którym mowa w § 4 ust. 2 będzie stałe przez okres 6 miesięcy od dnia podpisania umowy.</w:t>
      </w:r>
    </w:p>
    <w:p w14:paraId="547B3AA2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 xml:space="preserve">Stosownie do treści art. 439 ust. 1 </w:t>
      </w:r>
      <w:proofErr w:type="spellStart"/>
      <w:r>
        <w:rPr>
          <w:rFonts w:ascii="Calibri" w:hAnsi="Calibri" w:cs="Sylfaen"/>
          <w:sz w:val="22"/>
          <w:szCs w:val="22"/>
        </w:rPr>
        <w:t>u.p.z.p</w:t>
      </w:r>
      <w:proofErr w:type="spellEnd"/>
      <w:r>
        <w:rPr>
          <w:rFonts w:ascii="Calibri" w:hAnsi="Calibri" w:cs="Sylfaen"/>
          <w:sz w:val="22"/>
          <w:szCs w:val="22"/>
        </w:rPr>
        <w:t>.  zmiana wynagrodzenia może nastąpić w przypadku zmiany kosztów związanych z realizacją zamówienia.</w:t>
      </w:r>
    </w:p>
    <w:p w14:paraId="16852FEC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Przez zmianę kosztów, o której mowa w ust. 2 rozumie się wzrost odpowiednio kosztów, jak i ich obniżenie, względem kosztów przyjętych w celu ustalenia wynagrodzenia Wykonawcy zawartego w ofercie.</w:t>
      </w:r>
    </w:p>
    <w:p w14:paraId="0E8C26C3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Poziom zmiany ceny materiałów lub kosztów, określonych w ust. 2 uprawniający Strony umowy do żądania zmiany wynagrodzenia wynosi co najmniej 10%.</w:t>
      </w:r>
    </w:p>
    <w:p w14:paraId="31B7B8E5" w14:textId="123C3E7D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Maksymalna wartość zmiany wynagrodzenia, o której mowa w ust. 2</w:t>
      </w:r>
      <w:r w:rsidR="00B21833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nie może przekroczyć 20% wysokości wynagrodzenia, o którym mowa w § 4 ust. 2.</w:t>
      </w:r>
    </w:p>
    <w:p w14:paraId="703CE98D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 xml:space="preserve">Zmiana wynagrodzenia może nastąpić po upływie 6 miesięcy od dnia zawarcia umowy na podstawie opublikowanego w Dzienniku Urzędowym przez Prezesa Głównego Urzędu Statystycznego obwieszczenia w sprawie średniorocznego wskaźnika cen towarów i usług konsumpcyjnych. </w:t>
      </w:r>
    </w:p>
    <w:p w14:paraId="6BD8C78C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Zmiana wynagrodzenia nastąpi na wniosek Strony o wartość wskaźnika, o którym mowa w ust. 6 w stosunku do wynagrodzenia, o którym mowa w § 4 ust. 2 z uwzględnieniem zasad wynikających z ust. 9.</w:t>
      </w:r>
    </w:p>
    <w:p w14:paraId="766C337A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Waloryzacja wynagrodzenia może nastąpić pod warunkiem, że zmiana cen związanych z realizacją zamówienia ma rzeczywisty wpływ na koszt wykonania niniejszej umowy.</w:t>
      </w:r>
    </w:p>
    <w:p w14:paraId="2FFFC5A2" w14:textId="77777777" w:rsidR="00E219D6" w:rsidRDefault="00E219D6" w:rsidP="0008158D">
      <w:pPr>
        <w:numPr>
          <w:ilvl w:val="0"/>
          <w:numId w:val="32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Sylfaen"/>
          <w:sz w:val="22"/>
          <w:szCs w:val="22"/>
        </w:rPr>
        <w:t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024DAA80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92B163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024C13" w14:textId="5AACAA26" w:rsidR="00E219D6" w:rsidRPr="00882DDB" w:rsidRDefault="00E219D6" w:rsidP="00882DDB">
      <w:pPr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12</w:t>
      </w:r>
      <w:r w:rsidR="00B21833">
        <w:rPr>
          <w:rFonts w:ascii="Calibri" w:hAnsi="Calibri" w:cs="Calibri"/>
          <w:b/>
          <w:sz w:val="22"/>
          <w:szCs w:val="22"/>
        </w:rPr>
        <w:t>.</w:t>
      </w:r>
      <w:r w:rsidR="00882DDB">
        <w:t xml:space="preserve"> </w:t>
      </w:r>
      <w:r>
        <w:rPr>
          <w:rFonts w:ascii="Calibri" w:hAnsi="Calibri" w:cs="Calibri"/>
          <w:b/>
          <w:sz w:val="22"/>
          <w:szCs w:val="22"/>
        </w:rPr>
        <w:t>Rozstrzyg</w:t>
      </w:r>
      <w:r w:rsidR="00B21833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>ie sporów</w:t>
      </w:r>
    </w:p>
    <w:p w14:paraId="5D2D5748" w14:textId="77777777" w:rsidR="00E219D6" w:rsidRDefault="00E219D6" w:rsidP="0008158D">
      <w:pPr>
        <w:widowControl w:val="0"/>
        <w:numPr>
          <w:ilvl w:val="0"/>
          <w:numId w:val="33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2F7A5207" w14:textId="77777777" w:rsidR="00E219D6" w:rsidRDefault="00E219D6" w:rsidP="0008158D">
      <w:pPr>
        <w:widowControl w:val="0"/>
        <w:numPr>
          <w:ilvl w:val="0"/>
          <w:numId w:val="33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Zamawiający ma obowiązek do pisemnego ustosunkowania się w terminie 21 dni od daty zgłoszenia roszczenia.</w:t>
      </w:r>
    </w:p>
    <w:p w14:paraId="02A9AD77" w14:textId="77777777" w:rsidR="00E219D6" w:rsidRDefault="00E219D6" w:rsidP="0008158D">
      <w:pPr>
        <w:widowControl w:val="0"/>
        <w:numPr>
          <w:ilvl w:val="0"/>
          <w:numId w:val="33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6AAC4215" w14:textId="5474E293" w:rsidR="00E219D6" w:rsidRPr="00D06F22" w:rsidRDefault="00E219D6" w:rsidP="00D06F22">
      <w:pPr>
        <w:widowControl w:val="0"/>
        <w:numPr>
          <w:ilvl w:val="0"/>
          <w:numId w:val="33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Do rozpoznania sporów mogących wyniknąć z realizacji niniejszej umowy właściwy jest</w:t>
      </w:r>
      <w:r>
        <w:rPr>
          <w:rFonts w:ascii="Calibri" w:hAnsi="Calibri" w:cs="Calibri"/>
          <w:sz w:val="22"/>
          <w:szCs w:val="22"/>
        </w:rPr>
        <w:br/>
        <w:t>w pierwszej instancji sąd powszechny wg miejsca siedziby Zamawiającego.</w:t>
      </w:r>
    </w:p>
    <w:p w14:paraId="6D701C9B" w14:textId="77777777" w:rsidR="00E219D6" w:rsidRDefault="00E219D6" w:rsidP="0008158D">
      <w:pPr>
        <w:jc w:val="center"/>
        <w:rPr>
          <w:rFonts w:ascii="Calibri" w:hAnsi="Calibri"/>
          <w:sz w:val="22"/>
          <w:szCs w:val="22"/>
        </w:rPr>
      </w:pPr>
    </w:p>
    <w:p w14:paraId="6D7502E3" w14:textId="3556733C" w:rsidR="00E219D6" w:rsidRPr="00882DDB" w:rsidRDefault="00E219D6" w:rsidP="00882DDB">
      <w:pPr>
        <w:jc w:val="center"/>
      </w:pPr>
      <w:r>
        <w:rPr>
          <w:rFonts w:ascii="Calibri" w:hAnsi="Calibri" w:cs="Calibri"/>
          <w:b/>
          <w:sz w:val="22"/>
          <w:szCs w:val="22"/>
        </w:rPr>
        <w:t>§ 13</w:t>
      </w:r>
      <w:r w:rsidR="00882D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Postanowienia końcowe</w:t>
      </w:r>
    </w:p>
    <w:p w14:paraId="3CFCA9EA" w14:textId="77777777" w:rsidR="00E219D6" w:rsidRDefault="00E219D6" w:rsidP="0008158D">
      <w:pPr>
        <w:widowControl w:val="0"/>
        <w:numPr>
          <w:ilvl w:val="0"/>
          <w:numId w:val="34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Cywilnego.</w:t>
      </w:r>
    </w:p>
    <w:p w14:paraId="440F4728" w14:textId="77777777" w:rsidR="00E219D6" w:rsidRDefault="00E219D6" w:rsidP="0008158D">
      <w:pPr>
        <w:widowControl w:val="0"/>
        <w:numPr>
          <w:ilvl w:val="0"/>
          <w:numId w:val="34"/>
        </w:numPr>
        <w:tabs>
          <w:tab w:val="left" w:pos="285"/>
        </w:tabs>
        <w:ind w:left="283" w:hanging="283"/>
        <w:jc w:val="both"/>
      </w:pPr>
      <w:r>
        <w:rPr>
          <w:rFonts w:ascii="Calibri" w:hAnsi="Calibri" w:cs="Calibri"/>
          <w:sz w:val="22"/>
          <w:szCs w:val="22"/>
        </w:rPr>
        <w:t>Umowę sporządzono w 3 jednobrzmiących egzemplarzach, z czego 2 egzemplarze otrzymuje Zamawiający i 1 egzemplarz Wykonawca.</w:t>
      </w:r>
    </w:p>
    <w:p w14:paraId="19299882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6BCC77EF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1E21FB52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18B3370F" w14:textId="77777777" w:rsidR="00E219D6" w:rsidRDefault="00E219D6" w:rsidP="0008158D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714"/>
        <w:gridCol w:w="3142"/>
      </w:tblGrid>
      <w:tr w:rsidR="008D50CF" w14:paraId="2663F35A" w14:textId="77777777">
        <w:tc>
          <w:tcPr>
            <w:tcW w:w="3214" w:type="dxa"/>
            <w:shd w:val="clear" w:color="auto" w:fill="auto"/>
          </w:tcPr>
          <w:p w14:paraId="2E53EBC1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714" w:type="dxa"/>
            <w:shd w:val="clear" w:color="auto" w:fill="auto"/>
          </w:tcPr>
          <w:p w14:paraId="64881285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533B5620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8D50CF" w14:paraId="77F83E13" w14:textId="77777777">
        <w:tc>
          <w:tcPr>
            <w:tcW w:w="3214" w:type="dxa"/>
            <w:shd w:val="clear" w:color="auto" w:fill="auto"/>
          </w:tcPr>
          <w:p w14:paraId="637B827C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714" w:type="dxa"/>
            <w:shd w:val="clear" w:color="auto" w:fill="auto"/>
          </w:tcPr>
          <w:p w14:paraId="1449B122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6A1D0FE9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Wykonawca</w:t>
            </w:r>
          </w:p>
        </w:tc>
      </w:tr>
    </w:tbl>
    <w:p w14:paraId="09725657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02670FC4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46D4829B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61A35B30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52EE19FA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136767FC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010CF210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i/>
          <w:sz w:val="22"/>
          <w:szCs w:val="22"/>
        </w:rPr>
      </w:pPr>
    </w:p>
    <w:p w14:paraId="68AEF62C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1B26F631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0BF6C93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AB514C7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FEAD3CF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ECC8AE8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17F9D6E7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6B60F9E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718206F9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245271D9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9E6612F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62B0943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1C0F2A3B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CD3D993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364EA276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1BB5C57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BD2366C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1A7E8549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2CC06E6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831516C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70D96B5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F5B7737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22F9748A" w14:textId="77777777" w:rsidR="00E219D6" w:rsidRDefault="00E219D6" w:rsidP="0008158D">
      <w:pPr>
        <w:tabs>
          <w:tab w:val="left" w:pos="5595"/>
        </w:tabs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1B7A4E66" w14:textId="77777777" w:rsidR="00E219D6" w:rsidRDefault="00E219D6" w:rsidP="00882DDB">
      <w:pPr>
        <w:tabs>
          <w:tab w:val="left" w:pos="5595"/>
        </w:tabs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3E1E4CB0" w14:textId="77777777" w:rsidR="00E219D6" w:rsidRDefault="00E219D6" w:rsidP="0008158D">
      <w:pPr>
        <w:sectPr w:rsidR="00E219D6">
          <w:pgSz w:w="11906" w:h="16838"/>
          <w:pgMar w:top="1134" w:right="1121" w:bottom="1134" w:left="1170" w:header="708" w:footer="708" w:gutter="0"/>
          <w:cols w:space="708"/>
          <w:docGrid w:linePitch="360"/>
        </w:sectPr>
      </w:pPr>
    </w:p>
    <w:p w14:paraId="2B70C72B" w14:textId="77777777" w:rsidR="00E219D6" w:rsidRDefault="00E219D6" w:rsidP="0008158D">
      <w:pPr>
        <w:jc w:val="center"/>
      </w:pPr>
      <w:r>
        <w:rPr>
          <w:rFonts w:ascii="Calibri" w:hAnsi="Calibri" w:cs="Calibri"/>
          <w:sz w:val="28"/>
          <w:szCs w:val="28"/>
          <w:lang w:eastAsia="ar-SA"/>
        </w:rPr>
        <w:lastRenderedPageBreak/>
        <w:t>UMOWA Nr ……………/PS/…………………..</w:t>
      </w:r>
    </w:p>
    <w:p w14:paraId="20957E30" w14:textId="77777777" w:rsidR="00E219D6" w:rsidRDefault="00E219D6" w:rsidP="0008158D">
      <w:pPr>
        <w:jc w:val="center"/>
      </w:pPr>
      <w:r>
        <w:rPr>
          <w:rFonts w:ascii="Calibri" w:eastAsia="Calibri" w:hAnsi="Calibri" w:cs="Calibri"/>
          <w:b/>
          <w:sz w:val="28"/>
          <w:szCs w:val="28"/>
          <w:lang w:eastAsia="ar-SA"/>
        </w:rPr>
        <w:t>zawarta w dniu ……………………….. r. w Lubawce</w:t>
      </w:r>
    </w:p>
    <w:p w14:paraId="2216A871" w14:textId="77777777" w:rsidR="00E219D6" w:rsidRDefault="00E219D6" w:rsidP="0008158D">
      <w:pPr>
        <w:rPr>
          <w:rFonts w:ascii="Calibri" w:eastAsia="Calibri" w:hAnsi="Calibri" w:cs="Calibri"/>
          <w:i/>
          <w:sz w:val="22"/>
          <w:szCs w:val="22"/>
        </w:rPr>
      </w:pPr>
    </w:p>
    <w:p w14:paraId="5A48C8F2" w14:textId="77777777" w:rsidR="00E219D6" w:rsidRDefault="00E219D6" w:rsidP="0008158D">
      <w:r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3551DA36" w14:textId="6A0100C6" w:rsidR="00E219D6" w:rsidRPr="006F6EEB" w:rsidRDefault="00E219D6" w:rsidP="0008158D">
      <w:pPr>
        <w:widowControl w:val="0"/>
        <w:jc w:val="both"/>
      </w:pPr>
      <w:r>
        <w:rPr>
          <w:rFonts w:ascii="Calibri" w:eastAsia="SimSun" w:hAnsi="Calibri" w:cs="Calibri"/>
          <w:b/>
          <w:bCs/>
          <w:sz w:val="22"/>
          <w:szCs w:val="22"/>
        </w:rPr>
        <w:t>Gminą Lubawka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- Miejsko Gminny Ośrodek Pomocy Społecznej</w:t>
      </w:r>
      <w:r>
        <w:rPr>
          <w:rFonts w:ascii="Calibri" w:eastAsia="SimSun" w:hAnsi="Calibri" w:cs="Calibri"/>
          <w:b/>
          <w:bCs/>
          <w:sz w:val="22"/>
          <w:szCs w:val="22"/>
        </w:rPr>
        <w:t xml:space="preserve">, z siedzibą w Lubawce 58-420, </w:t>
      </w:r>
      <w:r>
        <w:rPr>
          <w:rFonts w:ascii="Calibri" w:eastAsia="SimSun" w:hAnsi="Calibri" w:cs="Calibri"/>
          <w:b/>
          <w:bCs/>
          <w:sz w:val="22"/>
          <w:szCs w:val="22"/>
        </w:rPr>
        <w:br/>
      </w:r>
      <w:r w:rsidR="005D3290" w:rsidRPr="006F6EEB">
        <w:rPr>
          <w:rFonts w:ascii="Calibri" w:eastAsia="SimSun" w:hAnsi="Calibri" w:cs="Calibri"/>
          <w:b/>
          <w:bCs/>
          <w:sz w:val="22"/>
          <w:szCs w:val="22"/>
        </w:rPr>
        <w:t>ul. Dworcowa 33</w:t>
      </w:r>
      <w:r w:rsidRPr="006F6EEB">
        <w:rPr>
          <w:rFonts w:ascii="Calibri" w:eastAsia="SimSun" w:hAnsi="Calibri" w:cs="Calibri"/>
          <w:b/>
          <w:bCs/>
          <w:sz w:val="22"/>
          <w:szCs w:val="22"/>
        </w:rPr>
        <w:t xml:space="preserve">, 58-420 Lubawka </w:t>
      </w:r>
      <w:r w:rsidRPr="006F6EEB">
        <w:rPr>
          <w:rFonts w:ascii="Calibri" w:eastAsia="SimSun" w:hAnsi="Calibri" w:cs="Calibri"/>
          <w:sz w:val="22"/>
          <w:szCs w:val="22"/>
        </w:rPr>
        <w:t>NIP: 614-10-01-909 REGON: 230821339 w której imieniu działa:</w:t>
      </w:r>
    </w:p>
    <w:p w14:paraId="202D0B7B" w14:textId="77777777" w:rsidR="00E219D6" w:rsidRPr="006F6EEB" w:rsidRDefault="00E219D6" w:rsidP="0008158D">
      <w:pPr>
        <w:widowControl w:val="0"/>
        <w:jc w:val="both"/>
      </w:pPr>
      <w:r w:rsidRPr="006F6EEB">
        <w:rPr>
          <w:rFonts w:ascii="Calibri" w:eastAsia="SimSun" w:hAnsi="Calibri" w:cs="Calibri"/>
          <w:sz w:val="22"/>
          <w:szCs w:val="22"/>
        </w:rPr>
        <w:t>Aldona Popardowska -  Kierownik Miejsko-Gminnego Ośrodka Pomocy Społecznej w Lubawce,</w:t>
      </w:r>
    </w:p>
    <w:p w14:paraId="7B1E3A8F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przy kontrasygnacie Sylwii Gniadek – Głównego Księgowego MGOPS w Lubawce</w:t>
      </w:r>
    </w:p>
    <w:p w14:paraId="51B967B9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 xml:space="preserve">zwaną w dalszej części umowy </w:t>
      </w:r>
      <w:r>
        <w:rPr>
          <w:rFonts w:ascii="Calibri" w:eastAsia="SimSun" w:hAnsi="Calibri" w:cs="Calibri"/>
          <w:b/>
          <w:sz w:val="22"/>
          <w:szCs w:val="22"/>
        </w:rPr>
        <w:t>"</w:t>
      </w:r>
      <w:r>
        <w:rPr>
          <w:rFonts w:ascii="Calibri" w:eastAsia="SimSun" w:hAnsi="Calibri" w:cs="Calibri"/>
          <w:b/>
          <w:bCs/>
          <w:sz w:val="22"/>
          <w:szCs w:val="22"/>
        </w:rPr>
        <w:t>Zamawiającym".</w:t>
      </w:r>
    </w:p>
    <w:p w14:paraId="50CD1413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i/>
          <w:iCs/>
          <w:sz w:val="22"/>
          <w:szCs w:val="22"/>
        </w:rPr>
        <w:t>a</w:t>
      </w:r>
    </w:p>
    <w:p w14:paraId="6687FE02" w14:textId="77777777" w:rsidR="00E219D6" w:rsidRDefault="00E219D6" w:rsidP="0008158D">
      <w:pPr>
        <w:widowControl w:val="0"/>
        <w:jc w:val="both"/>
      </w:pPr>
      <w:r>
        <w:rPr>
          <w:rFonts w:ascii="Calibri" w:eastAsia="SimSun" w:hAnsi="Calibri" w:cs="Calibri"/>
          <w:sz w:val="22"/>
          <w:szCs w:val="22"/>
        </w:rPr>
        <w:t>………………………………………..</w:t>
      </w:r>
    </w:p>
    <w:p w14:paraId="0A287C27" w14:textId="77777777" w:rsidR="00E219D6" w:rsidRDefault="00E219D6" w:rsidP="0008158D">
      <w:pPr>
        <w:widowControl w:val="0"/>
      </w:pPr>
      <w:r>
        <w:rPr>
          <w:rFonts w:ascii="Calibri" w:eastAsia="SimSun" w:hAnsi="Calibri" w:cs="Calibri"/>
          <w:sz w:val="22"/>
          <w:szCs w:val="22"/>
        </w:rPr>
        <w:t>zwaną/</w:t>
      </w:r>
      <w:proofErr w:type="spellStart"/>
      <w:r>
        <w:rPr>
          <w:rFonts w:ascii="Calibri" w:eastAsia="SimSun" w:hAnsi="Calibri" w:cs="Calibri"/>
          <w:sz w:val="22"/>
          <w:szCs w:val="22"/>
        </w:rPr>
        <w:t>ym</w:t>
      </w:r>
      <w:proofErr w:type="spellEnd"/>
      <w:r>
        <w:rPr>
          <w:rFonts w:ascii="Calibri" w:eastAsia="SimSun" w:hAnsi="Calibri" w:cs="Calibri"/>
          <w:sz w:val="22"/>
          <w:szCs w:val="22"/>
        </w:rPr>
        <w:t xml:space="preserve"> w dalszej części umowy </w:t>
      </w:r>
      <w:r>
        <w:rPr>
          <w:rFonts w:ascii="Calibri" w:eastAsia="SimSun" w:hAnsi="Calibri" w:cs="Calibri"/>
          <w:b/>
          <w:bCs/>
          <w:sz w:val="22"/>
          <w:szCs w:val="22"/>
        </w:rPr>
        <w:t>„Wykonawcą”</w:t>
      </w:r>
    </w:p>
    <w:p w14:paraId="4E2FAD73" w14:textId="77777777" w:rsidR="00E219D6" w:rsidRDefault="00E219D6" w:rsidP="0008158D">
      <w:pPr>
        <w:widowControl w:val="0"/>
        <w:rPr>
          <w:rFonts w:ascii="Calibri" w:eastAsia="SimSun" w:hAnsi="Calibri" w:cs="Calibri"/>
          <w:sz w:val="22"/>
          <w:szCs w:val="22"/>
        </w:rPr>
      </w:pPr>
    </w:p>
    <w:p w14:paraId="161DE0FB" w14:textId="18CC19D5" w:rsidR="00E219D6" w:rsidRPr="006F6EEB" w:rsidRDefault="00E219D6" w:rsidP="0008158D">
      <w:pPr>
        <w:jc w:val="both"/>
      </w:pPr>
      <w:r>
        <w:rPr>
          <w:rFonts w:ascii="Calibri" w:eastAsia="Calibri" w:hAnsi="Calibri" w:cs="Calibri"/>
          <w:sz w:val="22"/>
          <w:szCs w:val="22"/>
        </w:rPr>
        <w:t>W związku z wyborem oferty Wykonawcy w wyniku postępowania o udzielenie zamówienia publicznego przeprowadzonego</w:t>
      </w:r>
      <w:r>
        <w:rPr>
          <w:rFonts w:ascii="Calibri" w:eastAsia="Calibri" w:hAnsi="Calibri" w:cs="Calibri"/>
          <w:i/>
          <w:sz w:val="22"/>
          <w:szCs w:val="22"/>
        </w:rPr>
        <w:t xml:space="preserve"> zgodnie z art. 275 pkt. 1 w zw. z art. 359 ust. 2 ustawy z dnia 11 września 2019 r.  Prawo Zamówień Publicznych (Dz. U. z 202</w:t>
      </w:r>
      <w:r w:rsidR="00B5319E">
        <w:rPr>
          <w:rFonts w:ascii="Calibri" w:eastAsia="Calibri" w:hAnsi="Calibri" w:cs="Calibri"/>
          <w:i/>
          <w:sz w:val="22"/>
          <w:szCs w:val="22"/>
        </w:rPr>
        <w:t>4</w:t>
      </w:r>
      <w:r>
        <w:rPr>
          <w:rFonts w:ascii="Calibri" w:eastAsia="Calibri" w:hAnsi="Calibri" w:cs="Calibri"/>
          <w:i/>
          <w:sz w:val="22"/>
          <w:szCs w:val="22"/>
        </w:rPr>
        <w:t xml:space="preserve"> poz.</w:t>
      </w:r>
      <w:r w:rsidR="00B5319E">
        <w:rPr>
          <w:rFonts w:ascii="Calibri" w:eastAsia="Calibri" w:hAnsi="Calibri" w:cs="Calibri"/>
          <w:i/>
          <w:sz w:val="22"/>
          <w:szCs w:val="22"/>
        </w:rPr>
        <w:t xml:space="preserve"> 1320</w:t>
      </w:r>
      <w:r>
        <w:rPr>
          <w:rFonts w:ascii="Calibri" w:eastAsia="Calibri" w:hAnsi="Calibri" w:cs="Calibri"/>
          <w:i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 xml:space="preserve">zawarta została </w:t>
      </w:r>
      <w:r w:rsidRPr="006F6EEB">
        <w:rPr>
          <w:rFonts w:ascii="Calibri" w:eastAsia="Calibri" w:hAnsi="Calibri" w:cs="Calibri"/>
          <w:sz w:val="22"/>
          <w:szCs w:val="22"/>
        </w:rPr>
        <w:t>umowa</w:t>
      </w:r>
      <w:r w:rsidR="00D7401D" w:rsidRPr="006F6EEB">
        <w:rPr>
          <w:rFonts w:ascii="Calibri" w:eastAsia="Calibri" w:hAnsi="Calibri" w:cs="Calibri"/>
          <w:sz w:val="22"/>
          <w:szCs w:val="22"/>
        </w:rPr>
        <w:t xml:space="preserve"> dotycząca Części III zamówienia o</w:t>
      </w:r>
      <w:r w:rsidRPr="006F6EEB">
        <w:rPr>
          <w:rFonts w:ascii="Calibri" w:eastAsia="Calibri" w:hAnsi="Calibri" w:cs="Calibri"/>
          <w:sz w:val="22"/>
          <w:szCs w:val="22"/>
        </w:rPr>
        <w:t xml:space="preserve"> następującej treści:</w:t>
      </w:r>
    </w:p>
    <w:p w14:paraId="134CCC9C" w14:textId="77777777" w:rsidR="00E219D6" w:rsidRDefault="00E219D6" w:rsidP="0008158D">
      <w:pPr>
        <w:jc w:val="both"/>
        <w:rPr>
          <w:rFonts w:ascii="Calibri" w:hAnsi="Calibri" w:cs="Calibri"/>
          <w:sz w:val="22"/>
          <w:szCs w:val="22"/>
        </w:rPr>
      </w:pPr>
    </w:p>
    <w:p w14:paraId="045244D5" w14:textId="16FA63D4" w:rsidR="00E219D6" w:rsidRPr="006F6EEB" w:rsidRDefault="00E219D6" w:rsidP="0008158D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§</w:t>
      </w:r>
      <w:r w:rsidR="00B54970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B54970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F6EEB">
        <w:rPr>
          <w:rFonts w:ascii="Calibri" w:eastAsia="Calibri" w:hAnsi="Calibri" w:cs="Calibri"/>
          <w:b/>
          <w:sz w:val="22"/>
          <w:szCs w:val="22"/>
        </w:rPr>
        <w:t>Przedmiot umowy</w:t>
      </w:r>
    </w:p>
    <w:p w14:paraId="63274FC8" w14:textId="5AAF5B70" w:rsidR="00E219D6" w:rsidRPr="006F6EEB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eastAsia="Calibri" w:hAnsi="Calibri" w:cs="Calibri"/>
          <w:spacing w:val="-2"/>
          <w:sz w:val="22"/>
          <w:szCs w:val="22"/>
        </w:rPr>
        <w:t xml:space="preserve">Przedmiotem niniejszej umowy jest </w:t>
      </w:r>
      <w:r w:rsidRPr="006F6EEB">
        <w:rPr>
          <w:rFonts w:ascii="Calibri" w:hAnsi="Calibri" w:cs="Calibri"/>
          <w:sz w:val="22"/>
          <w:szCs w:val="22"/>
        </w:rPr>
        <w:t xml:space="preserve">przygotowywanie i dostarczanie gorącego jednodaniowego posiłku </w:t>
      </w:r>
      <w:r w:rsidR="00A678CE" w:rsidRPr="006F6EEB">
        <w:rPr>
          <w:rFonts w:ascii="Calibri" w:hAnsi="Calibri" w:cs="Calibri"/>
          <w:sz w:val="22"/>
          <w:szCs w:val="22"/>
        </w:rPr>
        <w:t xml:space="preserve">około 20 </w:t>
      </w:r>
      <w:r w:rsidRPr="006F6EEB">
        <w:rPr>
          <w:rFonts w:ascii="Calibri" w:hAnsi="Calibri" w:cs="Calibri"/>
          <w:sz w:val="22"/>
          <w:szCs w:val="22"/>
        </w:rPr>
        <w:t xml:space="preserve">uczestnikom </w:t>
      </w:r>
      <w:r w:rsidRPr="006F6EEB">
        <w:rPr>
          <w:rFonts w:ascii="Calibri" w:hAnsi="Calibri" w:cs="Calibri"/>
          <w:sz w:val="22"/>
          <w:szCs w:val="22"/>
          <w:lang w:eastAsia="pl-PL"/>
        </w:rPr>
        <w:t xml:space="preserve">Dziennego Domu Pobytu Senior+ </w:t>
      </w:r>
      <w:r w:rsidRPr="006F6EEB">
        <w:rPr>
          <w:rFonts w:ascii="Calibri" w:hAnsi="Calibri" w:cs="Calibri"/>
          <w:iCs/>
          <w:sz w:val="22"/>
          <w:szCs w:val="22"/>
          <w:lang w:eastAsia="pl-PL"/>
        </w:rPr>
        <w:t xml:space="preserve">Bukówka 50b, 58-420 Lubawka </w:t>
      </w:r>
      <w:r w:rsidRPr="006F6EEB">
        <w:rPr>
          <w:rFonts w:ascii="Calibri" w:hAnsi="Calibri" w:cs="Calibri"/>
          <w:sz w:val="22"/>
          <w:szCs w:val="22"/>
        </w:rPr>
        <w:t>w 202</w:t>
      </w:r>
      <w:r w:rsidR="004E6501">
        <w:rPr>
          <w:rFonts w:ascii="Calibri" w:hAnsi="Calibri" w:cs="Calibri"/>
          <w:sz w:val="22"/>
          <w:szCs w:val="22"/>
        </w:rPr>
        <w:t>5</w:t>
      </w:r>
      <w:r w:rsidRPr="006F6EEB">
        <w:rPr>
          <w:rFonts w:ascii="Calibri" w:hAnsi="Calibri" w:cs="Calibri"/>
          <w:sz w:val="22"/>
          <w:szCs w:val="22"/>
        </w:rPr>
        <w:t xml:space="preserve"> r., 5 dni w tygodniu od poniedziałku do piątku (z wyłączeniem dni świątecznych i dni ustawowo wolnych od pracy).</w:t>
      </w:r>
    </w:p>
    <w:p w14:paraId="762C9288" w14:textId="1FADD544" w:rsidR="00E219D6" w:rsidRPr="006F6EEB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hAnsi="Calibri" w:cs="Calibri"/>
          <w:bCs/>
          <w:sz w:val="22"/>
          <w:szCs w:val="22"/>
        </w:rPr>
        <w:t>Szacunkowa łączna ilość posiłków do wydania w czasie realizacji umowy: ok. 50</w:t>
      </w:r>
      <w:r w:rsidR="00170031">
        <w:rPr>
          <w:rFonts w:ascii="Calibri" w:hAnsi="Calibri" w:cs="Calibri"/>
          <w:bCs/>
          <w:sz w:val="22"/>
          <w:szCs w:val="22"/>
        </w:rPr>
        <w:t>4</w:t>
      </w:r>
      <w:r w:rsidRPr="006F6EEB">
        <w:rPr>
          <w:rFonts w:ascii="Calibri" w:hAnsi="Calibri" w:cs="Calibri"/>
          <w:bCs/>
          <w:sz w:val="22"/>
          <w:szCs w:val="22"/>
        </w:rPr>
        <w:t xml:space="preserve">0 posiłków </w:t>
      </w:r>
      <w:r w:rsidRPr="006F6EEB">
        <w:rPr>
          <w:rFonts w:ascii="Calibri" w:hAnsi="Calibri" w:cs="Calibri"/>
          <w:bCs/>
          <w:sz w:val="22"/>
          <w:szCs w:val="22"/>
        </w:rPr>
        <w:br/>
        <w:t>tj. średnio 20 osób dożywianych przez 25</w:t>
      </w:r>
      <w:r w:rsidR="00B5319E" w:rsidRPr="006F6EEB">
        <w:rPr>
          <w:rFonts w:ascii="Calibri" w:hAnsi="Calibri" w:cs="Calibri"/>
          <w:bCs/>
          <w:sz w:val="22"/>
          <w:szCs w:val="22"/>
        </w:rPr>
        <w:t>2</w:t>
      </w:r>
      <w:r w:rsidRPr="006F6EEB">
        <w:rPr>
          <w:rFonts w:ascii="Calibri" w:hAnsi="Calibri" w:cs="Calibri"/>
          <w:bCs/>
          <w:sz w:val="22"/>
          <w:szCs w:val="22"/>
        </w:rPr>
        <w:t xml:space="preserve"> dni.  </w:t>
      </w:r>
    </w:p>
    <w:p w14:paraId="26FE544F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hAnsi="Calibri" w:cs="Calibri"/>
          <w:bCs/>
          <w:sz w:val="22"/>
          <w:szCs w:val="22"/>
        </w:rPr>
        <w:t xml:space="preserve">Podana powyżej ilość osób jest szacunkowa i w czasie obowiązywania umowy może ulec zmianie (zmniejszeniu lub zwiększeniu). Nie stanowi to, zatem </w:t>
      </w:r>
      <w:r>
        <w:rPr>
          <w:rFonts w:ascii="Calibri" w:hAnsi="Calibri" w:cs="Calibri"/>
          <w:bCs/>
          <w:sz w:val="22"/>
          <w:szCs w:val="22"/>
        </w:rPr>
        <w:t>ostatecznego wymiaru zamówienia, w wyniku czego nie może być podstawą do zgłaszania roszczeń z tytułu realizacji zamówienia lub być podstawą odmowy zrealizowania zamówienia czy też do zmiany ceny jednostkowej posiłku zaoferowanej przez Wykonawcę w złożonej ofercie.</w:t>
      </w:r>
    </w:p>
    <w:p w14:paraId="05F51991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>Wykonawca w ramach realizacji przedmiotu umowy zobowiązany jest do przygotowania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i dostarczenia gorącego jednodaniowego posiłku, przez który Zamawiający rozumie:  </w:t>
      </w:r>
    </w:p>
    <w:p w14:paraId="037DB1F3" w14:textId="77777777" w:rsidR="00AC5EF0" w:rsidRPr="00AC5EF0" w:rsidRDefault="00E219D6" w:rsidP="00AC5EF0">
      <w:pPr>
        <w:pStyle w:val="Akapitzlist"/>
        <w:numPr>
          <w:ilvl w:val="1"/>
          <w:numId w:val="35"/>
        </w:numPr>
        <w:tabs>
          <w:tab w:val="left" w:pos="390"/>
        </w:tabs>
        <w:jc w:val="both"/>
      </w:pPr>
      <w:r w:rsidRPr="00AC5EF0">
        <w:rPr>
          <w:rFonts w:ascii="Calibri" w:hAnsi="Calibri" w:cs="Calibri"/>
          <w:sz w:val="22"/>
          <w:szCs w:val="22"/>
        </w:rPr>
        <w:t xml:space="preserve">zupę o pojemności 500 ml z wkładem mięsnym (tj. 100 g mięsa lub 100 g kiełbasy) lub </w:t>
      </w:r>
      <w:r w:rsidRPr="00AC5EF0">
        <w:rPr>
          <w:rFonts w:ascii="Calibri" w:hAnsi="Calibri" w:cs="Calibri"/>
          <w:sz w:val="22"/>
          <w:szCs w:val="22"/>
        </w:rPr>
        <w:tab/>
        <w:t>jajkiem oraz pieczywem (1 bułka lub 2 kromki chleba) - 2 razy w tygodniu;</w:t>
      </w:r>
    </w:p>
    <w:p w14:paraId="5D15C696" w14:textId="5D06AA6C" w:rsidR="00E219D6" w:rsidRDefault="00E219D6" w:rsidP="00AC5EF0">
      <w:pPr>
        <w:pStyle w:val="Akapitzlist"/>
        <w:numPr>
          <w:ilvl w:val="1"/>
          <w:numId w:val="35"/>
        </w:numPr>
        <w:tabs>
          <w:tab w:val="left" w:pos="390"/>
        </w:tabs>
        <w:jc w:val="both"/>
      </w:pPr>
      <w:r w:rsidRPr="00AC5EF0">
        <w:rPr>
          <w:rFonts w:ascii="Calibri" w:hAnsi="Calibri" w:cs="Calibri"/>
          <w:sz w:val="22"/>
          <w:szCs w:val="22"/>
          <w:lang w:eastAsia="pl-PL"/>
        </w:rPr>
        <w:t>dr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>ugie danie typu:  pierogi, kopytka lub makaron z sosem, makaron z serem, fasolka po bretońsku z</w:t>
      </w:r>
      <w:r w:rsidR="00062E4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 xml:space="preserve">bułką, bigos z bułką, gołąbki z mięsa i ryżu, gulasz z kaszą, kotlet schabowy lub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ab/>
        <w:t>mielony</w:t>
      </w:r>
      <w:r w:rsidR="00297F3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>z</w:t>
      </w:r>
      <w:r w:rsidR="00297F3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>ziemniakami i surówką, ryba smażona z ziemniakami i surówką, kurczak</w:t>
      </w:r>
      <w:r w:rsidR="00297F3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>z ziemniakami lub ryżem i surówką, łazanki z kapustą i kiełbasą, s</w:t>
      </w:r>
      <w:r w:rsidRPr="00AC5EF0">
        <w:rPr>
          <w:rFonts w:ascii="Calibri" w:hAnsi="Calibri" w:cs="Calibri"/>
          <w:sz w:val="22"/>
          <w:szCs w:val="22"/>
          <w:lang w:eastAsia="pl-PL"/>
        </w:rPr>
        <w:t>paghetti z mielonym</w:t>
      </w:r>
      <w:r w:rsidR="00062E4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C5EF0">
        <w:rPr>
          <w:rFonts w:ascii="Calibri" w:hAnsi="Calibri" w:cs="Calibri"/>
          <w:sz w:val="22"/>
          <w:szCs w:val="22"/>
          <w:lang w:eastAsia="pl-PL"/>
        </w:rPr>
        <w:t xml:space="preserve">mięsem </w:t>
      </w:r>
      <w:r w:rsidRPr="00AC5EF0">
        <w:rPr>
          <w:rFonts w:ascii="Calibri" w:hAnsi="Calibri" w:cs="Calibri"/>
          <w:color w:val="000000"/>
          <w:sz w:val="22"/>
          <w:szCs w:val="22"/>
          <w:lang w:eastAsia="pl-PL"/>
        </w:rPr>
        <w:t>itp.- 3 razy w tygodniu.</w:t>
      </w:r>
    </w:p>
    <w:p w14:paraId="2770494D" w14:textId="347E620C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>G</w:t>
      </w:r>
      <w:r>
        <w:rPr>
          <w:rFonts w:ascii="Calibri" w:hAnsi="Calibri" w:cs="Calibri"/>
          <w:bCs/>
          <w:color w:val="000000"/>
          <w:sz w:val="22"/>
          <w:szCs w:val="22"/>
        </w:rPr>
        <w:t>ramatura posiłków, ich wartość odżywcza i energetyczna musi być zgodna</w:t>
      </w:r>
      <w:r>
        <w:rPr>
          <w:rFonts w:ascii="Calibri" w:hAnsi="Calibri" w:cs="Calibri"/>
          <w:bCs/>
          <w:color w:val="000000"/>
          <w:sz w:val="22"/>
          <w:szCs w:val="22"/>
        </w:rPr>
        <w:br/>
        <w:t xml:space="preserve">z określonymi normami i wytycznymi Instytutu Żywności i Żywienia 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color w:val="000000"/>
          <w:sz w:val="22"/>
          <w:szCs w:val="22"/>
        </w:rPr>
        <w:t xml:space="preserve">uwzględniać rację pokarmową dla osób dorosłych. Wykonawca będzie przygotowywał posiłki zgodnie z zasadami określonymi w ustawie </w:t>
      </w:r>
      <w:r w:rsidR="0004667E">
        <w:rPr>
          <w:rFonts w:ascii="Calibri" w:hAnsi="Calibri" w:cs="Calibri"/>
          <w:color w:val="000000"/>
          <w:sz w:val="22"/>
          <w:szCs w:val="22"/>
        </w:rPr>
        <w:t xml:space="preserve">z dnia </w:t>
      </w:r>
      <w:r w:rsidR="00C9671D">
        <w:rPr>
          <w:rFonts w:ascii="Calibri" w:hAnsi="Calibri" w:cs="Calibri"/>
          <w:color w:val="000000"/>
          <w:sz w:val="22"/>
          <w:szCs w:val="22"/>
        </w:rPr>
        <w:t xml:space="preserve">25 sierpnia 2006 r. </w:t>
      </w:r>
      <w:r>
        <w:rPr>
          <w:rFonts w:ascii="Calibri" w:hAnsi="Calibri" w:cs="Calibri"/>
          <w:color w:val="000000"/>
          <w:sz w:val="22"/>
          <w:szCs w:val="22"/>
        </w:rPr>
        <w:t xml:space="preserve">o bezpieczeństwie żywności i żywienia </w:t>
      </w:r>
      <w:r>
        <w:rPr>
          <w:rFonts w:ascii="Calibri" w:hAnsi="Calibri" w:cs="Calibri"/>
          <w:sz w:val="22"/>
          <w:szCs w:val="22"/>
        </w:rPr>
        <w:t>(tj. Dz. U. z 2023 r. poz. 1448</w:t>
      </w:r>
      <w:r w:rsidRPr="00C9671D">
        <w:rPr>
          <w:rFonts w:ascii="Calibri" w:hAnsi="Calibri" w:cs="Calibri"/>
          <w:iCs/>
          <w:sz w:val="22"/>
          <w:szCs w:val="22"/>
        </w:rPr>
        <w:t>)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oraz zgodnie z przepisami wykonawczymi do tej ustawy.</w:t>
      </w:r>
    </w:p>
    <w:p w14:paraId="19B8DC87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Posiłki muszą spełniać następujące warunki jakościowe:</w:t>
      </w:r>
    </w:p>
    <w:p w14:paraId="26B7F697" w14:textId="77777777" w:rsidR="00C9671D" w:rsidRPr="00C9671D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sz w:val="22"/>
          <w:szCs w:val="22"/>
        </w:rPr>
        <w:t>jadłospis musi być urozmaicony, nie dopuszcza się powtarzania rodzajowo tych samych potraw w ciągu kolejnych 5 dni,</w:t>
      </w:r>
    </w:p>
    <w:p w14:paraId="5B3B3103" w14:textId="77777777" w:rsidR="00C9671D" w:rsidRPr="00C9671D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sz w:val="22"/>
          <w:szCs w:val="22"/>
        </w:rPr>
        <w:t>potrawy powinny być lekkostrawne, przygotowane z surowców wysokiej jakości, pełnowartościowych, świeżych (</w:t>
      </w:r>
      <w:r w:rsidRPr="00C9671D">
        <w:rPr>
          <w:rFonts w:ascii="Calibri" w:hAnsi="Calibri" w:cs="Calibri"/>
          <w:color w:val="000000"/>
          <w:sz w:val="22"/>
          <w:szCs w:val="22"/>
        </w:rPr>
        <w:t>posiadających aktualne terminy przydatności do spożycia)</w:t>
      </w:r>
      <w:r w:rsidRPr="00C9671D">
        <w:rPr>
          <w:rFonts w:ascii="Calibri" w:hAnsi="Calibri" w:cs="Calibri"/>
          <w:sz w:val="22"/>
          <w:szCs w:val="22"/>
        </w:rPr>
        <w:t xml:space="preserve">, </w:t>
      </w:r>
      <w:r w:rsidRPr="00C9671D">
        <w:rPr>
          <w:rFonts w:ascii="Calibri" w:hAnsi="Calibri" w:cs="Calibri"/>
          <w:sz w:val="22"/>
          <w:szCs w:val="22"/>
        </w:rPr>
        <w:br/>
        <w:t xml:space="preserve">z uwzględnieniem sezonowości ich występowania, naturalnych, mało przetworzonych, </w:t>
      </w:r>
      <w:r w:rsidRPr="00C9671D">
        <w:rPr>
          <w:rFonts w:ascii="Calibri" w:hAnsi="Calibri" w:cs="Calibri"/>
          <w:sz w:val="22"/>
          <w:szCs w:val="22"/>
        </w:rPr>
        <w:br/>
        <w:t>z ograniczoną ilością substancji dodatkowych – konserwujących, zagęszczających, barwiących lub sztucznie aromatyzowanych, w jadłospisie powinny przeważać potrawy gotowane, pieczone i duszone, okazjonalnie smażone,</w:t>
      </w:r>
    </w:p>
    <w:p w14:paraId="05E07652" w14:textId="77777777" w:rsidR="00C9671D" w:rsidRPr="00C9671D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sz w:val="22"/>
          <w:szCs w:val="22"/>
        </w:rPr>
        <w:t xml:space="preserve">do przygotowania posiłków zalecane jest: stosowanie tłuszczów roślinnych (ograniczone stosowanie </w:t>
      </w:r>
      <w:r w:rsidRPr="00C9671D">
        <w:rPr>
          <w:rFonts w:ascii="Calibri" w:hAnsi="Calibri" w:cs="Calibri"/>
          <w:sz w:val="22"/>
          <w:szCs w:val="22"/>
        </w:rPr>
        <w:lastRenderedPageBreak/>
        <w:t>tłuszczów zwierzęcych), stosowanie dużej ilości warzyw, w tym także nasion roślin strączkowych, różnego rodzaju kasz, umiarkowane stosowanie cukru i soli,</w:t>
      </w:r>
    </w:p>
    <w:p w14:paraId="3F808680" w14:textId="77777777" w:rsidR="00C9671D" w:rsidRPr="00C9671D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sz w:val="22"/>
          <w:szCs w:val="22"/>
        </w:rPr>
        <w:t>zupy powinny być przygotowane na wywarze warzywno-mięsnym,</w:t>
      </w:r>
    </w:p>
    <w:p w14:paraId="275174E9" w14:textId="77777777" w:rsidR="00C9671D" w:rsidRPr="00C9671D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color w:val="000000"/>
          <w:sz w:val="22"/>
          <w:szCs w:val="22"/>
        </w:rPr>
        <w:t>temperatura dostarczonych posiłków: 50-60 stopni Celsjusza,</w:t>
      </w:r>
    </w:p>
    <w:p w14:paraId="46CFAB3A" w14:textId="4870B80C" w:rsidR="00E219D6" w:rsidRDefault="00E219D6" w:rsidP="00C9671D">
      <w:pPr>
        <w:pStyle w:val="Akapitzlist"/>
        <w:numPr>
          <w:ilvl w:val="1"/>
          <w:numId w:val="35"/>
        </w:numPr>
        <w:jc w:val="both"/>
      </w:pPr>
      <w:r w:rsidRPr="00C9671D">
        <w:rPr>
          <w:rFonts w:ascii="Calibri" w:hAnsi="Calibri" w:cs="Calibri"/>
          <w:color w:val="000000"/>
          <w:sz w:val="22"/>
          <w:szCs w:val="22"/>
        </w:rPr>
        <w:t>ważna jest estetyka potraw i posiłków.</w:t>
      </w:r>
    </w:p>
    <w:p w14:paraId="27E8AF15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Ni</w:t>
      </w:r>
      <w:r>
        <w:rPr>
          <w:rFonts w:ascii="Calibri" w:hAnsi="Calibri" w:cs="Calibri"/>
          <w:color w:val="000000"/>
          <w:sz w:val="22"/>
          <w:szCs w:val="22"/>
        </w:rPr>
        <w:t>e dopuszcza się wydawania posiłków przygotowanych na bazie gotowego posiłku (ze słoika lub puszki). Wyklucza się również posiłki sporządzane na bazie półproduktów oraz na bazie Fast Food lub mrożonych potraw.</w:t>
      </w:r>
    </w:p>
    <w:p w14:paraId="24917865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Posiłki muszą być przygotowywane zgodnie z wymogami sztuki kulinarnej i sanitarnej dla żywienia zbiorowego.</w:t>
      </w:r>
    </w:p>
    <w:p w14:paraId="7BC48445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Wykonawca zobowiązany jest do przygotowywania i dostarczania posiłków zachowując wymogi sanitarno-epidemiologiczne w zakresie personelu i warunków produkcji oraz będzie ponosił odpowiedzialność za ich przestrzeganie.</w:t>
      </w:r>
    </w:p>
    <w:p w14:paraId="3D133324" w14:textId="3BF2C037" w:rsidR="00E219D6" w:rsidRPr="006F6EEB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Wykonawca zobowiązany jest przy przygotowaniu i wydawaniu (dostarczaniu) posiłków przestrzegać właściwych przepisów prawa lub wytycznych/zaleceń odpowiednich organów administracji publicznej, służących zapobieganiu rozprzestrzeniania się wirusa SARS-</w:t>
      </w:r>
      <w:r w:rsidRPr="006F6EEB">
        <w:rPr>
          <w:rFonts w:ascii="Calibri" w:hAnsi="Calibri" w:cs="Calibri"/>
          <w:sz w:val="22"/>
          <w:szCs w:val="22"/>
        </w:rPr>
        <w:t>CoV-2</w:t>
      </w:r>
      <w:r w:rsidR="00B26859" w:rsidRPr="006F6EEB">
        <w:rPr>
          <w:rFonts w:ascii="Calibri" w:hAnsi="Calibri" w:cs="Calibri"/>
          <w:sz w:val="22"/>
          <w:szCs w:val="22"/>
        </w:rPr>
        <w:t xml:space="preserve"> i innych chorób zakaźnych</w:t>
      </w:r>
      <w:r w:rsidRPr="006F6EEB">
        <w:rPr>
          <w:rFonts w:ascii="Calibri" w:hAnsi="Calibri" w:cs="Calibri"/>
          <w:sz w:val="22"/>
          <w:szCs w:val="22"/>
        </w:rPr>
        <w:t>.</w:t>
      </w:r>
    </w:p>
    <w:p w14:paraId="249DD175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Wykonawca zobowiązany jest do przechowywania z każdego dnia próbek żywnościowych </w:t>
      </w:r>
      <w:r>
        <w:rPr>
          <w:rFonts w:ascii="Calibri" w:hAnsi="Calibri" w:cs="Calibri"/>
          <w:color w:val="000000"/>
          <w:sz w:val="22"/>
          <w:szCs w:val="22"/>
        </w:rPr>
        <w:t>zgodnie z obowiązującymi przepisami.</w:t>
      </w:r>
    </w:p>
    <w:p w14:paraId="55794620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Przygotowywanie posiłków odbywać się będzie w lokalu gastronomicznym z odpowiednim zapleczem, gdzie Wykonawca prowadzi działalność gastronomiczną,  na  którą  Państwowy Powiatowy Inspektor Sanitarny wydał  pozwolenie.  </w:t>
      </w:r>
    </w:p>
    <w:p w14:paraId="2884248D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>Wykonawca jest zobowiązany dostarczać posiłki własnym transportem Do Dziennego Domu Pobytu Senior + z siedzibą w Bukówce 50b, 58-420 Lubawka, w naczyniach gwarantujących utrzymanie wymaganej temperatury posiłku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dopuszczonych do kontaktu z żywnością zgodnie z obowiązującymi przepisami w zakresie bezpieczeństwa żywności i żywienia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707AF06A" w14:textId="23251518" w:rsidR="00E219D6" w:rsidRPr="006F6EEB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Godziny </w:t>
      </w:r>
      <w:r w:rsidRPr="006F6EEB">
        <w:rPr>
          <w:rFonts w:ascii="Calibri" w:hAnsi="Calibri" w:cs="Calibri"/>
          <w:sz w:val="22"/>
          <w:szCs w:val="22"/>
          <w:lang w:eastAsia="pl-PL"/>
        </w:rPr>
        <w:t>dostarczania posiłków zostaną ustalone między Zamawiającym, a Wykonawcą.</w:t>
      </w:r>
    </w:p>
    <w:p w14:paraId="01814AD6" w14:textId="781D9C9E" w:rsidR="00D06F22" w:rsidRPr="006F6EEB" w:rsidRDefault="00D06F22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awarii lub innych nieprzewidzianych zdarzeń Wykonawca jest zobowiązany – na swój koszt, z innych źródeł – zapewnić posiłki o jakości odpowiadającej jakości określonej niniejszą umową.</w:t>
      </w:r>
    </w:p>
    <w:p w14:paraId="3765FF61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Realizacja przedmiotu zamówienia następuje przy wykorzystaniu produktów i narzędzi Wykonawcy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5F03033A" w14:textId="77777777" w:rsidR="00E219D6" w:rsidRDefault="00E219D6" w:rsidP="0008158D">
      <w:pPr>
        <w:numPr>
          <w:ilvl w:val="0"/>
          <w:numId w:val="35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Integralną część umowy stanowi SWZ wraz z załącznikami, w tym z opisem przedmiotu zamówienia. </w:t>
      </w:r>
    </w:p>
    <w:p w14:paraId="119FC3DB" w14:textId="77777777" w:rsidR="00E219D6" w:rsidRDefault="00E219D6" w:rsidP="0008158D">
      <w:pPr>
        <w:ind w:left="426"/>
        <w:jc w:val="both"/>
        <w:rPr>
          <w:rFonts w:ascii="Calibri" w:eastAsia="Calibri" w:hAnsi="Calibri" w:cs="Calibri"/>
          <w:spacing w:val="-2"/>
          <w:sz w:val="22"/>
          <w:szCs w:val="22"/>
          <w:lang w:eastAsia="pl-PL"/>
        </w:rPr>
      </w:pPr>
    </w:p>
    <w:p w14:paraId="39295EBC" w14:textId="48BD27A1" w:rsidR="00E219D6" w:rsidRDefault="00E219D6" w:rsidP="0008158D">
      <w:pPr>
        <w:jc w:val="center"/>
      </w:pPr>
      <w:r>
        <w:rPr>
          <w:rFonts w:ascii="Calibri" w:hAnsi="Calibri" w:cs="Calibri"/>
          <w:b/>
          <w:sz w:val="22"/>
          <w:szCs w:val="22"/>
        </w:rPr>
        <w:t>§ 2</w:t>
      </w:r>
      <w:r w:rsidR="00D06F2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Termin realizacji zamówienia</w:t>
      </w:r>
    </w:p>
    <w:p w14:paraId="24895DF4" w14:textId="2022D0AC" w:rsidR="00D06F22" w:rsidRPr="00D06F22" w:rsidRDefault="00E219D6" w:rsidP="00D06F22">
      <w:pPr>
        <w:pStyle w:val="Akapitzlist"/>
        <w:numPr>
          <w:ilvl w:val="2"/>
          <w:numId w:val="35"/>
        </w:numPr>
        <w:jc w:val="both"/>
      </w:pPr>
      <w:r w:rsidRPr="00D06F22">
        <w:rPr>
          <w:rFonts w:ascii="Calibri" w:hAnsi="Calibri" w:cs="Calibri"/>
          <w:sz w:val="22"/>
          <w:szCs w:val="22"/>
        </w:rPr>
        <w:t>Umowa zostaje zawarta na czas określony od dnia 02 stycznia 202</w:t>
      </w:r>
      <w:r w:rsidR="004E6501">
        <w:rPr>
          <w:rFonts w:ascii="Calibri" w:hAnsi="Calibri" w:cs="Calibri"/>
          <w:sz w:val="22"/>
          <w:szCs w:val="22"/>
        </w:rPr>
        <w:t xml:space="preserve">5 </w:t>
      </w:r>
      <w:r w:rsidRPr="00D06F22">
        <w:rPr>
          <w:rFonts w:ascii="Calibri" w:hAnsi="Calibri" w:cs="Calibri"/>
          <w:sz w:val="22"/>
          <w:szCs w:val="22"/>
        </w:rPr>
        <w:t xml:space="preserve">r. do </w:t>
      </w:r>
      <w:r w:rsidR="00170031">
        <w:rPr>
          <w:rFonts w:ascii="Calibri" w:hAnsi="Calibri" w:cs="Calibri"/>
          <w:sz w:val="22"/>
          <w:szCs w:val="22"/>
        </w:rPr>
        <w:t>31</w:t>
      </w:r>
      <w:r w:rsidRPr="00D06F22">
        <w:rPr>
          <w:rFonts w:ascii="Calibri" w:hAnsi="Calibri" w:cs="Calibri"/>
          <w:sz w:val="22"/>
          <w:szCs w:val="22"/>
        </w:rPr>
        <w:t xml:space="preserve"> grudnia 202</w:t>
      </w:r>
      <w:r w:rsidR="004E6501">
        <w:rPr>
          <w:rFonts w:ascii="Calibri" w:hAnsi="Calibri" w:cs="Calibri"/>
          <w:sz w:val="22"/>
          <w:szCs w:val="22"/>
        </w:rPr>
        <w:t>5</w:t>
      </w:r>
      <w:r w:rsidRPr="00D06F22">
        <w:rPr>
          <w:rFonts w:ascii="Calibri" w:hAnsi="Calibri" w:cs="Calibri"/>
          <w:sz w:val="22"/>
          <w:szCs w:val="22"/>
        </w:rPr>
        <w:t xml:space="preserve"> r. i wykonywana będzie </w:t>
      </w:r>
      <w:r w:rsidRPr="00D06F22">
        <w:rPr>
          <w:rFonts w:ascii="Calibri" w:hAnsi="Calibri" w:cs="Calibri"/>
          <w:bCs/>
          <w:sz w:val="22"/>
          <w:szCs w:val="22"/>
        </w:rPr>
        <w:t>5 dni w tygodniu od poniedziałku do piątku (z wyłączeniem dni świątecznych i dni ustawowo wolnych od pracy)</w:t>
      </w:r>
      <w:r w:rsidR="00D06F22">
        <w:rPr>
          <w:rFonts w:ascii="Calibri" w:hAnsi="Calibri" w:cs="Calibri"/>
          <w:bCs/>
          <w:sz w:val="22"/>
          <w:szCs w:val="22"/>
        </w:rPr>
        <w:t>.</w:t>
      </w:r>
    </w:p>
    <w:p w14:paraId="3B5E7155" w14:textId="05445D50" w:rsidR="00E219D6" w:rsidRPr="00D06F22" w:rsidRDefault="00E219D6" w:rsidP="00D06F22">
      <w:pPr>
        <w:pStyle w:val="Akapitzlist"/>
        <w:numPr>
          <w:ilvl w:val="2"/>
          <w:numId w:val="35"/>
        </w:numPr>
        <w:jc w:val="both"/>
      </w:pPr>
      <w:r w:rsidRPr="00D06F22">
        <w:rPr>
          <w:rFonts w:ascii="Calibri" w:hAnsi="Calibri" w:cs="Calibri"/>
          <w:color w:val="000000"/>
          <w:sz w:val="22"/>
          <w:szCs w:val="22"/>
        </w:rPr>
        <w:t>Okres realizacji umowy jak i dni jej realizacji mogą ulec zmianie lub zostać zawieszone, jeżeli nastąpią okoliczności niezależne od Zamawiającego. Umowa w tym zakresie może też być realizowana w różnych etapach wskazanych przez Zamawiającego, na co Wykonawca wyraża zgodę.</w:t>
      </w:r>
    </w:p>
    <w:p w14:paraId="312EA645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6678EC" w14:textId="63AD12ED" w:rsidR="00E219D6" w:rsidRPr="00D06F22" w:rsidRDefault="00E219D6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>§ 3</w:t>
      </w:r>
      <w:r w:rsidR="00D06F2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Prawa i obowiązki Zamawiającego i Wykonawcy</w:t>
      </w:r>
    </w:p>
    <w:p w14:paraId="7B39D185" w14:textId="77777777" w:rsidR="00E219D6" w:rsidRDefault="00E219D6" w:rsidP="0008158D">
      <w:pPr>
        <w:numPr>
          <w:ilvl w:val="0"/>
          <w:numId w:val="36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>Zamawiający zastrzega sobie prawo zmniejszenia lub zwiększenia liczby osób objętych dożywianiem, a Wykonawcy będzie przysługiwało prawo do wynagrodzenia wyłącznie za faktycznie wydane posiłki. Dzienna ilość posiłków będzie określana w zależności od potrzeb zgłaszanych przez Dzienny Dom Pobytu Senior+ z/s w Bukówce 50b, każdego dnia do godz.10.00.</w:t>
      </w:r>
    </w:p>
    <w:p w14:paraId="7427C8B5" w14:textId="77777777" w:rsidR="00E219D6" w:rsidRDefault="00E219D6" w:rsidP="0008158D">
      <w:pPr>
        <w:numPr>
          <w:ilvl w:val="0"/>
          <w:numId w:val="36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>W przypadku awarii lub innych nieprzewidzianych zdarzeń, Wykonawca jest zobowiązany zapewnić posiłki, o nie gorszej jakości na swój koszt, z innych źródeł, o czym niezwłocznie poinformuje Zamawiającego.</w:t>
      </w:r>
    </w:p>
    <w:p w14:paraId="354BCF73" w14:textId="77777777" w:rsidR="00E219D6" w:rsidRDefault="00E219D6" w:rsidP="0008158D">
      <w:pPr>
        <w:numPr>
          <w:ilvl w:val="0"/>
          <w:numId w:val="36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Jeżeli w tygodniu wydawania posiłku wypada dzień lub okres świąteczny, Wykonawca jest </w:t>
      </w:r>
      <w:r>
        <w:rPr>
          <w:rFonts w:ascii="Calibri" w:hAnsi="Calibri" w:cs="Calibri"/>
          <w:sz w:val="22"/>
          <w:szCs w:val="22"/>
          <w:lang w:eastAsia="pl-PL"/>
        </w:rPr>
        <w:br/>
        <w:t>zobowiązany wydać w dniu poprzedzającym suchy prowiant, odpowiadający wartości kalorycznej obiadu.</w:t>
      </w:r>
    </w:p>
    <w:p w14:paraId="386246D2" w14:textId="77777777" w:rsidR="00E219D6" w:rsidRDefault="00E219D6" w:rsidP="0008158D">
      <w:pPr>
        <w:numPr>
          <w:ilvl w:val="0"/>
          <w:numId w:val="36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Zamawiający będzie miał prawo do kontrolowania prawidłowości realizacji przedmiotu zamówienia przez Wykonawcę. W  przypadku powzięcia informacji o jakichkolwiek nieprawidłowościach Zamawiający niezwłocznie zawiadomi o tym Wykonawcę, wezwie go do zaprzestania naruszeń, a w przypadku braku </w:t>
      </w:r>
      <w:r>
        <w:rPr>
          <w:rFonts w:ascii="Calibri" w:hAnsi="Calibri" w:cs="Calibri"/>
          <w:sz w:val="22"/>
          <w:szCs w:val="22"/>
          <w:lang w:eastAsia="pl-PL"/>
        </w:rPr>
        <w:lastRenderedPageBreak/>
        <w:t>reakcji ze strony Wykonawcy Zamawiający będzie miał prawo do zastosowania kar umownych, a także odstąpienia od umowy zgodnie z zapisami niniejszej umowy.</w:t>
      </w:r>
    </w:p>
    <w:p w14:paraId="2D43AA2D" w14:textId="77777777" w:rsidR="00E219D6" w:rsidRDefault="00E219D6" w:rsidP="0008158D">
      <w:pPr>
        <w:numPr>
          <w:ilvl w:val="0"/>
          <w:numId w:val="36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Jeżeli nastąpią okoliczności wymienione </w:t>
      </w:r>
      <w:r w:rsidRPr="00D06F22">
        <w:rPr>
          <w:rFonts w:ascii="Calibri" w:hAnsi="Calibri" w:cs="Calibri"/>
          <w:color w:val="000000"/>
          <w:sz w:val="22"/>
          <w:szCs w:val="22"/>
        </w:rPr>
        <w:t>w § 2</w:t>
      </w:r>
      <w:r>
        <w:rPr>
          <w:rFonts w:ascii="Calibri" w:hAnsi="Calibri" w:cs="Calibri"/>
          <w:color w:val="000000"/>
          <w:sz w:val="22"/>
          <w:szCs w:val="22"/>
        </w:rPr>
        <w:t xml:space="preserve"> ust. 2 umowy, Wykonawca nie będzie rościł wobec Zamawiającego prawa do  odszkodowania ani dodatkowej zapłaty za wykonanie przedmiotu zamówienia.</w:t>
      </w:r>
    </w:p>
    <w:p w14:paraId="17E4498E" w14:textId="77777777" w:rsidR="00E219D6" w:rsidRDefault="00E219D6" w:rsidP="0008158D">
      <w:pPr>
        <w:jc w:val="both"/>
        <w:rPr>
          <w:rFonts w:ascii="Calibri" w:hAnsi="Calibri" w:cs="Calibri"/>
          <w:sz w:val="22"/>
          <w:szCs w:val="22"/>
        </w:rPr>
      </w:pPr>
    </w:p>
    <w:p w14:paraId="198995C0" w14:textId="77777777" w:rsidR="00D06F22" w:rsidRPr="006F6EEB" w:rsidRDefault="00D06F22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§ 4. </w:t>
      </w:r>
      <w:r w:rsidRPr="006F6EEB">
        <w:rPr>
          <w:rFonts w:ascii="Calibri" w:hAnsi="Calibri" w:cs="Calibri"/>
          <w:b/>
          <w:sz w:val="22"/>
          <w:szCs w:val="22"/>
        </w:rPr>
        <w:t>Wynagrodzenie</w:t>
      </w:r>
    </w:p>
    <w:p w14:paraId="4E42A384" w14:textId="77777777" w:rsidR="00D06F22" w:rsidRPr="006F6EEB" w:rsidRDefault="00D06F22" w:rsidP="00D06F22">
      <w:pPr>
        <w:widowControl w:val="0"/>
        <w:numPr>
          <w:ilvl w:val="0"/>
          <w:numId w:val="65"/>
        </w:numPr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Wynagrodzenie Wykonawcy za wykonanie umowy płatne będzie w okresach miesięcznych (po zakończeniu danego miesiąca świadczenia usługi) i stanowiło będzie </w:t>
      </w:r>
      <w:r w:rsidRPr="006F6EEB">
        <w:rPr>
          <w:rFonts w:ascii="Calibri" w:hAnsi="Calibri" w:cs="Calibri"/>
          <w:sz w:val="22"/>
          <w:szCs w:val="22"/>
        </w:rPr>
        <w:t>iloczyn liczby faktycznie wydanych posiłków w danym miesiącu oraz ceny jednostkowej za jeden posiłek</w:t>
      </w:r>
      <w:r w:rsidRPr="006F6EEB">
        <w:rPr>
          <w:rFonts w:ascii="Calibri" w:hAnsi="Calibri" w:cs="Calibri"/>
          <w:bCs/>
          <w:sz w:val="22"/>
          <w:szCs w:val="22"/>
        </w:rPr>
        <w:t xml:space="preserve"> (cena brutto tj. z podatkiem VAT), wskazanej w formularzu ofertowym złożonym przez Wykonawcę w toku postępowania przetargowego.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Ilość faktycznie wydanych posiłków wskazana zostanie przez Wykonawcę w przedłożonej Zamawiającemu liście </w:t>
      </w:r>
      <w:r w:rsidRPr="006F6EEB">
        <w:rPr>
          <w:rFonts w:ascii="Calibri" w:hAnsi="Calibri" w:cs="Calibri"/>
          <w:sz w:val="22"/>
          <w:szCs w:val="22"/>
        </w:rPr>
        <w:t>zawierającej ilość zamówionych i wydawanych posiłków. Lista podlegała będzie zatwierdzeniu przez Zamawiającego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>.</w:t>
      </w:r>
    </w:p>
    <w:p w14:paraId="6D87E4B4" w14:textId="77777777" w:rsidR="00D06F22" w:rsidRDefault="00D06F22" w:rsidP="00D06F22">
      <w:pPr>
        <w:numPr>
          <w:ilvl w:val="0"/>
          <w:numId w:val="65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</w:rPr>
        <w:t>Cena jednostkowa podana w ofercie nie będzie ulegała zmianie przez okres trwania umowy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  <w:lang w:eastAsia="pl-PL"/>
        </w:rPr>
        <w:t>i wynosi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………………0 zł brutto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………………………), 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VAT …………… zł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(słownie: ………..) co daje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netto …………. zł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…………………).</w:t>
      </w:r>
    </w:p>
    <w:p w14:paraId="115DC0DC" w14:textId="77777777" w:rsidR="00D06F22" w:rsidRDefault="00D06F22" w:rsidP="00D06F22">
      <w:pPr>
        <w:numPr>
          <w:ilvl w:val="0"/>
          <w:numId w:val="65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Maksymalna nominalna wysokość wynagrodzenia należnego Wykonawcy za wykonanie przedmiotu umowy wynosi </w:t>
      </w:r>
      <w:r>
        <w:rPr>
          <w:rFonts w:ascii="Calibri" w:hAnsi="Calibri" w:cs="Calibri"/>
          <w:b/>
          <w:bCs/>
          <w:sz w:val="22"/>
          <w:szCs w:val="22"/>
        </w:rPr>
        <w:t>…………… zł brutto</w:t>
      </w:r>
      <w:r>
        <w:rPr>
          <w:rFonts w:ascii="Calibri" w:hAnsi="Calibri" w:cs="Calibri"/>
          <w:sz w:val="22"/>
          <w:szCs w:val="22"/>
        </w:rPr>
        <w:t xml:space="preserve"> ( słownie: ………………….)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w tym podatek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VAT ……………….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zł (słownie: ………………….) co daje kwotę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netto ………………zł </w:t>
      </w:r>
      <w:r>
        <w:rPr>
          <w:rFonts w:ascii="Calibri" w:hAnsi="Calibri" w:cs="Calibri"/>
          <w:bCs/>
          <w:sz w:val="22"/>
          <w:szCs w:val="22"/>
          <w:lang w:eastAsia="pl-PL"/>
        </w:rPr>
        <w:t>(słownie: …………………………). Wartość ta wyliczona została jako iloczyn szacunkowej ilości posiłków przewidzianych do wydania i określonych w § 1 ust. 1 i ceny jednostkowej za 1 posiłek.</w:t>
      </w:r>
    </w:p>
    <w:p w14:paraId="54BC67F3" w14:textId="77777777" w:rsidR="00D06F22" w:rsidRDefault="00D06F22" w:rsidP="00D06F22">
      <w:pPr>
        <w:numPr>
          <w:ilvl w:val="0"/>
          <w:numId w:val="65"/>
        </w:numPr>
        <w:ind w:left="426" w:hanging="426"/>
        <w:jc w:val="both"/>
      </w:pPr>
      <w:r>
        <w:rPr>
          <w:rFonts w:ascii="Calibri" w:hAnsi="Calibri" w:cs="Calibri"/>
          <w:bCs/>
          <w:sz w:val="22"/>
          <w:szCs w:val="22"/>
          <w:lang w:eastAsia="pl-PL"/>
        </w:rPr>
        <w:t>Zamawiający ureguluje należność na konto Wykonawcy wskazane na fakturze/rachunku w ciągu 30 dni od daty dostarczenia Zamawiającemu poprawnie wystawionej faktury/rachunku.</w:t>
      </w:r>
    </w:p>
    <w:p w14:paraId="5AECBFAD" w14:textId="77777777" w:rsidR="00D06F22" w:rsidRDefault="00D06F22" w:rsidP="00D06F22">
      <w:pPr>
        <w:ind w:left="644"/>
        <w:jc w:val="both"/>
        <w:rPr>
          <w:rFonts w:ascii="Calibri" w:eastAsia="Calibri" w:hAnsi="Calibri" w:cs="Calibri"/>
          <w:bCs/>
          <w:sz w:val="22"/>
          <w:szCs w:val="22"/>
          <w:lang w:eastAsia="pl-PL"/>
        </w:rPr>
      </w:pPr>
    </w:p>
    <w:p w14:paraId="478226FD" w14:textId="77777777" w:rsidR="00D06F22" w:rsidRPr="006F6EEB" w:rsidRDefault="00D06F22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§ 5. Kary </w:t>
      </w:r>
      <w:r w:rsidRPr="006F6EEB">
        <w:rPr>
          <w:rFonts w:ascii="Calibri" w:hAnsi="Calibri" w:cs="Calibri"/>
          <w:b/>
          <w:sz w:val="22"/>
          <w:szCs w:val="22"/>
        </w:rPr>
        <w:t>umowne i odsetki</w:t>
      </w:r>
    </w:p>
    <w:p w14:paraId="671E9B43" w14:textId="77777777" w:rsidR="00D06F22" w:rsidRPr="006F6EEB" w:rsidRDefault="00D06F22" w:rsidP="00D06F22">
      <w:pPr>
        <w:numPr>
          <w:ilvl w:val="0"/>
          <w:numId w:val="66"/>
        </w:numPr>
        <w:contextualSpacing/>
        <w:jc w:val="both"/>
        <w:textAlignment w:val="auto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 tytułu nienależytego wykonywania usługi, oprócz odszkodowania należnego na podstawie przepisów ogólnych, obowiązującą formą  odszkodowania uzgodnioną między stronami będą kary umowne.</w:t>
      </w:r>
    </w:p>
    <w:p w14:paraId="1C375400" w14:textId="77777777" w:rsidR="00D06F22" w:rsidRPr="006F6EEB" w:rsidRDefault="00D06F22" w:rsidP="00D06F22">
      <w:pPr>
        <w:numPr>
          <w:ilvl w:val="0"/>
          <w:numId w:val="66"/>
        </w:numPr>
        <w:ind w:left="426" w:hanging="426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zapłaci Zamawiającemu kary umowne w następujących przypadkach:</w:t>
      </w:r>
    </w:p>
    <w:p w14:paraId="119E44BE" w14:textId="77777777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niewykonania umowy albo naruszenia postanowień § 1 ust. 3, 4, 5, 6, 7, 8, 9, 10, 11, 12, 13, 16 umowy – w wysokości 2.000 zł za każde naruszenie,</w:t>
      </w:r>
    </w:p>
    <w:p w14:paraId="7FBFDE19" w14:textId="77777777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1 ust. 14 umowy – w wysokości 500 zł za każde naruszenie,</w:t>
      </w:r>
    </w:p>
    <w:p w14:paraId="7EB8644F" w14:textId="77777777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3 ust. 2 umowy – 1.000 zł za każde naruszenie,</w:t>
      </w:r>
    </w:p>
    <w:p w14:paraId="02ED1507" w14:textId="77777777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 przypadku naruszenia postanowień § 7 ust. 2 pkt 2-4 – w wysokości 300 zł za każdą odmowę wykonania przez Wykonawcę przewidzianego tam obowiązku,</w:t>
      </w:r>
    </w:p>
    <w:p w14:paraId="5C4C576D" w14:textId="77777777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 każde inne stwierdzone uchybienie w należytym wykonywaniu Umowy – w wysokości 200,00 złotych,</w:t>
      </w:r>
    </w:p>
    <w:p w14:paraId="77C2DF0B" w14:textId="58BD5BE2" w:rsidR="00D06F22" w:rsidRPr="006F6EEB" w:rsidRDefault="00D06F22" w:rsidP="00D06F22">
      <w:pPr>
        <w:pStyle w:val="Akapitzlist"/>
        <w:numPr>
          <w:ilvl w:val="5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 odstąpienie od umowy z przyczyn zależnych od Wykonawcy – w wysokości 30 % wartości wynagrodzenia brutto, obliczonego jako iloczyn ceny jednostkowej za posiłek wskazanej w § 4 ust. 2 i liczby 5.020 (szacunkowej liczby posiłków, wskazanej w § 1 ust. 2),</w:t>
      </w:r>
    </w:p>
    <w:p w14:paraId="09F38FCD" w14:textId="77777777" w:rsidR="00D06F22" w:rsidRPr="006F6EEB" w:rsidRDefault="00D06F22" w:rsidP="00D06F22">
      <w:pPr>
        <w:pStyle w:val="Akapitzlist"/>
        <w:numPr>
          <w:ilvl w:val="0"/>
          <w:numId w:val="6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wyraża zgodę na potrącenie kar umownych z przysługującego mu wynagrodzenia.</w:t>
      </w:r>
    </w:p>
    <w:p w14:paraId="5FE0670A" w14:textId="48A4B7EC" w:rsidR="00D06F22" w:rsidRPr="006F6EEB" w:rsidRDefault="00D06F22" w:rsidP="00D06F22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Zamawiający zapłaci Wykonawcy kary umowne z tytułu odstąpienia od umowy z przyczyn zależnych od Zamawiającemu - w wysokości 10 % wartości wynagrodzenia brutto, obliczonego jako iloczyn ceny jednostkowej za posiłek wskazanej w § 4 ust. 2 i liczby 5.020 (szacunkowej liczby osób, wskazanej w § 1 ust. 2).</w:t>
      </w:r>
    </w:p>
    <w:p w14:paraId="3EDDD3FB" w14:textId="77777777" w:rsidR="00D06F22" w:rsidRPr="006F6EEB" w:rsidRDefault="00D06F22" w:rsidP="00D06F22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Łączna wysokość kar umownych nie może przekroczyć 40% wynagrodzenia, o którym mowa w § 4 ust. 3 niniejszej umowy.</w:t>
      </w:r>
    </w:p>
    <w:p w14:paraId="5F1A2CDB" w14:textId="77777777" w:rsidR="00D06F22" w:rsidRPr="006F6EEB" w:rsidRDefault="00D06F22" w:rsidP="00D06F22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Zamawiający zastrzega sobie prawo do odszkodowania uzupełniającego do wysokości rzeczywiście poniesionej szkody.</w:t>
      </w:r>
    </w:p>
    <w:p w14:paraId="0A37C440" w14:textId="77777777" w:rsidR="00D06F22" w:rsidRPr="006F6EEB" w:rsidRDefault="00D06F22" w:rsidP="00D06F22">
      <w:pPr>
        <w:pStyle w:val="Akapitzlist"/>
        <w:numPr>
          <w:ilvl w:val="0"/>
          <w:numId w:val="66"/>
        </w:numPr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Kara umowna powinna być zapłacona przez stronę, która naruszyła postanowienia Umowy</w:t>
      </w:r>
      <w:r w:rsidRPr="006F6EEB">
        <w:rPr>
          <w:rFonts w:ascii="Calibri" w:hAnsi="Calibri" w:cs="Calibri"/>
          <w:sz w:val="22"/>
          <w:szCs w:val="22"/>
        </w:rPr>
        <w:br/>
        <w:t>w terminie 14 dni od daty wystąpienia przez drugą stronę z żądaniem zapłaty. Zamawiający</w:t>
      </w:r>
      <w:r w:rsidRPr="006F6EEB">
        <w:rPr>
          <w:rFonts w:ascii="Calibri" w:hAnsi="Calibri" w:cs="Calibri"/>
          <w:sz w:val="22"/>
          <w:szCs w:val="22"/>
        </w:rPr>
        <w:br/>
        <w:t>w razie zwłoki w zapłacie kary przez Wykonawcę, potrąci  ją z jego należności lub będzie dochodził  na drodze postępowania sądowego.</w:t>
      </w:r>
    </w:p>
    <w:p w14:paraId="187073F0" w14:textId="77777777" w:rsidR="00D06F22" w:rsidRPr="006F6EEB" w:rsidRDefault="00D06F22" w:rsidP="00D06F22">
      <w:pPr>
        <w:widowControl w:val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4EDE1E7E" w14:textId="77777777" w:rsidR="00D06F22" w:rsidRPr="006F6EEB" w:rsidRDefault="00D06F22" w:rsidP="00D06F22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1C89DE" w14:textId="7230A2B0" w:rsidR="00D06F22" w:rsidRPr="006F6EEB" w:rsidRDefault="00D06F22" w:rsidP="00D06F22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lastRenderedPageBreak/>
        <w:t>§ 6. Odstąpienie od umowy</w:t>
      </w:r>
    </w:p>
    <w:p w14:paraId="3AE1CEA8" w14:textId="77777777" w:rsidR="00D06F22" w:rsidRPr="006F6EEB" w:rsidRDefault="00D06F22" w:rsidP="00D06F22">
      <w:pPr>
        <w:pStyle w:val="Akapitzlist"/>
        <w:numPr>
          <w:ilvl w:val="6"/>
          <w:numId w:val="66"/>
        </w:numPr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Stronom przysługuje prawo do odstąpienia od umowy w następujących sytuacjach:</w:t>
      </w:r>
    </w:p>
    <w:p w14:paraId="03C1E80A" w14:textId="77777777" w:rsidR="00D06F22" w:rsidRPr="006F6EEB" w:rsidRDefault="00D06F22" w:rsidP="00D06F22">
      <w:pPr>
        <w:pStyle w:val="Akapitzlist"/>
        <w:numPr>
          <w:ilvl w:val="5"/>
          <w:numId w:val="67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Zamawiającemu:</w:t>
      </w:r>
    </w:p>
    <w:p w14:paraId="40EF756A" w14:textId="77777777" w:rsidR="00D06F22" w:rsidRPr="006F6EEB" w:rsidRDefault="00D06F22" w:rsidP="00D06F22">
      <w:pPr>
        <w:pStyle w:val="Akapitzlist"/>
        <w:numPr>
          <w:ilvl w:val="0"/>
          <w:numId w:val="68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 przypadkach, o którym mowa w art. 456 </w:t>
      </w:r>
      <w:r w:rsidRPr="006F6EEB">
        <w:rPr>
          <w:rFonts w:ascii="Calibri" w:eastAsia="Calibri" w:hAnsi="Calibri" w:cs="Calibri"/>
          <w:sz w:val="22"/>
          <w:szCs w:val="22"/>
        </w:rPr>
        <w:t>ustawy z dnia 11 września 2019 r.  Prawo Zamówień Publicznych (Dz. U. z 2024 poz. 1320), zwanej dalej „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.”,</w:t>
      </w:r>
    </w:p>
    <w:p w14:paraId="3D783CAC" w14:textId="77777777" w:rsidR="00D06F22" w:rsidRPr="006F6EEB" w:rsidRDefault="00D06F22" w:rsidP="00D06F22">
      <w:pPr>
        <w:numPr>
          <w:ilvl w:val="0"/>
          <w:numId w:val="68"/>
        </w:numPr>
        <w:tabs>
          <w:tab w:val="left" w:pos="851"/>
          <w:tab w:val="left" w:pos="1134"/>
        </w:tabs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 xml:space="preserve">wydania nakazu zajęcia majątku Wykonawcy, uniemożliwiający realizację przedmiotu umowy, </w:t>
      </w:r>
    </w:p>
    <w:p w14:paraId="48BC722B" w14:textId="77777777" w:rsidR="00D06F22" w:rsidRPr="006F6EEB" w:rsidRDefault="00D06F22" w:rsidP="00D06F22">
      <w:pPr>
        <w:pStyle w:val="Akapitzlist"/>
        <w:numPr>
          <w:ilvl w:val="0"/>
          <w:numId w:val="68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realizacji przez Wykonawcę przedmiotu zamówienia w sposób nie odpowiadający wymaganiom zawartym w złożonej ofercie i niniejszej umowie,</w:t>
      </w:r>
    </w:p>
    <w:p w14:paraId="0074B3BE" w14:textId="77777777" w:rsidR="00D06F22" w:rsidRPr="006F6EEB" w:rsidRDefault="00D06F22" w:rsidP="00D06F22">
      <w:pPr>
        <w:pStyle w:val="Akapitzlist"/>
        <w:numPr>
          <w:ilvl w:val="5"/>
          <w:numId w:val="67"/>
        </w:numPr>
        <w:suppressAutoHyphens w:val="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Wykonawcy – w przypadku, gdy Zamawiający zawiadomi Wykonawcę, iż wobec zaistnienia uprzednio nie przewidzianych okoliczności nie będzie mógł spełnić swoich zobowiązań umownych wobec Wykonawcy.</w:t>
      </w:r>
    </w:p>
    <w:p w14:paraId="18202484" w14:textId="77777777" w:rsidR="00D06F22" w:rsidRPr="006F6EEB" w:rsidRDefault="00D06F22" w:rsidP="00D06F22">
      <w:pPr>
        <w:pStyle w:val="Akapitzlist"/>
        <w:numPr>
          <w:ilvl w:val="1"/>
          <w:numId w:val="66"/>
        </w:numPr>
        <w:tabs>
          <w:tab w:val="left" w:pos="851"/>
          <w:tab w:val="left" w:pos="6048"/>
        </w:tabs>
        <w:suppressAutoHyphens w:val="0"/>
        <w:ind w:left="360"/>
        <w:contextualSpacing/>
        <w:jc w:val="both"/>
      </w:pPr>
      <w:r w:rsidRPr="006F6EEB">
        <w:rPr>
          <w:rFonts w:ascii="Calibri" w:hAnsi="Calibri" w:cs="Calibri"/>
          <w:sz w:val="22"/>
          <w:szCs w:val="22"/>
        </w:rPr>
        <w:t>Odstąpienie od umowy powinno nastąpić w formie pisemnej pod rygorem nieważności takiego oświadczenia  i powinno zawierać uzasadnienie.</w:t>
      </w:r>
    </w:p>
    <w:p w14:paraId="2425A10A" w14:textId="77777777" w:rsidR="00D06F22" w:rsidRPr="006F6EEB" w:rsidRDefault="00D06F22" w:rsidP="00D06F2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9FCDBE" w14:textId="77777777" w:rsidR="00D06F22" w:rsidRPr="006F6EEB" w:rsidRDefault="00D06F22" w:rsidP="00D06F22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7. Personel</w:t>
      </w:r>
    </w:p>
    <w:p w14:paraId="57A4D0B2" w14:textId="77777777" w:rsidR="00D06F22" w:rsidRPr="006F6EEB" w:rsidRDefault="00D06F22" w:rsidP="00D06F22">
      <w:pPr>
        <w:numPr>
          <w:ilvl w:val="0"/>
          <w:numId w:val="69"/>
        </w:numPr>
        <w:tabs>
          <w:tab w:val="left" w:pos="0"/>
        </w:tabs>
        <w:suppressAutoHyphens w:val="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Wykonawca zobowiązany jest do zatrudnienia na podstawie umowy o pracę osób wykonujących w ramach niniejszego zamówienia czynności przygotowywania posiłków, których wykonanie polega wykonywaniu pracy na zasadach art. 22 § 1 ustawy z dnia 26 czerwca 1974 r. Kodeks pracy (</w:t>
      </w:r>
      <w:proofErr w:type="spellStart"/>
      <w:r w:rsidRPr="006F6EEB">
        <w:rPr>
          <w:rFonts w:ascii="Calibri" w:hAnsi="Calibri" w:cs="Calibri"/>
          <w:sz w:val="22"/>
          <w:szCs w:val="22"/>
        </w:rPr>
        <w:t>t.j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 Dz. U. z 2023 poz. 1465 z </w:t>
      </w:r>
      <w:proofErr w:type="spellStart"/>
      <w:r w:rsidRPr="006F6EEB">
        <w:rPr>
          <w:rFonts w:ascii="Calibri" w:hAnsi="Calibri" w:cs="Calibri"/>
          <w:sz w:val="22"/>
          <w:szCs w:val="22"/>
        </w:rPr>
        <w:t>późn</w:t>
      </w:r>
      <w:proofErr w:type="spellEnd"/>
      <w:r w:rsidRPr="006F6EEB">
        <w:rPr>
          <w:rFonts w:ascii="Calibri" w:hAnsi="Calibri" w:cs="Calibri"/>
          <w:sz w:val="22"/>
          <w:szCs w:val="22"/>
        </w:rPr>
        <w:t>. zm.). Jeśli przygotowaniem posiłków zajmował się będzie podwykonawca, zobowiązany on jest spełniać warunek określony w zdaniu poprzedzającym.</w:t>
      </w:r>
    </w:p>
    <w:p w14:paraId="68E71693" w14:textId="77777777" w:rsidR="00D06F22" w:rsidRDefault="00D06F22" w:rsidP="00D06F22">
      <w:pPr>
        <w:numPr>
          <w:ilvl w:val="0"/>
          <w:numId w:val="69"/>
        </w:numPr>
        <w:tabs>
          <w:tab w:val="left" w:pos="0"/>
        </w:tabs>
        <w:suppressAutoHyphens w:val="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 xml:space="preserve">W celu weryfikacji zatrudnienia przez Wykonawcę lub podwykonawcę osób, o których </w:t>
      </w:r>
      <w:r>
        <w:rPr>
          <w:rFonts w:ascii="Calibri" w:hAnsi="Calibri" w:cs="Calibri"/>
          <w:sz w:val="22"/>
          <w:szCs w:val="22"/>
        </w:rPr>
        <w:t>mowa w ust. 1, na podstawie umowy o pracę, Zamawiający może żądać:</w:t>
      </w:r>
    </w:p>
    <w:p w14:paraId="045A0469" w14:textId="77777777" w:rsidR="00D06F22" w:rsidRPr="00FE1EE1" w:rsidRDefault="00D06F22" w:rsidP="00D06F22">
      <w:pPr>
        <w:pStyle w:val="Akapitzlist"/>
        <w:numPr>
          <w:ilvl w:val="0"/>
          <w:numId w:val="7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oświadczenia zatrudnionego pracownika,</w:t>
      </w:r>
    </w:p>
    <w:p w14:paraId="0C67DF0E" w14:textId="77777777" w:rsidR="00D06F22" w:rsidRPr="00FE1EE1" w:rsidRDefault="00D06F22" w:rsidP="00D06F22">
      <w:pPr>
        <w:pStyle w:val="Akapitzlist"/>
        <w:numPr>
          <w:ilvl w:val="0"/>
          <w:numId w:val="7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oświadczenia Wykonawcy lub podwykonawcy o zatrudnieniu pracownika na podstawie umowy</w:t>
      </w:r>
      <w:r w:rsidRPr="00FE1EE1">
        <w:rPr>
          <w:rFonts w:ascii="Calibri" w:hAnsi="Calibri" w:cs="Calibri"/>
          <w:sz w:val="22"/>
          <w:szCs w:val="22"/>
        </w:rPr>
        <w:br/>
        <w:t>o pracę,</w:t>
      </w:r>
    </w:p>
    <w:p w14:paraId="07E4C454" w14:textId="77777777" w:rsidR="00D06F22" w:rsidRPr="00FE1EE1" w:rsidRDefault="00D06F22" w:rsidP="00D06F22">
      <w:pPr>
        <w:pStyle w:val="Akapitzlist"/>
        <w:numPr>
          <w:ilvl w:val="0"/>
          <w:numId w:val="7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6E4C6C61" w14:textId="77777777" w:rsidR="00D06F22" w:rsidRDefault="00D06F22" w:rsidP="00D06F22">
      <w:pPr>
        <w:pStyle w:val="Akapitzlist"/>
        <w:numPr>
          <w:ilvl w:val="0"/>
          <w:numId w:val="70"/>
        </w:numPr>
        <w:tabs>
          <w:tab w:val="num" w:pos="785"/>
        </w:tabs>
        <w:suppressAutoHyphens w:val="0"/>
        <w:contextualSpacing/>
        <w:jc w:val="both"/>
      </w:pPr>
      <w:r w:rsidRPr="00FE1EE1">
        <w:rPr>
          <w:rFonts w:ascii="Calibri" w:hAnsi="Calibri" w:cs="Calibri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4E6C957" w14:textId="77777777" w:rsidR="00D06F22" w:rsidRDefault="00D06F22" w:rsidP="00D06F22">
      <w:pPr>
        <w:rPr>
          <w:rFonts w:ascii="Calibri" w:hAnsi="Calibri" w:cs="Calibri"/>
          <w:b/>
          <w:sz w:val="22"/>
          <w:szCs w:val="22"/>
        </w:rPr>
      </w:pPr>
    </w:p>
    <w:p w14:paraId="24C6CB13" w14:textId="77777777" w:rsidR="00D06F22" w:rsidRPr="006F6EEB" w:rsidRDefault="00D06F22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§ 8. Zmiany </w:t>
      </w:r>
      <w:r w:rsidRPr="006F6EEB">
        <w:rPr>
          <w:rFonts w:ascii="Calibri" w:hAnsi="Calibri" w:cs="Calibri"/>
          <w:b/>
          <w:sz w:val="22"/>
          <w:szCs w:val="22"/>
        </w:rPr>
        <w:t>umowy</w:t>
      </w:r>
    </w:p>
    <w:p w14:paraId="796961C7" w14:textId="77777777" w:rsidR="00D06F22" w:rsidRPr="006F6EEB" w:rsidRDefault="00D06F22" w:rsidP="00D06F22">
      <w:pPr>
        <w:pStyle w:val="Akapitzlist"/>
        <w:numPr>
          <w:ilvl w:val="0"/>
          <w:numId w:val="71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Zakazuje się zmian postanowień zawartej umowy w stosunku do treści oferty, na podstawie której dokonano wyboru Wykonawcy, z zastrzeżeniem postanowień ust. 2.</w:t>
      </w:r>
    </w:p>
    <w:p w14:paraId="5AD9133E" w14:textId="77777777" w:rsidR="00D06F22" w:rsidRPr="006F6EEB" w:rsidRDefault="00D06F22" w:rsidP="00D06F22">
      <w:pPr>
        <w:pStyle w:val="Akapitzlist"/>
        <w:numPr>
          <w:ilvl w:val="0"/>
          <w:numId w:val="71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Dopuszczalna jest zmiana umowy:</w:t>
      </w:r>
    </w:p>
    <w:p w14:paraId="54C4066B" w14:textId="77777777" w:rsidR="00D06F22" w:rsidRPr="006F6EEB" w:rsidRDefault="00D06F22" w:rsidP="00D06F22">
      <w:pPr>
        <w:pStyle w:val="Akapitzlist"/>
        <w:numPr>
          <w:ilvl w:val="5"/>
          <w:numId w:val="66"/>
        </w:numPr>
        <w:jc w:val="both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 xml:space="preserve">w oparciu o przepis art. 455 ust. 1 pkt 1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.), jeżeli zmiana warunków wykonania umowy jest konsekwencją wystąpienia co najmniej jednej z okoliczności wymienionych poniżej, z uwzględnieniem warunków ich wprowadzenia: </w:t>
      </w:r>
    </w:p>
    <w:p w14:paraId="7F3708FD" w14:textId="77777777" w:rsidR="00D06F22" w:rsidRPr="006F6EEB" w:rsidRDefault="00D06F22" w:rsidP="00D06F22">
      <w:pPr>
        <w:pStyle w:val="Akapitzlist"/>
        <w:numPr>
          <w:ilvl w:val="0"/>
          <w:numId w:val="72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siły wyższej mającej bezpośredni, udokumentowany wpływ na realizację przedmiotowego zamówienia, w tym przede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siły, </w:t>
      </w:r>
    </w:p>
    <w:p w14:paraId="7D60D51B" w14:textId="77777777" w:rsidR="00D06F22" w:rsidRPr="006F6EEB" w:rsidRDefault="00D06F22" w:rsidP="00D06F22">
      <w:pPr>
        <w:pStyle w:val="Akapitzlist"/>
        <w:numPr>
          <w:ilvl w:val="0"/>
          <w:numId w:val="72"/>
        </w:numPr>
        <w:jc w:val="both"/>
      </w:pPr>
      <w:r w:rsidRPr="006F6EEB">
        <w:rPr>
          <w:rFonts w:ascii="Calibri" w:hAnsi="Calibri" w:cs="Calibri"/>
          <w:sz w:val="22"/>
          <w:szCs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p w14:paraId="06DC6F1D" w14:textId="77777777" w:rsidR="00D06F22" w:rsidRPr="006F6EEB" w:rsidRDefault="00D06F22" w:rsidP="00D06F22">
      <w:pPr>
        <w:pStyle w:val="Akapitzlist"/>
        <w:numPr>
          <w:ilvl w:val="0"/>
          <w:numId w:val="72"/>
        </w:numPr>
        <w:jc w:val="both"/>
      </w:pPr>
      <w:r w:rsidRPr="006F6EEB">
        <w:rPr>
          <w:rFonts w:ascii="Calibri" w:hAnsi="Calibri" w:cs="Calibri"/>
          <w:sz w:val="22"/>
          <w:szCs w:val="22"/>
        </w:rPr>
        <w:t>nastąpi zmiana nominalnego wynagrodzenia Wykonawcy w sytuacji, gdy zostanie zwiększona liczba osób skierowanych do korzystania z posiłków lub też szacunkowa ilość posiłków przyjęta do podstawy wyliczenia wynagrodzenia,</w:t>
      </w:r>
    </w:p>
    <w:p w14:paraId="519F5A37" w14:textId="77777777" w:rsidR="00D06F22" w:rsidRPr="006F6EEB" w:rsidRDefault="00D06F22" w:rsidP="00D06F22">
      <w:pPr>
        <w:pStyle w:val="Akapitzlist"/>
        <w:numPr>
          <w:ilvl w:val="5"/>
          <w:numId w:val="66"/>
        </w:numPr>
        <w:jc w:val="both"/>
      </w:pPr>
      <w:r w:rsidRPr="006F6EEB">
        <w:rPr>
          <w:rFonts w:ascii="Calibri" w:hAnsi="Calibri" w:cs="Calibri"/>
          <w:sz w:val="22"/>
          <w:szCs w:val="22"/>
        </w:rPr>
        <w:t xml:space="preserve">zachodzi co najmniej jedna z okoliczności wymienionych w art. 455 ust. 1 pkt 2-4, oraz art. 455 ust.2 </w:t>
      </w:r>
      <w:proofErr w:type="spellStart"/>
      <w:r w:rsidRPr="006F6EEB">
        <w:rPr>
          <w:rFonts w:ascii="Calibri" w:hAnsi="Calibri" w:cs="Calibri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sz w:val="22"/>
          <w:szCs w:val="22"/>
        </w:rPr>
        <w:t>., z zastrzeżeniem wskazanych w tych przepisach dopuszczalnych granic zmian umowy.</w:t>
      </w:r>
    </w:p>
    <w:p w14:paraId="6954D009" w14:textId="77777777" w:rsidR="00D06F22" w:rsidRPr="003F1773" w:rsidRDefault="00D06F22" w:rsidP="00D06F22">
      <w:pPr>
        <w:pStyle w:val="Akapitzlist"/>
        <w:numPr>
          <w:ilvl w:val="0"/>
          <w:numId w:val="71"/>
        </w:numPr>
        <w:tabs>
          <w:tab w:val="num" w:pos="-361"/>
        </w:tabs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Wykonawca zobowiązany jest niezwłocznie, nie później niż w ciągu 7 dni od dnia wystąpienia okoliczności uzasadniających zastosowanie zapisów ust. 2, złożyć do Zamawiającego </w:t>
      </w:r>
      <w:r w:rsidRPr="003F1773">
        <w:rPr>
          <w:rFonts w:ascii="Calibri" w:hAnsi="Calibri" w:cs="Calibri"/>
          <w:sz w:val="22"/>
          <w:szCs w:val="22"/>
        </w:rPr>
        <w:t>umotywowany, pisemny wniosek o dokonanie stosownych zmian warunków wykonywania umowy.</w:t>
      </w:r>
    </w:p>
    <w:p w14:paraId="75BDE439" w14:textId="77777777" w:rsidR="00D06F22" w:rsidRPr="003F1773" w:rsidRDefault="00D06F22" w:rsidP="00D06F22">
      <w:pPr>
        <w:pStyle w:val="Akapitzlist"/>
        <w:numPr>
          <w:ilvl w:val="0"/>
          <w:numId w:val="71"/>
        </w:numPr>
        <w:tabs>
          <w:tab w:val="num" w:pos="-361"/>
        </w:tabs>
        <w:jc w:val="both"/>
      </w:pPr>
      <w:r w:rsidRPr="003F1773">
        <w:rPr>
          <w:rFonts w:ascii="Calibri" w:hAnsi="Calibri" w:cs="Calibri"/>
          <w:sz w:val="22"/>
          <w:szCs w:val="22"/>
        </w:rPr>
        <w:t xml:space="preserve">Jeżeli w przypadku wystąpienia którejkolwiek z okoliczności wymienionych w ust. 2 konieczna będzie </w:t>
      </w:r>
      <w:r w:rsidRPr="003F1773">
        <w:rPr>
          <w:rFonts w:ascii="Calibri" w:hAnsi="Calibri" w:cs="Calibri"/>
          <w:sz w:val="22"/>
          <w:szCs w:val="22"/>
        </w:rPr>
        <w:lastRenderedPageBreak/>
        <w:t>zmiana istotnych postanowień umowy, odpowiednie zapisy umowne zostaną stosownie zmodyfikowane, w sposób zapewniający zgodność  ze stanem faktycznym oraz z obowiązującymi przepisami prawa.</w:t>
      </w:r>
    </w:p>
    <w:p w14:paraId="10E961AF" w14:textId="77777777" w:rsidR="00D06F22" w:rsidRPr="006F6EEB" w:rsidRDefault="00D06F22" w:rsidP="00D06F22">
      <w:pPr>
        <w:pStyle w:val="Akapitzlist"/>
        <w:numPr>
          <w:ilvl w:val="0"/>
          <w:numId w:val="71"/>
        </w:numPr>
        <w:tabs>
          <w:tab w:val="num" w:pos="-361"/>
        </w:tabs>
        <w:jc w:val="both"/>
      </w:pPr>
      <w:r w:rsidRPr="003F1773">
        <w:rPr>
          <w:rFonts w:ascii="Calibri" w:hAnsi="Calibri" w:cs="Calibri"/>
          <w:sz w:val="22"/>
          <w:szCs w:val="22"/>
        </w:rPr>
        <w:t xml:space="preserve">Wszystkie zmiany umowy dokonywane będą </w:t>
      </w:r>
      <w:r w:rsidRPr="003F1773">
        <w:rPr>
          <w:rFonts w:ascii="Calibri" w:hAnsi="Calibri" w:cs="Calibri"/>
          <w:sz w:val="22"/>
          <w:szCs w:val="22"/>
          <w:lang w:eastAsia="pl-PL"/>
        </w:rPr>
        <w:t>przez umocowanych przedstawicieli Zamawiającego i Wykonawcy</w:t>
      </w:r>
      <w:r w:rsidRPr="003F1773">
        <w:rPr>
          <w:rFonts w:ascii="Calibri" w:hAnsi="Calibri" w:cs="Calibri"/>
          <w:sz w:val="22"/>
          <w:szCs w:val="22"/>
        </w:rPr>
        <w:t xml:space="preserve"> w </w:t>
      </w:r>
      <w:r w:rsidRPr="006F6EEB">
        <w:rPr>
          <w:rFonts w:ascii="Calibri" w:hAnsi="Calibri" w:cs="Calibri"/>
          <w:sz w:val="22"/>
          <w:szCs w:val="22"/>
        </w:rPr>
        <w:t xml:space="preserve">formie pisemnej pod rygorem nieważności. </w:t>
      </w:r>
    </w:p>
    <w:p w14:paraId="09895D00" w14:textId="77777777" w:rsidR="00E219D6" w:rsidRPr="006F6EEB" w:rsidRDefault="00E219D6" w:rsidP="0008158D">
      <w:pPr>
        <w:rPr>
          <w:rFonts w:ascii="Calibri" w:hAnsi="Calibri" w:cs="Calibri"/>
          <w:sz w:val="22"/>
          <w:szCs w:val="22"/>
        </w:rPr>
      </w:pPr>
    </w:p>
    <w:p w14:paraId="1A724A43" w14:textId="1EAD1968" w:rsidR="00E219D6" w:rsidRPr="006F6EEB" w:rsidRDefault="00E219D6" w:rsidP="00D06F22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9</w:t>
      </w:r>
      <w:r w:rsidRPr="006F6EEB">
        <w:rPr>
          <w:rFonts w:ascii="Calibri" w:hAnsi="Calibri" w:cs="Calibri"/>
          <w:sz w:val="22"/>
          <w:szCs w:val="22"/>
        </w:rPr>
        <w:t>.</w:t>
      </w:r>
      <w:r w:rsidRPr="006F6EEB">
        <w:rPr>
          <w:rFonts w:ascii="Calibri" w:hAnsi="Calibri" w:cs="Calibri"/>
          <w:b/>
          <w:sz w:val="22"/>
          <w:szCs w:val="22"/>
        </w:rPr>
        <w:t>Ochrona i przetwarzanie danych osobowych</w:t>
      </w:r>
    </w:p>
    <w:p w14:paraId="2D97B459" w14:textId="77777777" w:rsidR="00E219D6" w:rsidRDefault="00E219D6" w:rsidP="0008158D">
      <w:pPr>
        <w:numPr>
          <w:ilvl w:val="0"/>
          <w:numId w:val="45"/>
        </w:numPr>
        <w:tabs>
          <w:tab w:val="left" w:pos="390"/>
        </w:tabs>
        <w:suppressAutoHyphens w:val="0"/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FEE832A" w14:textId="77777777" w:rsidR="00E219D6" w:rsidRDefault="00E219D6" w:rsidP="0008158D">
      <w:pPr>
        <w:numPr>
          <w:ilvl w:val="0"/>
          <w:numId w:val="45"/>
        </w:numPr>
        <w:tabs>
          <w:tab w:val="left" w:pos="390"/>
        </w:tabs>
        <w:suppressAutoHyphens w:val="0"/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 xml:space="preserve">Zakres przetwarzania danych osobowych określi odrębna umowa z Wykonawcą </w:t>
      </w:r>
      <w:r>
        <w:rPr>
          <w:rFonts w:ascii="Calibri" w:hAnsi="Calibri" w:cs="Calibri"/>
          <w:sz w:val="22"/>
          <w:szCs w:val="22"/>
        </w:rPr>
        <w:br/>
        <w:t>o powierzenie przetwarzania danych osobowych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jeżeli nastąpi taka konieczność.</w:t>
      </w:r>
    </w:p>
    <w:p w14:paraId="1A9FC19A" w14:textId="6C423F8E" w:rsidR="00E219D6" w:rsidRPr="00D06F22" w:rsidRDefault="00E219D6" w:rsidP="00D06F22">
      <w:pPr>
        <w:numPr>
          <w:ilvl w:val="0"/>
          <w:numId w:val="45"/>
        </w:numPr>
        <w:tabs>
          <w:tab w:val="left" w:pos="390"/>
        </w:tabs>
        <w:suppressAutoHyphens w:val="0"/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Niezależnie od powyższych postanowień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Wykonawca i tak w ramach realizacji zamówienia będzie gromadził dane osobowe osób uprawnionych do otrzymania posiłku, w związku z czym zobowiązany jest do ich przetwarzania zgodnie z przepisami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rozporządzenia Parlamentu Europejskiego i Rady (UE) 2016/679 </w:t>
      </w:r>
      <w:r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color w:val="000000"/>
          <w:sz w:val="22"/>
          <w:szCs w:val="22"/>
        </w:rPr>
        <w:t xml:space="preserve"> oraz innymi obowiązującymi przepisami prawa w tym zakresie. Odpowiedzialność za naruszenie tego obowiązku ponosił będzie Wykonawca. Jeżeli jednak w związku z naruszeniem powyższego obowiązku przez Wykonawcę odpowiedzialność poniesie Zamawiający, Wykonawca zobowiązany będzie do naprawienia Zamawiającemu szkody z tego tytułu.</w:t>
      </w:r>
    </w:p>
    <w:p w14:paraId="7DD2F1E8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241623" w14:textId="4B52C64F" w:rsidR="00E219D6" w:rsidRPr="00D06F22" w:rsidRDefault="00E219D6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>§ 10</w:t>
      </w:r>
      <w:r w:rsidR="00D06F2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Podwykonawcy</w:t>
      </w:r>
    </w:p>
    <w:p w14:paraId="347235F3" w14:textId="77777777" w:rsidR="00E219D6" w:rsidRDefault="00E219D6" w:rsidP="00D06F22">
      <w:pPr>
        <w:numPr>
          <w:ilvl w:val="3"/>
          <w:numId w:val="15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Zamawiający nie zastrzega osobistego wykonywania przedmiot umowy przez Wykonawcę. </w:t>
      </w:r>
    </w:p>
    <w:p w14:paraId="1C8C8113" w14:textId="77777777" w:rsidR="00E219D6" w:rsidRDefault="00E219D6" w:rsidP="00D06F22">
      <w:pPr>
        <w:numPr>
          <w:ilvl w:val="3"/>
          <w:numId w:val="15"/>
        </w:numPr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W przypadku korzystania z podwykonawców, Wykonawca zobowiązany jest wskazać ich w treści złożonej oferty, a każda zmiana podwykonawcy wymaga pisemnego powiadomienia o tym fakcie Zamawiającego w terminie do 7 dni od daty zaistnienia zmiany. </w:t>
      </w:r>
    </w:p>
    <w:p w14:paraId="5540688E" w14:textId="77777777" w:rsidR="00E219D6" w:rsidRDefault="00E219D6" w:rsidP="0008158D">
      <w:pPr>
        <w:ind w:left="426"/>
        <w:rPr>
          <w:rFonts w:ascii="Calibri" w:hAnsi="Calibri" w:cs="Calibri"/>
          <w:sz w:val="22"/>
          <w:szCs w:val="22"/>
        </w:rPr>
      </w:pPr>
    </w:p>
    <w:p w14:paraId="1A8C5A3D" w14:textId="3D3289EC" w:rsidR="00E219D6" w:rsidRPr="00D06F22" w:rsidRDefault="00E219D6" w:rsidP="00D06F22">
      <w:pPr>
        <w:shd w:val="clear" w:color="auto" w:fill="FFFFFF"/>
        <w:tabs>
          <w:tab w:val="left" w:pos="911"/>
        </w:tabs>
        <w:autoSpaceDE w:val="0"/>
        <w:jc w:val="center"/>
      </w:pPr>
      <w:r>
        <w:rPr>
          <w:rFonts w:ascii="Calibri" w:hAnsi="Calibri" w:cs="Sylfaen"/>
          <w:b/>
          <w:bCs/>
          <w:spacing w:val="-12"/>
          <w:sz w:val="22"/>
          <w:szCs w:val="22"/>
        </w:rPr>
        <w:t>§ 11</w:t>
      </w:r>
      <w:r w:rsidR="00D06F22">
        <w:rPr>
          <w:rFonts w:ascii="Calibri" w:hAnsi="Calibri" w:cs="Sylfaen"/>
          <w:b/>
          <w:bCs/>
          <w:spacing w:val="-12"/>
          <w:sz w:val="22"/>
          <w:szCs w:val="22"/>
        </w:rPr>
        <w:t>.</w:t>
      </w:r>
      <w:r>
        <w:rPr>
          <w:rFonts w:ascii="Calibri" w:hAnsi="Calibri" w:cs="Sylfaen"/>
          <w:b/>
          <w:bCs/>
          <w:spacing w:val="-12"/>
          <w:sz w:val="22"/>
          <w:szCs w:val="22"/>
        </w:rPr>
        <w:t xml:space="preserve">  Klauzule waloryzacyjne</w:t>
      </w:r>
    </w:p>
    <w:p w14:paraId="156EA044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Wynagrodzenie, o którym mowa w § 4 ust. 2 będzie stałe przez okres 6 miesięcy od dnia podpisania umowy.</w:t>
      </w:r>
    </w:p>
    <w:p w14:paraId="50071CD4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 xml:space="preserve">Stosownie do treści art. 439 ust. 1 </w:t>
      </w:r>
      <w:proofErr w:type="spellStart"/>
      <w:r>
        <w:rPr>
          <w:rFonts w:ascii="Calibri" w:hAnsi="Calibri" w:cs="Sylfaen"/>
          <w:sz w:val="22"/>
          <w:szCs w:val="22"/>
        </w:rPr>
        <w:t>u.p.z.p</w:t>
      </w:r>
      <w:proofErr w:type="spellEnd"/>
      <w:r>
        <w:rPr>
          <w:rFonts w:ascii="Calibri" w:hAnsi="Calibri" w:cs="Sylfaen"/>
          <w:sz w:val="22"/>
          <w:szCs w:val="22"/>
        </w:rPr>
        <w:t>.  zmiana wynagrodzenia może nastąpić w przypadku zmiany kosztów związanych z realizacją zamówienia.</w:t>
      </w:r>
    </w:p>
    <w:p w14:paraId="3BE9DFD6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Przez zmianę kosztów, o której mowa w ust. 2 rozumie się wzrost odpowiednio kosztów, jak i ich obniżenie, względem kosztów przyjętych w celu ustalenia wynagrodzenia Wykonawcy zawartego w ofercie.</w:t>
      </w:r>
    </w:p>
    <w:p w14:paraId="163CE106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Poziom zmiany ceny materiałów lub kosztów, określonych w ust. 2 uprawniający Strony umowy do żądania zmiany wynagrodzenia wynosi co najmniej 10%.</w:t>
      </w:r>
    </w:p>
    <w:p w14:paraId="38915336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Maksymalna wartość zmiany wynagrodzenia, o której mowa w ust. 2 nie może przekroczyć 20% wysokości wynagrodzenia, o którym mowa w § 4 ust. 2.</w:t>
      </w:r>
    </w:p>
    <w:p w14:paraId="3A3202A7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 xml:space="preserve">Zmiana wynagrodzenia może nastąpić po upływie 6 miesięcy od dnia zawarcia umowy na podstawie opublikowanego w Dzienniku Urzędowym przez Prezesa Głównego Urzędu Statystycznego obwieszczenia w sprawie średniorocznego wskaźnika cen towarów i usług konsumpcyjnych. </w:t>
      </w:r>
    </w:p>
    <w:p w14:paraId="2B9C97D0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Zmiana wynagrodzenia nastąpi na wniosek Strony o wartość wskaźnika, o którym mowa w ust. 6 w stosunku do wynagrodzenia, o którym mowa w § 4 ust. 2 z uwzględnieniem zasad wynikających z ust. 9.</w:t>
      </w:r>
    </w:p>
    <w:p w14:paraId="3178C38E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>Waloryzacja wynagrodzenia może nastąpić pod warunkiem, że zmiana cen związanych z realizacją zamówienia ma rzeczywisty wpływ na koszt wykonania niniejszej umowy.</w:t>
      </w:r>
    </w:p>
    <w:p w14:paraId="00F2F2E2" w14:textId="77777777" w:rsidR="00E219D6" w:rsidRDefault="00E219D6" w:rsidP="0008158D">
      <w:pPr>
        <w:numPr>
          <w:ilvl w:val="0"/>
          <w:numId w:val="46"/>
        </w:numPr>
        <w:tabs>
          <w:tab w:val="left" w:pos="450"/>
        </w:tabs>
        <w:ind w:left="454" w:hanging="454"/>
        <w:jc w:val="both"/>
      </w:pPr>
      <w:r>
        <w:rPr>
          <w:rFonts w:ascii="Calibri" w:hAnsi="Calibri" w:cs="Sylfaen"/>
          <w:sz w:val="22"/>
          <w:szCs w:val="22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</w:t>
      </w:r>
      <w:r>
        <w:rPr>
          <w:rFonts w:ascii="Calibri" w:hAnsi="Calibri" w:cs="Sylfaen"/>
          <w:sz w:val="22"/>
          <w:szCs w:val="22"/>
        </w:rPr>
        <w:lastRenderedPageBreak/>
        <w:t>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035C88D8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FFC78B" w14:textId="2B3B55AA" w:rsidR="00E219D6" w:rsidRPr="00D06F22" w:rsidRDefault="00E219D6" w:rsidP="00D06F22">
      <w:pPr>
        <w:jc w:val="center"/>
      </w:pPr>
      <w:r>
        <w:rPr>
          <w:rFonts w:ascii="Calibri" w:hAnsi="Calibri" w:cs="Calibri"/>
          <w:b/>
          <w:sz w:val="22"/>
          <w:szCs w:val="22"/>
        </w:rPr>
        <w:t>§ 12</w:t>
      </w:r>
      <w:r w:rsidR="00D06F22">
        <w:t xml:space="preserve">. </w:t>
      </w:r>
      <w:r>
        <w:rPr>
          <w:rFonts w:ascii="Calibri" w:hAnsi="Calibri" w:cs="Calibri"/>
          <w:b/>
          <w:sz w:val="22"/>
          <w:szCs w:val="22"/>
        </w:rPr>
        <w:t>Rozstrzyg</w:t>
      </w:r>
      <w:r w:rsidR="00D06F22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>ie sporów</w:t>
      </w:r>
    </w:p>
    <w:p w14:paraId="5E96EC6D" w14:textId="77777777" w:rsidR="00E219D6" w:rsidRDefault="00E219D6" w:rsidP="0008158D">
      <w:pPr>
        <w:widowControl w:val="0"/>
        <w:numPr>
          <w:ilvl w:val="0"/>
          <w:numId w:val="47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5EF90835" w14:textId="77777777" w:rsidR="00E219D6" w:rsidRDefault="00E219D6" w:rsidP="0008158D">
      <w:pPr>
        <w:widowControl w:val="0"/>
        <w:numPr>
          <w:ilvl w:val="0"/>
          <w:numId w:val="47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Zamawiający ma obowiązek do pisemnego ustosunkowania się w terminie 21 dni od daty zgłoszenia roszczenia.</w:t>
      </w:r>
    </w:p>
    <w:p w14:paraId="12BCC7B4" w14:textId="77777777" w:rsidR="00E219D6" w:rsidRDefault="00E219D6" w:rsidP="0008158D">
      <w:pPr>
        <w:widowControl w:val="0"/>
        <w:numPr>
          <w:ilvl w:val="0"/>
          <w:numId w:val="47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6F45EDD3" w14:textId="77777777" w:rsidR="00E219D6" w:rsidRDefault="00E219D6" w:rsidP="0008158D">
      <w:pPr>
        <w:widowControl w:val="0"/>
        <w:numPr>
          <w:ilvl w:val="0"/>
          <w:numId w:val="47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Do rozpoznania sporów mogących wyniknąć z realizacji niniejszej umowy właściwy jest</w:t>
      </w:r>
      <w:r>
        <w:rPr>
          <w:rFonts w:ascii="Calibri" w:hAnsi="Calibri" w:cs="Calibri"/>
          <w:sz w:val="22"/>
          <w:szCs w:val="22"/>
        </w:rPr>
        <w:br/>
        <w:t>w pierwszej instancji sąd powszechny wg miejsca siedziby Zamawiającego.</w:t>
      </w:r>
    </w:p>
    <w:p w14:paraId="68C1A2A6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89A2D4" w14:textId="77777777" w:rsidR="00E219D6" w:rsidRDefault="00E219D6" w:rsidP="0008158D">
      <w:pPr>
        <w:jc w:val="center"/>
      </w:pPr>
      <w:r>
        <w:rPr>
          <w:rFonts w:ascii="Calibri" w:hAnsi="Calibri" w:cs="Calibri"/>
          <w:b/>
          <w:sz w:val="22"/>
          <w:szCs w:val="22"/>
        </w:rPr>
        <w:t>§ 13 Postanowienia końcowe</w:t>
      </w:r>
    </w:p>
    <w:p w14:paraId="263887C4" w14:textId="77777777" w:rsidR="00E219D6" w:rsidRDefault="00E219D6" w:rsidP="000815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BD417E" w14:textId="77777777" w:rsidR="00E219D6" w:rsidRDefault="00E219D6" w:rsidP="0008158D">
      <w:pPr>
        <w:widowControl w:val="0"/>
        <w:numPr>
          <w:ilvl w:val="0"/>
          <w:numId w:val="48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Cywilnego.</w:t>
      </w:r>
    </w:p>
    <w:p w14:paraId="34867011" w14:textId="77777777" w:rsidR="00E219D6" w:rsidRDefault="00E219D6" w:rsidP="0008158D">
      <w:pPr>
        <w:widowControl w:val="0"/>
        <w:numPr>
          <w:ilvl w:val="0"/>
          <w:numId w:val="48"/>
        </w:numPr>
        <w:tabs>
          <w:tab w:val="left" w:pos="390"/>
        </w:tabs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Umowę sporządzono w 3 jednobrzmiących egzemplarzach, z czego 2 egzemplarze otrzymuje Zamawiający i 1 egzemplarz Wykonawca.</w:t>
      </w:r>
    </w:p>
    <w:p w14:paraId="2486083B" w14:textId="77777777" w:rsidR="00E219D6" w:rsidRDefault="00E219D6" w:rsidP="0008158D">
      <w:pPr>
        <w:rPr>
          <w:rFonts w:ascii="Calibri" w:eastAsia="Calibri" w:hAnsi="Calibri" w:cs="Calibri"/>
          <w:sz w:val="22"/>
          <w:szCs w:val="22"/>
          <w:lang w:eastAsia="pl-PL"/>
        </w:rPr>
      </w:pPr>
    </w:p>
    <w:p w14:paraId="44F680EC" w14:textId="77777777" w:rsidR="00E219D6" w:rsidRDefault="00E219D6" w:rsidP="0008158D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714"/>
        <w:gridCol w:w="3142"/>
      </w:tblGrid>
      <w:tr w:rsidR="008D50CF" w14:paraId="16E12FED" w14:textId="77777777">
        <w:tc>
          <w:tcPr>
            <w:tcW w:w="3214" w:type="dxa"/>
            <w:shd w:val="clear" w:color="auto" w:fill="auto"/>
          </w:tcPr>
          <w:p w14:paraId="3FBCAE22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714" w:type="dxa"/>
            <w:shd w:val="clear" w:color="auto" w:fill="auto"/>
          </w:tcPr>
          <w:p w14:paraId="4471245F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438D1811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8D50CF" w14:paraId="33DA7D3B" w14:textId="77777777">
        <w:tc>
          <w:tcPr>
            <w:tcW w:w="3214" w:type="dxa"/>
            <w:shd w:val="clear" w:color="auto" w:fill="auto"/>
          </w:tcPr>
          <w:p w14:paraId="57F85237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714" w:type="dxa"/>
            <w:shd w:val="clear" w:color="auto" w:fill="auto"/>
          </w:tcPr>
          <w:p w14:paraId="6C76EDE1" w14:textId="77777777" w:rsidR="00E219D6" w:rsidRDefault="00E219D6" w:rsidP="0008158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2990D224" w14:textId="77777777" w:rsidR="00E219D6" w:rsidRDefault="00E219D6" w:rsidP="0008158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Wykonawca</w:t>
            </w:r>
          </w:p>
        </w:tc>
      </w:tr>
    </w:tbl>
    <w:p w14:paraId="60030537" w14:textId="77777777" w:rsidR="006E362E" w:rsidRDefault="006E362E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5D73029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58A0697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3799E7D1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26E286EE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DEB87B6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B075BEF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2A92D8D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DB76988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2B75006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375AB61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2866C65F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BB5E6A2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4144AAA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0C07469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EBC0453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3BF88EF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455C6E3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376DFD6B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39E3DBF6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7087DE0B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639EC050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50BC724D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25B3C0E6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45FA7236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sz w:val="28"/>
          <w:szCs w:val="28"/>
          <w:lang w:eastAsia="ar-SA"/>
        </w:rPr>
        <w:t>UMOWA Nr …../PS/…..</w:t>
      </w:r>
    </w:p>
    <w:p w14:paraId="33FC4B93" w14:textId="77777777" w:rsidR="006F6EEB" w:rsidRPr="006F6EEB" w:rsidRDefault="006F6EEB" w:rsidP="006F6EEB">
      <w:pPr>
        <w:jc w:val="center"/>
      </w:pPr>
      <w:r w:rsidRPr="006F6EEB">
        <w:rPr>
          <w:rFonts w:ascii="Calibri" w:eastAsia="Calibri" w:hAnsi="Calibri" w:cs="Calibri"/>
          <w:b/>
          <w:sz w:val="28"/>
          <w:szCs w:val="28"/>
        </w:rPr>
        <w:t>zawarta w dniu ……………….. r.</w:t>
      </w:r>
      <w:r w:rsidRPr="006F6EEB">
        <w:rPr>
          <w:rFonts w:ascii="Calibri" w:eastAsia="Calibri" w:hAnsi="Calibri" w:cs="Calibri"/>
          <w:sz w:val="28"/>
          <w:szCs w:val="28"/>
        </w:rPr>
        <w:t xml:space="preserve"> </w:t>
      </w:r>
      <w:r w:rsidRPr="006F6EEB">
        <w:rPr>
          <w:rFonts w:ascii="Calibri" w:eastAsia="Calibri" w:hAnsi="Calibri" w:cs="Calibri"/>
          <w:b/>
          <w:sz w:val="28"/>
          <w:szCs w:val="28"/>
        </w:rPr>
        <w:t>w Lubawce</w:t>
      </w:r>
    </w:p>
    <w:p w14:paraId="70EC0497" w14:textId="77777777" w:rsidR="006F6EEB" w:rsidRPr="006F6EEB" w:rsidRDefault="006F6EEB" w:rsidP="006F6EEB">
      <w:pPr>
        <w:rPr>
          <w:rFonts w:ascii="Calibri" w:eastAsia="Calibri" w:hAnsi="Calibri" w:cs="Sylfaen"/>
          <w:i/>
          <w:sz w:val="22"/>
          <w:szCs w:val="22"/>
        </w:rPr>
      </w:pPr>
    </w:p>
    <w:p w14:paraId="29790BEB" w14:textId="77777777" w:rsidR="006F6EEB" w:rsidRPr="006F6EEB" w:rsidRDefault="006F6EEB" w:rsidP="006F6EEB">
      <w:r w:rsidRPr="006F6EEB"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23CB01FA" w14:textId="77777777" w:rsidR="006F6EEB" w:rsidRPr="006F6EEB" w:rsidRDefault="006F6EEB" w:rsidP="006F6EEB">
      <w:pPr>
        <w:widowControl w:val="0"/>
        <w:jc w:val="both"/>
      </w:pPr>
      <w:r w:rsidRPr="006F6EEB">
        <w:rPr>
          <w:rFonts w:ascii="Calibri" w:eastAsia="SimSun" w:hAnsi="Calibri" w:cs="Calibri"/>
          <w:b/>
          <w:bCs/>
          <w:sz w:val="22"/>
          <w:szCs w:val="22"/>
        </w:rPr>
        <w:t>Gminą Lubawka</w:t>
      </w:r>
      <w:r w:rsidRPr="006F6EE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– Miejsko-Gminnym Ośrodkiem Pomocy Społecznej</w:t>
      </w:r>
      <w:r w:rsidRPr="006F6EEB">
        <w:rPr>
          <w:rFonts w:ascii="Calibri" w:eastAsia="SimSun" w:hAnsi="Calibri" w:cs="Calibri"/>
          <w:b/>
          <w:bCs/>
          <w:sz w:val="22"/>
          <w:szCs w:val="22"/>
        </w:rPr>
        <w:t xml:space="preserve"> z siedzibą w Lubawce 58-420, </w:t>
      </w:r>
      <w:r w:rsidRPr="006F6EEB">
        <w:rPr>
          <w:rFonts w:ascii="Calibri" w:eastAsia="SimSun" w:hAnsi="Calibri" w:cs="Calibri"/>
          <w:b/>
          <w:bCs/>
          <w:sz w:val="22"/>
          <w:szCs w:val="22"/>
        </w:rPr>
        <w:br/>
        <w:t xml:space="preserve">ul. Dworcowa 22, 58-420 Lubawka </w:t>
      </w:r>
      <w:r w:rsidRPr="006F6EEB">
        <w:rPr>
          <w:rFonts w:ascii="Calibri" w:eastAsia="SimSun" w:hAnsi="Calibri" w:cs="Calibri"/>
          <w:sz w:val="22"/>
          <w:szCs w:val="22"/>
        </w:rPr>
        <w:t>NIP: 614-10-01-909 REGON: 230821339 w której imieniu działa:</w:t>
      </w:r>
    </w:p>
    <w:p w14:paraId="3E1791DD" w14:textId="77777777" w:rsidR="006F6EEB" w:rsidRPr="006F6EEB" w:rsidRDefault="006F6EEB" w:rsidP="006F6EEB">
      <w:pPr>
        <w:widowControl w:val="0"/>
        <w:jc w:val="both"/>
      </w:pPr>
      <w:r w:rsidRPr="006F6EEB">
        <w:rPr>
          <w:rFonts w:ascii="Calibri" w:eastAsia="SimSun" w:hAnsi="Calibri" w:cs="Calibri"/>
          <w:sz w:val="22"/>
          <w:szCs w:val="22"/>
        </w:rPr>
        <w:t>Aldona Popardowska -  Kierownik Miejsko-Gminnego Ośrodka Pomocy Społecznej w Lubawce,</w:t>
      </w:r>
    </w:p>
    <w:p w14:paraId="29438E0C" w14:textId="77777777" w:rsidR="006F6EEB" w:rsidRPr="006F6EEB" w:rsidRDefault="006F6EEB" w:rsidP="006F6EEB">
      <w:pPr>
        <w:widowControl w:val="0"/>
        <w:jc w:val="both"/>
      </w:pPr>
      <w:r w:rsidRPr="006F6EEB">
        <w:rPr>
          <w:rFonts w:ascii="Calibri" w:eastAsia="SimSun" w:hAnsi="Calibri" w:cs="Calibri"/>
          <w:sz w:val="22"/>
          <w:szCs w:val="22"/>
        </w:rPr>
        <w:t>przy kontrasygnacie Sylwii Gniadek – Głównego Księgowego MGOPS w Lubawce</w:t>
      </w:r>
    </w:p>
    <w:p w14:paraId="1FAD3622" w14:textId="77777777" w:rsidR="006F6EEB" w:rsidRPr="006F6EEB" w:rsidRDefault="006F6EEB" w:rsidP="006F6EEB">
      <w:pPr>
        <w:widowControl w:val="0"/>
        <w:jc w:val="both"/>
      </w:pPr>
      <w:r w:rsidRPr="006F6EEB">
        <w:rPr>
          <w:rFonts w:ascii="Calibri" w:eastAsia="SimSun" w:hAnsi="Calibri" w:cs="Calibri"/>
          <w:sz w:val="22"/>
          <w:szCs w:val="22"/>
        </w:rPr>
        <w:t xml:space="preserve">zwaną w dalszej części umowy </w:t>
      </w:r>
      <w:r w:rsidRPr="006F6EEB">
        <w:rPr>
          <w:rFonts w:ascii="Calibri" w:eastAsia="SimSun" w:hAnsi="Calibri" w:cs="Calibri"/>
          <w:b/>
          <w:sz w:val="22"/>
          <w:szCs w:val="22"/>
        </w:rPr>
        <w:t>"</w:t>
      </w:r>
      <w:r w:rsidRPr="006F6EEB">
        <w:rPr>
          <w:rFonts w:ascii="Calibri" w:eastAsia="SimSun" w:hAnsi="Calibri" w:cs="Calibri"/>
          <w:b/>
          <w:bCs/>
          <w:sz w:val="22"/>
          <w:szCs w:val="22"/>
        </w:rPr>
        <w:t>Zamawiającym".</w:t>
      </w:r>
    </w:p>
    <w:p w14:paraId="53026CAC" w14:textId="77777777" w:rsidR="006F6EEB" w:rsidRPr="006F6EEB" w:rsidRDefault="006F6EEB" w:rsidP="006F6EEB">
      <w:pPr>
        <w:widowControl w:val="0"/>
      </w:pPr>
      <w:r w:rsidRPr="006F6EEB">
        <w:rPr>
          <w:rFonts w:ascii="Calibri" w:eastAsia="SimSun" w:hAnsi="Calibri" w:cs="Calibri"/>
          <w:i/>
          <w:iCs/>
          <w:sz w:val="22"/>
          <w:szCs w:val="22"/>
        </w:rPr>
        <w:t>a</w:t>
      </w:r>
    </w:p>
    <w:p w14:paraId="1F0FF6C7" w14:textId="77777777" w:rsidR="006F6EEB" w:rsidRPr="006F6EEB" w:rsidRDefault="006F6EEB" w:rsidP="006F6EEB">
      <w:pPr>
        <w:widowControl w:val="0"/>
        <w:rPr>
          <w:rFonts w:ascii="Calibri" w:eastAsia="SimSun" w:hAnsi="Calibri" w:cs="Calibri"/>
          <w:sz w:val="22"/>
          <w:szCs w:val="22"/>
        </w:rPr>
      </w:pPr>
      <w:r w:rsidRPr="006F6EEB">
        <w:rPr>
          <w:rFonts w:ascii="Calibri" w:eastAsia="SimSun" w:hAnsi="Calibri" w:cs="Calibri"/>
          <w:sz w:val="22"/>
          <w:szCs w:val="22"/>
        </w:rPr>
        <w:t>………………………………………………..</w:t>
      </w:r>
    </w:p>
    <w:p w14:paraId="427AE02C" w14:textId="77777777" w:rsidR="006F6EEB" w:rsidRPr="006F6EEB" w:rsidRDefault="006F6EEB" w:rsidP="006F6EEB">
      <w:pPr>
        <w:widowControl w:val="0"/>
      </w:pPr>
      <w:r w:rsidRPr="006F6EEB">
        <w:rPr>
          <w:rFonts w:ascii="Calibri" w:eastAsia="SimSun" w:hAnsi="Calibri" w:cs="Calibri"/>
          <w:sz w:val="22"/>
          <w:szCs w:val="22"/>
        </w:rPr>
        <w:t>zwaną/</w:t>
      </w:r>
      <w:proofErr w:type="spellStart"/>
      <w:r w:rsidRPr="006F6EEB">
        <w:rPr>
          <w:rFonts w:ascii="Calibri" w:eastAsia="SimSun" w:hAnsi="Calibri" w:cs="Calibri"/>
          <w:sz w:val="22"/>
          <w:szCs w:val="22"/>
        </w:rPr>
        <w:t>ym</w:t>
      </w:r>
      <w:proofErr w:type="spellEnd"/>
      <w:r w:rsidRPr="006F6EEB">
        <w:rPr>
          <w:rFonts w:ascii="Calibri" w:eastAsia="SimSun" w:hAnsi="Calibri" w:cs="Calibri"/>
          <w:sz w:val="22"/>
          <w:szCs w:val="22"/>
        </w:rPr>
        <w:t xml:space="preserve"> w dalszej części umowy </w:t>
      </w:r>
      <w:r w:rsidRPr="006F6EEB">
        <w:rPr>
          <w:rFonts w:ascii="Calibri" w:eastAsia="SimSun" w:hAnsi="Calibri" w:cs="Calibri"/>
          <w:b/>
          <w:bCs/>
          <w:sz w:val="22"/>
          <w:szCs w:val="22"/>
        </w:rPr>
        <w:t>„Wykonawcą”</w:t>
      </w:r>
    </w:p>
    <w:p w14:paraId="7EF6D471" w14:textId="77777777" w:rsidR="006F6EEB" w:rsidRPr="006F6EEB" w:rsidRDefault="006F6EEB" w:rsidP="006F6EEB">
      <w:pPr>
        <w:widowControl w:val="0"/>
        <w:rPr>
          <w:rFonts w:ascii="Calibri" w:eastAsia="SimSun" w:hAnsi="Calibri" w:cs="Calibri"/>
          <w:sz w:val="22"/>
          <w:szCs w:val="22"/>
        </w:rPr>
      </w:pPr>
    </w:p>
    <w:p w14:paraId="08E453E4" w14:textId="7D6ABFBE" w:rsidR="006F6EEB" w:rsidRPr="006F6EEB" w:rsidRDefault="006F6EEB" w:rsidP="006F6EEB">
      <w:pPr>
        <w:jc w:val="both"/>
      </w:pPr>
      <w:r w:rsidRPr="006F6EEB">
        <w:rPr>
          <w:rFonts w:ascii="Calibri" w:eastAsia="Calibri" w:hAnsi="Calibri" w:cs="Calibri"/>
          <w:sz w:val="22"/>
          <w:szCs w:val="22"/>
        </w:rPr>
        <w:t>W związku z wyborem oferty Wykonawcy w wyniku postępowania o udzielenie zamówienia publicznego przeprowadzonego</w:t>
      </w:r>
      <w:r w:rsidRPr="006F6EEB">
        <w:rPr>
          <w:rFonts w:ascii="Calibri" w:eastAsia="Calibri" w:hAnsi="Calibri" w:cs="Calibri"/>
          <w:i/>
          <w:sz w:val="22"/>
          <w:szCs w:val="22"/>
        </w:rPr>
        <w:t xml:space="preserve"> zgodnie z art. 275 pkt. 1 w zw. z art. 359 ust. 2 ustawy z dnia 11 września 2019 r.  Prawo Zamówień Publicznych (Dz. U. z 2024 poz. 1320) </w:t>
      </w:r>
      <w:r w:rsidRPr="006F6EEB">
        <w:rPr>
          <w:rFonts w:ascii="Calibri" w:eastAsia="Calibri" w:hAnsi="Calibri" w:cs="Calibri"/>
          <w:sz w:val="22"/>
          <w:szCs w:val="22"/>
        </w:rPr>
        <w:t>zawarta została umowa dotycząca Części I</w:t>
      </w:r>
      <w:r>
        <w:rPr>
          <w:rFonts w:ascii="Calibri" w:eastAsia="Calibri" w:hAnsi="Calibri" w:cs="Calibri"/>
          <w:sz w:val="22"/>
          <w:szCs w:val="22"/>
        </w:rPr>
        <w:t>V</w:t>
      </w:r>
      <w:r w:rsidRPr="006F6EEB">
        <w:rPr>
          <w:rFonts w:ascii="Calibri" w:eastAsia="Calibri" w:hAnsi="Calibri" w:cs="Calibri"/>
          <w:sz w:val="22"/>
          <w:szCs w:val="22"/>
        </w:rPr>
        <w:t xml:space="preserve"> zamówienia o następującej treści:</w:t>
      </w:r>
    </w:p>
    <w:p w14:paraId="5E40F8CC" w14:textId="3A730EBF" w:rsidR="006F6EEB" w:rsidRPr="006F6EEB" w:rsidRDefault="006F6EEB" w:rsidP="006F6EEB">
      <w:pPr>
        <w:jc w:val="both"/>
      </w:pPr>
    </w:p>
    <w:p w14:paraId="7D958CC9" w14:textId="77777777" w:rsidR="006F6EEB" w:rsidRPr="006F6EEB" w:rsidRDefault="006F6EEB" w:rsidP="006F6EE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D4703B0" w14:textId="77777777" w:rsidR="006F6EEB" w:rsidRPr="006F6EEB" w:rsidRDefault="006F6EEB" w:rsidP="006F6EEB">
      <w:pPr>
        <w:jc w:val="center"/>
      </w:pPr>
      <w:r w:rsidRPr="006F6EEB">
        <w:rPr>
          <w:rFonts w:ascii="Calibri" w:eastAsia="Calibri" w:hAnsi="Calibri" w:cs="Calibri"/>
          <w:b/>
          <w:sz w:val="22"/>
          <w:szCs w:val="22"/>
        </w:rPr>
        <w:t>§ 1. Przedmiot umowy</w:t>
      </w:r>
    </w:p>
    <w:p w14:paraId="58655CC4" w14:textId="4FAA75A6" w:rsidR="006F6EEB" w:rsidRPr="006F6EEB" w:rsidRDefault="006F6EEB" w:rsidP="005F49A2">
      <w:pPr>
        <w:pStyle w:val="Nagwek1"/>
        <w:numPr>
          <w:ilvl w:val="0"/>
          <w:numId w:val="74"/>
        </w:numPr>
        <w:tabs>
          <w:tab w:val="clear" w:pos="-360"/>
          <w:tab w:val="num" w:pos="0"/>
        </w:tabs>
        <w:spacing w:after="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F6EEB">
        <w:rPr>
          <w:rFonts w:ascii="Calibri" w:hAnsi="Calibri" w:cs="Calibri"/>
          <w:b w:val="0"/>
          <w:sz w:val="22"/>
          <w:szCs w:val="22"/>
        </w:rPr>
        <w:t>Przedmiotem zamówienia jest przygotowanie, dostarczenie i wydanie posiłku wigilijnego podopiecznym Miejsko-Gminnego Ośrodka Pomocy Społecznej w Lubawce w 202</w:t>
      </w:r>
      <w:r w:rsidR="005F62FE">
        <w:rPr>
          <w:rFonts w:ascii="Calibri" w:hAnsi="Calibri" w:cs="Calibri"/>
          <w:b w:val="0"/>
          <w:sz w:val="22"/>
          <w:szCs w:val="22"/>
        </w:rPr>
        <w:t>5</w:t>
      </w:r>
      <w:r w:rsidRPr="006F6EEB">
        <w:rPr>
          <w:rFonts w:ascii="Calibri" w:hAnsi="Calibri" w:cs="Calibri"/>
          <w:b w:val="0"/>
          <w:sz w:val="22"/>
          <w:szCs w:val="22"/>
        </w:rPr>
        <w:t xml:space="preserve"> r. dla około </w:t>
      </w:r>
      <w:r w:rsidR="00170031">
        <w:rPr>
          <w:rFonts w:ascii="Calibri" w:hAnsi="Calibri" w:cs="Calibri"/>
          <w:b w:val="0"/>
          <w:sz w:val="22"/>
          <w:szCs w:val="22"/>
        </w:rPr>
        <w:t>6</w:t>
      </w:r>
      <w:r w:rsidRPr="006F6EEB">
        <w:rPr>
          <w:rFonts w:ascii="Calibri" w:hAnsi="Calibri" w:cs="Calibri"/>
          <w:b w:val="0"/>
          <w:sz w:val="22"/>
          <w:szCs w:val="22"/>
        </w:rPr>
        <w:t>0 osób (szacunkowa liczba osób).</w:t>
      </w:r>
    </w:p>
    <w:p w14:paraId="43A49F59" w14:textId="77777777" w:rsidR="006F6EEB" w:rsidRPr="006F6EEB" w:rsidRDefault="006F6EEB" w:rsidP="006F6EEB">
      <w:pPr>
        <w:numPr>
          <w:ilvl w:val="0"/>
          <w:numId w:val="1"/>
        </w:numPr>
        <w:tabs>
          <w:tab w:val="clear" w:pos="-360"/>
          <w:tab w:val="num" w:pos="0"/>
        </w:tabs>
        <w:ind w:left="426"/>
        <w:jc w:val="both"/>
        <w:outlineLvl w:val="0"/>
        <w:rPr>
          <w:rFonts w:ascii="Arial" w:eastAsia="Courier New" w:hAnsi="Arial"/>
          <w:sz w:val="28"/>
        </w:rPr>
      </w:pPr>
      <w:r w:rsidRPr="006F6EEB">
        <w:rPr>
          <w:rFonts w:ascii="Calibri" w:eastAsia="Courier New" w:hAnsi="Calibri" w:cs="Calibri"/>
          <w:sz w:val="22"/>
          <w:szCs w:val="22"/>
        </w:rPr>
        <w:t>Podana powyżej ilość osób jest szacunkowa i może ulec zmianie (zmniejszeniu lub zwiększeniu). Nie stanowi to zatem ostatecznego wymiaru zamówienia, w wyniku czego nie może być podstawą do zgłaszania roszczeń z tytułu realizacji zamówienia lub być podstawą odmowy zrealizowania zamówienia czy też do zmiany ceny jednostkowej posiłku wigilijnego zaoferowanej przez Wykonawcę w złożonej ofercie.</w:t>
      </w:r>
    </w:p>
    <w:p w14:paraId="1D81F280" w14:textId="77777777" w:rsidR="006F6EEB" w:rsidRPr="006F6EEB" w:rsidRDefault="006F6EEB" w:rsidP="006F6EEB">
      <w:pPr>
        <w:numPr>
          <w:ilvl w:val="0"/>
          <w:numId w:val="1"/>
        </w:numPr>
        <w:tabs>
          <w:tab w:val="clear" w:pos="-360"/>
          <w:tab w:val="num" w:pos="0"/>
        </w:tabs>
        <w:ind w:left="426"/>
        <w:jc w:val="both"/>
        <w:outlineLvl w:val="0"/>
        <w:rPr>
          <w:rFonts w:ascii="Arial" w:eastAsia="Courier New" w:hAnsi="Arial"/>
          <w:sz w:val="28"/>
        </w:rPr>
      </w:pPr>
      <w:r w:rsidRPr="006F6EEB">
        <w:rPr>
          <w:rFonts w:ascii="Calibri" w:eastAsia="Courier New" w:hAnsi="Calibri" w:cs="Calibri"/>
          <w:bCs/>
          <w:sz w:val="22"/>
          <w:szCs w:val="22"/>
          <w:lang w:eastAsia="pl-PL"/>
        </w:rPr>
        <w:t>Wykonawca w ramach realizacji umowy zobowiązany jest do przygotowania, dostarczenia i wydania, posiłku wigilijnego, przez który Zamawiający rozumie</w:t>
      </w:r>
      <w:r w:rsidRPr="006F6EEB">
        <w:rPr>
          <w:rFonts w:ascii="Calibri" w:eastAsia="Times New Roman" w:hAnsi="Calibri" w:cs="Calibri"/>
          <w:bCs/>
          <w:kern w:val="0"/>
          <w:sz w:val="22"/>
          <w:szCs w:val="22"/>
          <w:lang w:bidi="ar-SA"/>
        </w:rPr>
        <w:t xml:space="preserve"> rację pokarmową dla osoby dorosłej w postaci</w:t>
      </w:r>
      <w:r w:rsidRPr="006F6EEB">
        <w:rPr>
          <w:rFonts w:ascii="Calibri" w:eastAsia="Courier New" w:hAnsi="Calibri" w:cs="Calibri"/>
          <w:bCs/>
          <w:sz w:val="22"/>
          <w:szCs w:val="22"/>
          <w:lang w:eastAsia="pl-PL"/>
        </w:rPr>
        <w:t xml:space="preserve">: </w:t>
      </w:r>
      <w:r w:rsidRPr="006F6EEB">
        <w:rPr>
          <w:rFonts w:ascii="Calibri" w:eastAsia="Courier New" w:hAnsi="Calibri" w:cs="Calibri"/>
          <w:b/>
          <w:sz w:val="22"/>
          <w:szCs w:val="22"/>
          <w:lang w:eastAsia="pl-PL"/>
        </w:rPr>
        <w:t xml:space="preserve"> </w:t>
      </w:r>
    </w:p>
    <w:p w14:paraId="1D40D1D3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hAnsi="Calibri" w:cs="Calibri"/>
          <w:kern w:val="0"/>
          <w:sz w:val="22"/>
          <w:szCs w:val="22"/>
          <w:lang w:eastAsia="pl-PL"/>
        </w:rPr>
        <w:t xml:space="preserve">Filet 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rybny smażony 150g/osobę</w:t>
      </w:r>
    </w:p>
    <w:p w14:paraId="5ABE3D67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Karp dzwonki 150g/osobę</w:t>
      </w:r>
    </w:p>
    <w:p w14:paraId="4F4689A2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Barszcz z uszkami o pojemności  300 ml/osobę</w:t>
      </w:r>
    </w:p>
    <w:p w14:paraId="601AF74C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Pierogi z kapustą i grzybami 200 g/osobę</w:t>
      </w:r>
    </w:p>
    <w:p w14:paraId="058E0A96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Kapusta z grochem 150 g/osobę</w:t>
      </w:r>
    </w:p>
    <w:p w14:paraId="3538C627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Sałatka śledziowa 200 g/osobę</w:t>
      </w:r>
    </w:p>
    <w:p w14:paraId="5E169FB5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Sałatka jarzynowa 200 g/osobę</w:t>
      </w:r>
    </w:p>
    <w:p w14:paraId="24F9BEEB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Ciasto 2 szt. (rolada z owocami, makowiec) 2x 300g/osobę</w:t>
      </w:r>
    </w:p>
    <w:p w14:paraId="1C1E00E2" w14:textId="77777777" w:rsidR="006F6EEB" w:rsidRPr="006F6EEB" w:rsidRDefault="006F6EEB" w:rsidP="006F6EEB">
      <w:pPr>
        <w:widowControl w:val="0"/>
        <w:numPr>
          <w:ilvl w:val="0"/>
          <w:numId w:val="7"/>
        </w:numPr>
        <w:tabs>
          <w:tab w:val="clear" w:pos="0"/>
        </w:tabs>
        <w:ind w:left="78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Kompot z suszu 500 ml/osobę</w:t>
      </w:r>
    </w:p>
    <w:p w14:paraId="4614AAD4" w14:textId="77777777" w:rsidR="006F6EEB" w:rsidRPr="006F6EEB" w:rsidRDefault="006F6EEB" w:rsidP="005F49A2">
      <w:pPr>
        <w:numPr>
          <w:ilvl w:val="0"/>
          <w:numId w:val="8"/>
        </w:numPr>
        <w:tabs>
          <w:tab w:val="clear" w:pos="0"/>
        </w:tabs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6F6EEB">
        <w:rPr>
          <w:rFonts w:ascii="Calibri" w:hAnsi="Calibri" w:cs="Calibri"/>
          <w:sz w:val="22"/>
          <w:szCs w:val="22"/>
          <w:lang w:eastAsia="pl-PL"/>
        </w:rPr>
        <w:t>Gramatura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posiłków, ich wartość odżywcza i energetyczna musi być zgodna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określonymi normami i wytycznymi Instytutu Żywności i Żywienia i uwzględniać rację pokarmową dla osób dorosłych. </w:t>
      </w:r>
    </w:p>
    <w:p w14:paraId="21EA60DB" w14:textId="77777777" w:rsidR="006F6EEB" w:rsidRPr="006F6EEB" w:rsidRDefault="006F6EEB" w:rsidP="006F6EEB">
      <w:pPr>
        <w:numPr>
          <w:ilvl w:val="0"/>
          <w:numId w:val="73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hAnsi="Calibri" w:cs="Calibri"/>
          <w:sz w:val="22"/>
          <w:szCs w:val="22"/>
          <w:lang w:eastAsia="pl-PL"/>
        </w:rPr>
        <w:t>W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ykonawca będzie przygotowywał posiłki zgodnie z zasadami określonymi w ustawie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o bezpieczeństwie żywności i żywienia (tj. Dz. U. z 2023r. poz. 1448</w:t>
      </w:r>
      <w:r w:rsidRPr="006F6EEB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>)</w:t>
      </w:r>
      <w:r w:rsidRPr="006F6EEB"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 xml:space="preserve"> 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oraz zgodnie z przepisami wykonawczymi do tej ustawy. </w:t>
      </w:r>
    </w:p>
    <w:p w14:paraId="3792833B" w14:textId="77777777" w:rsidR="006F6EEB" w:rsidRPr="006F6EEB" w:rsidRDefault="006F6EEB" w:rsidP="006F6EEB">
      <w:pPr>
        <w:numPr>
          <w:ilvl w:val="0"/>
          <w:numId w:val="73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hAnsi="Calibri" w:cs="Calibri"/>
          <w:sz w:val="22"/>
          <w:szCs w:val="22"/>
          <w:lang w:eastAsia="pl-PL"/>
        </w:rPr>
        <w:t>Posiłki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muszą spełniać następujące warunki jakościowe:</w:t>
      </w:r>
    </w:p>
    <w:p w14:paraId="0AC147D4" w14:textId="77777777" w:rsidR="006F6EEB" w:rsidRPr="006F6EEB" w:rsidRDefault="006F6EEB" w:rsidP="006F6EEB">
      <w:pPr>
        <w:widowControl w:val="0"/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potrawy powinny być przygotowane z surowców wysokiej jakości, pełnowartościowych, świeżych (posiadających aktualne terminy przydatności do spożycia), z uwzględnieniem sezonowości ich występowania, naturalnych, mało przetworzonych, z ograniczoną ilością substancji dodatkowych – konserwujących, zagęszczających, barwiących lub sztucznie aromatyzowanych,</w:t>
      </w:r>
    </w:p>
    <w:p w14:paraId="33ED37E1" w14:textId="77777777" w:rsidR="006F6EEB" w:rsidRPr="006F6EEB" w:rsidRDefault="006F6EEB" w:rsidP="006F6EEB">
      <w:pPr>
        <w:widowControl w:val="0"/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temperatura wydawanych posiłków: 50-60 stopni Celsjusza,</w:t>
      </w:r>
    </w:p>
    <w:p w14:paraId="2E857E7E" w14:textId="77777777" w:rsidR="006F6EEB" w:rsidRPr="006F6EEB" w:rsidRDefault="006F6EEB" w:rsidP="006F6EEB">
      <w:pPr>
        <w:widowControl w:val="0"/>
        <w:numPr>
          <w:ilvl w:val="0"/>
          <w:numId w:val="2"/>
        </w:numPr>
        <w:tabs>
          <w:tab w:val="clear" w:pos="1428"/>
          <w:tab w:val="num" w:pos="720"/>
        </w:tabs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lastRenderedPageBreak/>
        <w:t>ważna jest estetyka potraw i posiłków.</w:t>
      </w:r>
    </w:p>
    <w:p w14:paraId="525273C0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Nie dopuszcza się wydawania posiłków przygotowanych na bazie gotowego posiłku (ze słoika lub puszki). Wyklucza się również posiłki sporządzane na bazie półproduktów oraz na bazie Fast Food lub mrożonych potraw.</w:t>
      </w:r>
    </w:p>
    <w:p w14:paraId="402F6DA2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Posiłki muszą być przygotowywane zgodnie z wymogami sztuki kulinarnej i sanitarnej dla żywienia zbiorowego.</w:t>
      </w:r>
    </w:p>
    <w:p w14:paraId="768DB45E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Wykonawca zobowiązany jest do przygotowywania, wydawania i dostarczania posiłków zachowując wymogi sanitarno-epidemiologiczne w zakresie personelu i warunków produkcji oraz będzie ponosił odpowiedzialność za ich przestrzeganie. </w:t>
      </w:r>
    </w:p>
    <w:p w14:paraId="354D7628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jest do przechowywania próbek żywnościowych zgodnie z obowiązującymi przepisami.</w:t>
      </w:r>
    </w:p>
    <w:p w14:paraId="77BAA7AE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Przygotowywanie posiłków odbywać się będzie w lokalu gastronomicznym z odpowiednim zapleczem, gdzie Wykonawca prowadzi działalność gastronomiczną,  na  co  Państwowy Powiatowy Inspektor Sanitarny wydał pozwolenie.  </w:t>
      </w:r>
    </w:p>
    <w:p w14:paraId="4EBFC588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będzie do zapewnienia obsługi kelnerskiej w trakcie spotkania (stosowny ubiór kelnerów/kelnerek podczas świadczenia usługi) oraz zapewni osoby do obsługi technicznej spotkania (wypakowanie sprzętu, posiłków, napojów, uprzątnięcie miejsc przeznaczonych na wykonanie usługi po jej realizacji w terminie 2 godzin po zakończeniu spotkania). Przez usługę sprzątania Zamawiający rozumie doprowadzenie pomieszczenia, w którym odbyła się usługa cateringowa do pierwotnego stanu. Wykonawca odpowiada za usuwanie i utylizację odpadów i śmieci.</w:t>
      </w:r>
    </w:p>
    <w:p w14:paraId="2E09CE0C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 trakcie trwania cateringu obsługa sprawnie i na bieżąco będzie zbierała zużyte naczynia zarówno bezpośrednio od gości jak i ze stołów, dbając o estetyczny wygląd stołów, uzupełniając według potrzeb brakujące naczynia oraz potrawy.</w:t>
      </w:r>
    </w:p>
    <w:p w14:paraId="49325B74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zapewni świadczenie usługi cateringowej na zastawie ceramicznej lub porcelanowej,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z użyciem sztućców platerowanych, serwetek papierowych i materiałowych, obrusów materiałowych.</w:t>
      </w:r>
    </w:p>
    <w:p w14:paraId="2BEB5AB7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będzie do dostarczenia i przygotowania przedmiotu zamówienia we wskazanym przez Zamawiającego miejscu co najmniej na 30 minut przed rozpoczęciem spotkania.</w:t>
      </w:r>
    </w:p>
    <w:p w14:paraId="7F03F5B2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odpowiada za transport przedmiotu zamówienia oraz podanie go zgodnie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z wymaganiami sanitarnymi dotyczącymi żywności i wyżywienia zbiorowego oraz niniejszą umową.</w:t>
      </w:r>
    </w:p>
    <w:p w14:paraId="55F597FC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Data, godzina i miejsce dostarczania posiłków zostaną ustalone między Zamawiającym a Wykonawcą.</w:t>
      </w:r>
    </w:p>
    <w:p w14:paraId="49D49528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Wykonawca zobowiązany jest dostarczyć zastawę stołową w odpowiedniej ilości do miejsca,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w którym zostanie zorganizowany posiłek wigilijny. </w:t>
      </w:r>
    </w:p>
    <w:p w14:paraId="7B6B0DF9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awarii lub innych nieprzewidzianych zdarzeń Wykonawca jest zobowiązany – na swój koszt, z innych źródeł – zapewnić posiłki o jakości odpowiadającej jakości określonej niniejszą umową.</w:t>
      </w:r>
    </w:p>
    <w:p w14:paraId="5503FF9E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Realizacja przedmiotu zamówienia następuje przy wykorzystaniu produktów i narzędzi Wykonawcy.</w:t>
      </w:r>
    </w:p>
    <w:p w14:paraId="15723B79" w14:textId="77777777" w:rsidR="006F6EEB" w:rsidRPr="006F6EEB" w:rsidRDefault="006F6EEB" w:rsidP="006F6EEB">
      <w:pPr>
        <w:numPr>
          <w:ilvl w:val="0"/>
          <w:numId w:val="51"/>
        </w:num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Integralną część umowy stanowi SWZ wraz z załącznikami, w tym z opisem przedmiotu zamówienia.</w:t>
      </w:r>
    </w:p>
    <w:p w14:paraId="5A605A16" w14:textId="77777777" w:rsidR="006F6EEB" w:rsidRPr="006F6EEB" w:rsidRDefault="006F6EEB" w:rsidP="006F6EEB">
      <w:pPr>
        <w:jc w:val="both"/>
      </w:pPr>
    </w:p>
    <w:p w14:paraId="3D6CE29F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2. Termin realizacji zamówienia</w:t>
      </w:r>
      <w:r w:rsidRPr="006F6EEB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53EC56E" w14:textId="4F770D98" w:rsidR="006F6EEB" w:rsidRPr="006F6EEB" w:rsidRDefault="006F6EEB" w:rsidP="006F6EEB">
      <w:pPr>
        <w:widowControl w:val="0"/>
        <w:numPr>
          <w:ilvl w:val="1"/>
          <w:numId w:val="2"/>
        </w:numPr>
        <w:tabs>
          <w:tab w:val="clear" w:pos="2215"/>
          <w:tab w:val="num" w:pos="360"/>
          <w:tab w:val="left" w:pos="852"/>
        </w:tabs>
        <w:ind w:left="360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Termin realizacji umowy </w:t>
      </w:r>
      <w:bookmarkStart w:id="1" w:name="_Hlk182551144"/>
      <w:r w:rsidRPr="006F6EEB">
        <w:rPr>
          <w:rFonts w:ascii="Calibri" w:hAnsi="Calibri" w:cs="Calibri"/>
          <w:kern w:val="0"/>
          <w:sz w:val="22"/>
          <w:szCs w:val="22"/>
        </w:rPr>
        <w:t>określa się na</w:t>
      </w:r>
      <w:r w:rsidR="004E6501">
        <w:rPr>
          <w:rFonts w:ascii="Calibri" w:hAnsi="Calibri" w:cs="Calibri"/>
          <w:kern w:val="0"/>
          <w:sz w:val="22"/>
          <w:szCs w:val="22"/>
        </w:rPr>
        <w:t xml:space="preserve"> wybrany dzień w okresie 8-19</w:t>
      </w:r>
      <w:r w:rsidRPr="006F6EEB">
        <w:rPr>
          <w:rFonts w:ascii="Calibri" w:hAnsi="Calibri" w:cs="Calibri"/>
          <w:kern w:val="0"/>
          <w:sz w:val="22"/>
          <w:szCs w:val="22"/>
        </w:rPr>
        <w:t xml:space="preserve">  </w:t>
      </w:r>
      <w:r w:rsidR="005F62FE">
        <w:rPr>
          <w:rFonts w:ascii="Calibri" w:hAnsi="Calibri" w:cs="Calibri"/>
          <w:kern w:val="0"/>
          <w:sz w:val="22"/>
          <w:szCs w:val="22"/>
        </w:rPr>
        <w:t>grud</w:t>
      </w:r>
      <w:r w:rsidR="004E6501">
        <w:rPr>
          <w:rFonts w:ascii="Calibri" w:hAnsi="Calibri" w:cs="Calibri"/>
          <w:kern w:val="0"/>
          <w:sz w:val="22"/>
          <w:szCs w:val="22"/>
        </w:rPr>
        <w:t xml:space="preserve">nia </w:t>
      </w:r>
      <w:r w:rsidRPr="006F6EEB">
        <w:rPr>
          <w:rFonts w:ascii="Calibri" w:hAnsi="Calibri" w:cs="Calibri"/>
          <w:kern w:val="0"/>
          <w:sz w:val="22"/>
          <w:szCs w:val="22"/>
        </w:rPr>
        <w:t>202</w:t>
      </w:r>
      <w:r w:rsidR="005F62FE">
        <w:rPr>
          <w:rFonts w:ascii="Calibri" w:hAnsi="Calibri" w:cs="Calibri"/>
          <w:kern w:val="0"/>
          <w:sz w:val="22"/>
          <w:szCs w:val="22"/>
        </w:rPr>
        <w:t>5</w:t>
      </w:r>
      <w:r w:rsidRPr="006F6EEB">
        <w:rPr>
          <w:rFonts w:ascii="Calibri" w:hAnsi="Calibri" w:cs="Calibri"/>
          <w:kern w:val="0"/>
          <w:sz w:val="22"/>
          <w:szCs w:val="22"/>
        </w:rPr>
        <w:t xml:space="preserve"> r.</w:t>
      </w:r>
      <w:bookmarkEnd w:id="1"/>
    </w:p>
    <w:p w14:paraId="2428D45F" w14:textId="3FD1D91D" w:rsidR="006F6EEB" w:rsidRPr="006F6EEB" w:rsidRDefault="006F6EEB" w:rsidP="006F6EEB">
      <w:pPr>
        <w:widowControl w:val="0"/>
        <w:numPr>
          <w:ilvl w:val="1"/>
          <w:numId w:val="2"/>
        </w:numPr>
        <w:tabs>
          <w:tab w:val="clear" w:pos="2215"/>
          <w:tab w:val="num" w:pos="360"/>
          <w:tab w:val="left" w:pos="852"/>
        </w:tabs>
        <w:ind w:left="360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Zamawiający poinformuje o </w:t>
      </w:r>
      <w:r w:rsidR="005F62FE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terminie i </w:t>
      </w:r>
      <w:r w:rsidRPr="006F6EEB">
        <w:rPr>
          <w:rFonts w:ascii="Calibri" w:eastAsia="Times New Roman" w:hAnsi="Calibri" w:cs="Calibri"/>
          <w:kern w:val="0"/>
          <w:sz w:val="22"/>
          <w:szCs w:val="22"/>
          <w:lang w:bidi="ar-SA"/>
        </w:rPr>
        <w:t>ilości planowanych osób na spotkaniu wigilijnym nie później niż na tydzień przed planowanym spotkaniem.</w:t>
      </w:r>
    </w:p>
    <w:p w14:paraId="4D67F7F5" w14:textId="77777777" w:rsidR="006F6EEB" w:rsidRPr="006F6EEB" w:rsidRDefault="006F6EEB" w:rsidP="006F6EEB">
      <w:pPr>
        <w:tabs>
          <w:tab w:val="left" w:pos="852"/>
        </w:tabs>
        <w:jc w:val="both"/>
        <w:rPr>
          <w:rFonts w:ascii="Calibri" w:hAnsi="Calibri" w:cs="Calibri"/>
          <w:sz w:val="22"/>
          <w:szCs w:val="22"/>
        </w:rPr>
      </w:pPr>
    </w:p>
    <w:p w14:paraId="28A05BBB" w14:textId="77777777" w:rsidR="006F6EEB" w:rsidRPr="006F6EEB" w:rsidRDefault="006F6EEB" w:rsidP="006F6E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EBD3BA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3. Prawa i obowiązki Zamawiającego i Wykonawcy</w:t>
      </w:r>
    </w:p>
    <w:p w14:paraId="3426424A" w14:textId="77777777" w:rsidR="006F6EEB" w:rsidRPr="006F6EEB" w:rsidRDefault="006F6EEB" w:rsidP="005F49A2">
      <w:pPr>
        <w:numPr>
          <w:ilvl w:val="0"/>
          <w:numId w:val="75"/>
        </w:numPr>
        <w:ind w:left="426" w:hanging="426"/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 xml:space="preserve">Zamawiający zastrzega sobie prawo do zmniejszenia lub zwiększenia liczby osób objętych posiłkiem wigilijnym, a  Wykonawcy będzie przysługiwało prawo do wynagrodzenia wyłącznie za faktycznie wydane posiłki. </w:t>
      </w:r>
    </w:p>
    <w:p w14:paraId="3AC9E1CE" w14:textId="77777777" w:rsidR="006F6EEB" w:rsidRPr="006F6EEB" w:rsidRDefault="006F6EEB" w:rsidP="005F49A2">
      <w:pPr>
        <w:numPr>
          <w:ilvl w:val="0"/>
          <w:numId w:val="75"/>
        </w:numPr>
        <w:ind w:left="426" w:hanging="426"/>
        <w:jc w:val="both"/>
      </w:pPr>
      <w:r w:rsidRPr="006F6EEB">
        <w:rPr>
          <w:rFonts w:ascii="Calibri" w:hAnsi="Calibri" w:cs="Calibri"/>
          <w:sz w:val="22"/>
          <w:szCs w:val="22"/>
          <w:lang w:eastAsia="pl-PL"/>
        </w:rPr>
        <w:t>Zamawiający będzie miał prawo do kontrolowania prawidłowości realizacji przedmiotu zamówienia przez Wykonawcę. W  przypadku powzięcia informacji o jakichkolwiek nieprawidłowościach Zamawiający niezwłocznie zawiadomi o tym Wykonawcę, wezwie go do zaprzestania naruszeń, a w przypadku braku reakcji ze strony Wykonawcy Zamawiający będzie miał prawo do zastosowania kar umownych, a także odstąpienia od umowy zgodnie z § 5 i 6 niniejszej umowy.</w:t>
      </w:r>
    </w:p>
    <w:p w14:paraId="6DE87C44" w14:textId="77777777" w:rsidR="006F6EEB" w:rsidRPr="006F6EEB" w:rsidRDefault="006F6EEB" w:rsidP="005F49A2">
      <w:pPr>
        <w:numPr>
          <w:ilvl w:val="0"/>
          <w:numId w:val="75"/>
        </w:numPr>
        <w:ind w:left="426" w:hanging="426"/>
        <w:jc w:val="both"/>
      </w:pPr>
      <w:r w:rsidRPr="006F6EEB">
        <w:rPr>
          <w:rFonts w:ascii="Calibri" w:hAnsi="Calibri" w:cs="Calibri"/>
          <w:color w:val="000000"/>
          <w:sz w:val="22"/>
          <w:szCs w:val="22"/>
        </w:rPr>
        <w:t>Jeżeli nastąpią okoliczności wymienione w § 1 ust. 19 umowy, Wykonawca nie będzie rościł wobec Zamawiającego prawa do odszkodowania ani dodatkowej zapłaty za wykonanie przedmiotu zamówienia.</w:t>
      </w:r>
    </w:p>
    <w:p w14:paraId="0AF43424" w14:textId="77777777" w:rsidR="006F6EEB" w:rsidRPr="006F6EEB" w:rsidRDefault="006F6EEB" w:rsidP="006F6EEB">
      <w:pPr>
        <w:jc w:val="both"/>
        <w:rPr>
          <w:rFonts w:ascii="Calibri" w:hAnsi="Calibri" w:cs="Calibri"/>
          <w:sz w:val="22"/>
          <w:szCs w:val="22"/>
        </w:rPr>
      </w:pPr>
    </w:p>
    <w:p w14:paraId="5581113C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4. Wynagrodzenie</w:t>
      </w:r>
    </w:p>
    <w:p w14:paraId="537F0190" w14:textId="77777777" w:rsidR="006F6EEB" w:rsidRPr="006F6EEB" w:rsidRDefault="006F6EEB" w:rsidP="005F49A2">
      <w:pPr>
        <w:numPr>
          <w:ilvl w:val="0"/>
          <w:numId w:val="76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Wynagrodzenie Wykonawcy za wykonanie umowy stanowiło będzie </w:t>
      </w:r>
      <w:r w:rsidRPr="006F6EEB">
        <w:rPr>
          <w:rFonts w:ascii="Calibri" w:hAnsi="Calibri" w:cs="Calibri"/>
          <w:sz w:val="22"/>
          <w:szCs w:val="22"/>
        </w:rPr>
        <w:t>iloczyn liczby faktycznie wydanych posiłków wigilijnych oraz ceny jednostkowej za jeden posiłek</w:t>
      </w:r>
      <w:r w:rsidRPr="006F6EEB">
        <w:rPr>
          <w:rFonts w:ascii="Calibri" w:hAnsi="Calibri" w:cs="Calibri"/>
          <w:bCs/>
          <w:sz w:val="22"/>
          <w:szCs w:val="22"/>
        </w:rPr>
        <w:t xml:space="preserve"> (cena brutto tj. z podatkiem VAT), wskazanej w formularzu ofertowym złożonym przez Wykonawcę w toku postępowania przetargowego.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Ilość faktycznie wydanych posiłków wskazana zostanie przez Wykonawcę w przedłożonej Zamawiającemu liście </w:t>
      </w:r>
      <w:r w:rsidRPr="006F6EEB">
        <w:rPr>
          <w:rFonts w:ascii="Calibri" w:hAnsi="Calibri" w:cs="Calibri"/>
          <w:sz w:val="22"/>
          <w:szCs w:val="22"/>
        </w:rPr>
        <w:t>zawierającej ilość zamówionych i wydawanych posiłków wigilijnych. Lista podlegała będzie zatwierdzeniu przez Zamawiającego.</w:t>
      </w:r>
    </w:p>
    <w:p w14:paraId="4A6BD830" w14:textId="77777777" w:rsidR="006F6EEB" w:rsidRPr="006F6EEB" w:rsidRDefault="006F6EEB" w:rsidP="005F49A2">
      <w:pPr>
        <w:widowControl w:val="0"/>
        <w:numPr>
          <w:ilvl w:val="0"/>
          <w:numId w:val="76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>Wypłata wynagrodzenia za wykonanie przedmiotu umowy nastąpi na podstawie wystawionej faktury/rachunku przez Wykonawcę na podstawie listy, o której mowa w ust. 1.</w:t>
      </w:r>
    </w:p>
    <w:p w14:paraId="26519257" w14:textId="77777777" w:rsidR="006F6EEB" w:rsidRPr="006F6EEB" w:rsidRDefault="006F6EEB" w:rsidP="005F49A2">
      <w:pPr>
        <w:numPr>
          <w:ilvl w:val="0"/>
          <w:numId w:val="76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</w:rPr>
        <w:t>Cena jednostkowa za posiłek podana w ofercie Wykonawcy wy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>nosi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 xml:space="preserve"> ……………… zł brutto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………………………), w tym podatek 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 xml:space="preserve">VAT …………… zł 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(słownie: ………..), a więc kwotę </w:t>
      </w:r>
      <w:r w:rsidRPr="006F6EEB">
        <w:rPr>
          <w:rFonts w:ascii="Calibri" w:hAnsi="Calibri" w:cs="Calibri"/>
          <w:b/>
          <w:bCs/>
          <w:sz w:val="22"/>
          <w:szCs w:val="22"/>
          <w:lang w:eastAsia="pl-PL"/>
        </w:rPr>
        <w:t>netto …………. zł</w:t>
      </w:r>
      <w:r w:rsidRPr="006F6EEB"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…………………).</w:t>
      </w:r>
    </w:p>
    <w:p w14:paraId="2267D279" w14:textId="77777777" w:rsidR="006F6EEB" w:rsidRPr="006F6EEB" w:rsidRDefault="006F6EEB" w:rsidP="005F49A2">
      <w:pPr>
        <w:numPr>
          <w:ilvl w:val="0"/>
          <w:numId w:val="76"/>
        </w:numPr>
        <w:ind w:left="426" w:hanging="426"/>
        <w:jc w:val="both"/>
      </w:pPr>
      <w:r w:rsidRPr="006F6EEB">
        <w:rPr>
          <w:rFonts w:ascii="Calibri" w:hAnsi="Calibri" w:cs="Calibri"/>
          <w:bCs/>
          <w:sz w:val="22"/>
          <w:szCs w:val="22"/>
          <w:lang w:eastAsia="pl-PL"/>
        </w:rPr>
        <w:t>Zamawiający ureguluje należność na konto Wykonawcy wskazane na fakturze/rachunku w ciągu 30 dni od daty dostarczenia Zamawiającemu poprawnie wystawionej faktury/rachunku.</w:t>
      </w:r>
    </w:p>
    <w:p w14:paraId="04022EA6" w14:textId="77777777" w:rsidR="006F6EEB" w:rsidRPr="006F6EEB" w:rsidRDefault="006F6EEB" w:rsidP="006F6EEB">
      <w:pPr>
        <w:ind w:left="644"/>
        <w:jc w:val="both"/>
        <w:rPr>
          <w:rFonts w:ascii="Calibri" w:eastAsia="Calibri" w:hAnsi="Calibri" w:cs="Calibri"/>
          <w:bCs/>
          <w:sz w:val="22"/>
          <w:szCs w:val="22"/>
          <w:lang w:eastAsia="pl-PL"/>
        </w:rPr>
      </w:pPr>
    </w:p>
    <w:p w14:paraId="62C43CBE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5. Kary umowne i odsetki</w:t>
      </w:r>
    </w:p>
    <w:p w14:paraId="1D5B25D5" w14:textId="77777777" w:rsidR="006F6EEB" w:rsidRPr="006F6EEB" w:rsidRDefault="006F6EEB" w:rsidP="005F49A2">
      <w:pPr>
        <w:numPr>
          <w:ilvl w:val="0"/>
          <w:numId w:val="77"/>
        </w:numPr>
        <w:tabs>
          <w:tab w:val="clear" w:pos="360"/>
        </w:tabs>
        <w:contextualSpacing/>
        <w:jc w:val="both"/>
        <w:textAlignment w:val="auto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 tytułu nienależytego wykonywania usługi, oprócz odszkodowania należnego na podstawie przepisów ogólnych, obowiązującą formą  odszkodowania uzgodnioną między stronami będą kary umowne.</w:t>
      </w:r>
    </w:p>
    <w:p w14:paraId="4CC729EE" w14:textId="77777777" w:rsidR="006F6EEB" w:rsidRPr="006F6EEB" w:rsidRDefault="006F6EEB" w:rsidP="005F49A2">
      <w:pPr>
        <w:numPr>
          <w:ilvl w:val="0"/>
          <w:numId w:val="77"/>
        </w:numPr>
        <w:tabs>
          <w:tab w:val="clear" w:pos="360"/>
          <w:tab w:val="num" w:pos="0"/>
        </w:tabs>
        <w:ind w:left="426" w:hanging="426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Wykonawca zapłaci Zamawiającemu kary umowne w następujących przypadkach:</w:t>
      </w:r>
    </w:p>
    <w:p w14:paraId="0FA0693A" w14:textId="77777777" w:rsidR="006F6EEB" w:rsidRPr="006F6EEB" w:rsidRDefault="006F6EEB" w:rsidP="005F49A2">
      <w:pPr>
        <w:widowControl w:val="0"/>
        <w:numPr>
          <w:ilvl w:val="5"/>
          <w:numId w:val="77"/>
        </w:numPr>
        <w:tabs>
          <w:tab w:val="clear" w:pos="786"/>
        </w:tabs>
        <w:contextualSpacing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>w przypadku niewykonania umowy albo naruszenia postanowień § 1 ust. 3, 4, 5, 6, 7, 8, 9, 11, 12, 13, 16 umowy – w wysokości 50% wartości wynagrodzenia brutto, obliczonego jako iloczyn ceny jednostkowej za posiłek wskazanej w § 4 ust. 3 i liczby 30 (szacunkowej liczby osób, wskazane w § 1 ust. 1),</w:t>
      </w:r>
    </w:p>
    <w:p w14:paraId="17F1A0C7" w14:textId="77777777" w:rsidR="006F6EEB" w:rsidRPr="006F6EEB" w:rsidRDefault="006F6EEB" w:rsidP="005F49A2">
      <w:pPr>
        <w:widowControl w:val="0"/>
        <w:numPr>
          <w:ilvl w:val="5"/>
          <w:numId w:val="77"/>
        </w:numPr>
        <w:tabs>
          <w:tab w:val="clear" w:pos="786"/>
        </w:tabs>
        <w:contextualSpacing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>w przypadku naruszenia postanowień § 1 ust. 14, 16 umowy – w wysokości 1.000 zł za każde naruszenie,</w:t>
      </w:r>
    </w:p>
    <w:p w14:paraId="2BB1A971" w14:textId="77777777" w:rsidR="006F6EEB" w:rsidRPr="006F6EEB" w:rsidRDefault="006F6EEB" w:rsidP="005F49A2">
      <w:pPr>
        <w:widowControl w:val="0"/>
        <w:numPr>
          <w:ilvl w:val="5"/>
          <w:numId w:val="77"/>
        </w:numPr>
        <w:tabs>
          <w:tab w:val="clear" w:pos="786"/>
        </w:tabs>
        <w:contextualSpacing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>w przypadku naruszenia postanowień § 7 ust. 2 pkt 2-4 – w wysokości 300 zł za każdą odmowę wykonania przez Wykonawcę przewidzianego tam obowiązku,</w:t>
      </w:r>
    </w:p>
    <w:p w14:paraId="59BE21E6" w14:textId="77777777" w:rsidR="006F6EEB" w:rsidRPr="006F6EEB" w:rsidRDefault="006F6EEB" w:rsidP="005F49A2">
      <w:pPr>
        <w:widowControl w:val="0"/>
        <w:numPr>
          <w:ilvl w:val="5"/>
          <w:numId w:val="77"/>
        </w:numPr>
        <w:tabs>
          <w:tab w:val="clear" w:pos="786"/>
        </w:tabs>
        <w:contextualSpacing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>za każde inne stwierdzone uchybienie w należytym wykonywaniu Umowy – w wysokości 200,00 złotych,</w:t>
      </w:r>
    </w:p>
    <w:p w14:paraId="6E276A31" w14:textId="77777777" w:rsidR="006F6EEB" w:rsidRPr="006F6EEB" w:rsidRDefault="006F6EEB" w:rsidP="005F49A2">
      <w:pPr>
        <w:widowControl w:val="0"/>
        <w:numPr>
          <w:ilvl w:val="5"/>
          <w:numId w:val="77"/>
        </w:numPr>
        <w:tabs>
          <w:tab w:val="clear" w:pos="786"/>
        </w:tabs>
        <w:contextualSpacing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>za odstąpienie od umowy z przyczyn zależnych od Wykonawcy – w wysokości 30 % wartości wynagrodzenia brutto, obliczonego jako iloczyn ceny jednostkowej za posiłek wskazanej w § 4 ust. 3 i liczby 30 (szacunkowej liczby osób, wskazane w § 1 ust. 1),</w:t>
      </w:r>
    </w:p>
    <w:p w14:paraId="7921BA61" w14:textId="77777777" w:rsidR="006F6EEB" w:rsidRPr="006F6EEB" w:rsidRDefault="006F6EEB" w:rsidP="006F6EEB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3. Wykonawca wyraża zgodę na potrącenie kar umownych z przysługującego mu wynagrodzenia.</w:t>
      </w:r>
    </w:p>
    <w:p w14:paraId="1DF820B0" w14:textId="77777777" w:rsidR="006F6EEB" w:rsidRPr="006F6EEB" w:rsidRDefault="006F6EEB" w:rsidP="006F6EEB">
      <w:pPr>
        <w:ind w:left="426" w:hanging="426"/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4.   Zamawiający zapłaci Wykonawcy kary umowne z tytułu odstąpienia od umowy z przyczyn zależnych od Zamawiającemu - w wysokości 10 % wartości wynagrodzenia brutto, obliczonego jako iloczyn ceny jednostkowej za posiłek wskazanej w § 4 ust. 3 i liczby 30 (szacunkowej liczby osób, wskazane w § 1 ust. 1).</w:t>
      </w:r>
    </w:p>
    <w:p w14:paraId="530AC6BE" w14:textId="77777777" w:rsidR="006F6EEB" w:rsidRPr="006F6EEB" w:rsidRDefault="006F6EEB" w:rsidP="006F6EEB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5.  Zamawiający zastrzega sobie prawo do odszkodowania uzupełniającego do wysokości rzeczywiście poniesionej szkody.</w:t>
      </w:r>
    </w:p>
    <w:p w14:paraId="5F7759D0" w14:textId="77777777" w:rsidR="006F6EEB" w:rsidRPr="006F6EEB" w:rsidRDefault="006F6EEB" w:rsidP="006F6E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BD64E5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6. Odstąpienie od umowy</w:t>
      </w:r>
    </w:p>
    <w:p w14:paraId="7CD460FB" w14:textId="77777777" w:rsidR="006F6EEB" w:rsidRPr="006F6EEB" w:rsidRDefault="006F6EEB" w:rsidP="005F49A2">
      <w:pPr>
        <w:widowControl w:val="0"/>
        <w:numPr>
          <w:ilvl w:val="6"/>
          <w:numId w:val="77"/>
        </w:numPr>
        <w:tabs>
          <w:tab w:val="clear" w:pos="2880"/>
          <w:tab w:val="num" w:pos="-4680"/>
        </w:tabs>
        <w:suppressAutoHyphens w:val="0"/>
        <w:ind w:left="360"/>
        <w:contextualSpacing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Stronom przysługuje prawo do odstąpienia od umowy w następujących sytuacjach:</w:t>
      </w:r>
    </w:p>
    <w:p w14:paraId="7A997B70" w14:textId="77777777" w:rsidR="006F6EEB" w:rsidRPr="006F6EEB" w:rsidRDefault="006F6EEB" w:rsidP="005F49A2">
      <w:pPr>
        <w:widowControl w:val="0"/>
        <w:numPr>
          <w:ilvl w:val="0"/>
          <w:numId w:val="78"/>
        </w:numPr>
        <w:suppressAutoHyphens w:val="0"/>
        <w:contextualSpacing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Zamawiającemu – w przypadkach, o którym mowa w art. 456 </w:t>
      </w:r>
      <w:r w:rsidRPr="006F6EEB">
        <w:rPr>
          <w:rFonts w:ascii="Calibri" w:eastAsia="Calibri" w:hAnsi="Calibri" w:cs="Calibri"/>
          <w:kern w:val="0"/>
          <w:sz w:val="22"/>
          <w:szCs w:val="22"/>
        </w:rPr>
        <w:t>ustawy z dnia 11 września 2019 r.  Prawo Zamówień Publicznych (Dz. U. z 2024 poz. 1320), zwanej dalej „</w:t>
      </w:r>
      <w:proofErr w:type="spellStart"/>
      <w:r w:rsidRPr="006F6EEB">
        <w:rPr>
          <w:rFonts w:ascii="Calibri" w:hAnsi="Calibri" w:cs="Calibri"/>
          <w:kern w:val="0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kern w:val="0"/>
          <w:sz w:val="22"/>
          <w:szCs w:val="22"/>
        </w:rPr>
        <w:t>.”</w:t>
      </w:r>
    </w:p>
    <w:p w14:paraId="6D215F9C" w14:textId="77777777" w:rsidR="006F6EEB" w:rsidRPr="006F6EEB" w:rsidRDefault="006F6EEB" w:rsidP="005F49A2">
      <w:pPr>
        <w:widowControl w:val="0"/>
        <w:numPr>
          <w:ilvl w:val="0"/>
          <w:numId w:val="78"/>
        </w:numPr>
        <w:suppressAutoHyphens w:val="0"/>
        <w:contextualSpacing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Wykonawcy – w przypadku, gdy Zamawiający zawiadomi Wykonawcę, iż wobec zaistnienia uprzednio nie przewidzianych okoliczności nie będzie mógł spełnić swoich zobowiązań umownych wobec Wykonawcy.</w:t>
      </w:r>
    </w:p>
    <w:p w14:paraId="345DE17A" w14:textId="77777777" w:rsidR="006F6EEB" w:rsidRPr="006F6EEB" w:rsidRDefault="006F6EEB" w:rsidP="005F49A2">
      <w:pPr>
        <w:widowControl w:val="0"/>
        <w:numPr>
          <w:ilvl w:val="1"/>
          <w:numId w:val="77"/>
        </w:numPr>
        <w:tabs>
          <w:tab w:val="clear" w:pos="1080"/>
          <w:tab w:val="num" w:pos="360"/>
          <w:tab w:val="left" w:pos="851"/>
          <w:tab w:val="left" w:pos="6048"/>
        </w:tabs>
        <w:suppressAutoHyphens w:val="0"/>
        <w:ind w:left="360"/>
        <w:contextualSpacing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Odstąpienie od umowy powinno nastąpić w formie pisemnej pod rygorem nieważności takiego oświadczenia  i powinno zawierać uzasadnienie.</w:t>
      </w:r>
    </w:p>
    <w:p w14:paraId="109FDE43" w14:textId="77777777" w:rsidR="006F6EEB" w:rsidRPr="006F6EEB" w:rsidRDefault="006F6EEB" w:rsidP="006F6E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1E7B1E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7. Personel</w:t>
      </w:r>
    </w:p>
    <w:p w14:paraId="0C661261" w14:textId="77777777" w:rsidR="006F6EEB" w:rsidRPr="006F6EEB" w:rsidRDefault="006F6EEB" w:rsidP="005F49A2">
      <w:pPr>
        <w:numPr>
          <w:ilvl w:val="0"/>
          <w:numId w:val="79"/>
        </w:numPr>
        <w:tabs>
          <w:tab w:val="clear" w:pos="360"/>
          <w:tab w:val="left" w:pos="0"/>
        </w:tabs>
        <w:suppressAutoHyphens w:val="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 xml:space="preserve">Wykonawca zobowiązany jest do zatrudnienia na podstawie umowy o pracę osób wykonujących w ramach niniejszego zamówienia czynności przygotowywania posiłków, których wykonanie polega </w:t>
      </w:r>
      <w:r w:rsidRPr="006F6EEB">
        <w:rPr>
          <w:rFonts w:ascii="Calibri" w:hAnsi="Calibri" w:cs="Calibri"/>
          <w:sz w:val="22"/>
          <w:szCs w:val="22"/>
        </w:rPr>
        <w:lastRenderedPageBreak/>
        <w:t>wykonywaniu pracy na zasadach art. 22 § 1 ustawy z dnia 26 czerwca 1974 r. Kodeks pracy (</w:t>
      </w:r>
      <w:proofErr w:type="spellStart"/>
      <w:r w:rsidRPr="006F6EEB">
        <w:rPr>
          <w:rFonts w:ascii="Calibri" w:hAnsi="Calibri" w:cs="Calibri"/>
          <w:sz w:val="22"/>
          <w:szCs w:val="22"/>
        </w:rPr>
        <w:t>t.j</w:t>
      </w:r>
      <w:proofErr w:type="spellEnd"/>
      <w:r w:rsidRPr="006F6EEB">
        <w:rPr>
          <w:rFonts w:ascii="Calibri" w:hAnsi="Calibri" w:cs="Calibri"/>
          <w:sz w:val="22"/>
          <w:szCs w:val="22"/>
        </w:rPr>
        <w:t xml:space="preserve">. Dz. U. z 2023 poz. 1465 z </w:t>
      </w:r>
      <w:proofErr w:type="spellStart"/>
      <w:r w:rsidRPr="006F6EEB">
        <w:rPr>
          <w:rFonts w:ascii="Calibri" w:hAnsi="Calibri" w:cs="Calibri"/>
          <w:sz w:val="22"/>
          <w:szCs w:val="22"/>
        </w:rPr>
        <w:t>późn</w:t>
      </w:r>
      <w:proofErr w:type="spellEnd"/>
      <w:r w:rsidRPr="006F6EEB">
        <w:rPr>
          <w:rFonts w:ascii="Calibri" w:hAnsi="Calibri" w:cs="Calibri"/>
          <w:sz w:val="22"/>
          <w:szCs w:val="22"/>
        </w:rPr>
        <w:t>. zm.). Jeśli do przygotowaniem posiłków zajmował się będzie podwykonawca, zobowiązany on jest spełniać warunek określony w zdaniu poprzedzającym.</w:t>
      </w:r>
    </w:p>
    <w:p w14:paraId="42DBDCF8" w14:textId="77777777" w:rsidR="006F6EEB" w:rsidRPr="006F6EEB" w:rsidRDefault="006F6EEB" w:rsidP="005F49A2">
      <w:pPr>
        <w:numPr>
          <w:ilvl w:val="0"/>
          <w:numId w:val="79"/>
        </w:numPr>
        <w:tabs>
          <w:tab w:val="clear" w:pos="360"/>
          <w:tab w:val="left" w:pos="0"/>
          <w:tab w:val="num" w:pos="720"/>
        </w:tabs>
        <w:suppressAutoHyphens w:val="0"/>
        <w:ind w:left="720"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W celu weryfikacji zatrudnienia przez Wykonawcę lub podwykonawcę osób, o których mowa w ust. 1, na podstawie umowy o pracę, Zamawiający może żądać:</w:t>
      </w:r>
    </w:p>
    <w:p w14:paraId="07B8E5BF" w14:textId="77777777" w:rsidR="006F6EEB" w:rsidRPr="006F6EEB" w:rsidRDefault="006F6EEB" w:rsidP="005F49A2">
      <w:pPr>
        <w:numPr>
          <w:ilvl w:val="0"/>
          <w:numId w:val="80"/>
        </w:numPr>
        <w:tabs>
          <w:tab w:val="clear" w:pos="-218"/>
          <w:tab w:val="left" w:pos="993"/>
        </w:tabs>
        <w:suppressAutoHyphens w:val="0"/>
        <w:ind w:hanging="77"/>
        <w:contextualSpacing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oświadczenia zatrudnionego pracownika,</w:t>
      </w:r>
    </w:p>
    <w:p w14:paraId="5B528715" w14:textId="77777777" w:rsidR="006F6EEB" w:rsidRPr="006F6EEB" w:rsidRDefault="006F6EEB" w:rsidP="005F49A2">
      <w:pPr>
        <w:numPr>
          <w:ilvl w:val="0"/>
          <w:numId w:val="80"/>
        </w:numPr>
        <w:tabs>
          <w:tab w:val="clear" w:pos="-218"/>
          <w:tab w:val="num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oświadczenia Wykonawcy lub podwykonawcy o zatrudnieniu pracownika na podstawie umowy</w:t>
      </w:r>
      <w:r w:rsidRPr="006F6EEB">
        <w:rPr>
          <w:rFonts w:ascii="Calibri" w:hAnsi="Calibri" w:cs="Calibri"/>
          <w:sz w:val="22"/>
          <w:szCs w:val="22"/>
        </w:rPr>
        <w:br/>
        <w:t>o pracę,</w:t>
      </w:r>
    </w:p>
    <w:p w14:paraId="08152166" w14:textId="77777777" w:rsidR="006F6EEB" w:rsidRPr="006F6EEB" w:rsidRDefault="006F6EEB" w:rsidP="005F49A2">
      <w:pPr>
        <w:numPr>
          <w:ilvl w:val="0"/>
          <w:numId w:val="80"/>
        </w:numPr>
        <w:tabs>
          <w:tab w:val="clear" w:pos="-218"/>
          <w:tab w:val="num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2DAF07B1" w14:textId="77777777" w:rsidR="006F6EEB" w:rsidRPr="006F6EEB" w:rsidRDefault="006F6EEB" w:rsidP="005F49A2">
      <w:pPr>
        <w:numPr>
          <w:ilvl w:val="0"/>
          <w:numId w:val="80"/>
        </w:numPr>
        <w:tabs>
          <w:tab w:val="clear" w:pos="-218"/>
          <w:tab w:val="num" w:pos="360"/>
          <w:tab w:val="num" w:pos="785"/>
        </w:tabs>
        <w:suppressAutoHyphens w:val="0"/>
        <w:ind w:left="992" w:hanging="283"/>
        <w:contextualSpacing/>
        <w:jc w:val="both"/>
        <w:textAlignment w:val="auto"/>
      </w:pPr>
      <w:r w:rsidRPr="006F6EEB">
        <w:rPr>
          <w:rFonts w:ascii="Calibri" w:hAnsi="Calibri" w:cs="Calibri"/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EC6EFA3" w14:textId="77777777" w:rsidR="006F6EEB" w:rsidRPr="006F6EEB" w:rsidRDefault="006F6EEB" w:rsidP="006F6EEB">
      <w:pPr>
        <w:rPr>
          <w:rFonts w:ascii="Calibri" w:hAnsi="Calibri" w:cs="Calibri"/>
          <w:b/>
          <w:sz w:val="22"/>
          <w:szCs w:val="22"/>
        </w:rPr>
      </w:pPr>
    </w:p>
    <w:p w14:paraId="20E40DFE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8. Zmiany umowy</w:t>
      </w:r>
    </w:p>
    <w:p w14:paraId="67F99194" w14:textId="77777777" w:rsidR="006F6EEB" w:rsidRPr="006F6EEB" w:rsidRDefault="006F6EEB" w:rsidP="005F49A2">
      <w:pPr>
        <w:numPr>
          <w:ilvl w:val="0"/>
          <w:numId w:val="81"/>
        </w:numPr>
        <w:tabs>
          <w:tab w:val="clear" w:pos="-503"/>
        </w:tabs>
        <w:ind w:hanging="218"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Zakazuje się zmian postanowień zawartej umowy w stosunku do treści oferty, na podstawie której dokonano wyboru Wykonawcy, z zastrzeżeniem postanowień ust. 2.</w:t>
      </w:r>
    </w:p>
    <w:p w14:paraId="6C52BF78" w14:textId="77777777" w:rsidR="006F6EEB" w:rsidRPr="006F6EEB" w:rsidRDefault="006F6EEB" w:rsidP="005F49A2">
      <w:pPr>
        <w:numPr>
          <w:ilvl w:val="0"/>
          <w:numId w:val="81"/>
        </w:numPr>
        <w:tabs>
          <w:tab w:val="clear" w:pos="-503"/>
          <w:tab w:val="num" w:pos="-361"/>
          <w:tab w:val="num" w:pos="284"/>
        </w:tabs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>Dopuszczalna jest zmiana umowy:</w:t>
      </w:r>
    </w:p>
    <w:p w14:paraId="3D883D3B" w14:textId="77777777" w:rsidR="006F6EEB" w:rsidRPr="006F6EEB" w:rsidRDefault="006F6EEB" w:rsidP="006F6EEB">
      <w:pPr>
        <w:widowControl w:val="0"/>
        <w:numPr>
          <w:ilvl w:val="0"/>
          <w:numId w:val="14"/>
        </w:numPr>
        <w:tabs>
          <w:tab w:val="clear" w:pos="360"/>
          <w:tab w:val="num" w:pos="928"/>
        </w:tabs>
        <w:ind w:left="928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w oparciu o przepis art. 455 ust. 1 pkt 1 </w:t>
      </w:r>
      <w:proofErr w:type="spellStart"/>
      <w:r w:rsidRPr="006F6EEB">
        <w:rPr>
          <w:rFonts w:ascii="Calibri" w:hAnsi="Calibri" w:cs="Calibri"/>
          <w:kern w:val="0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kern w:val="0"/>
          <w:sz w:val="22"/>
          <w:szCs w:val="22"/>
        </w:rPr>
        <w:t xml:space="preserve">.), jeżeli zmiana warunków wykonania umowy jest konsekwencją wystąpienia co najmniej jednej z okoliczności wymienionych poniżej, z uwzględnieniem warunków ich wprowadzenia: </w:t>
      </w:r>
    </w:p>
    <w:p w14:paraId="2EA1C3CC" w14:textId="77777777" w:rsidR="006F6EEB" w:rsidRPr="006F6EEB" w:rsidRDefault="006F6EEB" w:rsidP="005F49A2">
      <w:pPr>
        <w:widowControl w:val="0"/>
        <w:numPr>
          <w:ilvl w:val="0"/>
          <w:numId w:val="82"/>
        </w:numPr>
        <w:ind w:left="1276" w:hanging="283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siły wyższej mającej bezpośredni, udokumentowany wpływ na realizację przedmiotowego zamówienia, w tym przede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siły, </w:t>
      </w:r>
    </w:p>
    <w:p w14:paraId="0EE127E7" w14:textId="77777777" w:rsidR="006F6EEB" w:rsidRPr="006F6EEB" w:rsidRDefault="006F6EEB" w:rsidP="005F49A2">
      <w:pPr>
        <w:widowControl w:val="0"/>
        <w:numPr>
          <w:ilvl w:val="0"/>
          <w:numId w:val="82"/>
        </w:numPr>
        <w:ind w:left="1288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p w14:paraId="6EC484A2" w14:textId="77777777" w:rsidR="006F6EEB" w:rsidRPr="006F6EEB" w:rsidRDefault="006F6EEB" w:rsidP="005F49A2">
      <w:pPr>
        <w:widowControl w:val="0"/>
        <w:numPr>
          <w:ilvl w:val="0"/>
          <w:numId w:val="82"/>
        </w:numPr>
        <w:ind w:left="1288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nastąpi zmiana nominalnego wynagrodzenia Wykonawcy w sytuacji, gdy zostanie zwiększona liczba osób skierowanych do korzystania z posiłków lub też szacunkowa ilość posiłków przyjęta do podstawy wyliczenia wynagrodzenia,</w:t>
      </w:r>
    </w:p>
    <w:p w14:paraId="04213224" w14:textId="77777777" w:rsidR="006F6EEB" w:rsidRPr="006F6EEB" w:rsidRDefault="006F6EEB" w:rsidP="006F6EEB">
      <w:pPr>
        <w:widowControl w:val="0"/>
        <w:numPr>
          <w:ilvl w:val="0"/>
          <w:numId w:val="14"/>
        </w:numPr>
        <w:tabs>
          <w:tab w:val="clear" w:pos="360"/>
          <w:tab w:val="num" w:pos="928"/>
        </w:tabs>
        <w:ind w:left="928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zachodzi co najmniej jedna z okoliczności wymienionych w art. 455 ust. 1 pkt 2-4, oraz art. 455 ust.2 </w:t>
      </w:r>
      <w:proofErr w:type="spellStart"/>
      <w:r w:rsidRPr="006F6EEB">
        <w:rPr>
          <w:rFonts w:ascii="Calibri" w:hAnsi="Calibri" w:cs="Calibri"/>
          <w:kern w:val="0"/>
          <w:sz w:val="22"/>
          <w:szCs w:val="22"/>
        </w:rPr>
        <w:t>u.p.z.p</w:t>
      </w:r>
      <w:proofErr w:type="spellEnd"/>
      <w:r w:rsidRPr="006F6EEB">
        <w:rPr>
          <w:rFonts w:ascii="Calibri" w:hAnsi="Calibri" w:cs="Calibri"/>
          <w:kern w:val="0"/>
          <w:sz w:val="22"/>
          <w:szCs w:val="22"/>
        </w:rPr>
        <w:t>., z zastrzeżeniem wskazanych w tych przepisach dopuszczalnych granic zmian umowy.</w:t>
      </w:r>
    </w:p>
    <w:p w14:paraId="088D4927" w14:textId="77777777" w:rsidR="006F6EEB" w:rsidRPr="006F6EEB" w:rsidRDefault="006F6EEB" w:rsidP="005F49A2">
      <w:pPr>
        <w:widowControl w:val="0"/>
        <w:numPr>
          <w:ilvl w:val="0"/>
          <w:numId w:val="81"/>
        </w:numPr>
        <w:tabs>
          <w:tab w:val="clear" w:pos="-503"/>
          <w:tab w:val="num" w:pos="-361"/>
        </w:tabs>
        <w:ind w:left="644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Wykonawca zobowiązany jest niezwłocznie, nie później niż w ciągu 7 dni od dnia wystąpienia okoliczności uzasadniających zastosowanie zapisów ust. 2, złożyć do Zamawiającego umotywowany, pisemny wniosek o dokonanie stosownych zmian warunków wykonywania umowy.</w:t>
      </w:r>
    </w:p>
    <w:p w14:paraId="2F3C07E1" w14:textId="77777777" w:rsidR="006F6EEB" w:rsidRPr="006F6EEB" w:rsidRDefault="006F6EEB" w:rsidP="005F49A2">
      <w:pPr>
        <w:widowControl w:val="0"/>
        <w:numPr>
          <w:ilvl w:val="0"/>
          <w:numId w:val="81"/>
        </w:numPr>
        <w:tabs>
          <w:tab w:val="clear" w:pos="-503"/>
          <w:tab w:val="num" w:pos="-361"/>
        </w:tabs>
        <w:ind w:left="644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Jeżeli w przypadku wystąpienia którejkolwiek z okoliczności wymienionych w ust. 2 konieczna będzie zmiana istotnych postanowień umowy, odpowiednie zapisy umowne zostaną stosownie zmodyfikowane, w sposób zapewniający zgodność  ze stanem faktycznym oraz z obowiązującymi przepisami prawa.</w:t>
      </w:r>
    </w:p>
    <w:p w14:paraId="2D070ABF" w14:textId="77777777" w:rsidR="006F6EEB" w:rsidRPr="006F6EEB" w:rsidRDefault="006F6EEB" w:rsidP="005F49A2">
      <w:pPr>
        <w:widowControl w:val="0"/>
        <w:numPr>
          <w:ilvl w:val="0"/>
          <w:numId w:val="81"/>
        </w:numPr>
        <w:tabs>
          <w:tab w:val="clear" w:pos="-503"/>
          <w:tab w:val="num" w:pos="-361"/>
        </w:tabs>
        <w:ind w:left="644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 xml:space="preserve">Wszystkie zmiany umowy dokonywane będą </w:t>
      </w:r>
      <w:r w:rsidRPr="006F6EEB">
        <w:rPr>
          <w:rFonts w:ascii="Calibri" w:hAnsi="Calibri" w:cs="Calibri"/>
          <w:kern w:val="0"/>
          <w:sz w:val="22"/>
          <w:szCs w:val="22"/>
          <w:lang w:eastAsia="pl-PL"/>
        </w:rPr>
        <w:t>przez umocowanych przedstawicieli Zamawiającego i Wykonawcy</w:t>
      </w:r>
      <w:r w:rsidRPr="006F6EEB">
        <w:rPr>
          <w:rFonts w:ascii="Calibri" w:hAnsi="Calibri" w:cs="Calibri"/>
          <w:kern w:val="0"/>
          <w:sz w:val="22"/>
          <w:szCs w:val="22"/>
        </w:rPr>
        <w:t xml:space="preserve"> w formie pisemnej pod rygorem nieważności. </w:t>
      </w:r>
    </w:p>
    <w:p w14:paraId="02340A39" w14:textId="77777777" w:rsidR="006F6EEB" w:rsidRPr="006F6EEB" w:rsidRDefault="006F6EEB" w:rsidP="006F6EEB">
      <w:pPr>
        <w:ind w:left="300"/>
        <w:jc w:val="both"/>
        <w:rPr>
          <w:rFonts w:ascii="Calibri" w:hAnsi="Calibri" w:cs="Calibri"/>
          <w:sz w:val="22"/>
          <w:szCs w:val="22"/>
        </w:rPr>
      </w:pPr>
    </w:p>
    <w:p w14:paraId="2178CF1A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9</w:t>
      </w:r>
      <w:r w:rsidRPr="006F6EEB">
        <w:rPr>
          <w:rFonts w:ascii="Calibri" w:hAnsi="Calibri" w:cs="Calibri"/>
          <w:sz w:val="22"/>
          <w:szCs w:val="22"/>
        </w:rPr>
        <w:t xml:space="preserve">. </w:t>
      </w:r>
      <w:r w:rsidRPr="006F6EEB">
        <w:rPr>
          <w:rFonts w:ascii="Calibri" w:hAnsi="Calibri" w:cs="Calibri"/>
          <w:b/>
          <w:sz w:val="22"/>
          <w:szCs w:val="22"/>
        </w:rPr>
        <w:t>Ochrona i przetwarzanie danych osobowych</w:t>
      </w:r>
    </w:p>
    <w:p w14:paraId="32ADDA3C" w14:textId="1CD9FB7C" w:rsidR="006F6EEB" w:rsidRPr="006F6EEB" w:rsidRDefault="006F6EEB" w:rsidP="005F49A2">
      <w:pPr>
        <w:numPr>
          <w:ilvl w:val="0"/>
          <w:numId w:val="83"/>
        </w:numPr>
        <w:tabs>
          <w:tab w:val="left" w:pos="426"/>
        </w:tabs>
        <w:suppressAutoHyphens w:val="0"/>
        <w:jc w:val="both"/>
      </w:pPr>
      <w:r w:rsidRPr="006F6EEB"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</w:t>
      </w:r>
      <w:r w:rsidR="005F62FE">
        <w:rPr>
          <w:rFonts w:ascii="Calibri" w:hAnsi="Calibri" w:cs="Calibri"/>
          <w:sz w:val="22"/>
          <w:szCs w:val="22"/>
        </w:rPr>
        <w:t xml:space="preserve"> </w:t>
      </w:r>
      <w:r w:rsidRPr="006F6EEB">
        <w:rPr>
          <w:rFonts w:ascii="Calibri" w:hAnsi="Calibri" w:cs="Calibri"/>
          <w:sz w:val="22"/>
          <w:szCs w:val="22"/>
        </w:rPr>
        <w:t>o ochronie danych).</w:t>
      </w:r>
    </w:p>
    <w:p w14:paraId="529A0CB5" w14:textId="77777777" w:rsidR="006F6EEB" w:rsidRPr="006F6EEB" w:rsidRDefault="006F6EEB" w:rsidP="005F49A2">
      <w:pPr>
        <w:numPr>
          <w:ilvl w:val="0"/>
          <w:numId w:val="83"/>
        </w:numPr>
        <w:tabs>
          <w:tab w:val="left" w:pos="426"/>
        </w:tabs>
        <w:suppressAutoHyphens w:val="0"/>
        <w:ind w:left="426" w:hanging="426"/>
        <w:jc w:val="both"/>
      </w:pPr>
      <w:r w:rsidRPr="006F6EEB">
        <w:rPr>
          <w:rFonts w:ascii="Calibri" w:hAnsi="Calibri" w:cs="Calibri"/>
          <w:sz w:val="22"/>
          <w:szCs w:val="22"/>
        </w:rPr>
        <w:t>Zakres przetwarzania danych osobowych określi odrębna umowa z Wykonawcą</w:t>
      </w:r>
      <w:r w:rsidRPr="006F6EEB">
        <w:rPr>
          <w:rFonts w:ascii="Calibri" w:hAnsi="Calibri" w:cs="Calibri"/>
          <w:sz w:val="22"/>
          <w:szCs w:val="22"/>
        </w:rPr>
        <w:br/>
        <w:t>o powierzenie przetwarzania danych osobowych</w:t>
      </w:r>
      <w:r w:rsidRPr="006F6EEB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6F6EEB">
        <w:rPr>
          <w:rFonts w:ascii="Calibri" w:hAnsi="Calibri" w:cs="Calibri"/>
          <w:color w:val="000000"/>
          <w:sz w:val="22"/>
          <w:szCs w:val="22"/>
        </w:rPr>
        <w:t>jeżeli nastąpi taka konieczność.</w:t>
      </w:r>
    </w:p>
    <w:p w14:paraId="7AE65E95" w14:textId="77777777" w:rsidR="006F6EEB" w:rsidRPr="006F6EEB" w:rsidRDefault="006F6EEB" w:rsidP="005F49A2">
      <w:pPr>
        <w:numPr>
          <w:ilvl w:val="0"/>
          <w:numId w:val="83"/>
        </w:numPr>
        <w:tabs>
          <w:tab w:val="left" w:pos="426"/>
        </w:tabs>
        <w:suppressAutoHyphens w:val="0"/>
        <w:ind w:left="426" w:hanging="426"/>
        <w:jc w:val="both"/>
      </w:pPr>
      <w:r w:rsidRPr="006F6EEB">
        <w:rPr>
          <w:rFonts w:ascii="Calibri" w:hAnsi="Calibri" w:cs="Calibri"/>
          <w:color w:val="000000"/>
          <w:sz w:val="22"/>
          <w:szCs w:val="22"/>
        </w:rPr>
        <w:lastRenderedPageBreak/>
        <w:t xml:space="preserve">Niezależnie od powyższych postanowień </w:t>
      </w:r>
      <w:r w:rsidRPr="006F6EEB">
        <w:rPr>
          <w:rFonts w:ascii="Calibri" w:eastAsia="Calibri" w:hAnsi="Calibri" w:cs="Calibri"/>
          <w:color w:val="000000"/>
          <w:sz w:val="22"/>
          <w:szCs w:val="22"/>
        </w:rPr>
        <w:t xml:space="preserve">Wykonawca i tak w ramach realizacji zamówienia będzie gromadził dane osobowe osób uprawnionych do otrzymania posiłku, w związku z czym zobowiązany jest do ich przetwarzania zgodnie z przepisami </w:t>
      </w:r>
      <w:r w:rsidRPr="006F6EEB">
        <w:rPr>
          <w:rFonts w:ascii="Calibri" w:hAnsi="Calibri" w:cs="Calibri"/>
          <w:color w:val="000000"/>
          <w:sz w:val="22"/>
          <w:szCs w:val="22"/>
        </w:rPr>
        <w:t xml:space="preserve">rozporządzenia Parlamentu Europejskiego i Rady (UE) 2016/679 </w:t>
      </w:r>
      <w:r w:rsidRPr="006F6EEB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F6EEB">
        <w:rPr>
          <w:rFonts w:ascii="Calibri" w:hAnsi="Calibri" w:cs="Calibri"/>
          <w:color w:val="000000"/>
          <w:sz w:val="22"/>
          <w:szCs w:val="22"/>
        </w:rPr>
        <w:t xml:space="preserve"> oraz innymi obowiązującymi przepisami prawa w tym zakresie. Odpowiedzialność za naruszenie tego obowiązku ponosił będzie Wykonawca. Jeżeli jednak w związku z naruszeniem powyższego obowiązku przez Wykonawcę odpowiedzialność poniesie Zamawiający, Wykonawca zobowiązany będzie do naprawienia Zamawiającemu szkody z tego tytułu.</w:t>
      </w:r>
    </w:p>
    <w:p w14:paraId="72C76A5E" w14:textId="77777777" w:rsidR="006F6EEB" w:rsidRPr="006F6EEB" w:rsidRDefault="006F6EEB" w:rsidP="006F6EEB">
      <w:pPr>
        <w:tabs>
          <w:tab w:val="left" w:pos="0"/>
          <w:tab w:val="left" w:pos="1000"/>
        </w:tabs>
        <w:jc w:val="both"/>
        <w:rPr>
          <w:rFonts w:ascii="Calibri" w:hAnsi="Calibri" w:cs="Calibri"/>
          <w:sz w:val="22"/>
          <w:szCs w:val="22"/>
        </w:rPr>
      </w:pPr>
    </w:p>
    <w:p w14:paraId="67489C3F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10. Podwykonawcy</w:t>
      </w:r>
    </w:p>
    <w:p w14:paraId="679EFFB7" w14:textId="77777777" w:rsidR="006F6EEB" w:rsidRPr="006F6EEB" w:rsidRDefault="006F6EEB" w:rsidP="005F49A2">
      <w:pPr>
        <w:numPr>
          <w:ilvl w:val="3"/>
          <w:numId w:val="83"/>
        </w:numPr>
        <w:ind w:left="426"/>
      </w:pPr>
      <w:r w:rsidRPr="006F6EEB">
        <w:rPr>
          <w:rFonts w:ascii="Calibri" w:hAnsi="Calibri" w:cs="Calibri"/>
          <w:sz w:val="22"/>
          <w:szCs w:val="22"/>
        </w:rPr>
        <w:t xml:space="preserve">Zamawiający nie zastrzega osobistego wykonywania przedmiotu umowy przez Wykonawcę. </w:t>
      </w:r>
    </w:p>
    <w:p w14:paraId="59C4FFB9" w14:textId="77777777" w:rsidR="006F6EEB" w:rsidRPr="006F6EEB" w:rsidRDefault="006F6EEB" w:rsidP="005F49A2">
      <w:pPr>
        <w:numPr>
          <w:ilvl w:val="3"/>
          <w:numId w:val="83"/>
        </w:numPr>
        <w:ind w:left="426"/>
        <w:jc w:val="both"/>
      </w:pPr>
      <w:r w:rsidRPr="006F6EEB">
        <w:rPr>
          <w:rFonts w:ascii="Calibri" w:hAnsi="Calibri" w:cs="Calibri"/>
          <w:sz w:val="22"/>
          <w:szCs w:val="22"/>
        </w:rPr>
        <w:t xml:space="preserve">W przypadku korzystania z podwykonawców, Wykonawca zobowiązany jest wskazać ich w treści złożonej oferty, a każda zmiana podwykonawcy wymaga pisemnego powiadomienia o tym fakcie Zamawiającego w terminie do 7 dni od daty zaistnienia zmiany. </w:t>
      </w:r>
    </w:p>
    <w:p w14:paraId="759339CA" w14:textId="77777777" w:rsidR="006F6EEB" w:rsidRPr="006F6EEB" w:rsidRDefault="006F6EEB" w:rsidP="006F6EEB">
      <w:pPr>
        <w:tabs>
          <w:tab w:val="left" w:pos="3120"/>
        </w:tabs>
        <w:ind w:left="426"/>
        <w:rPr>
          <w:rFonts w:ascii="Calibri" w:hAnsi="Calibri" w:cs="Calibri"/>
          <w:sz w:val="22"/>
          <w:szCs w:val="22"/>
        </w:rPr>
      </w:pPr>
      <w:r w:rsidRPr="006F6EEB">
        <w:rPr>
          <w:rFonts w:ascii="Calibri" w:hAnsi="Calibri" w:cs="Calibri"/>
          <w:sz w:val="22"/>
          <w:szCs w:val="22"/>
        </w:rPr>
        <w:tab/>
      </w:r>
    </w:p>
    <w:p w14:paraId="2C1CF591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11. Rozstrzyganie sporów</w:t>
      </w:r>
    </w:p>
    <w:p w14:paraId="6E0586D4" w14:textId="77777777" w:rsidR="006F6EEB" w:rsidRPr="006F6EEB" w:rsidRDefault="006F6EEB" w:rsidP="005F49A2">
      <w:pPr>
        <w:widowControl w:val="0"/>
        <w:numPr>
          <w:ilvl w:val="6"/>
          <w:numId w:val="83"/>
        </w:numPr>
        <w:tabs>
          <w:tab w:val="clear" w:pos="0"/>
          <w:tab w:val="num" w:pos="-4680"/>
        </w:tabs>
        <w:ind w:left="360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651253F9" w14:textId="77777777" w:rsidR="006F6EEB" w:rsidRPr="006F6EEB" w:rsidRDefault="006F6EEB" w:rsidP="005F49A2">
      <w:pPr>
        <w:widowControl w:val="0"/>
        <w:numPr>
          <w:ilvl w:val="6"/>
          <w:numId w:val="83"/>
        </w:numPr>
        <w:tabs>
          <w:tab w:val="clear" w:pos="0"/>
          <w:tab w:val="num" w:pos="-4680"/>
        </w:tabs>
        <w:ind w:left="360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Zamawiający ma obowiązek do pisemnego ustosunkowania się w terminie 21 dni od daty zgłoszenia roszczenia.</w:t>
      </w:r>
    </w:p>
    <w:p w14:paraId="0B2C5319" w14:textId="77777777" w:rsidR="006F6EEB" w:rsidRPr="006F6EEB" w:rsidRDefault="006F6EEB" w:rsidP="005F49A2">
      <w:pPr>
        <w:widowControl w:val="0"/>
        <w:numPr>
          <w:ilvl w:val="6"/>
          <w:numId w:val="83"/>
        </w:numPr>
        <w:tabs>
          <w:tab w:val="clear" w:pos="0"/>
          <w:tab w:val="num" w:pos="-4680"/>
        </w:tabs>
        <w:ind w:left="360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3E7C9F2E" w14:textId="77777777" w:rsidR="006F6EEB" w:rsidRPr="006F6EEB" w:rsidRDefault="006F6EEB" w:rsidP="005F49A2">
      <w:pPr>
        <w:widowControl w:val="0"/>
        <w:numPr>
          <w:ilvl w:val="6"/>
          <w:numId w:val="83"/>
        </w:numPr>
        <w:tabs>
          <w:tab w:val="clear" w:pos="0"/>
          <w:tab w:val="num" w:pos="-4680"/>
        </w:tabs>
        <w:ind w:left="360"/>
        <w:jc w:val="both"/>
        <w:textAlignment w:val="auto"/>
        <w:rPr>
          <w:kern w:val="0"/>
        </w:rPr>
      </w:pPr>
      <w:r w:rsidRPr="006F6EEB">
        <w:rPr>
          <w:rFonts w:ascii="Calibri" w:hAnsi="Calibri" w:cs="Calibri"/>
          <w:kern w:val="0"/>
          <w:sz w:val="22"/>
          <w:szCs w:val="22"/>
        </w:rPr>
        <w:t>Do rozpoznania sporów mogących wyniknąć z realizacji niniejszej umowy właściwy jest</w:t>
      </w:r>
      <w:r w:rsidRPr="006F6EEB">
        <w:rPr>
          <w:rFonts w:ascii="Calibri" w:hAnsi="Calibri" w:cs="Calibri"/>
          <w:kern w:val="0"/>
          <w:sz w:val="22"/>
          <w:szCs w:val="22"/>
        </w:rPr>
        <w:br/>
        <w:t>w pierwszej instancji sąd powszechny wg miejsca siedziby Zamawiającego.</w:t>
      </w:r>
    </w:p>
    <w:p w14:paraId="4DF36AEC" w14:textId="77777777" w:rsidR="006F6EEB" w:rsidRPr="006F6EEB" w:rsidRDefault="006F6EEB" w:rsidP="006F6E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59B6F4" w14:textId="77777777" w:rsidR="006F6EEB" w:rsidRPr="006F6EEB" w:rsidRDefault="006F6EEB" w:rsidP="006F6EEB">
      <w:pPr>
        <w:jc w:val="center"/>
      </w:pPr>
      <w:r w:rsidRPr="006F6EEB">
        <w:rPr>
          <w:rFonts w:ascii="Calibri" w:hAnsi="Calibri" w:cs="Calibri"/>
          <w:b/>
          <w:sz w:val="22"/>
          <w:szCs w:val="22"/>
        </w:rPr>
        <w:t>§ 12. Postanowienia końcowe</w:t>
      </w:r>
    </w:p>
    <w:p w14:paraId="0CB00371" w14:textId="5780B15C" w:rsidR="005F49A2" w:rsidRPr="005F49A2" w:rsidRDefault="006F6EEB" w:rsidP="005F49A2">
      <w:pPr>
        <w:widowControl w:val="0"/>
        <w:numPr>
          <w:ilvl w:val="0"/>
          <w:numId w:val="84"/>
        </w:numPr>
        <w:tabs>
          <w:tab w:val="left" w:pos="284"/>
        </w:tabs>
        <w:jc w:val="both"/>
      </w:pPr>
      <w:r w:rsidRPr="006F6EEB"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</w:t>
      </w:r>
      <w:r w:rsidR="005F49A2">
        <w:rPr>
          <w:rFonts w:ascii="Calibri" w:hAnsi="Calibri" w:cs="Calibri"/>
          <w:sz w:val="22"/>
          <w:szCs w:val="22"/>
        </w:rPr>
        <w:t>.</w:t>
      </w:r>
    </w:p>
    <w:p w14:paraId="18554E1F" w14:textId="1BD16C99" w:rsidR="006F6EEB" w:rsidRPr="006F6EEB" w:rsidRDefault="006F6EEB" w:rsidP="005F49A2">
      <w:pPr>
        <w:widowControl w:val="0"/>
        <w:numPr>
          <w:ilvl w:val="0"/>
          <w:numId w:val="84"/>
        </w:numPr>
        <w:tabs>
          <w:tab w:val="clear" w:pos="0"/>
          <w:tab w:val="num" w:pos="284"/>
        </w:tabs>
        <w:ind w:left="284" w:hanging="284"/>
        <w:jc w:val="both"/>
      </w:pPr>
      <w:r w:rsidRPr="006F6EEB">
        <w:rPr>
          <w:rFonts w:ascii="Calibri" w:hAnsi="Calibri" w:cs="Calibri"/>
          <w:sz w:val="22"/>
          <w:szCs w:val="22"/>
        </w:rPr>
        <w:t>Umowę sporządzono w 3 jednobrzmiących egzemplarzach, z czego 2 egzemplarze otrzymuje Zamawiający i 1 egzemplarz Wykonawca.</w:t>
      </w:r>
    </w:p>
    <w:p w14:paraId="1BA2BC60" w14:textId="77777777" w:rsidR="006F6EEB" w:rsidRPr="006F6EEB" w:rsidRDefault="006F6EEB" w:rsidP="006F6EEB">
      <w:pPr>
        <w:widowControl w:val="0"/>
        <w:ind w:left="360"/>
        <w:jc w:val="both"/>
      </w:pPr>
    </w:p>
    <w:p w14:paraId="4D2182CB" w14:textId="77777777" w:rsidR="006F6EEB" w:rsidRPr="006F6EEB" w:rsidRDefault="006F6EEB" w:rsidP="006F6EEB">
      <w:pPr>
        <w:rPr>
          <w:rFonts w:ascii="Calibri" w:eastAsia="Calibri" w:hAnsi="Calibri" w:cs="Calibri"/>
          <w:sz w:val="22"/>
          <w:szCs w:val="22"/>
          <w:lang w:eastAsia="pl-PL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714"/>
        <w:gridCol w:w="3142"/>
      </w:tblGrid>
      <w:tr w:rsidR="006F6EEB" w:rsidRPr="006F6EEB" w14:paraId="257416F4" w14:textId="77777777" w:rsidTr="003C388B">
        <w:tc>
          <w:tcPr>
            <w:tcW w:w="3214" w:type="dxa"/>
            <w:shd w:val="clear" w:color="auto" w:fill="auto"/>
          </w:tcPr>
          <w:p w14:paraId="19A3905F" w14:textId="77777777" w:rsidR="006F6EEB" w:rsidRPr="006F6EEB" w:rsidRDefault="006F6EEB" w:rsidP="006F6EEB">
            <w:pPr>
              <w:jc w:val="center"/>
            </w:pPr>
            <w:r w:rsidRPr="006F6EEB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714" w:type="dxa"/>
            <w:shd w:val="clear" w:color="auto" w:fill="auto"/>
          </w:tcPr>
          <w:p w14:paraId="32E65232" w14:textId="77777777" w:rsidR="006F6EEB" w:rsidRPr="006F6EEB" w:rsidRDefault="006F6EEB" w:rsidP="006F6EEB">
            <w:pPr>
              <w:snapToGri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48EC1F28" w14:textId="77777777" w:rsidR="006F6EEB" w:rsidRPr="006F6EEB" w:rsidRDefault="006F6EEB" w:rsidP="006F6EEB">
            <w:pPr>
              <w:jc w:val="center"/>
            </w:pPr>
            <w:r w:rsidRPr="006F6EEB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6F6EEB" w:rsidRPr="006F6EEB" w14:paraId="6775FD3A" w14:textId="77777777" w:rsidTr="003C388B">
        <w:tc>
          <w:tcPr>
            <w:tcW w:w="3214" w:type="dxa"/>
            <w:shd w:val="clear" w:color="auto" w:fill="auto"/>
          </w:tcPr>
          <w:p w14:paraId="71A144D0" w14:textId="77777777" w:rsidR="006F6EEB" w:rsidRPr="006F6EEB" w:rsidRDefault="006F6EEB" w:rsidP="006F6EEB">
            <w:pPr>
              <w:jc w:val="center"/>
            </w:pPr>
            <w:r w:rsidRPr="006F6EEB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Zamawiający</w:t>
            </w:r>
          </w:p>
        </w:tc>
        <w:tc>
          <w:tcPr>
            <w:tcW w:w="2714" w:type="dxa"/>
            <w:shd w:val="clear" w:color="auto" w:fill="auto"/>
          </w:tcPr>
          <w:p w14:paraId="52D9C5EA" w14:textId="77777777" w:rsidR="006F6EEB" w:rsidRPr="006F6EEB" w:rsidRDefault="006F6EEB" w:rsidP="006F6EEB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shd w:val="clear" w:color="auto" w:fill="auto"/>
          </w:tcPr>
          <w:p w14:paraId="078A80A5" w14:textId="77777777" w:rsidR="006F6EEB" w:rsidRPr="006F6EEB" w:rsidRDefault="006F6EEB" w:rsidP="006F6EEB">
            <w:pPr>
              <w:jc w:val="center"/>
            </w:pPr>
            <w:r w:rsidRPr="006F6EEB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Wykonawca</w:t>
            </w:r>
          </w:p>
        </w:tc>
      </w:tr>
    </w:tbl>
    <w:p w14:paraId="34807842" w14:textId="77777777" w:rsidR="006F6EEB" w:rsidRPr="006F6EEB" w:rsidRDefault="006F6EEB" w:rsidP="006F6EEB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p w14:paraId="0BF8721F" w14:textId="77777777" w:rsidR="006F6EEB" w:rsidRDefault="006F6EEB" w:rsidP="0008158D">
      <w:pPr>
        <w:widowControl w:val="0"/>
        <w:tabs>
          <w:tab w:val="left" w:pos="5595"/>
        </w:tabs>
        <w:spacing w:line="276" w:lineRule="auto"/>
        <w:ind w:left="360"/>
        <w:jc w:val="right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pl-PL"/>
        </w:rPr>
      </w:pPr>
    </w:p>
    <w:sectPr w:rsidR="006F6EEB">
      <w:pgSz w:w="11906" w:h="16838"/>
      <w:pgMar w:top="1134" w:right="1121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3A49BC0"/>
    <w:lvl w:ilvl="0">
      <w:start w:val="1"/>
      <w:numFmt w:val="decimal"/>
      <w:pStyle w:val="Nagwek1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bCs/>
        <w:color w:val="000000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106E44C"/>
    <w:name w:val="WW8Num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ascii="Calibri" w:eastAsia="NSimSun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ascii="Sylfaen" w:hAnsi="Sylfae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lfaen" w:hAnsi="Sylfae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lfaen" w:hAnsi="Sylfae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Sylfaen" w:hAnsi="Sylfae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Sylfaen" w:hAnsi="Sylfae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lfaen" w:hAnsi="Sylfae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lfaen" w:hAnsi="Sylfae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Sylfaen" w:hAnsi="Sylfaen" w:cs="Times New Roman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4" w15:restartNumberingAfterBreak="0">
    <w:nsid w:val="00000005"/>
    <w:multiLevelType w:val="singleLevel"/>
    <w:tmpl w:val="34423C7C"/>
    <w:name w:val="WW8Num5"/>
    <w:lvl w:ilvl="0">
      <w:start w:val="1"/>
      <w:numFmt w:val="decimal"/>
      <w:lvlText w:val="%1."/>
      <w:lvlJc w:val="left"/>
      <w:pPr>
        <w:tabs>
          <w:tab w:val="num" w:pos="-503"/>
        </w:tabs>
        <w:ind w:left="502" w:hanging="360"/>
      </w:pPr>
      <w:rPr>
        <w:rFonts w:ascii="Calibri" w:eastAsia="NSimSun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Arial" w:hint="default"/>
        <w:sz w:val="22"/>
        <w:szCs w:val="22"/>
      </w:rPr>
    </w:lvl>
    <w:lvl w:ilvl="2">
      <w:start w:val="1"/>
      <w:numFmt w:val="lowerLetter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multilevel"/>
    <w:tmpl w:val="2C24BAFA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Calibri" w:hint="default"/>
        <w:bCs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D2825CA0"/>
    <w:name w:val="WW8Num10"/>
    <w:lvl w:ilvl="0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ascii="Calibri" w:eastAsia="NSimSun" w:hAnsi="Calibri" w:cs="Calibri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C"/>
    <w:multiLevelType w:val="multilevel"/>
    <w:tmpl w:val="031CC1A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Sylfaen" w:hint="default"/>
        <w:b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6714CDF8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8C005488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ascii="Calibri" w:hAnsi="Calibri" w:cs="Times New Roman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9860279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Calibri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Calibri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Calibri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Calibri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Calibri"/>
        <w:b/>
        <w:bCs/>
        <w:sz w:val="22"/>
        <w:szCs w:val="22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/>
        <w:b w:val="0"/>
        <w:bCs w:val="0"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lfaen" w:eastAsia="SimSun" w:hAnsi="Sylfaen" w:cs="Calibri"/>
        <w:b/>
        <w:bCs/>
        <w:iCs/>
        <w:kern w:val="2"/>
        <w:sz w:val="22"/>
        <w:szCs w:val="22"/>
        <w:lang w:val="pl-PL" w:eastAsia="zh-CN" w:bidi="hi-I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lfae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E990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Calibri" w:eastAsia="NSimSun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2" w15:restartNumberingAfterBreak="0">
    <w:nsid w:val="00000017"/>
    <w:multiLevelType w:val="multilevel"/>
    <w:tmpl w:val="B03A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NSimSu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Calibri" w:hAnsi="Calibri" w:cs="Calibri"/>
        <w:sz w:val="22"/>
        <w:szCs w:val="22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4" w15:restartNumberingAfterBreak="0">
    <w:nsid w:val="00000023"/>
    <w:multiLevelType w:val="multilevel"/>
    <w:tmpl w:val="CA6E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Calibri" w:eastAsia="NSimSun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8" w15:restartNumberingAfterBreak="0">
    <w:nsid w:val="00000027"/>
    <w:multiLevelType w:val="multilevel"/>
    <w:tmpl w:val="000000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0" w15:restartNumberingAfterBreak="0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8" w15:restartNumberingAfterBreak="0">
    <w:nsid w:val="0324280D"/>
    <w:multiLevelType w:val="hybridMultilevel"/>
    <w:tmpl w:val="576652E6"/>
    <w:name w:val="WW8Num53"/>
    <w:lvl w:ilvl="0" w:tplc="726AACC0">
      <w:start w:val="1"/>
      <w:numFmt w:val="decimal"/>
      <w:lvlText w:val="%1."/>
      <w:lvlJc w:val="left"/>
      <w:pPr>
        <w:tabs>
          <w:tab w:val="num" w:pos="-503"/>
        </w:tabs>
        <w:ind w:left="502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3B2946"/>
    <w:multiLevelType w:val="multilevel"/>
    <w:tmpl w:val="0B7CD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643"/>
        </w:tabs>
        <w:ind w:left="643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50" w15:restartNumberingAfterBreak="0">
    <w:nsid w:val="082D5E4C"/>
    <w:multiLevelType w:val="hybridMultilevel"/>
    <w:tmpl w:val="5DE8EB90"/>
    <w:lvl w:ilvl="0" w:tplc="53D462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9895F7E"/>
    <w:multiLevelType w:val="multilevel"/>
    <w:tmpl w:val="9B8E1780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</w:abstractNum>
  <w:abstractNum w:abstractNumId="52" w15:restartNumberingAfterBreak="0">
    <w:nsid w:val="1F2F0D64"/>
    <w:multiLevelType w:val="hybridMultilevel"/>
    <w:tmpl w:val="107226CC"/>
    <w:lvl w:ilvl="0" w:tplc="6C080EF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F85727E"/>
    <w:multiLevelType w:val="hybridMultilevel"/>
    <w:tmpl w:val="2CEA604C"/>
    <w:name w:val="WW8Num103"/>
    <w:lvl w:ilvl="0" w:tplc="0BE4ADE2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5A51"/>
    <w:multiLevelType w:val="hybridMultilevel"/>
    <w:tmpl w:val="61AA1466"/>
    <w:lvl w:ilvl="0" w:tplc="BE22D81E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5" w15:restartNumberingAfterBreak="0">
    <w:nsid w:val="23645ACD"/>
    <w:multiLevelType w:val="multilevel"/>
    <w:tmpl w:val="DA86C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643"/>
        </w:tabs>
        <w:ind w:left="643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56" w15:restartNumberingAfterBreak="0">
    <w:nsid w:val="23DA1C9C"/>
    <w:multiLevelType w:val="hybridMultilevel"/>
    <w:tmpl w:val="551A55D2"/>
    <w:lvl w:ilvl="0" w:tplc="A8DC912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0D14AB"/>
    <w:multiLevelType w:val="hybridMultilevel"/>
    <w:tmpl w:val="409E695A"/>
    <w:lvl w:ilvl="0" w:tplc="D52EDD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EF5B3D"/>
    <w:multiLevelType w:val="multilevel"/>
    <w:tmpl w:val="BA780628"/>
    <w:name w:val="WW8Num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2F883538"/>
    <w:multiLevelType w:val="multilevel"/>
    <w:tmpl w:val="CA6E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Calibri" w:eastAsia="NSimSun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60" w15:restartNumberingAfterBreak="0">
    <w:nsid w:val="348D428F"/>
    <w:multiLevelType w:val="multilevel"/>
    <w:tmpl w:val="D0A6EDFC"/>
    <w:name w:val="WW8Num12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hAnsi="Calibri" w:cs="Sylfaen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hint="default"/>
      </w:rPr>
    </w:lvl>
  </w:abstractNum>
  <w:abstractNum w:abstractNumId="61" w15:restartNumberingAfterBreak="0">
    <w:nsid w:val="365D4C6A"/>
    <w:multiLevelType w:val="multilevel"/>
    <w:tmpl w:val="2E5E223C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2" w15:restartNumberingAfterBreak="0">
    <w:nsid w:val="371845D3"/>
    <w:multiLevelType w:val="hybridMultilevel"/>
    <w:tmpl w:val="7C624B18"/>
    <w:lvl w:ilvl="0" w:tplc="6E4488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4A2932"/>
    <w:multiLevelType w:val="multilevel"/>
    <w:tmpl w:val="94B4427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64" w15:restartNumberingAfterBreak="0">
    <w:nsid w:val="39831713"/>
    <w:multiLevelType w:val="hybridMultilevel"/>
    <w:tmpl w:val="BA223D26"/>
    <w:lvl w:ilvl="0" w:tplc="F6F47BD2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A8535DB"/>
    <w:multiLevelType w:val="multilevel"/>
    <w:tmpl w:val="EF8EC04E"/>
    <w:name w:val="WW8Num122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hAnsi="Calibri" w:cs="Sylfaen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hint="default"/>
      </w:rPr>
    </w:lvl>
  </w:abstractNum>
  <w:abstractNum w:abstractNumId="66" w15:restartNumberingAfterBreak="0">
    <w:nsid w:val="3B15486E"/>
    <w:multiLevelType w:val="multilevel"/>
    <w:tmpl w:val="B28C1A02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lfaen" w:eastAsia="SimSun" w:hAnsi="Sylfaen" w:cs="Calibri" w:hint="default"/>
        <w:b/>
        <w:bCs/>
        <w:iCs/>
        <w:kern w:val="2"/>
        <w:sz w:val="22"/>
        <w:szCs w:val="22"/>
      </w:rPr>
    </w:lvl>
  </w:abstractNum>
  <w:abstractNum w:abstractNumId="67" w15:restartNumberingAfterBreak="0">
    <w:nsid w:val="3B573F1B"/>
    <w:multiLevelType w:val="multilevel"/>
    <w:tmpl w:val="D20A5906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8" w15:restartNumberingAfterBreak="0">
    <w:nsid w:val="41B927F3"/>
    <w:multiLevelType w:val="multilevel"/>
    <w:tmpl w:val="6E32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459B7E4C"/>
    <w:multiLevelType w:val="hybridMultilevel"/>
    <w:tmpl w:val="0AD27106"/>
    <w:lvl w:ilvl="0" w:tplc="3D84462E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814905"/>
    <w:multiLevelType w:val="hybridMultilevel"/>
    <w:tmpl w:val="0978C0E0"/>
    <w:lvl w:ilvl="0" w:tplc="9B8E2E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E87B42"/>
    <w:multiLevelType w:val="hybridMultilevel"/>
    <w:tmpl w:val="EAB01702"/>
    <w:name w:val="WW8Num102"/>
    <w:lvl w:ilvl="0" w:tplc="1F766204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AA59B9"/>
    <w:multiLevelType w:val="hybridMultilevel"/>
    <w:tmpl w:val="965A9D52"/>
    <w:name w:val="WW8Num1022"/>
    <w:lvl w:ilvl="0" w:tplc="9B3A6E24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A33E68"/>
    <w:multiLevelType w:val="multilevel"/>
    <w:tmpl w:val="7B2A63DC"/>
    <w:name w:val="WW8Num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5A536DB2"/>
    <w:multiLevelType w:val="hybridMultilevel"/>
    <w:tmpl w:val="1A50AD68"/>
    <w:name w:val="WW8Num522"/>
    <w:lvl w:ilvl="0" w:tplc="7620480E">
      <w:start w:val="1"/>
      <w:numFmt w:val="decimal"/>
      <w:lvlText w:val="%1."/>
      <w:lvlJc w:val="left"/>
      <w:pPr>
        <w:tabs>
          <w:tab w:val="num" w:pos="-645"/>
        </w:tabs>
        <w:ind w:left="360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5A7465"/>
    <w:multiLevelType w:val="hybridMultilevel"/>
    <w:tmpl w:val="4CF8593E"/>
    <w:lvl w:ilvl="0" w:tplc="56D22A66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242CDA"/>
    <w:multiLevelType w:val="multilevel"/>
    <w:tmpl w:val="3A927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77" w15:restartNumberingAfterBreak="0">
    <w:nsid w:val="77B655C3"/>
    <w:multiLevelType w:val="hybridMultilevel"/>
    <w:tmpl w:val="BCD83A4C"/>
    <w:lvl w:ilvl="0" w:tplc="2A58CB3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CF1A9D"/>
    <w:multiLevelType w:val="hybridMultilevel"/>
    <w:tmpl w:val="4EC68770"/>
    <w:name w:val="WW8Num52"/>
    <w:lvl w:ilvl="0" w:tplc="5EA2083A">
      <w:start w:val="1"/>
      <w:numFmt w:val="decimal"/>
      <w:lvlText w:val="%1."/>
      <w:lvlJc w:val="left"/>
      <w:pPr>
        <w:tabs>
          <w:tab w:val="num" w:pos="-645"/>
        </w:tabs>
        <w:ind w:left="360" w:hanging="360"/>
      </w:pPr>
      <w:rPr>
        <w:rFonts w:ascii="Calibri" w:eastAsia="NSimSu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9" w15:restartNumberingAfterBreak="0">
    <w:nsid w:val="7CCB3B1D"/>
    <w:multiLevelType w:val="hybridMultilevel"/>
    <w:tmpl w:val="137030FA"/>
    <w:lvl w:ilvl="0" w:tplc="BDDE7B7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EC3D13"/>
    <w:multiLevelType w:val="multilevel"/>
    <w:tmpl w:val="5B5C522E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Sylfaen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1" w15:restartNumberingAfterBreak="0">
    <w:nsid w:val="7DB84E86"/>
    <w:multiLevelType w:val="multilevel"/>
    <w:tmpl w:val="6E32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Calibri" w:eastAsia="NSimSun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sz w:val="22"/>
        <w:szCs w:val="22"/>
      </w:rPr>
    </w:lvl>
  </w:abstractNum>
  <w:abstractNum w:abstractNumId="82" w15:restartNumberingAfterBreak="0">
    <w:nsid w:val="7E1823DB"/>
    <w:multiLevelType w:val="multilevel"/>
    <w:tmpl w:val="60889D2A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229219941">
    <w:abstractNumId w:val="0"/>
  </w:num>
  <w:num w:numId="2" w16cid:durableId="988169747">
    <w:abstractNumId w:val="1"/>
  </w:num>
  <w:num w:numId="3" w16cid:durableId="308554298">
    <w:abstractNumId w:val="2"/>
  </w:num>
  <w:num w:numId="4" w16cid:durableId="959458918">
    <w:abstractNumId w:val="3"/>
  </w:num>
  <w:num w:numId="5" w16cid:durableId="755859059">
    <w:abstractNumId w:val="4"/>
  </w:num>
  <w:num w:numId="6" w16cid:durableId="1268997941">
    <w:abstractNumId w:val="5"/>
  </w:num>
  <w:num w:numId="7" w16cid:durableId="1179589063">
    <w:abstractNumId w:val="6"/>
  </w:num>
  <w:num w:numId="8" w16cid:durableId="610169379">
    <w:abstractNumId w:val="7"/>
  </w:num>
  <w:num w:numId="9" w16cid:durableId="2132284388">
    <w:abstractNumId w:val="8"/>
  </w:num>
  <w:num w:numId="10" w16cid:durableId="1120803174">
    <w:abstractNumId w:val="9"/>
  </w:num>
  <w:num w:numId="11" w16cid:durableId="150409716">
    <w:abstractNumId w:val="10"/>
  </w:num>
  <w:num w:numId="12" w16cid:durableId="2015111038">
    <w:abstractNumId w:val="11"/>
  </w:num>
  <w:num w:numId="13" w16cid:durableId="958339517">
    <w:abstractNumId w:val="12"/>
  </w:num>
  <w:num w:numId="14" w16cid:durableId="538932175">
    <w:abstractNumId w:val="13"/>
  </w:num>
  <w:num w:numId="15" w16cid:durableId="207032089">
    <w:abstractNumId w:val="14"/>
  </w:num>
  <w:num w:numId="16" w16cid:durableId="1704550470">
    <w:abstractNumId w:val="15"/>
  </w:num>
  <w:num w:numId="17" w16cid:durableId="575744297">
    <w:abstractNumId w:val="16"/>
  </w:num>
  <w:num w:numId="18" w16cid:durableId="830490946">
    <w:abstractNumId w:val="17"/>
  </w:num>
  <w:num w:numId="19" w16cid:durableId="458501483">
    <w:abstractNumId w:val="18"/>
  </w:num>
  <w:num w:numId="20" w16cid:durableId="210847253">
    <w:abstractNumId w:val="19"/>
  </w:num>
  <w:num w:numId="21" w16cid:durableId="1562255559">
    <w:abstractNumId w:val="20"/>
  </w:num>
  <w:num w:numId="22" w16cid:durableId="914896264">
    <w:abstractNumId w:val="21"/>
  </w:num>
  <w:num w:numId="23" w16cid:durableId="1755086615">
    <w:abstractNumId w:val="22"/>
  </w:num>
  <w:num w:numId="24" w16cid:durableId="1614287022">
    <w:abstractNumId w:val="23"/>
  </w:num>
  <w:num w:numId="25" w16cid:durableId="188639787">
    <w:abstractNumId w:val="24"/>
  </w:num>
  <w:num w:numId="26" w16cid:durableId="1213809974">
    <w:abstractNumId w:val="25"/>
  </w:num>
  <w:num w:numId="27" w16cid:durableId="1582565211">
    <w:abstractNumId w:val="26"/>
  </w:num>
  <w:num w:numId="28" w16cid:durableId="1657563374">
    <w:abstractNumId w:val="27"/>
  </w:num>
  <w:num w:numId="29" w16cid:durableId="756484948">
    <w:abstractNumId w:val="28"/>
  </w:num>
  <w:num w:numId="30" w16cid:durableId="1220556176">
    <w:abstractNumId w:val="29"/>
  </w:num>
  <w:num w:numId="31" w16cid:durableId="598025210">
    <w:abstractNumId w:val="30"/>
  </w:num>
  <w:num w:numId="32" w16cid:durableId="1732381684">
    <w:abstractNumId w:val="31"/>
  </w:num>
  <w:num w:numId="33" w16cid:durableId="1001927435">
    <w:abstractNumId w:val="32"/>
  </w:num>
  <w:num w:numId="34" w16cid:durableId="1612736681">
    <w:abstractNumId w:val="33"/>
  </w:num>
  <w:num w:numId="35" w16cid:durableId="1829593135">
    <w:abstractNumId w:val="34"/>
  </w:num>
  <w:num w:numId="36" w16cid:durableId="1046375453">
    <w:abstractNumId w:val="35"/>
  </w:num>
  <w:num w:numId="37" w16cid:durableId="1507280150">
    <w:abstractNumId w:val="36"/>
  </w:num>
  <w:num w:numId="38" w16cid:durableId="329988877">
    <w:abstractNumId w:val="37"/>
  </w:num>
  <w:num w:numId="39" w16cid:durableId="511920194">
    <w:abstractNumId w:val="38"/>
  </w:num>
  <w:num w:numId="40" w16cid:durableId="1217087554">
    <w:abstractNumId w:val="39"/>
  </w:num>
  <w:num w:numId="41" w16cid:durableId="1624189569">
    <w:abstractNumId w:val="40"/>
  </w:num>
  <w:num w:numId="42" w16cid:durableId="1264729706">
    <w:abstractNumId w:val="41"/>
  </w:num>
  <w:num w:numId="43" w16cid:durableId="944267901">
    <w:abstractNumId w:val="42"/>
  </w:num>
  <w:num w:numId="44" w16cid:durableId="737897415">
    <w:abstractNumId w:val="43"/>
  </w:num>
  <w:num w:numId="45" w16cid:durableId="306475237">
    <w:abstractNumId w:val="44"/>
  </w:num>
  <w:num w:numId="46" w16cid:durableId="1085567353">
    <w:abstractNumId w:val="45"/>
  </w:num>
  <w:num w:numId="47" w16cid:durableId="54285296">
    <w:abstractNumId w:val="46"/>
  </w:num>
  <w:num w:numId="48" w16cid:durableId="1786146686">
    <w:abstractNumId w:val="47"/>
  </w:num>
  <w:num w:numId="49" w16cid:durableId="1729691892">
    <w:abstractNumId w:val="52"/>
  </w:num>
  <w:num w:numId="50" w16cid:durableId="14308085">
    <w:abstractNumId w:val="56"/>
  </w:num>
  <w:num w:numId="51" w16cid:durableId="2143034415">
    <w:abstractNumId w:val="57"/>
  </w:num>
  <w:num w:numId="52" w16cid:durableId="1322194689">
    <w:abstractNumId w:val="62"/>
  </w:num>
  <w:num w:numId="53" w16cid:durableId="2012642416">
    <w:abstractNumId w:val="50"/>
  </w:num>
  <w:num w:numId="54" w16cid:durableId="624968911">
    <w:abstractNumId w:val="64"/>
  </w:num>
  <w:num w:numId="55" w16cid:durableId="1120298580">
    <w:abstractNumId w:val="81"/>
  </w:num>
  <w:num w:numId="56" w16cid:durableId="283075582">
    <w:abstractNumId w:val="68"/>
  </w:num>
  <w:num w:numId="57" w16cid:durableId="86122582">
    <w:abstractNumId w:val="60"/>
  </w:num>
  <w:num w:numId="58" w16cid:durableId="534464784">
    <w:abstractNumId w:val="55"/>
  </w:num>
  <w:num w:numId="59" w16cid:durableId="390005892">
    <w:abstractNumId w:val="79"/>
  </w:num>
  <w:num w:numId="60" w16cid:durableId="759135699">
    <w:abstractNumId w:val="73"/>
  </w:num>
  <w:num w:numId="61" w16cid:durableId="1675107881">
    <w:abstractNumId w:val="71"/>
  </w:num>
  <w:num w:numId="62" w16cid:durableId="1871801811">
    <w:abstractNumId w:val="78"/>
  </w:num>
  <w:num w:numId="63" w16cid:durableId="1056709857">
    <w:abstractNumId w:val="54"/>
  </w:num>
  <w:num w:numId="64" w16cid:durableId="1290014805">
    <w:abstractNumId w:val="59"/>
  </w:num>
  <w:num w:numId="65" w16cid:durableId="92169000">
    <w:abstractNumId w:val="65"/>
  </w:num>
  <w:num w:numId="66" w16cid:durableId="1328437453">
    <w:abstractNumId w:val="49"/>
  </w:num>
  <w:num w:numId="67" w16cid:durableId="1256284381">
    <w:abstractNumId w:val="63"/>
  </w:num>
  <w:num w:numId="68" w16cid:durableId="914170117">
    <w:abstractNumId w:val="77"/>
  </w:num>
  <w:num w:numId="69" w16cid:durableId="1184435751">
    <w:abstractNumId w:val="58"/>
  </w:num>
  <w:num w:numId="70" w16cid:durableId="1784767029">
    <w:abstractNumId w:val="72"/>
  </w:num>
  <w:num w:numId="71" w16cid:durableId="1680502256">
    <w:abstractNumId w:val="74"/>
  </w:num>
  <w:num w:numId="72" w16cid:durableId="200094652">
    <w:abstractNumId w:val="75"/>
  </w:num>
  <w:num w:numId="73" w16cid:durableId="2046757642">
    <w:abstractNumId w:val="67"/>
  </w:num>
  <w:num w:numId="74" w16cid:durableId="183730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25476387">
    <w:abstractNumId w:val="61"/>
  </w:num>
  <w:num w:numId="76" w16cid:durableId="351304264">
    <w:abstractNumId w:val="80"/>
  </w:num>
  <w:num w:numId="77" w16cid:durableId="1984701814">
    <w:abstractNumId w:val="76"/>
  </w:num>
  <w:num w:numId="78" w16cid:durableId="233442389">
    <w:abstractNumId w:val="70"/>
  </w:num>
  <w:num w:numId="79" w16cid:durableId="156380723">
    <w:abstractNumId w:val="51"/>
  </w:num>
  <w:num w:numId="80" w16cid:durableId="694423159">
    <w:abstractNumId w:val="53"/>
  </w:num>
  <w:num w:numId="81" w16cid:durableId="1891309488">
    <w:abstractNumId w:val="48"/>
  </w:num>
  <w:num w:numId="82" w16cid:durableId="1846825817">
    <w:abstractNumId w:val="69"/>
  </w:num>
  <w:num w:numId="83" w16cid:durableId="1283877627">
    <w:abstractNumId w:val="82"/>
  </w:num>
  <w:num w:numId="84" w16cid:durableId="96297728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05"/>
    <w:rsid w:val="0004667E"/>
    <w:rsid w:val="00053428"/>
    <w:rsid w:val="00062077"/>
    <w:rsid w:val="00062E49"/>
    <w:rsid w:val="0007764D"/>
    <w:rsid w:val="0008158D"/>
    <w:rsid w:val="000C5B76"/>
    <w:rsid w:val="000E2905"/>
    <w:rsid w:val="00116D36"/>
    <w:rsid w:val="00151E16"/>
    <w:rsid w:val="0015598C"/>
    <w:rsid w:val="00170031"/>
    <w:rsid w:val="00185BD9"/>
    <w:rsid w:val="00197040"/>
    <w:rsid w:val="001A1C36"/>
    <w:rsid w:val="00212732"/>
    <w:rsid w:val="00221EA7"/>
    <w:rsid w:val="00224FDA"/>
    <w:rsid w:val="00297F37"/>
    <w:rsid w:val="002A4DD6"/>
    <w:rsid w:val="00346C28"/>
    <w:rsid w:val="003A6589"/>
    <w:rsid w:val="003B45E0"/>
    <w:rsid w:val="003F1773"/>
    <w:rsid w:val="00480FA7"/>
    <w:rsid w:val="00482996"/>
    <w:rsid w:val="004E6501"/>
    <w:rsid w:val="00522ABB"/>
    <w:rsid w:val="00582C77"/>
    <w:rsid w:val="005A14DB"/>
    <w:rsid w:val="005C534E"/>
    <w:rsid w:val="005D3290"/>
    <w:rsid w:val="005F49A2"/>
    <w:rsid w:val="005F62FE"/>
    <w:rsid w:val="00623C27"/>
    <w:rsid w:val="00633205"/>
    <w:rsid w:val="006515D5"/>
    <w:rsid w:val="006E362E"/>
    <w:rsid w:val="006F6EEB"/>
    <w:rsid w:val="007034CE"/>
    <w:rsid w:val="00707D20"/>
    <w:rsid w:val="00714641"/>
    <w:rsid w:val="0071473B"/>
    <w:rsid w:val="00765596"/>
    <w:rsid w:val="007C517A"/>
    <w:rsid w:val="00821639"/>
    <w:rsid w:val="008217F8"/>
    <w:rsid w:val="00847DC6"/>
    <w:rsid w:val="008516C3"/>
    <w:rsid w:val="00882DDB"/>
    <w:rsid w:val="008D3FCC"/>
    <w:rsid w:val="008D50CF"/>
    <w:rsid w:val="00965006"/>
    <w:rsid w:val="009D1A9D"/>
    <w:rsid w:val="00A0615F"/>
    <w:rsid w:val="00A36AA7"/>
    <w:rsid w:val="00A4135F"/>
    <w:rsid w:val="00A678CE"/>
    <w:rsid w:val="00A82868"/>
    <w:rsid w:val="00AC5EF0"/>
    <w:rsid w:val="00B11265"/>
    <w:rsid w:val="00B21833"/>
    <w:rsid w:val="00B26859"/>
    <w:rsid w:val="00B35369"/>
    <w:rsid w:val="00B5319E"/>
    <w:rsid w:val="00B54970"/>
    <w:rsid w:val="00B9569D"/>
    <w:rsid w:val="00BA3256"/>
    <w:rsid w:val="00C23873"/>
    <w:rsid w:val="00C55E72"/>
    <w:rsid w:val="00C80FD8"/>
    <w:rsid w:val="00C95DC6"/>
    <w:rsid w:val="00C96227"/>
    <w:rsid w:val="00C9671D"/>
    <w:rsid w:val="00CB46DF"/>
    <w:rsid w:val="00CC47B8"/>
    <w:rsid w:val="00D06F22"/>
    <w:rsid w:val="00D7401D"/>
    <w:rsid w:val="00D94005"/>
    <w:rsid w:val="00DB6167"/>
    <w:rsid w:val="00DB7A1F"/>
    <w:rsid w:val="00DC7D01"/>
    <w:rsid w:val="00DD5E07"/>
    <w:rsid w:val="00DF5D4F"/>
    <w:rsid w:val="00DF7B5D"/>
    <w:rsid w:val="00E108CB"/>
    <w:rsid w:val="00E219D6"/>
    <w:rsid w:val="00E80AEF"/>
    <w:rsid w:val="00EE526E"/>
    <w:rsid w:val="00F02387"/>
    <w:rsid w:val="00FB4E87"/>
    <w:rsid w:val="00FD3D33"/>
    <w:rsid w:val="00FE1EE1"/>
    <w:rsid w:val="00FE3E76"/>
    <w:rsid w:val="00FE7831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165FD"/>
  <w15:chartTrackingRefBased/>
  <w15:docId w15:val="{E77FD988-DC51-4EBF-8CD9-2E1D11A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tabs>
        <w:tab w:val="left" w:pos="0"/>
      </w:tabs>
      <w:spacing w:before="120" w:after="120" w:line="360" w:lineRule="auto"/>
      <w:textAlignment w:val="auto"/>
      <w:outlineLvl w:val="0"/>
    </w:pPr>
    <w:rPr>
      <w:rFonts w:ascii="Arial" w:eastAsia="Courier New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Cs/>
      <w:color w:val="000000"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Sylfaen"/>
      <w:spacing w:val="-1"/>
      <w:sz w:val="22"/>
      <w:szCs w:val="22"/>
    </w:rPr>
  </w:style>
  <w:style w:type="character" w:customStyle="1" w:styleId="WW8Num2z1">
    <w:name w:val="WW8Num2z1"/>
    <w:rPr>
      <w:rFonts w:ascii="Calibri" w:eastAsia="NSimSun" w:hAnsi="Calibri" w:cs="Calibri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hAnsi="Sylfaen" w:cs="Times New Roman" w:hint="default"/>
      <w:sz w:val="22"/>
      <w:szCs w:val="22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Calibri" w:hAnsi="Calibri" w:cs="Times New Roman"/>
      <w:sz w:val="22"/>
      <w:szCs w:val="22"/>
    </w:rPr>
  </w:style>
  <w:style w:type="character" w:customStyle="1" w:styleId="WW8Num6z0">
    <w:name w:val="WW8Num6z0"/>
    <w:rPr>
      <w:rFonts w:ascii="Calibri" w:hAnsi="Calibri" w:cs="Arial" w:hint="default"/>
      <w:sz w:val="22"/>
      <w:szCs w:val="22"/>
    </w:rPr>
  </w:style>
  <w:style w:type="character" w:customStyle="1" w:styleId="WW8Num7z0">
    <w:name w:val="WW8Num7z0"/>
    <w:rPr>
      <w:rFonts w:ascii="Calibri" w:eastAsia="Times New Roman" w:hAnsi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Sylfaen" w:hAnsi="Sylfaen" w:cs="Calibri"/>
      <w:bCs/>
      <w:color w:val="000000"/>
      <w:sz w:val="22"/>
      <w:szCs w:val="22"/>
      <w:lang w:eastAsia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lfaen" w:hAnsi="Sylfaen" w:cs="Sylfaen" w:hint="default"/>
      <w:sz w:val="22"/>
      <w:szCs w:val="22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1z0">
    <w:name w:val="WW8Num11z0"/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lfaen" w:hAnsi="Sylfaen" w:cs="Sylfaen"/>
      <w:bCs/>
      <w:sz w:val="22"/>
      <w:szCs w:val="22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i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Calibri" w:hAnsi="Calibri" w:cs="Calibri" w:hint="default"/>
      <w:sz w:val="22"/>
      <w:szCs w:val="22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Calibri" w:hAnsi="Calibri" w:cs="Times New Roman"/>
      <w:sz w:val="22"/>
      <w:szCs w:val="22"/>
    </w:rPr>
  </w:style>
  <w:style w:type="character" w:customStyle="1" w:styleId="WW8Num17z0">
    <w:name w:val="WW8Num17z0"/>
    <w:rPr>
      <w:rFonts w:ascii="Calibri" w:hAnsi="Calibri" w:cs="Calibri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Calibri" w:hAnsi="Calibri" w:cs="Calibri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  <w:b/>
      <w:bCs/>
      <w:sz w:val="22"/>
      <w:szCs w:val="22"/>
    </w:rPr>
  </w:style>
  <w:style w:type="character" w:customStyle="1" w:styleId="WW8Num18z1">
    <w:name w:val="WW8Num18z1"/>
    <w:rPr>
      <w:rFonts w:cs="Calibri"/>
      <w:b/>
      <w:bCs/>
      <w:sz w:val="22"/>
      <w:szCs w:val="22"/>
    </w:rPr>
  </w:style>
  <w:style w:type="character" w:customStyle="1" w:styleId="WW8Num18z2">
    <w:name w:val="WW8Num18z2"/>
    <w:rPr>
      <w:rFonts w:eastAsia="Calibri" w:cs="Times New Roman"/>
    </w:rPr>
  </w:style>
  <w:style w:type="character" w:customStyle="1" w:styleId="WW8Num19z0">
    <w:name w:val="WW8Num19z0"/>
    <w:rPr>
      <w:rFonts w:ascii="Calibri" w:eastAsia="Arial" w:hAnsi="Calibri" w:cs="Calibri"/>
      <w:b w:val="0"/>
      <w:bCs w:val="0"/>
      <w:color w:val="000000"/>
      <w:sz w:val="22"/>
      <w:szCs w:val="22"/>
      <w:lang w:eastAsia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  <w:rPr>
      <w:rFonts w:ascii="Sylfaen" w:eastAsia="SimSun" w:hAnsi="Sylfaen" w:cs="Calibri"/>
      <w:b/>
      <w:bCs/>
      <w:iCs/>
      <w:color w:val="auto"/>
      <w:kern w:val="2"/>
      <w:sz w:val="22"/>
      <w:szCs w:val="22"/>
      <w:lang w:val="pl-PL" w:eastAsia="zh-CN" w:bidi="hi-IN"/>
    </w:rPr>
  </w:style>
  <w:style w:type="character" w:customStyle="1" w:styleId="WW8Num20z0">
    <w:name w:val="WW8Num20z0"/>
    <w:rPr>
      <w:rFonts w:ascii="Calibri" w:hAnsi="Calibri" w:cs="Calibri"/>
      <w:sz w:val="22"/>
      <w:szCs w:val="22"/>
    </w:rPr>
  </w:style>
  <w:style w:type="character" w:customStyle="1" w:styleId="WW8Num21z0">
    <w:name w:val="WW8Num21z0"/>
    <w:rPr>
      <w:rFonts w:ascii="Calibri" w:hAnsi="Calibri" w:cs="Sylfaen"/>
      <w:b w:val="0"/>
      <w:bCs w:val="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0"/>
      <w:szCs w:val="20"/>
    </w:rPr>
  </w:style>
  <w:style w:type="character" w:customStyle="1" w:styleId="WW8Num24z1">
    <w:name w:val="WW8Num24z1"/>
    <w:rPr>
      <w:rFonts w:ascii="Calibri" w:hAnsi="Calibri" w:cs="Calibri" w:hint="default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20z1">
    <w:name w:val="WW8Num20z1"/>
    <w:rPr>
      <w:rFonts w:cs="Calibri"/>
      <w:b/>
      <w:bCs/>
      <w:sz w:val="22"/>
      <w:szCs w:val="22"/>
    </w:rPr>
  </w:style>
  <w:style w:type="character" w:customStyle="1" w:styleId="WW8Num20z2">
    <w:name w:val="WW8Num20z2"/>
    <w:rPr>
      <w:rFonts w:eastAsia="Calibri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  <w:rPr>
      <w:rFonts w:ascii="Sylfaen" w:hAnsi="Sylfaen" w:cs="Calibri"/>
      <w:bCs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5z0">
    <w:name w:val="WW8Num25z0"/>
    <w:rPr>
      <w:rFonts w:ascii="Sylfaen" w:hAnsi="Sylfaen" w:cs="Sylfaen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i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lfaen" w:hAnsi="Sylfaen" w:cs="Times New Roman"/>
      <w:sz w:val="22"/>
      <w:szCs w:val="22"/>
    </w:rPr>
  </w:style>
  <w:style w:type="character" w:customStyle="1" w:styleId="WW8Num30z0">
    <w:name w:val="WW8Num30z0"/>
    <w:rPr>
      <w:rFonts w:ascii="Sylfaen" w:hAnsi="Sylfaen" w:cs="Calibri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Sylfaen" w:hAnsi="Sylfaen" w:cs="Calibri"/>
      <w:sz w:val="22"/>
      <w:szCs w:val="22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b/>
      <w:bCs/>
      <w:sz w:val="22"/>
    </w:rPr>
  </w:style>
  <w:style w:type="character" w:customStyle="1" w:styleId="WW8Num31z1">
    <w:name w:val="WW8Num31z1"/>
    <w:rPr>
      <w:rFonts w:cs="Calibri"/>
      <w:b/>
      <w:bCs/>
      <w:sz w:val="22"/>
      <w:szCs w:val="22"/>
    </w:rPr>
  </w:style>
  <w:style w:type="character" w:customStyle="1" w:styleId="WW8Num31z2">
    <w:name w:val="WW8Num31z2"/>
    <w:rPr>
      <w:rFonts w:eastAsia="Calibri" w:cs="Times New Roman"/>
    </w:rPr>
  </w:style>
  <w:style w:type="character" w:customStyle="1" w:styleId="WW8Num32z0">
    <w:name w:val="WW8Num32z0"/>
    <w:rPr>
      <w:rFonts w:ascii="Calibri" w:eastAsia="Arial" w:hAnsi="Calibri" w:cs="Calibri"/>
      <w:b w:val="0"/>
      <w:bCs w:val="0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  <w:rPr>
      <w:rFonts w:ascii="Sylfaen" w:eastAsia="SimSun" w:hAnsi="Sylfaen" w:cs="Calibri"/>
      <w:b/>
      <w:bCs/>
      <w:iCs/>
      <w:color w:val="auto"/>
      <w:kern w:val="2"/>
      <w:sz w:val="22"/>
      <w:szCs w:val="22"/>
      <w:lang w:val="pl-PL" w:eastAsia="zh-CN" w:bidi="hi-IN"/>
    </w:rPr>
  </w:style>
  <w:style w:type="character" w:customStyle="1" w:styleId="WW8Num33z0">
    <w:name w:val="WW8Num33z0"/>
    <w:rPr>
      <w:rFonts w:ascii="Calibri" w:eastAsia="Calibri" w:hAnsi="Calibri" w:cs="Calibri"/>
      <w:bCs/>
      <w:color w:val="000000"/>
      <w:spacing w:val="-2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lfaen" w:hAnsi="Sylfaen" w:cs="Calibri"/>
      <w:color w:val="00000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0">
    <w:name w:val="WW8Num35z0"/>
    <w:rPr>
      <w:rFonts w:ascii="Sylfaen" w:hAnsi="Sylfaen" w:cs="Sylfaen"/>
      <w:bCs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lfaen" w:hAnsi="Sylfaen" w:cs="Sylfaen"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Symbol"/>
      <w:color w:val="00000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/>
      <w:b w:val="0"/>
      <w:bCs w:val="0"/>
      <w:sz w:val="22"/>
    </w:rPr>
  </w:style>
  <w:style w:type="character" w:customStyle="1" w:styleId="WW8Num40z1">
    <w:name w:val="WW8Num40z1"/>
    <w:rPr>
      <w:rFonts w:cs="Calibri"/>
      <w:b/>
      <w:bCs/>
      <w:sz w:val="22"/>
      <w:szCs w:val="22"/>
    </w:rPr>
  </w:style>
  <w:style w:type="character" w:customStyle="1" w:styleId="WW8Num40z2">
    <w:name w:val="WW8Num40z2"/>
    <w:rPr>
      <w:rFonts w:eastAsia="Calibri" w:cs="Times New Roman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Courier New" w:hAnsi="Arial" w:cs="Arial"/>
      <w:b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rPr>
      <w:rFonts w:cs="Mangal"/>
      <w:szCs w:val="21"/>
    </w:rPr>
  </w:style>
  <w:style w:type="character" w:customStyle="1" w:styleId="ListParagraphChar">
    <w:name w:val="List Paragraph Char"/>
    <w:rPr>
      <w:rFonts w:eastAsia="SimSun"/>
    </w:rPr>
  </w:style>
  <w:style w:type="character" w:customStyle="1" w:styleId="AkapitzlistZnak1">
    <w:name w:val="Akapit z listą Znak1"/>
  </w:style>
  <w:style w:type="character" w:customStyle="1" w:styleId="Znakinumeracji">
    <w:name w:val="Znaki numeracji"/>
    <w:rPr>
      <w:rFonts w:ascii="Calibri" w:hAnsi="Calibri" w:cs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Liberation Serif" w:eastAsia="Andale Sans UI" w:hAnsi="Liberation Serif" w:cs="Tahoma"/>
      <w:kern w:val="2"/>
      <w:sz w:val="24"/>
      <w:szCs w:val="24"/>
      <w:lang w:eastAsia="zh-CN" w:bidi="hi-IN"/>
    </w:rPr>
  </w:style>
  <w:style w:type="paragraph" w:styleId="Akapitzlist">
    <w:name w:val="List Paragraph"/>
    <w:qFormat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Calibri" w:eastAsia="NSimSun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pPr>
      <w:widowControl w:val="0"/>
      <w:suppressAutoHyphens/>
      <w:spacing w:after="160"/>
      <w:ind w:left="72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character" w:styleId="Odwoaniedokomentarza">
    <w:name w:val="annotation reference"/>
    <w:basedOn w:val="Domylnaczcionkaakapitu"/>
    <w:uiPriority w:val="99"/>
    <w:semiHidden/>
    <w:unhideWhenUsed/>
    <w:rsid w:val="00BA3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25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25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25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6EEB-B0A7-4912-BA28-A1DC805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23</Pages>
  <Words>11109</Words>
  <Characters>66656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MGOPS</cp:lastModifiedBy>
  <cp:revision>86</cp:revision>
  <cp:lastPrinted>1995-11-21T16:41:00Z</cp:lastPrinted>
  <dcterms:created xsi:type="dcterms:W3CDTF">2024-11-12T09:50:00Z</dcterms:created>
  <dcterms:modified xsi:type="dcterms:W3CDTF">2024-11-15T07:19:00Z</dcterms:modified>
</cp:coreProperties>
</file>