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437B1" w14:textId="51AA8042" w:rsidR="00160958" w:rsidRPr="00355A70" w:rsidRDefault="00160958" w:rsidP="00F066B2">
      <w:pPr>
        <w:spacing w:line="276" w:lineRule="auto"/>
        <w:jc w:val="both"/>
        <w:rPr>
          <w:rFonts w:ascii="Segoe UI" w:hAnsi="Segoe UI" w:cs="Segoe UI"/>
        </w:rPr>
      </w:pPr>
    </w:p>
    <w:p w14:paraId="54F788C6" w14:textId="77777777" w:rsidR="001471F0" w:rsidRPr="00355A70" w:rsidRDefault="001471F0" w:rsidP="001471F0">
      <w:pPr>
        <w:spacing w:line="276" w:lineRule="auto"/>
        <w:jc w:val="right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             </w:t>
      </w:r>
      <w:r w:rsidRPr="00355A70">
        <w:rPr>
          <w:rFonts w:ascii="Segoe UI" w:eastAsia="Cambria" w:hAnsi="Segoe UI" w:cs="Segoe UI"/>
          <w:b/>
          <w:sz w:val="20"/>
          <w:szCs w:val="20"/>
        </w:rPr>
        <w:t xml:space="preserve">  </w:t>
      </w:r>
      <w:r w:rsidRPr="00355A70">
        <w:rPr>
          <w:rFonts w:ascii="Segoe UI" w:hAnsi="Segoe UI" w:cs="Segoe UI"/>
          <w:b/>
          <w:sz w:val="20"/>
          <w:szCs w:val="20"/>
        </w:rPr>
        <w:t>Załącznik nr  1 do SWZ</w:t>
      </w:r>
    </w:p>
    <w:p w14:paraId="3746F6B0" w14:textId="77777777" w:rsidR="001471F0" w:rsidRPr="00355A70" w:rsidRDefault="001471F0" w:rsidP="001471F0">
      <w:pPr>
        <w:spacing w:line="276" w:lineRule="auto"/>
        <w:jc w:val="right"/>
        <w:rPr>
          <w:rFonts w:ascii="Segoe UI" w:hAnsi="Segoe UI" w:cs="Segoe UI"/>
          <w:sz w:val="20"/>
          <w:szCs w:val="20"/>
        </w:rPr>
      </w:pPr>
      <w:r w:rsidRPr="00355A70">
        <w:rPr>
          <w:rFonts w:ascii="Segoe UI" w:eastAsia="Cambria" w:hAnsi="Segoe UI" w:cs="Segoe UI"/>
          <w:sz w:val="20"/>
          <w:szCs w:val="20"/>
        </w:rPr>
        <w:t xml:space="preserve">                                  </w:t>
      </w:r>
    </w:p>
    <w:p w14:paraId="387280D9" w14:textId="11C19901" w:rsidR="001471F0" w:rsidRPr="00355A70" w:rsidRDefault="001471F0" w:rsidP="001471F0">
      <w:pPr>
        <w:spacing w:line="276" w:lineRule="auto"/>
        <w:ind w:left="4248"/>
        <w:jc w:val="right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…………</w:t>
      </w:r>
      <w:r w:rsidR="00483BBB">
        <w:rPr>
          <w:rFonts w:ascii="Segoe UI" w:hAnsi="Segoe UI" w:cs="Segoe UI"/>
          <w:sz w:val="20"/>
          <w:szCs w:val="20"/>
        </w:rPr>
        <w:t>………………..</w:t>
      </w:r>
      <w:r w:rsidRPr="00355A70">
        <w:rPr>
          <w:rFonts w:ascii="Segoe UI" w:hAnsi="Segoe UI" w:cs="Segoe UI"/>
          <w:sz w:val="20"/>
          <w:szCs w:val="20"/>
        </w:rPr>
        <w:t>…</w:t>
      </w:r>
      <w:r w:rsidRPr="00355A70">
        <w:rPr>
          <w:rFonts w:ascii="Segoe UI" w:eastAsia="Cambria" w:hAnsi="Segoe UI" w:cs="Segoe UI"/>
          <w:sz w:val="20"/>
          <w:szCs w:val="20"/>
        </w:rPr>
        <w:t xml:space="preserve"> </w:t>
      </w:r>
      <w:r w:rsidRPr="00355A70">
        <w:rPr>
          <w:rFonts w:ascii="Segoe UI" w:hAnsi="Segoe UI" w:cs="Segoe UI"/>
          <w:sz w:val="20"/>
          <w:szCs w:val="20"/>
        </w:rPr>
        <w:t>dnia …………2024 r.</w:t>
      </w:r>
    </w:p>
    <w:p w14:paraId="1BC5E68B" w14:textId="77777777" w:rsidR="001471F0" w:rsidRPr="00355A70" w:rsidRDefault="001471F0" w:rsidP="001471F0">
      <w:pPr>
        <w:spacing w:line="276" w:lineRule="auto"/>
        <w:jc w:val="right"/>
        <w:rPr>
          <w:rFonts w:ascii="Segoe UI" w:hAnsi="Segoe UI" w:cs="Segoe UI"/>
          <w:sz w:val="20"/>
          <w:szCs w:val="20"/>
        </w:rPr>
      </w:pPr>
    </w:p>
    <w:p w14:paraId="4B209951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(prowadz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dzia</w:t>
      </w:r>
      <w:r w:rsidRPr="00483BBB">
        <w:rPr>
          <w:rFonts w:ascii="Segoe UI" w:eastAsia="Cambria" w:hAnsi="Segoe UI" w:cs="Segoe UI" w:hint="cs"/>
          <w:szCs w:val="20"/>
        </w:rPr>
        <w:t>ł</w:t>
      </w:r>
      <w:r w:rsidRPr="00483BBB">
        <w:rPr>
          <w:rFonts w:ascii="Segoe UI" w:eastAsia="Cambria" w:hAnsi="Segoe UI" w:cs="Segoe UI"/>
          <w:szCs w:val="20"/>
        </w:rPr>
        <w:t>alno</w:t>
      </w:r>
      <w:r w:rsidRPr="00483BBB">
        <w:rPr>
          <w:rFonts w:ascii="Segoe UI" w:eastAsia="Cambria" w:hAnsi="Segoe UI" w:cs="Segoe UI" w:hint="cs"/>
          <w:szCs w:val="20"/>
        </w:rPr>
        <w:t>ść</w:t>
      </w:r>
      <w:r w:rsidRPr="00483BBB">
        <w:rPr>
          <w:rFonts w:ascii="Segoe UI" w:eastAsia="Cambria" w:hAnsi="Segoe UI" w:cs="Segoe UI"/>
          <w:szCs w:val="20"/>
        </w:rPr>
        <w:t xml:space="preserve"> gospodarcz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3CA69004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5CEFD041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NIP: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77152F8B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</w:p>
    <w:p w14:paraId="02CDD0D9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albo</w:t>
      </w:r>
    </w:p>
    <w:p w14:paraId="2CD1D74C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(b</w:t>
      </w:r>
      <w:r w:rsidRPr="00483BBB">
        <w:rPr>
          <w:rFonts w:ascii="Segoe UI" w:eastAsia="Cambria" w:hAnsi="Segoe UI" w:cs="Segoe UI" w:hint="cs"/>
          <w:szCs w:val="20"/>
        </w:rPr>
        <w:t>ę</w:t>
      </w:r>
      <w:r w:rsidRPr="00483BBB">
        <w:rPr>
          <w:rFonts w:ascii="Segoe UI" w:eastAsia="Cambria" w:hAnsi="Segoe UI" w:cs="Segoe UI"/>
          <w:szCs w:val="20"/>
        </w:rPr>
        <w:t>d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osob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 xml:space="preserve"> fizyczn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093D3683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0C60F70A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PESEL: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72CACC70" w14:textId="24A9DE6E" w:rsidR="001471F0" w:rsidRPr="00483BBB" w:rsidRDefault="00483BBB" w:rsidP="00483BBB">
      <w:pPr>
        <w:spacing w:line="276" w:lineRule="auto"/>
        <w:rPr>
          <w:rFonts w:ascii="Segoe UI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  <w:r w:rsidR="001471F0" w:rsidRPr="00483BBB">
        <w:rPr>
          <w:rFonts w:ascii="Segoe UI" w:hAnsi="Segoe UI" w:cs="Segoe UI"/>
          <w:szCs w:val="20"/>
        </w:rPr>
        <w:t xml:space="preserve">)  </w:t>
      </w:r>
    </w:p>
    <w:p w14:paraId="23C6DDD5" w14:textId="77777777" w:rsidR="00483BBB" w:rsidRPr="00355A70" w:rsidRDefault="00483BBB" w:rsidP="00483BBB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6911DA3F" w14:textId="7700FCBF" w:rsidR="001471F0" w:rsidRPr="00355A70" w:rsidRDefault="001471F0" w:rsidP="001471F0">
      <w:pPr>
        <w:pStyle w:val="Bezodstpw"/>
        <w:jc w:val="center"/>
        <w:rPr>
          <w:rFonts w:ascii="Segoe UI" w:hAnsi="Segoe UI" w:cs="Segoe UI"/>
          <w:b/>
        </w:rPr>
      </w:pPr>
      <w:r w:rsidRPr="00355A70">
        <w:rPr>
          <w:rFonts w:ascii="Segoe UI" w:hAnsi="Segoe UI" w:cs="Segoe UI"/>
          <w:b/>
        </w:rPr>
        <w:t>OFERTA  CENOWA</w:t>
      </w:r>
    </w:p>
    <w:p w14:paraId="6CEEA2F0" w14:textId="77777777" w:rsidR="001471F0" w:rsidRPr="00355A70" w:rsidRDefault="001471F0" w:rsidP="001471F0">
      <w:pPr>
        <w:pStyle w:val="Nagwek10"/>
        <w:spacing w:before="120" w:line="276" w:lineRule="auto"/>
        <w:jc w:val="center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0"/>
          <w:szCs w:val="20"/>
        </w:rPr>
        <w:t>na  realizację zamówienia  publicznego:</w:t>
      </w:r>
    </w:p>
    <w:p w14:paraId="19EDBB4A" w14:textId="77777777" w:rsidR="001471F0" w:rsidRPr="00355A70" w:rsidRDefault="001471F0" w:rsidP="001471F0">
      <w:pPr>
        <w:shd w:val="clear" w:color="auto" w:fill="D0CECE"/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5036C127" w14:textId="11CC512A" w:rsidR="001471F0" w:rsidRPr="00355A70" w:rsidRDefault="001471F0" w:rsidP="001471F0">
      <w:pPr>
        <w:pStyle w:val="Bezodstpw"/>
        <w:shd w:val="clear" w:color="auto" w:fill="D0CECE"/>
        <w:spacing w:line="276" w:lineRule="auto"/>
        <w:ind w:firstLine="567"/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355A70">
        <w:rPr>
          <w:rFonts w:ascii="Segoe UI" w:hAnsi="Segoe UI" w:cs="Segoe UI"/>
          <w:b/>
          <w:color w:val="000000"/>
          <w:sz w:val="20"/>
          <w:szCs w:val="20"/>
        </w:rPr>
        <w:t xml:space="preserve">„Świadczenie usług </w:t>
      </w:r>
      <w:r w:rsidR="004266B7">
        <w:rPr>
          <w:rFonts w:ascii="Segoe UI" w:hAnsi="Segoe UI" w:cs="Segoe UI"/>
          <w:b/>
          <w:color w:val="000000"/>
          <w:sz w:val="20"/>
          <w:szCs w:val="20"/>
        </w:rPr>
        <w:t>opiekuńczych</w:t>
      </w:r>
      <w:r w:rsidRPr="00355A70">
        <w:rPr>
          <w:rFonts w:ascii="Segoe UI" w:hAnsi="Segoe UI" w:cs="Segoe UI"/>
          <w:b/>
          <w:color w:val="000000"/>
          <w:sz w:val="20"/>
          <w:szCs w:val="20"/>
        </w:rPr>
        <w:t xml:space="preserve"> dla osób starszych </w:t>
      </w:r>
    </w:p>
    <w:p w14:paraId="5F9CC2A4" w14:textId="77777777" w:rsidR="001471F0" w:rsidRPr="00355A70" w:rsidRDefault="001471F0" w:rsidP="001471F0">
      <w:pPr>
        <w:pStyle w:val="Bezodstpw"/>
        <w:shd w:val="clear" w:color="auto" w:fill="D0CECE"/>
        <w:spacing w:line="276" w:lineRule="auto"/>
        <w:ind w:firstLine="567"/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14:paraId="15E34F7D" w14:textId="6CA28083" w:rsidR="001471F0" w:rsidRPr="00355A70" w:rsidRDefault="001471F0" w:rsidP="002B48E9">
      <w:pPr>
        <w:pStyle w:val="Bezodstpw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355A70">
        <w:rPr>
          <w:rFonts w:ascii="Segoe UI" w:hAnsi="Segoe UI" w:cs="Segoe UI"/>
          <w:color w:val="000000"/>
          <w:sz w:val="20"/>
          <w:szCs w:val="20"/>
        </w:rPr>
        <w:t>zgodnie z wymaganiami określonymi w specyfikacji warunków zamówienia dla tego postępowania składamy niniejszą ofertę</w:t>
      </w:r>
      <w:r w:rsidR="005C3F16">
        <w:rPr>
          <w:rFonts w:ascii="Segoe UI" w:hAnsi="Segoe UI" w:cs="Segoe UI"/>
          <w:color w:val="000000"/>
          <w:sz w:val="20"/>
          <w:szCs w:val="20"/>
        </w:rPr>
        <w:t xml:space="preserve"> na </w:t>
      </w:r>
      <w:r w:rsidR="005E4C82">
        <w:rPr>
          <w:rFonts w:ascii="Segoe UI" w:hAnsi="Segoe UI" w:cs="Segoe UI"/>
          <w:color w:val="000000"/>
          <w:sz w:val="20"/>
          <w:szCs w:val="20"/>
        </w:rPr>
        <w:t xml:space="preserve">wskazaną </w:t>
      </w:r>
      <w:r w:rsidR="00E865C5">
        <w:rPr>
          <w:rFonts w:ascii="Segoe UI" w:hAnsi="Segoe UI" w:cs="Segoe UI"/>
          <w:color w:val="000000"/>
          <w:sz w:val="20"/>
          <w:szCs w:val="20"/>
        </w:rPr>
        <w:t xml:space="preserve">niżej </w:t>
      </w:r>
      <w:r w:rsidR="005C3F16">
        <w:rPr>
          <w:rFonts w:ascii="Segoe UI" w:hAnsi="Segoe UI" w:cs="Segoe UI"/>
          <w:color w:val="000000"/>
          <w:sz w:val="20"/>
          <w:szCs w:val="20"/>
        </w:rPr>
        <w:t>część</w:t>
      </w:r>
      <w:r w:rsidR="00822B4F">
        <w:rPr>
          <w:rFonts w:ascii="Segoe UI" w:hAnsi="Segoe UI" w:cs="Segoe UI"/>
          <w:color w:val="000000"/>
          <w:sz w:val="20"/>
          <w:szCs w:val="20"/>
        </w:rPr>
        <w:t>:</w:t>
      </w:r>
    </w:p>
    <w:p w14:paraId="4C6D252F" w14:textId="544FC590" w:rsidR="001471F0" w:rsidRDefault="001471F0" w:rsidP="00C8778E">
      <w:pPr>
        <w:widowControl/>
        <w:numPr>
          <w:ilvl w:val="0"/>
          <w:numId w:val="39"/>
        </w:numPr>
        <w:tabs>
          <w:tab w:val="clear" w:pos="283"/>
          <w:tab w:val="num" w:pos="0"/>
          <w:tab w:val="left" w:pos="426"/>
        </w:tabs>
        <w:suppressAutoHyphens w:val="0"/>
        <w:spacing w:before="120" w:line="276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Za wykonanie przedmiotu zamówienia oferujemy cenę w kwocie łącznej brutto</w:t>
      </w:r>
      <w:r w:rsidR="00E521F8">
        <w:rPr>
          <w:rFonts w:ascii="Segoe UI" w:hAnsi="Segoe UI" w:cs="Segoe UI"/>
          <w:sz w:val="20"/>
          <w:szCs w:val="20"/>
        </w:rPr>
        <w:t xml:space="preserve"> </w:t>
      </w:r>
      <w:r w:rsidR="00252446" w:rsidRPr="00252446">
        <w:rPr>
          <w:rFonts w:ascii="Segoe UI" w:hAnsi="Segoe UI" w:cs="Segoe UI"/>
          <w:i/>
          <w:sz w:val="20"/>
          <w:szCs w:val="20"/>
        </w:rPr>
        <w:t>(cena brutto w przypadku firm/os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ó</w:t>
      </w:r>
      <w:r w:rsidR="00252446" w:rsidRPr="00252446">
        <w:rPr>
          <w:rFonts w:ascii="Segoe UI" w:hAnsi="Segoe UI" w:cs="Segoe UI"/>
          <w:i/>
          <w:sz w:val="20"/>
          <w:szCs w:val="20"/>
        </w:rPr>
        <w:t>b prawnych zawiera podatek VAT, kt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ó</w:t>
      </w:r>
      <w:r w:rsidR="00252446" w:rsidRPr="00252446">
        <w:rPr>
          <w:rFonts w:ascii="Segoe UI" w:hAnsi="Segoe UI" w:cs="Segoe UI"/>
          <w:i/>
          <w:sz w:val="20"/>
          <w:szCs w:val="20"/>
        </w:rPr>
        <w:t>ry  Wykonawca jest zobowi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ą</w:t>
      </w:r>
      <w:r w:rsidR="00252446" w:rsidRPr="00252446">
        <w:rPr>
          <w:rFonts w:ascii="Segoe UI" w:hAnsi="Segoe UI" w:cs="Segoe UI"/>
          <w:i/>
          <w:sz w:val="20"/>
          <w:szCs w:val="20"/>
        </w:rPr>
        <w:t>zany obliczy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ć</w:t>
      </w:r>
      <w:r w:rsidR="00252446" w:rsidRPr="00252446">
        <w:rPr>
          <w:rFonts w:ascii="Segoe UI" w:hAnsi="Segoe UI" w:cs="Segoe UI"/>
          <w:i/>
          <w:sz w:val="20"/>
          <w:szCs w:val="20"/>
        </w:rPr>
        <w:t xml:space="preserve"> zgodnie z obowi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ą</w:t>
      </w:r>
      <w:r w:rsidR="00252446" w:rsidRPr="00252446">
        <w:rPr>
          <w:rFonts w:ascii="Segoe UI" w:hAnsi="Segoe UI" w:cs="Segoe UI"/>
          <w:i/>
          <w:sz w:val="20"/>
          <w:szCs w:val="20"/>
        </w:rPr>
        <w:t>zuj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ą</w:t>
      </w:r>
      <w:r w:rsidR="00252446" w:rsidRPr="00252446">
        <w:rPr>
          <w:rFonts w:ascii="Segoe UI" w:hAnsi="Segoe UI" w:cs="Segoe UI"/>
          <w:i/>
          <w:sz w:val="20"/>
          <w:szCs w:val="20"/>
        </w:rPr>
        <w:t>cymi przepisami, a w przypadku os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ó</w:t>
      </w:r>
      <w:r w:rsidR="00252446" w:rsidRPr="00252446">
        <w:rPr>
          <w:rFonts w:ascii="Segoe UI" w:hAnsi="Segoe UI" w:cs="Segoe UI"/>
          <w:i/>
          <w:sz w:val="20"/>
          <w:szCs w:val="20"/>
        </w:rPr>
        <w:t>b fizycznych nie prowadz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ą</w:t>
      </w:r>
      <w:r w:rsidR="00252446" w:rsidRPr="00252446">
        <w:rPr>
          <w:rFonts w:ascii="Segoe UI" w:hAnsi="Segoe UI" w:cs="Segoe UI"/>
          <w:i/>
          <w:sz w:val="20"/>
          <w:szCs w:val="20"/>
        </w:rPr>
        <w:t>cych dzia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ł</w:t>
      </w:r>
      <w:r w:rsidR="00252446" w:rsidRPr="00252446">
        <w:rPr>
          <w:rFonts w:ascii="Segoe UI" w:hAnsi="Segoe UI" w:cs="Segoe UI"/>
          <w:i/>
          <w:sz w:val="20"/>
          <w:szCs w:val="20"/>
        </w:rPr>
        <w:t>alno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ś</w:t>
      </w:r>
      <w:r w:rsidR="00252446" w:rsidRPr="00252446">
        <w:rPr>
          <w:rFonts w:ascii="Segoe UI" w:hAnsi="Segoe UI" w:cs="Segoe UI"/>
          <w:i/>
          <w:sz w:val="20"/>
          <w:szCs w:val="20"/>
        </w:rPr>
        <w:t>ci gospodarczej cena brutto zawiera wszelkie narzuty (tzw. brutto brutto). Cena uwzgl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ę</w:t>
      </w:r>
      <w:r w:rsidR="00252446" w:rsidRPr="00252446">
        <w:rPr>
          <w:rFonts w:ascii="Segoe UI" w:hAnsi="Segoe UI" w:cs="Segoe UI"/>
          <w:i/>
          <w:sz w:val="20"/>
          <w:szCs w:val="20"/>
        </w:rPr>
        <w:t>dnia wykonanie wszystkich czynno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ś</w:t>
      </w:r>
      <w:r w:rsidR="00252446" w:rsidRPr="00252446">
        <w:rPr>
          <w:rFonts w:ascii="Segoe UI" w:hAnsi="Segoe UI" w:cs="Segoe UI"/>
          <w:i/>
          <w:sz w:val="20"/>
          <w:szCs w:val="20"/>
        </w:rPr>
        <w:t>ci oraz zawiera wszystkie koszty zwi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ą</w:t>
      </w:r>
      <w:r w:rsidR="00252446" w:rsidRPr="00252446">
        <w:rPr>
          <w:rFonts w:ascii="Segoe UI" w:hAnsi="Segoe UI" w:cs="Segoe UI"/>
          <w:i/>
          <w:sz w:val="20"/>
          <w:szCs w:val="20"/>
        </w:rPr>
        <w:t>zane z realizacj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ą</w:t>
      </w:r>
      <w:r w:rsidR="00252446" w:rsidRPr="00252446">
        <w:rPr>
          <w:rFonts w:ascii="Segoe UI" w:hAnsi="Segoe UI" w:cs="Segoe UI"/>
          <w:i/>
          <w:sz w:val="20"/>
          <w:szCs w:val="20"/>
        </w:rPr>
        <w:t xml:space="preserve"> zam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ó</w:t>
      </w:r>
      <w:r w:rsidR="00252446" w:rsidRPr="00252446">
        <w:rPr>
          <w:rFonts w:ascii="Segoe UI" w:hAnsi="Segoe UI" w:cs="Segoe UI"/>
          <w:i/>
          <w:sz w:val="20"/>
          <w:szCs w:val="20"/>
        </w:rPr>
        <w:t xml:space="preserve">wienia 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ś</w:t>
      </w:r>
      <w:r w:rsidR="00252446" w:rsidRPr="00252446">
        <w:rPr>
          <w:rFonts w:ascii="Segoe UI" w:hAnsi="Segoe UI" w:cs="Segoe UI"/>
          <w:i/>
          <w:sz w:val="20"/>
          <w:szCs w:val="20"/>
        </w:rPr>
        <w:t>wiadczonego przez okres i na warunkach okre</w:t>
      </w:r>
      <w:r w:rsidR="00252446" w:rsidRPr="00252446">
        <w:rPr>
          <w:rFonts w:ascii="Segoe UI" w:hAnsi="Segoe UI" w:cs="Segoe UI" w:hint="cs"/>
          <w:i/>
          <w:sz w:val="20"/>
          <w:szCs w:val="20"/>
        </w:rPr>
        <w:t>ś</w:t>
      </w:r>
      <w:r w:rsidR="00252446" w:rsidRPr="00252446">
        <w:rPr>
          <w:rFonts w:ascii="Segoe UI" w:hAnsi="Segoe UI" w:cs="Segoe UI"/>
          <w:i/>
          <w:sz w:val="20"/>
          <w:szCs w:val="20"/>
        </w:rPr>
        <w:t xml:space="preserve">lonych w SWZ. ) </w:t>
      </w:r>
      <w:r w:rsidR="00E521F8">
        <w:rPr>
          <w:rFonts w:ascii="Segoe UI" w:hAnsi="Segoe UI" w:cs="Segoe UI"/>
          <w:sz w:val="20"/>
          <w:szCs w:val="20"/>
        </w:rPr>
        <w:t>dla części (właściwą zaznaczyć i wypełnić)</w:t>
      </w:r>
      <w:r w:rsidRPr="00355A70">
        <w:rPr>
          <w:rFonts w:ascii="Segoe UI" w:hAnsi="Segoe UI" w:cs="Segoe UI"/>
          <w:sz w:val="20"/>
          <w:szCs w:val="20"/>
        </w:rPr>
        <w:t>:</w:t>
      </w:r>
    </w:p>
    <w:p w14:paraId="7FCBE2B7" w14:textId="46DA0EF3" w:rsidR="0070125D" w:rsidRPr="002B48E9" w:rsidRDefault="0070125D" w:rsidP="005C3F1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  <w:szCs w:val="20"/>
        </w:rPr>
      </w:pPr>
      <w:r w:rsidRPr="002B48E9">
        <w:rPr>
          <w:rFonts w:ascii="Segoe UI" w:hAnsi="Segoe UI" w:cs="Segoe UI"/>
          <w:b/>
          <w:sz w:val="48"/>
          <w:szCs w:val="20"/>
        </w:rPr>
        <w:sym w:font="Wingdings 2" w:char="F0A3"/>
      </w:r>
      <w:r w:rsidRPr="002B48E9">
        <w:rPr>
          <w:rFonts w:ascii="Segoe UI" w:hAnsi="Segoe UI" w:cs="Segoe UI"/>
          <w:b/>
          <w:sz w:val="48"/>
          <w:szCs w:val="20"/>
        </w:rPr>
        <w:t xml:space="preserve"> </w:t>
      </w:r>
      <w:r w:rsidRPr="002B48E9">
        <w:rPr>
          <w:rFonts w:ascii="Segoe UI" w:hAnsi="Segoe UI" w:cs="Segoe UI"/>
          <w:b/>
          <w:szCs w:val="20"/>
        </w:rPr>
        <w:t>Część 1:</w:t>
      </w:r>
    </w:p>
    <w:p w14:paraId="06F8E2CB" w14:textId="77777777" w:rsidR="001D0EFF" w:rsidRDefault="001D0EFF" w:rsidP="001D0EFF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bookmarkStart w:id="0" w:name="_Hlk179281321"/>
      <w:r w:rsidRPr="009858E5">
        <w:rPr>
          <w:rFonts w:ascii="Segoe UI" w:hAnsi="Segoe UI" w:cs="Segoe UI"/>
        </w:rPr>
        <w:t xml:space="preserve">Cena za 1 godzinę </w:t>
      </w:r>
      <w:r>
        <w:rPr>
          <w:rFonts w:ascii="Segoe UI" w:hAnsi="Segoe UI" w:cs="Segoe UI"/>
        </w:rPr>
        <w:t>usług opiekuńczych nad osoba starszą</w:t>
      </w:r>
      <w:r w:rsidRPr="009858E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………………… zł brutto x 4470 godzin zegarowych , co łącznie daje ……………………………………………………… zł brutto ( słownie: ……………………………………………………………………………………………..)</w:t>
      </w:r>
    </w:p>
    <w:bookmarkEnd w:id="0"/>
    <w:p w14:paraId="6456CBB0" w14:textId="6356D9BF" w:rsidR="003D2AC0" w:rsidRPr="003D2AC0" w:rsidRDefault="003D2AC0" w:rsidP="005C3F1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Kryteria poza cenowe:</w:t>
      </w:r>
    </w:p>
    <w:p w14:paraId="283D9974" w14:textId="0E50F82A" w:rsidR="003D2AC0" w:rsidRDefault="00D717C8" w:rsidP="005C3F16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D717C8">
        <w:rPr>
          <w:rFonts w:ascii="Segoe UI" w:hAnsi="Segoe UI" w:cs="Segoe UI"/>
          <w:b/>
        </w:rPr>
        <w:t>Deklarowany czas rozpoczęcia świadczenia usług</w:t>
      </w:r>
      <w:r w:rsidR="003D2AC0" w:rsidRPr="003D2AC0">
        <w:rPr>
          <w:rFonts w:ascii="Segoe UI" w:hAnsi="Segoe UI" w:cs="Segoe UI"/>
          <w:b/>
        </w:rPr>
        <w:t>:</w:t>
      </w:r>
    </w:p>
    <w:p w14:paraId="3CAD21FB" w14:textId="0E00C800" w:rsidR="003D2AC0" w:rsidRDefault="003D2AC0" w:rsidP="003D2AC0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Deklaruję następujący </w:t>
      </w:r>
      <w:r w:rsidRPr="003D2AC0">
        <w:rPr>
          <w:rFonts w:ascii="Segoe UI" w:hAnsi="Segoe UI" w:cs="Segoe UI"/>
        </w:rPr>
        <w:t xml:space="preserve">maksymalny czas potrzebny </w:t>
      </w:r>
      <w:r>
        <w:rPr>
          <w:rFonts w:ascii="Segoe UI" w:hAnsi="Segoe UI" w:cs="Segoe UI"/>
        </w:rPr>
        <w:t>mi</w:t>
      </w:r>
      <w:r w:rsidRPr="003D2AC0">
        <w:rPr>
          <w:rFonts w:ascii="Segoe UI" w:hAnsi="Segoe UI" w:cs="Segoe UI"/>
        </w:rPr>
        <w:t xml:space="preserve"> na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cie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ug u podopiecznego</w:t>
      </w:r>
      <w:r w:rsidR="00E865C5">
        <w:rPr>
          <w:rFonts w:ascii="Segoe UI" w:hAnsi="Segoe UI" w:cs="Segoe UI"/>
        </w:rPr>
        <w:t xml:space="preserve"> (uczestnika projektu)</w:t>
      </w:r>
      <w:r w:rsidRPr="003D2AC0">
        <w:rPr>
          <w:rFonts w:ascii="Segoe UI" w:hAnsi="Segoe UI" w:cs="Segoe UI"/>
        </w:rPr>
        <w:t>, liczony od momentu zg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oszenia przez Zamawiaj</w:t>
      </w:r>
      <w:r w:rsidRPr="003D2AC0">
        <w:rPr>
          <w:rFonts w:ascii="Segoe UI" w:hAnsi="Segoe UI" w:cs="Segoe UI" w:hint="cs"/>
        </w:rPr>
        <w:t>ą</w:t>
      </w:r>
      <w:r w:rsidRPr="003D2AC0">
        <w:rPr>
          <w:rFonts w:ascii="Segoe UI" w:hAnsi="Segoe UI" w:cs="Segoe UI"/>
        </w:rPr>
        <w:t>cego do momentu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cia ich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 danego podopiecznego</w:t>
      </w:r>
      <w:r>
        <w:rPr>
          <w:rFonts w:ascii="Segoe UI" w:hAnsi="Segoe UI" w:cs="Segoe UI"/>
        </w:rPr>
        <w:t>:</w:t>
      </w:r>
    </w:p>
    <w:p w14:paraId="089CEF96" w14:textId="5FFE16CF" w:rsidR="003D2AC0" w:rsidRPr="003D2AC0" w:rsidRDefault="003D2AC0" w:rsidP="003D2AC0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lastRenderedPageBreak/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 w:rsidR="00C70F4B"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  <w:r w:rsidR="00C70F4B">
        <w:rPr>
          <w:rFonts w:ascii="Segoe UI" w:hAnsi="Segoe UI" w:cs="Segoe UI"/>
        </w:rPr>
        <w:t xml:space="preserve"> (nie więcej jednak niż 168 godzin)</w:t>
      </w:r>
    </w:p>
    <w:p w14:paraId="079FFD13" w14:textId="529A8620" w:rsidR="003D2AC0" w:rsidRPr="003D2AC0" w:rsidRDefault="003D2AC0" w:rsidP="003D2AC0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 w:rsidR="00C70F4B"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do </w:t>
      </w:r>
      <w:r w:rsidR="00C70F4B"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</w:p>
    <w:p w14:paraId="1FBC827E" w14:textId="4E4A518F" w:rsidR="003D2AC0" w:rsidRPr="003D2AC0" w:rsidRDefault="003D2AC0" w:rsidP="003D2AC0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 w:rsidR="00C70F4B"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do </w:t>
      </w:r>
      <w:r w:rsidR="00C70F4B"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godzin </w:t>
      </w:r>
    </w:p>
    <w:p w14:paraId="4AF37366" w14:textId="5268C692" w:rsidR="003D2AC0" w:rsidRDefault="003D2AC0" w:rsidP="003D2AC0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do </w:t>
      </w:r>
      <w:r w:rsidR="00C70F4B"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godzin </w:t>
      </w:r>
    </w:p>
    <w:p w14:paraId="44FE348A" w14:textId="3932B8B0" w:rsidR="003D2AC0" w:rsidRPr="003D2AC0" w:rsidRDefault="003D2AC0" w:rsidP="003D2AC0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Deklaracja wykonywania us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 xml:space="preserve">ug </w:t>
      </w:r>
      <w:r w:rsidR="004266B7">
        <w:rPr>
          <w:rFonts w:ascii="Segoe UI" w:hAnsi="Segoe UI" w:cs="Segoe UI"/>
          <w:b/>
        </w:rPr>
        <w:t>opiekuńczych</w:t>
      </w:r>
      <w:r w:rsidRPr="003D2AC0">
        <w:rPr>
          <w:rFonts w:ascii="Segoe UI" w:hAnsi="Segoe UI" w:cs="Segoe UI"/>
          <w:b/>
        </w:rPr>
        <w:t xml:space="preserve"> przez osoby zatrudnione przez Pomiot Ekonomii Spo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ecznej i inne wyszczeg</w:t>
      </w:r>
      <w:r w:rsidRPr="003D2AC0">
        <w:rPr>
          <w:rFonts w:ascii="Segoe UI" w:hAnsi="Segoe UI" w:cs="Segoe UI" w:hint="cs"/>
          <w:b/>
        </w:rPr>
        <w:t>ó</w:t>
      </w:r>
      <w:r w:rsidRPr="003D2AC0">
        <w:rPr>
          <w:rFonts w:ascii="Segoe UI" w:hAnsi="Segoe UI" w:cs="Segoe UI"/>
          <w:b/>
        </w:rPr>
        <w:t xml:space="preserve">lnione w art. 94 ustawy PZP </w:t>
      </w:r>
    </w:p>
    <w:p w14:paraId="37AA64F7" w14:textId="15031A05" w:rsidR="003D2AC0" w:rsidRPr="003D2AC0" w:rsidRDefault="003D2AC0" w:rsidP="003D2AC0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</w:rPr>
        <w:t>Deklaruj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 realizacj</w:t>
      </w:r>
      <w:r>
        <w:rPr>
          <w:rFonts w:ascii="Segoe UI" w:hAnsi="Segoe UI" w:cs="Segoe UI"/>
        </w:rPr>
        <w:t>ę</w:t>
      </w:r>
      <w:r w:rsidRPr="003D2AC0">
        <w:rPr>
          <w:rFonts w:ascii="Segoe UI" w:hAnsi="Segoe UI" w:cs="Segoe UI"/>
        </w:rPr>
        <w:t xml:space="preserve">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 xml:space="preserve">ug przez </w:t>
      </w:r>
      <w:r w:rsidRPr="003D2AC0">
        <w:rPr>
          <w:rFonts w:ascii="Segoe UI" w:hAnsi="Segoe UI" w:cs="Segoe UI" w:hint="cs"/>
        </w:rPr>
        <w:t>…………………</w:t>
      </w:r>
      <w:r w:rsidRPr="003D2AC0">
        <w:rPr>
          <w:rFonts w:ascii="Segoe UI" w:hAnsi="Segoe UI" w:cs="Segoe UI"/>
        </w:rPr>
        <w:t xml:space="preserve"> (nale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>y wskaza</w:t>
      </w:r>
      <w:r w:rsidRPr="003D2AC0">
        <w:rPr>
          <w:rFonts w:ascii="Segoe UI" w:hAnsi="Segoe UI" w:cs="Segoe UI" w:hint="cs"/>
        </w:rPr>
        <w:t>ć</w:t>
      </w:r>
      <w:r w:rsidRPr="003D2AC0">
        <w:rPr>
          <w:rFonts w:ascii="Segoe UI" w:hAnsi="Segoe UI" w:cs="Segoe UI"/>
        </w:rPr>
        <w:t xml:space="preserve"> ilo</w:t>
      </w:r>
      <w:r w:rsidRPr="003D2AC0">
        <w:rPr>
          <w:rFonts w:ascii="Segoe UI" w:hAnsi="Segoe UI" w:cs="Segoe UI" w:hint="cs"/>
        </w:rPr>
        <w:t>ść</w:t>
      </w:r>
      <w:r w:rsidRPr="003D2AC0">
        <w:rPr>
          <w:rFonts w:ascii="Segoe UI" w:hAnsi="Segoe UI" w:cs="Segoe UI"/>
        </w:rPr>
        <w:t xml:space="preserve"> os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>b) zatrudnionych przez  podmiot ekonomii spo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ecznej i inne wyszczeg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 xml:space="preserve">lnione w art. 94 ustawy </w:t>
      </w:r>
      <w:proofErr w:type="spellStart"/>
      <w:r w:rsidRPr="003D2AC0">
        <w:rPr>
          <w:rFonts w:ascii="Segoe UI" w:hAnsi="Segoe UI" w:cs="Segoe UI"/>
        </w:rPr>
        <w:t>Pzp</w:t>
      </w:r>
      <w:proofErr w:type="spellEnd"/>
      <w:r w:rsidRPr="003D2AC0">
        <w:rPr>
          <w:rFonts w:ascii="Segoe UI" w:hAnsi="Segoe UI" w:cs="Segoe UI"/>
        </w:rPr>
        <w:t xml:space="preserve">. </w:t>
      </w:r>
    </w:p>
    <w:p w14:paraId="3F399B7F" w14:textId="1EF0274F" w:rsidR="003D2AC0" w:rsidRPr="003D2AC0" w:rsidRDefault="003D2AC0" w:rsidP="003D2AC0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sz w:val="20"/>
        </w:rPr>
      </w:pPr>
      <w:r w:rsidRPr="003D2AC0">
        <w:rPr>
          <w:rFonts w:ascii="Segoe UI" w:hAnsi="Segoe UI" w:cs="Segoe UI"/>
          <w:sz w:val="20"/>
        </w:rPr>
        <w:t>W przypadku braku wskazania o zadeklarowanej realizacji przez PES, Wykonawca otrzyma 0 pkt</w:t>
      </w:r>
    </w:p>
    <w:p w14:paraId="44DD250B" w14:textId="0A934131" w:rsidR="00E521F8" w:rsidRPr="002B48E9" w:rsidRDefault="00E521F8" w:rsidP="00E521F8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  <w:szCs w:val="20"/>
        </w:rPr>
      </w:pPr>
      <w:r w:rsidRPr="002B48E9">
        <w:rPr>
          <w:rFonts w:ascii="Segoe UI" w:hAnsi="Segoe UI" w:cs="Segoe UI"/>
          <w:b/>
          <w:sz w:val="48"/>
          <w:szCs w:val="20"/>
        </w:rPr>
        <w:sym w:font="Wingdings 2" w:char="F0A3"/>
      </w:r>
      <w:r w:rsidRPr="002B48E9">
        <w:rPr>
          <w:rFonts w:ascii="Segoe UI" w:hAnsi="Segoe UI" w:cs="Segoe UI"/>
          <w:b/>
          <w:sz w:val="48"/>
          <w:szCs w:val="20"/>
        </w:rPr>
        <w:t xml:space="preserve"> </w:t>
      </w:r>
      <w:r w:rsidRPr="002B48E9">
        <w:rPr>
          <w:rFonts w:ascii="Segoe UI" w:hAnsi="Segoe UI" w:cs="Segoe UI"/>
          <w:b/>
          <w:szCs w:val="20"/>
        </w:rPr>
        <w:t>Część 2:</w:t>
      </w:r>
    </w:p>
    <w:p w14:paraId="3686126A" w14:textId="77777777" w:rsidR="001D0EFF" w:rsidRDefault="001D0EFF" w:rsidP="001D0EFF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bookmarkStart w:id="1" w:name="_Hlk179281333"/>
      <w:r w:rsidRPr="009858E5">
        <w:rPr>
          <w:rFonts w:ascii="Segoe UI" w:hAnsi="Segoe UI" w:cs="Segoe UI"/>
        </w:rPr>
        <w:t xml:space="preserve">Cena za 1 godzinę </w:t>
      </w:r>
      <w:r>
        <w:rPr>
          <w:rFonts w:ascii="Segoe UI" w:hAnsi="Segoe UI" w:cs="Segoe UI"/>
        </w:rPr>
        <w:t>opiekuńczych nad osoba starszą</w:t>
      </w:r>
      <w:r w:rsidRPr="009858E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………………… zł brutto x 3860 godzin zegarowych , co łącznie daje ……………………………………………………… zł brutto </w:t>
      </w:r>
      <w:r>
        <w:rPr>
          <w:rFonts w:ascii="Segoe UI" w:hAnsi="Segoe UI" w:cs="Segoe UI"/>
        </w:rPr>
        <w:br/>
        <w:t>(słownie: ……………………………………………………………………………………………..)</w:t>
      </w:r>
    </w:p>
    <w:bookmarkEnd w:id="1"/>
    <w:p w14:paraId="24D48782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Kryteria poza cenowe:</w:t>
      </w:r>
    </w:p>
    <w:p w14:paraId="085F4CE3" w14:textId="4DC1AF3D" w:rsidR="00B362E1" w:rsidRDefault="00D717C8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D717C8">
        <w:rPr>
          <w:rFonts w:ascii="Segoe UI" w:hAnsi="Segoe UI" w:cs="Segoe UI"/>
          <w:b/>
        </w:rPr>
        <w:t>Deklarowany czas rozpoczęcia świadczenia usług</w:t>
      </w:r>
      <w:r w:rsidR="00B362E1" w:rsidRPr="003D2AC0">
        <w:rPr>
          <w:rFonts w:ascii="Segoe UI" w:hAnsi="Segoe UI" w:cs="Segoe UI"/>
          <w:b/>
        </w:rPr>
        <w:t>:</w:t>
      </w:r>
    </w:p>
    <w:p w14:paraId="4B155EF4" w14:textId="198240CA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Deklaruję następujący </w:t>
      </w:r>
      <w:r w:rsidRPr="003D2AC0">
        <w:rPr>
          <w:rFonts w:ascii="Segoe UI" w:hAnsi="Segoe UI" w:cs="Segoe UI"/>
        </w:rPr>
        <w:t xml:space="preserve">maksymalny czas potrzebny </w:t>
      </w:r>
      <w:r>
        <w:rPr>
          <w:rFonts w:ascii="Segoe UI" w:hAnsi="Segoe UI" w:cs="Segoe UI"/>
        </w:rPr>
        <w:t>mi</w:t>
      </w:r>
      <w:r w:rsidRPr="003D2AC0">
        <w:rPr>
          <w:rFonts w:ascii="Segoe UI" w:hAnsi="Segoe UI" w:cs="Segoe UI"/>
        </w:rPr>
        <w:t xml:space="preserve"> na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cie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ug u podopiecznego</w:t>
      </w:r>
      <w:r w:rsidR="00E865C5">
        <w:rPr>
          <w:rFonts w:ascii="Segoe UI" w:hAnsi="Segoe UI" w:cs="Segoe UI"/>
        </w:rPr>
        <w:t>(uczestnika projektu)</w:t>
      </w:r>
      <w:r w:rsidRPr="003D2AC0">
        <w:rPr>
          <w:rFonts w:ascii="Segoe UI" w:hAnsi="Segoe UI" w:cs="Segoe UI"/>
        </w:rPr>
        <w:t>, liczony od momentu zg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oszenia przez Zamawiaj</w:t>
      </w:r>
      <w:r w:rsidRPr="003D2AC0">
        <w:rPr>
          <w:rFonts w:ascii="Segoe UI" w:hAnsi="Segoe UI" w:cs="Segoe UI" w:hint="cs"/>
        </w:rPr>
        <w:t>ą</w:t>
      </w:r>
      <w:r w:rsidRPr="003D2AC0">
        <w:rPr>
          <w:rFonts w:ascii="Segoe UI" w:hAnsi="Segoe UI" w:cs="Segoe UI"/>
        </w:rPr>
        <w:t>cego do momentu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cia ich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 danego podopiecznego</w:t>
      </w:r>
      <w:r>
        <w:rPr>
          <w:rFonts w:ascii="Segoe UI" w:hAnsi="Segoe UI" w:cs="Segoe UI"/>
        </w:rPr>
        <w:t>:</w:t>
      </w:r>
    </w:p>
    <w:p w14:paraId="56DAAC5B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  <w:r>
        <w:rPr>
          <w:rFonts w:ascii="Segoe UI" w:hAnsi="Segoe UI" w:cs="Segoe UI"/>
        </w:rPr>
        <w:t xml:space="preserve"> (nie więcej jednak niż 168 godzin)</w:t>
      </w:r>
    </w:p>
    <w:p w14:paraId="1E12FE12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</w:p>
    <w:p w14:paraId="59A9B84D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godzin </w:t>
      </w:r>
    </w:p>
    <w:p w14:paraId="5F1051EA" w14:textId="77777777" w:rsidR="00C70F4B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do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godzin </w:t>
      </w:r>
    </w:p>
    <w:p w14:paraId="5B46125D" w14:textId="4DBB9AFB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Deklaracja wykonywania us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 xml:space="preserve">ug </w:t>
      </w:r>
      <w:r w:rsidR="004266B7">
        <w:rPr>
          <w:rFonts w:ascii="Segoe UI" w:hAnsi="Segoe UI" w:cs="Segoe UI"/>
          <w:b/>
        </w:rPr>
        <w:t>opiekuńczych</w:t>
      </w:r>
      <w:r w:rsidRPr="003D2AC0">
        <w:rPr>
          <w:rFonts w:ascii="Segoe UI" w:hAnsi="Segoe UI" w:cs="Segoe UI"/>
          <w:b/>
        </w:rPr>
        <w:t xml:space="preserve"> przez osoby zatrudnione przez Pomiot Ekonomii Spo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ecznej i inne wyszczeg</w:t>
      </w:r>
      <w:r w:rsidRPr="003D2AC0">
        <w:rPr>
          <w:rFonts w:ascii="Segoe UI" w:hAnsi="Segoe UI" w:cs="Segoe UI" w:hint="cs"/>
          <w:b/>
        </w:rPr>
        <w:t>ó</w:t>
      </w:r>
      <w:r w:rsidRPr="003D2AC0">
        <w:rPr>
          <w:rFonts w:ascii="Segoe UI" w:hAnsi="Segoe UI" w:cs="Segoe UI"/>
          <w:b/>
        </w:rPr>
        <w:t xml:space="preserve">lnione w art. 94 ustawy PZP </w:t>
      </w:r>
    </w:p>
    <w:p w14:paraId="2A3B617D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</w:rPr>
        <w:t>Deklaruj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 realizacj</w:t>
      </w:r>
      <w:r>
        <w:rPr>
          <w:rFonts w:ascii="Segoe UI" w:hAnsi="Segoe UI" w:cs="Segoe UI"/>
        </w:rPr>
        <w:t>ę</w:t>
      </w:r>
      <w:r w:rsidRPr="003D2AC0">
        <w:rPr>
          <w:rFonts w:ascii="Segoe UI" w:hAnsi="Segoe UI" w:cs="Segoe UI"/>
        </w:rPr>
        <w:t xml:space="preserve">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 xml:space="preserve">ug przez </w:t>
      </w:r>
      <w:r w:rsidRPr="003D2AC0">
        <w:rPr>
          <w:rFonts w:ascii="Segoe UI" w:hAnsi="Segoe UI" w:cs="Segoe UI" w:hint="cs"/>
        </w:rPr>
        <w:t>…………………</w:t>
      </w:r>
      <w:r w:rsidRPr="003D2AC0">
        <w:rPr>
          <w:rFonts w:ascii="Segoe UI" w:hAnsi="Segoe UI" w:cs="Segoe UI"/>
        </w:rPr>
        <w:t xml:space="preserve"> (nale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>y wskaza</w:t>
      </w:r>
      <w:r w:rsidRPr="003D2AC0">
        <w:rPr>
          <w:rFonts w:ascii="Segoe UI" w:hAnsi="Segoe UI" w:cs="Segoe UI" w:hint="cs"/>
        </w:rPr>
        <w:t>ć</w:t>
      </w:r>
      <w:r w:rsidRPr="003D2AC0">
        <w:rPr>
          <w:rFonts w:ascii="Segoe UI" w:hAnsi="Segoe UI" w:cs="Segoe UI"/>
        </w:rPr>
        <w:t xml:space="preserve"> ilo</w:t>
      </w:r>
      <w:r w:rsidRPr="003D2AC0">
        <w:rPr>
          <w:rFonts w:ascii="Segoe UI" w:hAnsi="Segoe UI" w:cs="Segoe UI" w:hint="cs"/>
        </w:rPr>
        <w:t>ść</w:t>
      </w:r>
      <w:r w:rsidRPr="003D2AC0">
        <w:rPr>
          <w:rFonts w:ascii="Segoe UI" w:hAnsi="Segoe UI" w:cs="Segoe UI"/>
        </w:rPr>
        <w:t xml:space="preserve"> os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>b) zatrudnionych przez  podmiot ekonomii spo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ecznej i inne wyszczeg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 xml:space="preserve">lnione w art. 94 ustawy </w:t>
      </w:r>
      <w:proofErr w:type="spellStart"/>
      <w:r w:rsidRPr="003D2AC0">
        <w:rPr>
          <w:rFonts w:ascii="Segoe UI" w:hAnsi="Segoe UI" w:cs="Segoe UI"/>
        </w:rPr>
        <w:t>Pzp</w:t>
      </w:r>
      <w:proofErr w:type="spellEnd"/>
      <w:r w:rsidRPr="003D2AC0">
        <w:rPr>
          <w:rFonts w:ascii="Segoe UI" w:hAnsi="Segoe UI" w:cs="Segoe UI"/>
        </w:rPr>
        <w:t xml:space="preserve">. </w:t>
      </w:r>
    </w:p>
    <w:p w14:paraId="4317BADF" w14:textId="78A5D9AC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sz w:val="20"/>
        </w:rPr>
      </w:pPr>
      <w:r w:rsidRPr="003D2AC0">
        <w:rPr>
          <w:rFonts w:ascii="Segoe UI" w:hAnsi="Segoe UI" w:cs="Segoe UI"/>
          <w:sz w:val="20"/>
        </w:rPr>
        <w:t>W przypadku braku wskazania o zadeklarowanej realizacji przez PES, Wykonawca otrzyma 0 pkt</w:t>
      </w:r>
    </w:p>
    <w:p w14:paraId="0D9C9E63" w14:textId="77777777" w:rsidR="00E865C5" w:rsidRPr="003D2AC0" w:rsidRDefault="00E865C5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sz w:val="20"/>
        </w:rPr>
      </w:pPr>
    </w:p>
    <w:p w14:paraId="5EC01AA9" w14:textId="63C5F37C" w:rsidR="00E521F8" w:rsidRPr="002B48E9" w:rsidRDefault="00E521F8" w:rsidP="00E521F8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  <w:szCs w:val="20"/>
        </w:rPr>
      </w:pPr>
      <w:r w:rsidRPr="002B48E9">
        <w:rPr>
          <w:rFonts w:ascii="Segoe UI" w:hAnsi="Segoe UI" w:cs="Segoe UI"/>
          <w:b/>
          <w:sz w:val="48"/>
          <w:szCs w:val="20"/>
        </w:rPr>
        <w:lastRenderedPageBreak/>
        <w:sym w:font="Wingdings 2" w:char="F0A3"/>
      </w:r>
      <w:r w:rsidRPr="002B48E9">
        <w:rPr>
          <w:rFonts w:ascii="Segoe UI" w:hAnsi="Segoe UI" w:cs="Segoe UI"/>
          <w:b/>
          <w:sz w:val="48"/>
          <w:szCs w:val="20"/>
        </w:rPr>
        <w:t xml:space="preserve"> </w:t>
      </w:r>
      <w:r w:rsidRPr="002B48E9">
        <w:rPr>
          <w:rFonts w:ascii="Segoe UI" w:hAnsi="Segoe UI" w:cs="Segoe UI"/>
          <w:b/>
          <w:szCs w:val="20"/>
        </w:rPr>
        <w:t>Część 3:</w:t>
      </w:r>
    </w:p>
    <w:p w14:paraId="70206017" w14:textId="77777777" w:rsidR="001D0EFF" w:rsidRDefault="001D0EFF" w:rsidP="001D0EFF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bookmarkStart w:id="2" w:name="_Hlk179281345"/>
      <w:r w:rsidRPr="009858E5">
        <w:rPr>
          <w:rFonts w:ascii="Segoe UI" w:hAnsi="Segoe UI" w:cs="Segoe UI"/>
        </w:rPr>
        <w:t xml:space="preserve">Cena za 1 godzinę </w:t>
      </w:r>
      <w:r>
        <w:rPr>
          <w:rFonts w:ascii="Segoe UI" w:hAnsi="Segoe UI" w:cs="Segoe UI"/>
        </w:rPr>
        <w:t>opiekuńczych nad osoba starszą</w:t>
      </w:r>
      <w:r w:rsidRPr="009858E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………………… zł brutto x 1670 godzin zegarowych , co łącznie daje ……………………………………………………… zł brutto </w:t>
      </w:r>
      <w:r>
        <w:rPr>
          <w:rFonts w:ascii="Segoe UI" w:hAnsi="Segoe UI" w:cs="Segoe UI"/>
        </w:rPr>
        <w:br/>
        <w:t>(słownie: ……………………………………………………………………………………………..)</w:t>
      </w:r>
    </w:p>
    <w:bookmarkEnd w:id="2"/>
    <w:p w14:paraId="0A8C0980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Kryteria poza cenowe:</w:t>
      </w:r>
    </w:p>
    <w:p w14:paraId="39552A33" w14:textId="3D7FB2B5" w:rsidR="00B362E1" w:rsidRDefault="007F6AE6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7F6AE6">
        <w:rPr>
          <w:rFonts w:ascii="Segoe UI" w:hAnsi="Segoe UI" w:cs="Segoe UI"/>
          <w:b/>
        </w:rPr>
        <w:t>Deklarowany czas rozpoczęcia świadczenia usług</w:t>
      </w:r>
      <w:r w:rsidR="00B362E1" w:rsidRPr="003D2AC0">
        <w:rPr>
          <w:rFonts w:ascii="Segoe UI" w:hAnsi="Segoe UI" w:cs="Segoe UI"/>
          <w:b/>
        </w:rPr>
        <w:t>:</w:t>
      </w:r>
    </w:p>
    <w:p w14:paraId="1340B0EF" w14:textId="34FC55C8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Deklaruję następujący </w:t>
      </w:r>
      <w:r w:rsidRPr="003D2AC0">
        <w:rPr>
          <w:rFonts w:ascii="Segoe UI" w:hAnsi="Segoe UI" w:cs="Segoe UI"/>
        </w:rPr>
        <w:t xml:space="preserve">maksymalny czas potrzebny </w:t>
      </w:r>
      <w:r>
        <w:rPr>
          <w:rFonts w:ascii="Segoe UI" w:hAnsi="Segoe UI" w:cs="Segoe UI"/>
        </w:rPr>
        <w:t>mi</w:t>
      </w:r>
      <w:r w:rsidRPr="003D2AC0">
        <w:rPr>
          <w:rFonts w:ascii="Segoe UI" w:hAnsi="Segoe UI" w:cs="Segoe UI"/>
        </w:rPr>
        <w:t xml:space="preserve"> na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cie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ug u podopiecznego</w:t>
      </w:r>
      <w:r w:rsidR="00E865C5">
        <w:rPr>
          <w:rFonts w:ascii="Segoe UI" w:hAnsi="Segoe UI" w:cs="Segoe UI"/>
        </w:rPr>
        <w:t>(uczestnika projektu)</w:t>
      </w:r>
      <w:r w:rsidRPr="003D2AC0">
        <w:rPr>
          <w:rFonts w:ascii="Segoe UI" w:hAnsi="Segoe UI" w:cs="Segoe UI"/>
        </w:rPr>
        <w:t>, liczony od momentu zg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oszenia przez Zamawiaj</w:t>
      </w:r>
      <w:r w:rsidRPr="003D2AC0">
        <w:rPr>
          <w:rFonts w:ascii="Segoe UI" w:hAnsi="Segoe UI" w:cs="Segoe UI" w:hint="cs"/>
        </w:rPr>
        <w:t>ą</w:t>
      </w:r>
      <w:r w:rsidRPr="003D2AC0">
        <w:rPr>
          <w:rFonts w:ascii="Segoe UI" w:hAnsi="Segoe UI" w:cs="Segoe UI"/>
        </w:rPr>
        <w:t>cego do momentu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cia ich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 danego podopiecznego</w:t>
      </w:r>
      <w:r>
        <w:rPr>
          <w:rFonts w:ascii="Segoe UI" w:hAnsi="Segoe UI" w:cs="Segoe UI"/>
        </w:rPr>
        <w:t>:</w:t>
      </w:r>
    </w:p>
    <w:p w14:paraId="10236616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  <w:r>
        <w:rPr>
          <w:rFonts w:ascii="Segoe UI" w:hAnsi="Segoe UI" w:cs="Segoe UI"/>
        </w:rPr>
        <w:t xml:space="preserve"> (nie więcej jednak niż 168 godzin)</w:t>
      </w:r>
    </w:p>
    <w:p w14:paraId="391018EF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</w:p>
    <w:p w14:paraId="3999527B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godzin </w:t>
      </w:r>
    </w:p>
    <w:p w14:paraId="49FE015D" w14:textId="77777777" w:rsidR="00C70F4B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do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godzin </w:t>
      </w:r>
    </w:p>
    <w:p w14:paraId="192D3D4E" w14:textId="386A8B48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Deklaracja wykonywania us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 xml:space="preserve">ug </w:t>
      </w:r>
      <w:r w:rsidR="004266B7">
        <w:rPr>
          <w:rFonts w:ascii="Segoe UI" w:hAnsi="Segoe UI" w:cs="Segoe UI"/>
          <w:b/>
        </w:rPr>
        <w:t>opiekuńczych</w:t>
      </w:r>
      <w:r w:rsidRPr="003D2AC0">
        <w:rPr>
          <w:rFonts w:ascii="Segoe UI" w:hAnsi="Segoe UI" w:cs="Segoe UI"/>
          <w:b/>
        </w:rPr>
        <w:t xml:space="preserve"> przez osoby zatrudnione przez Pomiot Ekonomii Spo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ecznej i inne wyszczeg</w:t>
      </w:r>
      <w:r w:rsidRPr="003D2AC0">
        <w:rPr>
          <w:rFonts w:ascii="Segoe UI" w:hAnsi="Segoe UI" w:cs="Segoe UI" w:hint="cs"/>
          <w:b/>
        </w:rPr>
        <w:t>ó</w:t>
      </w:r>
      <w:r w:rsidRPr="003D2AC0">
        <w:rPr>
          <w:rFonts w:ascii="Segoe UI" w:hAnsi="Segoe UI" w:cs="Segoe UI"/>
          <w:b/>
        </w:rPr>
        <w:t xml:space="preserve">lnione w art. 94 ustawy PZP </w:t>
      </w:r>
    </w:p>
    <w:p w14:paraId="7795919B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</w:rPr>
        <w:t>Deklaruj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 realizacj</w:t>
      </w:r>
      <w:r>
        <w:rPr>
          <w:rFonts w:ascii="Segoe UI" w:hAnsi="Segoe UI" w:cs="Segoe UI"/>
        </w:rPr>
        <w:t>ę</w:t>
      </w:r>
      <w:r w:rsidRPr="003D2AC0">
        <w:rPr>
          <w:rFonts w:ascii="Segoe UI" w:hAnsi="Segoe UI" w:cs="Segoe UI"/>
        </w:rPr>
        <w:t xml:space="preserve">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 xml:space="preserve">ug przez </w:t>
      </w:r>
      <w:r w:rsidRPr="003D2AC0">
        <w:rPr>
          <w:rFonts w:ascii="Segoe UI" w:hAnsi="Segoe UI" w:cs="Segoe UI" w:hint="cs"/>
        </w:rPr>
        <w:t>…………………</w:t>
      </w:r>
      <w:r w:rsidRPr="003D2AC0">
        <w:rPr>
          <w:rFonts w:ascii="Segoe UI" w:hAnsi="Segoe UI" w:cs="Segoe UI"/>
        </w:rPr>
        <w:t xml:space="preserve"> (nale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>y wskaza</w:t>
      </w:r>
      <w:r w:rsidRPr="003D2AC0">
        <w:rPr>
          <w:rFonts w:ascii="Segoe UI" w:hAnsi="Segoe UI" w:cs="Segoe UI" w:hint="cs"/>
        </w:rPr>
        <w:t>ć</w:t>
      </w:r>
      <w:r w:rsidRPr="003D2AC0">
        <w:rPr>
          <w:rFonts w:ascii="Segoe UI" w:hAnsi="Segoe UI" w:cs="Segoe UI"/>
        </w:rPr>
        <w:t xml:space="preserve"> ilo</w:t>
      </w:r>
      <w:r w:rsidRPr="003D2AC0">
        <w:rPr>
          <w:rFonts w:ascii="Segoe UI" w:hAnsi="Segoe UI" w:cs="Segoe UI" w:hint="cs"/>
        </w:rPr>
        <w:t>ść</w:t>
      </w:r>
      <w:r w:rsidRPr="003D2AC0">
        <w:rPr>
          <w:rFonts w:ascii="Segoe UI" w:hAnsi="Segoe UI" w:cs="Segoe UI"/>
        </w:rPr>
        <w:t xml:space="preserve"> os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>b) zatrudnionych przez  podmiot ekonomii spo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ecznej i inne wyszczeg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 xml:space="preserve">lnione w art. 94 ustawy </w:t>
      </w:r>
      <w:proofErr w:type="spellStart"/>
      <w:r w:rsidRPr="003D2AC0">
        <w:rPr>
          <w:rFonts w:ascii="Segoe UI" w:hAnsi="Segoe UI" w:cs="Segoe UI"/>
        </w:rPr>
        <w:t>Pzp</w:t>
      </w:r>
      <w:proofErr w:type="spellEnd"/>
      <w:r w:rsidRPr="003D2AC0">
        <w:rPr>
          <w:rFonts w:ascii="Segoe UI" w:hAnsi="Segoe UI" w:cs="Segoe UI"/>
        </w:rPr>
        <w:t xml:space="preserve">. </w:t>
      </w:r>
    </w:p>
    <w:p w14:paraId="3FFFD0F5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sz w:val="20"/>
        </w:rPr>
      </w:pPr>
      <w:r w:rsidRPr="003D2AC0">
        <w:rPr>
          <w:rFonts w:ascii="Segoe UI" w:hAnsi="Segoe UI" w:cs="Segoe UI"/>
          <w:sz w:val="20"/>
        </w:rPr>
        <w:t>W przypadku braku wskazania o zadeklarowanej realizacji przez PES, Wykonawca otrzyma 0 pkt</w:t>
      </w:r>
    </w:p>
    <w:p w14:paraId="6C294144" w14:textId="6C30040D" w:rsidR="00E521F8" w:rsidRPr="002B48E9" w:rsidRDefault="00E521F8" w:rsidP="00E521F8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  <w:szCs w:val="20"/>
        </w:rPr>
      </w:pPr>
      <w:r w:rsidRPr="002B48E9">
        <w:rPr>
          <w:rFonts w:ascii="Segoe UI" w:hAnsi="Segoe UI" w:cs="Segoe UI"/>
          <w:b/>
          <w:sz w:val="48"/>
          <w:szCs w:val="20"/>
        </w:rPr>
        <w:sym w:font="Wingdings 2" w:char="F0A3"/>
      </w:r>
      <w:r w:rsidRPr="002B48E9">
        <w:rPr>
          <w:rFonts w:ascii="Segoe UI" w:hAnsi="Segoe UI" w:cs="Segoe UI"/>
          <w:b/>
          <w:sz w:val="48"/>
          <w:szCs w:val="20"/>
        </w:rPr>
        <w:t xml:space="preserve"> </w:t>
      </w:r>
      <w:r w:rsidRPr="002B48E9">
        <w:rPr>
          <w:rFonts w:ascii="Segoe UI" w:hAnsi="Segoe UI" w:cs="Segoe UI"/>
          <w:b/>
          <w:szCs w:val="20"/>
        </w:rPr>
        <w:t>Część 4:</w:t>
      </w:r>
    </w:p>
    <w:p w14:paraId="6DAFB398" w14:textId="77777777" w:rsidR="001D0EFF" w:rsidRDefault="001D0EFF" w:rsidP="001D0EFF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bookmarkStart w:id="3" w:name="_Hlk179281360"/>
      <w:r w:rsidRPr="009858E5">
        <w:rPr>
          <w:rFonts w:ascii="Segoe UI" w:hAnsi="Segoe UI" w:cs="Segoe UI"/>
        </w:rPr>
        <w:t xml:space="preserve">Cena za 1 godzinę </w:t>
      </w:r>
      <w:r>
        <w:rPr>
          <w:rFonts w:ascii="Segoe UI" w:hAnsi="Segoe UI" w:cs="Segoe UI"/>
        </w:rPr>
        <w:t>opiekuńczych nad osoba starszą</w:t>
      </w:r>
      <w:r w:rsidRPr="009858E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………………… zł brutto x 1670 godzin zegarowych, co łącznie daje ……………………………………………………… zł brutto </w:t>
      </w:r>
      <w:r>
        <w:rPr>
          <w:rFonts w:ascii="Segoe UI" w:hAnsi="Segoe UI" w:cs="Segoe UI"/>
        </w:rPr>
        <w:br/>
        <w:t>(słownie: ……………………………………………………………………………………………..)</w:t>
      </w:r>
    </w:p>
    <w:p w14:paraId="24A54862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bookmarkStart w:id="4" w:name="_GoBack"/>
      <w:bookmarkEnd w:id="3"/>
      <w:bookmarkEnd w:id="4"/>
      <w:r w:rsidRPr="003D2AC0">
        <w:rPr>
          <w:rFonts w:ascii="Segoe UI" w:hAnsi="Segoe UI" w:cs="Segoe UI"/>
          <w:b/>
        </w:rPr>
        <w:t>Kryteria poza cenowe:</w:t>
      </w:r>
    </w:p>
    <w:p w14:paraId="73D69FE8" w14:textId="454EAFC3" w:rsidR="00B362E1" w:rsidRDefault="007F6AE6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7F6AE6">
        <w:rPr>
          <w:rFonts w:ascii="Segoe UI" w:hAnsi="Segoe UI" w:cs="Segoe UI"/>
          <w:b/>
        </w:rPr>
        <w:t>Deklarowany czas rozpoczęcia świadczenia usług</w:t>
      </w:r>
      <w:r w:rsidR="00B362E1" w:rsidRPr="003D2AC0">
        <w:rPr>
          <w:rFonts w:ascii="Segoe UI" w:hAnsi="Segoe UI" w:cs="Segoe UI"/>
          <w:b/>
        </w:rPr>
        <w:t>:</w:t>
      </w:r>
    </w:p>
    <w:p w14:paraId="0BC16BFD" w14:textId="4F73AFAC" w:rsidR="00B362E1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Deklaruję następujący </w:t>
      </w:r>
      <w:r w:rsidRPr="003D2AC0">
        <w:rPr>
          <w:rFonts w:ascii="Segoe UI" w:hAnsi="Segoe UI" w:cs="Segoe UI"/>
        </w:rPr>
        <w:t xml:space="preserve">maksymalny czas potrzebny </w:t>
      </w:r>
      <w:r>
        <w:rPr>
          <w:rFonts w:ascii="Segoe UI" w:hAnsi="Segoe UI" w:cs="Segoe UI"/>
        </w:rPr>
        <w:t>mi</w:t>
      </w:r>
      <w:r w:rsidRPr="003D2AC0">
        <w:rPr>
          <w:rFonts w:ascii="Segoe UI" w:hAnsi="Segoe UI" w:cs="Segoe UI"/>
        </w:rPr>
        <w:t xml:space="preserve"> na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cie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ug u podopiecznego</w:t>
      </w:r>
      <w:r w:rsidR="00E865C5">
        <w:rPr>
          <w:rFonts w:ascii="Segoe UI" w:hAnsi="Segoe UI" w:cs="Segoe UI"/>
        </w:rPr>
        <w:t>(uczestnika projektu)</w:t>
      </w:r>
      <w:r w:rsidRPr="003D2AC0">
        <w:rPr>
          <w:rFonts w:ascii="Segoe UI" w:hAnsi="Segoe UI" w:cs="Segoe UI"/>
        </w:rPr>
        <w:t>, liczony od momentu zg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oszenia przez Zamawiaj</w:t>
      </w:r>
      <w:r w:rsidRPr="003D2AC0">
        <w:rPr>
          <w:rFonts w:ascii="Segoe UI" w:hAnsi="Segoe UI" w:cs="Segoe UI" w:hint="cs"/>
        </w:rPr>
        <w:t>ą</w:t>
      </w:r>
      <w:r w:rsidRPr="003D2AC0">
        <w:rPr>
          <w:rFonts w:ascii="Segoe UI" w:hAnsi="Segoe UI" w:cs="Segoe UI"/>
        </w:rPr>
        <w:t>cego do momentu rozpocz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cia ich </w:t>
      </w:r>
      <w:r w:rsidRPr="003D2AC0">
        <w:rPr>
          <w:rFonts w:ascii="Segoe UI" w:hAnsi="Segoe UI" w:cs="Segoe UI" w:hint="cs"/>
        </w:rPr>
        <w:t>ś</w:t>
      </w:r>
      <w:r w:rsidRPr="003D2AC0">
        <w:rPr>
          <w:rFonts w:ascii="Segoe UI" w:hAnsi="Segoe UI" w:cs="Segoe UI"/>
        </w:rPr>
        <w:t>wiadczenia u danego podopiecznego</w:t>
      </w:r>
      <w:r>
        <w:rPr>
          <w:rFonts w:ascii="Segoe UI" w:hAnsi="Segoe UI" w:cs="Segoe UI"/>
        </w:rPr>
        <w:t>:</w:t>
      </w:r>
    </w:p>
    <w:p w14:paraId="30872DF8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  <w:r>
        <w:rPr>
          <w:rFonts w:ascii="Segoe UI" w:hAnsi="Segoe UI" w:cs="Segoe UI"/>
        </w:rPr>
        <w:t xml:space="preserve"> (nie więcej jednak niż 168 godzin)</w:t>
      </w:r>
    </w:p>
    <w:p w14:paraId="4CFB4D1F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lastRenderedPageBreak/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>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96</w:t>
      </w:r>
      <w:r w:rsidRPr="003D2AC0">
        <w:rPr>
          <w:rFonts w:ascii="Segoe UI" w:hAnsi="Segoe UI" w:cs="Segoe UI"/>
        </w:rPr>
        <w:t xml:space="preserve"> godzin </w:t>
      </w:r>
    </w:p>
    <w:p w14:paraId="5FCA89C8" w14:textId="77777777" w:rsidR="00C70F4B" w:rsidRPr="003D2AC0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powy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 xml:space="preserve">ej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do </w:t>
      </w:r>
      <w:r>
        <w:rPr>
          <w:rFonts w:ascii="Segoe UI" w:hAnsi="Segoe UI" w:cs="Segoe UI"/>
        </w:rPr>
        <w:t>72</w:t>
      </w:r>
      <w:r w:rsidRPr="003D2AC0">
        <w:rPr>
          <w:rFonts w:ascii="Segoe UI" w:hAnsi="Segoe UI" w:cs="Segoe UI"/>
        </w:rPr>
        <w:t xml:space="preserve"> godzin </w:t>
      </w:r>
    </w:p>
    <w:p w14:paraId="7814B098" w14:textId="77777777" w:rsidR="00C70F4B" w:rsidRDefault="00C70F4B" w:rsidP="00C70F4B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  <w:sz w:val="32"/>
        </w:rPr>
        <w:sym w:font="Wingdings 2" w:char="F0A3"/>
      </w:r>
      <w:r>
        <w:rPr>
          <w:rFonts w:ascii="Segoe UI" w:hAnsi="Segoe UI" w:cs="Segoe UI"/>
        </w:rPr>
        <w:t xml:space="preserve"> </w:t>
      </w:r>
      <w:r w:rsidRPr="003D2AC0">
        <w:rPr>
          <w:rFonts w:ascii="Segoe UI" w:hAnsi="Segoe UI" w:cs="Segoe UI"/>
        </w:rPr>
        <w:t xml:space="preserve"> czas reakcji do </w:t>
      </w:r>
      <w:r>
        <w:rPr>
          <w:rFonts w:ascii="Segoe UI" w:hAnsi="Segoe UI" w:cs="Segoe UI"/>
        </w:rPr>
        <w:t>48</w:t>
      </w:r>
      <w:r w:rsidRPr="003D2AC0">
        <w:rPr>
          <w:rFonts w:ascii="Segoe UI" w:hAnsi="Segoe UI" w:cs="Segoe UI"/>
        </w:rPr>
        <w:t xml:space="preserve"> godzin </w:t>
      </w:r>
    </w:p>
    <w:p w14:paraId="26B38824" w14:textId="1E94BE8F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b/>
        </w:rPr>
      </w:pPr>
      <w:r w:rsidRPr="003D2AC0">
        <w:rPr>
          <w:rFonts w:ascii="Segoe UI" w:hAnsi="Segoe UI" w:cs="Segoe UI"/>
          <w:b/>
        </w:rPr>
        <w:t>Deklaracja wykonywania us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 xml:space="preserve">ug </w:t>
      </w:r>
      <w:r w:rsidR="004266B7">
        <w:rPr>
          <w:rFonts w:ascii="Segoe UI" w:hAnsi="Segoe UI" w:cs="Segoe UI"/>
          <w:b/>
        </w:rPr>
        <w:t>opiekuńczych</w:t>
      </w:r>
      <w:r w:rsidRPr="003D2AC0">
        <w:rPr>
          <w:rFonts w:ascii="Segoe UI" w:hAnsi="Segoe UI" w:cs="Segoe UI"/>
          <w:b/>
        </w:rPr>
        <w:t xml:space="preserve"> przez osoby zatrudnione przez Pomiot Ekonomii Spo</w:t>
      </w:r>
      <w:r w:rsidRPr="003D2AC0">
        <w:rPr>
          <w:rFonts w:ascii="Segoe UI" w:hAnsi="Segoe UI" w:cs="Segoe UI" w:hint="cs"/>
          <w:b/>
        </w:rPr>
        <w:t>ł</w:t>
      </w:r>
      <w:r w:rsidRPr="003D2AC0">
        <w:rPr>
          <w:rFonts w:ascii="Segoe UI" w:hAnsi="Segoe UI" w:cs="Segoe UI"/>
          <w:b/>
        </w:rPr>
        <w:t>ecznej i inne wyszczeg</w:t>
      </w:r>
      <w:r w:rsidRPr="003D2AC0">
        <w:rPr>
          <w:rFonts w:ascii="Segoe UI" w:hAnsi="Segoe UI" w:cs="Segoe UI" w:hint="cs"/>
          <w:b/>
        </w:rPr>
        <w:t>ó</w:t>
      </w:r>
      <w:r w:rsidRPr="003D2AC0">
        <w:rPr>
          <w:rFonts w:ascii="Segoe UI" w:hAnsi="Segoe UI" w:cs="Segoe UI"/>
          <w:b/>
        </w:rPr>
        <w:t xml:space="preserve">lnione w art. 94 ustawy PZP </w:t>
      </w:r>
    </w:p>
    <w:p w14:paraId="507A8AAB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</w:rPr>
      </w:pPr>
      <w:r w:rsidRPr="003D2AC0">
        <w:rPr>
          <w:rFonts w:ascii="Segoe UI" w:hAnsi="Segoe UI" w:cs="Segoe UI"/>
        </w:rPr>
        <w:t>Deklaruj</w:t>
      </w:r>
      <w:r w:rsidRPr="003D2AC0">
        <w:rPr>
          <w:rFonts w:ascii="Segoe UI" w:hAnsi="Segoe UI" w:cs="Segoe UI" w:hint="cs"/>
        </w:rPr>
        <w:t>ę</w:t>
      </w:r>
      <w:r w:rsidRPr="003D2AC0">
        <w:rPr>
          <w:rFonts w:ascii="Segoe UI" w:hAnsi="Segoe UI" w:cs="Segoe UI"/>
        </w:rPr>
        <w:t xml:space="preserve"> realizacj</w:t>
      </w:r>
      <w:r>
        <w:rPr>
          <w:rFonts w:ascii="Segoe UI" w:hAnsi="Segoe UI" w:cs="Segoe UI"/>
        </w:rPr>
        <w:t>ę</w:t>
      </w:r>
      <w:r w:rsidRPr="003D2AC0">
        <w:rPr>
          <w:rFonts w:ascii="Segoe UI" w:hAnsi="Segoe UI" w:cs="Segoe UI"/>
        </w:rPr>
        <w:t xml:space="preserve"> us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 xml:space="preserve">ug przez </w:t>
      </w:r>
      <w:r w:rsidRPr="003D2AC0">
        <w:rPr>
          <w:rFonts w:ascii="Segoe UI" w:hAnsi="Segoe UI" w:cs="Segoe UI" w:hint="cs"/>
        </w:rPr>
        <w:t>…………………</w:t>
      </w:r>
      <w:r w:rsidRPr="003D2AC0">
        <w:rPr>
          <w:rFonts w:ascii="Segoe UI" w:hAnsi="Segoe UI" w:cs="Segoe UI"/>
        </w:rPr>
        <w:t xml:space="preserve"> (nale</w:t>
      </w:r>
      <w:r w:rsidRPr="003D2AC0">
        <w:rPr>
          <w:rFonts w:ascii="Segoe UI" w:hAnsi="Segoe UI" w:cs="Segoe UI" w:hint="cs"/>
        </w:rPr>
        <w:t>ż</w:t>
      </w:r>
      <w:r w:rsidRPr="003D2AC0">
        <w:rPr>
          <w:rFonts w:ascii="Segoe UI" w:hAnsi="Segoe UI" w:cs="Segoe UI"/>
        </w:rPr>
        <w:t>y wskaza</w:t>
      </w:r>
      <w:r w:rsidRPr="003D2AC0">
        <w:rPr>
          <w:rFonts w:ascii="Segoe UI" w:hAnsi="Segoe UI" w:cs="Segoe UI" w:hint="cs"/>
        </w:rPr>
        <w:t>ć</w:t>
      </w:r>
      <w:r w:rsidRPr="003D2AC0">
        <w:rPr>
          <w:rFonts w:ascii="Segoe UI" w:hAnsi="Segoe UI" w:cs="Segoe UI"/>
        </w:rPr>
        <w:t xml:space="preserve"> ilo</w:t>
      </w:r>
      <w:r w:rsidRPr="003D2AC0">
        <w:rPr>
          <w:rFonts w:ascii="Segoe UI" w:hAnsi="Segoe UI" w:cs="Segoe UI" w:hint="cs"/>
        </w:rPr>
        <w:t>ść</w:t>
      </w:r>
      <w:r w:rsidRPr="003D2AC0">
        <w:rPr>
          <w:rFonts w:ascii="Segoe UI" w:hAnsi="Segoe UI" w:cs="Segoe UI"/>
        </w:rPr>
        <w:t xml:space="preserve"> os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>b) zatrudnionych przez  podmiot ekonomii spo</w:t>
      </w:r>
      <w:r w:rsidRPr="003D2AC0">
        <w:rPr>
          <w:rFonts w:ascii="Segoe UI" w:hAnsi="Segoe UI" w:cs="Segoe UI" w:hint="cs"/>
        </w:rPr>
        <w:t>ł</w:t>
      </w:r>
      <w:r w:rsidRPr="003D2AC0">
        <w:rPr>
          <w:rFonts w:ascii="Segoe UI" w:hAnsi="Segoe UI" w:cs="Segoe UI"/>
        </w:rPr>
        <w:t>ecznej i inne wyszczeg</w:t>
      </w:r>
      <w:r w:rsidRPr="003D2AC0">
        <w:rPr>
          <w:rFonts w:ascii="Segoe UI" w:hAnsi="Segoe UI" w:cs="Segoe UI" w:hint="cs"/>
        </w:rPr>
        <w:t>ó</w:t>
      </w:r>
      <w:r w:rsidRPr="003D2AC0">
        <w:rPr>
          <w:rFonts w:ascii="Segoe UI" w:hAnsi="Segoe UI" w:cs="Segoe UI"/>
        </w:rPr>
        <w:t xml:space="preserve">lnione w art. 94 ustawy </w:t>
      </w:r>
      <w:proofErr w:type="spellStart"/>
      <w:r w:rsidRPr="003D2AC0">
        <w:rPr>
          <w:rFonts w:ascii="Segoe UI" w:hAnsi="Segoe UI" w:cs="Segoe UI"/>
        </w:rPr>
        <w:t>Pzp</w:t>
      </w:r>
      <w:proofErr w:type="spellEnd"/>
      <w:r w:rsidRPr="003D2AC0">
        <w:rPr>
          <w:rFonts w:ascii="Segoe UI" w:hAnsi="Segoe UI" w:cs="Segoe UI"/>
        </w:rPr>
        <w:t xml:space="preserve">. </w:t>
      </w:r>
    </w:p>
    <w:p w14:paraId="0826A7CD" w14:textId="77777777" w:rsidR="00B362E1" w:rsidRPr="003D2AC0" w:rsidRDefault="00B362E1" w:rsidP="00B362E1">
      <w:pPr>
        <w:widowControl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Segoe UI" w:hAnsi="Segoe UI" w:cs="Segoe UI"/>
          <w:sz w:val="20"/>
        </w:rPr>
      </w:pPr>
      <w:r w:rsidRPr="003D2AC0">
        <w:rPr>
          <w:rFonts w:ascii="Segoe UI" w:hAnsi="Segoe UI" w:cs="Segoe UI"/>
          <w:sz w:val="20"/>
        </w:rPr>
        <w:t>W przypadku braku wskazania o zadeklarowanej realizacji przez PES, Wykonawca otrzyma 0 pkt</w:t>
      </w:r>
    </w:p>
    <w:p w14:paraId="22A591F5" w14:textId="77777777" w:rsidR="00E521F8" w:rsidRPr="00355A70" w:rsidRDefault="00E521F8" w:rsidP="001471F0">
      <w:pPr>
        <w:tabs>
          <w:tab w:val="left" w:pos="426"/>
        </w:tabs>
        <w:spacing w:before="120" w:line="276" w:lineRule="auto"/>
        <w:ind w:left="123"/>
        <w:jc w:val="center"/>
        <w:rPr>
          <w:rFonts w:ascii="Segoe UI" w:hAnsi="Segoe UI" w:cs="Segoe UI"/>
          <w:sz w:val="20"/>
          <w:szCs w:val="20"/>
        </w:rPr>
      </w:pPr>
    </w:p>
    <w:p w14:paraId="0DFFEF81" w14:textId="77777777" w:rsidR="001471F0" w:rsidRPr="00355A70" w:rsidRDefault="001471F0" w:rsidP="001471F0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31" w:color="000000" w:shadow="1"/>
        </w:pBdr>
        <w:spacing w:line="276" w:lineRule="auto"/>
        <w:ind w:left="1276" w:right="282" w:hanging="992"/>
        <w:rPr>
          <w:rFonts w:ascii="Segoe UI" w:hAnsi="Segoe UI" w:cs="Segoe UI"/>
          <w:sz w:val="20"/>
          <w:szCs w:val="20"/>
        </w:rPr>
      </w:pPr>
      <w:r w:rsidRPr="00355A70">
        <w:rPr>
          <w:rFonts w:ascii="Segoe UI" w:eastAsia="Arial Unicode MS" w:hAnsi="Segoe UI" w:cs="Segoe UI"/>
          <w:b/>
          <w:sz w:val="20"/>
          <w:szCs w:val="20"/>
        </w:rPr>
        <w:t>UWAGA!</w:t>
      </w:r>
    </w:p>
    <w:p w14:paraId="779D7DEF" w14:textId="0E9C211D" w:rsidR="001471F0" w:rsidRPr="00355A70" w:rsidRDefault="001471F0" w:rsidP="001471F0">
      <w:pPr>
        <w:pBdr>
          <w:top w:val="single" w:sz="4" w:space="0" w:color="000000" w:shadow="1"/>
          <w:left w:val="single" w:sz="4" w:space="4" w:color="000000" w:shadow="1"/>
          <w:bottom w:val="single" w:sz="4" w:space="0" w:color="000000" w:shadow="1"/>
          <w:right w:val="single" w:sz="4" w:space="31" w:color="000000" w:shadow="1"/>
        </w:pBdr>
        <w:spacing w:line="276" w:lineRule="auto"/>
        <w:ind w:left="284" w:right="282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eastAsia="Arial Unicode MS" w:hAnsi="Segoe UI" w:cs="Segoe UI"/>
          <w:b/>
          <w:sz w:val="20"/>
          <w:szCs w:val="20"/>
        </w:rPr>
        <w:t xml:space="preserve">W rozdziale XVII. ust. 5 SWZ Zamawiający wymaga złożenia wraz z ofertą informacji </w:t>
      </w:r>
      <w:r w:rsidRPr="00355A70">
        <w:rPr>
          <w:rFonts w:ascii="Segoe UI" w:eastAsia="Arial Unicode MS" w:hAnsi="Segoe UI" w:cs="Segoe UI"/>
          <w:b/>
          <w:sz w:val="20"/>
          <w:szCs w:val="20"/>
        </w:rPr>
        <w:br/>
        <w:t xml:space="preserve">o </w:t>
      </w:r>
      <w:r w:rsidRPr="00355A70">
        <w:rPr>
          <w:rFonts w:ascii="Segoe UI" w:hAnsi="Segoe UI" w:cs="Segoe UI"/>
          <w:b/>
          <w:sz w:val="20"/>
          <w:szCs w:val="20"/>
        </w:rPr>
        <w:t>powstaniu Zamawiającego obowiązku podatkowego zgodnie z przepisami o podatku od towarów i usług (VAT) wskazując nazwę (rodzaj) towaru lub usługi, których dostawa lub świadczenie będzie prowadzić do jego powstania, oraz wskazując ich wartość bez kwoty podatku.</w:t>
      </w:r>
      <w:r w:rsidR="0070125D">
        <w:rPr>
          <w:rFonts w:ascii="Segoe UI" w:hAnsi="Segoe UI" w:cs="Segoe UI"/>
          <w:b/>
          <w:sz w:val="20"/>
          <w:szCs w:val="20"/>
        </w:rPr>
        <w:t xml:space="preserve"> </w:t>
      </w:r>
      <w:r w:rsidRPr="00355A70">
        <w:rPr>
          <w:rFonts w:ascii="Segoe UI" w:eastAsia="Arial Unicode MS" w:hAnsi="Segoe UI" w:cs="Segoe UI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0B41F6BA" w14:textId="7CA2F504" w:rsidR="0070125D" w:rsidRDefault="0070125D" w:rsidP="0070125D">
      <w:pPr>
        <w:widowControl/>
        <w:suppressAutoHyphens w:val="0"/>
        <w:spacing w:before="120" w:line="276" w:lineRule="auto"/>
        <w:ind w:left="567"/>
        <w:jc w:val="both"/>
        <w:rPr>
          <w:rFonts w:ascii="Segoe UI" w:hAnsi="Segoe UI" w:cs="Segoe UI"/>
          <w:sz w:val="20"/>
          <w:szCs w:val="20"/>
        </w:rPr>
      </w:pPr>
    </w:p>
    <w:p w14:paraId="6FF51FCD" w14:textId="25F03585" w:rsidR="001471F0" w:rsidRPr="002B48E9" w:rsidRDefault="001471F0" w:rsidP="00C8778E">
      <w:pPr>
        <w:widowControl/>
        <w:numPr>
          <w:ilvl w:val="0"/>
          <w:numId w:val="39"/>
        </w:numPr>
        <w:tabs>
          <w:tab w:val="clear" w:pos="283"/>
          <w:tab w:val="num" w:pos="0"/>
        </w:tabs>
        <w:suppressAutoHyphens w:val="0"/>
        <w:spacing w:before="120" w:line="276" w:lineRule="auto"/>
        <w:ind w:left="567" w:hanging="567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b/>
          <w:sz w:val="22"/>
          <w:szCs w:val="20"/>
          <w:u w:val="single"/>
        </w:rPr>
        <w:t>Dane dotyczące Wykonawcy:</w:t>
      </w:r>
    </w:p>
    <w:p w14:paraId="29D1DD8E" w14:textId="77777777" w:rsidR="001471F0" w:rsidRPr="002B48E9" w:rsidRDefault="001471F0" w:rsidP="001471F0">
      <w:pPr>
        <w:tabs>
          <w:tab w:val="left" w:pos="567"/>
        </w:tabs>
        <w:spacing w:after="120" w:line="276" w:lineRule="auto"/>
        <w:ind w:left="567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 xml:space="preserve">Imię Nazwisko osoby (osób) upoważnionych do podpisania umowy: </w:t>
      </w:r>
    </w:p>
    <w:p w14:paraId="732D6195" w14:textId="77777777" w:rsidR="001471F0" w:rsidRPr="002B48E9" w:rsidRDefault="001471F0" w:rsidP="001471F0">
      <w:pPr>
        <w:tabs>
          <w:tab w:val="left" w:pos="567"/>
        </w:tabs>
        <w:spacing w:after="120" w:line="276" w:lineRule="auto"/>
        <w:ind w:left="567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2F057888" w14:textId="77777777" w:rsidR="001471F0" w:rsidRPr="002B48E9" w:rsidRDefault="001471F0" w:rsidP="001471F0">
      <w:pPr>
        <w:tabs>
          <w:tab w:val="left" w:pos="567"/>
        </w:tabs>
        <w:spacing w:after="120" w:line="276" w:lineRule="auto"/>
        <w:ind w:left="567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Numer telefonu:</w:t>
      </w:r>
      <w:r w:rsidRPr="002B48E9">
        <w:rPr>
          <w:rFonts w:ascii="Segoe UI" w:hAnsi="Segoe UI" w:cs="Segoe UI"/>
          <w:sz w:val="22"/>
          <w:szCs w:val="20"/>
        </w:rPr>
        <w:tab/>
        <w:t>.…/ …………………...……</w:t>
      </w:r>
    </w:p>
    <w:p w14:paraId="7FEDC65B" w14:textId="77777777" w:rsidR="001471F0" w:rsidRPr="002B48E9" w:rsidRDefault="001471F0" w:rsidP="001471F0">
      <w:pPr>
        <w:tabs>
          <w:tab w:val="left" w:pos="567"/>
        </w:tabs>
        <w:spacing w:after="120" w:line="276" w:lineRule="auto"/>
        <w:ind w:left="567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Numer REGON:</w:t>
      </w:r>
      <w:r w:rsidRPr="002B48E9">
        <w:rPr>
          <w:rFonts w:ascii="Segoe UI" w:hAnsi="Segoe UI" w:cs="Segoe UI"/>
          <w:sz w:val="22"/>
          <w:szCs w:val="20"/>
        </w:rPr>
        <w:tab/>
        <w:t>..........................................   Numer NIP: ..........................................</w:t>
      </w:r>
    </w:p>
    <w:p w14:paraId="5FDF7FCD" w14:textId="77777777" w:rsidR="001471F0" w:rsidRPr="002B48E9" w:rsidRDefault="001471F0" w:rsidP="001471F0">
      <w:pPr>
        <w:tabs>
          <w:tab w:val="left" w:pos="567"/>
        </w:tabs>
        <w:spacing w:after="120" w:line="276" w:lineRule="auto"/>
        <w:ind w:left="567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Adres kontaktowy e-mail: ……………………………………………………………</w:t>
      </w:r>
    </w:p>
    <w:p w14:paraId="1C36C74C" w14:textId="77777777" w:rsidR="001471F0" w:rsidRPr="002B48E9" w:rsidRDefault="001471F0" w:rsidP="00C8778E">
      <w:pPr>
        <w:widowControl/>
        <w:numPr>
          <w:ilvl w:val="0"/>
          <w:numId w:val="39"/>
        </w:numPr>
        <w:tabs>
          <w:tab w:val="clear" w:pos="283"/>
          <w:tab w:val="num" w:pos="0"/>
        </w:tabs>
        <w:suppressAutoHyphens w:val="0"/>
        <w:spacing w:after="120" w:line="276" w:lineRule="auto"/>
        <w:ind w:left="567" w:hanging="425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Warunki płatności będą zgodne z wzorem umowy będącym załącznikiem do SWZ.</w:t>
      </w:r>
    </w:p>
    <w:p w14:paraId="7C8870B1" w14:textId="77777777" w:rsidR="001471F0" w:rsidRPr="002B48E9" w:rsidRDefault="001471F0" w:rsidP="00C8778E">
      <w:pPr>
        <w:widowControl/>
        <w:numPr>
          <w:ilvl w:val="0"/>
          <w:numId w:val="39"/>
        </w:numPr>
        <w:tabs>
          <w:tab w:val="clear" w:pos="283"/>
          <w:tab w:val="num" w:pos="0"/>
        </w:tabs>
        <w:suppressAutoHyphens w:val="0"/>
        <w:spacing w:after="120" w:line="276" w:lineRule="auto"/>
        <w:ind w:left="567" w:hanging="425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Oświadczamy, że zapoznaliśmy się ze specyfikacją 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19583E73" w14:textId="77777777" w:rsidR="001471F0" w:rsidRPr="002B48E9" w:rsidRDefault="001471F0" w:rsidP="00C8778E">
      <w:pPr>
        <w:widowControl/>
        <w:numPr>
          <w:ilvl w:val="0"/>
          <w:numId w:val="39"/>
        </w:numPr>
        <w:tabs>
          <w:tab w:val="clear" w:pos="283"/>
          <w:tab w:val="num" w:pos="0"/>
        </w:tabs>
        <w:suppressAutoHyphens w:val="0"/>
        <w:spacing w:after="120" w:line="276" w:lineRule="auto"/>
        <w:ind w:left="567" w:hanging="425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Oświadczamy, że uważamy się za związanych niniejszą ofertą przez czas wskazany w specyfikacji warunków zamówienia.</w:t>
      </w:r>
    </w:p>
    <w:p w14:paraId="696076E6" w14:textId="77777777" w:rsidR="001471F0" w:rsidRPr="002B48E9" w:rsidRDefault="001471F0" w:rsidP="00C8778E">
      <w:pPr>
        <w:widowControl/>
        <w:numPr>
          <w:ilvl w:val="0"/>
          <w:numId w:val="39"/>
        </w:numPr>
        <w:tabs>
          <w:tab w:val="clear" w:pos="283"/>
          <w:tab w:val="num" w:pos="0"/>
        </w:tabs>
        <w:suppressAutoHyphens w:val="0"/>
        <w:spacing w:after="120" w:line="276" w:lineRule="auto"/>
        <w:ind w:left="567" w:hanging="425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Oświadczam, że wypełniłem obowiązki informacyjne przewidziane w art. 13 lub art. 14 RODO</w:t>
      </w:r>
      <w:r w:rsidRPr="002B48E9">
        <w:rPr>
          <w:rFonts w:ascii="Segoe UI" w:hAnsi="Segoe UI" w:cs="Segoe UI"/>
          <w:sz w:val="22"/>
          <w:szCs w:val="20"/>
          <w:vertAlign w:val="superscript"/>
        </w:rPr>
        <w:t>1)</w:t>
      </w:r>
      <w:r w:rsidRPr="002B48E9">
        <w:rPr>
          <w:rFonts w:ascii="Segoe UI" w:hAnsi="Segoe UI" w:cs="Segoe UI"/>
          <w:sz w:val="22"/>
          <w:szCs w:val="20"/>
        </w:rPr>
        <w:t xml:space="preserve"> wobec osób fizycznych, od których dane osobowe bezpośrednio lub pośrednio </w:t>
      </w:r>
      <w:r w:rsidRPr="002B48E9">
        <w:rPr>
          <w:rFonts w:ascii="Segoe UI" w:hAnsi="Segoe UI" w:cs="Segoe UI"/>
          <w:sz w:val="22"/>
          <w:szCs w:val="20"/>
        </w:rPr>
        <w:lastRenderedPageBreak/>
        <w:t>pozyskałem w celu ubiegania się o udzielenie zamówienia publicznego w niniejszym postępowaniu.**</w:t>
      </w:r>
    </w:p>
    <w:p w14:paraId="34BE4D71" w14:textId="77777777" w:rsidR="001471F0" w:rsidRPr="002B48E9" w:rsidRDefault="001471F0" w:rsidP="00C8778E">
      <w:pPr>
        <w:widowControl/>
        <w:numPr>
          <w:ilvl w:val="0"/>
          <w:numId w:val="39"/>
        </w:numPr>
        <w:tabs>
          <w:tab w:val="clear" w:pos="283"/>
          <w:tab w:val="num" w:pos="0"/>
        </w:tabs>
        <w:suppressAutoHyphens w:val="0"/>
        <w:spacing w:after="120" w:line="276" w:lineRule="auto"/>
        <w:ind w:left="567" w:hanging="425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14:paraId="03ADB382" w14:textId="77777777" w:rsidR="001471F0" w:rsidRPr="002B48E9" w:rsidRDefault="001471F0" w:rsidP="00C8778E">
      <w:pPr>
        <w:widowControl/>
        <w:numPr>
          <w:ilvl w:val="0"/>
          <w:numId w:val="39"/>
        </w:numPr>
        <w:tabs>
          <w:tab w:val="clear" w:pos="283"/>
          <w:tab w:val="num" w:pos="0"/>
        </w:tabs>
        <w:suppressAutoHyphens w:val="0"/>
        <w:spacing w:after="120" w:line="276" w:lineRule="auto"/>
        <w:ind w:left="567" w:hanging="425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 xml:space="preserve">Informuję, że </w:t>
      </w:r>
      <w:r w:rsidRPr="002B48E9">
        <w:rPr>
          <w:rFonts w:ascii="Segoe UI" w:hAnsi="Segoe UI" w:cs="Segoe UI"/>
          <w:b/>
          <w:sz w:val="22"/>
          <w:szCs w:val="20"/>
        </w:rPr>
        <w:t xml:space="preserve">jestem  </w:t>
      </w:r>
      <w:r w:rsidRPr="002B48E9">
        <w:rPr>
          <w:rFonts w:ascii="Segoe UI" w:hAnsi="Segoe UI" w:cs="Segoe UI"/>
          <w:sz w:val="22"/>
          <w:szCs w:val="20"/>
        </w:rPr>
        <w:t xml:space="preserve">(niepotrzebne skreślić) </w:t>
      </w:r>
      <w:r w:rsidRPr="002B48E9">
        <w:rPr>
          <w:rFonts w:ascii="Segoe UI" w:hAnsi="Segoe UI" w:cs="Segoe UI"/>
          <w:b/>
          <w:sz w:val="22"/>
          <w:szCs w:val="20"/>
        </w:rPr>
        <w:t>mikro/małym/średnim/dużym * przedsiębiorcą.</w:t>
      </w:r>
    </w:p>
    <w:p w14:paraId="39CC3255" w14:textId="77777777" w:rsidR="001471F0" w:rsidRPr="002B48E9" w:rsidRDefault="001471F0" w:rsidP="00C8778E">
      <w:pPr>
        <w:widowControl/>
        <w:numPr>
          <w:ilvl w:val="0"/>
          <w:numId w:val="39"/>
        </w:numPr>
        <w:tabs>
          <w:tab w:val="clear" w:pos="283"/>
          <w:tab w:val="num" w:pos="0"/>
        </w:tabs>
        <w:suppressAutoHyphens w:val="0"/>
        <w:spacing w:line="276" w:lineRule="auto"/>
        <w:ind w:left="567" w:hanging="425"/>
        <w:jc w:val="both"/>
        <w:rPr>
          <w:rFonts w:ascii="Segoe UI" w:hAnsi="Segoe UI" w:cs="Segoe UI"/>
          <w:sz w:val="22"/>
          <w:szCs w:val="20"/>
        </w:rPr>
      </w:pPr>
      <w:r w:rsidRPr="002B48E9">
        <w:rPr>
          <w:rFonts w:ascii="Segoe UI" w:hAnsi="Segoe UI" w:cs="Segoe UI"/>
          <w:sz w:val="22"/>
          <w:szCs w:val="20"/>
        </w:rPr>
        <w:t>Załącznikami do niniejszej oferty są:</w:t>
      </w:r>
    </w:p>
    <w:p w14:paraId="69B3B1E1" w14:textId="77777777" w:rsidR="001471F0" w:rsidRPr="002B48E9" w:rsidRDefault="001471F0" w:rsidP="001471F0">
      <w:pPr>
        <w:pStyle w:val="Listapunktowana5"/>
        <w:spacing w:line="276" w:lineRule="auto"/>
        <w:ind w:left="567" w:hanging="425"/>
        <w:rPr>
          <w:rFonts w:ascii="Segoe UI" w:hAnsi="Segoe UI" w:cs="Segoe UI"/>
          <w:color w:val="000000"/>
          <w:sz w:val="22"/>
        </w:rPr>
      </w:pPr>
      <w:r w:rsidRPr="002B48E9">
        <w:rPr>
          <w:rFonts w:ascii="Segoe UI" w:hAnsi="Segoe UI" w:cs="Segoe UI"/>
          <w:color w:val="000000"/>
          <w:sz w:val="22"/>
        </w:rPr>
        <w:t>.........................................................</w:t>
      </w:r>
    </w:p>
    <w:p w14:paraId="2DBBFE20" w14:textId="77777777" w:rsidR="001471F0" w:rsidRPr="002B48E9" w:rsidRDefault="001471F0" w:rsidP="001471F0">
      <w:pPr>
        <w:pStyle w:val="Listapunktowana5"/>
        <w:spacing w:line="276" w:lineRule="auto"/>
        <w:ind w:left="567" w:hanging="425"/>
        <w:rPr>
          <w:rFonts w:ascii="Segoe UI" w:hAnsi="Segoe UI" w:cs="Segoe UI"/>
          <w:color w:val="000000"/>
          <w:sz w:val="22"/>
        </w:rPr>
      </w:pPr>
      <w:r w:rsidRPr="002B48E9">
        <w:rPr>
          <w:rFonts w:ascii="Segoe UI" w:hAnsi="Segoe UI" w:cs="Segoe UI"/>
          <w:color w:val="000000"/>
          <w:sz w:val="22"/>
        </w:rPr>
        <w:t>.........................................................</w:t>
      </w:r>
    </w:p>
    <w:p w14:paraId="2010CEFE" w14:textId="77777777" w:rsidR="001471F0" w:rsidRPr="002B48E9" w:rsidRDefault="001471F0" w:rsidP="001471F0">
      <w:pPr>
        <w:pStyle w:val="Listapunktowana5"/>
        <w:spacing w:line="276" w:lineRule="auto"/>
        <w:ind w:left="567" w:hanging="425"/>
        <w:rPr>
          <w:rFonts w:ascii="Segoe UI" w:hAnsi="Segoe UI" w:cs="Segoe UI"/>
          <w:color w:val="000000"/>
          <w:sz w:val="22"/>
        </w:rPr>
      </w:pPr>
      <w:r w:rsidRPr="002B48E9">
        <w:rPr>
          <w:rFonts w:ascii="Segoe UI" w:hAnsi="Segoe UI" w:cs="Segoe UI"/>
          <w:color w:val="000000"/>
          <w:sz w:val="22"/>
        </w:rPr>
        <w:t>………………………………………..</w:t>
      </w:r>
    </w:p>
    <w:p w14:paraId="3FE1B70C" w14:textId="77777777" w:rsidR="001471F0" w:rsidRPr="002B48E9" w:rsidRDefault="001471F0" w:rsidP="001471F0">
      <w:pPr>
        <w:pStyle w:val="Listapunktowana5"/>
        <w:spacing w:line="276" w:lineRule="auto"/>
        <w:ind w:left="567" w:hanging="425"/>
        <w:rPr>
          <w:rFonts w:ascii="Segoe UI" w:hAnsi="Segoe UI" w:cs="Segoe UI"/>
          <w:color w:val="000000"/>
          <w:sz w:val="22"/>
        </w:rPr>
      </w:pPr>
      <w:r w:rsidRPr="002B48E9">
        <w:rPr>
          <w:rFonts w:ascii="Segoe UI" w:hAnsi="Segoe UI" w:cs="Segoe UI"/>
          <w:color w:val="000000"/>
          <w:sz w:val="22"/>
        </w:rPr>
        <w:t>………………………………………..</w:t>
      </w:r>
    </w:p>
    <w:p w14:paraId="513819DB" w14:textId="77777777" w:rsidR="001471F0" w:rsidRPr="00355A70" w:rsidRDefault="001471F0" w:rsidP="001471F0">
      <w:pPr>
        <w:pStyle w:val="Listapunktowana5"/>
        <w:spacing w:line="276" w:lineRule="auto"/>
        <w:ind w:left="567" w:hanging="425"/>
        <w:jc w:val="both"/>
        <w:rPr>
          <w:rFonts w:ascii="Segoe UI" w:hAnsi="Segoe UI" w:cs="Segoe UI"/>
          <w:color w:val="000000"/>
          <w:sz w:val="20"/>
        </w:rPr>
      </w:pPr>
    </w:p>
    <w:p w14:paraId="7044BFDF" w14:textId="77777777" w:rsidR="001471F0" w:rsidRPr="00355A70" w:rsidRDefault="001471F0" w:rsidP="001471F0">
      <w:pPr>
        <w:pStyle w:val="Listapunktowana5"/>
        <w:spacing w:line="276" w:lineRule="auto"/>
        <w:ind w:left="567" w:hanging="425"/>
        <w:jc w:val="both"/>
        <w:rPr>
          <w:rFonts w:ascii="Segoe UI" w:hAnsi="Segoe UI" w:cs="Segoe UI"/>
          <w:color w:val="000000"/>
          <w:sz w:val="20"/>
        </w:rPr>
      </w:pPr>
      <w:r w:rsidRPr="00355A70">
        <w:rPr>
          <w:rFonts w:ascii="Segoe UI" w:hAnsi="Segoe UI" w:cs="Segoe UI"/>
          <w:color w:val="000000"/>
          <w:sz w:val="20"/>
        </w:rPr>
        <w:t>* niepotrzebne skreślić</w:t>
      </w:r>
    </w:p>
    <w:p w14:paraId="1881BBA2" w14:textId="77777777" w:rsidR="001471F0" w:rsidRPr="00355A70" w:rsidRDefault="001471F0" w:rsidP="001471F0">
      <w:pPr>
        <w:pStyle w:val="Listapunktowana5"/>
        <w:spacing w:line="276" w:lineRule="auto"/>
        <w:ind w:left="142" w:hanging="142"/>
        <w:jc w:val="both"/>
        <w:rPr>
          <w:rFonts w:ascii="Segoe UI" w:hAnsi="Segoe UI" w:cs="Segoe UI"/>
          <w:color w:val="000000"/>
          <w:sz w:val="20"/>
        </w:rPr>
      </w:pPr>
      <w:r w:rsidRPr="00355A70">
        <w:rPr>
          <w:rFonts w:ascii="Segoe UI" w:hAnsi="Segoe UI" w:cs="Segoe UI"/>
          <w:color w:val="000000"/>
          <w:sz w:val="20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440805CD" w14:textId="77777777" w:rsidR="001471F0" w:rsidRPr="00355A70" w:rsidRDefault="001471F0" w:rsidP="001471F0">
      <w:pPr>
        <w:pStyle w:val="Listapunktowana5"/>
        <w:spacing w:line="276" w:lineRule="auto"/>
        <w:ind w:left="142" w:hanging="142"/>
        <w:jc w:val="both"/>
        <w:rPr>
          <w:rFonts w:ascii="Segoe UI" w:hAnsi="Segoe UI" w:cs="Segoe UI"/>
          <w:color w:val="000000"/>
          <w:sz w:val="20"/>
        </w:rPr>
      </w:pPr>
      <w:r w:rsidRPr="00355A70">
        <w:rPr>
          <w:rFonts w:ascii="Segoe UI" w:hAnsi="Segoe UI" w:cs="Segoe UI"/>
          <w:b/>
          <w:color w:val="000000"/>
          <w:sz w:val="20"/>
          <w:vertAlign w:val="superscript"/>
        </w:rPr>
        <w:t>1)</w:t>
      </w:r>
      <w:r w:rsidRPr="00355A70">
        <w:rPr>
          <w:rFonts w:ascii="Segoe UI" w:hAnsi="Segoe UI" w:cs="Segoe UI"/>
          <w:color w:val="000000"/>
          <w:sz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2BC2995" w14:textId="77777777" w:rsidR="001471F0" w:rsidRPr="00355A70" w:rsidRDefault="001471F0" w:rsidP="00F066B2">
      <w:pPr>
        <w:spacing w:line="276" w:lineRule="auto"/>
        <w:jc w:val="both"/>
        <w:rPr>
          <w:rFonts w:ascii="Segoe UI" w:hAnsi="Segoe UI" w:cs="Segoe UI"/>
        </w:rPr>
        <w:sectPr w:rsidR="001471F0" w:rsidRPr="00355A70" w:rsidSect="00DC5E32">
          <w:headerReference w:type="default" r:id="rId8"/>
          <w:footerReference w:type="even" r:id="rId9"/>
          <w:footerReference w:type="default" r:id="rId10"/>
          <w:headerReference w:type="first" r:id="rId11"/>
          <w:footnotePr>
            <w:pos w:val="beneathText"/>
          </w:footnotePr>
          <w:pgSz w:w="11905" w:h="16837"/>
          <w:pgMar w:top="1418" w:right="1418" w:bottom="1418" w:left="1418" w:header="567" w:footer="902" w:gutter="0"/>
          <w:cols w:space="708"/>
          <w:titlePg/>
          <w:docGrid w:linePitch="360"/>
        </w:sectPr>
      </w:pPr>
    </w:p>
    <w:p w14:paraId="15075293" w14:textId="4794172A" w:rsidR="001471F0" w:rsidRPr="00355A70" w:rsidRDefault="001471F0" w:rsidP="00F066B2">
      <w:pPr>
        <w:spacing w:line="276" w:lineRule="auto"/>
        <w:jc w:val="both"/>
        <w:rPr>
          <w:rFonts w:ascii="Segoe UI" w:hAnsi="Segoe UI" w:cs="Segoe UI"/>
        </w:rPr>
      </w:pPr>
    </w:p>
    <w:p w14:paraId="0654155D" w14:textId="77777777" w:rsidR="001471F0" w:rsidRPr="00F26873" w:rsidRDefault="001471F0" w:rsidP="005C1F96">
      <w:pPr>
        <w:pStyle w:val="Nagwek2"/>
        <w:jc w:val="right"/>
        <w:rPr>
          <w:rFonts w:ascii="Segoe UI" w:hAnsi="Segoe UI" w:cs="Segoe UI"/>
          <w:sz w:val="24"/>
          <w:szCs w:val="24"/>
        </w:rPr>
      </w:pPr>
      <w:r w:rsidRPr="00F26873">
        <w:rPr>
          <w:rFonts w:ascii="Segoe UI" w:hAnsi="Segoe UI" w:cs="Segoe UI"/>
          <w:sz w:val="24"/>
          <w:szCs w:val="24"/>
        </w:rPr>
        <w:t>Załącznik nr 2 do SWZ</w:t>
      </w:r>
    </w:p>
    <w:p w14:paraId="62C43C9E" w14:textId="77777777" w:rsidR="001471F0" w:rsidRPr="00F26873" w:rsidRDefault="001471F0" w:rsidP="005C1F96">
      <w:pPr>
        <w:pStyle w:val="Nagwek2"/>
        <w:rPr>
          <w:rFonts w:ascii="Segoe UI" w:hAnsi="Segoe UI" w:cs="Segoe UI"/>
          <w:sz w:val="24"/>
          <w:szCs w:val="24"/>
        </w:rPr>
      </w:pPr>
      <w:r w:rsidRPr="00F26873">
        <w:rPr>
          <w:rFonts w:ascii="Segoe UI" w:hAnsi="Segoe UI" w:cs="Segoe UI"/>
          <w:sz w:val="24"/>
          <w:szCs w:val="24"/>
        </w:rPr>
        <w:tab/>
      </w:r>
      <w:r w:rsidRPr="00F26873">
        <w:rPr>
          <w:rFonts w:ascii="Segoe UI" w:hAnsi="Segoe UI" w:cs="Segoe UI"/>
          <w:sz w:val="24"/>
          <w:szCs w:val="24"/>
        </w:rPr>
        <w:tab/>
      </w:r>
    </w:p>
    <w:p w14:paraId="1D565D35" w14:textId="77777777" w:rsidR="001471F0" w:rsidRPr="00F26873" w:rsidRDefault="001471F0" w:rsidP="005C1F96">
      <w:pPr>
        <w:pStyle w:val="Nagwek2"/>
        <w:jc w:val="center"/>
        <w:rPr>
          <w:rFonts w:ascii="Segoe UI" w:hAnsi="Segoe UI" w:cs="Segoe UI"/>
          <w:sz w:val="24"/>
          <w:szCs w:val="24"/>
        </w:rPr>
      </w:pPr>
      <w:r w:rsidRPr="00F26873">
        <w:rPr>
          <w:rFonts w:ascii="Segoe UI" w:hAnsi="Segoe UI" w:cs="Segoe UI"/>
          <w:sz w:val="24"/>
          <w:szCs w:val="24"/>
        </w:rPr>
        <w:t>UMOWA nr……….</w:t>
      </w:r>
    </w:p>
    <w:p w14:paraId="15426BA2" w14:textId="77777777" w:rsidR="001471F0" w:rsidRPr="00F26873" w:rsidRDefault="001471F0" w:rsidP="005C1F96">
      <w:pPr>
        <w:jc w:val="both"/>
        <w:rPr>
          <w:rFonts w:ascii="Segoe UI" w:hAnsi="Segoe UI" w:cs="Segoe UI"/>
          <w:color w:val="auto"/>
        </w:rPr>
      </w:pPr>
    </w:p>
    <w:p w14:paraId="3027F43A" w14:textId="77777777" w:rsidR="001471F0" w:rsidRPr="00F26873" w:rsidRDefault="001471F0" w:rsidP="005C1F96">
      <w:pPr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zawarta w dniu  </w:t>
      </w:r>
      <w:r w:rsidRPr="00F26873">
        <w:rPr>
          <w:rFonts w:ascii="Segoe UI" w:hAnsi="Segoe UI" w:cs="Segoe UI"/>
          <w:b/>
          <w:bCs/>
          <w:color w:val="auto"/>
        </w:rPr>
        <w:t xml:space="preserve">………... 2024 </w:t>
      </w:r>
      <w:r w:rsidRPr="00F26873">
        <w:rPr>
          <w:rFonts w:ascii="Segoe UI" w:hAnsi="Segoe UI" w:cs="Segoe UI"/>
          <w:color w:val="auto"/>
        </w:rPr>
        <w:t xml:space="preserve">r. pomiędzy </w:t>
      </w:r>
    </w:p>
    <w:p w14:paraId="18FE9309" w14:textId="1B8D5317" w:rsidR="001471F0" w:rsidRPr="00F26873" w:rsidRDefault="00483BBB" w:rsidP="005C1F96">
      <w:pPr>
        <w:jc w:val="both"/>
        <w:rPr>
          <w:rFonts w:ascii="Segoe UI" w:hAnsi="Segoe UI" w:cs="Segoe UI"/>
          <w:color w:val="auto"/>
        </w:rPr>
      </w:pPr>
      <w:r w:rsidRPr="00811659">
        <w:rPr>
          <w:rFonts w:ascii="Segoe UI" w:hAnsi="Segoe UI" w:cs="Segoe UI"/>
          <w:b/>
        </w:rPr>
        <w:t xml:space="preserve">Miejskim Ośrodkiem Pomocy Społecznej w Stargardzie z siedzibą przy ul. Warszawskiej 9a, 73-110 Stargard, </w:t>
      </w:r>
      <w:r w:rsidRPr="00811659">
        <w:rPr>
          <w:rFonts w:ascii="Segoe UI" w:hAnsi="Segoe UI" w:cs="Segoe UI"/>
        </w:rPr>
        <w:t xml:space="preserve">będącym jednostką organizacyjną Gminy-Miasto Stargard, NIP 854-222-88-73, reprezentowanym przez Małgorzatę Olejnik – Dyrektora Miejskiego Ośrodka Pomocy Społecznej, działającą na podstawie </w:t>
      </w:r>
      <w:r w:rsidR="00E865C5" w:rsidRPr="00E865C5">
        <w:rPr>
          <w:rFonts w:ascii="Segoe UI" w:hAnsi="Segoe UI" w:cs="Segoe UI"/>
        </w:rPr>
        <w:t>pe</w:t>
      </w:r>
      <w:r w:rsidR="00E865C5" w:rsidRPr="00E865C5">
        <w:rPr>
          <w:rFonts w:ascii="Segoe UI" w:hAnsi="Segoe UI" w:cs="Segoe UI" w:hint="cs"/>
        </w:rPr>
        <w:t>ł</w:t>
      </w:r>
      <w:r w:rsidR="00E865C5" w:rsidRPr="00E865C5">
        <w:rPr>
          <w:rFonts w:ascii="Segoe UI" w:hAnsi="Segoe UI" w:cs="Segoe UI"/>
        </w:rPr>
        <w:t>nomocnictwa Prezydenta Miasta Stargard Nr EB.077.97.2024.6 z dnia 03.09.2024 r.</w:t>
      </w:r>
      <w:r w:rsidRPr="00811659">
        <w:rPr>
          <w:rFonts w:ascii="Segoe UI" w:hAnsi="Segoe UI" w:cs="Segoe UI"/>
        </w:rPr>
        <w:t xml:space="preserve"> </w:t>
      </w:r>
      <w:r w:rsidR="001471F0" w:rsidRPr="00F26873">
        <w:rPr>
          <w:rFonts w:ascii="Segoe UI" w:hAnsi="Segoe UI" w:cs="Segoe UI"/>
          <w:color w:val="auto"/>
        </w:rPr>
        <w:t xml:space="preserve">zwanym dalej </w:t>
      </w:r>
      <w:r w:rsidR="001471F0" w:rsidRPr="00F26873">
        <w:rPr>
          <w:rFonts w:ascii="Segoe UI" w:hAnsi="Segoe UI" w:cs="Segoe UI"/>
          <w:b/>
          <w:bCs/>
          <w:color w:val="auto"/>
        </w:rPr>
        <w:t>Zamawiającym</w:t>
      </w:r>
      <w:r w:rsidR="001471F0" w:rsidRPr="00F26873">
        <w:rPr>
          <w:rFonts w:ascii="Segoe UI" w:hAnsi="Segoe UI" w:cs="Segoe UI"/>
          <w:color w:val="auto"/>
        </w:rPr>
        <w:t xml:space="preserve">, </w:t>
      </w:r>
    </w:p>
    <w:p w14:paraId="795B8DD1" w14:textId="77777777" w:rsidR="001471F0" w:rsidRPr="00F26873" w:rsidRDefault="001471F0" w:rsidP="005C1F96">
      <w:pPr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a</w:t>
      </w:r>
    </w:p>
    <w:p w14:paraId="4CCAC2A5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199A053E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NIP: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44C7D212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</w:p>
    <w:p w14:paraId="74D00963" w14:textId="0EB397F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>
        <w:rPr>
          <w:rFonts w:ascii="Segoe UI" w:eastAsia="Cambria" w:hAnsi="Segoe UI" w:cs="Segoe UI"/>
          <w:szCs w:val="20"/>
        </w:rPr>
        <w:t>(</w:t>
      </w:r>
      <w:r w:rsidRPr="00483BBB">
        <w:rPr>
          <w:rFonts w:ascii="Segoe UI" w:eastAsia="Cambria" w:hAnsi="Segoe UI" w:cs="Segoe UI"/>
          <w:szCs w:val="20"/>
        </w:rPr>
        <w:t>albo</w:t>
      </w:r>
      <w:r>
        <w:rPr>
          <w:rFonts w:ascii="Segoe UI" w:eastAsia="Cambria" w:hAnsi="Segoe UI" w:cs="Segoe UI"/>
          <w:szCs w:val="20"/>
        </w:rPr>
        <w:t xml:space="preserve"> dla </w:t>
      </w:r>
      <w:r w:rsidRPr="00483BBB">
        <w:rPr>
          <w:rFonts w:ascii="Segoe UI" w:eastAsia="Cambria" w:hAnsi="Segoe UI" w:cs="Segoe UI"/>
          <w:szCs w:val="20"/>
        </w:rPr>
        <w:t>b</w:t>
      </w:r>
      <w:r w:rsidRPr="00483BBB">
        <w:rPr>
          <w:rFonts w:ascii="Segoe UI" w:eastAsia="Cambria" w:hAnsi="Segoe UI" w:cs="Segoe UI" w:hint="cs"/>
          <w:szCs w:val="20"/>
        </w:rPr>
        <w:t>ę</w:t>
      </w:r>
      <w:r w:rsidRPr="00483BBB">
        <w:rPr>
          <w:rFonts w:ascii="Segoe UI" w:eastAsia="Cambria" w:hAnsi="Segoe UI" w:cs="Segoe UI"/>
          <w:szCs w:val="20"/>
        </w:rPr>
        <w:t>d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osob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 xml:space="preserve"> fizyczn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6C051EE9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1B7FCBE7" w14:textId="77777777" w:rsidR="00483BBB" w:rsidRPr="00483BBB" w:rsidRDefault="00483BBB" w:rsidP="00483BBB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PESEL: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10BE2F1E" w14:textId="77777777" w:rsidR="00483BBB" w:rsidRPr="00483BBB" w:rsidRDefault="00483BBB" w:rsidP="00483BBB">
      <w:pPr>
        <w:spacing w:line="276" w:lineRule="auto"/>
        <w:rPr>
          <w:rFonts w:ascii="Segoe UI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  <w:r w:rsidRPr="00483BBB">
        <w:rPr>
          <w:rFonts w:ascii="Segoe UI" w:hAnsi="Segoe UI" w:cs="Segoe UI"/>
          <w:szCs w:val="20"/>
        </w:rPr>
        <w:t xml:space="preserve">)  </w:t>
      </w:r>
    </w:p>
    <w:p w14:paraId="214F62F1" w14:textId="5F3DCD4F" w:rsidR="001471F0" w:rsidRPr="00F26873" w:rsidRDefault="001471F0" w:rsidP="005C1F96">
      <w:pPr>
        <w:tabs>
          <w:tab w:val="left" w:pos="0"/>
        </w:tabs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zwanym dalej </w:t>
      </w:r>
      <w:r w:rsidRPr="00F26873">
        <w:rPr>
          <w:rFonts w:ascii="Segoe UI" w:hAnsi="Segoe UI" w:cs="Segoe UI"/>
          <w:b/>
          <w:bCs/>
          <w:color w:val="auto"/>
        </w:rPr>
        <w:t xml:space="preserve">Wykonawcą, </w:t>
      </w:r>
      <w:r w:rsidR="002E2285" w:rsidRPr="002E2285">
        <w:rPr>
          <w:rFonts w:ascii="Segoe UI" w:hAnsi="Segoe UI" w:cs="Segoe UI"/>
          <w:bCs/>
          <w:color w:val="auto"/>
        </w:rPr>
        <w:t>łącznie zaś Stronami</w:t>
      </w:r>
      <w:r w:rsidR="002E2285">
        <w:rPr>
          <w:rFonts w:ascii="Segoe UI" w:hAnsi="Segoe UI" w:cs="Segoe UI"/>
          <w:b/>
          <w:bCs/>
          <w:color w:val="auto"/>
        </w:rPr>
        <w:t xml:space="preserve"> </w:t>
      </w:r>
      <w:r w:rsidRPr="00F26873">
        <w:rPr>
          <w:rFonts w:ascii="Segoe UI" w:hAnsi="Segoe UI" w:cs="Segoe UI"/>
          <w:color w:val="auto"/>
        </w:rPr>
        <w:t>o treści:</w:t>
      </w:r>
    </w:p>
    <w:p w14:paraId="1E213ED3" w14:textId="77777777" w:rsidR="001471F0" w:rsidRPr="00F26873" w:rsidRDefault="001471F0" w:rsidP="005C1F96">
      <w:pPr>
        <w:rPr>
          <w:rFonts w:ascii="Segoe UI" w:hAnsi="Segoe UI" w:cs="Segoe UI"/>
          <w:color w:val="auto"/>
        </w:rPr>
      </w:pPr>
    </w:p>
    <w:p w14:paraId="7C73F4BF" w14:textId="77777777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1</w:t>
      </w:r>
    </w:p>
    <w:p w14:paraId="060A9E05" w14:textId="52FEC633" w:rsidR="001471F0" w:rsidRPr="00F26873" w:rsidRDefault="001471F0" w:rsidP="00C8778E">
      <w:pPr>
        <w:pStyle w:val="Akapitzlist"/>
        <w:widowControl/>
        <w:numPr>
          <w:ilvl w:val="0"/>
          <w:numId w:val="45"/>
        </w:numPr>
        <w:tabs>
          <w:tab w:val="left" w:pos="426"/>
        </w:tabs>
        <w:spacing w:after="160"/>
        <w:ind w:left="426" w:hanging="284"/>
        <w:contextualSpacing/>
        <w:jc w:val="both"/>
        <w:rPr>
          <w:rFonts w:ascii="Segoe UI" w:hAnsi="Segoe UI" w:cs="Segoe UI"/>
          <w:color w:val="000000" w:themeColor="text1"/>
        </w:rPr>
      </w:pPr>
      <w:r w:rsidRPr="00F26873">
        <w:rPr>
          <w:rFonts w:ascii="Segoe UI" w:hAnsi="Segoe UI" w:cs="Segoe UI"/>
          <w:color w:val="000000" w:themeColor="text1"/>
        </w:rPr>
        <w:t>W wyniku udzielonego zamówienia publicznego w trybie podstawowym, na podstawie art. 275 pkt 1 w związku z art. 359 pkt 2 ustawy z dnia 11 września 2019 r. - Prawo zamówień publicznych (Dz. U. z 202</w:t>
      </w:r>
      <w:r w:rsidR="00E865C5">
        <w:rPr>
          <w:rFonts w:ascii="Segoe UI" w:hAnsi="Segoe UI" w:cs="Segoe UI"/>
          <w:color w:val="000000" w:themeColor="text1"/>
        </w:rPr>
        <w:t>4</w:t>
      </w:r>
      <w:r w:rsidRPr="00F26873">
        <w:rPr>
          <w:rFonts w:ascii="Segoe UI" w:hAnsi="Segoe UI" w:cs="Segoe UI"/>
          <w:color w:val="000000" w:themeColor="text1"/>
        </w:rPr>
        <w:t xml:space="preserve"> r., poz. </w:t>
      </w:r>
      <w:r w:rsidR="00E865C5">
        <w:rPr>
          <w:rFonts w:ascii="Segoe UI" w:hAnsi="Segoe UI" w:cs="Segoe UI"/>
          <w:color w:val="000000" w:themeColor="text1"/>
        </w:rPr>
        <w:t>1320</w:t>
      </w:r>
      <w:r w:rsidRPr="00F26873">
        <w:rPr>
          <w:rFonts w:ascii="Segoe UI" w:hAnsi="Segoe UI" w:cs="Segoe UI"/>
          <w:color w:val="000000" w:themeColor="text1"/>
        </w:rPr>
        <w:t xml:space="preserve"> [zwanej dalej także „ustawa </w:t>
      </w:r>
      <w:proofErr w:type="spellStart"/>
      <w:r w:rsidRPr="00F26873">
        <w:rPr>
          <w:rFonts w:ascii="Segoe UI" w:hAnsi="Segoe UI" w:cs="Segoe UI"/>
          <w:color w:val="000000" w:themeColor="text1"/>
        </w:rPr>
        <w:t>Pzp</w:t>
      </w:r>
      <w:proofErr w:type="spellEnd"/>
      <w:r w:rsidRPr="00F26873">
        <w:rPr>
          <w:rFonts w:ascii="Segoe UI" w:hAnsi="Segoe UI" w:cs="Segoe UI"/>
          <w:color w:val="000000" w:themeColor="text1"/>
        </w:rPr>
        <w:t xml:space="preserve">”], Zamawiający zleca, a Wykonawca przyjmuje do wykonania pn.: </w:t>
      </w:r>
      <w:r w:rsidRPr="00F26873">
        <w:rPr>
          <w:rFonts w:ascii="Segoe UI" w:eastAsia="Cambria" w:hAnsi="Segoe UI" w:cs="Segoe UI"/>
          <w:b/>
          <w:bCs/>
        </w:rPr>
        <w:t xml:space="preserve">„Świadczenie usług </w:t>
      </w:r>
      <w:r w:rsidR="004266B7">
        <w:rPr>
          <w:rFonts w:ascii="Segoe UI" w:eastAsia="Cambria" w:hAnsi="Segoe UI" w:cs="Segoe UI"/>
          <w:b/>
          <w:bCs/>
        </w:rPr>
        <w:t>opiekuńczych</w:t>
      </w:r>
      <w:r w:rsidRPr="00F26873">
        <w:rPr>
          <w:rFonts w:ascii="Segoe UI" w:eastAsia="Cambria" w:hAnsi="Segoe UI" w:cs="Segoe UI"/>
          <w:b/>
          <w:bCs/>
        </w:rPr>
        <w:t xml:space="preserve"> dla osób starszych</w:t>
      </w:r>
      <w:r w:rsidR="00E865C5">
        <w:rPr>
          <w:rFonts w:ascii="Segoe UI" w:eastAsia="Cambria" w:hAnsi="Segoe UI" w:cs="Segoe UI"/>
          <w:b/>
          <w:bCs/>
        </w:rPr>
        <w:t>”</w:t>
      </w:r>
      <w:r w:rsidR="00B027EB">
        <w:rPr>
          <w:rFonts w:ascii="Segoe UI" w:eastAsia="Cambria" w:hAnsi="Segoe UI" w:cs="Segoe UI"/>
          <w:b/>
          <w:bCs/>
        </w:rPr>
        <w:t>.</w:t>
      </w:r>
    </w:p>
    <w:p w14:paraId="605CE9B3" w14:textId="4D071549" w:rsidR="001471F0" w:rsidRPr="00F26873" w:rsidRDefault="00E865C5" w:rsidP="00C8778E">
      <w:pPr>
        <w:pStyle w:val="Akapitzlist"/>
        <w:widowControl/>
        <w:numPr>
          <w:ilvl w:val="0"/>
          <w:numId w:val="45"/>
        </w:numPr>
        <w:spacing w:after="160"/>
        <w:ind w:left="426" w:hanging="426"/>
        <w:contextualSpacing/>
        <w:jc w:val="both"/>
        <w:rPr>
          <w:rFonts w:ascii="Segoe UI" w:hAnsi="Segoe UI" w:cs="Segoe UI"/>
          <w:color w:val="auto"/>
        </w:rPr>
      </w:pPr>
      <w:r w:rsidRPr="00E865C5">
        <w:rPr>
          <w:rFonts w:ascii="Segoe UI" w:hAnsi="Segoe UI" w:cs="Segoe UI"/>
          <w:color w:val="auto"/>
        </w:rPr>
        <w:t>Przedmiot zam</w:t>
      </w:r>
      <w:r w:rsidRPr="00E865C5">
        <w:rPr>
          <w:rFonts w:ascii="Segoe UI" w:hAnsi="Segoe UI" w:cs="Segoe UI" w:hint="cs"/>
          <w:color w:val="auto"/>
        </w:rPr>
        <w:t>ó</w:t>
      </w:r>
      <w:r w:rsidRPr="00E865C5">
        <w:rPr>
          <w:rFonts w:ascii="Segoe UI" w:hAnsi="Segoe UI" w:cs="Segoe UI"/>
          <w:color w:val="auto"/>
        </w:rPr>
        <w:t>wienia zosta</w:t>
      </w:r>
      <w:r w:rsidRPr="00E865C5">
        <w:rPr>
          <w:rFonts w:ascii="Segoe UI" w:hAnsi="Segoe UI" w:cs="Segoe UI" w:hint="cs"/>
          <w:color w:val="auto"/>
        </w:rPr>
        <w:t>ł</w:t>
      </w:r>
      <w:r w:rsidRPr="00E865C5">
        <w:rPr>
          <w:rFonts w:ascii="Segoe UI" w:hAnsi="Segoe UI" w:cs="Segoe UI"/>
          <w:color w:val="auto"/>
        </w:rPr>
        <w:t xml:space="preserve"> dofinansowany w ramach realizacji projektu pn. Zwi</w:t>
      </w:r>
      <w:r w:rsidRPr="00E865C5">
        <w:rPr>
          <w:rFonts w:ascii="Segoe UI" w:hAnsi="Segoe UI" w:cs="Segoe UI" w:hint="cs"/>
          <w:color w:val="auto"/>
        </w:rPr>
        <w:t>ę</w:t>
      </w:r>
      <w:r w:rsidRPr="00E865C5">
        <w:rPr>
          <w:rFonts w:ascii="Segoe UI" w:hAnsi="Segoe UI" w:cs="Segoe UI"/>
          <w:color w:val="auto"/>
        </w:rPr>
        <w:t>kszenie dost</w:t>
      </w:r>
      <w:r w:rsidRPr="00E865C5">
        <w:rPr>
          <w:rFonts w:ascii="Segoe UI" w:hAnsi="Segoe UI" w:cs="Segoe UI" w:hint="cs"/>
          <w:color w:val="auto"/>
        </w:rPr>
        <w:t>ę</w:t>
      </w:r>
      <w:r w:rsidRPr="00E865C5">
        <w:rPr>
          <w:rFonts w:ascii="Segoe UI" w:hAnsi="Segoe UI" w:cs="Segoe UI"/>
          <w:color w:val="auto"/>
        </w:rPr>
        <w:t>pno</w:t>
      </w:r>
      <w:r w:rsidRPr="00E865C5">
        <w:rPr>
          <w:rFonts w:ascii="Segoe UI" w:hAnsi="Segoe UI" w:cs="Segoe UI" w:hint="cs"/>
          <w:color w:val="auto"/>
        </w:rPr>
        <w:t>ś</w:t>
      </w:r>
      <w:r w:rsidRPr="00E865C5">
        <w:rPr>
          <w:rFonts w:ascii="Segoe UI" w:hAnsi="Segoe UI" w:cs="Segoe UI"/>
          <w:color w:val="auto"/>
        </w:rPr>
        <w:t>ci us</w:t>
      </w:r>
      <w:r w:rsidRPr="00E865C5">
        <w:rPr>
          <w:rFonts w:ascii="Segoe UI" w:hAnsi="Segoe UI" w:cs="Segoe UI" w:hint="cs"/>
          <w:color w:val="auto"/>
        </w:rPr>
        <w:t>ł</w:t>
      </w:r>
      <w:r w:rsidRPr="00E865C5">
        <w:rPr>
          <w:rFonts w:ascii="Segoe UI" w:hAnsi="Segoe UI" w:cs="Segoe UI"/>
          <w:color w:val="auto"/>
        </w:rPr>
        <w:t>ug opieku</w:t>
      </w:r>
      <w:r w:rsidRPr="00E865C5">
        <w:rPr>
          <w:rFonts w:ascii="Segoe UI" w:hAnsi="Segoe UI" w:cs="Segoe UI" w:hint="cs"/>
          <w:color w:val="auto"/>
        </w:rPr>
        <w:t>ń</w:t>
      </w:r>
      <w:r w:rsidRPr="00E865C5">
        <w:rPr>
          <w:rFonts w:ascii="Segoe UI" w:hAnsi="Segoe UI" w:cs="Segoe UI"/>
          <w:color w:val="auto"/>
        </w:rPr>
        <w:t xml:space="preserve">czych i </w:t>
      </w:r>
      <w:r w:rsidR="004266B7">
        <w:rPr>
          <w:rFonts w:ascii="Segoe UI" w:hAnsi="Segoe UI" w:cs="Segoe UI"/>
          <w:color w:val="auto"/>
        </w:rPr>
        <w:t>opiekuńczych</w:t>
      </w:r>
      <w:r w:rsidRPr="00E865C5">
        <w:rPr>
          <w:rFonts w:ascii="Segoe UI" w:hAnsi="Segoe UI" w:cs="Segoe UI"/>
          <w:color w:val="auto"/>
        </w:rPr>
        <w:t xml:space="preserve"> dla os</w:t>
      </w:r>
      <w:r w:rsidRPr="00E865C5">
        <w:rPr>
          <w:rFonts w:ascii="Segoe UI" w:hAnsi="Segoe UI" w:cs="Segoe UI" w:hint="cs"/>
          <w:color w:val="auto"/>
        </w:rPr>
        <w:t>ó</w:t>
      </w:r>
      <w:r w:rsidRPr="00E865C5">
        <w:rPr>
          <w:rFonts w:ascii="Segoe UI" w:hAnsi="Segoe UI" w:cs="Segoe UI"/>
          <w:color w:val="auto"/>
        </w:rPr>
        <w:t xml:space="preserve">b starszych w Gminie Miasto Stargard "Bezpieczny senior w Stargardzie" nr FEPZ.06.18-IP.01-0006/23 ze </w:t>
      </w:r>
      <w:r w:rsidRPr="00E865C5">
        <w:rPr>
          <w:rFonts w:ascii="Segoe UI" w:hAnsi="Segoe UI" w:cs="Segoe UI" w:hint="cs"/>
          <w:color w:val="auto"/>
        </w:rPr>
        <w:t>ś</w:t>
      </w:r>
      <w:r w:rsidRPr="00E865C5">
        <w:rPr>
          <w:rFonts w:ascii="Segoe UI" w:hAnsi="Segoe UI" w:cs="Segoe UI"/>
          <w:color w:val="auto"/>
        </w:rPr>
        <w:t>rodk</w:t>
      </w:r>
      <w:r w:rsidRPr="00E865C5">
        <w:rPr>
          <w:rFonts w:ascii="Segoe UI" w:hAnsi="Segoe UI" w:cs="Segoe UI" w:hint="cs"/>
          <w:color w:val="auto"/>
        </w:rPr>
        <w:t>ó</w:t>
      </w:r>
      <w:r w:rsidRPr="00E865C5">
        <w:rPr>
          <w:rFonts w:ascii="Segoe UI" w:hAnsi="Segoe UI" w:cs="Segoe UI"/>
          <w:color w:val="auto"/>
        </w:rPr>
        <w:t xml:space="preserve">w Unii Europejskiej z Programu Fundusze Europejskie dla Pomorza Zachodniego 2021-2027, Priorytet 6 </w:t>
      </w:r>
      <w:r w:rsidR="00355A70" w:rsidRPr="00F26873">
        <w:rPr>
          <w:rFonts w:ascii="Segoe UI" w:hAnsi="Segoe UI" w:cs="Segoe UI"/>
          <w:color w:val="auto"/>
        </w:rPr>
        <w:t xml:space="preserve">Fundusze Europejskie na rzecz aktywnego Pomorza Zachodniego, Cel szczegółowy EFS+.CP4.K - 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długoterminowej, Działanie 6.18 typ </w:t>
      </w:r>
      <w:r w:rsidR="00FB7C7B">
        <w:rPr>
          <w:rFonts w:ascii="Segoe UI" w:hAnsi="Segoe UI" w:cs="Segoe UI"/>
          <w:color w:val="auto"/>
        </w:rPr>
        <w:t>1-</w:t>
      </w:r>
      <w:r w:rsidR="00355A70" w:rsidRPr="00F26873">
        <w:rPr>
          <w:rFonts w:ascii="Segoe UI" w:hAnsi="Segoe UI" w:cs="Segoe UI"/>
          <w:color w:val="auto"/>
        </w:rPr>
        <w:t>2 Rozwój usług społecznych świadczonych w społeczności lokalnej.</w:t>
      </w:r>
    </w:p>
    <w:p w14:paraId="1F997C6D" w14:textId="7257381E" w:rsidR="0005234B" w:rsidRPr="0005234B" w:rsidRDefault="001471F0" w:rsidP="00C8778E">
      <w:pPr>
        <w:pStyle w:val="Akapitzlist"/>
        <w:widowControl/>
        <w:numPr>
          <w:ilvl w:val="0"/>
          <w:numId w:val="45"/>
        </w:numPr>
        <w:tabs>
          <w:tab w:val="left" w:pos="426"/>
          <w:tab w:val="left" w:pos="567"/>
        </w:tabs>
        <w:ind w:left="425" w:hanging="425"/>
        <w:contextualSpacing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  <w:color w:val="auto"/>
        </w:rPr>
        <w:lastRenderedPageBreak/>
        <w:t xml:space="preserve">Wykonawca oświadcza, że </w:t>
      </w:r>
      <w:bookmarkStart w:id="5" w:name="_Hlk164682303"/>
      <w:r w:rsidRPr="00F26873">
        <w:rPr>
          <w:rFonts w:ascii="Segoe UI" w:hAnsi="Segoe UI" w:cs="Segoe UI"/>
          <w:color w:val="auto"/>
        </w:rPr>
        <w:t xml:space="preserve">przedmiot świadczonej usługi </w:t>
      </w:r>
      <w:bookmarkEnd w:id="5"/>
      <w:r w:rsidRPr="00F26873">
        <w:rPr>
          <w:rFonts w:ascii="Segoe UI" w:hAnsi="Segoe UI" w:cs="Segoe UI"/>
          <w:color w:val="auto"/>
        </w:rPr>
        <w:t>określony w ust. 1 jest zgodny ze Specyfikacją Warunków Zamówienia (SWZ) i złożoną ofertą cenową, stanowiącą integralną część do Umowy</w:t>
      </w:r>
      <w:r w:rsidR="00355A70" w:rsidRPr="00F26873">
        <w:rPr>
          <w:rFonts w:ascii="Segoe UI" w:hAnsi="Segoe UI" w:cs="Segoe UI"/>
          <w:color w:val="auto"/>
        </w:rPr>
        <w:t xml:space="preserve"> </w:t>
      </w:r>
      <w:r w:rsidRPr="00F26873">
        <w:rPr>
          <w:rFonts w:ascii="Segoe UI" w:hAnsi="Segoe UI" w:cs="Segoe UI"/>
          <w:color w:val="auto"/>
        </w:rPr>
        <w:t xml:space="preserve">i złożoną w postępowaniu o zamówienie publiczne, prowadzone </w:t>
      </w:r>
      <w:r w:rsidRPr="00F26873">
        <w:rPr>
          <w:rFonts w:ascii="Segoe UI" w:hAnsi="Segoe UI" w:cs="Segoe UI"/>
          <w:bCs/>
        </w:rPr>
        <w:t>zgodnie z postanowieniami art. 359 pkt. 2 ustawy z dnia 11 września 2019 r. - Prawo zamówień publicznych (Dz. U. z 202</w:t>
      </w:r>
      <w:r w:rsidR="00E865C5">
        <w:rPr>
          <w:rFonts w:ascii="Segoe UI" w:hAnsi="Segoe UI" w:cs="Segoe UI"/>
          <w:bCs/>
        </w:rPr>
        <w:t>4</w:t>
      </w:r>
      <w:r w:rsidRPr="00F26873">
        <w:rPr>
          <w:rFonts w:ascii="Segoe UI" w:hAnsi="Segoe UI" w:cs="Segoe UI"/>
          <w:bCs/>
        </w:rPr>
        <w:t xml:space="preserve"> r., poz. </w:t>
      </w:r>
      <w:r w:rsidR="00E865C5">
        <w:rPr>
          <w:rFonts w:ascii="Segoe UI" w:hAnsi="Segoe UI" w:cs="Segoe UI"/>
          <w:bCs/>
        </w:rPr>
        <w:t>1320)</w:t>
      </w:r>
      <w:r w:rsidRPr="00F26873">
        <w:rPr>
          <w:rFonts w:ascii="Segoe UI" w:hAnsi="Segoe UI" w:cs="Segoe UI"/>
          <w:bCs/>
        </w:rPr>
        <w:t xml:space="preserve"> [zwanej dalej także „ustawa </w:t>
      </w:r>
      <w:proofErr w:type="spellStart"/>
      <w:r w:rsidRPr="00F26873">
        <w:rPr>
          <w:rFonts w:ascii="Segoe UI" w:hAnsi="Segoe UI" w:cs="Segoe UI"/>
          <w:bCs/>
        </w:rPr>
        <w:t>Pzp</w:t>
      </w:r>
      <w:proofErr w:type="spellEnd"/>
      <w:r w:rsidRPr="00F26873">
        <w:rPr>
          <w:rFonts w:ascii="Segoe UI" w:hAnsi="Segoe UI" w:cs="Segoe UI"/>
          <w:bCs/>
        </w:rPr>
        <w:t>”].</w:t>
      </w:r>
    </w:p>
    <w:p w14:paraId="05A4EB11" w14:textId="1A451215" w:rsidR="001E6D11" w:rsidRPr="00B027EB" w:rsidRDefault="0005234B" w:rsidP="00C8778E">
      <w:pPr>
        <w:pStyle w:val="Akapitzlist"/>
        <w:widowControl/>
        <w:numPr>
          <w:ilvl w:val="0"/>
          <w:numId w:val="45"/>
        </w:numPr>
        <w:tabs>
          <w:tab w:val="left" w:pos="426"/>
          <w:tab w:val="left" w:pos="567"/>
        </w:tabs>
        <w:ind w:left="425" w:hanging="425"/>
        <w:contextualSpacing/>
        <w:jc w:val="both"/>
        <w:rPr>
          <w:rFonts w:ascii="Segoe UI" w:hAnsi="Segoe UI" w:cs="Segoe UI"/>
        </w:rPr>
      </w:pPr>
      <w:r w:rsidRPr="00B027EB">
        <w:rPr>
          <w:rFonts w:ascii="Segoe UI" w:hAnsi="Segoe UI" w:cs="Segoe UI"/>
          <w:color w:val="auto"/>
        </w:rPr>
        <w:t xml:space="preserve">Wykonawca </w:t>
      </w:r>
      <w:r w:rsidRPr="00B027EB">
        <w:rPr>
          <w:rFonts w:ascii="Segoe UI" w:hAnsi="Segoe UI" w:cs="Segoe UI"/>
        </w:rPr>
        <w:t>zobowi</w:t>
      </w:r>
      <w:r w:rsidRPr="00B027EB">
        <w:rPr>
          <w:rFonts w:ascii="Segoe UI" w:hAnsi="Segoe UI" w:cs="Segoe UI" w:hint="cs"/>
        </w:rPr>
        <w:t>ą</w:t>
      </w:r>
      <w:r w:rsidRPr="00B027EB">
        <w:rPr>
          <w:rFonts w:ascii="Segoe UI" w:hAnsi="Segoe UI" w:cs="Segoe UI"/>
        </w:rPr>
        <w:t>zuje si</w:t>
      </w:r>
      <w:r w:rsidRPr="00B027EB">
        <w:rPr>
          <w:rFonts w:ascii="Segoe UI" w:hAnsi="Segoe UI" w:cs="Segoe UI" w:hint="cs"/>
        </w:rPr>
        <w:t>ę</w:t>
      </w:r>
      <w:r w:rsidRPr="00B027EB">
        <w:rPr>
          <w:rFonts w:ascii="Segoe UI" w:hAnsi="Segoe UI" w:cs="Segoe UI"/>
        </w:rPr>
        <w:t xml:space="preserve"> do wykonania w/w czynno</w:t>
      </w:r>
      <w:r w:rsidRPr="00B027EB">
        <w:rPr>
          <w:rFonts w:ascii="Segoe UI" w:hAnsi="Segoe UI" w:cs="Segoe UI" w:hint="cs"/>
        </w:rPr>
        <w:t>ś</w:t>
      </w:r>
      <w:r w:rsidRPr="00B027EB">
        <w:rPr>
          <w:rFonts w:ascii="Segoe UI" w:hAnsi="Segoe UI" w:cs="Segoe UI"/>
        </w:rPr>
        <w:t>ci z nale</w:t>
      </w:r>
      <w:r w:rsidRPr="00B027EB">
        <w:rPr>
          <w:rFonts w:ascii="Segoe UI" w:hAnsi="Segoe UI" w:cs="Segoe UI" w:hint="cs"/>
        </w:rPr>
        <w:t>ż</w:t>
      </w:r>
      <w:r w:rsidRPr="00B027EB">
        <w:rPr>
          <w:rFonts w:ascii="Segoe UI" w:hAnsi="Segoe UI" w:cs="Segoe UI"/>
        </w:rPr>
        <w:t>yt</w:t>
      </w:r>
      <w:r w:rsidRPr="00B027EB">
        <w:rPr>
          <w:rFonts w:ascii="Segoe UI" w:hAnsi="Segoe UI" w:cs="Segoe UI" w:hint="cs"/>
        </w:rPr>
        <w:t>ą</w:t>
      </w:r>
      <w:r w:rsidRPr="00B027EB">
        <w:rPr>
          <w:rFonts w:ascii="Segoe UI" w:hAnsi="Segoe UI" w:cs="Segoe UI"/>
        </w:rPr>
        <w:t xml:space="preserve"> staranno</w:t>
      </w:r>
      <w:r w:rsidRPr="00B027EB">
        <w:rPr>
          <w:rFonts w:ascii="Segoe UI" w:hAnsi="Segoe UI" w:cs="Segoe UI" w:hint="cs"/>
        </w:rPr>
        <w:t>ś</w:t>
      </w:r>
      <w:r w:rsidRPr="00B027EB">
        <w:rPr>
          <w:rFonts w:ascii="Segoe UI" w:hAnsi="Segoe UI" w:cs="Segoe UI"/>
        </w:rPr>
        <w:t>ci</w:t>
      </w:r>
      <w:r w:rsidRPr="00B027EB">
        <w:rPr>
          <w:rFonts w:ascii="Segoe UI" w:hAnsi="Segoe UI" w:cs="Segoe UI" w:hint="cs"/>
        </w:rPr>
        <w:t>ą</w:t>
      </w:r>
      <w:r w:rsidRPr="00B027EB">
        <w:rPr>
          <w:rFonts w:ascii="Segoe UI" w:hAnsi="Segoe UI" w:cs="Segoe UI"/>
        </w:rPr>
        <w:t xml:space="preserve"> oraz o</w:t>
      </w:r>
      <w:r w:rsidRPr="00B027EB">
        <w:rPr>
          <w:rFonts w:ascii="Segoe UI" w:hAnsi="Segoe UI" w:cs="Segoe UI" w:hint="cs"/>
        </w:rPr>
        <w:t>ś</w:t>
      </w:r>
      <w:r w:rsidRPr="00B027EB">
        <w:rPr>
          <w:rFonts w:ascii="Segoe UI" w:hAnsi="Segoe UI" w:cs="Segoe UI"/>
        </w:rPr>
        <w:t xml:space="preserve">wiadcza, </w:t>
      </w:r>
      <w:r w:rsidRPr="00B027EB">
        <w:rPr>
          <w:rFonts w:ascii="Segoe UI" w:hAnsi="Segoe UI" w:cs="Segoe UI" w:hint="cs"/>
        </w:rPr>
        <w:t>ż</w:t>
      </w:r>
      <w:r w:rsidRPr="00B027EB">
        <w:rPr>
          <w:rFonts w:ascii="Segoe UI" w:hAnsi="Segoe UI" w:cs="Segoe UI"/>
        </w:rPr>
        <w:t xml:space="preserve">e </w:t>
      </w:r>
      <w:r w:rsidR="001E6D11" w:rsidRPr="00B027EB">
        <w:rPr>
          <w:rFonts w:ascii="Segoe UI" w:hAnsi="Segoe UI" w:cs="Segoe UI"/>
        </w:rPr>
        <w:t>posiada kwalifikacje, wiedz</w:t>
      </w:r>
      <w:r w:rsidR="001E6D11" w:rsidRPr="00B027EB">
        <w:rPr>
          <w:rFonts w:ascii="Segoe UI" w:hAnsi="Segoe UI" w:cs="Segoe UI" w:hint="cs"/>
        </w:rPr>
        <w:t>ę</w:t>
      </w:r>
      <w:r w:rsidR="001E6D11" w:rsidRPr="00B027EB">
        <w:rPr>
          <w:rFonts w:ascii="Segoe UI" w:hAnsi="Segoe UI" w:cs="Segoe UI"/>
        </w:rPr>
        <w:t>, uprawnienia i umiej</w:t>
      </w:r>
      <w:r w:rsidR="001E6D11" w:rsidRPr="00B027EB">
        <w:rPr>
          <w:rFonts w:ascii="Segoe UI" w:hAnsi="Segoe UI" w:cs="Segoe UI" w:hint="cs"/>
        </w:rPr>
        <w:t>ę</w:t>
      </w:r>
      <w:r w:rsidR="001E6D11" w:rsidRPr="00B027EB">
        <w:rPr>
          <w:rFonts w:ascii="Segoe UI" w:hAnsi="Segoe UI" w:cs="Segoe UI"/>
        </w:rPr>
        <w:t>tno</w:t>
      </w:r>
      <w:r w:rsidR="001E6D11" w:rsidRPr="00B027EB">
        <w:rPr>
          <w:rFonts w:ascii="Segoe UI" w:hAnsi="Segoe UI" w:cs="Segoe UI" w:hint="cs"/>
        </w:rPr>
        <w:t>ś</w:t>
      </w:r>
      <w:r w:rsidR="001E6D11" w:rsidRPr="00B027EB">
        <w:rPr>
          <w:rFonts w:ascii="Segoe UI" w:hAnsi="Segoe UI" w:cs="Segoe UI"/>
        </w:rPr>
        <w:t>ci niezb</w:t>
      </w:r>
      <w:r w:rsidR="001E6D11" w:rsidRPr="00B027EB">
        <w:rPr>
          <w:rFonts w:ascii="Segoe UI" w:hAnsi="Segoe UI" w:cs="Segoe UI" w:hint="cs"/>
        </w:rPr>
        <w:t>ę</w:t>
      </w:r>
      <w:r w:rsidR="001E6D11" w:rsidRPr="00B027EB">
        <w:rPr>
          <w:rFonts w:ascii="Segoe UI" w:hAnsi="Segoe UI" w:cs="Segoe UI"/>
        </w:rPr>
        <w:t>dne do wykonania us</w:t>
      </w:r>
      <w:r w:rsidR="001E6D11" w:rsidRPr="00B027EB">
        <w:rPr>
          <w:rFonts w:ascii="Segoe UI" w:hAnsi="Segoe UI" w:cs="Segoe UI" w:hint="cs"/>
        </w:rPr>
        <w:t>ł</w:t>
      </w:r>
      <w:r w:rsidR="001E6D11" w:rsidRPr="00B027EB">
        <w:rPr>
          <w:rFonts w:ascii="Segoe UI" w:hAnsi="Segoe UI" w:cs="Segoe UI"/>
        </w:rPr>
        <w:t>ugi, dost</w:t>
      </w:r>
      <w:r w:rsidR="001E6D11" w:rsidRPr="00B027EB">
        <w:rPr>
          <w:rFonts w:ascii="Segoe UI" w:hAnsi="Segoe UI" w:cs="Segoe UI" w:hint="cs"/>
        </w:rPr>
        <w:t>ę</w:t>
      </w:r>
      <w:r w:rsidR="001E6D11" w:rsidRPr="00B027EB">
        <w:rPr>
          <w:rFonts w:ascii="Segoe UI" w:hAnsi="Segoe UI" w:cs="Segoe UI"/>
        </w:rPr>
        <w:t xml:space="preserve">p do </w:t>
      </w:r>
      <w:r w:rsidR="001E6D11" w:rsidRPr="00B027EB">
        <w:rPr>
          <w:rFonts w:ascii="Segoe UI" w:hAnsi="Segoe UI" w:cs="Segoe UI" w:hint="cs"/>
        </w:rPr>
        <w:t>ś</w:t>
      </w:r>
      <w:r w:rsidR="001E6D11" w:rsidRPr="00B027EB">
        <w:rPr>
          <w:rFonts w:ascii="Segoe UI" w:hAnsi="Segoe UI" w:cs="Segoe UI"/>
        </w:rPr>
        <w:t>rodk</w:t>
      </w:r>
      <w:r w:rsidR="001E6D11" w:rsidRPr="00B027EB">
        <w:rPr>
          <w:rFonts w:ascii="Segoe UI" w:hAnsi="Segoe UI" w:cs="Segoe UI" w:hint="cs"/>
        </w:rPr>
        <w:t>ó</w:t>
      </w:r>
      <w:r w:rsidR="001E6D11" w:rsidRPr="00B027EB">
        <w:rPr>
          <w:rFonts w:ascii="Segoe UI" w:hAnsi="Segoe UI" w:cs="Segoe UI"/>
        </w:rPr>
        <w:t>w technicznych warunkuj</w:t>
      </w:r>
      <w:r w:rsidR="001E6D11" w:rsidRPr="00B027EB">
        <w:rPr>
          <w:rFonts w:ascii="Segoe UI" w:hAnsi="Segoe UI" w:cs="Segoe UI" w:hint="cs"/>
        </w:rPr>
        <w:t>ą</w:t>
      </w:r>
      <w:r w:rsidR="001E6D11" w:rsidRPr="00B027EB">
        <w:rPr>
          <w:rFonts w:ascii="Segoe UI" w:hAnsi="Segoe UI" w:cs="Segoe UI"/>
        </w:rPr>
        <w:t>cych prawid</w:t>
      </w:r>
      <w:r w:rsidR="001E6D11" w:rsidRPr="00B027EB">
        <w:rPr>
          <w:rFonts w:ascii="Segoe UI" w:hAnsi="Segoe UI" w:cs="Segoe UI" w:hint="cs"/>
        </w:rPr>
        <w:t>ł</w:t>
      </w:r>
      <w:r w:rsidR="001E6D11" w:rsidRPr="00B027EB">
        <w:rPr>
          <w:rFonts w:ascii="Segoe UI" w:hAnsi="Segoe UI" w:cs="Segoe UI"/>
        </w:rPr>
        <w:t>ow</w:t>
      </w:r>
      <w:r w:rsidR="001E6D11" w:rsidRPr="00B027EB">
        <w:rPr>
          <w:rFonts w:ascii="Segoe UI" w:hAnsi="Segoe UI" w:cs="Segoe UI" w:hint="cs"/>
        </w:rPr>
        <w:t>ą</w:t>
      </w:r>
      <w:r w:rsidR="001E6D11" w:rsidRPr="00B027EB">
        <w:rPr>
          <w:rFonts w:ascii="Segoe UI" w:hAnsi="Segoe UI" w:cs="Segoe UI"/>
        </w:rPr>
        <w:t xml:space="preserve"> realizacj</w:t>
      </w:r>
      <w:r w:rsidR="001E6D11" w:rsidRPr="00B027EB">
        <w:rPr>
          <w:rFonts w:ascii="Segoe UI" w:hAnsi="Segoe UI" w:cs="Segoe UI" w:hint="cs"/>
        </w:rPr>
        <w:t>ę</w:t>
      </w:r>
      <w:r w:rsidR="001E6D11" w:rsidRPr="00B027EB">
        <w:rPr>
          <w:rFonts w:ascii="Segoe UI" w:hAnsi="Segoe UI" w:cs="Segoe UI"/>
        </w:rPr>
        <w:t xml:space="preserve"> us</w:t>
      </w:r>
      <w:r w:rsidR="001E6D11" w:rsidRPr="00B027EB">
        <w:rPr>
          <w:rFonts w:ascii="Segoe UI" w:hAnsi="Segoe UI" w:cs="Segoe UI" w:hint="cs"/>
        </w:rPr>
        <w:t>ł</w:t>
      </w:r>
      <w:r w:rsidR="001E6D11" w:rsidRPr="00B027EB">
        <w:rPr>
          <w:rFonts w:ascii="Segoe UI" w:hAnsi="Segoe UI" w:cs="Segoe UI"/>
        </w:rPr>
        <w:t>ug, a osoby bezpo</w:t>
      </w:r>
      <w:r w:rsidR="001E6D11" w:rsidRPr="00B027EB">
        <w:rPr>
          <w:rFonts w:ascii="Segoe UI" w:hAnsi="Segoe UI" w:cs="Segoe UI" w:hint="cs"/>
        </w:rPr>
        <w:t>ś</w:t>
      </w:r>
      <w:r w:rsidR="001E6D11" w:rsidRPr="00B027EB">
        <w:rPr>
          <w:rFonts w:ascii="Segoe UI" w:hAnsi="Segoe UI" w:cs="Segoe UI"/>
        </w:rPr>
        <w:t>rednio zaanga</w:t>
      </w:r>
      <w:r w:rsidR="001E6D11" w:rsidRPr="00B027EB">
        <w:rPr>
          <w:rFonts w:ascii="Segoe UI" w:hAnsi="Segoe UI" w:cs="Segoe UI" w:hint="cs"/>
        </w:rPr>
        <w:t>ż</w:t>
      </w:r>
      <w:r w:rsidR="001E6D11" w:rsidRPr="00B027EB">
        <w:rPr>
          <w:rFonts w:ascii="Segoe UI" w:hAnsi="Segoe UI" w:cs="Segoe UI"/>
        </w:rPr>
        <w:t xml:space="preserve">owane w </w:t>
      </w:r>
      <w:r w:rsidR="001E6D11" w:rsidRPr="00B027EB">
        <w:rPr>
          <w:rFonts w:ascii="Segoe UI" w:hAnsi="Segoe UI" w:cs="Segoe UI" w:hint="cs"/>
        </w:rPr>
        <w:t>ś</w:t>
      </w:r>
      <w:r w:rsidR="001E6D11" w:rsidRPr="00B027EB">
        <w:rPr>
          <w:rFonts w:ascii="Segoe UI" w:hAnsi="Segoe UI" w:cs="Segoe UI"/>
        </w:rPr>
        <w:t>wiadczenie us</w:t>
      </w:r>
      <w:r w:rsidR="001E6D11" w:rsidRPr="00B027EB">
        <w:rPr>
          <w:rFonts w:ascii="Segoe UI" w:hAnsi="Segoe UI" w:cs="Segoe UI" w:hint="cs"/>
        </w:rPr>
        <w:t>ł</w:t>
      </w:r>
      <w:r w:rsidR="001E6D11" w:rsidRPr="00B027EB">
        <w:rPr>
          <w:rFonts w:ascii="Segoe UI" w:hAnsi="Segoe UI" w:cs="Segoe UI"/>
        </w:rPr>
        <w:t>ug posiadaj</w:t>
      </w:r>
      <w:r w:rsidR="001E6D11" w:rsidRPr="00B027EB">
        <w:rPr>
          <w:rFonts w:ascii="Segoe UI" w:hAnsi="Segoe UI" w:cs="Segoe UI" w:hint="cs"/>
        </w:rPr>
        <w:t>ą</w:t>
      </w:r>
      <w:r w:rsidR="001E6D11" w:rsidRPr="00B027EB">
        <w:rPr>
          <w:rFonts w:ascii="Segoe UI" w:hAnsi="Segoe UI" w:cs="Segoe UI"/>
        </w:rPr>
        <w:t xml:space="preserve"> wykszta</w:t>
      </w:r>
      <w:r w:rsidR="001E6D11" w:rsidRPr="00B027EB">
        <w:rPr>
          <w:rFonts w:ascii="Segoe UI" w:hAnsi="Segoe UI" w:cs="Segoe UI" w:hint="cs"/>
        </w:rPr>
        <w:t>ł</w:t>
      </w:r>
      <w:r w:rsidR="001E6D11" w:rsidRPr="00B027EB">
        <w:rPr>
          <w:rFonts w:ascii="Segoe UI" w:hAnsi="Segoe UI" w:cs="Segoe UI"/>
        </w:rPr>
        <w:t>cenie i do</w:t>
      </w:r>
      <w:r w:rsidR="001E6D11" w:rsidRPr="00B027EB">
        <w:rPr>
          <w:rFonts w:ascii="Segoe UI" w:hAnsi="Segoe UI" w:cs="Segoe UI" w:hint="cs"/>
        </w:rPr>
        <w:t>ś</w:t>
      </w:r>
      <w:r w:rsidR="001E6D11" w:rsidRPr="00B027EB">
        <w:rPr>
          <w:rFonts w:ascii="Segoe UI" w:hAnsi="Segoe UI" w:cs="Segoe UI"/>
        </w:rPr>
        <w:t>wiadczenie zgodne z wymaganiami ustalonymi w post</w:t>
      </w:r>
      <w:r w:rsidR="001E6D11" w:rsidRPr="00B027EB">
        <w:rPr>
          <w:rFonts w:ascii="Segoe UI" w:hAnsi="Segoe UI" w:cs="Segoe UI" w:hint="cs"/>
        </w:rPr>
        <w:t>ę</w:t>
      </w:r>
      <w:r w:rsidR="001E6D11" w:rsidRPr="00B027EB">
        <w:rPr>
          <w:rFonts w:ascii="Segoe UI" w:hAnsi="Segoe UI" w:cs="Segoe UI"/>
        </w:rPr>
        <w:t>powaniu, na podstawie kt</w:t>
      </w:r>
      <w:r w:rsidR="001E6D11" w:rsidRPr="00B027EB">
        <w:rPr>
          <w:rFonts w:ascii="Segoe UI" w:hAnsi="Segoe UI" w:cs="Segoe UI" w:hint="cs"/>
        </w:rPr>
        <w:t>ó</w:t>
      </w:r>
      <w:r w:rsidR="001E6D11" w:rsidRPr="00B027EB">
        <w:rPr>
          <w:rFonts w:ascii="Segoe UI" w:hAnsi="Segoe UI" w:cs="Segoe UI"/>
        </w:rPr>
        <w:t>rego nast</w:t>
      </w:r>
      <w:r w:rsidR="001E6D11" w:rsidRPr="00B027EB">
        <w:rPr>
          <w:rFonts w:ascii="Segoe UI" w:hAnsi="Segoe UI" w:cs="Segoe UI" w:hint="cs"/>
        </w:rPr>
        <w:t>ą</w:t>
      </w:r>
      <w:r w:rsidR="001E6D11" w:rsidRPr="00B027EB">
        <w:rPr>
          <w:rFonts w:ascii="Segoe UI" w:hAnsi="Segoe UI" w:cs="Segoe UI"/>
        </w:rPr>
        <w:t>pi</w:t>
      </w:r>
      <w:r w:rsidR="001E6D11" w:rsidRPr="00B027EB">
        <w:rPr>
          <w:rFonts w:ascii="Segoe UI" w:hAnsi="Segoe UI" w:cs="Segoe UI" w:hint="cs"/>
        </w:rPr>
        <w:t>ł</w:t>
      </w:r>
      <w:r w:rsidR="001E6D11" w:rsidRPr="00B027EB">
        <w:rPr>
          <w:rFonts w:ascii="Segoe UI" w:hAnsi="Segoe UI" w:cs="Segoe UI"/>
        </w:rPr>
        <w:t xml:space="preserve"> wyb</w:t>
      </w:r>
      <w:r w:rsidR="001E6D11" w:rsidRPr="00B027EB">
        <w:rPr>
          <w:rFonts w:ascii="Segoe UI" w:hAnsi="Segoe UI" w:cs="Segoe UI" w:hint="cs"/>
        </w:rPr>
        <w:t>ó</w:t>
      </w:r>
      <w:r w:rsidR="001E6D11" w:rsidRPr="00B027EB">
        <w:rPr>
          <w:rFonts w:ascii="Segoe UI" w:hAnsi="Segoe UI" w:cs="Segoe UI"/>
        </w:rPr>
        <w:t>r Wykonawcy.</w:t>
      </w:r>
    </w:p>
    <w:p w14:paraId="3FB7C57C" w14:textId="353BD4E7" w:rsidR="0005234B" w:rsidRDefault="0005234B" w:rsidP="00C8778E">
      <w:pPr>
        <w:pStyle w:val="Akapitzlist"/>
        <w:widowControl/>
        <w:numPr>
          <w:ilvl w:val="0"/>
          <w:numId w:val="45"/>
        </w:numPr>
        <w:tabs>
          <w:tab w:val="left" w:pos="426"/>
          <w:tab w:val="left" w:pos="567"/>
        </w:tabs>
        <w:ind w:left="425" w:hanging="425"/>
        <w:contextualSpacing/>
        <w:jc w:val="both"/>
        <w:rPr>
          <w:rFonts w:ascii="Segoe UI" w:hAnsi="Segoe UI" w:cs="Segoe UI"/>
        </w:rPr>
      </w:pPr>
      <w:r w:rsidRPr="0005234B">
        <w:rPr>
          <w:rFonts w:ascii="Segoe UI" w:hAnsi="Segoe UI" w:cs="Segoe UI"/>
        </w:rPr>
        <w:t>Us</w:t>
      </w:r>
      <w:r w:rsidRPr="0005234B">
        <w:rPr>
          <w:rFonts w:ascii="Segoe UI" w:hAnsi="Segoe UI" w:cs="Segoe UI" w:hint="cs"/>
        </w:rPr>
        <w:t>ł</w:t>
      </w:r>
      <w:r w:rsidRPr="0005234B">
        <w:rPr>
          <w:rFonts w:ascii="Segoe UI" w:hAnsi="Segoe UI" w:cs="Segoe UI"/>
        </w:rPr>
        <w:t>ugi, o kt</w:t>
      </w:r>
      <w:r w:rsidRPr="0005234B">
        <w:rPr>
          <w:rFonts w:ascii="Segoe UI" w:hAnsi="Segoe UI" w:cs="Segoe UI" w:hint="cs"/>
        </w:rPr>
        <w:t>ó</w:t>
      </w:r>
      <w:r w:rsidRPr="0005234B">
        <w:rPr>
          <w:rFonts w:ascii="Segoe UI" w:hAnsi="Segoe UI" w:cs="Segoe UI"/>
        </w:rPr>
        <w:t>rych mowa w ust. 1 b</w:t>
      </w:r>
      <w:r w:rsidRPr="0005234B">
        <w:rPr>
          <w:rFonts w:ascii="Segoe UI" w:hAnsi="Segoe UI" w:cs="Segoe UI" w:hint="cs"/>
        </w:rPr>
        <w:t>ę</w:t>
      </w:r>
      <w:r w:rsidRPr="0005234B">
        <w:rPr>
          <w:rFonts w:ascii="Segoe UI" w:hAnsi="Segoe UI" w:cs="Segoe UI"/>
        </w:rPr>
        <w:t>d</w:t>
      </w:r>
      <w:r w:rsidRPr="0005234B">
        <w:rPr>
          <w:rFonts w:ascii="Segoe UI" w:hAnsi="Segoe UI" w:cs="Segoe UI" w:hint="cs"/>
        </w:rPr>
        <w:t>ą</w:t>
      </w:r>
      <w:r w:rsidRPr="0005234B">
        <w:rPr>
          <w:rFonts w:ascii="Segoe UI" w:hAnsi="Segoe UI" w:cs="Segoe UI"/>
        </w:rPr>
        <w:t xml:space="preserve"> wykonywane w miejscu i w terminach wskazanych</w:t>
      </w:r>
      <w:r>
        <w:rPr>
          <w:rFonts w:ascii="Segoe UI" w:hAnsi="Segoe UI" w:cs="Segoe UI"/>
        </w:rPr>
        <w:t xml:space="preserve"> przez </w:t>
      </w:r>
      <w:r w:rsidRPr="0005234B">
        <w:rPr>
          <w:rFonts w:ascii="Segoe UI" w:hAnsi="Segoe UI" w:cs="Segoe UI"/>
        </w:rPr>
        <w:t>Z</w:t>
      </w:r>
      <w:r>
        <w:rPr>
          <w:rFonts w:ascii="Segoe UI" w:hAnsi="Segoe UI" w:cs="Segoe UI"/>
        </w:rPr>
        <w:t>a</w:t>
      </w:r>
      <w:r w:rsidRPr="0005234B">
        <w:rPr>
          <w:rFonts w:ascii="Segoe UI" w:hAnsi="Segoe UI" w:cs="Segoe UI"/>
        </w:rPr>
        <w:t>mawiaj</w:t>
      </w:r>
      <w:r w:rsidRPr="0005234B">
        <w:rPr>
          <w:rFonts w:ascii="Segoe UI" w:hAnsi="Segoe UI" w:cs="Segoe UI" w:hint="cs"/>
        </w:rPr>
        <w:t>ą</w:t>
      </w:r>
      <w:r w:rsidRPr="0005234B">
        <w:rPr>
          <w:rFonts w:ascii="Segoe UI" w:hAnsi="Segoe UI" w:cs="Segoe UI"/>
        </w:rPr>
        <w:t>cego.</w:t>
      </w:r>
      <w:r w:rsidR="00B027EB">
        <w:rPr>
          <w:rFonts w:ascii="Segoe UI" w:hAnsi="Segoe UI" w:cs="Segoe UI"/>
        </w:rPr>
        <w:t xml:space="preserve"> </w:t>
      </w:r>
      <w:r w:rsidR="00B027EB" w:rsidRPr="00B027EB">
        <w:rPr>
          <w:rFonts w:ascii="Segoe UI" w:hAnsi="Segoe UI" w:cs="Segoe UI"/>
        </w:rPr>
        <w:t>Zakres wsparcia i wymiar godzinowy us</w:t>
      </w:r>
      <w:r w:rsidR="00B027EB" w:rsidRPr="00B027EB">
        <w:rPr>
          <w:rFonts w:ascii="Segoe UI" w:hAnsi="Segoe UI" w:cs="Segoe UI" w:hint="cs"/>
        </w:rPr>
        <w:t>ł</w:t>
      </w:r>
      <w:r w:rsidR="00B027EB" w:rsidRPr="00B027EB">
        <w:rPr>
          <w:rFonts w:ascii="Segoe UI" w:hAnsi="Segoe UI" w:cs="Segoe UI"/>
        </w:rPr>
        <w:t xml:space="preserve">ug </w:t>
      </w:r>
      <w:r w:rsidR="004266B7">
        <w:rPr>
          <w:rFonts w:ascii="Segoe UI" w:hAnsi="Segoe UI" w:cs="Segoe UI"/>
        </w:rPr>
        <w:t>opiekuńczych</w:t>
      </w:r>
      <w:r w:rsidR="00B027EB" w:rsidRPr="00B027EB">
        <w:rPr>
          <w:rFonts w:ascii="Segoe UI" w:hAnsi="Segoe UI" w:cs="Segoe UI"/>
        </w:rPr>
        <w:t xml:space="preserve"> dla ka</w:t>
      </w:r>
      <w:r w:rsidR="00B027EB" w:rsidRPr="00B027EB">
        <w:rPr>
          <w:rFonts w:ascii="Segoe UI" w:hAnsi="Segoe UI" w:cs="Segoe UI" w:hint="cs"/>
        </w:rPr>
        <w:t>ż</w:t>
      </w:r>
      <w:r w:rsidR="00B027EB" w:rsidRPr="00B027EB">
        <w:rPr>
          <w:rFonts w:ascii="Segoe UI" w:hAnsi="Segoe UI" w:cs="Segoe UI"/>
        </w:rPr>
        <w:t xml:space="preserve">dego </w:t>
      </w:r>
      <w:r w:rsidR="00B027EB">
        <w:rPr>
          <w:rFonts w:ascii="Segoe UI" w:hAnsi="Segoe UI" w:cs="Segoe UI"/>
        </w:rPr>
        <w:t xml:space="preserve">uczestnika </w:t>
      </w:r>
      <w:r w:rsidR="00B027EB" w:rsidRPr="00B027EB">
        <w:rPr>
          <w:rFonts w:ascii="Segoe UI" w:hAnsi="Segoe UI" w:cs="Segoe UI"/>
        </w:rPr>
        <w:t>okre</w:t>
      </w:r>
      <w:r w:rsidR="00B027EB" w:rsidRPr="00B027EB">
        <w:rPr>
          <w:rFonts w:ascii="Segoe UI" w:hAnsi="Segoe UI" w:cs="Segoe UI" w:hint="cs"/>
        </w:rPr>
        <w:t>ś</w:t>
      </w:r>
      <w:r w:rsidR="00B027EB" w:rsidRPr="00B027EB">
        <w:rPr>
          <w:rFonts w:ascii="Segoe UI" w:hAnsi="Segoe UI" w:cs="Segoe UI"/>
        </w:rPr>
        <w:t>lony zostanie indywidualnie</w:t>
      </w:r>
      <w:r w:rsidR="00B027EB">
        <w:rPr>
          <w:rFonts w:ascii="Segoe UI" w:hAnsi="Segoe UI" w:cs="Segoe UI"/>
        </w:rPr>
        <w:t>.</w:t>
      </w:r>
      <w:r w:rsidR="00B027EB" w:rsidRPr="00B027EB">
        <w:rPr>
          <w:rFonts w:ascii="Segoe UI" w:hAnsi="Segoe UI" w:cs="Segoe UI"/>
        </w:rPr>
        <w:t xml:space="preserve"> </w:t>
      </w:r>
    </w:p>
    <w:p w14:paraId="5ACC2F34" w14:textId="77777777" w:rsidR="00B027EB" w:rsidRDefault="00B027EB" w:rsidP="00C8778E">
      <w:pPr>
        <w:pStyle w:val="Akapitzlist"/>
        <w:widowControl/>
        <w:numPr>
          <w:ilvl w:val="0"/>
          <w:numId w:val="45"/>
        </w:numPr>
        <w:tabs>
          <w:tab w:val="left" w:pos="426"/>
          <w:tab w:val="left" w:pos="567"/>
        </w:tabs>
        <w:ind w:left="425" w:hanging="425"/>
        <w:contextualSpacing/>
        <w:jc w:val="both"/>
        <w:rPr>
          <w:rFonts w:ascii="Segoe UI" w:hAnsi="Segoe UI" w:cs="Segoe UI"/>
        </w:rPr>
      </w:pPr>
      <w:r w:rsidRPr="00B027EB">
        <w:rPr>
          <w:rFonts w:ascii="Segoe UI" w:hAnsi="Segoe UI" w:cs="Segoe UI"/>
        </w:rPr>
        <w:t>Czas dojazdu do odbiorc</w:t>
      </w:r>
      <w:r w:rsidRPr="00B027EB">
        <w:rPr>
          <w:rFonts w:ascii="Segoe UI" w:hAnsi="Segoe UI" w:cs="Segoe UI" w:hint="cs"/>
        </w:rPr>
        <w:t>ó</w:t>
      </w:r>
      <w:r w:rsidRPr="00B027EB">
        <w:rPr>
          <w:rFonts w:ascii="Segoe UI" w:hAnsi="Segoe UI" w:cs="Segoe UI"/>
        </w:rPr>
        <w:t>w us</w:t>
      </w:r>
      <w:r w:rsidRPr="00B027EB">
        <w:rPr>
          <w:rFonts w:ascii="Segoe UI" w:hAnsi="Segoe UI" w:cs="Segoe UI" w:hint="cs"/>
        </w:rPr>
        <w:t>ł</w:t>
      </w:r>
      <w:r w:rsidRPr="00B027EB">
        <w:rPr>
          <w:rFonts w:ascii="Segoe UI" w:hAnsi="Segoe UI" w:cs="Segoe UI"/>
        </w:rPr>
        <w:t xml:space="preserve">ug </w:t>
      </w:r>
      <w:r>
        <w:rPr>
          <w:rFonts w:ascii="Segoe UI" w:hAnsi="Segoe UI" w:cs="Segoe UI"/>
        </w:rPr>
        <w:t xml:space="preserve">(uczestników projektu) </w:t>
      </w:r>
      <w:r w:rsidRPr="00B027EB">
        <w:rPr>
          <w:rFonts w:ascii="Segoe UI" w:hAnsi="Segoe UI" w:cs="Segoe UI"/>
        </w:rPr>
        <w:t xml:space="preserve">nie jest wliczany do czasu </w:t>
      </w:r>
      <w:r w:rsidRPr="00B027EB">
        <w:rPr>
          <w:rFonts w:ascii="Segoe UI" w:hAnsi="Segoe UI" w:cs="Segoe UI" w:hint="cs"/>
        </w:rPr>
        <w:t>ś</w:t>
      </w:r>
      <w:r w:rsidRPr="00B027EB">
        <w:rPr>
          <w:rFonts w:ascii="Segoe UI" w:hAnsi="Segoe UI" w:cs="Segoe UI"/>
        </w:rPr>
        <w:t>wiadczenia us</w:t>
      </w:r>
      <w:r w:rsidRPr="00B027EB">
        <w:rPr>
          <w:rFonts w:ascii="Segoe UI" w:hAnsi="Segoe UI" w:cs="Segoe UI" w:hint="cs"/>
        </w:rPr>
        <w:t>ł</w:t>
      </w:r>
      <w:r w:rsidRPr="00B027EB">
        <w:rPr>
          <w:rFonts w:ascii="Segoe UI" w:hAnsi="Segoe UI" w:cs="Segoe UI"/>
        </w:rPr>
        <w:t>ug</w:t>
      </w:r>
      <w:r>
        <w:rPr>
          <w:rFonts w:ascii="Segoe UI" w:hAnsi="Segoe UI" w:cs="Segoe UI"/>
        </w:rPr>
        <w:t>.</w:t>
      </w:r>
    </w:p>
    <w:p w14:paraId="122F0234" w14:textId="69D9FC5B" w:rsidR="00B027EB" w:rsidRDefault="00B32BB8" w:rsidP="00C8778E">
      <w:pPr>
        <w:pStyle w:val="Akapitzlist"/>
        <w:widowControl/>
        <w:numPr>
          <w:ilvl w:val="0"/>
          <w:numId w:val="45"/>
        </w:numPr>
        <w:tabs>
          <w:tab w:val="left" w:pos="426"/>
          <w:tab w:val="left" w:pos="567"/>
        </w:tabs>
        <w:ind w:left="425" w:hanging="425"/>
        <w:contextualSpacing/>
        <w:jc w:val="both"/>
        <w:rPr>
          <w:rFonts w:ascii="Segoe UI" w:hAnsi="Segoe UI" w:cs="Segoe UI"/>
        </w:rPr>
      </w:pPr>
      <w:r w:rsidRPr="00B32BB8">
        <w:rPr>
          <w:rFonts w:ascii="Segoe UI" w:hAnsi="Segoe UI" w:cs="Segoe UI"/>
        </w:rPr>
        <w:t xml:space="preserve">Koszt dojazdu do miejsc </w:t>
      </w:r>
      <w:r w:rsidRPr="00B32BB8">
        <w:rPr>
          <w:rFonts w:ascii="Segoe UI" w:hAnsi="Segoe UI" w:cs="Segoe UI" w:hint="cs"/>
        </w:rPr>
        <w:t>ś</w:t>
      </w:r>
      <w:r w:rsidRPr="00B32BB8">
        <w:rPr>
          <w:rFonts w:ascii="Segoe UI" w:hAnsi="Segoe UI" w:cs="Segoe UI"/>
        </w:rPr>
        <w:t>wiadczenia us</w:t>
      </w:r>
      <w:r w:rsidRPr="00B32BB8">
        <w:rPr>
          <w:rFonts w:ascii="Segoe UI" w:hAnsi="Segoe UI" w:cs="Segoe UI" w:hint="cs"/>
        </w:rPr>
        <w:t>ł</w:t>
      </w:r>
      <w:r w:rsidRPr="00B32BB8">
        <w:rPr>
          <w:rFonts w:ascii="Segoe UI" w:hAnsi="Segoe UI" w:cs="Segoe UI"/>
        </w:rPr>
        <w:t>ug opieku</w:t>
      </w:r>
      <w:r w:rsidRPr="00B32BB8">
        <w:rPr>
          <w:rFonts w:ascii="Segoe UI" w:hAnsi="Segoe UI" w:cs="Segoe UI" w:hint="cs"/>
        </w:rPr>
        <w:t>ń</w:t>
      </w:r>
      <w:r w:rsidRPr="00B32BB8">
        <w:rPr>
          <w:rFonts w:ascii="Segoe UI" w:hAnsi="Segoe UI" w:cs="Segoe UI"/>
        </w:rPr>
        <w:t>czych na terenie Gminy Miasta Stargard le</w:t>
      </w:r>
      <w:r w:rsidRPr="00B32BB8">
        <w:rPr>
          <w:rFonts w:ascii="Segoe UI" w:hAnsi="Segoe UI" w:cs="Segoe UI" w:hint="cs"/>
        </w:rPr>
        <w:t>ż</w:t>
      </w:r>
      <w:r w:rsidRPr="00B32BB8">
        <w:rPr>
          <w:rFonts w:ascii="Segoe UI" w:hAnsi="Segoe UI" w:cs="Segoe UI"/>
        </w:rPr>
        <w:t xml:space="preserve">y po stronie Wykonawcy i nie jest on wliczany do ceny </w:t>
      </w:r>
      <w:r w:rsidRPr="00B32BB8">
        <w:rPr>
          <w:rFonts w:ascii="Segoe UI" w:hAnsi="Segoe UI" w:cs="Segoe UI" w:hint="cs"/>
        </w:rPr>
        <w:t>ś</w:t>
      </w:r>
      <w:r w:rsidRPr="00B32BB8">
        <w:rPr>
          <w:rFonts w:ascii="Segoe UI" w:hAnsi="Segoe UI" w:cs="Segoe UI"/>
        </w:rPr>
        <w:t>wiadczenia us</w:t>
      </w:r>
      <w:r w:rsidRPr="00B32BB8">
        <w:rPr>
          <w:rFonts w:ascii="Segoe UI" w:hAnsi="Segoe UI" w:cs="Segoe UI" w:hint="cs"/>
        </w:rPr>
        <w:t>ł</w:t>
      </w:r>
      <w:r w:rsidRPr="00B32BB8">
        <w:rPr>
          <w:rFonts w:ascii="Segoe UI" w:hAnsi="Segoe UI" w:cs="Segoe UI"/>
        </w:rPr>
        <w:t>ug opieku</w:t>
      </w:r>
      <w:r w:rsidRPr="00B32BB8">
        <w:rPr>
          <w:rFonts w:ascii="Segoe UI" w:hAnsi="Segoe UI" w:cs="Segoe UI" w:hint="cs"/>
        </w:rPr>
        <w:t>ń</w:t>
      </w:r>
      <w:r w:rsidRPr="00B32BB8">
        <w:rPr>
          <w:rFonts w:ascii="Segoe UI" w:hAnsi="Segoe UI" w:cs="Segoe UI"/>
        </w:rPr>
        <w:t>czych o kt</w:t>
      </w:r>
      <w:r w:rsidRPr="00B32BB8">
        <w:rPr>
          <w:rFonts w:ascii="Segoe UI" w:hAnsi="Segoe UI" w:cs="Segoe UI" w:hint="cs"/>
        </w:rPr>
        <w:t>ó</w:t>
      </w:r>
      <w:r w:rsidRPr="00B32BB8">
        <w:rPr>
          <w:rFonts w:ascii="Segoe UI" w:hAnsi="Segoe UI" w:cs="Segoe UI"/>
        </w:rPr>
        <w:t xml:space="preserve">rej mowa w </w:t>
      </w:r>
      <w:r w:rsidRPr="00B32BB8">
        <w:rPr>
          <w:rFonts w:ascii="Segoe UI" w:hAnsi="Segoe UI" w:cs="Segoe UI" w:hint="cs"/>
        </w:rPr>
        <w:t>§</w:t>
      </w:r>
      <w:r w:rsidRPr="00B32BB8">
        <w:rPr>
          <w:rFonts w:ascii="Segoe UI" w:hAnsi="Segoe UI" w:cs="Segoe UI"/>
        </w:rPr>
        <w:t>5 ust. 2, z wyj</w:t>
      </w:r>
      <w:r w:rsidRPr="00B32BB8">
        <w:rPr>
          <w:rFonts w:ascii="Segoe UI" w:hAnsi="Segoe UI" w:cs="Segoe UI" w:hint="cs"/>
        </w:rPr>
        <w:t>ą</w:t>
      </w:r>
      <w:r w:rsidRPr="00B32BB8">
        <w:rPr>
          <w:rFonts w:ascii="Segoe UI" w:hAnsi="Segoe UI" w:cs="Segoe UI"/>
        </w:rPr>
        <w:t>tkiem refundacji  koszt</w:t>
      </w:r>
      <w:r w:rsidRPr="00B32BB8">
        <w:rPr>
          <w:rFonts w:ascii="Segoe UI" w:hAnsi="Segoe UI" w:cs="Segoe UI" w:hint="cs"/>
        </w:rPr>
        <w:t>ó</w:t>
      </w:r>
      <w:r w:rsidRPr="00B32BB8">
        <w:rPr>
          <w:rFonts w:ascii="Segoe UI" w:hAnsi="Segoe UI" w:cs="Segoe UI"/>
        </w:rPr>
        <w:t>w zakupu bilet</w:t>
      </w:r>
      <w:r w:rsidRPr="00B32BB8">
        <w:rPr>
          <w:rFonts w:ascii="Segoe UI" w:hAnsi="Segoe UI" w:cs="Segoe UI" w:hint="cs"/>
        </w:rPr>
        <w:t>ó</w:t>
      </w:r>
      <w:r w:rsidRPr="00B32BB8">
        <w:rPr>
          <w:rFonts w:ascii="Segoe UI" w:hAnsi="Segoe UI" w:cs="Segoe UI"/>
        </w:rPr>
        <w:t>w miesi</w:t>
      </w:r>
      <w:r w:rsidRPr="00B32BB8">
        <w:rPr>
          <w:rFonts w:ascii="Segoe UI" w:hAnsi="Segoe UI" w:cs="Segoe UI" w:hint="cs"/>
        </w:rPr>
        <w:t>ę</w:t>
      </w:r>
      <w:r w:rsidRPr="00B32BB8">
        <w:rPr>
          <w:rFonts w:ascii="Segoe UI" w:hAnsi="Segoe UI" w:cs="Segoe UI"/>
        </w:rPr>
        <w:t>cznych komunikacji miejskiej, kt</w:t>
      </w:r>
      <w:r w:rsidRPr="00B32BB8">
        <w:rPr>
          <w:rFonts w:ascii="Segoe UI" w:hAnsi="Segoe UI" w:cs="Segoe UI" w:hint="cs"/>
        </w:rPr>
        <w:t>ó</w:t>
      </w:r>
      <w:r w:rsidRPr="00B32BB8">
        <w:rPr>
          <w:rFonts w:ascii="Segoe UI" w:hAnsi="Segoe UI" w:cs="Segoe UI"/>
        </w:rPr>
        <w:t>re b</w:t>
      </w:r>
      <w:r w:rsidRPr="00B32BB8">
        <w:rPr>
          <w:rFonts w:ascii="Segoe UI" w:hAnsi="Segoe UI" w:cs="Segoe UI" w:hint="cs"/>
        </w:rPr>
        <w:t>ę</w:t>
      </w:r>
      <w:r w:rsidRPr="00B32BB8">
        <w:rPr>
          <w:rFonts w:ascii="Segoe UI" w:hAnsi="Segoe UI" w:cs="Segoe UI"/>
        </w:rPr>
        <w:t>d</w:t>
      </w:r>
      <w:r w:rsidRPr="00B32BB8">
        <w:rPr>
          <w:rFonts w:ascii="Segoe UI" w:hAnsi="Segoe UI" w:cs="Segoe UI" w:hint="cs"/>
        </w:rPr>
        <w:t>ą</w:t>
      </w:r>
      <w:r w:rsidRPr="00B32BB8">
        <w:rPr>
          <w:rFonts w:ascii="Segoe UI" w:hAnsi="Segoe UI" w:cs="Segoe UI"/>
        </w:rPr>
        <w:t xml:space="preserve"> Wykonawcy przez Zamawiaj</w:t>
      </w:r>
      <w:r w:rsidRPr="00B32BB8">
        <w:rPr>
          <w:rFonts w:ascii="Segoe UI" w:hAnsi="Segoe UI" w:cs="Segoe UI" w:hint="cs"/>
        </w:rPr>
        <w:t>ą</w:t>
      </w:r>
      <w:r w:rsidRPr="00B32BB8">
        <w:rPr>
          <w:rFonts w:ascii="Segoe UI" w:hAnsi="Segoe UI" w:cs="Segoe UI"/>
        </w:rPr>
        <w:t>cego (np. poprzez refakturowanie po okazaniu dokument</w:t>
      </w:r>
      <w:r w:rsidRPr="00B32BB8">
        <w:rPr>
          <w:rFonts w:ascii="Segoe UI" w:hAnsi="Segoe UI" w:cs="Segoe UI" w:hint="cs"/>
        </w:rPr>
        <w:t>ó</w:t>
      </w:r>
      <w:r w:rsidRPr="00B32BB8">
        <w:rPr>
          <w:rFonts w:ascii="Segoe UI" w:hAnsi="Segoe UI" w:cs="Segoe UI"/>
        </w:rPr>
        <w:t>w potwierdzaj</w:t>
      </w:r>
      <w:r w:rsidRPr="00B32BB8">
        <w:rPr>
          <w:rFonts w:ascii="Segoe UI" w:hAnsi="Segoe UI" w:cs="Segoe UI" w:hint="cs"/>
        </w:rPr>
        <w:t>ą</w:t>
      </w:r>
      <w:r w:rsidRPr="00B32BB8">
        <w:rPr>
          <w:rFonts w:ascii="Segoe UI" w:hAnsi="Segoe UI" w:cs="Segoe UI"/>
        </w:rPr>
        <w:t>cych faktycznie poniesione koszty</w:t>
      </w:r>
      <w:r w:rsidR="00B027EB" w:rsidRPr="00B027EB">
        <w:rPr>
          <w:rFonts w:ascii="Segoe UI" w:hAnsi="Segoe UI" w:cs="Segoe UI"/>
        </w:rPr>
        <w:t>)</w:t>
      </w:r>
      <w:r w:rsidR="00B027EB">
        <w:rPr>
          <w:rFonts w:ascii="Segoe UI" w:hAnsi="Segoe UI" w:cs="Segoe UI"/>
        </w:rPr>
        <w:t>.</w:t>
      </w:r>
    </w:p>
    <w:p w14:paraId="77591DD0" w14:textId="5E568706" w:rsidR="001471F0" w:rsidRPr="00B027EB" w:rsidRDefault="001471F0" w:rsidP="00C8778E">
      <w:pPr>
        <w:pStyle w:val="Akapitzlist"/>
        <w:widowControl/>
        <w:numPr>
          <w:ilvl w:val="0"/>
          <w:numId w:val="45"/>
        </w:numPr>
        <w:tabs>
          <w:tab w:val="left" w:pos="426"/>
          <w:tab w:val="left" w:pos="567"/>
        </w:tabs>
        <w:ind w:left="425" w:hanging="425"/>
        <w:contextualSpacing/>
        <w:jc w:val="both"/>
        <w:rPr>
          <w:rFonts w:ascii="Segoe UI" w:hAnsi="Segoe UI" w:cs="Segoe UI"/>
        </w:rPr>
      </w:pPr>
      <w:r w:rsidRPr="00B027EB">
        <w:rPr>
          <w:rFonts w:ascii="Segoe UI" w:hAnsi="Segoe UI" w:cs="Segoe UI"/>
          <w:color w:val="auto"/>
        </w:rPr>
        <w:t>Wykonawca oświadcza, że wskazany zakres ……………………………będzie realizowany przez ……………………..(Podwykonawcę)</w:t>
      </w:r>
    </w:p>
    <w:p w14:paraId="13EFC307" w14:textId="77777777" w:rsidR="00B027EB" w:rsidRDefault="00B027EB" w:rsidP="005C1F96">
      <w:pPr>
        <w:jc w:val="center"/>
        <w:rPr>
          <w:rFonts w:ascii="Segoe UI" w:hAnsi="Segoe UI" w:cs="Segoe UI"/>
          <w:b/>
          <w:color w:val="auto"/>
        </w:rPr>
      </w:pPr>
    </w:p>
    <w:p w14:paraId="30D9AE79" w14:textId="27918032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2</w:t>
      </w:r>
    </w:p>
    <w:p w14:paraId="2A071FD1" w14:textId="08C51F27" w:rsidR="001471F0" w:rsidRPr="0005234B" w:rsidRDefault="001471F0" w:rsidP="0005234B">
      <w:pPr>
        <w:widowControl/>
        <w:spacing w:after="200"/>
        <w:contextualSpacing/>
        <w:jc w:val="both"/>
        <w:rPr>
          <w:rFonts w:ascii="Segoe UI" w:hAnsi="Segoe UI" w:cs="Segoe UI"/>
          <w:color w:val="auto"/>
        </w:rPr>
      </w:pPr>
      <w:r w:rsidRPr="0005234B">
        <w:rPr>
          <w:rFonts w:ascii="Segoe UI" w:hAnsi="Segoe UI" w:cs="Segoe UI"/>
          <w:color w:val="auto"/>
        </w:rPr>
        <w:t>Zamawiający dokona zapłaty za faktyczne ilości godzin świadczonej usługi za cenę określoną w ofer</w:t>
      </w:r>
      <w:r w:rsidR="00E865C5">
        <w:rPr>
          <w:rFonts w:ascii="Segoe UI" w:hAnsi="Segoe UI" w:cs="Segoe UI"/>
          <w:color w:val="auto"/>
        </w:rPr>
        <w:t>cie</w:t>
      </w:r>
      <w:r w:rsidRPr="0005234B">
        <w:rPr>
          <w:rFonts w:ascii="Segoe UI" w:hAnsi="Segoe UI" w:cs="Segoe UI"/>
          <w:color w:val="auto"/>
        </w:rPr>
        <w:t xml:space="preserve"> cenowej. </w:t>
      </w:r>
    </w:p>
    <w:p w14:paraId="20591147" w14:textId="77777777" w:rsidR="00B027EB" w:rsidRDefault="00B027EB" w:rsidP="0005234B">
      <w:pPr>
        <w:spacing w:after="200"/>
        <w:jc w:val="center"/>
        <w:rPr>
          <w:rFonts w:ascii="Segoe UI" w:hAnsi="Segoe UI" w:cs="Segoe UI"/>
          <w:b/>
          <w:color w:val="auto"/>
        </w:rPr>
      </w:pPr>
    </w:p>
    <w:p w14:paraId="666EFC49" w14:textId="13F882EC" w:rsidR="001471F0" w:rsidRPr="00F26873" w:rsidRDefault="001471F0" w:rsidP="0005234B">
      <w:pPr>
        <w:spacing w:after="200"/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3</w:t>
      </w:r>
    </w:p>
    <w:p w14:paraId="4AD163FF" w14:textId="67A37807" w:rsidR="001471F0" w:rsidRDefault="001471F0" w:rsidP="00C8778E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Wykonawca zobowiązuje się do świadczenia usług </w:t>
      </w:r>
      <w:r w:rsidR="004266B7">
        <w:rPr>
          <w:rFonts w:ascii="Segoe UI" w:hAnsi="Segoe UI" w:cs="Segoe UI"/>
          <w:color w:val="auto"/>
        </w:rPr>
        <w:t>opiekuńczych</w:t>
      </w:r>
      <w:r w:rsidRPr="00F26873">
        <w:rPr>
          <w:rFonts w:ascii="Segoe UI" w:hAnsi="Segoe UI" w:cs="Segoe UI"/>
          <w:color w:val="auto"/>
        </w:rPr>
        <w:t xml:space="preserve"> na podstawie zgłoszenia realizacji usługi określającego zakres, wymiar czasowy, adres świadczeniobiorcy, przekazywanego drogą elektroniczną przez uprawnionego pracownika  Zamawiającego</w:t>
      </w:r>
      <w:r w:rsidR="005C1F96">
        <w:rPr>
          <w:rFonts w:ascii="Segoe UI" w:hAnsi="Segoe UI" w:cs="Segoe UI"/>
          <w:color w:val="auto"/>
        </w:rPr>
        <w:t>.</w:t>
      </w:r>
    </w:p>
    <w:p w14:paraId="5B635D42" w14:textId="19F4BC78" w:rsidR="0005234B" w:rsidRPr="00F26873" w:rsidRDefault="0005234B" w:rsidP="00C8778E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>
        <w:rPr>
          <w:rFonts w:ascii="Segoe UI" w:hAnsi="Segoe UI" w:cs="Segoe UI"/>
          <w:color w:val="auto"/>
        </w:rPr>
        <w:t xml:space="preserve">Rozpoczęcie świadczenia usług </w:t>
      </w:r>
      <w:r w:rsidR="004266B7">
        <w:rPr>
          <w:rFonts w:ascii="Segoe UI" w:hAnsi="Segoe UI" w:cs="Segoe UI"/>
          <w:color w:val="auto"/>
        </w:rPr>
        <w:t>opiekuńczych</w:t>
      </w:r>
      <w:r>
        <w:rPr>
          <w:rFonts w:ascii="Segoe UI" w:hAnsi="Segoe UI" w:cs="Segoe UI"/>
          <w:color w:val="auto"/>
        </w:rPr>
        <w:t xml:space="preserve"> nie może rozpocząć się później niż w ciągu ……. </w:t>
      </w:r>
      <w:r w:rsidR="00E865C5">
        <w:rPr>
          <w:rFonts w:ascii="Segoe UI" w:hAnsi="Segoe UI" w:cs="Segoe UI"/>
          <w:color w:val="auto"/>
        </w:rPr>
        <w:t>g</w:t>
      </w:r>
      <w:r>
        <w:rPr>
          <w:rFonts w:ascii="Segoe UI" w:hAnsi="Segoe UI" w:cs="Segoe UI"/>
          <w:color w:val="auto"/>
        </w:rPr>
        <w:t xml:space="preserve">odzin od przyjęcia zgłoszenia od </w:t>
      </w:r>
      <w:r w:rsidR="00E865C5">
        <w:rPr>
          <w:rFonts w:ascii="Segoe UI" w:hAnsi="Segoe UI" w:cs="Segoe UI"/>
          <w:color w:val="auto"/>
        </w:rPr>
        <w:t>Z</w:t>
      </w:r>
      <w:r>
        <w:rPr>
          <w:rFonts w:ascii="Segoe UI" w:hAnsi="Segoe UI" w:cs="Segoe UI"/>
          <w:color w:val="auto"/>
        </w:rPr>
        <w:t>amawiającego.</w:t>
      </w:r>
    </w:p>
    <w:p w14:paraId="5DF6018E" w14:textId="2DFCA4CB" w:rsidR="001471F0" w:rsidRPr="00F26873" w:rsidRDefault="001471F0" w:rsidP="00C8778E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W indywidualnych sytuacjach Wykonawca zobowiązuje się do świadczenia usług na podstawie telefonicznego zgłoszenia, potwierdzonego </w:t>
      </w:r>
      <w:r w:rsidR="00E865C5">
        <w:rPr>
          <w:rFonts w:ascii="Segoe UI" w:hAnsi="Segoe UI" w:cs="Segoe UI"/>
          <w:color w:val="auto"/>
        </w:rPr>
        <w:t xml:space="preserve">niezwłocznie </w:t>
      </w:r>
      <w:r w:rsidRPr="00F26873">
        <w:rPr>
          <w:rFonts w:ascii="Segoe UI" w:hAnsi="Segoe UI" w:cs="Segoe UI"/>
          <w:color w:val="auto"/>
        </w:rPr>
        <w:t xml:space="preserve"> </w:t>
      </w:r>
      <w:r w:rsidR="00E865C5">
        <w:rPr>
          <w:rFonts w:ascii="Segoe UI" w:hAnsi="Segoe UI" w:cs="Segoe UI"/>
          <w:color w:val="auto"/>
        </w:rPr>
        <w:t>zleceniem przesłanym w formie wskazanej w pkt 1.</w:t>
      </w:r>
    </w:p>
    <w:p w14:paraId="41A68F36" w14:textId="2AE52CB6" w:rsidR="001471F0" w:rsidRPr="00F26873" w:rsidRDefault="001471F0" w:rsidP="00C8778E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bCs/>
          <w:color w:val="auto"/>
        </w:rPr>
        <w:t>Wykonawca oświadcza, że osoby zatrudnione posiadają</w:t>
      </w:r>
      <w:r w:rsidR="0005234B">
        <w:rPr>
          <w:rFonts w:ascii="Segoe UI" w:hAnsi="Segoe UI" w:cs="Segoe UI"/>
          <w:bCs/>
          <w:color w:val="auto"/>
        </w:rPr>
        <w:t>/posiada</w:t>
      </w:r>
      <w:r w:rsidRPr="00F26873">
        <w:rPr>
          <w:rFonts w:ascii="Segoe UI" w:hAnsi="Segoe UI" w:cs="Segoe UI"/>
          <w:bCs/>
          <w:color w:val="auto"/>
        </w:rPr>
        <w:t xml:space="preserve"> wykształcenie i kwalifikacje do realizacji usług objętych przedmiotem zamówienia oraz będą </w:t>
      </w:r>
      <w:r w:rsidRPr="00F26873">
        <w:rPr>
          <w:rFonts w:ascii="Segoe UI" w:hAnsi="Segoe UI" w:cs="Segoe UI"/>
          <w:bCs/>
          <w:color w:val="auto"/>
        </w:rPr>
        <w:lastRenderedPageBreak/>
        <w:t>wykonywa</w:t>
      </w:r>
      <w:r w:rsidR="005E5441" w:rsidRPr="00F26873">
        <w:rPr>
          <w:rFonts w:ascii="Segoe UI" w:hAnsi="Segoe UI" w:cs="Segoe UI"/>
          <w:bCs/>
          <w:color w:val="auto"/>
        </w:rPr>
        <w:t>ły</w:t>
      </w:r>
      <w:r w:rsidRPr="00F26873">
        <w:rPr>
          <w:rFonts w:ascii="Segoe UI" w:hAnsi="Segoe UI" w:cs="Segoe UI"/>
          <w:bCs/>
          <w:color w:val="auto"/>
        </w:rPr>
        <w:t xml:space="preserve"> zamówienie z należytą starannością i z poszanowaniem praw osób, na rzecz których Usługi będą świadczone. </w:t>
      </w:r>
    </w:p>
    <w:p w14:paraId="2DD0D04D" w14:textId="77777777" w:rsidR="001471F0" w:rsidRPr="00F26873" w:rsidRDefault="001471F0" w:rsidP="00C8778E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bCs/>
          <w:color w:val="auto"/>
        </w:rPr>
        <w:t>W przypadku realizacji zamówienia przez Wykonawców występujących wspólnie, Zamawiający dokonywać będzie podziału zadań pomiędzy poszczególnych Wykonawców, mając na względzie specyfikę i zakres Usług koniecznych do wykonania.</w:t>
      </w:r>
    </w:p>
    <w:p w14:paraId="3ED3F0F7" w14:textId="43C6C41C" w:rsidR="001471F0" w:rsidRDefault="001471F0" w:rsidP="00C8778E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Wykonawca zobowiązany będzie do stałej współpracy i konsultacji z Zamawiającym na każdym etapie realizacji przedmiotowego zamówienia. Zamawiający zastrzega sobie prawo kontrolowania realizacji przedmiotu zamówienia na każdym etapie. </w:t>
      </w:r>
    </w:p>
    <w:p w14:paraId="3B5E51C5" w14:textId="1254DD1F" w:rsidR="008D0269" w:rsidRPr="008D0269" w:rsidRDefault="008D0269" w:rsidP="008D0269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8D0269">
        <w:rPr>
          <w:rFonts w:ascii="Segoe UI" w:hAnsi="Segoe UI" w:cs="Segoe UI"/>
          <w:color w:val="auto"/>
        </w:rPr>
        <w:t>Wykonawca zobowi</w:t>
      </w:r>
      <w:r w:rsidRPr="008D0269">
        <w:rPr>
          <w:rFonts w:ascii="Segoe UI" w:hAnsi="Segoe UI" w:cs="Segoe UI" w:hint="cs"/>
          <w:color w:val="auto"/>
        </w:rPr>
        <w:t>ą</w:t>
      </w:r>
      <w:r w:rsidRPr="008D0269">
        <w:rPr>
          <w:rFonts w:ascii="Segoe UI" w:hAnsi="Segoe UI" w:cs="Segoe UI"/>
          <w:color w:val="auto"/>
        </w:rPr>
        <w:t>zuje si</w:t>
      </w:r>
      <w:r w:rsidRPr="008D0269">
        <w:rPr>
          <w:rFonts w:ascii="Segoe UI" w:hAnsi="Segoe UI" w:cs="Segoe UI" w:hint="cs"/>
          <w:color w:val="auto"/>
        </w:rPr>
        <w:t>ę</w:t>
      </w:r>
      <w:r w:rsidRPr="008D0269">
        <w:rPr>
          <w:rFonts w:ascii="Segoe UI" w:hAnsi="Segoe UI" w:cs="Segoe UI"/>
          <w:color w:val="auto"/>
        </w:rPr>
        <w:t xml:space="preserve"> ka</w:t>
      </w:r>
      <w:r w:rsidRPr="008D0269">
        <w:rPr>
          <w:rFonts w:ascii="Segoe UI" w:hAnsi="Segoe UI" w:cs="Segoe UI" w:hint="cs"/>
          <w:color w:val="auto"/>
        </w:rPr>
        <w:t>ż</w:t>
      </w:r>
      <w:r w:rsidRPr="008D0269">
        <w:rPr>
          <w:rFonts w:ascii="Segoe UI" w:hAnsi="Segoe UI" w:cs="Segoe UI"/>
          <w:color w:val="auto"/>
        </w:rPr>
        <w:t>dorazowo poinformowa</w:t>
      </w:r>
      <w:r w:rsidRPr="008D0269">
        <w:rPr>
          <w:rFonts w:ascii="Segoe UI" w:hAnsi="Segoe UI" w:cs="Segoe UI" w:hint="cs"/>
          <w:color w:val="auto"/>
        </w:rPr>
        <w:t>ć</w:t>
      </w:r>
      <w:r w:rsidRPr="008D0269">
        <w:rPr>
          <w:rFonts w:ascii="Segoe UI" w:hAnsi="Segoe UI" w:cs="Segoe UI"/>
          <w:color w:val="auto"/>
        </w:rPr>
        <w:t xml:space="preserve"> Zamawiaj</w:t>
      </w:r>
      <w:r w:rsidRPr="008D0269">
        <w:rPr>
          <w:rFonts w:ascii="Segoe UI" w:hAnsi="Segoe UI" w:cs="Segoe UI" w:hint="cs"/>
          <w:color w:val="auto"/>
        </w:rPr>
        <w:t>ą</w:t>
      </w:r>
      <w:r w:rsidRPr="008D0269">
        <w:rPr>
          <w:rFonts w:ascii="Segoe UI" w:hAnsi="Segoe UI" w:cs="Segoe UI"/>
          <w:color w:val="auto"/>
        </w:rPr>
        <w:t>cego o okoliczno</w:t>
      </w:r>
      <w:r w:rsidRPr="008D0269">
        <w:rPr>
          <w:rFonts w:ascii="Segoe UI" w:hAnsi="Segoe UI" w:cs="Segoe UI" w:hint="cs"/>
          <w:color w:val="auto"/>
        </w:rPr>
        <w:t>ś</w:t>
      </w:r>
      <w:r w:rsidRPr="008D0269">
        <w:rPr>
          <w:rFonts w:ascii="Segoe UI" w:hAnsi="Segoe UI" w:cs="Segoe UI"/>
          <w:color w:val="auto"/>
        </w:rPr>
        <w:t>ci wp</w:t>
      </w:r>
      <w:r w:rsidRPr="008D0269">
        <w:rPr>
          <w:rFonts w:ascii="Segoe UI" w:hAnsi="Segoe UI" w:cs="Segoe UI" w:hint="cs"/>
          <w:color w:val="auto"/>
        </w:rPr>
        <w:t>ł</w:t>
      </w:r>
      <w:r w:rsidRPr="008D0269">
        <w:rPr>
          <w:rFonts w:ascii="Segoe UI" w:hAnsi="Segoe UI" w:cs="Segoe UI"/>
          <w:color w:val="auto"/>
        </w:rPr>
        <w:t>ywaj</w:t>
      </w:r>
      <w:r w:rsidRPr="008D0269">
        <w:rPr>
          <w:rFonts w:ascii="Segoe UI" w:hAnsi="Segoe UI" w:cs="Segoe UI" w:hint="cs"/>
          <w:color w:val="auto"/>
        </w:rPr>
        <w:t>ą</w:t>
      </w:r>
      <w:r w:rsidRPr="008D0269">
        <w:rPr>
          <w:rFonts w:ascii="Segoe UI" w:hAnsi="Segoe UI" w:cs="Segoe UI"/>
          <w:color w:val="auto"/>
        </w:rPr>
        <w:t>cych na brak mo</w:t>
      </w:r>
      <w:r w:rsidRPr="008D0269">
        <w:rPr>
          <w:rFonts w:ascii="Segoe UI" w:hAnsi="Segoe UI" w:cs="Segoe UI" w:hint="cs"/>
          <w:color w:val="auto"/>
        </w:rPr>
        <w:t>ż</w:t>
      </w:r>
      <w:r w:rsidRPr="008D0269">
        <w:rPr>
          <w:rFonts w:ascii="Segoe UI" w:hAnsi="Segoe UI" w:cs="Segoe UI"/>
          <w:color w:val="auto"/>
        </w:rPr>
        <w:t>liwo</w:t>
      </w:r>
      <w:r w:rsidRPr="008D0269">
        <w:rPr>
          <w:rFonts w:ascii="Segoe UI" w:hAnsi="Segoe UI" w:cs="Segoe UI" w:hint="cs"/>
          <w:color w:val="auto"/>
        </w:rPr>
        <w:t>ś</w:t>
      </w:r>
      <w:r w:rsidRPr="008D0269">
        <w:rPr>
          <w:rFonts w:ascii="Segoe UI" w:hAnsi="Segoe UI" w:cs="Segoe UI"/>
          <w:color w:val="auto"/>
        </w:rPr>
        <w:t xml:space="preserve">ci </w:t>
      </w:r>
      <w:r w:rsidRPr="008D0269">
        <w:rPr>
          <w:rFonts w:ascii="Segoe UI" w:hAnsi="Segoe UI" w:cs="Segoe UI" w:hint="cs"/>
          <w:color w:val="auto"/>
        </w:rPr>
        <w:t>ś</w:t>
      </w:r>
      <w:r w:rsidRPr="008D0269">
        <w:rPr>
          <w:rFonts w:ascii="Segoe UI" w:hAnsi="Segoe UI" w:cs="Segoe UI"/>
          <w:color w:val="auto"/>
        </w:rPr>
        <w:t>wiadczenia us</w:t>
      </w:r>
      <w:r w:rsidRPr="008D0269">
        <w:rPr>
          <w:rFonts w:ascii="Segoe UI" w:hAnsi="Segoe UI" w:cs="Segoe UI" w:hint="cs"/>
          <w:color w:val="auto"/>
        </w:rPr>
        <w:t>ł</w:t>
      </w:r>
      <w:r w:rsidRPr="008D0269">
        <w:rPr>
          <w:rFonts w:ascii="Segoe UI" w:hAnsi="Segoe UI" w:cs="Segoe UI"/>
          <w:color w:val="auto"/>
        </w:rPr>
        <w:t>ug z wskazaniem przedmiotowych okoliczno</w:t>
      </w:r>
      <w:r w:rsidRPr="008D0269">
        <w:rPr>
          <w:rFonts w:ascii="Segoe UI" w:hAnsi="Segoe UI" w:cs="Segoe UI" w:hint="cs"/>
          <w:color w:val="auto"/>
        </w:rPr>
        <w:t>ś</w:t>
      </w:r>
      <w:r w:rsidRPr="008D0269">
        <w:rPr>
          <w:rFonts w:ascii="Segoe UI" w:hAnsi="Segoe UI" w:cs="Segoe UI"/>
          <w:color w:val="auto"/>
        </w:rPr>
        <w:t>ci (choroba, nieobecno</w:t>
      </w:r>
      <w:r w:rsidRPr="008D0269">
        <w:rPr>
          <w:rFonts w:ascii="Segoe UI" w:hAnsi="Segoe UI" w:cs="Segoe UI" w:hint="cs"/>
          <w:color w:val="auto"/>
        </w:rPr>
        <w:t>ść</w:t>
      </w:r>
      <w:r w:rsidRPr="008D0269">
        <w:rPr>
          <w:rFonts w:ascii="Segoe UI" w:hAnsi="Segoe UI" w:cs="Segoe UI"/>
          <w:color w:val="auto"/>
        </w:rPr>
        <w:t xml:space="preserve"> podopiecznego i inne). Informacje Wykonawca przekazuje niezw</w:t>
      </w:r>
      <w:r w:rsidRPr="008D0269">
        <w:rPr>
          <w:rFonts w:ascii="Segoe UI" w:hAnsi="Segoe UI" w:cs="Segoe UI" w:hint="cs"/>
          <w:color w:val="auto"/>
        </w:rPr>
        <w:t>ł</w:t>
      </w:r>
      <w:r w:rsidRPr="008D0269">
        <w:rPr>
          <w:rFonts w:ascii="Segoe UI" w:hAnsi="Segoe UI" w:cs="Segoe UI"/>
          <w:color w:val="auto"/>
        </w:rPr>
        <w:t>ocznie, nie p</w:t>
      </w:r>
      <w:r w:rsidRPr="008D0269">
        <w:rPr>
          <w:rFonts w:ascii="Segoe UI" w:hAnsi="Segoe UI" w:cs="Segoe UI" w:hint="cs"/>
          <w:color w:val="auto"/>
        </w:rPr>
        <w:t>óź</w:t>
      </w:r>
      <w:r w:rsidRPr="008D0269">
        <w:rPr>
          <w:rFonts w:ascii="Segoe UI" w:hAnsi="Segoe UI" w:cs="Segoe UI"/>
          <w:color w:val="auto"/>
        </w:rPr>
        <w:t>niej ni</w:t>
      </w:r>
      <w:r w:rsidRPr="008D0269">
        <w:rPr>
          <w:rFonts w:ascii="Segoe UI" w:hAnsi="Segoe UI" w:cs="Segoe UI" w:hint="cs"/>
          <w:color w:val="auto"/>
        </w:rPr>
        <w:t>ż</w:t>
      </w:r>
      <w:r w:rsidRPr="008D0269">
        <w:rPr>
          <w:rFonts w:ascii="Segoe UI" w:hAnsi="Segoe UI" w:cs="Segoe UI"/>
          <w:color w:val="auto"/>
        </w:rPr>
        <w:t xml:space="preserve"> w kolejnym dniu roboczym, na pi</w:t>
      </w:r>
      <w:r w:rsidRPr="008D0269">
        <w:rPr>
          <w:rFonts w:ascii="Segoe UI" w:hAnsi="Segoe UI" w:cs="Segoe UI" w:hint="cs"/>
          <w:color w:val="auto"/>
        </w:rPr>
        <w:t>ś</w:t>
      </w:r>
      <w:r w:rsidRPr="008D0269">
        <w:rPr>
          <w:rFonts w:ascii="Segoe UI" w:hAnsi="Segoe UI" w:cs="Segoe UI"/>
          <w:color w:val="auto"/>
        </w:rPr>
        <w:t>mie lub drog</w:t>
      </w:r>
      <w:r w:rsidRPr="008D0269">
        <w:rPr>
          <w:rFonts w:ascii="Segoe UI" w:hAnsi="Segoe UI" w:cs="Segoe UI" w:hint="cs"/>
          <w:color w:val="auto"/>
        </w:rPr>
        <w:t>ą</w:t>
      </w:r>
      <w:r w:rsidRPr="008D0269">
        <w:rPr>
          <w:rFonts w:ascii="Segoe UI" w:hAnsi="Segoe UI" w:cs="Segoe UI"/>
          <w:color w:val="auto"/>
        </w:rPr>
        <w:t xml:space="preserve"> elektroniczn</w:t>
      </w:r>
      <w:r w:rsidRPr="008D0269">
        <w:rPr>
          <w:rFonts w:ascii="Segoe UI" w:hAnsi="Segoe UI" w:cs="Segoe UI" w:hint="cs"/>
          <w:color w:val="auto"/>
        </w:rPr>
        <w:t>ą</w:t>
      </w:r>
      <w:r w:rsidRPr="008D0269">
        <w:rPr>
          <w:rFonts w:ascii="Segoe UI" w:hAnsi="Segoe UI" w:cs="Segoe UI"/>
          <w:color w:val="auto"/>
        </w:rPr>
        <w:t>.</w:t>
      </w:r>
    </w:p>
    <w:p w14:paraId="63D00926" w14:textId="77777777" w:rsidR="001471F0" w:rsidRPr="00F26873" w:rsidRDefault="001471F0" w:rsidP="00C8778E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Wykonawca ponosi odpowiedzialność za szkody wyrządzone świadczeniobiorcom, dla których świadczone są usługi, w tym w szczególności przez osoby, przy pomocy których Wykonawca realizuje zamówienie. Zamawiający nie ponosi odpowiedzialności za szkody wyrządzone przez Wykonawcę w trakcie wykonywania zamówienia. </w:t>
      </w:r>
    </w:p>
    <w:p w14:paraId="3EFBD357" w14:textId="77777777" w:rsidR="001471F0" w:rsidRPr="00F26873" w:rsidRDefault="001471F0" w:rsidP="00C8778E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Strony zgodnie oświadczają, że Wykonawca zapoznał się z warunkami określonymi w SWZ, zawierającej m.in. istotne dla Zamawiającego postanowienia i zobowiązania dla Wykonawcy. Wykonawca jednocześnie oświadcza, że warunki te w pełni akceptuje. </w:t>
      </w:r>
    </w:p>
    <w:p w14:paraId="42B9E0B6" w14:textId="5A84E2D7" w:rsidR="00355A70" w:rsidRPr="00252446" w:rsidRDefault="001471F0" w:rsidP="00C8778E">
      <w:pPr>
        <w:pStyle w:val="Akapitzlist"/>
        <w:widowControl/>
        <w:numPr>
          <w:ilvl w:val="0"/>
          <w:numId w:val="51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Wykonawca zobowiązuje się wykonać przedmiot niniejszej Umowy przy pomocy osób wskazanych w Załączniku nr 3 do SWZ. </w:t>
      </w:r>
    </w:p>
    <w:p w14:paraId="1C975DCB" w14:textId="0436BB3E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5</w:t>
      </w:r>
    </w:p>
    <w:p w14:paraId="460B8119" w14:textId="0141B460" w:rsidR="0005234B" w:rsidRPr="0005234B" w:rsidRDefault="0005234B" w:rsidP="00C8778E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Segoe UI" w:eastAsia="Times New Roman" w:hAnsi="Segoe UI" w:cs="Segoe UI"/>
        </w:rPr>
      </w:pPr>
      <w:r w:rsidRPr="0005234B">
        <w:rPr>
          <w:rFonts w:ascii="Segoe UI" w:eastAsia="Times New Roman" w:hAnsi="Segoe UI" w:cs="Segoe UI"/>
        </w:rPr>
        <w:t xml:space="preserve">Zamawiający nie przewiduje udzielania zaliczek na poczet wykonania zamówienia. </w:t>
      </w:r>
    </w:p>
    <w:p w14:paraId="42648222" w14:textId="783A8EE5" w:rsidR="0005234B" w:rsidRPr="0005234B" w:rsidRDefault="0005234B" w:rsidP="00C8778E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Segoe UI" w:eastAsia="Times New Roman" w:hAnsi="Segoe UI" w:cs="Segoe UI"/>
        </w:rPr>
      </w:pPr>
      <w:r w:rsidRPr="0005234B">
        <w:rPr>
          <w:rFonts w:ascii="Segoe UI" w:eastAsia="Times New Roman" w:hAnsi="Segoe UI" w:cs="Segoe UI"/>
        </w:rPr>
        <w:t xml:space="preserve">Wynagrodzenie całkowite za 1 godzinę </w:t>
      </w:r>
      <w:r w:rsidR="001E6D11">
        <w:rPr>
          <w:rFonts w:ascii="Segoe UI" w:eastAsia="Times New Roman" w:hAnsi="Segoe UI" w:cs="Segoe UI"/>
        </w:rPr>
        <w:t xml:space="preserve">zegarową </w:t>
      </w:r>
      <w:r w:rsidRPr="0005234B">
        <w:rPr>
          <w:rFonts w:ascii="Segoe UI" w:eastAsia="Times New Roman" w:hAnsi="Segoe UI" w:cs="Segoe UI"/>
        </w:rPr>
        <w:t xml:space="preserve">usług wynosi: </w:t>
      </w:r>
      <w:r w:rsidRPr="0005234B">
        <w:rPr>
          <w:rFonts w:ascii="Segoe UI" w:eastAsia="Times New Roman" w:hAnsi="Segoe UI" w:cs="Segoe UI"/>
          <w:b/>
        </w:rPr>
        <w:t>…….. zł</w:t>
      </w:r>
      <w:r w:rsidRPr="0005234B">
        <w:rPr>
          <w:rFonts w:ascii="Segoe UI" w:eastAsia="Times New Roman" w:hAnsi="Segoe UI" w:cs="Segoe UI"/>
        </w:rPr>
        <w:t xml:space="preserve"> brutto (słownie: …………………………………….. brutto). </w:t>
      </w:r>
    </w:p>
    <w:p w14:paraId="390754D8" w14:textId="3B3EF58D" w:rsidR="001E6D11" w:rsidRPr="001E6D11" w:rsidRDefault="001E6D11" w:rsidP="00C8778E">
      <w:pPr>
        <w:pStyle w:val="Akapitzlist"/>
        <w:widowControl/>
        <w:numPr>
          <w:ilvl w:val="0"/>
          <w:numId w:val="52"/>
        </w:numPr>
        <w:contextualSpacing/>
        <w:jc w:val="both"/>
        <w:rPr>
          <w:rFonts w:ascii="Segoe UI" w:hAnsi="Segoe UI" w:cs="Segoe UI"/>
          <w:color w:val="000000" w:themeColor="text1"/>
        </w:rPr>
      </w:pPr>
      <w:r w:rsidRPr="001E6D11">
        <w:rPr>
          <w:rFonts w:ascii="Segoe UI" w:eastAsia="Times New Roman" w:hAnsi="Segoe UI" w:cs="Segoe UI"/>
        </w:rPr>
        <w:t>Kwota wskazana w ust. 2 odpowiada kwocie wskazanej przez Wykonawc</w:t>
      </w:r>
      <w:r w:rsidRPr="001E6D11">
        <w:rPr>
          <w:rFonts w:ascii="Segoe UI" w:eastAsia="Times New Roman" w:hAnsi="Segoe UI" w:cs="Segoe UI" w:hint="cs"/>
        </w:rPr>
        <w:t>ę</w:t>
      </w:r>
      <w:r w:rsidRPr="001E6D11">
        <w:rPr>
          <w:rFonts w:ascii="Segoe UI" w:eastAsia="Times New Roman" w:hAnsi="Segoe UI" w:cs="Segoe UI"/>
        </w:rPr>
        <w:t xml:space="preserve"> w tre</w:t>
      </w:r>
      <w:r w:rsidRPr="001E6D11">
        <w:rPr>
          <w:rFonts w:ascii="Segoe UI" w:eastAsia="Times New Roman" w:hAnsi="Segoe UI" w:cs="Segoe UI" w:hint="cs"/>
        </w:rPr>
        <w:t>ś</w:t>
      </w:r>
      <w:r w:rsidRPr="001E6D11">
        <w:rPr>
          <w:rFonts w:ascii="Segoe UI" w:eastAsia="Times New Roman" w:hAnsi="Segoe UI" w:cs="Segoe UI"/>
        </w:rPr>
        <w:t>ci jego oferty i zaspokaja wszelkie roszczenia Wykonawcy wobec Zamawiaj</w:t>
      </w:r>
      <w:r w:rsidRPr="001E6D11">
        <w:rPr>
          <w:rFonts w:ascii="Segoe UI" w:eastAsia="Times New Roman" w:hAnsi="Segoe UI" w:cs="Segoe UI" w:hint="cs"/>
        </w:rPr>
        <w:t>ą</w:t>
      </w:r>
      <w:r w:rsidRPr="001E6D11">
        <w:rPr>
          <w:rFonts w:ascii="Segoe UI" w:eastAsia="Times New Roman" w:hAnsi="Segoe UI" w:cs="Segoe UI"/>
        </w:rPr>
        <w:t>cego z tytu</w:t>
      </w:r>
      <w:r w:rsidRPr="001E6D11">
        <w:rPr>
          <w:rFonts w:ascii="Segoe UI" w:eastAsia="Times New Roman" w:hAnsi="Segoe UI" w:cs="Segoe UI" w:hint="cs"/>
        </w:rPr>
        <w:t>ł</w:t>
      </w:r>
      <w:r w:rsidRPr="001E6D11">
        <w:rPr>
          <w:rFonts w:ascii="Segoe UI" w:eastAsia="Times New Roman" w:hAnsi="Segoe UI" w:cs="Segoe UI"/>
        </w:rPr>
        <w:t>u wykonania niniejszej umowy oraz obejmuje wszystkie koszty zwi</w:t>
      </w:r>
      <w:r w:rsidRPr="001E6D11">
        <w:rPr>
          <w:rFonts w:ascii="Segoe UI" w:eastAsia="Times New Roman" w:hAnsi="Segoe UI" w:cs="Segoe UI" w:hint="cs"/>
        </w:rPr>
        <w:t>ą</w:t>
      </w:r>
      <w:r w:rsidRPr="001E6D11">
        <w:rPr>
          <w:rFonts w:ascii="Segoe UI" w:eastAsia="Times New Roman" w:hAnsi="Segoe UI" w:cs="Segoe UI"/>
        </w:rPr>
        <w:t>zane z realizacj</w:t>
      </w:r>
      <w:r w:rsidRPr="001E6D11">
        <w:rPr>
          <w:rFonts w:ascii="Segoe UI" w:eastAsia="Times New Roman" w:hAnsi="Segoe UI" w:cs="Segoe UI" w:hint="cs"/>
        </w:rPr>
        <w:t>ą</w:t>
      </w:r>
      <w:r w:rsidRPr="001E6D11">
        <w:rPr>
          <w:rFonts w:ascii="Segoe UI" w:eastAsia="Times New Roman" w:hAnsi="Segoe UI" w:cs="Segoe UI"/>
        </w:rPr>
        <w:t xml:space="preserve"> us</w:t>
      </w:r>
      <w:r w:rsidRPr="001E6D11">
        <w:rPr>
          <w:rFonts w:ascii="Segoe UI" w:eastAsia="Times New Roman" w:hAnsi="Segoe UI" w:cs="Segoe UI" w:hint="cs"/>
        </w:rPr>
        <w:t>ł</w:t>
      </w:r>
      <w:r w:rsidRPr="001E6D11">
        <w:rPr>
          <w:rFonts w:ascii="Segoe UI" w:eastAsia="Times New Roman" w:hAnsi="Segoe UI" w:cs="Segoe UI"/>
        </w:rPr>
        <w:t>ug</w:t>
      </w:r>
      <w:r>
        <w:rPr>
          <w:rFonts w:ascii="Segoe UI" w:eastAsia="Times New Roman" w:hAnsi="Segoe UI" w:cs="Segoe UI"/>
        </w:rPr>
        <w:t>.</w:t>
      </w:r>
      <w:r w:rsidR="00181A64" w:rsidRPr="00181A64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="00181A64" w:rsidRPr="00181A64">
        <w:rPr>
          <w:rFonts w:ascii="Segoe UI" w:hAnsi="Segoe UI" w:cs="Segoe UI"/>
          <w:color w:val="333333"/>
          <w:shd w:val="clear" w:color="auto" w:fill="FFFFFF"/>
        </w:rPr>
        <w:t>Wykonawca nie może żądać podwyższenia wynagrodzenia nawet, jeżeli z przyczyn od siebie niezależnych nie mógł przewidzieć wszystkich kosztów niezbędnych do prawidłowego wykonania Umowy.</w:t>
      </w:r>
    </w:p>
    <w:p w14:paraId="582E129D" w14:textId="694EC5BF" w:rsidR="007D374C" w:rsidRPr="001E6D11" w:rsidRDefault="001471F0" w:rsidP="00C8778E">
      <w:pPr>
        <w:pStyle w:val="Akapitzlist"/>
        <w:widowControl/>
        <w:numPr>
          <w:ilvl w:val="0"/>
          <w:numId w:val="52"/>
        </w:numPr>
        <w:contextualSpacing/>
        <w:jc w:val="both"/>
        <w:rPr>
          <w:rFonts w:ascii="Segoe UI" w:hAnsi="Segoe UI" w:cs="Segoe UI"/>
          <w:color w:val="000000" w:themeColor="text1"/>
        </w:rPr>
      </w:pPr>
      <w:r w:rsidRPr="00F26873">
        <w:rPr>
          <w:rFonts w:ascii="Segoe UI" w:hAnsi="Segoe UI" w:cs="Segoe UI"/>
          <w:color w:val="000000" w:themeColor="text1"/>
        </w:rPr>
        <w:t xml:space="preserve">Po zakończeniu każdego miesiąca kalendarzowego Wykonawca wystawi fakturę wraz z załącznikiem </w:t>
      </w:r>
      <w:r w:rsidR="00C07278">
        <w:rPr>
          <w:rFonts w:ascii="Segoe UI" w:hAnsi="Segoe UI" w:cs="Segoe UI"/>
          <w:color w:val="000000" w:themeColor="text1"/>
        </w:rPr>
        <w:t xml:space="preserve">stanowiącym </w:t>
      </w:r>
      <w:r w:rsidR="007D374C" w:rsidRPr="00C07278">
        <w:rPr>
          <w:rFonts w:ascii="Segoe UI" w:hAnsi="Segoe UI" w:cs="Segoe UI"/>
        </w:rPr>
        <w:t>miesięczn</w:t>
      </w:r>
      <w:r w:rsidR="00CB5147" w:rsidRPr="00C07278">
        <w:rPr>
          <w:rFonts w:ascii="Segoe UI" w:hAnsi="Segoe UI" w:cs="Segoe UI"/>
        </w:rPr>
        <w:t>e</w:t>
      </w:r>
      <w:r w:rsidR="007D374C" w:rsidRPr="00C07278">
        <w:rPr>
          <w:rFonts w:ascii="Segoe UI" w:hAnsi="Segoe UI" w:cs="Segoe UI"/>
        </w:rPr>
        <w:t xml:space="preserve"> kart</w:t>
      </w:r>
      <w:r w:rsidR="00CB5147" w:rsidRPr="00C07278">
        <w:rPr>
          <w:rFonts w:ascii="Segoe UI" w:hAnsi="Segoe UI" w:cs="Segoe UI"/>
        </w:rPr>
        <w:t>y</w:t>
      </w:r>
      <w:r w:rsidR="007D374C" w:rsidRPr="00C07278">
        <w:rPr>
          <w:rFonts w:ascii="Segoe UI" w:hAnsi="Segoe UI" w:cs="Segoe UI"/>
        </w:rPr>
        <w:t xml:space="preserve"> czasu pracy </w:t>
      </w:r>
      <w:r w:rsidR="00CB5147" w:rsidRPr="00C07278">
        <w:rPr>
          <w:rFonts w:ascii="Segoe UI" w:hAnsi="Segoe UI" w:cs="Segoe UI"/>
        </w:rPr>
        <w:t xml:space="preserve">potwierdzające zrealizowanie usług w środowisku (zgodnie z załącznikiem </w:t>
      </w:r>
      <w:r w:rsidR="008152A3" w:rsidRPr="00C07278">
        <w:rPr>
          <w:rFonts w:ascii="Segoe UI" w:hAnsi="Segoe UI" w:cs="Segoe UI"/>
        </w:rPr>
        <w:t>nr 1</w:t>
      </w:r>
      <w:r w:rsidR="00CB5147" w:rsidRPr="00C07278">
        <w:rPr>
          <w:rFonts w:ascii="Segoe UI" w:hAnsi="Segoe UI" w:cs="Segoe UI"/>
        </w:rPr>
        <w:t xml:space="preserve"> do umowy)</w:t>
      </w:r>
      <w:r w:rsidR="00C07278">
        <w:rPr>
          <w:rFonts w:ascii="Segoe UI" w:hAnsi="Segoe UI" w:cs="Segoe UI"/>
        </w:rPr>
        <w:t>.</w:t>
      </w:r>
    </w:p>
    <w:p w14:paraId="0E052414" w14:textId="39DC943C" w:rsidR="001E6D11" w:rsidRPr="00C07278" w:rsidRDefault="001E6D11" w:rsidP="00C8778E">
      <w:pPr>
        <w:pStyle w:val="Akapitzlist"/>
        <w:widowControl/>
        <w:numPr>
          <w:ilvl w:val="0"/>
          <w:numId w:val="52"/>
        </w:numPr>
        <w:contextualSpacing/>
        <w:jc w:val="both"/>
        <w:rPr>
          <w:rFonts w:ascii="Segoe UI" w:hAnsi="Segoe UI" w:cs="Segoe UI"/>
          <w:color w:val="000000" w:themeColor="text1"/>
        </w:rPr>
      </w:pPr>
      <w:r w:rsidRPr="001E6D11">
        <w:rPr>
          <w:rFonts w:ascii="Segoe UI" w:hAnsi="Segoe UI" w:cs="Segoe UI"/>
          <w:color w:val="000000" w:themeColor="text1"/>
        </w:rPr>
        <w:t>Miesi</w:t>
      </w:r>
      <w:r w:rsidRPr="001E6D11">
        <w:rPr>
          <w:rFonts w:ascii="Segoe UI" w:hAnsi="Segoe UI" w:cs="Segoe UI" w:hint="cs"/>
          <w:color w:val="000000" w:themeColor="text1"/>
        </w:rPr>
        <w:t>ę</w:t>
      </w:r>
      <w:r w:rsidRPr="001E6D11">
        <w:rPr>
          <w:rFonts w:ascii="Segoe UI" w:hAnsi="Segoe UI" w:cs="Segoe UI"/>
          <w:color w:val="000000" w:themeColor="text1"/>
        </w:rPr>
        <w:t>czna warto</w:t>
      </w:r>
      <w:r w:rsidRPr="001E6D11">
        <w:rPr>
          <w:rFonts w:ascii="Segoe UI" w:hAnsi="Segoe UI" w:cs="Segoe UI" w:hint="cs"/>
          <w:color w:val="000000" w:themeColor="text1"/>
        </w:rPr>
        <w:t>ść</w:t>
      </w:r>
      <w:r w:rsidRPr="001E6D11">
        <w:rPr>
          <w:rFonts w:ascii="Segoe UI" w:hAnsi="Segoe UI" w:cs="Segoe UI"/>
          <w:color w:val="000000" w:themeColor="text1"/>
        </w:rPr>
        <w:t xml:space="preserve"> wynagrodzenia Wykonawcy obliczona zostanie jako iloczyn liczby godzin zegarowych us</w:t>
      </w:r>
      <w:r w:rsidRPr="001E6D11">
        <w:rPr>
          <w:rFonts w:ascii="Segoe UI" w:hAnsi="Segoe UI" w:cs="Segoe UI" w:hint="cs"/>
          <w:color w:val="000000" w:themeColor="text1"/>
        </w:rPr>
        <w:t>ł</w:t>
      </w:r>
      <w:r w:rsidRPr="001E6D11">
        <w:rPr>
          <w:rFonts w:ascii="Segoe UI" w:hAnsi="Segoe UI" w:cs="Segoe UI"/>
          <w:color w:val="000000" w:themeColor="text1"/>
        </w:rPr>
        <w:t>ug Wykonawcy, uwidocznionych w dokumentach, o kt</w:t>
      </w:r>
      <w:r w:rsidRPr="001E6D11">
        <w:rPr>
          <w:rFonts w:ascii="Segoe UI" w:hAnsi="Segoe UI" w:cs="Segoe UI" w:hint="cs"/>
          <w:color w:val="000000" w:themeColor="text1"/>
        </w:rPr>
        <w:t>ó</w:t>
      </w:r>
      <w:r w:rsidRPr="001E6D11">
        <w:rPr>
          <w:rFonts w:ascii="Segoe UI" w:hAnsi="Segoe UI" w:cs="Segoe UI"/>
          <w:color w:val="000000" w:themeColor="text1"/>
        </w:rPr>
        <w:t xml:space="preserve">rych mowa w ust. </w:t>
      </w:r>
      <w:r>
        <w:rPr>
          <w:rFonts w:ascii="Segoe UI" w:hAnsi="Segoe UI" w:cs="Segoe UI"/>
          <w:color w:val="000000" w:themeColor="text1"/>
        </w:rPr>
        <w:t xml:space="preserve">4 </w:t>
      </w:r>
      <w:r w:rsidRPr="001E6D11">
        <w:rPr>
          <w:rFonts w:ascii="Segoe UI" w:hAnsi="Segoe UI" w:cs="Segoe UI"/>
          <w:color w:val="000000" w:themeColor="text1"/>
        </w:rPr>
        <w:t>oraz stawki za jedn</w:t>
      </w:r>
      <w:r w:rsidRPr="001E6D11">
        <w:rPr>
          <w:rFonts w:ascii="Segoe UI" w:hAnsi="Segoe UI" w:cs="Segoe UI" w:hint="cs"/>
          <w:color w:val="000000" w:themeColor="text1"/>
        </w:rPr>
        <w:t>ą</w:t>
      </w:r>
      <w:r w:rsidRPr="001E6D11">
        <w:rPr>
          <w:rFonts w:ascii="Segoe UI" w:hAnsi="Segoe UI" w:cs="Segoe UI"/>
          <w:color w:val="000000" w:themeColor="text1"/>
        </w:rPr>
        <w:t xml:space="preserve"> godzin</w:t>
      </w:r>
      <w:r w:rsidRPr="001E6D11">
        <w:rPr>
          <w:rFonts w:ascii="Segoe UI" w:hAnsi="Segoe UI" w:cs="Segoe UI" w:hint="cs"/>
          <w:color w:val="000000" w:themeColor="text1"/>
        </w:rPr>
        <w:t>ę</w:t>
      </w:r>
      <w:r w:rsidRPr="001E6D11">
        <w:rPr>
          <w:rFonts w:ascii="Segoe UI" w:hAnsi="Segoe UI" w:cs="Segoe UI"/>
          <w:color w:val="000000" w:themeColor="text1"/>
        </w:rPr>
        <w:t xml:space="preserve"> zegarow</w:t>
      </w:r>
      <w:r w:rsidRPr="001E6D11">
        <w:rPr>
          <w:rFonts w:ascii="Segoe UI" w:hAnsi="Segoe UI" w:cs="Segoe UI" w:hint="cs"/>
          <w:color w:val="000000" w:themeColor="text1"/>
        </w:rPr>
        <w:t>ą</w:t>
      </w:r>
      <w:r w:rsidRPr="001E6D11">
        <w:rPr>
          <w:rFonts w:ascii="Segoe UI" w:hAnsi="Segoe UI" w:cs="Segoe UI"/>
          <w:color w:val="000000" w:themeColor="text1"/>
        </w:rPr>
        <w:t xml:space="preserve"> </w:t>
      </w:r>
      <w:r w:rsidRPr="001E6D11">
        <w:rPr>
          <w:rFonts w:ascii="Segoe UI" w:hAnsi="Segoe UI" w:cs="Segoe UI" w:hint="cs"/>
          <w:color w:val="000000" w:themeColor="text1"/>
        </w:rPr>
        <w:t>ś</w:t>
      </w:r>
      <w:r w:rsidRPr="001E6D11">
        <w:rPr>
          <w:rFonts w:ascii="Segoe UI" w:hAnsi="Segoe UI" w:cs="Segoe UI"/>
          <w:color w:val="000000" w:themeColor="text1"/>
        </w:rPr>
        <w:t>wiadczenia us</w:t>
      </w:r>
      <w:r w:rsidRPr="001E6D11">
        <w:rPr>
          <w:rFonts w:ascii="Segoe UI" w:hAnsi="Segoe UI" w:cs="Segoe UI" w:hint="cs"/>
          <w:color w:val="000000" w:themeColor="text1"/>
        </w:rPr>
        <w:t>ł</w:t>
      </w:r>
      <w:r w:rsidRPr="001E6D11">
        <w:rPr>
          <w:rFonts w:ascii="Segoe UI" w:hAnsi="Segoe UI" w:cs="Segoe UI"/>
          <w:color w:val="000000" w:themeColor="text1"/>
        </w:rPr>
        <w:t xml:space="preserve">ug </w:t>
      </w:r>
      <w:r w:rsidRPr="001E6D11">
        <w:rPr>
          <w:rFonts w:ascii="Segoe UI" w:hAnsi="Segoe UI" w:cs="Segoe UI"/>
          <w:color w:val="000000" w:themeColor="text1"/>
        </w:rPr>
        <w:lastRenderedPageBreak/>
        <w:t>ustalon</w:t>
      </w:r>
      <w:r w:rsidRPr="001E6D11">
        <w:rPr>
          <w:rFonts w:ascii="Segoe UI" w:hAnsi="Segoe UI" w:cs="Segoe UI" w:hint="cs"/>
          <w:color w:val="000000" w:themeColor="text1"/>
        </w:rPr>
        <w:t>ą</w:t>
      </w:r>
      <w:r w:rsidRPr="001E6D11">
        <w:rPr>
          <w:rFonts w:ascii="Segoe UI" w:hAnsi="Segoe UI" w:cs="Segoe UI"/>
          <w:color w:val="000000" w:themeColor="text1"/>
        </w:rPr>
        <w:t xml:space="preserve"> zgodnie z tre</w:t>
      </w:r>
      <w:r w:rsidRPr="001E6D11">
        <w:rPr>
          <w:rFonts w:ascii="Segoe UI" w:hAnsi="Segoe UI" w:cs="Segoe UI" w:hint="cs"/>
          <w:color w:val="000000" w:themeColor="text1"/>
        </w:rPr>
        <w:t>ś</w:t>
      </w:r>
      <w:r w:rsidRPr="001E6D11">
        <w:rPr>
          <w:rFonts w:ascii="Segoe UI" w:hAnsi="Segoe UI" w:cs="Segoe UI"/>
          <w:color w:val="000000" w:themeColor="text1"/>
        </w:rPr>
        <w:t>ci</w:t>
      </w:r>
      <w:r w:rsidRPr="001E6D11">
        <w:rPr>
          <w:rFonts w:ascii="Segoe UI" w:hAnsi="Segoe UI" w:cs="Segoe UI" w:hint="cs"/>
          <w:color w:val="000000" w:themeColor="text1"/>
        </w:rPr>
        <w:t>ą</w:t>
      </w:r>
      <w:r w:rsidRPr="001E6D11">
        <w:rPr>
          <w:rFonts w:ascii="Segoe UI" w:hAnsi="Segoe UI" w:cs="Segoe UI"/>
          <w:color w:val="000000" w:themeColor="text1"/>
        </w:rPr>
        <w:t xml:space="preserve"> ust. </w:t>
      </w:r>
      <w:r>
        <w:rPr>
          <w:rFonts w:ascii="Segoe UI" w:hAnsi="Segoe UI" w:cs="Segoe UI"/>
          <w:color w:val="000000" w:themeColor="text1"/>
        </w:rPr>
        <w:t>1</w:t>
      </w:r>
      <w:r w:rsidRPr="001E6D11">
        <w:rPr>
          <w:rFonts w:ascii="Segoe UI" w:hAnsi="Segoe UI" w:cs="Segoe UI"/>
          <w:color w:val="000000" w:themeColor="text1"/>
        </w:rPr>
        <w:t>. Z tak obliczonej kwoty wynagrodzenia Zamawiaj</w:t>
      </w:r>
      <w:r w:rsidRPr="001E6D11">
        <w:rPr>
          <w:rFonts w:ascii="Segoe UI" w:hAnsi="Segoe UI" w:cs="Segoe UI" w:hint="cs"/>
          <w:color w:val="000000" w:themeColor="text1"/>
        </w:rPr>
        <w:t>ą</w:t>
      </w:r>
      <w:r w:rsidRPr="001E6D11">
        <w:rPr>
          <w:rFonts w:ascii="Segoe UI" w:hAnsi="Segoe UI" w:cs="Segoe UI"/>
          <w:color w:val="000000" w:themeColor="text1"/>
        </w:rPr>
        <w:t>cy dokona odpowiednich potr</w:t>
      </w:r>
      <w:r w:rsidRPr="001E6D11">
        <w:rPr>
          <w:rFonts w:ascii="Segoe UI" w:hAnsi="Segoe UI" w:cs="Segoe UI" w:hint="cs"/>
          <w:color w:val="000000" w:themeColor="text1"/>
        </w:rPr>
        <w:t>ą</w:t>
      </w:r>
      <w:r w:rsidRPr="001E6D11">
        <w:rPr>
          <w:rFonts w:ascii="Segoe UI" w:hAnsi="Segoe UI" w:cs="Segoe UI"/>
          <w:color w:val="000000" w:themeColor="text1"/>
        </w:rPr>
        <w:t>ce</w:t>
      </w:r>
      <w:r w:rsidRPr="001E6D11">
        <w:rPr>
          <w:rFonts w:ascii="Segoe UI" w:hAnsi="Segoe UI" w:cs="Segoe UI" w:hint="cs"/>
          <w:color w:val="000000" w:themeColor="text1"/>
        </w:rPr>
        <w:t>ń</w:t>
      </w:r>
      <w:r w:rsidRPr="001E6D11">
        <w:rPr>
          <w:rFonts w:ascii="Segoe UI" w:hAnsi="Segoe UI" w:cs="Segoe UI"/>
          <w:color w:val="000000" w:themeColor="text1"/>
        </w:rPr>
        <w:t xml:space="preserve"> na ubezpieczenia oraz zaliczki podatkowe, zgodnie z przepisami obowi</w:t>
      </w:r>
      <w:r w:rsidRPr="001E6D11">
        <w:rPr>
          <w:rFonts w:ascii="Segoe UI" w:hAnsi="Segoe UI" w:cs="Segoe UI" w:hint="cs"/>
          <w:color w:val="000000" w:themeColor="text1"/>
        </w:rPr>
        <w:t>ą</w:t>
      </w:r>
      <w:r w:rsidRPr="001E6D11">
        <w:rPr>
          <w:rFonts w:ascii="Segoe UI" w:hAnsi="Segoe UI" w:cs="Segoe UI"/>
          <w:color w:val="000000" w:themeColor="text1"/>
        </w:rPr>
        <w:t>zuj</w:t>
      </w:r>
      <w:r w:rsidRPr="001E6D11">
        <w:rPr>
          <w:rFonts w:ascii="Segoe UI" w:hAnsi="Segoe UI" w:cs="Segoe UI" w:hint="cs"/>
          <w:color w:val="000000" w:themeColor="text1"/>
        </w:rPr>
        <w:t>ą</w:t>
      </w:r>
      <w:r w:rsidRPr="001E6D11">
        <w:rPr>
          <w:rFonts w:ascii="Segoe UI" w:hAnsi="Segoe UI" w:cs="Segoe UI"/>
          <w:color w:val="000000" w:themeColor="text1"/>
        </w:rPr>
        <w:t>cymi</w:t>
      </w:r>
      <w:r>
        <w:rPr>
          <w:rFonts w:ascii="Segoe UI" w:hAnsi="Segoe UI" w:cs="Segoe UI"/>
          <w:color w:val="000000" w:themeColor="text1"/>
        </w:rPr>
        <w:t>.</w:t>
      </w:r>
    </w:p>
    <w:p w14:paraId="521A7C2A" w14:textId="5E2FA1A1" w:rsidR="001471F0" w:rsidRDefault="001471F0" w:rsidP="00C8778E">
      <w:pPr>
        <w:pStyle w:val="Akapitzlist"/>
        <w:widowControl/>
        <w:numPr>
          <w:ilvl w:val="0"/>
          <w:numId w:val="52"/>
        </w:numPr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Zamawiający zobowiązuje się do przekazywania należności wynikających z zakresu prac oraz stawek godzinowych obowiązujących w danym miesiącu, w ciągu 30 dni od złożenia prawidłowo wystawionej faktury. </w:t>
      </w:r>
    </w:p>
    <w:p w14:paraId="7859489A" w14:textId="056E9B53" w:rsidR="001E6D11" w:rsidRPr="001E6D11" w:rsidRDefault="001E6D11" w:rsidP="00C8778E">
      <w:pPr>
        <w:pStyle w:val="Akapitzlist"/>
        <w:widowControl/>
        <w:numPr>
          <w:ilvl w:val="0"/>
          <w:numId w:val="52"/>
        </w:numPr>
        <w:contextualSpacing/>
        <w:jc w:val="both"/>
        <w:rPr>
          <w:rFonts w:ascii="Segoe UI" w:hAnsi="Segoe UI" w:cs="Segoe UI"/>
          <w:color w:val="auto"/>
        </w:rPr>
      </w:pPr>
      <w:r w:rsidRPr="001E6D11">
        <w:rPr>
          <w:rFonts w:ascii="Segoe UI" w:hAnsi="Segoe UI" w:cs="Segoe UI"/>
          <w:color w:val="auto"/>
        </w:rPr>
        <w:t>Przed</w:t>
      </w:r>
      <w:r w:rsidRPr="001E6D11">
        <w:rPr>
          <w:rFonts w:ascii="Segoe UI" w:hAnsi="Segoe UI" w:cs="Segoe UI" w:hint="cs"/>
          <w:color w:val="auto"/>
        </w:rPr>
        <w:t>ł</w:t>
      </w:r>
      <w:r w:rsidRPr="001E6D11">
        <w:rPr>
          <w:rFonts w:ascii="Segoe UI" w:hAnsi="Segoe UI" w:cs="Segoe UI"/>
          <w:color w:val="auto"/>
        </w:rPr>
        <w:t>o</w:t>
      </w:r>
      <w:r w:rsidRPr="001E6D11">
        <w:rPr>
          <w:rFonts w:ascii="Segoe UI" w:hAnsi="Segoe UI" w:cs="Segoe UI" w:hint="cs"/>
          <w:color w:val="auto"/>
        </w:rPr>
        <w:t>ż</w:t>
      </w:r>
      <w:r w:rsidRPr="001E6D11">
        <w:rPr>
          <w:rFonts w:ascii="Segoe UI" w:hAnsi="Segoe UI" w:cs="Segoe UI"/>
          <w:color w:val="auto"/>
        </w:rPr>
        <w:t>enie prawid</w:t>
      </w:r>
      <w:r w:rsidRPr="001E6D11">
        <w:rPr>
          <w:rFonts w:ascii="Segoe UI" w:hAnsi="Segoe UI" w:cs="Segoe UI" w:hint="cs"/>
          <w:color w:val="auto"/>
        </w:rPr>
        <w:t>ł</w:t>
      </w:r>
      <w:r w:rsidRPr="001E6D11">
        <w:rPr>
          <w:rFonts w:ascii="Segoe UI" w:hAnsi="Segoe UI" w:cs="Segoe UI"/>
          <w:color w:val="auto"/>
        </w:rPr>
        <w:t>owo wype</w:t>
      </w:r>
      <w:r w:rsidRPr="001E6D11">
        <w:rPr>
          <w:rFonts w:ascii="Segoe UI" w:hAnsi="Segoe UI" w:cs="Segoe UI" w:hint="cs"/>
          <w:color w:val="auto"/>
        </w:rPr>
        <w:t>ł</w:t>
      </w:r>
      <w:r w:rsidRPr="001E6D11">
        <w:rPr>
          <w:rFonts w:ascii="Segoe UI" w:hAnsi="Segoe UI" w:cs="Segoe UI"/>
          <w:color w:val="auto"/>
        </w:rPr>
        <w:t>nionych dokument</w:t>
      </w:r>
      <w:r w:rsidRPr="001E6D11">
        <w:rPr>
          <w:rFonts w:ascii="Segoe UI" w:hAnsi="Segoe UI" w:cs="Segoe UI" w:hint="cs"/>
          <w:color w:val="auto"/>
        </w:rPr>
        <w:t>ó</w:t>
      </w:r>
      <w:r w:rsidRPr="001E6D11">
        <w:rPr>
          <w:rFonts w:ascii="Segoe UI" w:hAnsi="Segoe UI" w:cs="Segoe UI"/>
          <w:color w:val="auto"/>
        </w:rPr>
        <w:t>w, o kt</w:t>
      </w:r>
      <w:r w:rsidRPr="001E6D11">
        <w:rPr>
          <w:rFonts w:ascii="Segoe UI" w:hAnsi="Segoe UI" w:cs="Segoe UI" w:hint="cs"/>
          <w:color w:val="auto"/>
        </w:rPr>
        <w:t>ó</w:t>
      </w:r>
      <w:r w:rsidRPr="001E6D11">
        <w:rPr>
          <w:rFonts w:ascii="Segoe UI" w:hAnsi="Segoe UI" w:cs="Segoe UI"/>
          <w:color w:val="auto"/>
        </w:rPr>
        <w:t xml:space="preserve">rych mowa w </w:t>
      </w:r>
      <w:r>
        <w:rPr>
          <w:rFonts w:ascii="Segoe UI" w:hAnsi="Segoe UI" w:cs="Segoe UI"/>
          <w:color w:val="auto"/>
        </w:rPr>
        <w:t>ust. 4</w:t>
      </w:r>
      <w:r w:rsidRPr="001E6D11">
        <w:rPr>
          <w:rFonts w:ascii="Segoe UI" w:hAnsi="Segoe UI" w:cs="Segoe UI"/>
          <w:color w:val="auto"/>
        </w:rPr>
        <w:t xml:space="preserve"> stanowi warunek niezb</w:t>
      </w:r>
      <w:r w:rsidRPr="001E6D11">
        <w:rPr>
          <w:rFonts w:ascii="Segoe UI" w:hAnsi="Segoe UI" w:cs="Segoe UI" w:hint="cs"/>
          <w:color w:val="auto"/>
        </w:rPr>
        <w:t>ę</w:t>
      </w:r>
      <w:r w:rsidRPr="001E6D11">
        <w:rPr>
          <w:rFonts w:ascii="Segoe UI" w:hAnsi="Segoe UI" w:cs="Segoe UI"/>
          <w:color w:val="auto"/>
        </w:rPr>
        <w:t>dny dla ustalenia i wyp</w:t>
      </w:r>
      <w:r w:rsidRPr="001E6D11">
        <w:rPr>
          <w:rFonts w:ascii="Segoe UI" w:hAnsi="Segoe UI" w:cs="Segoe UI" w:hint="cs"/>
          <w:color w:val="auto"/>
        </w:rPr>
        <w:t>ł</w:t>
      </w:r>
      <w:r w:rsidRPr="001E6D11">
        <w:rPr>
          <w:rFonts w:ascii="Segoe UI" w:hAnsi="Segoe UI" w:cs="Segoe UI"/>
          <w:color w:val="auto"/>
        </w:rPr>
        <w:t>aty nale</w:t>
      </w:r>
      <w:r w:rsidRPr="001E6D11">
        <w:rPr>
          <w:rFonts w:ascii="Segoe UI" w:hAnsi="Segoe UI" w:cs="Segoe UI" w:hint="cs"/>
          <w:color w:val="auto"/>
        </w:rPr>
        <w:t>ż</w:t>
      </w:r>
      <w:r w:rsidRPr="001E6D11">
        <w:rPr>
          <w:rFonts w:ascii="Segoe UI" w:hAnsi="Segoe UI" w:cs="Segoe UI"/>
          <w:color w:val="auto"/>
        </w:rPr>
        <w:t>nego Wykonawcy wynagrodzenia.</w:t>
      </w:r>
    </w:p>
    <w:p w14:paraId="144339C1" w14:textId="3D133AF1" w:rsidR="001E6D11" w:rsidRPr="001E6D11" w:rsidRDefault="001E6D11" w:rsidP="00C8778E">
      <w:pPr>
        <w:pStyle w:val="Akapitzlist"/>
        <w:widowControl/>
        <w:numPr>
          <w:ilvl w:val="0"/>
          <w:numId w:val="52"/>
        </w:numPr>
        <w:contextualSpacing/>
        <w:jc w:val="both"/>
        <w:rPr>
          <w:rFonts w:ascii="Segoe UI" w:hAnsi="Segoe UI" w:cs="Segoe UI"/>
          <w:color w:val="auto"/>
        </w:rPr>
      </w:pPr>
      <w:r w:rsidRPr="001E6D11">
        <w:rPr>
          <w:rFonts w:ascii="Segoe UI" w:hAnsi="Segoe UI" w:cs="Segoe UI"/>
          <w:color w:val="auto"/>
        </w:rPr>
        <w:t>Spos</w:t>
      </w:r>
      <w:r w:rsidRPr="001E6D11">
        <w:rPr>
          <w:rFonts w:ascii="Segoe UI" w:hAnsi="Segoe UI" w:cs="Segoe UI" w:hint="cs"/>
          <w:color w:val="auto"/>
        </w:rPr>
        <w:t>ó</w:t>
      </w:r>
      <w:r w:rsidRPr="001E6D11">
        <w:rPr>
          <w:rFonts w:ascii="Segoe UI" w:hAnsi="Segoe UI" w:cs="Segoe UI"/>
          <w:color w:val="auto"/>
        </w:rPr>
        <w:t>b wystawienia faktury przez Wykonawc</w:t>
      </w:r>
      <w:r w:rsidRPr="001E6D11">
        <w:rPr>
          <w:rFonts w:ascii="Segoe UI" w:hAnsi="Segoe UI" w:cs="Segoe UI" w:hint="cs"/>
          <w:color w:val="auto"/>
        </w:rPr>
        <w:t>ę</w:t>
      </w:r>
      <w:r w:rsidRPr="001E6D11">
        <w:rPr>
          <w:rFonts w:ascii="Segoe UI" w:hAnsi="Segoe UI" w:cs="Segoe UI"/>
          <w:color w:val="auto"/>
        </w:rPr>
        <w:t>:</w:t>
      </w:r>
    </w:p>
    <w:p w14:paraId="720B53B0" w14:textId="04991CD1" w:rsidR="001E6D11" w:rsidRPr="001E6D11" w:rsidRDefault="001E6D11" w:rsidP="001E6D11">
      <w:pPr>
        <w:pStyle w:val="Akapitzlist"/>
        <w:widowControl/>
        <w:ind w:left="360"/>
        <w:contextualSpacing/>
        <w:jc w:val="both"/>
        <w:rPr>
          <w:rFonts w:ascii="Segoe UI" w:hAnsi="Segoe UI" w:cs="Segoe UI"/>
          <w:color w:val="auto"/>
        </w:rPr>
      </w:pPr>
      <w:r w:rsidRPr="001E6D11">
        <w:rPr>
          <w:rFonts w:ascii="Segoe UI" w:hAnsi="Segoe UI" w:cs="Segoe UI"/>
          <w:color w:val="auto"/>
        </w:rPr>
        <w:t xml:space="preserve">Nabywca: Gmina </w:t>
      </w:r>
      <w:r>
        <w:rPr>
          <w:rFonts w:ascii="Segoe UI" w:hAnsi="Segoe UI" w:cs="Segoe UI"/>
          <w:color w:val="auto"/>
        </w:rPr>
        <w:t xml:space="preserve">Miasto Stargard Miejski Ośrodek Pomocy Społecznej </w:t>
      </w:r>
      <w:r w:rsidRPr="001E6D11">
        <w:rPr>
          <w:rFonts w:ascii="Segoe UI" w:hAnsi="Segoe UI" w:cs="Segoe UI"/>
          <w:color w:val="auto"/>
        </w:rPr>
        <w:t>,</w:t>
      </w:r>
      <w:r>
        <w:rPr>
          <w:rFonts w:ascii="Segoe UI" w:hAnsi="Segoe UI" w:cs="Segoe UI"/>
          <w:color w:val="auto"/>
        </w:rPr>
        <w:t xml:space="preserve"> ul. Warszawska 9a, 73-110 Stargard, NIP 854 222 88 73</w:t>
      </w:r>
    </w:p>
    <w:p w14:paraId="5D1A34D8" w14:textId="77777777" w:rsidR="001471F0" w:rsidRPr="00F26873" w:rsidRDefault="001471F0" w:rsidP="00C8778E">
      <w:pPr>
        <w:pStyle w:val="Akapitzlist"/>
        <w:widowControl/>
        <w:numPr>
          <w:ilvl w:val="0"/>
          <w:numId w:val="52"/>
        </w:numPr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Płatność będzie regulowana przelewem na wskazane konto Wykonawcy.</w:t>
      </w:r>
    </w:p>
    <w:p w14:paraId="516A1749" w14:textId="7DEC8FE3" w:rsidR="001471F0" w:rsidRPr="00F26873" w:rsidRDefault="001471F0" w:rsidP="00C8778E">
      <w:pPr>
        <w:pStyle w:val="Akapitzlist"/>
        <w:widowControl/>
        <w:numPr>
          <w:ilvl w:val="0"/>
          <w:numId w:val="52"/>
        </w:numPr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</w:rPr>
        <w:t>Wprowadza się następujące zasady dotyczące płatności wynagrodzenia należnego dla Wykonawcy  z tytułu realizacji Umowy z zastosowaniem mechanizmu podzielonej płatności:</w:t>
      </w:r>
    </w:p>
    <w:p w14:paraId="6E0C3D09" w14:textId="28A9C952" w:rsidR="001471F0" w:rsidRPr="00F26873" w:rsidRDefault="001471F0" w:rsidP="00C8778E">
      <w:pPr>
        <w:pStyle w:val="Akapitzlist"/>
        <w:widowControl/>
        <w:numPr>
          <w:ilvl w:val="0"/>
          <w:numId w:val="48"/>
        </w:numPr>
        <w:spacing w:after="120"/>
        <w:ind w:left="1134" w:hanging="567"/>
        <w:contextualSpacing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 xml:space="preserve">Zamawiający zastrzega sobie prawo rozliczenia płatności wynikających z umowy za pośrednictwem metody podzielonej płatności (ang. </w:t>
      </w:r>
      <w:proofErr w:type="spellStart"/>
      <w:r w:rsidRPr="00F26873">
        <w:rPr>
          <w:rFonts w:ascii="Segoe UI" w:hAnsi="Segoe UI" w:cs="Segoe UI"/>
        </w:rPr>
        <w:t>split</w:t>
      </w:r>
      <w:proofErr w:type="spellEnd"/>
      <w:r w:rsidRPr="00F26873">
        <w:rPr>
          <w:rFonts w:ascii="Segoe UI" w:hAnsi="Segoe UI" w:cs="Segoe UI"/>
        </w:rPr>
        <w:t xml:space="preserve"> </w:t>
      </w:r>
      <w:proofErr w:type="spellStart"/>
      <w:r w:rsidRPr="00F26873">
        <w:rPr>
          <w:rFonts w:ascii="Segoe UI" w:hAnsi="Segoe UI" w:cs="Segoe UI"/>
        </w:rPr>
        <w:t>payment</w:t>
      </w:r>
      <w:proofErr w:type="spellEnd"/>
      <w:r w:rsidRPr="00F26873">
        <w:rPr>
          <w:rFonts w:ascii="Segoe UI" w:hAnsi="Segoe UI" w:cs="Segoe UI"/>
        </w:rPr>
        <w:t>) przewidzianego w przepisach ustawy o podatku od towarów i usług.</w:t>
      </w:r>
    </w:p>
    <w:p w14:paraId="668E633A" w14:textId="23807854" w:rsidR="001471F0" w:rsidRPr="00F26873" w:rsidRDefault="001471F0" w:rsidP="00C8778E">
      <w:pPr>
        <w:pStyle w:val="Akapitzlist"/>
        <w:widowControl/>
        <w:numPr>
          <w:ilvl w:val="0"/>
          <w:numId w:val="48"/>
        </w:numPr>
        <w:spacing w:after="120"/>
        <w:ind w:left="1134" w:hanging="567"/>
        <w:contextualSpacing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Wykonawca oświadcza, że rachunek bankowy, na który będą dokonywane płatności to nr………………….</w:t>
      </w:r>
    </w:p>
    <w:p w14:paraId="7F8183B4" w14:textId="6FEE7FE1" w:rsidR="001471F0" w:rsidRPr="00F26873" w:rsidRDefault="001471F0" w:rsidP="00C8778E">
      <w:pPr>
        <w:pStyle w:val="Akapitzlist"/>
        <w:widowControl/>
        <w:numPr>
          <w:ilvl w:val="0"/>
          <w:numId w:val="49"/>
        </w:numPr>
        <w:spacing w:after="120"/>
        <w:ind w:left="1560" w:hanging="284"/>
        <w:contextualSpacing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jest rachunkiem umożliwiającym płatność w ramach mechanizmu podzielonej płatności, o którym mowa powyżej.</w:t>
      </w:r>
    </w:p>
    <w:p w14:paraId="26A69637" w14:textId="6B0D0717" w:rsidR="001471F0" w:rsidRPr="00F26873" w:rsidRDefault="001471F0" w:rsidP="00C8778E">
      <w:pPr>
        <w:pStyle w:val="Akapitzlist"/>
        <w:widowControl/>
        <w:numPr>
          <w:ilvl w:val="0"/>
          <w:numId w:val="49"/>
        </w:numPr>
        <w:spacing w:after="120"/>
        <w:ind w:left="1560" w:hanging="284"/>
        <w:contextualSpacing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14:paraId="5FDD7F57" w14:textId="41CDD0DD" w:rsidR="001471F0" w:rsidRPr="00F26873" w:rsidRDefault="001471F0" w:rsidP="00C8778E">
      <w:pPr>
        <w:pStyle w:val="Akapitzlist"/>
        <w:widowControl/>
        <w:numPr>
          <w:ilvl w:val="0"/>
          <w:numId w:val="48"/>
        </w:numPr>
        <w:spacing w:after="120"/>
        <w:ind w:left="1134" w:hanging="567"/>
        <w:contextualSpacing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W przypadku, gdy rachunek bankowy wykonawcy nie spełnia warunków określonych 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odsetek/odszkodowań lub innych roszczeń z tytułu dokonania nieterminowej płatności.</w:t>
      </w:r>
    </w:p>
    <w:p w14:paraId="4F6B11C2" w14:textId="77777777" w:rsidR="001471F0" w:rsidRPr="00F26873" w:rsidRDefault="001471F0" w:rsidP="00C8778E">
      <w:pPr>
        <w:pStyle w:val="Akapitzlist"/>
        <w:widowControl/>
        <w:numPr>
          <w:ilvl w:val="0"/>
          <w:numId w:val="48"/>
        </w:numPr>
        <w:spacing w:after="120"/>
        <w:ind w:left="1134" w:hanging="567"/>
        <w:contextualSpacing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Strony postanawiają, że nie jest dopuszczalny bez zgody Zamawiającego przelew wierzytelności z tytułu wynagrodzenia za zrealizowany przedmiot umowy na osobę trzecią.</w:t>
      </w:r>
    </w:p>
    <w:p w14:paraId="5995218E" w14:textId="77777777" w:rsidR="001471F0" w:rsidRPr="00F26873" w:rsidRDefault="001471F0" w:rsidP="00C8778E">
      <w:pPr>
        <w:widowControl/>
        <w:numPr>
          <w:ilvl w:val="0"/>
          <w:numId w:val="55"/>
        </w:numPr>
        <w:suppressAutoHyphens w:val="0"/>
        <w:spacing w:after="200"/>
        <w:contextualSpacing/>
        <w:jc w:val="both"/>
        <w:rPr>
          <w:rFonts w:ascii="Segoe UI" w:eastAsia="Times New Roman" w:hAnsi="Segoe UI" w:cs="Segoe UI"/>
          <w:color w:val="auto"/>
        </w:rPr>
      </w:pPr>
      <w:r w:rsidRPr="00F26873">
        <w:rPr>
          <w:rFonts w:ascii="Segoe UI" w:eastAsia="Times New Roman" w:hAnsi="Segoe UI" w:cs="Segoe UI"/>
          <w:color w:val="auto"/>
        </w:rPr>
        <w:t>Zamawiający po 1 stycznia każdego kolejnego roku kalendarzowego realizacji Przedmiotu Umowy, począwszy od 2025 r. może dokonać waloryzacji wynagrodzenia określonego ust.1 Umowy w następujący sposób:</w:t>
      </w:r>
    </w:p>
    <w:p w14:paraId="49353BDF" w14:textId="77777777" w:rsidR="001471F0" w:rsidRPr="00F26873" w:rsidRDefault="001471F0" w:rsidP="00C8778E">
      <w:pPr>
        <w:widowControl/>
        <w:numPr>
          <w:ilvl w:val="0"/>
          <w:numId w:val="54"/>
        </w:numPr>
        <w:suppressAutoHyphens w:val="0"/>
        <w:jc w:val="both"/>
        <w:rPr>
          <w:rFonts w:ascii="Segoe UI" w:eastAsia="Times New Roman" w:hAnsi="Segoe UI" w:cs="Segoe UI"/>
          <w:color w:val="auto"/>
        </w:rPr>
      </w:pPr>
      <w:r w:rsidRPr="00F26873">
        <w:rPr>
          <w:rFonts w:ascii="Segoe UI" w:eastAsia="Times New Roman" w:hAnsi="Segoe UI" w:cs="Segoe UI"/>
          <w:color w:val="auto"/>
        </w:rPr>
        <w:t xml:space="preserve">zwiększając je o kwotę wynikającą ze wzrostu minimalnego wynagrodzenia oraz pochodnych związanych ze wzrostem minimalnego wynagrodzenia w </w:t>
      </w:r>
      <w:r w:rsidRPr="00F26873">
        <w:rPr>
          <w:rFonts w:ascii="Segoe UI" w:eastAsia="Times New Roman" w:hAnsi="Segoe UI" w:cs="Segoe UI"/>
          <w:color w:val="auto"/>
        </w:rPr>
        <w:lastRenderedPageBreak/>
        <w:t>zakresie składek na ubezpieczenia społeczne i/lub zdrowotne wobec osób wskazanych do realizacji Umowy i pozostających z Wykonawcą w stosunku pracy lub cywilno-prawnym na dzień rozpoczęcia realizacji Umowy, z uwzględnieniem zmian w zatrudnieniu dokonanych za  zgodą Zamawiającego po tym dniu,</w:t>
      </w:r>
    </w:p>
    <w:p w14:paraId="1A46BA72" w14:textId="77777777" w:rsidR="001471F0" w:rsidRPr="00F26873" w:rsidRDefault="001471F0" w:rsidP="00C8778E">
      <w:pPr>
        <w:widowControl/>
        <w:numPr>
          <w:ilvl w:val="0"/>
          <w:numId w:val="54"/>
        </w:numPr>
        <w:suppressAutoHyphens w:val="0"/>
        <w:jc w:val="both"/>
        <w:rPr>
          <w:rFonts w:ascii="Segoe UI" w:eastAsia="Times New Roman" w:hAnsi="Segoe UI" w:cs="Segoe UI"/>
          <w:color w:val="auto"/>
        </w:rPr>
      </w:pPr>
      <w:r w:rsidRPr="00F26873">
        <w:rPr>
          <w:rFonts w:ascii="Segoe UI" w:eastAsia="Times New Roman" w:hAnsi="Segoe UI" w:cs="Segoe UI"/>
          <w:color w:val="auto"/>
        </w:rPr>
        <w:t xml:space="preserve">zwiększając je o kwotę wzrostów kosztów wykonania Przedmiotu Umowy  wynikającą ze zmiany zasad gromadzenia i wysokości wpłat do pracowniczych planów kapitałowych, o których mowa w ustawie z dnia 4 października 2018 r. o pracowniczych planach kapitałowych (tekst jednolity Dz.U. z 2020 r. poz. 1342 ze zm.) wobec pracowników i osób zatrudnionych w oparciu o umowy cywilno-prawne, otrzymujących minimalne wynagrodzenie, przy czym:  </w:t>
      </w:r>
    </w:p>
    <w:p w14:paraId="266B787D" w14:textId="77777777" w:rsidR="001471F0" w:rsidRPr="00F26873" w:rsidRDefault="001471F0" w:rsidP="005E563E">
      <w:pPr>
        <w:suppressAutoHyphens w:val="0"/>
        <w:ind w:left="1560" w:hanging="360"/>
        <w:jc w:val="both"/>
        <w:rPr>
          <w:rFonts w:ascii="Segoe UI" w:eastAsia="Times New Roman" w:hAnsi="Segoe UI" w:cs="Segoe UI"/>
          <w:color w:val="auto"/>
        </w:rPr>
      </w:pPr>
      <w:r w:rsidRPr="00F26873">
        <w:rPr>
          <w:rFonts w:ascii="Segoe UI" w:eastAsia="Times New Roman" w:hAnsi="Segoe UI" w:cs="Segoe UI"/>
          <w:color w:val="auto"/>
        </w:rPr>
        <w:t xml:space="preserve">a) </w:t>
      </w:r>
      <w:r w:rsidRPr="00F26873">
        <w:rPr>
          <w:rFonts w:ascii="Segoe UI" w:eastAsia="Times New Roman" w:hAnsi="Segoe UI" w:cs="Segoe UI"/>
          <w:color w:val="auto"/>
        </w:rPr>
        <w:tab/>
        <w:t xml:space="preserve">waloryzacja może być dokonana przez Zamawiającego tylko wobec osób, które posiadały wynagrodzenie minimalne i były zgłoszone do Umowy,  </w:t>
      </w:r>
    </w:p>
    <w:p w14:paraId="03FA1B6C" w14:textId="77777777" w:rsidR="001471F0" w:rsidRPr="00F26873" w:rsidRDefault="001471F0" w:rsidP="005E563E">
      <w:pPr>
        <w:suppressAutoHyphens w:val="0"/>
        <w:ind w:left="1560" w:hanging="360"/>
        <w:jc w:val="both"/>
        <w:rPr>
          <w:rFonts w:ascii="Segoe UI" w:eastAsia="Times New Roman" w:hAnsi="Segoe UI" w:cs="Segoe UI"/>
          <w:color w:val="auto"/>
        </w:rPr>
      </w:pPr>
      <w:r w:rsidRPr="00F26873">
        <w:rPr>
          <w:rFonts w:ascii="Segoe UI" w:eastAsia="Times New Roman" w:hAnsi="Segoe UI" w:cs="Segoe UI"/>
          <w:color w:val="auto"/>
        </w:rPr>
        <w:t>b)</w:t>
      </w:r>
      <w:r w:rsidRPr="00F26873">
        <w:rPr>
          <w:rFonts w:ascii="Segoe UI" w:eastAsia="Times New Roman" w:hAnsi="Segoe UI" w:cs="Segoe UI"/>
          <w:color w:val="auto"/>
        </w:rPr>
        <w:tab/>
        <w:t>Wykonawca przedłoży Zamawiającemu umowy o pracę lub umowy cywilno-prawne z osobami wykazanymi do realizacji Umowy,</w:t>
      </w:r>
    </w:p>
    <w:p w14:paraId="2CFAA0B4" w14:textId="77777777" w:rsidR="001471F0" w:rsidRPr="00F26873" w:rsidRDefault="001471F0" w:rsidP="005E563E">
      <w:pPr>
        <w:suppressAutoHyphens w:val="0"/>
        <w:ind w:left="1560" w:hanging="360"/>
        <w:jc w:val="both"/>
        <w:rPr>
          <w:rFonts w:ascii="Segoe UI" w:eastAsia="Times New Roman" w:hAnsi="Segoe UI" w:cs="Segoe UI"/>
          <w:color w:val="auto"/>
        </w:rPr>
      </w:pPr>
      <w:r w:rsidRPr="00F26873">
        <w:rPr>
          <w:rFonts w:ascii="Segoe UI" w:eastAsia="Times New Roman" w:hAnsi="Segoe UI" w:cs="Segoe UI"/>
          <w:color w:val="auto"/>
        </w:rPr>
        <w:t>c)</w:t>
      </w:r>
      <w:r w:rsidRPr="00F26873">
        <w:rPr>
          <w:rFonts w:ascii="Segoe UI" w:eastAsia="Times New Roman" w:hAnsi="Segoe UI" w:cs="Segoe UI"/>
          <w:color w:val="auto"/>
        </w:rPr>
        <w:tab/>
        <w:t>przez minimalne wynagrodzenie rozumieć należy wynagrodzenie określone w przepisach prawa pracy.</w:t>
      </w:r>
    </w:p>
    <w:p w14:paraId="3C4371F5" w14:textId="77777777" w:rsidR="00CB5147" w:rsidRPr="00F26873" w:rsidRDefault="001471F0" w:rsidP="00C8778E">
      <w:pPr>
        <w:widowControl/>
        <w:numPr>
          <w:ilvl w:val="0"/>
          <w:numId w:val="55"/>
        </w:numPr>
        <w:suppressAutoHyphens w:val="0"/>
        <w:contextualSpacing/>
        <w:jc w:val="both"/>
        <w:rPr>
          <w:rFonts w:ascii="Segoe UI" w:eastAsia="Times New Roman" w:hAnsi="Segoe UI" w:cs="Segoe UI"/>
          <w:color w:val="auto"/>
        </w:rPr>
      </w:pPr>
      <w:r w:rsidRPr="00F26873">
        <w:rPr>
          <w:rFonts w:ascii="Segoe UI" w:eastAsia="Times New Roman" w:hAnsi="Segoe UI" w:cs="Segoe UI"/>
          <w:color w:val="auto"/>
        </w:rPr>
        <w:t xml:space="preserve">Zmiana wynagrodzenia określonego w ust. 2 może być  dokonywana w przypadku podwyższenia wynagrodzenia minimalnego począwszy od dnia wejścia w życie właściwych przepisów prawa, nie wcześniej jednak niż od dnia 1 stycznia 2025 roku. </w:t>
      </w:r>
    </w:p>
    <w:p w14:paraId="410383BF" w14:textId="681E988B" w:rsidR="00CB5147" w:rsidRPr="00252446" w:rsidRDefault="001471F0" w:rsidP="00C8778E">
      <w:pPr>
        <w:widowControl/>
        <w:numPr>
          <w:ilvl w:val="0"/>
          <w:numId w:val="55"/>
        </w:numPr>
        <w:suppressAutoHyphens w:val="0"/>
        <w:contextualSpacing/>
        <w:jc w:val="both"/>
        <w:rPr>
          <w:rFonts w:ascii="Segoe UI" w:eastAsia="Times New Roman" w:hAnsi="Segoe UI" w:cs="Segoe UI"/>
          <w:color w:val="auto"/>
        </w:rPr>
      </w:pPr>
      <w:r w:rsidRPr="00F26873">
        <w:rPr>
          <w:rFonts w:ascii="Segoe UI" w:eastAsia="Times New Roman" w:hAnsi="Segoe UI" w:cs="Segoe UI"/>
          <w:color w:val="auto"/>
        </w:rPr>
        <w:t>Wynagrodzenie należne Wykonawcy zostanie ustalone z zastosowaniem stawki VAT obowiązującej w chwili powstania obowiązku podatkowego</w:t>
      </w:r>
    </w:p>
    <w:p w14:paraId="63D2BDD1" w14:textId="027797B4" w:rsidR="001471F0" w:rsidRPr="00F26873" w:rsidRDefault="001471F0" w:rsidP="005C1F96">
      <w:pPr>
        <w:spacing w:before="120"/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6</w:t>
      </w:r>
    </w:p>
    <w:p w14:paraId="26C8EA92" w14:textId="77777777" w:rsidR="001471F0" w:rsidRPr="00F26873" w:rsidRDefault="001471F0" w:rsidP="00C8778E">
      <w:pPr>
        <w:pStyle w:val="Akapitzlist"/>
        <w:widowControl/>
        <w:numPr>
          <w:ilvl w:val="0"/>
          <w:numId w:val="53"/>
        </w:numPr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Wykonawca jest odpowiedzialny za jakość i terminowość realizowanych usług. </w:t>
      </w:r>
    </w:p>
    <w:p w14:paraId="04DBAF3F" w14:textId="77777777" w:rsidR="001471F0" w:rsidRPr="00F26873" w:rsidRDefault="001471F0" w:rsidP="00C8778E">
      <w:pPr>
        <w:pStyle w:val="Akapitzlist"/>
        <w:widowControl/>
        <w:numPr>
          <w:ilvl w:val="0"/>
          <w:numId w:val="53"/>
        </w:numPr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Zamawiający zastrzega sobie prawo do:</w:t>
      </w:r>
    </w:p>
    <w:p w14:paraId="7ADEACF2" w14:textId="77777777" w:rsidR="001471F0" w:rsidRPr="00F26873" w:rsidRDefault="001471F0" w:rsidP="00C8778E">
      <w:pPr>
        <w:pStyle w:val="Bezodstpw"/>
        <w:numPr>
          <w:ilvl w:val="0"/>
          <w:numId w:val="40"/>
        </w:numPr>
        <w:tabs>
          <w:tab w:val="left" w:pos="1134"/>
        </w:tabs>
        <w:ind w:left="1134" w:hanging="567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kontroli merytorycznej świadczonych usług, bez wcześniejszego uzgadniania terminu</w:t>
      </w:r>
    </w:p>
    <w:p w14:paraId="4B9DAE6F" w14:textId="77777777" w:rsidR="001471F0" w:rsidRPr="00F26873" w:rsidRDefault="001471F0" w:rsidP="00C8778E">
      <w:pPr>
        <w:pStyle w:val="Bezodstpw"/>
        <w:numPr>
          <w:ilvl w:val="0"/>
          <w:numId w:val="40"/>
        </w:numPr>
        <w:tabs>
          <w:tab w:val="left" w:pos="1134"/>
        </w:tabs>
        <w:ind w:left="1134" w:hanging="567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możliwości korekty godzin usług u świadczeniobiorcy,</w:t>
      </w:r>
    </w:p>
    <w:p w14:paraId="7B39AF2A" w14:textId="77777777" w:rsidR="001471F0" w:rsidRPr="00F26873" w:rsidRDefault="001471F0" w:rsidP="00C8778E">
      <w:pPr>
        <w:pStyle w:val="Bezodstpw"/>
        <w:numPr>
          <w:ilvl w:val="0"/>
          <w:numId w:val="40"/>
        </w:numPr>
        <w:tabs>
          <w:tab w:val="left" w:pos="1134"/>
        </w:tabs>
        <w:ind w:left="1134" w:hanging="567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możliwości indywidualnej rozmowy z pracownikami Wykonawcy o sposobie świadczenia usług lub  problemach ze świadczeniobiorcą,</w:t>
      </w:r>
    </w:p>
    <w:p w14:paraId="6F01CC1A" w14:textId="77777777" w:rsidR="001471F0" w:rsidRPr="00F26873" w:rsidRDefault="001471F0" w:rsidP="00C8778E">
      <w:pPr>
        <w:pStyle w:val="Bezodstpw"/>
        <w:numPr>
          <w:ilvl w:val="0"/>
          <w:numId w:val="40"/>
        </w:numPr>
        <w:tabs>
          <w:tab w:val="left" w:pos="1134"/>
        </w:tabs>
        <w:ind w:left="1134" w:hanging="567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możliwości wnioskowania w uzasadnionych przypadkach o zmianę opiekunki/a u danego świadczeniobiorcy,</w:t>
      </w:r>
    </w:p>
    <w:p w14:paraId="32FFE660" w14:textId="77777777" w:rsidR="001471F0" w:rsidRPr="00F26873" w:rsidRDefault="001471F0" w:rsidP="00C8778E">
      <w:pPr>
        <w:pStyle w:val="Bezodstpw"/>
        <w:numPr>
          <w:ilvl w:val="0"/>
          <w:numId w:val="40"/>
        </w:numPr>
        <w:tabs>
          <w:tab w:val="left" w:pos="1134"/>
        </w:tabs>
        <w:ind w:left="1134" w:hanging="567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 xml:space="preserve">możliwości wglądu w dokumenty dotyczące realizacji przedmiotu zamówienia. </w:t>
      </w:r>
    </w:p>
    <w:p w14:paraId="1E35BE21" w14:textId="4DE899DE" w:rsidR="001471F0" w:rsidRPr="00F26873" w:rsidRDefault="001471F0" w:rsidP="00C8778E">
      <w:pPr>
        <w:pStyle w:val="Akapitzlist"/>
        <w:numPr>
          <w:ilvl w:val="0"/>
          <w:numId w:val="53"/>
        </w:numPr>
        <w:contextualSpacing/>
        <w:jc w:val="both"/>
        <w:rPr>
          <w:rFonts w:ascii="Segoe UI" w:hAnsi="Segoe UI" w:cs="Segoe UI"/>
          <w:color w:val="000000" w:themeColor="text1"/>
        </w:rPr>
      </w:pPr>
      <w:r w:rsidRPr="00F26873">
        <w:rPr>
          <w:rFonts w:ascii="Segoe UI" w:hAnsi="Segoe UI" w:cs="Segoe UI"/>
          <w:color w:val="000000" w:themeColor="text1"/>
        </w:rPr>
        <w:t xml:space="preserve">Zamawiający na każdym etapie realizacji zamówienia ma prawo kontroli, czy osoby odpowiedzialne za świadczenie usług są zgodne z tymi  przyjętymi w złożonej ofercie. </w:t>
      </w:r>
    </w:p>
    <w:p w14:paraId="0ECBB5E2" w14:textId="77777777" w:rsidR="001471F0" w:rsidRPr="00F26873" w:rsidRDefault="001471F0" w:rsidP="00C8778E">
      <w:pPr>
        <w:pStyle w:val="Akapitzlist"/>
        <w:numPr>
          <w:ilvl w:val="0"/>
          <w:numId w:val="53"/>
        </w:numPr>
        <w:contextualSpacing/>
        <w:jc w:val="both"/>
        <w:rPr>
          <w:rFonts w:ascii="Segoe UI" w:hAnsi="Segoe UI" w:cs="Segoe UI"/>
          <w:color w:val="000000" w:themeColor="text1"/>
        </w:rPr>
      </w:pPr>
      <w:r w:rsidRPr="00F26873">
        <w:rPr>
          <w:rFonts w:ascii="Segoe UI" w:hAnsi="Segoe UI" w:cs="Segoe UI"/>
          <w:color w:val="000000" w:themeColor="text1"/>
        </w:rPr>
        <w:t>Zamawiający zastrzega sobie także prawo kontroli:</w:t>
      </w:r>
    </w:p>
    <w:p w14:paraId="380D53ED" w14:textId="3178E4C0" w:rsidR="001471F0" w:rsidRPr="00F26873" w:rsidRDefault="001471F0" w:rsidP="00C8778E">
      <w:pPr>
        <w:pStyle w:val="Akapitzlist"/>
        <w:numPr>
          <w:ilvl w:val="0"/>
          <w:numId w:val="50"/>
        </w:numPr>
        <w:contextualSpacing/>
        <w:jc w:val="both"/>
        <w:rPr>
          <w:rFonts w:ascii="Segoe UI" w:hAnsi="Segoe UI" w:cs="Segoe UI"/>
          <w:color w:val="000000" w:themeColor="text1"/>
        </w:rPr>
      </w:pPr>
      <w:r w:rsidRPr="00F26873">
        <w:rPr>
          <w:rFonts w:ascii="Segoe UI" w:hAnsi="Segoe UI" w:cs="Segoe UI"/>
          <w:color w:val="000000" w:themeColor="text1"/>
        </w:rPr>
        <w:t xml:space="preserve">zgodności kart pracy  osób wyznaczonych do realizacji zamówienia tj. </w:t>
      </w:r>
      <w:r w:rsidR="00913421">
        <w:rPr>
          <w:rFonts w:ascii="Segoe UI" w:hAnsi="Segoe UI" w:cs="Segoe UI"/>
          <w:color w:val="000000" w:themeColor="text1"/>
        </w:rPr>
        <w:t>opiekunów/</w:t>
      </w:r>
      <w:proofErr w:type="spellStart"/>
      <w:r w:rsidR="00913421">
        <w:rPr>
          <w:rFonts w:ascii="Segoe UI" w:hAnsi="Segoe UI" w:cs="Segoe UI"/>
          <w:color w:val="000000" w:themeColor="text1"/>
        </w:rPr>
        <w:t>ek</w:t>
      </w:r>
      <w:proofErr w:type="spellEnd"/>
      <w:r w:rsidRPr="00F26873">
        <w:rPr>
          <w:rFonts w:ascii="Segoe UI" w:hAnsi="Segoe UI" w:cs="Segoe UI"/>
          <w:color w:val="000000" w:themeColor="text1"/>
        </w:rPr>
        <w:t xml:space="preserve"> z rachunkami za Usługi przekazywanymi przez Wykonawcę </w:t>
      </w:r>
      <w:r w:rsidRPr="00F26873">
        <w:rPr>
          <w:rFonts w:ascii="Segoe UI" w:hAnsi="Segoe UI" w:cs="Segoe UI"/>
          <w:color w:val="000000" w:themeColor="text1"/>
        </w:rPr>
        <w:lastRenderedPageBreak/>
        <w:t>do Zamawiającego,</w:t>
      </w:r>
    </w:p>
    <w:p w14:paraId="6FA1191B" w14:textId="610BBA5C" w:rsidR="001471F0" w:rsidRDefault="001471F0" w:rsidP="00C8778E">
      <w:pPr>
        <w:pStyle w:val="Akapitzlist"/>
        <w:widowControl/>
        <w:numPr>
          <w:ilvl w:val="0"/>
          <w:numId w:val="53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W razie wykrycia nieprawidłowości w realizacji niniejszej umowy, Zamawiający ma prawo obniżenia wynagrodzenia przysługującego Wykonawcy w przypadkach określonych w § 7.</w:t>
      </w:r>
    </w:p>
    <w:p w14:paraId="19F94526" w14:textId="72E342B3" w:rsidR="001E6D11" w:rsidRPr="00F26873" w:rsidRDefault="001E6D11" w:rsidP="00C8778E">
      <w:pPr>
        <w:pStyle w:val="Akapitzlist"/>
        <w:widowControl/>
        <w:numPr>
          <w:ilvl w:val="0"/>
          <w:numId w:val="53"/>
        </w:numPr>
        <w:spacing w:after="160"/>
        <w:contextualSpacing/>
        <w:jc w:val="both"/>
        <w:rPr>
          <w:rFonts w:ascii="Segoe UI" w:hAnsi="Segoe UI" w:cs="Segoe UI"/>
          <w:color w:val="auto"/>
        </w:rPr>
      </w:pPr>
      <w:r w:rsidRPr="001E6D11">
        <w:rPr>
          <w:rFonts w:ascii="Segoe UI" w:hAnsi="Segoe UI" w:cs="Segoe UI"/>
          <w:color w:val="auto"/>
        </w:rPr>
        <w:t>Wykonawca zobowi</w:t>
      </w:r>
      <w:r w:rsidRPr="001E6D11">
        <w:rPr>
          <w:rFonts w:ascii="Segoe UI" w:hAnsi="Segoe UI" w:cs="Segoe UI" w:hint="cs"/>
          <w:color w:val="auto"/>
        </w:rPr>
        <w:t>ą</w:t>
      </w:r>
      <w:r w:rsidRPr="001E6D11">
        <w:rPr>
          <w:rFonts w:ascii="Segoe UI" w:hAnsi="Segoe UI" w:cs="Segoe UI"/>
          <w:color w:val="auto"/>
        </w:rPr>
        <w:t>zany jest do poddania si</w:t>
      </w:r>
      <w:r w:rsidRPr="001E6D11">
        <w:rPr>
          <w:rFonts w:ascii="Segoe UI" w:hAnsi="Segoe UI" w:cs="Segoe UI" w:hint="cs"/>
          <w:color w:val="auto"/>
        </w:rPr>
        <w:t>ę</w:t>
      </w:r>
      <w:r w:rsidRPr="001E6D11">
        <w:rPr>
          <w:rFonts w:ascii="Segoe UI" w:hAnsi="Segoe UI" w:cs="Segoe UI"/>
          <w:color w:val="auto"/>
        </w:rPr>
        <w:t xml:space="preserve"> kontroli ze strony innych upowa</w:t>
      </w:r>
      <w:r w:rsidRPr="001E6D11">
        <w:rPr>
          <w:rFonts w:ascii="Segoe UI" w:hAnsi="Segoe UI" w:cs="Segoe UI" w:hint="cs"/>
          <w:color w:val="auto"/>
        </w:rPr>
        <w:t>ż</w:t>
      </w:r>
      <w:r w:rsidRPr="001E6D11">
        <w:rPr>
          <w:rFonts w:ascii="Segoe UI" w:hAnsi="Segoe UI" w:cs="Segoe UI"/>
          <w:color w:val="auto"/>
        </w:rPr>
        <w:t>nionych instytucji zwi</w:t>
      </w:r>
      <w:r w:rsidRPr="001E6D11">
        <w:rPr>
          <w:rFonts w:ascii="Segoe UI" w:hAnsi="Segoe UI" w:cs="Segoe UI" w:hint="cs"/>
          <w:color w:val="auto"/>
        </w:rPr>
        <w:t>ą</w:t>
      </w:r>
      <w:r w:rsidRPr="001E6D11">
        <w:rPr>
          <w:rFonts w:ascii="Segoe UI" w:hAnsi="Segoe UI" w:cs="Segoe UI"/>
          <w:color w:val="auto"/>
        </w:rPr>
        <w:t>zan</w:t>
      </w:r>
      <w:r>
        <w:rPr>
          <w:rFonts w:ascii="Segoe UI" w:hAnsi="Segoe UI" w:cs="Segoe UI"/>
          <w:color w:val="auto"/>
        </w:rPr>
        <w:t>ych</w:t>
      </w:r>
      <w:r w:rsidRPr="001E6D11">
        <w:rPr>
          <w:rFonts w:ascii="Segoe UI" w:hAnsi="Segoe UI" w:cs="Segoe UI"/>
          <w:color w:val="auto"/>
        </w:rPr>
        <w:t xml:space="preserve"> z realizowanym projektem, w szczeg</w:t>
      </w:r>
      <w:r w:rsidRPr="001E6D11">
        <w:rPr>
          <w:rFonts w:ascii="Segoe UI" w:hAnsi="Segoe UI" w:cs="Segoe UI" w:hint="cs"/>
          <w:color w:val="auto"/>
        </w:rPr>
        <w:t>ó</w:t>
      </w:r>
      <w:r w:rsidRPr="001E6D11">
        <w:rPr>
          <w:rFonts w:ascii="Segoe UI" w:hAnsi="Segoe UI" w:cs="Segoe UI"/>
          <w:color w:val="auto"/>
        </w:rPr>
        <w:t>lno</w:t>
      </w:r>
      <w:r w:rsidRPr="001E6D11">
        <w:rPr>
          <w:rFonts w:ascii="Segoe UI" w:hAnsi="Segoe UI" w:cs="Segoe UI" w:hint="cs"/>
          <w:color w:val="auto"/>
        </w:rPr>
        <w:t>ś</w:t>
      </w:r>
      <w:r w:rsidRPr="001E6D11">
        <w:rPr>
          <w:rFonts w:ascii="Segoe UI" w:hAnsi="Segoe UI" w:cs="Segoe UI"/>
          <w:color w:val="auto"/>
        </w:rPr>
        <w:t>ci do udost</w:t>
      </w:r>
      <w:r w:rsidRPr="001E6D11">
        <w:rPr>
          <w:rFonts w:ascii="Segoe UI" w:hAnsi="Segoe UI" w:cs="Segoe UI" w:hint="cs"/>
          <w:color w:val="auto"/>
        </w:rPr>
        <w:t>ę</w:t>
      </w:r>
      <w:r w:rsidRPr="001E6D11">
        <w:rPr>
          <w:rFonts w:ascii="Segoe UI" w:hAnsi="Segoe UI" w:cs="Segoe UI"/>
          <w:color w:val="auto"/>
        </w:rPr>
        <w:t>pnienia posiadanej dokumentacji, zwi</w:t>
      </w:r>
      <w:r w:rsidRPr="001E6D11">
        <w:rPr>
          <w:rFonts w:ascii="Segoe UI" w:hAnsi="Segoe UI" w:cs="Segoe UI" w:hint="cs"/>
          <w:color w:val="auto"/>
        </w:rPr>
        <w:t>ą</w:t>
      </w:r>
      <w:r w:rsidRPr="001E6D11">
        <w:rPr>
          <w:rFonts w:ascii="Segoe UI" w:hAnsi="Segoe UI" w:cs="Segoe UI"/>
          <w:color w:val="auto"/>
        </w:rPr>
        <w:t>zanej z dzia</w:t>
      </w:r>
      <w:r w:rsidRPr="001E6D11">
        <w:rPr>
          <w:rFonts w:ascii="Segoe UI" w:hAnsi="Segoe UI" w:cs="Segoe UI" w:hint="cs"/>
          <w:color w:val="auto"/>
        </w:rPr>
        <w:t>ł</w:t>
      </w:r>
      <w:r w:rsidRPr="001E6D11">
        <w:rPr>
          <w:rFonts w:ascii="Segoe UI" w:hAnsi="Segoe UI" w:cs="Segoe UI"/>
          <w:color w:val="auto"/>
        </w:rPr>
        <w:t>aniami realizowanymi przez niego w ramach niniejszej umowy.</w:t>
      </w:r>
    </w:p>
    <w:p w14:paraId="124D1C38" w14:textId="77777777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7</w:t>
      </w:r>
    </w:p>
    <w:p w14:paraId="33404A1D" w14:textId="77777777" w:rsidR="001471F0" w:rsidRPr="00F26873" w:rsidRDefault="001471F0" w:rsidP="00C8778E">
      <w:pPr>
        <w:pStyle w:val="Akapitzlist"/>
        <w:widowControl/>
        <w:numPr>
          <w:ilvl w:val="0"/>
          <w:numId w:val="46"/>
        </w:numPr>
        <w:ind w:left="426" w:hanging="426"/>
        <w:contextualSpacing/>
        <w:jc w:val="both"/>
        <w:rPr>
          <w:rFonts w:ascii="Segoe UI" w:hAnsi="Segoe UI" w:cs="Segoe UI"/>
          <w:bCs/>
          <w:color w:val="auto"/>
        </w:rPr>
      </w:pPr>
      <w:r w:rsidRPr="00F26873">
        <w:rPr>
          <w:rFonts w:ascii="Segoe UI" w:hAnsi="Segoe UI" w:cs="Segoe UI"/>
          <w:bCs/>
          <w:color w:val="auto"/>
        </w:rPr>
        <w:t>Wykonawca zapłaci zamawiającemu karę umowną za:</w:t>
      </w:r>
    </w:p>
    <w:p w14:paraId="44681619" w14:textId="0D470EF3" w:rsidR="001471F0" w:rsidRPr="00F26873" w:rsidRDefault="001471F0" w:rsidP="00C8778E">
      <w:pPr>
        <w:widowControl/>
        <w:numPr>
          <w:ilvl w:val="0"/>
          <w:numId w:val="41"/>
        </w:numPr>
        <w:tabs>
          <w:tab w:val="left" w:pos="1134"/>
        </w:tabs>
        <w:ind w:left="1134" w:hanging="567"/>
        <w:jc w:val="both"/>
        <w:rPr>
          <w:rFonts w:ascii="Segoe UI" w:hAnsi="Segoe UI" w:cs="Segoe UI"/>
          <w:bCs/>
          <w:color w:val="auto"/>
        </w:rPr>
      </w:pPr>
      <w:r w:rsidRPr="00F26873">
        <w:rPr>
          <w:rFonts w:ascii="Segoe UI" w:hAnsi="Segoe UI" w:cs="Segoe UI"/>
          <w:bCs/>
          <w:color w:val="auto"/>
        </w:rPr>
        <w:t xml:space="preserve">odstąpienia od umowy z przyczyn leżących po stronie  Wykonawcy w wysokości 10% ceny zaoferowanej ceny brutto, tj. kwotę …………… </w:t>
      </w:r>
    </w:p>
    <w:p w14:paraId="68249592" w14:textId="3E30A0F3" w:rsidR="001471F0" w:rsidRPr="00F26873" w:rsidRDefault="001471F0" w:rsidP="00C8778E">
      <w:pPr>
        <w:widowControl/>
        <w:numPr>
          <w:ilvl w:val="0"/>
          <w:numId w:val="41"/>
        </w:numPr>
        <w:tabs>
          <w:tab w:val="left" w:pos="1134"/>
        </w:tabs>
        <w:ind w:left="1134" w:hanging="567"/>
        <w:jc w:val="both"/>
        <w:rPr>
          <w:rFonts w:ascii="Segoe UI" w:hAnsi="Segoe UI" w:cs="Segoe UI"/>
          <w:bCs/>
          <w:color w:val="auto"/>
        </w:rPr>
      </w:pPr>
      <w:r w:rsidRPr="00F26873">
        <w:rPr>
          <w:rFonts w:ascii="Segoe UI" w:hAnsi="Segoe UI" w:cs="Segoe UI"/>
          <w:bCs/>
          <w:color w:val="auto"/>
        </w:rPr>
        <w:t>każdy stwierdzony przypadek realizacji przedmiotu umowy w sposób niezgodny z wymogami określonymi w SWZ i postanowieniami umowy w szczególności</w:t>
      </w:r>
      <w:r w:rsidR="003D6F83" w:rsidRPr="00F26873">
        <w:rPr>
          <w:rFonts w:ascii="Segoe UI" w:hAnsi="Segoe UI" w:cs="Segoe UI"/>
          <w:bCs/>
          <w:color w:val="auto"/>
        </w:rPr>
        <w:t>:</w:t>
      </w:r>
      <w:r w:rsidRPr="00F26873">
        <w:rPr>
          <w:rFonts w:ascii="Segoe UI" w:hAnsi="Segoe UI" w:cs="Segoe UI"/>
          <w:bCs/>
          <w:color w:val="auto"/>
        </w:rPr>
        <w:t xml:space="preserve"> realizacja umowy przez osoby inne niż wskazane w ofercie, wykonywanie umowy mniejszą ilością osób niż wymagano, nie dotrzymywanie terminów rozpoczęcia realizacji usługi</w:t>
      </w:r>
      <w:r w:rsidR="003D6F83" w:rsidRPr="00F26873">
        <w:rPr>
          <w:rFonts w:ascii="Segoe UI" w:hAnsi="Segoe UI" w:cs="Segoe UI"/>
          <w:bCs/>
          <w:color w:val="auto"/>
        </w:rPr>
        <w:t xml:space="preserve">, braku realizacji usługi z winy Wykonawcy </w:t>
      </w:r>
      <w:r w:rsidRPr="00F26873">
        <w:rPr>
          <w:rFonts w:ascii="Segoe UI" w:hAnsi="Segoe UI" w:cs="Segoe UI"/>
          <w:bCs/>
          <w:color w:val="auto"/>
        </w:rPr>
        <w:t xml:space="preserve">-  w wysokości </w:t>
      </w:r>
      <w:r w:rsidR="002E2285">
        <w:rPr>
          <w:rFonts w:ascii="Segoe UI" w:hAnsi="Segoe UI" w:cs="Segoe UI"/>
          <w:bCs/>
          <w:color w:val="auto"/>
        </w:rPr>
        <w:t>5</w:t>
      </w:r>
      <w:r w:rsidRPr="00F26873">
        <w:rPr>
          <w:rFonts w:ascii="Segoe UI" w:hAnsi="Segoe UI" w:cs="Segoe UI"/>
          <w:bCs/>
          <w:color w:val="auto"/>
        </w:rPr>
        <w:t>00 zł, za każdy stwierdzony przypadek</w:t>
      </w:r>
      <w:r w:rsidR="00682654" w:rsidRPr="00F26873">
        <w:rPr>
          <w:rFonts w:ascii="Segoe UI" w:hAnsi="Segoe UI" w:cs="Segoe UI"/>
          <w:bCs/>
          <w:color w:val="auto"/>
        </w:rPr>
        <w:t>.</w:t>
      </w:r>
    </w:p>
    <w:p w14:paraId="5E8AEFBC" w14:textId="03322457" w:rsidR="001471F0" w:rsidRPr="00F26873" w:rsidRDefault="001471F0" w:rsidP="00C8778E">
      <w:pPr>
        <w:widowControl/>
        <w:numPr>
          <w:ilvl w:val="0"/>
          <w:numId w:val="41"/>
        </w:numPr>
        <w:tabs>
          <w:tab w:val="left" w:pos="1134"/>
        </w:tabs>
        <w:ind w:left="1134" w:hanging="567"/>
        <w:jc w:val="both"/>
        <w:rPr>
          <w:rFonts w:ascii="Segoe UI" w:hAnsi="Segoe UI" w:cs="Segoe UI"/>
          <w:bCs/>
          <w:color w:val="auto"/>
        </w:rPr>
      </w:pPr>
      <w:r w:rsidRPr="00F26873">
        <w:rPr>
          <w:rFonts w:ascii="Segoe UI" w:hAnsi="Segoe UI" w:cs="Segoe UI"/>
          <w:bCs/>
          <w:color w:val="auto"/>
        </w:rPr>
        <w:t>potwierdzony przypadek nienależytego wykonania usługi u osoby świadczącej usługę – w wysokości 1</w:t>
      </w:r>
      <w:r w:rsidR="002E2285">
        <w:rPr>
          <w:rFonts w:ascii="Segoe UI" w:hAnsi="Segoe UI" w:cs="Segoe UI"/>
          <w:bCs/>
          <w:color w:val="auto"/>
        </w:rPr>
        <w:t>0</w:t>
      </w:r>
      <w:r w:rsidRPr="00F26873">
        <w:rPr>
          <w:rFonts w:ascii="Segoe UI" w:hAnsi="Segoe UI" w:cs="Segoe UI"/>
          <w:bCs/>
          <w:color w:val="auto"/>
        </w:rPr>
        <w:t>00 zł za każdy stwierdzony przypadek.</w:t>
      </w:r>
    </w:p>
    <w:p w14:paraId="29BE649E" w14:textId="34B43CD7" w:rsidR="00682654" w:rsidRDefault="002E2285" w:rsidP="00C8778E">
      <w:pPr>
        <w:widowControl/>
        <w:numPr>
          <w:ilvl w:val="0"/>
          <w:numId w:val="41"/>
        </w:numPr>
        <w:tabs>
          <w:tab w:val="left" w:pos="1134"/>
        </w:tabs>
        <w:ind w:left="1134" w:hanging="567"/>
        <w:jc w:val="both"/>
        <w:rPr>
          <w:rFonts w:ascii="Segoe UI" w:hAnsi="Segoe UI" w:cs="Segoe UI"/>
          <w:bCs/>
          <w:color w:val="auto"/>
        </w:rPr>
      </w:pPr>
      <w:r>
        <w:rPr>
          <w:rFonts w:ascii="Segoe UI" w:hAnsi="Segoe UI" w:cs="Segoe UI"/>
          <w:bCs/>
          <w:color w:val="auto"/>
        </w:rPr>
        <w:t>z</w:t>
      </w:r>
      <w:r w:rsidR="001471F0" w:rsidRPr="00F26873">
        <w:rPr>
          <w:rFonts w:ascii="Segoe UI" w:hAnsi="Segoe UI" w:cs="Segoe UI"/>
          <w:bCs/>
          <w:color w:val="auto"/>
        </w:rPr>
        <w:t xml:space="preserve">a </w:t>
      </w:r>
      <w:r w:rsidR="00682654" w:rsidRPr="00F26873">
        <w:rPr>
          <w:rFonts w:ascii="Segoe UI" w:hAnsi="Segoe UI" w:cs="Segoe UI"/>
          <w:bCs/>
          <w:color w:val="auto"/>
        </w:rPr>
        <w:t>nie</w:t>
      </w:r>
      <w:r>
        <w:rPr>
          <w:rFonts w:ascii="Segoe UI" w:hAnsi="Segoe UI" w:cs="Segoe UI"/>
          <w:bCs/>
          <w:color w:val="auto"/>
        </w:rPr>
        <w:t xml:space="preserve"> </w:t>
      </w:r>
      <w:r w:rsidR="00682654" w:rsidRPr="00F26873">
        <w:rPr>
          <w:rFonts w:ascii="Segoe UI" w:hAnsi="Segoe UI" w:cs="Segoe UI"/>
          <w:bCs/>
          <w:color w:val="auto"/>
        </w:rPr>
        <w:t>rozpoczęcie świadczenia w zaoferowanym czasie wynoszącym ……. godzin w wysokości</w:t>
      </w:r>
      <w:r>
        <w:rPr>
          <w:rFonts w:ascii="Segoe UI" w:hAnsi="Segoe UI" w:cs="Segoe UI"/>
          <w:bCs/>
          <w:color w:val="auto"/>
        </w:rPr>
        <w:t xml:space="preserve"> 150 </w:t>
      </w:r>
      <w:r w:rsidR="00682654" w:rsidRPr="00F26873">
        <w:rPr>
          <w:rFonts w:ascii="Segoe UI" w:hAnsi="Segoe UI" w:cs="Segoe UI"/>
          <w:bCs/>
          <w:color w:val="auto"/>
        </w:rPr>
        <w:t>zł za każdy dzień zwłoki</w:t>
      </w:r>
      <w:r w:rsidR="00CC4F85">
        <w:rPr>
          <w:rFonts w:ascii="Segoe UI" w:hAnsi="Segoe UI" w:cs="Segoe UI"/>
          <w:bCs/>
          <w:color w:val="auto"/>
        </w:rPr>
        <w:t>,</w:t>
      </w:r>
    </w:p>
    <w:p w14:paraId="08ACA973" w14:textId="7BB56FC2" w:rsidR="00CC4F85" w:rsidRPr="00252446" w:rsidRDefault="00CC4F85" w:rsidP="00C8778E">
      <w:pPr>
        <w:widowControl/>
        <w:numPr>
          <w:ilvl w:val="0"/>
          <w:numId w:val="41"/>
        </w:numPr>
        <w:tabs>
          <w:tab w:val="left" w:pos="1134"/>
        </w:tabs>
        <w:ind w:left="1134" w:hanging="567"/>
        <w:jc w:val="both"/>
        <w:rPr>
          <w:rFonts w:ascii="Segoe UI" w:hAnsi="Segoe UI" w:cs="Segoe UI"/>
          <w:bCs/>
          <w:color w:val="auto"/>
        </w:rPr>
      </w:pPr>
      <w:r w:rsidRPr="00CC4F85">
        <w:rPr>
          <w:rFonts w:ascii="Segoe UI" w:hAnsi="Segoe UI" w:cs="Segoe UI"/>
          <w:bCs/>
          <w:color w:val="auto"/>
        </w:rPr>
        <w:t>za ka</w:t>
      </w:r>
      <w:r w:rsidRPr="00CC4F85">
        <w:rPr>
          <w:rFonts w:ascii="Segoe UI" w:hAnsi="Segoe UI" w:cs="Segoe UI" w:hint="cs"/>
          <w:bCs/>
          <w:color w:val="auto"/>
        </w:rPr>
        <w:t>ż</w:t>
      </w:r>
      <w:r w:rsidRPr="00CC4F85">
        <w:rPr>
          <w:rFonts w:ascii="Segoe UI" w:hAnsi="Segoe UI" w:cs="Segoe UI"/>
          <w:bCs/>
          <w:color w:val="auto"/>
        </w:rPr>
        <w:t>dy miesi</w:t>
      </w:r>
      <w:r w:rsidRPr="00CC4F85">
        <w:rPr>
          <w:rFonts w:ascii="Segoe UI" w:hAnsi="Segoe UI" w:cs="Segoe UI" w:hint="cs"/>
          <w:bCs/>
          <w:color w:val="auto"/>
        </w:rPr>
        <w:t>ą</w:t>
      </w:r>
      <w:r w:rsidRPr="00CC4F85">
        <w:rPr>
          <w:rFonts w:ascii="Segoe UI" w:hAnsi="Segoe UI" w:cs="Segoe UI"/>
          <w:bCs/>
          <w:color w:val="auto"/>
        </w:rPr>
        <w:t xml:space="preserve">c braku zatrudnienia osoby wskazanej </w:t>
      </w:r>
      <w:r w:rsidR="002E2285">
        <w:rPr>
          <w:rFonts w:ascii="Segoe UI" w:hAnsi="Segoe UI" w:cs="Segoe UI"/>
          <w:bCs/>
          <w:color w:val="auto"/>
        </w:rPr>
        <w:t xml:space="preserve">do </w:t>
      </w:r>
      <w:r w:rsidR="002E2285" w:rsidRPr="002E2285">
        <w:rPr>
          <w:rFonts w:ascii="Segoe UI" w:hAnsi="Segoe UI" w:cs="Segoe UI"/>
          <w:bCs/>
          <w:color w:val="auto"/>
        </w:rPr>
        <w:t>wykonywani</w:t>
      </w:r>
      <w:r w:rsidR="002E2285">
        <w:rPr>
          <w:rFonts w:ascii="Segoe UI" w:hAnsi="Segoe UI" w:cs="Segoe UI"/>
          <w:bCs/>
          <w:color w:val="auto"/>
        </w:rPr>
        <w:t>a</w:t>
      </w:r>
      <w:r w:rsidR="002E2285" w:rsidRPr="002E2285">
        <w:rPr>
          <w:rFonts w:ascii="Segoe UI" w:hAnsi="Segoe UI" w:cs="Segoe UI"/>
          <w:bCs/>
          <w:color w:val="auto"/>
        </w:rPr>
        <w:t xml:space="preserve"> us</w:t>
      </w:r>
      <w:r w:rsidR="002E2285" w:rsidRPr="002E2285">
        <w:rPr>
          <w:rFonts w:ascii="Segoe UI" w:hAnsi="Segoe UI" w:cs="Segoe UI" w:hint="cs"/>
          <w:bCs/>
          <w:color w:val="auto"/>
        </w:rPr>
        <w:t>ł</w:t>
      </w:r>
      <w:r w:rsidR="002E2285" w:rsidRPr="002E2285">
        <w:rPr>
          <w:rFonts w:ascii="Segoe UI" w:hAnsi="Segoe UI" w:cs="Segoe UI"/>
          <w:bCs/>
          <w:color w:val="auto"/>
        </w:rPr>
        <w:t>ugi zwi</w:t>
      </w:r>
      <w:r w:rsidR="002E2285" w:rsidRPr="002E2285">
        <w:rPr>
          <w:rFonts w:ascii="Segoe UI" w:hAnsi="Segoe UI" w:cs="Segoe UI" w:hint="cs"/>
          <w:bCs/>
          <w:color w:val="auto"/>
        </w:rPr>
        <w:t>ą</w:t>
      </w:r>
      <w:r w:rsidR="002E2285" w:rsidRPr="002E2285">
        <w:rPr>
          <w:rFonts w:ascii="Segoe UI" w:hAnsi="Segoe UI" w:cs="Segoe UI"/>
          <w:bCs/>
          <w:color w:val="auto"/>
        </w:rPr>
        <w:t>zanej z wykonaniem us</w:t>
      </w:r>
      <w:r w:rsidR="002E2285" w:rsidRPr="002E2285">
        <w:rPr>
          <w:rFonts w:ascii="Segoe UI" w:hAnsi="Segoe UI" w:cs="Segoe UI" w:hint="cs"/>
          <w:bCs/>
          <w:color w:val="auto"/>
        </w:rPr>
        <w:t>ł</w:t>
      </w:r>
      <w:r w:rsidR="002E2285" w:rsidRPr="002E2285">
        <w:rPr>
          <w:rFonts w:ascii="Segoe UI" w:hAnsi="Segoe UI" w:cs="Segoe UI"/>
          <w:bCs/>
          <w:color w:val="auto"/>
        </w:rPr>
        <w:t xml:space="preserve">ug </w:t>
      </w:r>
      <w:r w:rsidR="004266B7">
        <w:rPr>
          <w:rFonts w:ascii="Segoe UI" w:hAnsi="Segoe UI" w:cs="Segoe UI"/>
          <w:bCs/>
          <w:color w:val="auto"/>
        </w:rPr>
        <w:t>opiekuńczych</w:t>
      </w:r>
      <w:r w:rsidR="002E2285" w:rsidRPr="002E2285">
        <w:rPr>
          <w:rFonts w:ascii="Segoe UI" w:hAnsi="Segoe UI" w:cs="Segoe UI"/>
          <w:bCs/>
          <w:color w:val="auto"/>
        </w:rPr>
        <w:t xml:space="preserve"> lub wykonywaniem czynno</w:t>
      </w:r>
      <w:r w:rsidR="002E2285" w:rsidRPr="002E2285">
        <w:rPr>
          <w:rFonts w:ascii="Segoe UI" w:hAnsi="Segoe UI" w:cs="Segoe UI" w:hint="cs"/>
          <w:bCs/>
          <w:color w:val="auto"/>
        </w:rPr>
        <w:t>ś</w:t>
      </w:r>
      <w:r w:rsidR="002E2285" w:rsidRPr="002E2285">
        <w:rPr>
          <w:rFonts w:ascii="Segoe UI" w:hAnsi="Segoe UI" w:cs="Segoe UI"/>
          <w:bCs/>
          <w:color w:val="auto"/>
        </w:rPr>
        <w:t>ciami pomocniczych w wykonywaniu us</w:t>
      </w:r>
      <w:r w:rsidR="002E2285" w:rsidRPr="002E2285">
        <w:rPr>
          <w:rFonts w:ascii="Segoe UI" w:hAnsi="Segoe UI" w:cs="Segoe UI" w:hint="cs"/>
          <w:bCs/>
          <w:color w:val="auto"/>
        </w:rPr>
        <w:t>ł</w:t>
      </w:r>
      <w:r w:rsidR="002E2285" w:rsidRPr="002E2285">
        <w:rPr>
          <w:rFonts w:ascii="Segoe UI" w:hAnsi="Segoe UI" w:cs="Segoe UI"/>
          <w:bCs/>
          <w:color w:val="auto"/>
        </w:rPr>
        <w:t xml:space="preserve">ug </w:t>
      </w:r>
      <w:r w:rsidR="004266B7">
        <w:rPr>
          <w:rFonts w:ascii="Segoe UI" w:hAnsi="Segoe UI" w:cs="Segoe UI"/>
          <w:bCs/>
          <w:color w:val="auto"/>
        </w:rPr>
        <w:t>opiekuńczych</w:t>
      </w:r>
      <w:r w:rsidR="002E2285" w:rsidRPr="002E2285">
        <w:rPr>
          <w:rFonts w:ascii="Segoe UI" w:hAnsi="Segoe UI" w:cs="Segoe UI"/>
          <w:bCs/>
          <w:color w:val="auto"/>
        </w:rPr>
        <w:t xml:space="preserve"> przez osoby zatrudnione przez Pomiot Ekonomii Spo</w:t>
      </w:r>
      <w:r w:rsidR="002E2285" w:rsidRPr="002E2285">
        <w:rPr>
          <w:rFonts w:ascii="Segoe UI" w:hAnsi="Segoe UI" w:cs="Segoe UI" w:hint="cs"/>
          <w:bCs/>
          <w:color w:val="auto"/>
        </w:rPr>
        <w:t>ł</w:t>
      </w:r>
      <w:r w:rsidR="002E2285" w:rsidRPr="002E2285">
        <w:rPr>
          <w:rFonts w:ascii="Segoe UI" w:hAnsi="Segoe UI" w:cs="Segoe UI"/>
          <w:bCs/>
          <w:color w:val="auto"/>
        </w:rPr>
        <w:t>ecznej i inne podmioty wyszczeg</w:t>
      </w:r>
      <w:r w:rsidR="002E2285" w:rsidRPr="002E2285">
        <w:rPr>
          <w:rFonts w:ascii="Segoe UI" w:hAnsi="Segoe UI" w:cs="Segoe UI" w:hint="cs"/>
          <w:bCs/>
          <w:color w:val="auto"/>
        </w:rPr>
        <w:t>ó</w:t>
      </w:r>
      <w:r w:rsidR="002E2285" w:rsidRPr="002E2285">
        <w:rPr>
          <w:rFonts w:ascii="Segoe UI" w:hAnsi="Segoe UI" w:cs="Segoe UI"/>
          <w:bCs/>
          <w:color w:val="auto"/>
        </w:rPr>
        <w:t>lnione w art. 94 ustawy PZP</w:t>
      </w:r>
      <w:r w:rsidR="002E2285">
        <w:rPr>
          <w:rFonts w:ascii="Segoe UI" w:hAnsi="Segoe UI" w:cs="Segoe UI"/>
          <w:bCs/>
          <w:color w:val="auto"/>
        </w:rPr>
        <w:t xml:space="preserve"> </w:t>
      </w:r>
      <w:r w:rsidRPr="00CC4F85">
        <w:rPr>
          <w:rFonts w:ascii="Segoe UI" w:hAnsi="Segoe UI" w:cs="Segoe UI"/>
          <w:bCs/>
          <w:color w:val="auto"/>
        </w:rPr>
        <w:t>w wysoko</w:t>
      </w:r>
      <w:r w:rsidRPr="00CC4F85">
        <w:rPr>
          <w:rFonts w:ascii="Segoe UI" w:hAnsi="Segoe UI" w:cs="Segoe UI" w:hint="cs"/>
          <w:bCs/>
          <w:color w:val="auto"/>
        </w:rPr>
        <w:t>ś</w:t>
      </w:r>
      <w:r w:rsidRPr="00CC4F85">
        <w:rPr>
          <w:rFonts w:ascii="Segoe UI" w:hAnsi="Segoe UI" w:cs="Segoe UI"/>
          <w:bCs/>
          <w:color w:val="auto"/>
        </w:rPr>
        <w:t>ci 2 000 z</w:t>
      </w:r>
      <w:r w:rsidRPr="00CC4F85">
        <w:rPr>
          <w:rFonts w:ascii="Segoe UI" w:hAnsi="Segoe UI" w:cs="Segoe UI" w:hint="cs"/>
          <w:bCs/>
          <w:color w:val="auto"/>
        </w:rPr>
        <w:t>ł</w:t>
      </w:r>
      <w:r w:rsidRPr="00CC4F85">
        <w:rPr>
          <w:rFonts w:ascii="Segoe UI" w:hAnsi="Segoe UI" w:cs="Segoe UI"/>
          <w:bCs/>
          <w:color w:val="auto"/>
        </w:rPr>
        <w:t xml:space="preserve"> za ka</w:t>
      </w:r>
      <w:r w:rsidRPr="00CC4F85">
        <w:rPr>
          <w:rFonts w:ascii="Segoe UI" w:hAnsi="Segoe UI" w:cs="Segoe UI" w:hint="cs"/>
          <w:bCs/>
          <w:color w:val="auto"/>
        </w:rPr>
        <w:t>ż</w:t>
      </w:r>
      <w:r w:rsidRPr="00CC4F85">
        <w:rPr>
          <w:rFonts w:ascii="Segoe UI" w:hAnsi="Segoe UI" w:cs="Segoe UI"/>
          <w:bCs/>
          <w:color w:val="auto"/>
        </w:rPr>
        <w:t>d</w:t>
      </w:r>
      <w:r w:rsidRPr="00CC4F85">
        <w:rPr>
          <w:rFonts w:ascii="Segoe UI" w:hAnsi="Segoe UI" w:cs="Segoe UI" w:hint="cs"/>
          <w:bCs/>
          <w:color w:val="auto"/>
        </w:rPr>
        <w:t>ą</w:t>
      </w:r>
      <w:r w:rsidRPr="00CC4F85">
        <w:rPr>
          <w:rFonts w:ascii="Segoe UI" w:hAnsi="Segoe UI" w:cs="Segoe UI"/>
          <w:bCs/>
          <w:color w:val="auto"/>
        </w:rPr>
        <w:t xml:space="preserve"> z os</w:t>
      </w:r>
      <w:r w:rsidRPr="00CC4F85">
        <w:rPr>
          <w:rFonts w:ascii="Segoe UI" w:hAnsi="Segoe UI" w:cs="Segoe UI" w:hint="cs"/>
          <w:bCs/>
          <w:color w:val="auto"/>
        </w:rPr>
        <w:t>ó</w:t>
      </w:r>
      <w:r w:rsidRPr="00CC4F85">
        <w:rPr>
          <w:rFonts w:ascii="Segoe UI" w:hAnsi="Segoe UI" w:cs="Segoe UI"/>
          <w:bCs/>
          <w:color w:val="auto"/>
        </w:rPr>
        <w:t>b zadeklarowan</w:t>
      </w:r>
      <w:r w:rsidRPr="00CC4F85">
        <w:rPr>
          <w:rFonts w:ascii="Segoe UI" w:hAnsi="Segoe UI" w:cs="Segoe UI" w:hint="cs"/>
          <w:bCs/>
          <w:color w:val="auto"/>
        </w:rPr>
        <w:t>ą</w:t>
      </w:r>
      <w:r w:rsidRPr="00CC4F85">
        <w:rPr>
          <w:rFonts w:ascii="Segoe UI" w:hAnsi="Segoe UI" w:cs="Segoe UI"/>
          <w:bCs/>
          <w:color w:val="auto"/>
        </w:rPr>
        <w:t>, kt</w:t>
      </w:r>
      <w:r w:rsidRPr="00CC4F85">
        <w:rPr>
          <w:rFonts w:ascii="Segoe UI" w:hAnsi="Segoe UI" w:cs="Segoe UI" w:hint="cs"/>
          <w:bCs/>
          <w:color w:val="auto"/>
        </w:rPr>
        <w:t>ó</w:t>
      </w:r>
      <w:r w:rsidRPr="00CC4F85">
        <w:rPr>
          <w:rFonts w:ascii="Segoe UI" w:hAnsi="Segoe UI" w:cs="Segoe UI"/>
          <w:bCs/>
          <w:color w:val="auto"/>
        </w:rPr>
        <w:t>ra nie uczestniczy w realizacji us</w:t>
      </w:r>
      <w:r w:rsidRPr="00CC4F85">
        <w:rPr>
          <w:rFonts w:ascii="Segoe UI" w:hAnsi="Segoe UI" w:cs="Segoe UI" w:hint="cs"/>
          <w:bCs/>
          <w:color w:val="auto"/>
        </w:rPr>
        <w:t>ł</w:t>
      </w:r>
      <w:r w:rsidRPr="00CC4F85">
        <w:rPr>
          <w:rFonts w:ascii="Segoe UI" w:hAnsi="Segoe UI" w:cs="Segoe UI"/>
          <w:bCs/>
          <w:color w:val="auto"/>
        </w:rPr>
        <w:t>ugi.</w:t>
      </w:r>
    </w:p>
    <w:p w14:paraId="2DF2EA90" w14:textId="77777777" w:rsidR="001471F0" w:rsidRPr="00F26873" w:rsidRDefault="001471F0" w:rsidP="00C8778E">
      <w:pPr>
        <w:pStyle w:val="Akapitzlist"/>
        <w:widowControl/>
        <w:numPr>
          <w:ilvl w:val="0"/>
          <w:numId w:val="46"/>
        </w:numPr>
        <w:ind w:left="426" w:hanging="426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Zamawiający zastrzega sobie prawo do odszkodowania uzupełniającego na zasadach ogólnych, jeżeli kara umowna nie pokryje powstałej szkody. </w:t>
      </w:r>
    </w:p>
    <w:p w14:paraId="5B1D54BA" w14:textId="77777777" w:rsidR="001471F0" w:rsidRPr="00F26873" w:rsidRDefault="001471F0" w:rsidP="00C8778E">
      <w:pPr>
        <w:pStyle w:val="Akapitzlist"/>
        <w:widowControl/>
        <w:numPr>
          <w:ilvl w:val="0"/>
          <w:numId w:val="46"/>
        </w:numPr>
        <w:ind w:left="426" w:hanging="426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Zamawiający zastrzega sobie prawo zlecenia świadczenia zastępczego na koszt Wykonawcy, jeżeli Wykonawca w określonym terminie nie rozpoczął świadczenia lub go przerwał.</w:t>
      </w:r>
    </w:p>
    <w:p w14:paraId="0F48492D" w14:textId="6F63A639" w:rsidR="001471F0" w:rsidRPr="00F26873" w:rsidRDefault="001471F0" w:rsidP="00C8778E">
      <w:pPr>
        <w:pStyle w:val="Akapitzlist"/>
        <w:widowControl/>
        <w:numPr>
          <w:ilvl w:val="0"/>
          <w:numId w:val="46"/>
        </w:numPr>
        <w:ind w:left="426" w:hanging="426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Wykonawca wyraża zgodę na potrącanie należnych Zamawiającemu kar umownych i należności za zlecone świadczenie zastępcze  z przekazanych do zapłaty faktur. </w:t>
      </w:r>
    </w:p>
    <w:p w14:paraId="2A693A27" w14:textId="4D9A67C3" w:rsidR="001471F0" w:rsidRPr="00252446" w:rsidRDefault="001471F0" w:rsidP="00C8778E">
      <w:pPr>
        <w:pStyle w:val="Akapitzlist"/>
        <w:widowControl/>
        <w:numPr>
          <w:ilvl w:val="0"/>
          <w:numId w:val="46"/>
        </w:numPr>
        <w:ind w:left="426" w:hanging="426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</w:rPr>
        <w:t xml:space="preserve">Ustala się górny limit kar umownych na poziomie do </w:t>
      </w:r>
      <w:r w:rsidRPr="00F26873">
        <w:rPr>
          <w:rFonts w:ascii="Segoe UI" w:hAnsi="Segoe UI" w:cs="Segoe UI"/>
          <w:color w:val="auto"/>
        </w:rPr>
        <w:t xml:space="preserve">20 % </w:t>
      </w:r>
      <w:r w:rsidRPr="00F26873">
        <w:rPr>
          <w:rFonts w:ascii="Segoe UI" w:hAnsi="Segoe UI" w:cs="Segoe UI"/>
          <w:bCs/>
          <w:color w:val="auto"/>
        </w:rPr>
        <w:t>zaoferowanej ceny brutto</w:t>
      </w:r>
      <w:r w:rsidRPr="00F26873">
        <w:rPr>
          <w:rFonts w:ascii="Segoe UI" w:hAnsi="Segoe UI" w:cs="Segoe UI"/>
          <w:strike/>
          <w:color w:val="auto"/>
        </w:rPr>
        <w:t>.</w:t>
      </w:r>
    </w:p>
    <w:p w14:paraId="21E8A67D" w14:textId="77777777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8</w:t>
      </w:r>
    </w:p>
    <w:p w14:paraId="49743B8A" w14:textId="77777777" w:rsidR="00715BAB" w:rsidRPr="00715BAB" w:rsidRDefault="00715BAB" w:rsidP="00C8778E">
      <w:pPr>
        <w:pStyle w:val="Akapitzlist"/>
        <w:widowControl/>
        <w:numPr>
          <w:ilvl w:val="0"/>
          <w:numId w:val="62"/>
        </w:numPr>
        <w:spacing w:after="200" w:line="276" w:lineRule="auto"/>
        <w:contextualSpacing/>
        <w:jc w:val="both"/>
        <w:rPr>
          <w:rFonts w:ascii="Segoe UI" w:hAnsi="Segoe UI" w:cs="Segoe UI"/>
          <w:color w:val="auto"/>
          <w:szCs w:val="20"/>
        </w:rPr>
      </w:pPr>
      <w:r w:rsidRPr="00715BAB">
        <w:rPr>
          <w:rFonts w:ascii="Segoe UI" w:hAnsi="Segoe UI" w:cs="Segoe UI"/>
          <w:color w:val="auto"/>
          <w:szCs w:val="20"/>
        </w:rPr>
        <w:t>Strony ustalają, że w związku z realizacją niniejszej Umowy Zamawiający:</w:t>
      </w:r>
    </w:p>
    <w:p w14:paraId="0B1D0C68" w14:textId="094E071C" w:rsidR="00715BAB" w:rsidRPr="00715BAB" w:rsidRDefault="00715BAB" w:rsidP="00C8778E">
      <w:pPr>
        <w:pStyle w:val="Akapitzlist"/>
        <w:widowControl/>
        <w:numPr>
          <w:ilvl w:val="0"/>
          <w:numId w:val="63"/>
        </w:numPr>
        <w:spacing w:after="200" w:line="276" w:lineRule="auto"/>
        <w:contextualSpacing/>
        <w:jc w:val="both"/>
        <w:rPr>
          <w:rFonts w:ascii="Segoe UI" w:hAnsi="Segoe UI" w:cs="Segoe UI"/>
          <w:color w:val="auto"/>
          <w:szCs w:val="20"/>
        </w:rPr>
      </w:pPr>
      <w:r w:rsidRPr="00715BAB">
        <w:rPr>
          <w:rFonts w:ascii="Segoe UI" w:hAnsi="Segoe UI" w:cs="Segoe UI"/>
          <w:color w:val="auto"/>
          <w:szCs w:val="20"/>
        </w:rPr>
        <w:t xml:space="preserve">powierzy Wykonawcy będącemu przedsiębiorcą przetwarzanie danych osobowych osób na rzecz, których realizowane będą usługi </w:t>
      </w:r>
      <w:r w:rsidR="00913421">
        <w:rPr>
          <w:rFonts w:ascii="Segoe UI" w:hAnsi="Segoe UI" w:cs="Segoe UI"/>
          <w:color w:val="auto"/>
          <w:szCs w:val="20"/>
        </w:rPr>
        <w:t>opiekuńcze</w:t>
      </w:r>
      <w:r w:rsidRPr="00715BAB">
        <w:rPr>
          <w:rFonts w:ascii="Segoe UI" w:hAnsi="Segoe UI" w:cs="Segoe UI"/>
          <w:color w:val="auto"/>
          <w:szCs w:val="20"/>
        </w:rPr>
        <w:t>;</w:t>
      </w:r>
    </w:p>
    <w:p w14:paraId="74719B24" w14:textId="1322F416" w:rsidR="00715BAB" w:rsidRPr="00715BAB" w:rsidRDefault="00715BAB" w:rsidP="00C8778E">
      <w:pPr>
        <w:pStyle w:val="Akapitzlist"/>
        <w:widowControl/>
        <w:numPr>
          <w:ilvl w:val="0"/>
          <w:numId w:val="63"/>
        </w:numPr>
        <w:spacing w:after="200" w:line="276" w:lineRule="auto"/>
        <w:contextualSpacing/>
        <w:jc w:val="both"/>
        <w:rPr>
          <w:rFonts w:ascii="Segoe UI" w:hAnsi="Segoe UI" w:cs="Segoe UI"/>
          <w:color w:val="auto"/>
          <w:szCs w:val="20"/>
        </w:rPr>
      </w:pPr>
      <w:r w:rsidRPr="00715BAB">
        <w:rPr>
          <w:rFonts w:ascii="Segoe UI" w:hAnsi="Segoe UI" w:cs="Segoe UI"/>
          <w:color w:val="auto"/>
          <w:szCs w:val="20"/>
        </w:rPr>
        <w:lastRenderedPageBreak/>
        <w:t xml:space="preserve">upoważni Wykonawcę będącego osobą fizyczną nie prowadzącą działalności gospodarczej do przetwarzanie danych osobowych osób na rzecz, których realizowane będą usługi </w:t>
      </w:r>
      <w:r w:rsidR="00913421">
        <w:rPr>
          <w:rFonts w:ascii="Segoe UI" w:hAnsi="Segoe UI" w:cs="Segoe UI"/>
          <w:color w:val="auto"/>
          <w:szCs w:val="20"/>
        </w:rPr>
        <w:t>opiekuńcze</w:t>
      </w:r>
      <w:r w:rsidRPr="00715BAB">
        <w:rPr>
          <w:rFonts w:ascii="Segoe UI" w:hAnsi="Segoe UI" w:cs="Segoe UI"/>
          <w:color w:val="auto"/>
          <w:szCs w:val="20"/>
        </w:rPr>
        <w:t>.</w:t>
      </w:r>
    </w:p>
    <w:p w14:paraId="4559981B" w14:textId="77777777" w:rsidR="00715BAB" w:rsidRPr="00715BAB" w:rsidRDefault="00715BAB" w:rsidP="00C8778E">
      <w:pPr>
        <w:pStyle w:val="Akapitzlist"/>
        <w:widowControl/>
        <w:numPr>
          <w:ilvl w:val="0"/>
          <w:numId w:val="62"/>
        </w:numPr>
        <w:spacing w:after="200" w:line="276" w:lineRule="auto"/>
        <w:contextualSpacing/>
        <w:jc w:val="both"/>
        <w:rPr>
          <w:rFonts w:ascii="Segoe UI" w:hAnsi="Segoe UI" w:cs="Segoe UI"/>
          <w:color w:val="auto"/>
          <w:szCs w:val="20"/>
        </w:rPr>
      </w:pPr>
      <w:r w:rsidRPr="00715BAB">
        <w:rPr>
          <w:rFonts w:ascii="Segoe UI" w:hAnsi="Segoe UI" w:cs="Segoe UI"/>
          <w:color w:val="auto"/>
          <w:szCs w:val="20"/>
        </w:rPr>
        <w:t>Stosownie do treści przepisów Rozporządzenia Parlamentu Europejskiego i Rady (UE) 2016/679 z dnia 27 kwietnia 2016 r. w sprawie ochrony osób fizycznych w związku z przetwarzaniem danych osobowych i w sprawie swobodnego przepływu takich danych oraz uchylenia dyrektywy 95/46/WE (RODO) Wykonawca jako upoważniony do przetwarzania danych osobowych lub przetwarzający dane osobowe osób, o których mowa w ust. 1, będzie je zbierać oraz przetwarzać wyłącznie na potrzeby realizacji przedmiotu niniejszej Umowy.</w:t>
      </w:r>
    </w:p>
    <w:p w14:paraId="192D3088" w14:textId="77777777" w:rsidR="00715BAB" w:rsidRPr="00715BAB" w:rsidRDefault="00715BAB" w:rsidP="00C8778E">
      <w:pPr>
        <w:pStyle w:val="Akapitzlist"/>
        <w:widowControl/>
        <w:numPr>
          <w:ilvl w:val="0"/>
          <w:numId w:val="62"/>
        </w:numPr>
        <w:spacing w:after="200" w:line="276" w:lineRule="auto"/>
        <w:contextualSpacing/>
        <w:jc w:val="both"/>
        <w:rPr>
          <w:rFonts w:ascii="Segoe UI" w:hAnsi="Segoe UI" w:cs="Segoe UI"/>
          <w:color w:val="auto"/>
          <w:szCs w:val="20"/>
        </w:rPr>
      </w:pPr>
      <w:r w:rsidRPr="00715BAB">
        <w:rPr>
          <w:rFonts w:ascii="Segoe UI" w:hAnsi="Segoe UI" w:cs="Segoe UI"/>
          <w:color w:val="auto"/>
          <w:szCs w:val="20"/>
        </w:rPr>
        <w:t>Przed rozpoczęciem przetwarzania danych Wykonawca podejmie środki zabezpieczające zebrane dane przed niedozwolonym lub niezgodnym z prawem przetwarzaniem oraz przypadkową utratą, zniszczeniem lub uszkodzeniem.</w:t>
      </w:r>
    </w:p>
    <w:p w14:paraId="75AB9A62" w14:textId="4BACCEC0" w:rsidR="00715BAB" w:rsidRPr="00715BAB" w:rsidRDefault="00715BAB" w:rsidP="00C8778E">
      <w:pPr>
        <w:pStyle w:val="Akapitzlist"/>
        <w:widowControl/>
        <w:numPr>
          <w:ilvl w:val="0"/>
          <w:numId w:val="62"/>
        </w:numPr>
        <w:spacing w:after="200" w:line="276" w:lineRule="auto"/>
        <w:contextualSpacing/>
        <w:jc w:val="both"/>
        <w:rPr>
          <w:rFonts w:ascii="Segoe UI" w:hAnsi="Segoe UI" w:cs="Segoe UI"/>
          <w:color w:val="auto"/>
          <w:szCs w:val="20"/>
        </w:rPr>
      </w:pPr>
      <w:r w:rsidRPr="00715BAB">
        <w:rPr>
          <w:rFonts w:ascii="Segoe UI" w:hAnsi="Segoe UI" w:cs="Segoe UI"/>
          <w:color w:val="auto"/>
          <w:szCs w:val="20"/>
        </w:rPr>
        <w:t>Powierzenie przetwarzania danych osobowych wskazane w ust. 1 pkt a) powyżej nastąpi na podstawie umowy, której wzór stanowi załącznik</w:t>
      </w:r>
      <w:r>
        <w:rPr>
          <w:rFonts w:ascii="Segoe UI" w:hAnsi="Segoe UI" w:cs="Segoe UI"/>
          <w:color w:val="auto"/>
          <w:szCs w:val="20"/>
        </w:rPr>
        <w:t xml:space="preserve"> nr 2</w:t>
      </w:r>
      <w:r w:rsidRPr="00715BAB">
        <w:rPr>
          <w:rFonts w:ascii="Segoe UI" w:hAnsi="Segoe UI" w:cs="Segoe UI"/>
          <w:color w:val="auto"/>
          <w:szCs w:val="20"/>
        </w:rPr>
        <w:t xml:space="preserve"> do niniejszej Umowy. Z tytułu zawarcia umowy o powierzenie przetwarzania danych osobowych Wykonawcy nie będzie przysługiwało żadne dodatkowe wynagrodzenie czy zwrot kosztów, poza wynagrodzeniem określonym w niniejszej Umowie.</w:t>
      </w:r>
    </w:p>
    <w:p w14:paraId="1A5DAF54" w14:textId="77777777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9</w:t>
      </w:r>
    </w:p>
    <w:p w14:paraId="171BF38C" w14:textId="62C34DD3" w:rsidR="001471F0" w:rsidRPr="00F26873" w:rsidRDefault="001471F0" w:rsidP="005C1F96">
      <w:pPr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Umowa zostaje zawarta na okres od </w:t>
      </w:r>
      <w:r w:rsidRPr="00252446">
        <w:rPr>
          <w:rFonts w:ascii="Segoe UI" w:hAnsi="Segoe UI" w:cs="Segoe UI"/>
          <w:bCs/>
          <w:color w:val="auto"/>
        </w:rPr>
        <w:t>…………….. r. do ………………….</w:t>
      </w:r>
      <w:r w:rsidRPr="00252446">
        <w:rPr>
          <w:rFonts w:ascii="Segoe UI" w:hAnsi="Segoe UI" w:cs="Segoe UI"/>
          <w:color w:val="auto"/>
        </w:rPr>
        <w:t>.</w:t>
      </w:r>
      <w:r w:rsidR="00CC4F85">
        <w:rPr>
          <w:rFonts w:ascii="Segoe UI" w:hAnsi="Segoe UI" w:cs="Segoe UI"/>
          <w:color w:val="auto"/>
        </w:rPr>
        <w:t xml:space="preserve"> </w:t>
      </w:r>
      <w:r w:rsidR="00CC4F85" w:rsidRPr="00CC4F85">
        <w:rPr>
          <w:rFonts w:ascii="Segoe UI" w:hAnsi="Segoe UI" w:cs="Segoe UI"/>
          <w:color w:val="auto"/>
        </w:rPr>
        <w:t>nie d</w:t>
      </w:r>
      <w:r w:rsidR="00CC4F85" w:rsidRPr="00CC4F85">
        <w:rPr>
          <w:rFonts w:ascii="Segoe UI" w:hAnsi="Segoe UI" w:cs="Segoe UI" w:hint="cs"/>
          <w:color w:val="auto"/>
        </w:rPr>
        <w:t>ł</w:t>
      </w:r>
      <w:r w:rsidR="00CC4F85" w:rsidRPr="00CC4F85">
        <w:rPr>
          <w:rFonts w:ascii="Segoe UI" w:hAnsi="Segoe UI" w:cs="Segoe UI"/>
          <w:color w:val="auto"/>
        </w:rPr>
        <w:t>u</w:t>
      </w:r>
      <w:r w:rsidR="00CC4F85" w:rsidRPr="00CC4F85">
        <w:rPr>
          <w:rFonts w:ascii="Segoe UI" w:hAnsi="Segoe UI" w:cs="Segoe UI" w:hint="cs"/>
          <w:color w:val="auto"/>
        </w:rPr>
        <w:t>ż</w:t>
      </w:r>
      <w:r w:rsidR="00CC4F85" w:rsidRPr="00CC4F85">
        <w:rPr>
          <w:rFonts w:ascii="Segoe UI" w:hAnsi="Segoe UI" w:cs="Segoe UI"/>
          <w:color w:val="auto"/>
        </w:rPr>
        <w:t>ej jednak ni</w:t>
      </w:r>
      <w:r w:rsidR="00CC4F85" w:rsidRPr="00CC4F85">
        <w:rPr>
          <w:rFonts w:ascii="Segoe UI" w:hAnsi="Segoe UI" w:cs="Segoe UI" w:hint="cs"/>
          <w:color w:val="auto"/>
        </w:rPr>
        <w:t>ż</w:t>
      </w:r>
      <w:r w:rsidR="00CC4F85" w:rsidRPr="00CC4F85">
        <w:rPr>
          <w:rFonts w:ascii="Segoe UI" w:hAnsi="Segoe UI" w:cs="Segoe UI"/>
          <w:color w:val="auto"/>
        </w:rPr>
        <w:t xml:space="preserve"> do czasu wyczerpania zakresu przedmiotu umowy lub kwoty ca</w:t>
      </w:r>
      <w:r w:rsidR="00CC4F85" w:rsidRPr="00CC4F85">
        <w:rPr>
          <w:rFonts w:ascii="Segoe UI" w:hAnsi="Segoe UI" w:cs="Segoe UI" w:hint="cs"/>
          <w:color w:val="auto"/>
        </w:rPr>
        <w:t>ł</w:t>
      </w:r>
      <w:r w:rsidR="00CC4F85" w:rsidRPr="00CC4F85">
        <w:rPr>
          <w:rFonts w:ascii="Segoe UI" w:hAnsi="Segoe UI" w:cs="Segoe UI"/>
          <w:color w:val="auto"/>
        </w:rPr>
        <w:t>kowitego wynagrodzenia Wykonawcy.</w:t>
      </w:r>
    </w:p>
    <w:p w14:paraId="265B0705" w14:textId="77777777" w:rsidR="001471F0" w:rsidRPr="00F26873" w:rsidRDefault="001471F0" w:rsidP="005C1F96">
      <w:pPr>
        <w:jc w:val="both"/>
        <w:rPr>
          <w:rFonts w:ascii="Segoe UI" w:hAnsi="Segoe UI" w:cs="Segoe UI"/>
          <w:color w:val="auto"/>
        </w:rPr>
      </w:pPr>
    </w:p>
    <w:p w14:paraId="0D291766" w14:textId="77777777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10</w:t>
      </w:r>
    </w:p>
    <w:p w14:paraId="7C734997" w14:textId="6507107E" w:rsidR="001471F0" w:rsidRPr="00F26873" w:rsidRDefault="001471F0" w:rsidP="00C8778E">
      <w:pPr>
        <w:pStyle w:val="Akapitzlist"/>
        <w:widowControl/>
        <w:numPr>
          <w:ilvl w:val="0"/>
          <w:numId w:val="47"/>
        </w:numPr>
        <w:spacing w:after="200"/>
        <w:ind w:left="426" w:hanging="426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Zamawiający ma prawo odstąpić od umowy ze skutkiem natychmiastowym w przypadkach określonych w kodeksie cywilnym, a nadto w przypadku  nie wywiązywania się Wykonawcy z obowiązków wynikających z niniejszej umowy, w tym w szczególności stwierdzenia jednego z wymienionych przypadków: </w:t>
      </w:r>
    </w:p>
    <w:p w14:paraId="6DDB2621" w14:textId="77777777" w:rsidR="001471F0" w:rsidRPr="00F26873" w:rsidRDefault="001471F0" w:rsidP="00C8778E">
      <w:pPr>
        <w:widowControl/>
        <w:numPr>
          <w:ilvl w:val="0"/>
          <w:numId w:val="42"/>
        </w:numPr>
        <w:tabs>
          <w:tab w:val="left" w:pos="1134"/>
        </w:tabs>
        <w:ind w:left="1134" w:hanging="567"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w przypadku niezapewnienia odpowiedniej ilości personelu, posiadającego stosowne kwalifikacje zgodnie z wymogami SWZ; </w:t>
      </w:r>
    </w:p>
    <w:p w14:paraId="0B52BEFF" w14:textId="44B7256F" w:rsidR="001471F0" w:rsidRPr="00F26873" w:rsidRDefault="003D6F83" w:rsidP="00C8778E">
      <w:pPr>
        <w:widowControl/>
        <w:numPr>
          <w:ilvl w:val="0"/>
          <w:numId w:val="42"/>
        </w:numPr>
        <w:tabs>
          <w:tab w:val="left" w:pos="1134"/>
        </w:tabs>
        <w:ind w:left="1134" w:hanging="567"/>
        <w:jc w:val="both"/>
        <w:rPr>
          <w:rFonts w:ascii="Segoe UI" w:hAnsi="Segoe UI" w:cs="Segoe UI"/>
          <w:color w:val="auto"/>
        </w:rPr>
      </w:pPr>
      <w:r w:rsidRPr="00252446">
        <w:rPr>
          <w:rFonts w:ascii="Segoe UI" w:hAnsi="Segoe UI" w:cs="Segoe UI"/>
          <w:color w:val="auto"/>
        </w:rPr>
        <w:t xml:space="preserve">dwukrotnego </w:t>
      </w:r>
      <w:r w:rsidR="001471F0" w:rsidRPr="00252446">
        <w:rPr>
          <w:rFonts w:ascii="Segoe UI" w:hAnsi="Segoe UI" w:cs="Segoe UI"/>
          <w:color w:val="auto"/>
        </w:rPr>
        <w:t>stwierdzenia</w:t>
      </w:r>
      <w:r w:rsidR="001471F0" w:rsidRPr="00F26873">
        <w:rPr>
          <w:rFonts w:ascii="Segoe UI" w:hAnsi="Segoe UI" w:cs="Segoe UI"/>
          <w:color w:val="auto"/>
        </w:rPr>
        <w:t xml:space="preserve"> niewłaściwego prowadzenia dokumentacji w zakresie stanowiącym obowiązek Wykonawcy;</w:t>
      </w:r>
    </w:p>
    <w:p w14:paraId="0075EB9F" w14:textId="77777777" w:rsidR="001471F0" w:rsidRPr="00F26873" w:rsidRDefault="001471F0" w:rsidP="00C8778E">
      <w:pPr>
        <w:pStyle w:val="Akapitzlist"/>
        <w:widowControl/>
        <w:numPr>
          <w:ilvl w:val="0"/>
          <w:numId w:val="42"/>
        </w:numPr>
        <w:tabs>
          <w:tab w:val="left" w:pos="1134"/>
        </w:tabs>
        <w:spacing w:after="200"/>
        <w:ind w:left="1134" w:hanging="567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naruszenie obowiązku zapewnia przestrzegania zasad przetwarzania i ochrony danych osobowych, zgodnie z przepisami ustawy o ochronie danych osobowych;</w:t>
      </w:r>
    </w:p>
    <w:p w14:paraId="46DCE1F7" w14:textId="75BE1555" w:rsidR="001471F0" w:rsidRPr="00F26873" w:rsidRDefault="001471F0" w:rsidP="00C8778E">
      <w:pPr>
        <w:pStyle w:val="Akapitzlist"/>
        <w:widowControl/>
        <w:numPr>
          <w:ilvl w:val="0"/>
          <w:numId w:val="42"/>
        </w:numPr>
        <w:tabs>
          <w:tab w:val="left" w:pos="1134"/>
        </w:tabs>
        <w:spacing w:after="200"/>
        <w:ind w:left="1134" w:hanging="567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odmowy udzielenia przez Wykonawcę wyjaśnień w zakresie realizacji umowy albo odmowy udostępnienia dokumentacji, koniecznej dla oceny </w:t>
      </w:r>
      <w:r w:rsidRPr="00F26873">
        <w:rPr>
          <w:rFonts w:ascii="Segoe UI" w:hAnsi="Segoe UI" w:cs="Segoe UI"/>
          <w:color w:val="auto"/>
        </w:rPr>
        <w:lastRenderedPageBreak/>
        <w:t>przez Zamawiającego prawidłowości wykonywania obowiązków umownych przez Wykonawcę;</w:t>
      </w:r>
    </w:p>
    <w:p w14:paraId="22D5AB35" w14:textId="77777777" w:rsidR="001471F0" w:rsidRPr="00F26873" w:rsidRDefault="001471F0" w:rsidP="00C8778E">
      <w:pPr>
        <w:pStyle w:val="Akapitzlist"/>
        <w:widowControl/>
        <w:numPr>
          <w:ilvl w:val="0"/>
          <w:numId w:val="47"/>
        </w:numPr>
        <w:spacing w:after="200"/>
        <w:ind w:left="426" w:hanging="426"/>
        <w:contextualSpacing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Odstąpienie od umowy następuje w terminie 10 od ujawnienia okoliczności stanowiących podstawę odstąpienia w formie pisemnej ze wskazaniem uzasadnienia.</w:t>
      </w:r>
    </w:p>
    <w:p w14:paraId="7A15D376" w14:textId="77777777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11</w:t>
      </w:r>
    </w:p>
    <w:p w14:paraId="325E5373" w14:textId="77777777" w:rsidR="001471F0" w:rsidRPr="00F26873" w:rsidRDefault="001471F0" w:rsidP="005C1F96">
      <w:pPr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Załącznikami do niniejszej umowy oraz jej integralnymi elementami są:</w:t>
      </w:r>
    </w:p>
    <w:p w14:paraId="67B426BC" w14:textId="77777777" w:rsidR="001471F0" w:rsidRPr="00F26873" w:rsidRDefault="001471F0" w:rsidP="00C8778E">
      <w:pPr>
        <w:pStyle w:val="Bezodstpw"/>
        <w:numPr>
          <w:ilvl w:val="0"/>
          <w:numId w:val="43"/>
        </w:numPr>
        <w:tabs>
          <w:tab w:val="left" w:pos="1134"/>
        </w:tabs>
        <w:ind w:left="1134" w:hanging="567"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 xml:space="preserve">Formularz ofertowy - cenowy, </w:t>
      </w:r>
    </w:p>
    <w:p w14:paraId="053EF0D6" w14:textId="77777777" w:rsidR="001471F0" w:rsidRPr="00F26873" w:rsidRDefault="001471F0" w:rsidP="00C8778E">
      <w:pPr>
        <w:pStyle w:val="Bezodstpw"/>
        <w:numPr>
          <w:ilvl w:val="0"/>
          <w:numId w:val="43"/>
        </w:numPr>
        <w:tabs>
          <w:tab w:val="left" w:pos="1134"/>
        </w:tabs>
        <w:ind w:left="1134" w:hanging="567"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Specyfikacja Warunków Zamówienia z opisem przedmiotu zamówienia,</w:t>
      </w:r>
    </w:p>
    <w:p w14:paraId="1C3F7F8F" w14:textId="55B1E0F9" w:rsidR="00682654" w:rsidRPr="00252446" w:rsidRDefault="001471F0" w:rsidP="00C8778E">
      <w:pPr>
        <w:pStyle w:val="Bezodstpw"/>
        <w:numPr>
          <w:ilvl w:val="0"/>
          <w:numId w:val="43"/>
        </w:numPr>
        <w:ind w:left="1134" w:hanging="566"/>
        <w:jc w:val="both"/>
        <w:rPr>
          <w:rFonts w:ascii="Segoe UI" w:hAnsi="Segoe UI" w:cs="Segoe UI"/>
          <w:strike/>
        </w:rPr>
      </w:pPr>
      <w:r w:rsidRPr="00F26873">
        <w:rPr>
          <w:rFonts w:ascii="Segoe UI" w:hAnsi="Segoe UI" w:cs="Segoe UI"/>
        </w:rPr>
        <w:t xml:space="preserve">Miesięczna Karta </w:t>
      </w:r>
      <w:bookmarkStart w:id="6" w:name="_Hlk172025585"/>
      <w:r w:rsidR="005E563E">
        <w:rPr>
          <w:rFonts w:ascii="Segoe UI" w:hAnsi="Segoe UI" w:cs="Segoe UI"/>
        </w:rPr>
        <w:t>pracy opiekuna/ki</w:t>
      </w:r>
      <w:r w:rsidR="00913421">
        <w:rPr>
          <w:rFonts w:ascii="Segoe UI" w:hAnsi="Segoe UI" w:cs="Segoe UI"/>
        </w:rPr>
        <w:t xml:space="preserve"> - </w:t>
      </w:r>
      <w:r w:rsidRPr="00F26873">
        <w:rPr>
          <w:rFonts w:ascii="Segoe UI" w:hAnsi="Segoe UI" w:cs="Segoe UI"/>
        </w:rPr>
        <w:t xml:space="preserve"> usług zrealizowanych w środowisku</w:t>
      </w:r>
      <w:bookmarkEnd w:id="6"/>
      <w:r w:rsidRPr="00F26873">
        <w:rPr>
          <w:rFonts w:ascii="Segoe UI" w:hAnsi="Segoe UI" w:cs="Segoe UI"/>
        </w:rPr>
        <w:t xml:space="preserve">, </w:t>
      </w:r>
    </w:p>
    <w:p w14:paraId="5A9543E5" w14:textId="6F704654" w:rsidR="00252446" w:rsidRPr="00252446" w:rsidRDefault="00252446" w:rsidP="00C8778E">
      <w:pPr>
        <w:pStyle w:val="Bezodstpw"/>
        <w:numPr>
          <w:ilvl w:val="0"/>
          <w:numId w:val="43"/>
        </w:numPr>
        <w:ind w:left="1134" w:hanging="566"/>
        <w:jc w:val="both"/>
        <w:rPr>
          <w:rFonts w:ascii="Segoe UI" w:hAnsi="Segoe UI" w:cs="Segoe UI"/>
        </w:rPr>
      </w:pPr>
      <w:r w:rsidRPr="00252446">
        <w:rPr>
          <w:rFonts w:ascii="Segoe UI" w:hAnsi="Segoe UI" w:cs="Segoe UI"/>
        </w:rPr>
        <w:t>Umowa powierzenia danych osobowych</w:t>
      </w:r>
    </w:p>
    <w:p w14:paraId="00B8AC78" w14:textId="77777777" w:rsidR="005E563E" w:rsidRDefault="001471F0" w:rsidP="005C1F96">
      <w:pPr>
        <w:tabs>
          <w:tab w:val="center" w:pos="4536"/>
          <w:tab w:val="left" w:pos="5601"/>
        </w:tabs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ab/>
      </w:r>
    </w:p>
    <w:p w14:paraId="7227B5F1" w14:textId="47BD3ABB" w:rsidR="001471F0" w:rsidRPr="00F26873" w:rsidRDefault="001471F0" w:rsidP="005E563E">
      <w:pPr>
        <w:tabs>
          <w:tab w:val="center" w:pos="4536"/>
          <w:tab w:val="left" w:pos="5601"/>
        </w:tabs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12</w:t>
      </w:r>
    </w:p>
    <w:p w14:paraId="787BCA98" w14:textId="296F4991" w:rsidR="001471F0" w:rsidRPr="00F26873" w:rsidRDefault="001471F0" w:rsidP="00C8778E">
      <w:pPr>
        <w:pStyle w:val="Bezodstpw"/>
        <w:numPr>
          <w:ilvl w:val="0"/>
          <w:numId w:val="44"/>
        </w:numPr>
        <w:tabs>
          <w:tab w:val="left" w:pos="426"/>
        </w:tabs>
        <w:ind w:left="426" w:hanging="426"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 xml:space="preserve">Zamawiający wyrazi </w:t>
      </w:r>
      <w:r w:rsidR="00252446">
        <w:rPr>
          <w:rFonts w:ascii="Segoe UI" w:hAnsi="Segoe UI" w:cs="Segoe UI"/>
        </w:rPr>
        <w:t xml:space="preserve">pisemną </w:t>
      </w:r>
      <w:r w:rsidRPr="00F26873">
        <w:rPr>
          <w:rFonts w:ascii="Segoe UI" w:hAnsi="Segoe UI" w:cs="Segoe UI"/>
        </w:rPr>
        <w:t xml:space="preserve">zgodę na zmianę  osób wskazanych do świadczenia usługi,  jeżeli zmiana wynika z przyczyn losowych niezależnych od Wykonawcy. Zaproponowana osoba musi posiadać kwalifikacje i doświadczenie wymagane w SWZ dla tej osoby.  </w:t>
      </w:r>
    </w:p>
    <w:p w14:paraId="0111CA7B" w14:textId="24109397" w:rsidR="001471F0" w:rsidRDefault="001471F0" w:rsidP="00C8778E">
      <w:pPr>
        <w:pStyle w:val="Bezodstpw"/>
        <w:numPr>
          <w:ilvl w:val="0"/>
          <w:numId w:val="44"/>
        </w:numPr>
        <w:tabs>
          <w:tab w:val="left" w:pos="426"/>
        </w:tabs>
        <w:ind w:left="426" w:hanging="426"/>
        <w:jc w:val="both"/>
        <w:rPr>
          <w:rFonts w:ascii="Segoe UI" w:hAnsi="Segoe UI" w:cs="Segoe UI"/>
        </w:rPr>
      </w:pPr>
      <w:r w:rsidRPr="00F26873">
        <w:rPr>
          <w:rFonts w:ascii="Segoe UI" w:hAnsi="Segoe UI" w:cs="Segoe UI"/>
        </w:rPr>
        <w:t>Strony dopuszczają możliwość zmiany sposobu lub zakresu wykonania przedmiotu Umowy, o ile zmiana taka  jest konieczna  w  celu prawidłowego  wykonania  Umowy i jej zmiana była niemożliwa do przewidzenia na etapie prowadzonego postępowania o udzielenie zamówienia.</w:t>
      </w:r>
    </w:p>
    <w:p w14:paraId="2AFAC73F" w14:textId="7BD949A0" w:rsidR="005E563E" w:rsidRDefault="005E563E" w:rsidP="00C8778E">
      <w:pPr>
        <w:pStyle w:val="Bezodstpw"/>
        <w:numPr>
          <w:ilvl w:val="0"/>
          <w:numId w:val="44"/>
        </w:numPr>
        <w:tabs>
          <w:tab w:val="left" w:pos="426"/>
        </w:tabs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Zamawiający zastrzega sobie prawo do zmiany wzoru Karty pracy opiekuna/ki będącego załącznikiem nr 3 do umowy. </w:t>
      </w:r>
    </w:p>
    <w:p w14:paraId="588395D1" w14:textId="77777777" w:rsidR="002E2285" w:rsidRPr="00252446" w:rsidRDefault="002E2285" w:rsidP="002E2285">
      <w:pPr>
        <w:pStyle w:val="Bezodstpw"/>
        <w:tabs>
          <w:tab w:val="left" w:pos="426"/>
        </w:tabs>
        <w:ind w:left="426"/>
        <w:jc w:val="both"/>
        <w:rPr>
          <w:rFonts w:ascii="Segoe UI" w:hAnsi="Segoe UI" w:cs="Segoe UI"/>
        </w:rPr>
      </w:pPr>
    </w:p>
    <w:p w14:paraId="22918D74" w14:textId="4B17657E" w:rsidR="001471F0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13</w:t>
      </w:r>
    </w:p>
    <w:p w14:paraId="7C896962" w14:textId="77777777" w:rsidR="002E2285" w:rsidRDefault="002E2285" w:rsidP="00C8778E">
      <w:pPr>
        <w:pStyle w:val="Akapitzlist"/>
        <w:numPr>
          <w:ilvl w:val="0"/>
          <w:numId w:val="78"/>
        </w:numPr>
        <w:jc w:val="both"/>
        <w:rPr>
          <w:rFonts w:ascii="Segoe UI" w:hAnsi="Segoe UI" w:cs="Segoe UI"/>
          <w:color w:val="auto"/>
        </w:rPr>
      </w:pPr>
      <w:r w:rsidRPr="002E2285">
        <w:rPr>
          <w:rFonts w:ascii="Segoe UI" w:hAnsi="Segoe UI" w:cs="Segoe UI"/>
          <w:color w:val="auto"/>
        </w:rPr>
        <w:t>Ka</w:t>
      </w:r>
      <w:r w:rsidRPr="002E2285">
        <w:rPr>
          <w:rFonts w:ascii="Segoe UI" w:hAnsi="Segoe UI" w:cs="Segoe UI" w:hint="cs"/>
          <w:color w:val="auto"/>
        </w:rPr>
        <w:t>ż</w:t>
      </w:r>
      <w:r w:rsidRPr="002E2285">
        <w:rPr>
          <w:rFonts w:ascii="Segoe UI" w:hAnsi="Segoe UI" w:cs="Segoe UI"/>
          <w:color w:val="auto"/>
        </w:rPr>
        <w:t>da ze Stron zobowi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>zuje si</w:t>
      </w:r>
      <w:r w:rsidRPr="002E2285">
        <w:rPr>
          <w:rFonts w:ascii="Segoe UI" w:hAnsi="Segoe UI" w:cs="Segoe UI" w:hint="cs"/>
          <w:color w:val="auto"/>
        </w:rPr>
        <w:t>ę</w:t>
      </w:r>
      <w:r w:rsidRPr="002E2285">
        <w:rPr>
          <w:rFonts w:ascii="Segoe UI" w:hAnsi="Segoe UI" w:cs="Segoe UI"/>
          <w:color w:val="auto"/>
        </w:rPr>
        <w:t xml:space="preserve"> do do</w:t>
      </w:r>
      <w:r w:rsidRPr="002E2285">
        <w:rPr>
          <w:rFonts w:ascii="Segoe UI" w:hAnsi="Segoe UI" w:cs="Segoe UI" w:hint="cs"/>
          <w:color w:val="auto"/>
        </w:rPr>
        <w:t>ł</w:t>
      </w:r>
      <w:r w:rsidRPr="002E2285">
        <w:rPr>
          <w:rFonts w:ascii="Segoe UI" w:hAnsi="Segoe UI" w:cs="Segoe UI"/>
          <w:color w:val="auto"/>
        </w:rPr>
        <w:t>o</w:t>
      </w:r>
      <w:r w:rsidRPr="002E2285">
        <w:rPr>
          <w:rFonts w:ascii="Segoe UI" w:hAnsi="Segoe UI" w:cs="Segoe UI" w:hint="cs"/>
          <w:color w:val="auto"/>
        </w:rPr>
        <w:t>ż</w:t>
      </w:r>
      <w:r w:rsidRPr="002E2285">
        <w:rPr>
          <w:rFonts w:ascii="Segoe UI" w:hAnsi="Segoe UI" w:cs="Segoe UI"/>
          <w:color w:val="auto"/>
        </w:rPr>
        <w:t>enia nale</w:t>
      </w:r>
      <w:r w:rsidRPr="002E2285">
        <w:rPr>
          <w:rFonts w:ascii="Segoe UI" w:hAnsi="Segoe UI" w:cs="Segoe UI" w:hint="cs"/>
          <w:color w:val="auto"/>
        </w:rPr>
        <w:t>ż</w:t>
      </w:r>
      <w:r w:rsidRPr="002E2285">
        <w:rPr>
          <w:rFonts w:ascii="Segoe UI" w:hAnsi="Segoe UI" w:cs="Segoe UI"/>
          <w:color w:val="auto"/>
        </w:rPr>
        <w:t>ytej staranno</w:t>
      </w:r>
      <w:r w:rsidRPr="002E2285">
        <w:rPr>
          <w:rFonts w:ascii="Segoe UI" w:hAnsi="Segoe UI" w:cs="Segoe UI" w:hint="cs"/>
          <w:color w:val="auto"/>
        </w:rPr>
        <w:t>ś</w:t>
      </w:r>
      <w:r w:rsidRPr="002E2285">
        <w:rPr>
          <w:rFonts w:ascii="Segoe UI" w:hAnsi="Segoe UI" w:cs="Segoe UI"/>
          <w:color w:val="auto"/>
        </w:rPr>
        <w:t>ci w zwi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>zku z wykonywaniem umowy, w tym tak</w:t>
      </w:r>
      <w:r w:rsidRPr="002E2285">
        <w:rPr>
          <w:rFonts w:ascii="Segoe UI" w:hAnsi="Segoe UI" w:cs="Segoe UI" w:hint="cs"/>
          <w:color w:val="auto"/>
        </w:rPr>
        <w:t>ż</w:t>
      </w:r>
      <w:r w:rsidRPr="002E2285">
        <w:rPr>
          <w:rFonts w:ascii="Segoe UI" w:hAnsi="Segoe UI" w:cs="Segoe UI"/>
          <w:color w:val="auto"/>
        </w:rPr>
        <w:t>e do pe</w:t>
      </w:r>
      <w:r w:rsidRPr="002E2285">
        <w:rPr>
          <w:rFonts w:ascii="Segoe UI" w:hAnsi="Segoe UI" w:cs="Segoe UI" w:hint="cs"/>
          <w:color w:val="auto"/>
        </w:rPr>
        <w:t>ł</w:t>
      </w:r>
      <w:r w:rsidRPr="002E2285">
        <w:rPr>
          <w:rFonts w:ascii="Segoe UI" w:hAnsi="Segoe UI" w:cs="Segoe UI"/>
          <w:color w:val="auto"/>
        </w:rPr>
        <w:t>nej wsp</w:t>
      </w:r>
      <w:r w:rsidRPr="002E2285">
        <w:rPr>
          <w:rFonts w:ascii="Segoe UI" w:hAnsi="Segoe UI" w:cs="Segoe UI" w:hint="cs"/>
          <w:color w:val="auto"/>
        </w:rPr>
        <w:t>ół</w:t>
      </w:r>
      <w:r w:rsidRPr="002E2285">
        <w:rPr>
          <w:rFonts w:ascii="Segoe UI" w:hAnsi="Segoe UI" w:cs="Segoe UI"/>
          <w:color w:val="auto"/>
        </w:rPr>
        <w:t>pracy z drug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 xml:space="preserve"> Stron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 xml:space="preserve"> w celu zapewnienia nale</w:t>
      </w:r>
      <w:r w:rsidRPr="002E2285">
        <w:rPr>
          <w:rFonts w:ascii="Segoe UI" w:hAnsi="Segoe UI" w:cs="Segoe UI" w:hint="cs"/>
          <w:color w:val="auto"/>
        </w:rPr>
        <w:t>ż</w:t>
      </w:r>
      <w:r w:rsidRPr="002E2285">
        <w:rPr>
          <w:rFonts w:ascii="Segoe UI" w:hAnsi="Segoe UI" w:cs="Segoe UI"/>
          <w:color w:val="auto"/>
        </w:rPr>
        <w:t>ytego i terminowego jej wykonania.</w:t>
      </w:r>
    </w:p>
    <w:p w14:paraId="4A4E4C86" w14:textId="49CC93BB" w:rsidR="002E2285" w:rsidRDefault="002E2285" w:rsidP="00C8778E">
      <w:pPr>
        <w:pStyle w:val="Akapitzlist"/>
        <w:numPr>
          <w:ilvl w:val="0"/>
          <w:numId w:val="78"/>
        </w:numPr>
        <w:jc w:val="both"/>
        <w:rPr>
          <w:rFonts w:ascii="Segoe UI" w:hAnsi="Segoe UI" w:cs="Segoe UI"/>
          <w:color w:val="auto"/>
        </w:rPr>
      </w:pPr>
      <w:r w:rsidRPr="002E2285">
        <w:rPr>
          <w:rFonts w:ascii="Segoe UI" w:hAnsi="Segoe UI" w:cs="Segoe UI"/>
          <w:color w:val="auto"/>
        </w:rPr>
        <w:t>Strony ustalaj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 xml:space="preserve">, </w:t>
      </w:r>
      <w:r w:rsidRPr="002E2285">
        <w:rPr>
          <w:rFonts w:ascii="Segoe UI" w:hAnsi="Segoe UI" w:cs="Segoe UI" w:hint="cs"/>
          <w:color w:val="auto"/>
        </w:rPr>
        <w:t>ż</w:t>
      </w:r>
      <w:r w:rsidRPr="002E2285">
        <w:rPr>
          <w:rFonts w:ascii="Segoe UI" w:hAnsi="Segoe UI" w:cs="Segoe UI"/>
          <w:color w:val="auto"/>
        </w:rPr>
        <w:t>e osobami upowa</w:t>
      </w:r>
      <w:r w:rsidRPr="002E2285">
        <w:rPr>
          <w:rFonts w:ascii="Segoe UI" w:hAnsi="Segoe UI" w:cs="Segoe UI" w:hint="cs"/>
          <w:color w:val="auto"/>
        </w:rPr>
        <w:t>ż</w:t>
      </w:r>
      <w:r w:rsidRPr="002E2285">
        <w:rPr>
          <w:rFonts w:ascii="Segoe UI" w:hAnsi="Segoe UI" w:cs="Segoe UI"/>
          <w:color w:val="auto"/>
        </w:rPr>
        <w:t>nionymi do bezpo</w:t>
      </w:r>
      <w:r w:rsidRPr="002E2285">
        <w:rPr>
          <w:rFonts w:ascii="Segoe UI" w:hAnsi="Segoe UI" w:cs="Segoe UI" w:hint="cs"/>
          <w:color w:val="auto"/>
        </w:rPr>
        <w:t>ś</w:t>
      </w:r>
      <w:r w:rsidRPr="002E2285">
        <w:rPr>
          <w:rFonts w:ascii="Segoe UI" w:hAnsi="Segoe UI" w:cs="Segoe UI"/>
          <w:color w:val="auto"/>
        </w:rPr>
        <w:t>rednich kontakt</w:t>
      </w:r>
      <w:r w:rsidRPr="002E2285">
        <w:rPr>
          <w:rFonts w:ascii="Segoe UI" w:hAnsi="Segoe UI" w:cs="Segoe UI" w:hint="cs"/>
          <w:color w:val="auto"/>
        </w:rPr>
        <w:t>ó</w:t>
      </w:r>
      <w:r w:rsidRPr="002E2285">
        <w:rPr>
          <w:rFonts w:ascii="Segoe UI" w:hAnsi="Segoe UI" w:cs="Segoe UI"/>
          <w:color w:val="auto"/>
        </w:rPr>
        <w:t>w w trakcie wykonywania niniejszej umowy, maj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>cych na celu sprawn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 xml:space="preserve"> realizacj</w:t>
      </w:r>
      <w:r w:rsidRPr="002E2285">
        <w:rPr>
          <w:rFonts w:ascii="Segoe UI" w:hAnsi="Segoe UI" w:cs="Segoe UI" w:hint="cs"/>
          <w:color w:val="auto"/>
        </w:rPr>
        <w:t>ę</w:t>
      </w:r>
      <w:r w:rsidRPr="002E2285">
        <w:rPr>
          <w:rFonts w:ascii="Segoe UI" w:hAnsi="Segoe UI" w:cs="Segoe UI"/>
          <w:color w:val="auto"/>
        </w:rPr>
        <w:t xml:space="preserve"> umowy oraz jej bie</w:t>
      </w:r>
      <w:r w:rsidRPr="002E2285">
        <w:rPr>
          <w:rFonts w:ascii="Segoe UI" w:hAnsi="Segoe UI" w:cs="Segoe UI" w:hint="cs"/>
          <w:color w:val="auto"/>
        </w:rPr>
        <w:t>żą</w:t>
      </w:r>
      <w:r w:rsidRPr="002E2285">
        <w:rPr>
          <w:rFonts w:ascii="Segoe UI" w:hAnsi="Segoe UI" w:cs="Segoe UI"/>
          <w:color w:val="auto"/>
        </w:rPr>
        <w:t>cy nadz</w:t>
      </w:r>
      <w:r w:rsidRPr="002E2285">
        <w:rPr>
          <w:rFonts w:ascii="Segoe UI" w:hAnsi="Segoe UI" w:cs="Segoe UI" w:hint="cs"/>
          <w:color w:val="auto"/>
        </w:rPr>
        <w:t>ó</w:t>
      </w:r>
      <w:r w:rsidRPr="002E2285">
        <w:rPr>
          <w:rFonts w:ascii="Segoe UI" w:hAnsi="Segoe UI" w:cs="Segoe UI"/>
          <w:color w:val="auto"/>
        </w:rPr>
        <w:t>r, s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>:</w:t>
      </w:r>
    </w:p>
    <w:p w14:paraId="68209F8D" w14:textId="52DAFF32" w:rsidR="002E2285" w:rsidRPr="002E2285" w:rsidRDefault="002E2285" w:rsidP="00C8778E">
      <w:pPr>
        <w:pStyle w:val="Akapitzlist"/>
        <w:numPr>
          <w:ilvl w:val="0"/>
          <w:numId w:val="79"/>
        </w:numPr>
        <w:jc w:val="both"/>
        <w:rPr>
          <w:rFonts w:ascii="Segoe UI" w:hAnsi="Segoe UI" w:cs="Segoe UI"/>
          <w:color w:val="auto"/>
        </w:rPr>
      </w:pPr>
      <w:r w:rsidRPr="002E2285">
        <w:rPr>
          <w:rFonts w:ascii="Segoe UI" w:hAnsi="Segoe UI" w:cs="Segoe UI"/>
          <w:color w:val="auto"/>
        </w:rPr>
        <w:t>Zamawiaj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>cy ustanawia do kontakt</w:t>
      </w:r>
      <w:r w:rsidRPr="002E2285">
        <w:rPr>
          <w:rFonts w:ascii="Segoe UI" w:hAnsi="Segoe UI" w:cs="Segoe UI" w:hint="cs"/>
          <w:color w:val="auto"/>
        </w:rPr>
        <w:t>ó</w:t>
      </w:r>
      <w:r w:rsidRPr="002E2285">
        <w:rPr>
          <w:rFonts w:ascii="Segoe UI" w:hAnsi="Segoe UI" w:cs="Segoe UI"/>
          <w:color w:val="auto"/>
        </w:rPr>
        <w:t>w z Wykonawc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>:</w:t>
      </w:r>
    </w:p>
    <w:p w14:paraId="4695D12B" w14:textId="77777777" w:rsidR="002E2285" w:rsidRPr="002E2285" w:rsidRDefault="002E2285" w:rsidP="002E2285">
      <w:pPr>
        <w:ind w:firstLine="1134"/>
        <w:jc w:val="both"/>
        <w:rPr>
          <w:rFonts w:ascii="Segoe UI" w:hAnsi="Segoe UI" w:cs="Segoe UI"/>
          <w:color w:val="auto"/>
        </w:rPr>
      </w:pPr>
      <w:r w:rsidRPr="002E2285">
        <w:rPr>
          <w:rFonts w:ascii="Segoe UI" w:hAnsi="Segoe UI" w:cs="Segoe UI"/>
          <w:color w:val="auto"/>
        </w:rPr>
        <w:t xml:space="preserve">- </w:t>
      </w:r>
      <w:r w:rsidRPr="002E2285">
        <w:rPr>
          <w:rFonts w:ascii="Segoe UI" w:hAnsi="Segoe UI" w:cs="Segoe UI" w:hint="cs"/>
          <w:color w:val="auto"/>
        </w:rPr>
        <w:t>…………………</w:t>
      </w:r>
      <w:r w:rsidRPr="002E2285">
        <w:rPr>
          <w:rFonts w:ascii="Segoe UI" w:hAnsi="Segoe UI" w:cs="Segoe UI"/>
          <w:color w:val="auto"/>
        </w:rPr>
        <w:t xml:space="preserve">.., tel.: </w:t>
      </w:r>
      <w:r w:rsidRPr="002E2285">
        <w:rPr>
          <w:rFonts w:ascii="Segoe UI" w:hAnsi="Segoe UI" w:cs="Segoe UI" w:hint="cs"/>
          <w:color w:val="auto"/>
        </w:rPr>
        <w:t>………………</w:t>
      </w:r>
      <w:r w:rsidRPr="002E2285">
        <w:rPr>
          <w:rFonts w:ascii="Segoe UI" w:hAnsi="Segoe UI" w:cs="Segoe UI"/>
          <w:color w:val="auto"/>
        </w:rPr>
        <w:t xml:space="preserve">, e-mail: </w:t>
      </w:r>
      <w:r w:rsidRPr="002E2285">
        <w:rPr>
          <w:rFonts w:ascii="Segoe UI" w:hAnsi="Segoe UI" w:cs="Segoe UI" w:hint="cs"/>
          <w:color w:val="auto"/>
        </w:rPr>
        <w:t>………</w:t>
      </w:r>
      <w:r w:rsidRPr="002E2285">
        <w:rPr>
          <w:rFonts w:ascii="Segoe UI" w:hAnsi="Segoe UI" w:cs="Segoe UI"/>
          <w:color w:val="auto"/>
        </w:rPr>
        <w:t>.................................................................</w:t>
      </w:r>
    </w:p>
    <w:p w14:paraId="7C863C81" w14:textId="44510D03" w:rsidR="002E2285" w:rsidRPr="002E2285" w:rsidRDefault="002E2285" w:rsidP="00C8778E">
      <w:pPr>
        <w:pStyle w:val="Akapitzlist"/>
        <w:numPr>
          <w:ilvl w:val="0"/>
          <w:numId w:val="79"/>
        </w:numPr>
        <w:jc w:val="both"/>
        <w:rPr>
          <w:rFonts w:ascii="Segoe UI" w:hAnsi="Segoe UI" w:cs="Segoe UI"/>
          <w:color w:val="auto"/>
        </w:rPr>
      </w:pPr>
      <w:r w:rsidRPr="002E2285">
        <w:rPr>
          <w:rFonts w:ascii="Segoe UI" w:hAnsi="Segoe UI" w:cs="Segoe UI"/>
          <w:color w:val="auto"/>
        </w:rPr>
        <w:t>Wykonawca ustanawia do kontakt</w:t>
      </w:r>
      <w:r w:rsidRPr="002E2285">
        <w:rPr>
          <w:rFonts w:ascii="Segoe UI" w:hAnsi="Segoe UI" w:cs="Segoe UI" w:hint="cs"/>
          <w:color w:val="auto"/>
        </w:rPr>
        <w:t>ó</w:t>
      </w:r>
      <w:r w:rsidRPr="002E2285">
        <w:rPr>
          <w:rFonts w:ascii="Segoe UI" w:hAnsi="Segoe UI" w:cs="Segoe UI"/>
          <w:color w:val="auto"/>
        </w:rPr>
        <w:t>w osob</w:t>
      </w:r>
      <w:r w:rsidRPr="002E2285">
        <w:rPr>
          <w:rFonts w:ascii="Segoe UI" w:hAnsi="Segoe UI" w:cs="Segoe UI" w:hint="cs"/>
          <w:color w:val="auto"/>
        </w:rPr>
        <w:t>ę</w:t>
      </w:r>
      <w:r w:rsidRPr="002E2285">
        <w:rPr>
          <w:rFonts w:ascii="Segoe UI" w:hAnsi="Segoe UI" w:cs="Segoe UI"/>
          <w:color w:val="auto"/>
        </w:rPr>
        <w:t xml:space="preserve"> odpowiedzialn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 xml:space="preserve"> za realizacj</w:t>
      </w:r>
      <w:r w:rsidRPr="002E2285">
        <w:rPr>
          <w:rFonts w:ascii="Segoe UI" w:hAnsi="Segoe UI" w:cs="Segoe UI" w:hint="cs"/>
          <w:color w:val="auto"/>
        </w:rPr>
        <w:t>ę</w:t>
      </w:r>
      <w:r w:rsidRPr="002E2285">
        <w:rPr>
          <w:rFonts w:ascii="Segoe UI" w:hAnsi="Segoe UI" w:cs="Segoe UI"/>
          <w:color w:val="auto"/>
        </w:rPr>
        <w:t xml:space="preserve"> przedmiotu umowy:</w:t>
      </w:r>
    </w:p>
    <w:p w14:paraId="44CC118E" w14:textId="77777777" w:rsidR="002E2285" w:rsidRPr="002E2285" w:rsidRDefault="002E2285" w:rsidP="002E2285">
      <w:pPr>
        <w:ind w:firstLine="1134"/>
        <w:jc w:val="both"/>
        <w:rPr>
          <w:rFonts w:ascii="Segoe UI" w:hAnsi="Segoe UI" w:cs="Segoe UI"/>
          <w:color w:val="auto"/>
        </w:rPr>
      </w:pPr>
      <w:r w:rsidRPr="002E2285">
        <w:rPr>
          <w:rFonts w:ascii="Segoe UI" w:hAnsi="Segoe UI" w:cs="Segoe UI"/>
          <w:color w:val="auto"/>
        </w:rPr>
        <w:t xml:space="preserve">- </w:t>
      </w:r>
      <w:r w:rsidRPr="002E2285">
        <w:rPr>
          <w:rFonts w:ascii="Segoe UI" w:hAnsi="Segoe UI" w:cs="Segoe UI" w:hint="cs"/>
          <w:color w:val="auto"/>
        </w:rPr>
        <w:t>…………………</w:t>
      </w:r>
      <w:r w:rsidRPr="002E2285">
        <w:rPr>
          <w:rFonts w:ascii="Segoe UI" w:hAnsi="Segoe UI" w:cs="Segoe UI"/>
          <w:color w:val="auto"/>
        </w:rPr>
        <w:t xml:space="preserve">., tel.: </w:t>
      </w:r>
      <w:r w:rsidRPr="002E2285">
        <w:rPr>
          <w:rFonts w:ascii="Segoe UI" w:hAnsi="Segoe UI" w:cs="Segoe UI" w:hint="cs"/>
          <w:color w:val="auto"/>
        </w:rPr>
        <w:t>……………</w:t>
      </w:r>
      <w:r w:rsidRPr="002E2285">
        <w:rPr>
          <w:rFonts w:ascii="Segoe UI" w:hAnsi="Segoe UI" w:cs="Segoe UI"/>
          <w:color w:val="auto"/>
        </w:rPr>
        <w:t xml:space="preserve">., faks: </w:t>
      </w:r>
      <w:r w:rsidRPr="002E2285">
        <w:rPr>
          <w:rFonts w:ascii="Segoe UI" w:hAnsi="Segoe UI" w:cs="Segoe UI" w:hint="cs"/>
          <w:color w:val="auto"/>
        </w:rPr>
        <w:t>……………</w:t>
      </w:r>
      <w:r w:rsidRPr="002E2285">
        <w:rPr>
          <w:rFonts w:ascii="Segoe UI" w:hAnsi="Segoe UI" w:cs="Segoe UI"/>
          <w:color w:val="auto"/>
        </w:rPr>
        <w:t xml:space="preserve">, e-mail: </w:t>
      </w:r>
      <w:r w:rsidRPr="002E2285">
        <w:rPr>
          <w:rFonts w:ascii="Segoe UI" w:hAnsi="Segoe UI" w:cs="Segoe UI" w:hint="cs"/>
          <w:color w:val="auto"/>
        </w:rPr>
        <w:t>………………………</w:t>
      </w:r>
      <w:r w:rsidRPr="002E2285">
        <w:rPr>
          <w:rFonts w:ascii="Segoe UI" w:hAnsi="Segoe UI" w:cs="Segoe UI"/>
          <w:color w:val="auto"/>
        </w:rPr>
        <w:t>..............</w:t>
      </w:r>
    </w:p>
    <w:p w14:paraId="640C6005" w14:textId="77777777" w:rsidR="002E2285" w:rsidRPr="002E2285" w:rsidRDefault="002E2285" w:rsidP="002E2285">
      <w:pPr>
        <w:pStyle w:val="Akapitzlist"/>
        <w:ind w:left="1080"/>
        <w:jc w:val="both"/>
        <w:rPr>
          <w:rFonts w:ascii="Segoe UI" w:hAnsi="Segoe UI" w:cs="Segoe UI"/>
          <w:color w:val="auto"/>
        </w:rPr>
      </w:pPr>
    </w:p>
    <w:p w14:paraId="026642DE" w14:textId="581CE728" w:rsidR="002E2285" w:rsidRPr="002E2285" w:rsidRDefault="002E2285" w:rsidP="00C8778E">
      <w:pPr>
        <w:pStyle w:val="Akapitzlist"/>
        <w:numPr>
          <w:ilvl w:val="0"/>
          <w:numId w:val="78"/>
        </w:numPr>
        <w:jc w:val="both"/>
        <w:rPr>
          <w:rFonts w:ascii="Segoe UI" w:hAnsi="Segoe UI" w:cs="Segoe UI"/>
          <w:color w:val="auto"/>
        </w:rPr>
      </w:pPr>
      <w:r w:rsidRPr="002E2285">
        <w:rPr>
          <w:rFonts w:ascii="Segoe UI" w:hAnsi="Segoe UI" w:cs="Segoe UI"/>
          <w:color w:val="auto"/>
        </w:rPr>
        <w:t>Wskazane osoby umocowane s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 xml:space="preserve"> jedynie do dokonywania czynno</w:t>
      </w:r>
      <w:r w:rsidRPr="002E2285">
        <w:rPr>
          <w:rFonts w:ascii="Segoe UI" w:hAnsi="Segoe UI" w:cs="Segoe UI" w:hint="cs"/>
          <w:color w:val="auto"/>
        </w:rPr>
        <w:t>ś</w:t>
      </w:r>
      <w:r w:rsidRPr="002E2285">
        <w:rPr>
          <w:rFonts w:ascii="Segoe UI" w:hAnsi="Segoe UI" w:cs="Segoe UI"/>
          <w:color w:val="auto"/>
        </w:rPr>
        <w:t>ci faktycznych zwi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>zanych z realizacj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 xml:space="preserve"> przedmiotu umowy i nie s</w:t>
      </w:r>
      <w:r w:rsidRPr="002E2285">
        <w:rPr>
          <w:rFonts w:ascii="Segoe UI" w:hAnsi="Segoe UI" w:cs="Segoe UI" w:hint="cs"/>
          <w:color w:val="auto"/>
        </w:rPr>
        <w:t>ą</w:t>
      </w:r>
      <w:r w:rsidRPr="002E2285">
        <w:rPr>
          <w:rFonts w:ascii="Segoe UI" w:hAnsi="Segoe UI" w:cs="Segoe UI"/>
          <w:color w:val="auto"/>
        </w:rPr>
        <w:t xml:space="preserve"> upowa</w:t>
      </w:r>
      <w:r w:rsidRPr="002E2285">
        <w:rPr>
          <w:rFonts w:ascii="Segoe UI" w:hAnsi="Segoe UI" w:cs="Segoe UI" w:hint="cs"/>
          <w:color w:val="auto"/>
        </w:rPr>
        <w:t>ż</w:t>
      </w:r>
      <w:r w:rsidRPr="002E2285">
        <w:rPr>
          <w:rFonts w:ascii="Segoe UI" w:hAnsi="Segoe UI" w:cs="Segoe UI"/>
          <w:color w:val="auto"/>
        </w:rPr>
        <w:t>nione do dokonywania zmian w umowie.</w:t>
      </w:r>
    </w:p>
    <w:p w14:paraId="69EC6614" w14:textId="77777777" w:rsidR="002E2285" w:rsidRPr="002E2285" w:rsidRDefault="002E2285" w:rsidP="002E2285">
      <w:pPr>
        <w:rPr>
          <w:rFonts w:ascii="Segoe UI" w:hAnsi="Segoe UI" w:cs="Segoe UI"/>
          <w:b/>
          <w:color w:val="auto"/>
        </w:rPr>
      </w:pPr>
    </w:p>
    <w:p w14:paraId="345E8F0F" w14:textId="4A049C9C" w:rsidR="002E2285" w:rsidRDefault="002E2285" w:rsidP="002E2285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1</w:t>
      </w:r>
      <w:r>
        <w:rPr>
          <w:rFonts w:ascii="Segoe UI" w:hAnsi="Segoe UI" w:cs="Segoe UI"/>
          <w:b/>
          <w:color w:val="auto"/>
        </w:rPr>
        <w:t>4</w:t>
      </w:r>
    </w:p>
    <w:p w14:paraId="44EC5A88" w14:textId="2D660609" w:rsidR="001471F0" w:rsidRPr="00F26873" w:rsidRDefault="001471F0" w:rsidP="005C1F96">
      <w:pPr>
        <w:ind w:left="426"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 xml:space="preserve">W sprawach nieuregulowanych niniejszą umową mają zastosowania przepisy </w:t>
      </w:r>
      <w:r w:rsidRPr="00F26873">
        <w:rPr>
          <w:rFonts w:ascii="Segoe UI" w:hAnsi="Segoe UI" w:cs="Segoe UI"/>
          <w:color w:val="auto"/>
        </w:rPr>
        <w:lastRenderedPageBreak/>
        <w:t>ustawy o pomocy społecznej, ustawy o zamówieniach publicznych oraz kodeksu cywilnego.</w:t>
      </w:r>
    </w:p>
    <w:p w14:paraId="3A59EC02" w14:textId="40820355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1</w:t>
      </w:r>
      <w:r w:rsidR="002E2285">
        <w:rPr>
          <w:rFonts w:ascii="Segoe UI" w:hAnsi="Segoe UI" w:cs="Segoe UI"/>
          <w:b/>
          <w:color w:val="auto"/>
        </w:rPr>
        <w:t>5</w:t>
      </w:r>
    </w:p>
    <w:p w14:paraId="26BFEDBB" w14:textId="3E025BC0" w:rsidR="001471F0" w:rsidRPr="00F26873" w:rsidRDefault="001471F0" w:rsidP="005C1F96">
      <w:pPr>
        <w:ind w:left="426"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Sądem właściwym do dochodzenia roszczeń wynikających z niniejszej umowy jest właściwy dla siedziby Zamawiającego sąd powszechny.</w:t>
      </w:r>
    </w:p>
    <w:p w14:paraId="2C0FF314" w14:textId="1D5410EB" w:rsidR="001471F0" w:rsidRPr="00F26873" w:rsidRDefault="001471F0" w:rsidP="005C1F96">
      <w:pPr>
        <w:jc w:val="center"/>
        <w:rPr>
          <w:rFonts w:ascii="Segoe UI" w:hAnsi="Segoe UI" w:cs="Segoe UI"/>
          <w:b/>
          <w:color w:val="auto"/>
        </w:rPr>
      </w:pPr>
      <w:r w:rsidRPr="00F26873">
        <w:rPr>
          <w:rFonts w:ascii="Segoe UI" w:hAnsi="Segoe UI" w:cs="Segoe UI"/>
          <w:b/>
          <w:color w:val="auto"/>
        </w:rPr>
        <w:t>§ 1</w:t>
      </w:r>
      <w:r w:rsidR="002E2285">
        <w:rPr>
          <w:rFonts w:ascii="Segoe UI" w:hAnsi="Segoe UI" w:cs="Segoe UI"/>
          <w:b/>
          <w:color w:val="auto"/>
        </w:rPr>
        <w:t>6</w:t>
      </w:r>
    </w:p>
    <w:p w14:paraId="7AED1F6D" w14:textId="1E237BF4" w:rsidR="001471F0" w:rsidRPr="00F26873" w:rsidRDefault="001471F0" w:rsidP="005C1F96">
      <w:pPr>
        <w:ind w:left="426"/>
        <w:jc w:val="both"/>
        <w:rPr>
          <w:rFonts w:ascii="Segoe UI" w:hAnsi="Segoe UI" w:cs="Segoe UI"/>
          <w:color w:val="auto"/>
        </w:rPr>
      </w:pPr>
      <w:r w:rsidRPr="00F26873">
        <w:rPr>
          <w:rFonts w:ascii="Segoe UI" w:hAnsi="Segoe UI" w:cs="Segoe UI"/>
          <w:color w:val="auto"/>
        </w:rPr>
        <w:t>Umowę sporządzono w dwóch jednobrzmiących egzemplarzach, po jednym dla każdej ze stron.</w:t>
      </w:r>
    </w:p>
    <w:p w14:paraId="5256F510" w14:textId="6D045435" w:rsidR="001471F0" w:rsidRPr="00F26873" w:rsidRDefault="001471F0" w:rsidP="005C1F96">
      <w:pPr>
        <w:ind w:left="426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5A1F5696" w14:textId="77777777" w:rsidR="001471F0" w:rsidRPr="00F26873" w:rsidRDefault="001471F0" w:rsidP="005C1F96">
      <w:pPr>
        <w:ind w:left="426"/>
        <w:jc w:val="both"/>
        <w:rPr>
          <w:rFonts w:ascii="Segoe UI" w:hAnsi="Segoe UI" w:cs="Segoe UI"/>
          <w:color w:val="auto"/>
          <w:sz w:val="20"/>
          <w:szCs w:val="20"/>
        </w:rPr>
      </w:pP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5"/>
        <w:gridCol w:w="4606"/>
      </w:tblGrid>
      <w:tr w:rsidR="001471F0" w:rsidRPr="00F26873" w14:paraId="61CAE1EF" w14:textId="77777777" w:rsidTr="00CA0554">
        <w:trPr>
          <w:jc w:val="center"/>
        </w:trPr>
        <w:tc>
          <w:tcPr>
            <w:tcW w:w="4605" w:type="dxa"/>
            <w:shd w:val="clear" w:color="auto" w:fill="auto"/>
          </w:tcPr>
          <w:p w14:paraId="75DB9EA4" w14:textId="77777777" w:rsidR="001471F0" w:rsidRPr="00F26873" w:rsidRDefault="001471F0" w:rsidP="005C1F96">
            <w:pPr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F26873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                     Zamawiający:</w:t>
            </w:r>
          </w:p>
          <w:p w14:paraId="0561F823" w14:textId="77777777" w:rsidR="001471F0" w:rsidRPr="00F26873" w:rsidRDefault="001471F0" w:rsidP="005C1F96">
            <w:pPr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  <w:p w14:paraId="1A790240" w14:textId="77777777" w:rsidR="001471F0" w:rsidRPr="00F26873" w:rsidRDefault="001471F0" w:rsidP="005C1F96">
            <w:pPr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</w:tcPr>
          <w:p w14:paraId="2F58192F" w14:textId="77777777" w:rsidR="001471F0" w:rsidRPr="00F26873" w:rsidRDefault="001471F0" w:rsidP="005C1F96">
            <w:pPr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F26873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                       Wykonawca:</w:t>
            </w:r>
          </w:p>
        </w:tc>
      </w:tr>
    </w:tbl>
    <w:p w14:paraId="3F4A8110" w14:textId="77777777" w:rsidR="001471F0" w:rsidRPr="00F26873" w:rsidRDefault="001471F0" w:rsidP="005C1F96">
      <w:pPr>
        <w:rPr>
          <w:rFonts w:ascii="Segoe UI" w:hAnsi="Segoe UI" w:cs="Segoe UI"/>
          <w:b/>
          <w:color w:val="auto"/>
          <w:sz w:val="20"/>
          <w:szCs w:val="20"/>
        </w:rPr>
      </w:pPr>
    </w:p>
    <w:p w14:paraId="28462A97" w14:textId="77777777" w:rsidR="001471F0" w:rsidRPr="00F26873" w:rsidRDefault="001471F0" w:rsidP="005C1F96">
      <w:pPr>
        <w:rPr>
          <w:rFonts w:ascii="Segoe UI" w:hAnsi="Segoe UI" w:cs="Segoe UI"/>
          <w:color w:val="auto"/>
        </w:rPr>
      </w:pPr>
    </w:p>
    <w:p w14:paraId="5338C12B" w14:textId="77777777" w:rsidR="00715BAB" w:rsidRDefault="00715BAB" w:rsidP="00F066B2">
      <w:pPr>
        <w:spacing w:line="276" w:lineRule="auto"/>
        <w:jc w:val="both"/>
        <w:rPr>
          <w:rFonts w:ascii="Segoe UI" w:hAnsi="Segoe UI" w:cs="Segoe UI"/>
        </w:rPr>
        <w:sectPr w:rsidR="00715BAB" w:rsidSect="00DC5E32">
          <w:footnotePr>
            <w:pos w:val="beneathText"/>
          </w:footnotePr>
          <w:pgSz w:w="11905" w:h="16837"/>
          <w:pgMar w:top="1418" w:right="1418" w:bottom="1418" w:left="1418" w:header="567" w:footer="902" w:gutter="0"/>
          <w:cols w:space="708"/>
          <w:titlePg/>
          <w:docGrid w:linePitch="360"/>
        </w:sectPr>
      </w:pPr>
    </w:p>
    <w:p w14:paraId="14E3F6D6" w14:textId="77777777" w:rsidR="00715BAB" w:rsidRDefault="00715BAB" w:rsidP="00715BAB">
      <w:pPr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5E254205" w14:textId="5A0335D1" w:rsidR="00715BAB" w:rsidRPr="00715BAB" w:rsidRDefault="00715BAB" w:rsidP="00715BAB">
      <w:pPr>
        <w:spacing w:line="276" w:lineRule="auto"/>
        <w:jc w:val="right"/>
        <w:rPr>
          <w:rFonts w:ascii="Segoe UI" w:hAnsi="Segoe UI" w:cs="Segoe UI"/>
          <w:sz w:val="22"/>
          <w:szCs w:val="22"/>
        </w:rPr>
      </w:pPr>
      <w:r w:rsidRPr="00715BAB">
        <w:rPr>
          <w:rFonts w:ascii="Segoe UI" w:hAnsi="Segoe UI" w:cs="Segoe UI"/>
          <w:sz w:val="22"/>
          <w:szCs w:val="22"/>
        </w:rPr>
        <w:t xml:space="preserve">Załącznik nr </w:t>
      </w:r>
      <w:r w:rsidR="00252446">
        <w:rPr>
          <w:rFonts w:ascii="Segoe UI" w:hAnsi="Segoe UI" w:cs="Segoe UI"/>
          <w:sz w:val="22"/>
          <w:szCs w:val="22"/>
        </w:rPr>
        <w:t>4</w:t>
      </w:r>
      <w:r w:rsidRPr="00715BAB">
        <w:rPr>
          <w:rFonts w:ascii="Segoe UI" w:hAnsi="Segoe UI" w:cs="Segoe UI"/>
          <w:sz w:val="22"/>
          <w:szCs w:val="22"/>
        </w:rPr>
        <w:t xml:space="preserve"> do umowy</w:t>
      </w:r>
    </w:p>
    <w:p w14:paraId="23B54CEE" w14:textId="77777777" w:rsidR="00715BAB" w:rsidRDefault="00715BAB" w:rsidP="00715BAB">
      <w:pPr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79BA4E73" w14:textId="5662B48C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UMOWA</w:t>
      </w:r>
    </w:p>
    <w:p w14:paraId="7B6094A2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powierzenia przetwarzania danych osobowych</w:t>
      </w:r>
    </w:p>
    <w:p w14:paraId="4333104D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sz w:val="22"/>
          <w:szCs w:val="22"/>
        </w:rPr>
        <w:t>zawarta dnia …………….. r. pomiędzy:</w:t>
      </w:r>
    </w:p>
    <w:p w14:paraId="190520C8" w14:textId="77777777" w:rsidR="00715BAB" w:rsidRPr="00A872AD" w:rsidRDefault="00715BAB" w:rsidP="00715BAB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1.</w:t>
      </w:r>
      <w:r w:rsidRPr="00A872AD">
        <w:rPr>
          <w:rFonts w:ascii="Segoe UI" w:hAnsi="Segoe UI" w:cs="Segoe UI"/>
          <w:b/>
          <w:sz w:val="22"/>
          <w:szCs w:val="22"/>
        </w:rPr>
        <w:tab/>
        <w:t>Miejskim Ośrodkiem Pomocy Społecznej w Stargardzie</w:t>
      </w:r>
      <w:r w:rsidRPr="00A872AD">
        <w:rPr>
          <w:rFonts w:ascii="Segoe UI" w:hAnsi="Segoe UI" w:cs="Segoe UI"/>
          <w:sz w:val="22"/>
          <w:szCs w:val="22"/>
        </w:rPr>
        <w:t xml:space="preserve"> z siedzibą przy                                   ul. Warszawskiej 9a, 73-110 Stargard, posiadającym NIP 854-222-88-73, </w:t>
      </w:r>
      <w:r w:rsidRPr="00A872AD">
        <w:rPr>
          <w:rFonts w:ascii="Segoe UI" w:eastAsia="Cambria" w:hAnsi="Segoe UI" w:cs="Segoe UI"/>
          <w:sz w:val="22"/>
          <w:szCs w:val="22"/>
          <w:lang w:eastAsia="ar-SA"/>
        </w:rPr>
        <w:t xml:space="preserve">REGON 005445037, reprezentowanym przez: </w:t>
      </w:r>
      <w:r w:rsidRPr="00A872AD">
        <w:rPr>
          <w:rFonts w:ascii="Segoe UI" w:eastAsia="Cambria" w:hAnsi="Segoe UI" w:cs="Segoe UI"/>
          <w:b/>
          <w:bCs/>
          <w:sz w:val="22"/>
          <w:szCs w:val="22"/>
          <w:lang w:eastAsia="ar-SA"/>
        </w:rPr>
        <w:t>Dyrektor – Małgorzatę Olejnik,</w:t>
      </w:r>
    </w:p>
    <w:p w14:paraId="74C76515" w14:textId="77777777" w:rsidR="00715BAB" w:rsidRPr="00A872AD" w:rsidRDefault="00715BAB" w:rsidP="00715BAB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A872AD">
        <w:rPr>
          <w:rFonts w:ascii="Segoe UI" w:eastAsia="Cambria" w:hAnsi="Segoe UI" w:cs="Segoe UI"/>
          <w:sz w:val="22"/>
          <w:szCs w:val="22"/>
          <w:lang w:eastAsia="ar-SA"/>
        </w:rPr>
        <w:t xml:space="preserve">zwanym w dalszej części umowy </w:t>
      </w:r>
      <w:r w:rsidRPr="00A872AD">
        <w:rPr>
          <w:rFonts w:ascii="Segoe UI" w:eastAsia="Cambria" w:hAnsi="Segoe UI" w:cs="Segoe UI"/>
          <w:b/>
          <w:bCs/>
          <w:sz w:val="22"/>
          <w:szCs w:val="22"/>
          <w:lang w:eastAsia="ar-SA"/>
        </w:rPr>
        <w:t>„Administratorem”</w:t>
      </w:r>
    </w:p>
    <w:p w14:paraId="207DBAF6" w14:textId="77777777" w:rsidR="00715BAB" w:rsidRPr="00A872AD" w:rsidRDefault="00715BAB" w:rsidP="00715BAB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sz w:val="22"/>
          <w:szCs w:val="22"/>
        </w:rPr>
        <w:t>a</w:t>
      </w:r>
    </w:p>
    <w:p w14:paraId="127A2B3D" w14:textId="77777777" w:rsidR="00715BAB" w:rsidRPr="00A872AD" w:rsidRDefault="00715BAB" w:rsidP="00715BAB">
      <w:pPr>
        <w:spacing w:line="360" w:lineRule="auto"/>
        <w:jc w:val="both"/>
        <w:rPr>
          <w:rFonts w:ascii="Segoe UI" w:eastAsia="Cambria" w:hAnsi="Segoe UI" w:cs="Segoe UI"/>
          <w:sz w:val="22"/>
          <w:szCs w:val="22"/>
          <w:lang w:eastAsia="ar-SA"/>
        </w:rPr>
      </w:pPr>
      <w:r w:rsidRPr="00A872AD">
        <w:rPr>
          <w:rFonts w:ascii="Segoe UI" w:eastAsia="Cambria" w:hAnsi="Segoe UI" w:cs="Segoe UI"/>
          <w:b/>
          <w:sz w:val="22"/>
          <w:szCs w:val="22"/>
          <w:lang w:eastAsia="ar-SA"/>
        </w:rPr>
        <w:t>2.</w:t>
      </w:r>
      <w:r w:rsidRPr="00A872AD">
        <w:rPr>
          <w:rFonts w:ascii="Segoe UI" w:eastAsia="Cambria" w:hAnsi="Segoe UI" w:cs="Segoe UI"/>
          <w:b/>
          <w:sz w:val="22"/>
          <w:szCs w:val="22"/>
          <w:lang w:eastAsia="ar-SA"/>
        </w:rPr>
        <w:tab/>
      </w:r>
      <w:r>
        <w:rPr>
          <w:rFonts w:ascii="Segoe UI" w:eastAsia="Cambria" w:hAnsi="Segoe UI" w:cs="Segoe UI"/>
          <w:b/>
          <w:sz w:val="22"/>
          <w:szCs w:val="22"/>
          <w:lang w:eastAsia="ar-SA"/>
        </w:rPr>
        <w:t>…………………………………………</w:t>
      </w:r>
      <w:r w:rsidRPr="00A872AD">
        <w:rPr>
          <w:rFonts w:ascii="Segoe UI" w:eastAsia="Cambria" w:hAnsi="Segoe UI" w:cs="Segoe UI"/>
          <w:sz w:val="22"/>
          <w:szCs w:val="22"/>
          <w:lang w:eastAsia="ar-SA"/>
        </w:rPr>
        <w:t xml:space="preserve"> z siedzibą</w:t>
      </w:r>
      <w:r>
        <w:rPr>
          <w:rFonts w:ascii="Segoe UI" w:eastAsia="Cambria" w:hAnsi="Segoe UI" w:cs="Segoe UI"/>
          <w:sz w:val="22"/>
          <w:szCs w:val="22"/>
          <w:lang w:eastAsia="ar-SA"/>
        </w:rPr>
        <w:t>/zamieszkałym</w:t>
      </w:r>
      <w:r w:rsidRPr="00A872AD">
        <w:rPr>
          <w:rFonts w:ascii="Segoe UI" w:eastAsia="Cambria" w:hAnsi="Segoe UI" w:cs="Segoe UI"/>
          <w:sz w:val="22"/>
          <w:szCs w:val="22"/>
          <w:lang w:eastAsia="ar-SA"/>
        </w:rPr>
        <w:t xml:space="preserve"> przy</w:t>
      </w:r>
      <w:r>
        <w:rPr>
          <w:rFonts w:ascii="Segoe UI" w:eastAsia="Cambria" w:hAnsi="Segoe UI" w:cs="Segoe UI"/>
          <w:sz w:val="22"/>
          <w:szCs w:val="22"/>
          <w:lang w:eastAsia="ar-SA"/>
        </w:rPr>
        <w:t xml:space="preserve"> ulicy …………………………</w:t>
      </w:r>
      <w:r w:rsidRPr="00A872AD">
        <w:rPr>
          <w:rFonts w:ascii="Segoe UI" w:eastAsia="Cambria" w:hAnsi="Segoe UI" w:cs="Segoe UI"/>
          <w:sz w:val="22"/>
          <w:szCs w:val="22"/>
          <w:lang w:eastAsia="ar-SA"/>
        </w:rPr>
        <w:t xml:space="preserve">, </w:t>
      </w:r>
      <w:r>
        <w:rPr>
          <w:rFonts w:ascii="Segoe UI" w:eastAsia="Cambria" w:hAnsi="Segoe UI" w:cs="Segoe UI"/>
          <w:sz w:val="22"/>
          <w:szCs w:val="22"/>
          <w:lang w:eastAsia="ar-SA"/>
        </w:rPr>
        <w:t>……………………………………</w:t>
      </w:r>
      <w:r w:rsidRPr="00A872AD">
        <w:rPr>
          <w:rFonts w:ascii="Segoe UI" w:eastAsia="Cambria" w:hAnsi="Segoe UI" w:cs="Segoe UI"/>
          <w:sz w:val="22"/>
          <w:szCs w:val="22"/>
          <w:lang w:eastAsia="ar-SA"/>
        </w:rPr>
        <w:t>,</w:t>
      </w:r>
      <w:r>
        <w:rPr>
          <w:rFonts w:ascii="Segoe UI" w:eastAsia="Cambria" w:hAnsi="Segoe UI" w:cs="Segoe UI"/>
          <w:sz w:val="22"/>
          <w:szCs w:val="22"/>
          <w:lang w:eastAsia="ar-SA"/>
        </w:rPr>
        <w:t xml:space="preserve"> NIP lub PESEL ………………………………………….</w:t>
      </w:r>
    </w:p>
    <w:p w14:paraId="73D97BA7" w14:textId="77777777" w:rsidR="00715BAB" w:rsidRPr="00A872AD" w:rsidRDefault="00715BAB" w:rsidP="00715BAB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A872AD">
        <w:rPr>
          <w:rFonts w:ascii="Segoe UI" w:eastAsia="Cambria" w:hAnsi="Segoe UI" w:cs="Segoe UI"/>
          <w:sz w:val="22"/>
          <w:szCs w:val="22"/>
        </w:rPr>
        <w:t xml:space="preserve">zwanym w dalszej części umowy </w:t>
      </w:r>
      <w:r w:rsidRPr="00A872AD">
        <w:rPr>
          <w:rFonts w:ascii="Segoe UI" w:eastAsia="Cambria" w:hAnsi="Segoe UI" w:cs="Segoe UI"/>
          <w:b/>
          <w:sz w:val="22"/>
          <w:szCs w:val="22"/>
        </w:rPr>
        <w:t xml:space="preserve"> ,,Podmiotem przetwarzającym"</w:t>
      </w:r>
    </w:p>
    <w:p w14:paraId="7969B438" w14:textId="77777777" w:rsidR="00715BAB" w:rsidRDefault="00715BAB" w:rsidP="00715BAB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sz w:val="22"/>
          <w:szCs w:val="22"/>
        </w:rPr>
        <w:t>łącznie zwanymi dalej Stronami.</w:t>
      </w:r>
    </w:p>
    <w:p w14:paraId="6733C09A" w14:textId="77777777" w:rsidR="00715BAB" w:rsidRPr="00A872AD" w:rsidRDefault="00715BAB" w:rsidP="00715BAB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4770C251" w14:textId="77777777" w:rsidR="00715BAB" w:rsidRPr="00A872AD" w:rsidRDefault="00715BAB" w:rsidP="00715BAB">
      <w:pPr>
        <w:spacing w:line="276" w:lineRule="auto"/>
        <w:ind w:firstLine="708"/>
        <w:jc w:val="both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sz w:val="22"/>
          <w:szCs w:val="22"/>
        </w:rPr>
        <w:t xml:space="preserve">Na podstawie art. 28 ust. 3 Rozporządzenia Parlamentu Europejskiego i Rady (UE) 2016/679 z dnia 27 kwietnia 2016 r. w sprawie ochrony osób fizycznych w związku                                z przetwarzaniem danych osobowych i w sprawie swobodnego przepływu takich danych oraz uchylenia dyrektywy 95/46/WE (ogólne rozporządzenie o ochronie danych lub RODO) (Dz. U. UE. L.  z 2016 r. Nr 119) - Strony postanawiają, co następuje: </w:t>
      </w:r>
    </w:p>
    <w:p w14:paraId="4BDB6641" w14:textId="77777777" w:rsidR="00715BAB" w:rsidRPr="00A872AD" w:rsidRDefault="00715BAB" w:rsidP="00715BAB">
      <w:pPr>
        <w:spacing w:before="240" w:line="276" w:lineRule="auto"/>
        <w:ind w:left="3540" w:firstLine="708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§ 1</w:t>
      </w:r>
    </w:p>
    <w:p w14:paraId="3AEEBABC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Powierzenie przetwarzania danych osobowych</w:t>
      </w:r>
    </w:p>
    <w:p w14:paraId="737E8015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1.</w:t>
      </w:r>
      <w:r w:rsidRPr="00A872AD">
        <w:rPr>
          <w:rFonts w:ascii="Segoe UI" w:hAnsi="Segoe UI" w:cs="Segoe UI"/>
        </w:rPr>
        <w:tab/>
        <w:t>Administrator danych powierza Podmiotowi przetwarzającemu, w trybie art. 28 ogólnego Rozporządzenia</w:t>
      </w:r>
      <w:r w:rsidRPr="00A872AD">
        <w:rPr>
          <w:rFonts w:ascii="Segoe UI" w:hAnsi="Segoe UI" w:cs="Segoe UI"/>
          <w:b/>
          <w:bCs/>
        </w:rPr>
        <w:t xml:space="preserve">  </w:t>
      </w:r>
      <w:r w:rsidRPr="00A872AD">
        <w:rPr>
          <w:rFonts w:ascii="Segoe UI" w:hAnsi="Segoe UI" w:cs="Segoe UI"/>
          <w:bCs/>
        </w:rPr>
        <w:t xml:space="preserve">Parlamentu Europejskiego i Rady (UE) </w:t>
      </w:r>
      <w:r w:rsidRPr="00A872AD">
        <w:rPr>
          <w:rFonts w:ascii="Segoe UI" w:hAnsi="Segoe UI" w:cs="Segoe UI"/>
        </w:rPr>
        <w:t>2016/679, o ochronie danych osób fizycznych w związku z przetwarzaniem danych osobowych i w sprawie swobodnego przepływu takich danych oraz uchylenia dyrektywy 95/46/WE z dnia 27 kwietnia 2016 r.</w:t>
      </w:r>
      <w:r w:rsidRPr="00A872AD">
        <w:rPr>
          <w:rFonts w:ascii="Segoe UI" w:hAnsi="Segoe UI" w:cs="Segoe UI"/>
          <w:b/>
          <w:bCs/>
        </w:rPr>
        <w:t xml:space="preserve"> </w:t>
      </w:r>
      <w:r w:rsidRPr="00A872AD">
        <w:rPr>
          <w:rFonts w:ascii="Segoe UI" w:hAnsi="Segoe UI" w:cs="Segoe UI"/>
        </w:rPr>
        <w:t>(zwanego w dalszej części "Rozporządzeniem" lub "RODO") dane osobowe do przetwarzania, na zasadach i w celu określonym w niniejszej Umowie.</w:t>
      </w:r>
    </w:p>
    <w:p w14:paraId="570491E6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2.</w:t>
      </w:r>
      <w:r w:rsidRPr="00A872AD">
        <w:rPr>
          <w:rFonts w:ascii="Segoe UI" w:hAnsi="Segoe UI" w:cs="Segoe UI"/>
        </w:rPr>
        <w:tab/>
        <w:t>Podmiot przetwarzający zobowiązuje się przetwarzać powierzone mu dane osobowe zgodnie            z niniejszą umową, Rozporządzeniem oraz z innymi przepisami prawa powszechnie obowiązującego, które chronią prawa osób, których dane dotyczą.</w:t>
      </w:r>
    </w:p>
    <w:p w14:paraId="655E1086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3.</w:t>
      </w:r>
      <w:r w:rsidRPr="00A872AD">
        <w:rPr>
          <w:rFonts w:ascii="Segoe UI" w:hAnsi="Segoe UI" w:cs="Segoe UI"/>
        </w:rPr>
        <w:tab/>
        <w:t>Podmiot przetwarzający oświadcza, iż stosuje środki bezpieczeństwa spełniające wymogi Rozporządzenia.</w:t>
      </w:r>
    </w:p>
    <w:p w14:paraId="64ACDB11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center"/>
        <w:rPr>
          <w:rFonts w:ascii="Segoe UI" w:hAnsi="Segoe UI" w:cs="Segoe UI"/>
          <w:b/>
        </w:rPr>
      </w:pPr>
    </w:p>
    <w:p w14:paraId="565CF4B7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center"/>
        <w:rPr>
          <w:rFonts w:ascii="Segoe UI" w:hAnsi="Segoe UI" w:cs="Segoe UI"/>
        </w:rPr>
      </w:pPr>
      <w:r w:rsidRPr="00A872AD">
        <w:rPr>
          <w:rFonts w:ascii="Segoe UI" w:hAnsi="Segoe UI" w:cs="Segoe UI"/>
          <w:b/>
        </w:rPr>
        <w:lastRenderedPageBreak/>
        <w:t>§ 2</w:t>
      </w:r>
    </w:p>
    <w:p w14:paraId="4724ECA4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Zakres i cel przetwarzania danych</w:t>
      </w:r>
    </w:p>
    <w:p w14:paraId="6E973973" w14:textId="1F7F5EFF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1.</w:t>
      </w:r>
      <w:r w:rsidRPr="00A872AD">
        <w:rPr>
          <w:rFonts w:ascii="Segoe UI" w:hAnsi="Segoe UI" w:cs="Segoe UI"/>
        </w:rPr>
        <w:tab/>
        <w:t>Podmiot przetwarzający będzie przetwarzał, powierzone na podstawie umowy dane osobowe  petentów Administratora w tym w szczególności: imię i nazwisko,</w:t>
      </w:r>
      <w:r>
        <w:rPr>
          <w:rFonts w:ascii="Segoe UI" w:hAnsi="Segoe UI" w:cs="Segoe UI"/>
        </w:rPr>
        <w:t xml:space="preserve"> miejsce zamieszkania, telefon kontaktowy, adres e-mail, PESEL, informacje o stanie zdrowia</w:t>
      </w:r>
      <w:r w:rsidRPr="00A872AD">
        <w:rPr>
          <w:rFonts w:ascii="Segoe UI" w:hAnsi="Segoe UI" w:cs="Segoe UI"/>
        </w:rPr>
        <w:t xml:space="preserve"> </w:t>
      </w:r>
      <w:r w:rsidRPr="00A872AD">
        <w:rPr>
          <w:rFonts w:ascii="Segoe UI" w:hAnsi="Segoe UI" w:cs="Segoe UI"/>
          <w:i/>
          <w:iCs/>
          <w:u w:val="single"/>
        </w:rPr>
        <w:t xml:space="preserve">wyłącznie w celu </w:t>
      </w:r>
      <w:r>
        <w:rPr>
          <w:rFonts w:ascii="Segoe UI" w:hAnsi="Segoe UI" w:cs="Segoe UI"/>
          <w:i/>
          <w:iCs/>
          <w:u w:val="single"/>
        </w:rPr>
        <w:t xml:space="preserve">wykonania umowy nr …………………………… obejmującej świadczenie usług </w:t>
      </w:r>
      <w:r w:rsidR="004266B7">
        <w:rPr>
          <w:rFonts w:ascii="Segoe UI" w:hAnsi="Segoe UI" w:cs="Segoe UI"/>
          <w:i/>
          <w:iCs/>
          <w:u w:val="single"/>
        </w:rPr>
        <w:t>opiekuńczych</w:t>
      </w:r>
      <w:r>
        <w:rPr>
          <w:rFonts w:ascii="Segoe UI" w:hAnsi="Segoe UI" w:cs="Segoe UI"/>
          <w:i/>
          <w:iCs/>
          <w:u w:val="single"/>
        </w:rPr>
        <w:t xml:space="preserve"> dla osób starszych</w:t>
      </w:r>
      <w:r w:rsidRPr="00A872AD">
        <w:rPr>
          <w:rFonts w:ascii="Segoe UI" w:hAnsi="Segoe UI" w:cs="Segoe UI"/>
          <w:i/>
          <w:iCs/>
          <w:u w:val="single"/>
        </w:rPr>
        <w:t>.</w:t>
      </w:r>
    </w:p>
    <w:p w14:paraId="3A83E3DE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2.</w:t>
      </w:r>
      <w:r w:rsidRPr="00A872AD">
        <w:rPr>
          <w:rFonts w:ascii="Segoe UI" w:hAnsi="Segoe UI" w:cs="Segoe UI"/>
          <w:i/>
        </w:rPr>
        <w:tab/>
      </w:r>
      <w:r w:rsidRPr="00A872AD">
        <w:rPr>
          <w:rFonts w:ascii="Segoe UI" w:hAnsi="Segoe UI" w:cs="Segoe UI"/>
        </w:rPr>
        <w:t>Powierzone przez Administratora dane osobowe będą przetwarzane przez Podmiot przetwarzający wyłącznie w związku z realizacją zadania opisanego w ust.1 powyżej.</w:t>
      </w:r>
    </w:p>
    <w:p w14:paraId="70C9957C" w14:textId="77777777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§ 3 </w:t>
      </w:r>
    </w:p>
    <w:p w14:paraId="0078AE16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 xml:space="preserve">Obowiązki podmiotu przetwarzającego </w:t>
      </w:r>
    </w:p>
    <w:p w14:paraId="30BB352B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1.</w:t>
      </w:r>
      <w:r w:rsidRPr="00A872AD">
        <w:rPr>
          <w:rFonts w:ascii="Segoe UI" w:hAnsi="Segoe UI" w:cs="Segoe UI"/>
        </w:rPr>
        <w:tab/>
        <w:t xml:space="preserve">Podmiot przetwarzający zobowiązuje się, przy przetwarzaniu powierzonych danych osobowych, do ich zabezpieczenia poprzez stosowanie odpowiednich środków technicznych </w:t>
      </w:r>
      <w:r w:rsidRPr="00A872AD">
        <w:rPr>
          <w:rFonts w:ascii="Segoe UI" w:hAnsi="Segoe UI" w:cs="Segoe UI"/>
        </w:rPr>
        <w:br/>
        <w:t>i organizacyjnych zapewniających adekwatny stopień bezpieczeństwa odpowiadający ryzyku związanym z przetwarzaniem danych osobowych, o których mowa w art. 32 Rozporządzenia.</w:t>
      </w:r>
    </w:p>
    <w:p w14:paraId="18F38EC9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2.</w:t>
      </w:r>
      <w:r w:rsidRPr="00A872AD">
        <w:rPr>
          <w:rFonts w:ascii="Segoe UI" w:hAnsi="Segoe UI" w:cs="Segoe UI"/>
        </w:rPr>
        <w:tab/>
        <w:t>Podmiot przetwarzający zobowiązuje się dołożyć należytej staranności przy przetwarzaniu powierzonych danych osobowych.</w:t>
      </w:r>
    </w:p>
    <w:p w14:paraId="52B98408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3.</w:t>
      </w:r>
      <w:r w:rsidRPr="00A872AD">
        <w:rPr>
          <w:rFonts w:ascii="Segoe UI" w:hAnsi="Segoe UI" w:cs="Segoe UI"/>
        </w:rPr>
        <w:tab/>
        <w:t xml:space="preserve">Podmiot przetwarzający zobowiązuje się do nadania upoważnień do przetwarzania danych osobowych wszystkim osobom, które będą przetwarzały powierzone dane w celu realizacji niniejszej umowy.  </w:t>
      </w:r>
    </w:p>
    <w:p w14:paraId="320B0248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4.</w:t>
      </w:r>
      <w:r w:rsidRPr="00A872AD">
        <w:rPr>
          <w:rFonts w:ascii="Segoe UI" w:hAnsi="Segoe UI" w:cs="Segoe UI"/>
        </w:rPr>
        <w:tab/>
        <w:t>Podmiot przetwarzający zobowiązuje się zapewnić zachowanie w tajemnicy, (o której mowa w art. 28 ust.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6B635E5E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5.</w:t>
      </w:r>
      <w:r w:rsidRPr="00A872AD">
        <w:rPr>
          <w:rFonts w:ascii="Segoe UI" w:hAnsi="Segoe UI" w:cs="Segoe UI"/>
        </w:rPr>
        <w:tab/>
        <w:t>Podmiot przetwarzający po zakończeniu świadczenia usług związanych z przetwarzaniem zwraca Administratorowi wszelkie dane osobowe oraz usuwa wszelkie ich istniejące kopie, chyba że prawo Unii lub prawo państwa członkowskiego nakazują przechowywanie danych osobowych.</w:t>
      </w:r>
    </w:p>
    <w:p w14:paraId="5E2830A9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6.</w:t>
      </w:r>
      <w:r w:rsidRPr="00A872AD">
        <w:rPr>
          <w:rFonts w:ascii="Segoe UI" w:hAnsi="Segoe UI" w:cs="Segoe UI"/>
        </w:rPr>
        <w:tab/>
        <w:t xml:space="preserve">W miarę możliwości Podmiot przetwarzający pomaga Administratorowi w niezbędnym zakresie wywiązywać się z obowiązku odpowiadania na żądania osoby, której dane dotyczą oraz wywiązywania się z obowiązków określonych w art. 32-36 Rozporządzenia. </w:t>
      </w:r>
    </w:p>
    <w:p w14:paraId="46DFAE9E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7.</w:t>
      </w:r>
      <w:r w:rsidRPr="00A872AD">
        <w:rPr>
          <w:rFonts w:ascii="Segoe UI" w:hAnsi="Segoe UI" w:cs="Segoe UI"/>
        </w:rPr>
        <w:tab/>
        <w:t>Podmiot przetwarzający po stwierdzeniu naruszenia ochrony danych osobowych bez zbędnej zwłoki zgłasza je Administratorowi w ciągu 24 godzin.</w:t>
      </w:r>
    </w:p>
    <w:p w14:paraId="0E3ABA78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</w:p>
    <w:p w14:paraId="7E10439D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center"/>
        <w:rPr>
          <w:rFonts w:ascii="Segoe UI" w:hAnsi="Segoe UI" w:cs="Segoe UI"/>
        </w:rPr>
      </w:pPr>
      <w:r w:rsidRPr="00A872AD">
        <w:rPr>
          <w:rFonts w:ascii="Segoe UI" w:hAnsi="Segoe UI" w:cs="Segoe UI"/>
          <w:b/>
        </w:rPr>
        <w:lastRenderedPageBreak/>
        <w:t>§ 4</w:t>
      </w:r>
    </w:p>
    <w:p w14:paraId="50FEDCD0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Prawo kontroli</w:t>
      </w:r>
    </w:p>
    <w:p w14:paraId="5C69FE4A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1.</w:t>
      </w:r>
      <w:r w:rsidRPr="00A872AD">
        <w:rPr>
          <w:rFonts w:ascii="Segoe UI" w:hAnsi="Segoe UI" w:cs="Segoe UI"/>
        </w:rPr>
        <w:tab/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14:paraId="694D37D8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2.</w:t>
      </w:r>
      <w:r w:rsidRPr="00A872AD">
        <w:rPr>
          <w:rFonts w:ascii="Segoe UI" w:hAnsi="Segoe UI" w:cs="Segoe UI"/>
        </w:rPr>
        <w:tab/>
        <w:t>Administrator danych realizować będzie prawo kontroli w godzinach pracy Podmiotu przetwarzającego i z minimum 7 dniowym jego uprzedzeniem.</w:t>
      </w:r>
    </w:p>
    <w:p w14:paraId="526446F0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3.</w:t>
      </w:r>
      <w:r w:rsidRPr="00A872AD">
        <w:rPr>
          <w:rFonts w:ascii="Segoe UI" w:hAnsi="Segoe UI" w:cs="Segoe UI"/>
        </w:rPr>
        <w:tab/>
        <w:t>Podmiot przetwarzający zobowiązuje się do usunięcia uchybień stwierdzonych podczas kontroli w terminie wskazanym przez Administratora danych nie dłuższym niż 7 dni.</w:t>
      </w:r>
    </w:p>
    <w:p w14:paraId="6C024D7C" w14:textId="77777777" w:rsidR="00715BAB" w:rsidRPr="00A872AD" w:rsidRDefault="00715BAB" w:rsidP="00715BAB">
      <w:pPr>
        <w:pStyle w:val="Akapitzlist"/>
        <w:spacing w:after="240"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4.</w:t>
      </w:r>
      <w:r w:rsidRPr="00A872AD">
        <w:rPr>
          <w:rFonts w:ascii="Segoe UI" w:hAnsi="Segoe UI" w:cs="Segoe UI"/>
        </w:rPr>
        <w:tab/>
        <w:t>Podmiot przetwarzający udostępnia Administratorowi wszelkie informacje niezbędne do wykazania spełnienia obowiązków określonych w art. 28 Rozporządzenia.</w:t>
      </w:r>
    </w:p>
    <w:p w14:paraId="2F638842" w14:textId="77777777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186F0958" w14:textId="77777777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§  5</w:t>
      </w:r>
    </w:p>
    <w:p w14:paraId="76C645BD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Dalsze powierzenie danych do przetwarzania</w:t>
      </w:r>
    </w:p>
    <w:p w14:paraId="2F6E5C85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1.</w:t>
      </w:r>
      <w:r w:rsidRPr="00A872AD">
        <w:rPr>
          <w:rFonts w:ascii="Segoe UI" w:hAnsi="Segoe UI" w:cs="Segoe UI"/>
        </w:rPr>
        <w:tab/>
        <w:t xml:space="preserve">Podmiot przetwarzający może powierzyć dane osobowe objęte niniejszą umową do dalszego przetwarzania podwykonawcom jedynie w celu wykonania umowy, po uzyskaniu uprzedniej pisemnej zgody Administratora danych.  </w:t>
      </w:r>
    </w:p>
    <w:p w14:paraId="37E033B5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2.</w:t>
      </w:r>
      <w:r w:rsidRPr="00A872AD">
        <w:rPr>
          <w:rFonts w:ascii="Segoe UI" w:hAnsi="Segoe UI" w:cs="Segoe UI"/>
        </w:rPr>
        <w:tab/>
        <w:t xml:space="preserve">Podwykonawca, o którym mowa w § 3 ust. 3 Umowy winien spełniać te same gwarancje                  i obowiązki jakie zostały nałożone na Podmiot przetwarzający w niniejszej Umowie. </w:t>
      </w:r>
    </w:p>
    <w:p w14:paraId="2F2C74FB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3.</w:t>
      </w:r>
      <w:r w:rsidRPr="00A872AD">
        <w:rPr>
          <w:rFonts w:ascii="Segoe UI" w:hAnsi="Segoe UI" w:cs="Segoe UI"/>
        </w:rPr>
        <w:tab/>
        <w:t>Podmiot przetwarzający ponosi pełną odpowiedzialność wobec Administratora za nie wywiązanie się ze spoczywających na podwykonawcy obowiązków ochrony danych.</w:t>
      </w:r>
    </w:p>
    <w:p w14:paraId="57908CEF" w14:textId="77777777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§ 6</w:t>
      </w:r>
    </w:p>
    <w:p w14:paraId="5F7B9F2A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Odpowiedzialność Podmiotu przetwarzającego</w:t>
      </w:r>
    </w:p>
    <w:p w14:paraId="2495EF24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1.</w:t>
      </w:r>
      <w:r w:rsidRPr="00A872AD">
        <w:rPr>
          <w:rFonts w:ascii="Segoe UI" w:hAnsi="Segoe UI" w:cs="Segoe UI"/>
        </w:rPr>
        <w:tab/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27040C99" w14:textId="77777777" w:rsidR="00715BAB" w:rsidRPr="004978AC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2.</w:t>
      </w:r>
      <w:r w:rsidRPr="00A872AD">
        <w:rPr>
          <w:rFonts w:ascii="Segoe UI" w:hAnsi="Segoe UI" w:cs="Segoe UI"/>
        </w:rPr>
        <w:tab/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             w umowie, o jakiejkolwiek decyzji administracyjnej lub orzeczeniu dotyczącym przetwarzania tych danych, skierowanych do Podmiotu przetwarzającego, a także o wszelkich planowanych,      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</w:t>
      </w:r>
      <w:r w:rsidRPr="00A872AD">
        <w:rPr>
          <w:rFonts w:ascii="Segoe UI" w:hAnsi="Segoe UI" w:cs="Segoe UI"/>
        </w:rPr>
        <w:lastRenderedPageBreak/>
        <w:t>powierzonych przez Administratora danych.</w:t>
      </w:r>
    </w:p>
    <w:p w14:paraId="61641F39" w14:textId="77777777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§ 7</w:t>
      </w:r>
    </w:p>
    <w:p w14:paraId="590EBF26" w14:textId="77777777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Czas obowiązywania umowy</w:t>
      </w:r>
    </w:p>
    <w:p w14:paraId="25C7EECC" w14:textId="77777777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</w:p>
    <w:p w14:paraId="0220C15C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1.</w:t>
      </w:r>
      <w:r w:rsidRPr="00A872AD">
        <w:rPr>
          <w:rFonts w:ascii="Segoe UI" w:hAnsi="Segoe UI" w:cs="Segoe UI"/>
        </w:rPr>
        <w:tab/>
        <w:t xml:space="preserve">Niniejsza umowa zawarta jest na czas określony tj. do </w:t>
      </w:r>
      <w:r>
        <w:rPr>
          <w:rFonts w:ascii="Segoe UI" w:hAnsi="Segoe UI" w:cs="Segoe UI"/>
        </w:rPr>
        <w:t xml:space="preserve">czasu trwania umowy opisanej w § 2 </w:t>
      </w:r>
      <w:r w:rsidRPr="00A872AD">
        <w:rPr>
          <w:rFonts w:ascii="Segoe UI" w:hAnsi="Segoe UI" w:cs="Segoe UI"/>
        </w:rPr>
        <w:t>ust. 1</w:t>
      </w:r>
      <w:r>
        <w:rPr>
          <w:rFonts w:ascii="Segoe UI" w:hAnsi="Segoe UI" w:cs="Segoe UI"/>
        </w:rPr>
        <w:t xml:space="preserve"> powyżej</w:t>
      </w:r>
      <w:r w:rsidRPr="00A872AD">
        <w:rPr>
          <w:rFonts w:ascii="Segoe UI" w:hAnsi="Segoe UI" w:cs="Segoe UI"/>
        </w:rPr>
        <w:t>.</w:t>
      </w:r>
    </w:p>
    <w:p w14:paraId="3DA69135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2.</w:t>
      </w:r>
      <w:r w:rsidRPr="00A872AD">
        <w:rPr>
          <w:rFonts w:ascii="Segoe UI" w:hAnsi="Segoe UI" w:cs="Segoe UI"/>
        </w:rPr>
        <w:tab/>
        <w:t>Po zakończeniu trwania umowy Podmiot przetwarzający niezwłocznie usunie wszystkie dane osobowe, które zostały mu powierzone celem realizacji zadania opisanego w § 2 niniejszej umowy.</w:t>
      </w:r>
      <w:r w:rsidRPr="00A872AD">
        <w:rPr>
          <w:rFonts w:ascii="Segoe UI" w:eastAsia="Cambria" w:hAnsi="Segoe UI" w:cs="Segoe UI"/>
          <w:b/>
        </w:rPr>
        <w:t xml:space="preserve"> </w:t>
      </w:r>
    </w:p>
    <w:p w14:paraId="3A1D6D3B" w14:textId="77777777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§ 8</w:t>
      </w:r>
    </w:p>
    <w:p w14:paraId="15F44C26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Rozwiązanie umowy</w:t>
      </w:r>
    </w:p>
    <w:p w14:paraId="581A0DDE" w14:textId="77777777" w:rsidR="00715BAB" w:rsidRPr="00A872AD" w:rsidRDefault="00715BAB" w:rsidP="002E2285">
      <w:pPr>
        <w:pStyle w:val="Akapitzlist"/>
        <w:spacing w:line="276" w:lineRule="auto"/>
        <w:ind w:left="284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Administrator danych może rozwiązać niniejszą umowę ze skutkiem natychmiastowym, gdy Podmiot przetwarzający:</w:t>
      </w:r>
    </w:p>
    <w:p w14:paraId="7A92E319" w14:textId="77777777" w:rsidR="00715BAB" w:rsidRPr="00A872AD" w:rsidRDefault="00715BAB" w:rsidP="00715BAB">
      <w:pPr>
        <w:pStyle w:val="Akapitzlist"/>
        <w:spacing w:line="276" w:lineRule="auto"/>
        <w:ind w:left="108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a)</w:t>
      </w:r>
      <w:r w:rsidRPr="00A872AD">
        <w:rPr>
          <w:rFonts w:ascii="Segoe UI" w:hAnsi="Segoe UI" w:cs="Segoe UI"/>
        </w:rPr>
        <w:tab/>
        <w:t>pomimo zobowiązania go do usunięcia uchybień stwierdzonych podczas kontroli nie usunie ich w wyznaczonym terminie;</w:t>
      </w:r>
    </w:p>
    <w:p w14:paraId="701F3409" w14:textId="77777777" w:rsidR="00715BAB" w:rsidRPr="00A872AD" w:rsidRDefault="00715BAB" w:rsidP="00715BAB">
      <w:pPr>
        <w:pStyle w:val="Akapitzlist"/>
        <w:spacing w:line="276" w:lineRule="auto"/>
        <w:ind w:left="108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b)</w:t>
      </w:r>
      <w:r w:rsidRPr="00A872AD">
        <w:rPr>
          <w:rFonts w:ascii="Segoe UI" w:hAnsi="Segoe UI" w:cs="Segoe UI"/>
        </w:rPr>
        <w:tab/>
        <w:t>przetwarza dane osobowe w sposób niezgodny z umową;</w:t>
      </w:r>
    </w:p>
    <w:p w14:paraId="781C2425" w14:textId="77777777" w:rsidR="00715BAB" w:rsidRPr="00A872AD" w:rsidRDefault="00715BAB" w:rsidP="00715BAB">
      <w:pPr>
        <w:pStyle w:val="Akapitzlist"/>
        <w:spacing w:after="240" w:line="276" w:lineRule="auto"/>
        <w:ind w:left="108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c)</w:t>
      </w:r>
      <w:r w:rsidRPr="00A872AD">
        <w:rPr>
          <w:rFonts w:ascii="Segoe UI" w:hAnsi="Segoe UI" w:cs="Segoe UI"/>
        </w:rPr>
        <w:tab/>
        <w:t>powierzył przetwarzanie danych osobowych innemu podmiotowi bez zgody Administratora danych.</w:t>
      </w:r>
    </w:p>
    <w:p w14:paraId="6AA3886A" w14:textId="77777777" w:rsidR="00715BAB" w:rsidRPr="00A872AD" w:rsidRDefault="00715BAB" w:rsidP="00715BAB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§ 9</w:t>
      </w:r>
    </w:p>
    <w:p w14:paraId="1EB536C8" w14:textId="77777777" w:rsidR="00715BAB" w:rsidRPr="00A872AD" w:rsidRDefault="00715BAB" w:rsidP="00715BAB">
      <w:pPr>
        <w:spacing w:after="240" w:line="276" w:lineRule="auto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Zasady zachowania poufności</w:t>
      </w:r>
    </w:p>
    <w:p w14:paraId="29035C31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1.</w:t>
      </w:r>
      <w:r w:rsidRPr="00A872AD">
        <w:rPr>
          <w:rFonts w:ascii="Segoe UI" w:hAnsi="Segoe UI" w:cs="Segoe UI"/>
        </w:rPr>
        <w:tab/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("dane poufne").</w:t>
      </w:r>
    </w:p>
    <w:p w14:paraId="00F48CDC" w14:textId="77777777" w:rsidR="00715BAB" w:rsidRPr="00A872AD" w:rsidRDefault="00715BAB" w:rsidP="00715BAB">
      <w:pPr>
        <w:pStyle w:val="Akapitzlist"/>
        <w:spacing w:line="276" w:lineRule="auto"/>
        <w:ind w:left="0" w:hanging="36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2.</w:t>
      </w:r>
      <w:r w:rsidRPr="00A872AD">
        <w:rPr>
          <w:rFonts w:ascii="Segoe UI" w:hAnsi="Segoe UI" w:cs="Segoe UI"/>
        </w:rPr>
        <w:tab/>
        <w:t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z obowiązujących przepisów prawa lub Umowy.</w:t>
      </w:r>
    </w:p>
    <w:p w14:paraId="40CC8B38" w14:textId="77777777" w:rsidR="00715BAB" w:rsidRPr="00A872AD" w:rsidRDefault="00715BAB" w:rsidP="00715BAB">
      <w:pPr>
        <w:spacing w:line="276" w:lineRule="auto"/>
        <w:ind w:firstLine="10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§  10</w:t>
      </w:r>
    </w:p>
    <w:p w14:paraId="0205BF23" w14:textId="77777777" w:rsidR="00715BAB" w:rsidRPr="00A872AD" w:rsidRDefault="00715BAB" w:rsidP="00715BAB">
      <w:pPr>
        <w:spacing w:after="240" w:line="276" w:lineRule="auto"/>
        <w:ind w:firstLine="10"/>
        <w:jc w:val="center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b/>
          <w:sz w:val="22"/>
          <w:szCs w:val="22"/>
        </w:rPr>
        <w:t>Postanowienia końcowe</w:t>
      </w:r>
    </w:p>
    <w:p w14:paraId="31824DD9" w14:textId="77777777" w:rsidR="00715BAB" w:rsidRPr="00A872AD" w:rsidRDefault="00715BAB" w:rsidP="00715BAB">
      <w:pPr>
        <w:pStyle w:val="Akapitzlist"/>
        <w:spacing w:line="276" w:lineRule="auto"/>
        <w:ind w:left="0" w:hanging="34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1.  Umowa została sporządzona w dwóch jednobrzmiących egzemplarzach, po jednym dla każdej ze stron.</w:t>
      </w:r>
    </w:p>
    <w:p w14:paraId="6EF15725" w14:textId="77777777" w:rsidR="00715BAB" w:rsidRPr="00A872AD" w:rsidRDefault="00715BAB" w:rsidP="00715BAB">
      <w:pPr>
        <w:pStyle w:val="Akapitzlist"/>
        <w:spacing w:line="276" w:lineRule="auto"/>
        <w:ind w:left="0" w:hanging="34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2.</w:t>
      </w:r>
      <w:r w:rsidRPr="00A872AD">
        <w:rPr>
          <w:rFonts w:ascii="Segoe UI" w:hAnsi="Segoe UI" w:cs="Segoe UI"/>
        </w:rPr>
        <w:tab/>
        <w:t>W sprawach nieuregulowanych w niniejszej umowie zastosowanie będą miały odpowiednie przepisy:</w:t>
      </w:r>
    </w:p>
    <w:p w14:paraId="3BA92B11" w14:textId="77777777" w:rsidR="00715BAB" w:rsidRPr="00A872AD" w:rsidRDefault="00715BAB" w:rsidP="00715BAB">
      <w:pPr>
        <w:spacing w:line="276" w:lineRule="auto"/>
        <w:ind w:left="1140" w:hanging="432"/>
        <w:jc w:val="both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sz w:val="22"/>
          <w:szCs w:val="22"/>
        </w:rPr>
        <w:lastRenderedPageBreak/>
        <w:t>-</w:t>
      </w:r>
      <w:r w:rsidRPr="00A872AD">
        <w:rPr>
          <w:rFonts w:ascii="Segoe UI" w:hAnsi="Segoe UI" w:cs="Segoe UI"/>
          <w:sz w:val="22"/>
          <w:szCs w:val="22"/>
        </w:rPr>
        <w:tab/>
        <w:t>Ustawy z 23.04.1964 r. - Kodeks cywilny,</w:t>
      </w:r>
    </w:p>
    <w:p w14:paraId="63E5F222" w14:textId="77777777" w:rsidR="00715BAB" w:rsidRPr="00A872AD" w:rsidRDefault="00715BAB" w:rsidP="00715BAB">
      <w:pPr>
        <w:spacing w:line="276" w:lineRule="auto"/>
        <w:ind w:left="1140" w:hanging="432"/>
        <w:jc w:val="both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sz w:val="22"/>
          <w:szCs w:val="22"/>
        </w:rPr>
        <w:t>-</w:t>
      </w:r>
      <w:r w:rsidRPr="00A872AD">
        <w:rPr>
          <w:rFonts w:ascii="Segoe UI" w:hAnsi="Segoe UI" w:cs="Segoe UI"/>
          <w:sz w:val="22"/>
          <w:szCs w:val="22"/>
        </w:rPr>
        <w:tab/>
        <w:t>Rozporządzenia Parlamentu Europejskiego i Rady (UE) 2016/679 z dnia 27 kwietnia 2016 r. w sprawie ochrony osób fizycznych w związku z przetwarzaniem danych osobowych i w sprawie swobodnego przepływu takich danych oraz uchylenia dyrektywy 95/46/WE,</w:t>
      </w:r>
    </w:p>
    <w:p w14:paraId="0786DCB8" w14:textId="77777777" w:rsidR="00715BAB" w:rsidRPr="00A872AD" w:rsidRDefault="00715BAB" w:rsidP="00715BAB">
      <w:pPr>
        <w:spacing w:line="276" w:lineRule="auto"/>
        <w:ind w:left="1140" w:hanging="432"/>
        <w:jc w:val="both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sz w:val="22"/>
          <w:szCs w:val="22"/>
        </w:rPr>
        <w:t>-</w:t>
      </w:r>
      <w:r w:rsidRPr="00A872AD">
        <w:rPr>
          <w:rFonts w:ascii="Segoe UI" w:hAnsi="Segoe UI" w:cs="Segoe UI"/>
          <w:sz w:val="22"/>
          <w:szCs w:val="22"/>
        </w:rPr>
        <w:tab/>
        <w:t>Ustawa z 12.03.2004 r. o pomocy społecznej.</w:t>
      </w:r>
    </w:p>
    <w:p w14:paraId="5BCE3491" w14:textId="77777777" w:rsidR="00715BAB" w:rsidRPr="00A872AD" w:rsidRDefault="00715BAB" w:rsidP="00715BAB">
      <w:pPr>
        <w:spacing w:line="276" w:lineRule="auto"/>
        <w:ind w:left="1140" w:hanging="432"/>
        <w:jc w:val="both"/>
        <w:rPr>
          <w:rFonts w:ascii="Segoe UI" w:hAnsi="Segoe UI" w:cs="Segoe UI"/>
          <w:sz w:val="22"/>
          <w:szCs w:val="22"/>
        </w:rPr>
      </w:pPr>
    </w:p>
    <w:p w14:paraId="10C38196" w14:textId="77777777" w:rsidR="00715BAB" w:rsidRPr="00A872AD" w:rsidRDefault="00715BAB" w:rsidP="00715BAB">
      <w:pPr>
        <w:pStyle w:val="Akapitzlist"/>
        <w:spacing w:after="240" w:line="276" w:lineRule="auto"/>
        <w:ind w:left="0" w:hanging="340"/>
        <w:jc w:val="both"/>
        <w:rPr>
          <w:rFonts w:ascii="Segoe UI" w:hAnsi="Segoe UI" w:cs="Segoe UI"/>
        </w:rPr>
      </w:pPr>
      <w:r w:rsidRPr="00A872AD">
        <w:rPr>
          <w:rFonts w:ascii="Segoe UI" w:hAnsi="Segoe UI" w:cs="Segoe UI"/>
        </w:rPr>
        <w:t>3.</w:t>
      </w:r>
      <w:r w:rsidRPr="00A872AD">
        <w:rPr>
          <w:rFonts w:ascii="Segoe UI" w:hAnsi="Segoe UI" w:cs="Segoe UI"/>
        </w:rPr>
        <w:tab/>
        <w:t>Sądem właściwym dla rozpatrzenia sporów wynikających z niniejszej umowy będzie sąd właściwy dla Administratora danych.</w:t>
      </w:r>
    </w:p>
    <w:p w14:paraId="374F01FA" w14:textId="77777777" w:rsidR="00715BAB" w:rsidRPr="00A872AD" w:rsidRDefault="00715BAB" w:rsidP="00715BAB">
      <w:pPr>
        <w:tabs>
          <w:tab w:val="right" w:pos="9072"/>
        </w:tabs>
        <w:spacing w:before="240" w:line="276" w:lineRule="auto"/>
        <w:rPr>
          <w:rFonts w:ascii="Segoe UI" w:hAnsi="Segoe UI" w:cs="Segoe UI"/>
          <w:sz w:val="22"/>
          <w:szCs w:val="22"/>
        </w:rPr>
      </w:pPr>
    </w:p>
    <w:p w14:paraId="6D0BAD48" w14:textId="77777777" w:rsidR="00715BAB" w:rsidRPr="00A872AD" w:rsidRDefault="00715BAB" w:rsidP="00715BAB">
      <w:pPr>
        <w:tabs>
          <w:tab w:val="right" w:pos="9072"/>
        </w:tabs>
        <w:spacing w:before="240" w:line="276" w:lineRule="auto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sz w:val="22"/>
          <w:szCs w:val="22"/>
        </w:rPr>
        <w:t>___________________________________</w:t>
      </w:r>
      <w:r w:rsidRPr="00A872AD">
        <w:rPr>
          <w:rFonts w:ascii="Segoe UI" w:hAnsi="Segoe UI" w:cs="Segoe UI"/>
          <w:sz w:val="22"/>
          <w:szCs w:val="22"/>
        </w:rPr>
        <w:tab/>
        <w:t>___________________________________</w:t>
      </w:r>
    </w:p>
    <w:p w14:paraId="74039EB6" w14:textId="77777777" w:rsidR="00715BAB" w:rsidRPr="00A872AD" w:rsidRDefault="00715BAB" w:rsidP="00715BAB">
      <w:pPr>
        <w:tabs>
          <w:tab w:val="right" w:pos="8847"/>
        </w:tabs>
        <w:spacing w:line="276" w:lineRule="auto"/>
        <w:ind w:left="426"/>
        <w:rPr>
          <w:rFonts w:ascii="Segoe UI" w:hAnsi="Segoe UI" w:cs="Segoe UI"/>
          <w:sz w:val="22"/>
          <w:szCs w:val="22"/>
        </w:rPr>
      </w:pPr>
      <w:r w:rsidRPr="00A872AD">
        <w:rPr>
          <w:rFonts w:ascii="Segoe UI" w:hAnsi="Segoe UI" w:cs="Segoe UI"/>
          <w:sz w:val="22"/>
          <w:szCs w:val="22"/>
        </w:rPr>
        <w:t>Administrator danych</w:t>
      </w:r>
      <w:r w:rsidRPr="00A872AD">
        <w:rPr>
          <w:rFonts w:ascii="Segoe UI" w:hAnsi="Segoe UI" w:cs="Segoe UI"/>
          <w:sz w:val="22"/>
          <w:szCs w:val="22"/>
        </w:rPr>
        <w:tab/>
        <w:t>Podmiot przetwarzający</w:t>
      </w:r>
    </w:p>
    <w:p w14:paraId="3D36CD58" w14:textId="43774FAF" w:rsidR="00B26D38" w:rsidRDefault="00B26D38" w:rsidP="00F066B2">
      <w:pPr>
        <w:spacing w:line="276" w:lineRule="auto"/>
        <w:jc w:val="both"/>
        <w:rPr>
          <w:rFonts w:ascii="Segoe UI" w:hAnsi="Segoe UI" w:cs="Segoe UI"/>
        </w:rPr>
        <w:sectPr w:rsidR="00B26D38" w:rsidSect="00DC5E32">
          <w:footnotePr>
            <w:pos w:val="beneathText"/>
          </w:footnotePr>
          <w:pgSz w:w="11905" w:h="16837"/>
          <w:pgMar w:top="1418" w:right="1418" w:bottom="1418" w:left="1418" w:header="567" w:footer="902" w:gutter="0"/>
          <w:cols w:space="708"/>
          <w:titlePg/>
          <w:docGrid w:linePitch="360"/>
        </w:sectPr>
      </w:pPr>
    </w:p>
    <w:p w14:paraId="3F6A26D5" w14:textId="60CA1D9E" w:rsidR="00B26D38" w:rsidRDefault="00B26D38" w:rsidP="00B26D38">
      <w:pPr>
        <w:spacing w:line="276" w:lineRule="auto"/>
        <w:jc w:val="right"/>
        <w:rPr>
          <w:rFonts w:ascii="Segoe UI" w:hAnsi="Segoe UI" w:cs="Segoe UI"/>
        </w:rPr>
      </w:pPr>
      <w:r w:rsidRPr="00B26D38">
        <w:rPr>
          <w:rFonts w:ascii="Segoe UI" w:hAnsi="Segoe UI" w:cs="Segoe UI"/>
        </w:rPr>
        <w:lastRenderedPageBreak/>
        <w:t>Za</w:t>
      </w:r>
      <w:r w:rsidRPr="00B26D38">
        <w:rPr>
          <w:rFonts w:ascii="Segoe UI" w:hAnsi="Segoe UI" w:cs="Segoe UI" w:hint="cs"/>
        </w:rPr>
        <w:t>łą</w:t>
      </w:r>
      <w:r w:rsidRPr="00B26D38">
        <w:rPr>
          <w:rFonts w:ascii="Segoe UI" w:hAnsi="Segoe UI" w:cs="Segoe UI"/>
        </w:rPr>
        <w:t xml:space="preserve">cznik nr </w:t>
      </w:r>
      <w:r w:rsidR="00252446">
        <w:rPr>
          <w:rFonts w:ascii="Segoe UI" w:hAnsi="Segoe UI" w:cs="Segoe UI"/>
        </w:rPr>
        <w:t>3</w:t>
      </w:r>
      <w:r w:rsidRPr="00B26D38">
        <w:rPr>
          <w:rFonts w:ascii="Segoe UI" w:hAnsi="Segoe UI" w:cs="Segoe UI"/>
        </w:rPr>
        <w:t xml:space="preserve"> do umowy</w:t>
      </w:r>
    </w:p>
    <w:tbl>
      <w:tblPr>
        <w:tblStyle w:val="Tabela-Siatka"/>
        <w:tblW w:w="4174" w:type="dxa"/>
        <w:tblInd w:w="10490" w:type="dxa"/>
        <w:tblLook w:val="04A0" w:firstRow="1" w:lastRow="0" w:firstColumn="1" w:lastColumn="0" w:noHBand="0" w:noVBand="1"/>
      </w:tblPr>
      <w:tblGrid>
        <w:gridCol w:w="1870"/>
        <w:gridCol w:w="2304"/>
      </w:tblGrid>
      <w:tr w:rsidR="00347CC7" w:rsidRPr="00A82E6C" w14:paraId="30914302" w14:textId="77777777" w:rsidTr="00075FF9">
        <w:trPr>
          <w:trHeight w:val="344"/>
        </w:trPr>
        <w:tc>
          <w:tcPr>
            <w:tcW w:w="620" w:type="dxa"/>
            <w:tcBorders>
              <w:top w:val="nil"/>
              <w:left w:val="nil"/>
              <w:bottom w:val="nil"/>
            </w:tcBorders>
            <w:vAlign w:val="center"/>
          </w:tcPr>
          <w:p w14:paraId="6FE43B6E" w14:textId="0A5A6DDA" w:rsidR="00347CC7" w:rsidRPr="00A82E6C" w:rsidRDefault="00347CC7" w:rsidP="00A90565">
            <w:pPr>
              <w:contextualSpacing/>
              <w:jc w:val="center"/>
              <w:rPr>
                <w:rFonts w:ascii="Segoe UI" w:hAnsi="Segoe UI" w:cs="Segoe UI"/>
                <w:sz w:val="16"/>
                <w:szCs w:val="20"/>
              </w:rPr>
            </w:pPr>
            <w:r w:rsidRPr="00A82E6C">
              <w:rPr>
                <w:rFonts w:ascii="Segoe UI" w:hAnsi="Segoe UI" w:cs="Segoe UI"/>
                <w:b/>
                <w:sz w:val="16"/>
                <w:szCs w:val="20"/>
              </w:rPr>
              <w:tab/>
            </w:r>
            <w:r w:rsidRPr="003E52F2">
              <w:rPr>
                <w:rFonts w:ascii="Segoe UI" w:hAnsi="Segoe UI" w:cs="Segoe UI"/>
                <w:sz w:val="20"/>
                <w:szCs w:val="20"/>
              </w:rPr>
              <w:t>Dnia</w:t>
            </w:r>
          </w:p>
        </w:tc>
        <w:tc>
          <w:tcPr>
            <w:tcW w:w="3554" w:type="dxa"/>
            <w:shd w:val="clear" w:color="auto" w:fill="F2F2F2" w:themeFill="background1" w:themeFillShade="F2"/>
            <w:vAlign w:val="center"/>
          </w:tcPr>
          <w:p w14:paraId="21C8D49D" w14:textId="77777777" w:rsidR="00347CC7" w:rsidRPr="00A82E6C" w:rsidRDefault="00347CC7" w:rsidP="00A90565">
            <w:pPr>
              <w:contextualSpacing/>
              <w:jc w:val="center"/>
              <w:rPr>
                <w:rFonts w:ascii="Segoe UI" w:hAnsi="Segoe UI" w:cs="Segoe UI"/>
                <w:b/>
                <w:sz w:val="16"/>
                <w:szCs w:val="20"/>
              </w:rPr>
            </w:pPr>
          </w:p>
        </w:tc>
      </w:tr>
    </w:tbl>
    <w:p w14:paraId="3E432A2B" w14:textId="358C19AC" w:rsidR="00347CC7" w:rsidRDefault="00347CC7" w:rsidP="00FF71B6">
      <w:pPr>
        <w:tabs>
          <w:tab w:val="left" w:pos="567"/>
        </w:tabs>
        <w:ind w:left="-142"/>
        <w:contextualSpacing/>
        <w:jc w:val="center"/>
        <w:rPr>
          <w:rFonts w:ascii="Segoe UI" w:hAnsi="Segoe UI" w:cs="Segoe UI"/>
          <w:b/>
          <w:color w:val="auto"/>
          <w:sz w:val="22"/>
          <w:szCs w:val="20"/>
        </w:rPr>
      </w:pPr>
      <w:r w:rsidRPr="00A82E6C">
        <w:rPr>
          <w:rFonts w:ascii="Segoe UI" w:hAnsi="Segoe UI" w:cs="Segoe UI"/>
          <w:b/>
          <w:color w:val="auto"/>
          <w:sz w:val="22"/>
          <w:szCs w:val="20"/>
        </w:rPr>
        <w:t xml:space="preserve">KARTA PRACY </w:t>
      </w:r>
      <w:r>
        <w:rPr>
          <w:rFonts w:ascii="Segoe UI" w:hAnsi="Segoe UI" w:cs="Segoe UI"/>
          <w:b/>
          <w:color w:val="auto"/>
          <w:sz w:val="22"/>
          <w:szCs w:val="20"/>
        </w:rPr>
        <w:t>OPIEKUNA/KI</w:t>
      </w:r>
    </w:p>
    <w:tbl>
      <w:tblPr>
        <w:tblStyle w:val="Tabela-Siatka"/>
        <w:tblW w:w="5680" w:type="dxa"/>
        <w:tblInd w:w="3969" w:type="dxa"/>
        <w:tblLook w:val="04A0" w:firstRow="1" w:lastRow="0" w:firstColumn="1" w:lastColumn="0" w:noHBand="0" w:noVBand="1"/>
      </w:tblPr>
      <w:tblGrid>
        <w:gridCol w:w="1406"/>
        <w:gridCol w:w="3272"/>
        <w:gridCol w:w="1002"/>
      </w:tblGrid>
      <w:tr w:rsidR="00FF71B6" w:rsidRPr="00A82E6C" w14:paraId="710426F5" w14:textId="53F0BE21" w:rsidTr="00FF71B6">
        <w:trPr>
          <w:trHeight w:val="483"/>
        </w:trPr>
        <w:tc>
          <w:tcPr>
            <w:tcW w:w="1406" w:type="dxa"/>
            <w:tcBorders>
              <w:top w:val="nil"/>
              <w:left w:val="nil"/>
              <w:bottom w:val="nil"/>
            </w:tcBorders>
            <w:vAlign w:val="center"/>
          </w:tcPr>
          <w:p w14:paraId="0B97A7DD" w14:textId="555E20F0" w:rsidR="00FF71B6" w:rsidRPr="00FF71B6" w:rsidRDefault="00FF71B6" w:rsidP="00FF71B6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FF71B6">
              <w:rPr>
                <w:rFonts w:ascii="Segoe UI" w:hAnsi="Segoe UI" w:cs="Segoe UI"/>
                <w:sz w:val="20"/>
                <w:szCs w:val="20"/>
              </w:rPr>
              <w:t>w miesiącu</w:t>
            </w:r>
          </w:p>
        </w:tc>
        <w:tc>
          <w:tcPr>
            <w:tcW w:w="3272" w:type="dxa"/>
            <w:shd w:val="clear" w:color="auto" w:fill="F2F2F2" w:themeFill="background1" w:themeFillShade="F2"/>
            <w:vAlign w:val="center"/>
          </w:tcPr>
          <w:p w14:paraId="540F7B90" w14:textId="77777777" w:rsidR="00FF71B6" w:rsidRPr="00FF71B6" w:rsidRDefault="00FF71B6" w:rsidP="00FF71B6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BADF50" w14:textId="1DE5F8CE" w:rsidR="00FF71B6" w:rsidRPr="00FF71B6" w:rsidRDefault="00FF71B6" w:rsidP="00FF71B6">
            <w:p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FF71B6">
              <w:rPr>
                <w:rFonts w:ascii="Segoe UI" w:hAnsi="Segoe UI" w:cs="Segoe UI"/>
                <w:sz w:val="20"/>
                <w:szCs w:val="20"/>
              </w:rPr>
              <w:t>202… r.</w:t>
            </w:r>
          </w:p>
        </w:tc>
      </w:tr>
    </w:tbl>
    <w:p w14:paraId="0053029B" w14:textId="77777777" w:rsidR="00FF71B6" w:rsidRDefault="00FF71B6" w:rsidP="003E52F2">
      <w:pPr>
        <w:ind w:left="-142"/>
        <w:contextualSpacing/>
        <w:jc w:val="center"/>
        <w:rPr>
          <w:rFonts w:ascii="Segoe UI" w:hAnsi="Segoe UI" w:cs="Segoe UI"/>
          <w:b/>
          <w:color w:val="auto"/>
          <w:sz w:val="22"/>
          <w:szCs w:val="20"/>
        </w:rPr>
      </w:pPr>
    </w:p>
    <w:tbl>
      <w:tblPr>
        <w:tblStyle w:val="Tabela-Siatka"/>
        <w:tblW w:w="14743" w:type="dxa"/>
        <w:tblInd w:w="-147" w:type="dxa"/>
        <w:tblLook w:val="04A0" w:firstRow="1" w:lastRow="0" w:firstColumn="1" w:lastColumn="0" w:noHBand="0" w:noVBand="1"/>
      </w:tblPr>
      <w:tblGrid>
        <w:gridCol w:w="4537"/>
        <w:gridCol w:w="10206"/>
      </w:tblGrid>
      <w:tr w:rsidR="00347CC7" w:rsidRPr="00347CC7" w14:paraId="35BCB6AB" w14:textId="77777777" w:rsidTr="00F7796A">
        <w:trPr>
          <w:trHeight w:val="653"/>
        </w:trPr>
        <w:tc>
          <w:tcPr>
            <w:tcW w:w="4537" w:type="dxa"/>
            <w:vAlign w:val="center"/>
          </w:tcPr>
          <w:p w14:paraId="31B59853" w14:textId="4D549A16" w:rsidR="00347CC7" w:rsidRPr="00347CC7" w:rsidRDefault="00347CC7" w:rsidP="00A90565">
            <w:pPr>
              <w:contextualSpacing/>
              <w:jc w:val="right"/>
              <w:rPr>
                <w:rFonts w:ascii="Segoe UI" w:hAnsi="Segoe UI" w:cs="Segoe UI"/>
                <w:color w:val="auto"/>
              </w:rPr>
            </w:pPr>
            <w:r w:rsidRPr="00347CC7">
              <w:rPr>
                <w:rFonts w:ascii="Segoe UI" w:hAnsi="Segoe UI" w:cs="Segoe UI"/>
                <w:color w:val="auto"/>
              </w:rPr>
              <w:t>Opiekun/ka (</w:t>
            </w:r>
            <w:r w:rsidR="003E52F2" w:rsidRPr="00347CC7">
              <w:rPr>
                <w:rFonts w:ascii="Segoe UI" w:hAnsi="Segoe UI" w:cs="Segoe UI"/>
                <w:color w:val="auto"/>
              </w:rPr>
              <w:t>imię</w:t>
            </w:r>
            <w:r w:rsidRPr="00347CC7">
              <w:rPr>
                <w:rFonts w:ascii="Segoe UI" w:hAnsi="Segoe UI" w:cs="Segoe UI"/>
                <w:color w:val="auto"/>
              </w:rPr>
              <w:t xml:space="preserve"> i nazwisko)</w:t>
            </w:r>
          </w:p>
        </w:tc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1EA186CA" w14:textId="77777777" w:rsidR="00347CC7" w:rsidRPr="00347CC7" w:rsidRDefault="00347CC7" w:rsidP="00A90565">
            <w:pPr>
              <w:contextualSpacing/>
              <w:jc w:val="center"/>
              <w:rPr>
                <w:rFonts w:ascii="Segoe UI" w:hAnsi="Segoe UI" w:cs="Segoe UI"/>
                <w:b/>
                <w:color w:val="auto"/>
              </w:rPr>
            </w:pPr>
          </w:p>
        </w:tc>
      </w:tr>
    </w:tbl>
    <w:p w14:paraId="23B89C4F" w14:textId="16CF1CB8" w:rsidR="00347CC7" w:rsidRDefault="00347CC7" w:rsidP="00347CC7">
      <w:pPr>
        <w:contextualSpacing/>
        <w:rPr>
          <w:rFonts w:ascii="Segoe UI" w:hAnsi="Segoe UI" w:cs="Segoe UI"/>
          <w:color w:val="auto"/>
        </w:rPr>
      </w:pPr>
      <w:r w:rsidRPr="00347CC7">
        <w:rPr>
          <w:rFonts w:ascii="Segoe UI" w:hAnsi="Segoe UI" w:cs="Segoe UI"/>
          <w:color w:val="auto"/>
        </w:rPr>
        <w:t xml:space="preserve">potwierdza sprawowanie usług opiekuńczych zgodnie ze zleceniem u Pani/Pana: </w:t>
      </w:r>
    </w:p>
    <w:p w14:paraId="228D8AC0" w14:textId="77777777" w:rsidR="003E52F2" w:rsidRPr="00347CC7" w:rsidRDefault="003E52F2" w:rsidP="00347CC7">
      <w:pPr>
        <w:contextualSpacing/>
        <w:rPr>
          <w:rFonts w:ascii="Segoe UI" w:hAnsi="Segoe UI" w:cs="Segoe UI"/>
          <w:color w:val="auto"/>
        </w:rPr>
      </w:pPr>
    </w:p>
    <w:tbl>
      <w:tblPr>
        <w:tblStyle w:val="Tabela-Siatk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37"/>
        <w:gridCol w:w="10206"/>
      </w:tblGrid>
      <w:tr w:rsidR="00347CC7" w:rsidRPr="00347CC7" w14:paraId="196003CF" w14:textId="77777777" w:rsidTr="00A90565">
        <w:trPr>
          <w:trHeight w:val="626"/>
        </w:trPr>
        <w:tc>
          <w:tcPr>
            <w:tcW w:w="4537" w:type="dxa"/>
            <w:vAlign w:val="center"/>
          </w:tcPr>
          <w:p w14:paraId="547278AE" w14:textId="77777777" w:rsidR="00347CC7" w:rsidRPr="00347CC7" w:rsidRDefault="00347CC7" w:rsidP="00A90565">
            <w:pPr>
              <w:contextualSpacing/>
              <w:jc w:val="right"/>
              <w:rPr>
                <w:rFonts w:ascii="Segoe UI" w:hAnsi="Segoe UI" w:cs="Segoe UI"/>
                <w:color w:val="auto"/>
              </w:rPr>
            </w:pPr>
            <w:r w:rsidRPr="00347CC7">
              <w:rPr>
                <w:rFonts w:ascii="Segoe UI" w:hAnsi="Segoe UI" w:cs="Segoe UI"/>
                <w:color w:val="auto"/>
              </w:rPr>
              <w:t>Imię i nazwisko osoby objętej usługami</w:t>
            </w:r>
          </w:p>
        </w:tc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468C8F3D" w14:textId="77777777" w:rsidR="00347CC7" w:rsidRPr="00347CC7" w:rsidRDefault="00347CC7" w:rsidP="00A90565">
            <w:pPr>
              <w:contextualSpacing/>
              <w:jc w:val="center"/>
              <w:rPr>
                <w:rFonts w:ascii="Segoe UI" w:hAnsi="Segoe UI" w:cs="Segoe UI"/>
                <w:b/>
                <w:color w:val="auto"/>
              </w:rPr>
            </w:pPr>
          </w:p>
        </w:tc>
      </w:tr>
      <w:tr w:rsidR="00347CC7" w:rsidRPr="00347CC7" w14:paraId="2827937F" w14:textId="77777777" w:rsidTr="00F7796A">
        <w:trPr>
          <w:trHeight w:val="552"/>
        </w:trPr>
        <w:tc>
          <w:tcPr>
            <w:tcW w:w="4537" w:type="dxa"/>
            <w:vAlign w:val="center"/>
          </w:tcPr>
          <w:p w14:paraId="137EDE37" w14:textId="1DBAADB3" w:rsidR="00347CC7" w:rsidRPr="00347CC7" w:rsidRDefault="00347CC7" w:rsidP="00A90565">
            <w:pPr>
              <w:contextualSpacing/>
              <w:jc w:val="right"/>
              <w:rPr>
                <w:rFonts w:ascii="Segoe UI" w:hAnsi="Segoe UI" w:cs="Segoe UI"/>
                <w:color w:val="auto"/>
              </w:rPr>
            </w:pPr>
            <w:r w:rsidRPr="00347CC7">
              <w:rPr>
                <w:rFonts w:ascii="Segoe UI" w:hAnsi="Segoe UI" w:cs="Segoe UI"/>
                <w:color w:val="auto"/>
              </w:rPr>
              <w:t>Adres sprawowani</w:t>
            </w:r>
            <w:r w:rsidR="00FF71B6">
              <w:rPr>
                <w:rFonts w:ascii="Segoe UI" w:hAnsi="Segoe UI" w:cs="Segoe UI"/>
                <w:color w:val="auto"/>
              </w:rPr>
              <w:t>a</w:t>
            </w:r>
            <w:r w:rsidRPr="00347CC7">
              <w:rPr>
                <w:rFonts w:ascii="Segoe UI" w:hAnsi="Segoe UI" w:cs="Segoe UI"/>
                <w:color w:val="auto"/>
              </w:rPr>
              <w:t xml:space="preserve"> usług</w:t>
            </w:r>
          </w:p>
        </w:tc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051F986F" w14:textId="77777777" w:rsidR="00347CC7" w:rsidRPr="00347CC7" w:rsidRDefault="00347CC7" w:rsidP="00A90565">
            <w:pPr>
              <w:contextualSpacing/>
              <w:jc w:val="center"/>
              <w:rPr>
                <w:rFonts w:ascii="Segoe UI" w:hAnsi="Segoe UI" w:cs="Segoe UI"/>
                <w:b/>
                <w:color w:val="auto"/>
              </w:rPr>
            </w:pPr>
          </w:p>
        </w:tc>
      </w:tr>
    </w:tbl>
    <w:p w14:paraId="6660A1AD" w14:textId="77777777" w:rsidR="00B26D38" w:rsidRPr="004C7DC0" w:rsidRDefault="00B26D38" w:rsidP="00B26D38">
      <w:pPr>
        <w:tabs>
          <w:tab w:val="left" w:pos="5760"/>
        </w:tabs>
        <w:ind w:left="6378"/>
        <w:rPr>
          <w:rFonts w:ascii="Calibri" w:eastAsia="Times New Roman" w:hAnsi="Calibri" w:cs="Calibri"/>
          <w:i/>
          <w:iCs/>
          <w:sz w:val="18"/>
          <w:szCs w:val="18"/>
        </w:rPr>
      </w:pPr>
    </w:p>
    <w:tbl>
      <w:tblPr>
        <w:tblOverlap w:val="never"/>
        <w:tblW w:w="14743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127"/>
        <w:gridCol w:w="1282"/>
        <w:gridCol w:w="1411"/>
        <w:gridCol w:w="4394"/>
        <w:gridCol w:w="2693"/>
        <w:gridCol w:w="2410"/>
      </w:tblGrid>
      <w:tr w:rsidR="008C64D8" w:rsidRPr="00347CC7" w14:paraId="41B4617E" w14:textId="77777777" w:rsidTr="008C64D8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6EA2A" w14:textId="7032DDE8" w:rsidR="008C64D8" w:rsidRPr="00347CC7" w:rsidRDefault="008C64D8" w:rsidP="008C64D8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C0201" w14:textId="1F0F9FEC" w:rsidR="008C64D8" w:rsidRPr="00347CC7" w:rsidRDefault="008C64D8" w:rsidP="008C64D8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 w:rsidRPr="00347CC7">
              <w:rPr>
                <w:rFonts w:ascii="Segoe UI" w:hAnsi="Segoe UI" w:cs="Segoe UI"/>
                <w:sz w:val="22"/>
                <w:szCs w:val="20"/>
              </w:rPr>
              <w:t>Data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89E5E" w14:textId="4D6BB366" w:rsidR="008C64D8" w:rsidRDefault="008C64D8" w:rsidP="00A90565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Godzina</w:t>
            </w:r>
          </w:p>
          <w:p w14:paraId="4395C717" w14:textId="1662A89A" w:rsidR="008C64D8" w:rsidRPr="00347CC7" w:rsidRDefault="008C64D8" w:rsidP="00A90565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rozpoczęcia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E60EE2" w14:textId="61B983C8" w:rsidR="008C64D8" w:rsidRPr="00347CC7" w:rsidRDefault="008C64D8" w:rsidP="00A90565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Godzina zakończenia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93F09F" w14:textId="44C463CD" w:rsidR="008C64D8" w:rsidRPr="00347CC7" w:rsidRDefault="008C64D8" w:rsidP="00FF71B6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Wykonane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39851" w14:textId="0D4BDF1D" w:rsidR="008C64D8" w:rsidRPr="00347CC7" w:rsidRDefault="008C64D8" w:rsidP="00A90565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 w:rsidRPr="0010466A">
              <w:rPr>
                <w:rFonts w:ascii="Segoe UI" w:hAnsi="Segoe UI" w:cs="Segoe UI"/>
                <w:sz w:val="18"/>
                <w:szCs w:val="20"/>
              </w:rPr>
              <w:t xml:space="preserve">Podpis </w:t>
            </w:r>
            <w:r w:rsidR="00075FF9" w:rsidRPr="0010466A">
              <w:rPr>
                <w:rFonts w:ascii="Segoe UI" w:hAnsi="Segoe UI" w:cs="Segoe UI"/>
                <w:sz w:val="18"/>
                <w:szCs w:val="20"/>
              </w:rPr>
              <w:t>uczestnika Projektu</w:t>
            </w:r>
            <w:r w:rsidRPr="0010466A">
              <w:rPr>
                <w:rFonts w:ascii="Segoe UI" w:hAnsi="Segoe UI" w:cs="Segoe UI"/>
                <w:sz w:val="18"/>
                <w:szCs w:val="20"/>
              </w:rPr>
              <w:t xml:space="preserve"> </w:t>
            </w:r>
            <w:r w:rsidR="00075FF9" w:rsidRPr="0010466A">
              <w:rPr>
                <w:rFonts w:ascii="Segoe UI" w:hAnsi="Segoe UI" w:cs="Segoe UI"/>
                <w:sz w:val="18"/>
                <w:szCs w:val="20"/>
              </w:rPr>
              <w:t>/ opiekuna</w:t>
            </w:r>
            <w:r w:rsidR="00831CE4">
              <w:rPr>
                <w:rFonts w:ascii="Segoe UI" w:hAnsi="Segoe UI" w:cs="Segoe UI"/>
                <w:sz w:val="18"/>
                <w:szCs w:val="20"/>
              </w:rPr>
              <w:t xml:space="preserve"> prawnego</w:t>
            </w:r>
            <w:r w:rsidR="00075FF9" w:rsidRPr="0010466A">
              <w:rPr>
                <w:rFonts w:ascii="Segoe UI" w:hAnsi="Segoe UI" w:cs="Segoe UI"/>
                <w:sz w:val="18"/>
                <w:szCs w:val="20"/>
              </w:rPr>
              <w:t xml:space="preserve"> / </w:t>
            </w:r>
            <w:r w:rsidRPr="0010466A">
              <w:rPr>
                <w:rFonts w:ascii="Segoe UI" w:hAnsi="Segoe UI" w:cs="Segoe UI"/>
                <w:sz w:val="18"/>
                <w:szCs w:val="20"/>
              </w:rPr>
              <w:br/>
              <w:t>członka rodziny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748E5" w14:textId="0AC82B7B" w:rsidR="008C64D8" w:rsidRPr="00347CC7" w:rsidRDefault="008C64D8" w:rsidP="00A90565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 w:rsidRPr="00347CC7">
              <w:rPr>
                <w:rFonts w:ascii="Segoe UI" w:hAnsi="Segoe UI" w:cs="Segoe UI"/>
                <w:sz w:val="22"/>
                <w:szCs w:val="20"/>
              </w:rPr>
              <w:t>Podpis opiekun</w:t>
            </w:r>
            <w:r>
              <w:rPr>
                <w:rFonts w:ascii="Segoe UI" w:hAnsi="Segoe UI" w:cs="Segoe UI"/>
                <w:sz w:val="22"/>
                <w:szCs w:val="20"/>
              </w:rPr>
              <w:t>a/ki</w:t>
            </w:r>
          </w:p>
        </w:tc>
      </w:tr>
      <w:tr w:rsidR="008C64D8" w:rsidRPr="00347CC7" w14:paraId="1380E2AD" w14:textId="77777777" w:rsidTr="008C64D8">
        <w:trPr>
          <w:trHeight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E3B3D" w14:textId="58ABED49" w:rsidR="008C64D8" w:rsidRPr="00347CC7" w:rsidRDefault="008C64D8" w:rsidP="008C64D8">
            <w:pPr>
              <w:spacing w:line="50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281E9" w14:textId="2E022766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EB317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6DF18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733A0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96555" w14:textId="4682A315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11789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75A2BD44" w14:textId="77777777" w:rsidTr="008C64D8">
        <w:trPr>
          <w:trHeight w:val="3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FC7E6" w14:textId="56BB0201" w:rsidR="008C64D8" w:rsidRPr="00347CC7" w:rsidRDefault="008C64D8" w:rsidP="008C64D8">
            <w:pPr>
              <w:spacing w:line="50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4BCB8" w14:textId="6E235C10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8CFAF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2F15D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0FD76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45B8C" w14:textId="3B443BA5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8BDB7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72B830DC" w14:textId="77777777" w:rsidTr="008C64D8">
        <w:trPr>
          <w:trHeight w:val="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78EC7" w14:textId="5F48C8A9" w:rsidR="008C64D8" w:rsidRPr="00347CC7" w:rsidRDefault="008C64D8" w:rsidP="008C64D8">
            <w:pPr>
              <w:spacing w:line="50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3C4D9" w14:textId="6FF4A695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3AF71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1E3752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E05AC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E7091" w14:textId="77F86D82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167CF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4584A81B" w14:textId="77777777" w:rsidTr="008C64D8">
        <w:trPr>
          <w:trHeight w:val="3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28CE5" w14:textId="0646F59B" w:rsidR="008C64D8" w:rsidRPr="00347CC7" w:rsidRDefault="008C64D8" w:rsidP="008C64D8">
            <w:pPr>
              <w:spacing w:line="50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75EC3" w14:textId="121D2A75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B159D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7A559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01086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8F968" w14:textId="337C4B43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4EEA9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31C62079" w14:textId="77777777" w:rsidTr="008C64D8">
        <w:trPr>
          <w:trHeight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D1631" w14:textId="6B48F899" w:rsidR="008C64D8" w:rsidRPr="00347CC7" w:rsidRDefault="008C64D8" w:rsidP="008C64D8">
            <w:pPr>
              <w:spacing w:line="50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1DE11" w14:textId="0B13DE20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0E5E0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7A822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E2337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FA8F5" w14:textId="7A66AD95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165AC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7D881220" w14:textId="77777777" w:rsidTr="008C64D8">
        <w:trPr>
          <w:trHeight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4900B" w14:textId="6975F5BF" w:rsidR="008C64D8" w:rsidRPr="00347CC7" w:rsidRDefault="008C64D8" w:rsidP="008C64D8">
            <w:pPr>
              <w:spacing w:line="50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89A26" w14:textId="068921DB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E75A0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54DA4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70E5F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36275" w14:textId="2F39D903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4C220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44728B50" w14:textId="77777777" w:rsidTr="008C64D8">
        <w:trPr>
          <w:trHeight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5A47F" w14:textId="6D619D71" w:rsidR="008C64D8" w:rsidRPr="00347CC7" w:rsidRDefault="008C64D8" w:rsidP="008C64D8">
            <w:pPr>
              <w:spacing w:line="50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C57EC" w14:textId="3C76ECC2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5F425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9047A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2F146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3E924" w14:textId="15FF3AE4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3B84E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4CA661DA" w14:textId="77777777" w:rsidTr="008C64D8">
        <w:trPr>
          <w:trHeight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1690D" w14:textId="54E1D7F5" w:rsidR="008C64D8" w:rsidRPr="00347CC7" w:rsidRDefault="008C64D8" w:rsidP="008C64D8">
            <w:pPr>
              <w:spacing w:line="50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209C0" w14:textId="0B6463B2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D02EF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67227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60839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66C8A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ED176" w14:textId="77777777" w:rsidR="008C64D8" w:rsidRPr="00347CC7" w:rsidRDefault="008C64D8" w:rsidP="00FF71B6">
            <w:pPr>
              <w:spacing w:before="120" w:after="120" w:line="50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5E247CF2" w14:textId="77777777" w:rsidTr="008C64D8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06802" w14:textId="21E3CA25" w:rsidR="008C64D8" w:rsidRPr="00347CC7" w:rsidRDefault="008C64D8" w:rsidP="008C64D8">
            <w:pPr>
              <w:contextualSpacing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lastRenderedPageBreak/>
              <w:t>L.p.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3CE3D8" w14:textId="3F37D2D7" w:rsidR="008C64D8" w:rsidRPr="00347CC7" w:rsidRDefault="008C64D8" w:rsidP="003E52F2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 w:rsidRPr="00347CC7">
              <w:rPr>
                <w:rFonts w:ascii="Segoe UI" w:hAnsi="Segoe UI" w:cs="Segoe UI"/>
                <w:sz w:val="22"/>
                <w:szCs w:val="20"/>
              </w:rPr>
              <w:t>Data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8E9FF" w14:textId="77777777" w:rsidR="008C64D8" w:rsidRDefault="008C64D8" w:rsidP="003E52F2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Godzina</w:t>
            </w:r>
          </w:p>
          <w:p w14:paraId="14FDA3A0" w14:textId="3CB5D4CC" w:rsidR="008C64D8" w:rsidRPr="00347CC7" w:rsidRDefault="008C64D8" w:rsidP="003E52F2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rozpoczęcia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2E645" w14:textId="26B164F0" w:rsidR="008C64D8" w:rsidRPr="00347CC7" w:rsidRDefault="008C64D8" w:rsidP="003E52F2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Godzina zakończenia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13591C" w14:textId="4B4BC370" w:rsidR="008C64D8" w:rsidRPr="00347CC7" w:rsidRDefault="008C64D8" w:rsidP="003E52F2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Wykonane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AE68C" w14:textId="6D1556F1" w:rsidR="008C64D8" w:rsidRPr="00347CC7" w:rsidRDefault="0010466A" w:rsidP="003E52F2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 w:rsidRPr="0010466A">
              <w:rPr>
                <w:rFonts w:ascii="Segoe UI" w:hAnsi="Segoe UI" w:cs="Segoe UI"/>
                <w:sz w:val="18"/>
                <w:szCs w:val="20"/>
              </w:rPr>
              <w:t xml:space="preserve">Podpis uczestnika Projektu / opiekuna </w:t>
            </w:r>
            <w:r w:rsidR="00831CE4">
              <w:rPr>
                <w:rFonts w:ascii="Segoe UI" w:hAnsi="Segoe UI" w:cs="Segoe UI"/>
                <w:sz w:val="18"/>
                <w:szCs w:val="20"/>
              </w:rPr>
              <w:t>prawnego</w:t>
            </w:r>
            <w:r w:rsidRPr="0010466A">
              <w:rPr>
                <w:rFonts w:ascii="Segoe UI" w:hAnsi="Segoe UI" w:cs="Segoe UI"/>
                <w:sz w:val="18"/>
                <w:szCs w:val="20"/>
              </w:rPr>
              <w:t xml:space="preserve"> / </w:t>
            </w:r>
            <w:r w:rsidRPr="0010466A">
              <w:rPr>
                <w:rFonts w:ascii="Segoe UI" w:hAnsi="Segoe UI" w:cs="Segoe UI"/>
                <w:sz w:val="18"/>
                <w:szCs w:val="20"/>
              </w:rPr>
              <w:br/>
              <w:t>członka rodziny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B7641" w14:textId="2DB828C9" w:rsidR="008C64D8" w:rsidRPr="00347CC7" w:rsidRDefault="008C64D8" w:rsidP="003E52F2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 w:rsidRPr="00347CC7">
              <w:rPr>
                <w:rFonts w:ascii="Segoe UI" w:hAnsi="Segoe UI" w:cs="Segoe UI"/>
                <w:sz w:val="22"/>
                <w:szCs w:val="20"/>
              </w:rPr>
              <w:t>Podpis opiekun</w:t>
            </w:r>
            <w:r>
              <w:rPr>
                <w:rFonts w:ascii="Segoe UI" w:hAnsi="Segoe UI" w:cs="Segoe UI"/>
                <w:sz w:val="22"/>
                <w:szCs w:val="20"/>
              </w:rPr>
              <w:t>a/ki</w:t>
            </w:r>
          </w:p>
        </w:tc>
      </w:tr>
      <w:tr w:rsidR="008C64D8" w:rsidRPr="00347CC7" w14:paraId="0E0637E7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750047" w14:textId="3ACEB406" w:rsidR="008C64D8" w:rsidRPr="00347CC7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FD006" w14:textId="33C2EFC4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C283B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CF8A4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C7135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04629" w14:textId="0F4E6A9B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06DEF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4D08B6F3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52FAD" w14:textId="0D56DE82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56E82" w14:textId="1B9887FA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D17E5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A6C2B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0929D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4A339" w14:textId="4B6FE13C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68BA9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2118CB21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F77BBE" w14:textId="7ADAC2A5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65A3C" w14:textId="6D22DFFA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07A48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FBE66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56CCE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82945" w14:textId="62A56660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40A37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2FBFFF3C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D0CE2" w14:textId="448216A8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B316E" w14:textId="4A532707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442DE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62CDF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485E2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421FA" w14:textId="2E3C054F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87227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3B4621CF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9BB87" w14:textId="5B46908E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D7954" w14:textId="56B43608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748C77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DA24C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B21E3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81B1E" w14:textId="75B1154D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5421D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298BD7C9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184759" w14:textId="3970DC29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3F1BC" w14:textId="70EC1616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D8367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6D28C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441A3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80D50" w14:textId="659FBF21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3A8B4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7DD5FD14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AE028" w14:textId="50287E5C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42A1B" w14:textId="3A75F6D3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02328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164BC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5A7E2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F26AC6" w14:textId="5306CC3A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6E5AD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7657FEF3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F57B2" w14:textId="401D119F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EF24A" w14:textId="1CC640C4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1F731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50BBC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8FF64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00B94" w14:textId="0D9668A3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91644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2CBC4617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6A43E" w14:textId="65B1EA09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568C9" w14:textId="6DC44637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41D577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713D1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441B7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00DBF" w14:textId="4BAA98C9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C238A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20CAA56D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C783D" w14:textId="5751B5E6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FCD3C" w14:textId="6897A687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15A87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ABDD0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86702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0CD6B" w14:textId="2049FC7F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5819F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23944B15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E0ED29" w14:textId="6E14BE9F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E6894" w14:textId="50FD84EA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EE482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13AE6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60055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D6425" w14:textId="2D448D85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7AA12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49B80D00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59BB5F" w14:textId="6ADEDF3D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458CC" w14:textId="57F703CD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F3BA3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FB887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7707B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6FB7E" w14:textId="2D778EA1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AF28E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4D2DACC4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343C57" w14:textId="101B0CBD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97922" w14:textId="1F75F492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8EFBC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1C5BB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9174C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B66E2" w14:textId="58930F26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6BEAC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69353A3A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178F0" w14:textId="23994300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F93EA" w14:textId="6DFB8B07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A3DD7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34609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D6373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29485" w14:textId="03BF8712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89691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385C8FDE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3E7648" w14:textId="6B061A5D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D2BE7" w14:textId="47597085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A2FA3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2374A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55ECE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FD8C3" w14:textId="47CD2F88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BAA98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2C7D6E75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8E1503" w14:textId="62C834C6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F03FB" w14:textId="704C8B6F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89ECF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130F5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DE92D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004F7" w14:textId="5432DBFA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B4907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7B7DC485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77722" w14:textId="78619D83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EEB27" w14:textId="3CC8FF50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FEC4B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8CAC4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E75AD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7B306" w14:textId="025737A5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B9D49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1CBE0ED5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E804A" w14:textId="08F321CB" w:rsidR="008C64D8" w:rsidRPr="00347CC7" w:rsidRDefault="008C64D8" w:rsidP="008C64D8">
            <w:pPr>
              <w:contextualSpacing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lastRenderedPageBreak/>
              <w:t>L.p.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6CDA5" w14:textId="01A20961" w:rsidR="008C64D8" w:rsidRDefault="008C64D8" w:rsidP="00F7796A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 w:rsidRPr="00347CC7">
              <w:rPr>
                <w:rFonts w:ascii="Segoe UI" w:hAnsi="Segoe UI" w:cs="Segoe UI"/>
                <w:sz w:val="22"/>
                <w:szCs w:val="20"/>
              </w:rPr>
              <w:t>Data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595AAA" w14:textId="77777777" w:rsidR="008C64D8" w:rsidRDefault="008C64D8" w:rsidP="00F7796A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Godzina</w:t>
            </w:r>
          </w:p>
          <w:p w14:paraId="2B5C292E" w14:textId="47F806B8" w:rsidR="008C64D8" w:rsidRPr="00347CC7" w:rsidRDefault="008C64D8" w:rsidP="00F7796A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rozpoczęcia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49551" w14:textId="1126AE51" w:rsidR="008C64D8" w:rsidRPr="00347CC7" w:rsidRDefault="008C64D8" w:rsidP="00F7796A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Godzina zakończenia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FD589" w14:textId="13FA1B5E" w:rsidR="008C64D8" w:rsidRPr="00347CC7" w:rsidRDefault="008C64D8" w:rsidP="00F7796A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Wykonane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10278" w14:textId="64FA39B9" w:rsidR="008C64D8" w:rsidRPr="0010466A" w:rsidRDefault="0010466A" w:rsidP="00F7796A">
            <w:pPr>
              <w:contextualSpacing/>
              <w:jc w:val="center"/>
              <w:rPr>
                <w:rFonts w:ascii="Segoe UI" w:hAnsi="Segoe UI" w:cs="Segoe UI"/>
                <w:sz w:val="18"/>
                <w:szCs w:val="20"/>
              </w:rPr>
            </w:pPr>
            <w:r w:rsidRPr="0010466A">
              <w:rPr>
                <w:rFonts w:ascii="Segoe UI" w:hAnsi="Segoe UI" w:cs="Segoe UI"/>
                <w:sz w:val="18"/>
                <w:szCs w:val="20"/>
              </w:rPr>
              <w:t xml:space="preserve">Podpis uczestnika Projektu / opiekuna </w:t>
            </w:r>
            <w:r w:rsidR="00831CE4">
              <w:rPr>
                <w:rFonts w:ascii="Segoe UI" w:hAnsi="Segoe UI" w:cs="Segoe UI"/>
                <w:sz w:val="18"/>
                <w:szCs w:val="20"/>
              </w:rPr>
              <w:t>prawnego</w:t>
            </w:r>
            <w:r w:rsidRPr="0010466A">
              <w:rPr>
                <w:rFonts w:ascii="Segoe UI" w:hAnsi="Segoe UI" w:cs="Segoe UI"/>
                <w:sz w:val="18"/>
                <w:szCs w:val="20"/>
              </w:rPr>
              <w:t xml:space="preserve"> / </w:t>
            </w:r>
            <w:r w:rsidRPr="0010466A">
              <w:rPr>
                <w:rFonts w:ascii="Segoe UI" w:hAnsi="Segoe UI" w:cs="Segoe UI"/>
                <w:sz w:val="18"/>
                <w:szCs w:val="20"/>
              </w:rPr>
              <w:br/>
              <w:t>członka rodziny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8785A" w14:textId="29B8B480" w:rsidR="008C64D8" w:rsidRPr="00347CC7" w:rsidRDefault="008C64D8" w:rsidP="00F7796A">
            <w:pPr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 w:rsidRPr="00347CC7">
              <w:rPr>
                <w:rFonts w:ascii="Segoe UI" w:hAnsi="Segoe UI" w:cs="Segoe UI"/>
                <w:sz w:val="22"/>
                <w:szCs w:val="20"/>
              </w:rPr>
              <w:t>Podpis opiekun</w:t>
            </w:r>
            <w:r>
              <w:rPr>
                <w:rFonts w:ascii="Segoe UI" w:hAnsi="Segoe UI" w:cs="Segoe UI"/>
                <w:sz w:val="22"/>
                <w:szCs w:val="20"/>
              </w:rPr>
              <w:t>a/ki</w:t>
            </w:r>
          </w:p>
        </w:tc>
      </w:tr>
      <w:tr w:rsidR="008C64D8" w:rsidRPr="00347CC7" w14:paraId="76133CD0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8BB019" w14:textId="04F1F003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19017" w14:textId="1E9C7D9D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177B4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A1AD1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07FCD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3A961" w14:textId="7A1FC9E0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5C5D4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25F69934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222382" w14:textId="7495B49E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0256B9" w14:textId="2DEF9489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5CDF9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BB055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72C2F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895DA" w14:textId="3283A4D4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9B878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617CD2B5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18AB6C" w14:textId="443CD692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60D56" w14:textId="47B926F7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A6EAB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4421B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8D130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DEDF0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DDF50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6B30C29C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F38BA" w14:textId="486BE76A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FF77B" w14:textId="3E7511F8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5ED7E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4E360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159A2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3A33B" w14:textId="4E46F8BD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9E19B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355F6A97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7E7028" w14:textId="1A0038A0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AB6FD" w14:textId="1070050D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B0470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638B1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67A8B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9CFD2" w14:textId="7B984FB3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665E2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  <w:tr w:rsidR="008C64D8" w:rsidRPr="00347CC7" w14:paraId="3F365260" w14:textId="77777777" w:rsidTr="008C64D8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2E931" w14:textId="451BB172" w:rsidR="008C64D8" w:rsidRDefault="008C64D8" w:rsidP="008C64D8">
            <w:pPr>
              <w:spacing w:line="480" w:lineRule="atLeast"/>
              <w:contextualSpacing/>
              <w:jc w:val="center"/>
              <w:rPr>
                <w:rFonts w:ascii="Segoe UI" w:hAnsi="Segoe UI" w:cs="Segoe UI"/>
                <w:sz w:val="22"/>
                <w:szCs w:val="20"/>
              </w:rPr>
            </w:pPr>
            <w:r>
              <w:rPr>
                <w:rFonts w:ascii="Segoe UI" w:hAnsi="Segoe UI" w:cs="Segoe UI"/>
                <w:sz w:val="22"/>
                <w:szCs w:val="20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EB7189" w14:textId="71A17D5A" w:rsidR="008C64D8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F4E9D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7BF92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CF20C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E7E12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7257F" w14:textId="77777777" w:rsidR="008C64D8" w:rsidRPr="00347CC7" w:rsidRDefault="008C64D8" w:rsidP="003E52F2">
            <w:pPr>
              <w:spacing w:line="480" w:lineRule="atLeast"/>
              <w:contextualSpacing/>
              <w:rPr>
                <w:rFonts w:ascii="Segoe UI" w:hAnsi="Segoe UI" w:cs="Segoe UI"/>
                <w:sz w:val="22"/>
                <w:szCs w:val="20"/>
              </w:rPr>
            </w:pPr>
          </w:p>
        </w:tc>
      </w:tr>
    </w:tbl>
    <w:p w14:paraId="5FB806D8" w14:textId="77777777" w:rsidR="00FF71B6" w:rsidRDefault="00FF71B6" w:rsidP="00FF71B6">
      <w:pPr>
        <w:spacing w:line="276" w:lineRule="auto"/>
        <w:ind w:right="260"/>
        <w:rPr>
          <w:rFonts w:ascii="Calibri" w:eastAsia="Times New Roman" w:hAnsi="Calibri" w:cs="Calibri"/>
          <w:lang w:eastAsia="zh-CN"/>
        </w:rPr>
      </w:pPr>
    </w:p>
    <w:p w14:paraId="09500FBE" w14:textId="77777777" w:rsidR="00F7796A" w:rsidRDefault="00F7796A" w:rsidP="00F7796A">
      <w:pPr>
        <w:spacing w:line="276" w:lineRule="auto"/>
        <w:ind w:right="260"/>
        <w:jc w:val="center"/>
        <w:rPr>
          <w:rFonts w:ascii="Calibri" w:eastAsia="Times New Roman" w:hAnsi="Calibri" w:cs="Calibri"/>
          <w:lang w:eastAsia="zh-CN"/>
        </w:rPr>
      </w:pPr>
    </w:p>
    <w:tbl>
      <w:tblPr>
        <w:tblStyle w:val="Tabela-Siatka"/>
        <w:tblW w:w="1474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709"/>
        <w:gridCol w:w="7088"/>
      </w:tblGrid>
      <w:tr w:rsidR="00F7796A" w14:paraId="759101AB" w14:textId="77777777" w:rsidTr="00F7796A">
        <w:tc>
          <w:tcPr>
            <w:tcW w:w="6946" w:type="dxa"/>
          </w:tcPr>
          <w:p w14:paraId="44E7FBAF" w14:textId="77777777" w:rsidR="00F7796A" w:rsidRDefault="00F7796A" w:rsidP="00F7796A">
            <w:pPr>
              <w:spacing w:line="276" w:lineRule="auto"/>
              <w:ind w:right="26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Łączna liczba zrealizowanych godzin usług opiekuńczych w miesiącu …….…………………………………. 202….. r. wyniosła ……………..…………… godzin.</w:t>
            </w:r>
          </w:p>
          <w:p w14:paraId="56F26BE2" w14:textId="77777777" w:rsidR="00F7796A" w:rsidRDefault="00F7796A" w:rsidP="00F7796A">
            <w:pPr>
              <w:spacing w:line="276" w:lineRule="auto"/>
              <w:ind w:right="26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09" w:type="dxa"/>
          </w:tcPr>
          <w:p w14:paraId="2D21AF38" w14:textId="77777777" w:rsidR="00F7796A" w:rsidRDefault="00F7796A" w:rsidP="00F7796A">
            <w:pPr>
              <w:spacing w:line="276" w:lineRule="auto"/>
              <w:ind w:right="26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088" w:type="dxa"/>
          </w:tcPr>
          <w:p w14:paraId="03E55CEC" w14:textId="42D1F418" w:rsidR="00F7796A" w:rsidRDefault="00F7796A" w:rsidP="00F7796A">
            <w:pPr>
              <w:spacing w:line="360" w:lineRule="auto"/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Oświadczenie Uczestnika Pro</w:t>
            </w:r>
            <w:r w:rsidR="00A01806">
              <w:rPr>
                <w:rFonts w:ascii="Calibri" w:hAnsi="Calibri" w:cs="Calibri"/>
                <w:b/>
                <w:szCs w:val="20"/>
              </w:rPr>
              <w:t>jektu</w:t>
            </w:r>
            <w:r>
              <w:rPr>
                <w:rFonts w:ascii="Calibri" w:hAnsi="Calibri" w:cs="Calibri"/>
                <w:b/>
                <w:szCs w:val="20"/>
              </w:rPr>
              <w:t>/opiekuna prawnego</w:t>
            </w:r>
          </w:p>
          <w:p w14:paraId="004BC353" w14:textId="201BD8BD" w:rsidR="00F7796A" w:rsidRDefault="00F7796A" w:rsidP="008C64D8">
            <w:pPr>
              <w:ind w:right="261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hAnsi="Calibri" w:cs="Calibri"/>
              </w:rPr>
              <w:t xml:space="preserve">Potwierdzam zgodność karty </w:t>
            </w:r>
            <w:r w:rsidR="008C64D8">
              <w:rPr>
                <w:rFonts w:ascii="Calibri" w:hAnsi="Calibri" w:cs="Calibri"/>
              </w:rPr>
              <w:t xml:space="preserve">pracy opiekuna/ki z faktyczną realizacją </w:t>
            </w:r>
            <w:r>
              <w:rPr>
                <w:rFonts w:ascii="Calibri" w:hAnsi="Calibri" w:cs="Calibri"/>
              </w:rPr>
              <w:t xml:space="preserve">usług </w:t>
            </w:r>
            <w:r w:rsidR="008C64D8">
              <w:rPr>
                <w:rFonts w:ascii="Calibri" w:hAnsi="Calibri" w:cs="Calibri"/>
              </w:rPr>
              <w:t>opiekuńczych zgodnie z uzgodnieniami</w:t>
            </w:r>
          </w:p>
        </w:tc>
      </w:tr>
      <w:tr w:rsidR="00F7796A" w14:paraId="510632D5" w14:textId="77777777" w:rsidTr="00F7796A">
        <w:tc>
          <w:tcPr>
            <w:tcW w:w="6946" w:type="dxa"/>
          </w:tcPr>
          <w:p w14:paraId="67345EE9" w14:textId="77777777" w:rsidR="00F7796A" w:rsidRDefault="00F7796A" w:rsidP="00F7796A">
            <w:pPr>
              <w:jc w:val="center"/>
              <w:rPr>
                <w:rFonts w:ascii="Calibri" w:hAnsi="Calibri" w:cs="Calibri"/>
              </w:rPr>
            </w:pPr>
          </w:p>
          <w:p w14:paraId="40805AA8" w14:textId="05173AB8" w:rsidR="00F7796A" w:rsidRDefault="00F7796A" w:rsidP="00F779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……………………………………….</w:t>
            </w:r>
          </w:p>
          <w:p w14:paraId="56F9F801" w14:textId="2C207D68" w:rsidR="00F7796A" w:rsidRDefault="00F7796A" w:rsidP="00F7796A">
            <w:pPr>
              <w:spacing w:after="480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i podpis opiekuna/ki</w:t>
            </w:r>
          </w:p>
        </w:tc>
        <w:tc>
          <w:tcPr>
            <w:tcW w:w="709" w:type="dxa"/>
          </w:tcPr>
          <w:p w14:paraId="4EAC2264" w14:textId="77777777" w:rsidR="00F7796A" w:rsidRDefault="00F7796A" w:rsidP="00F7796A">
            <w:pPr>
              <w:spacing w:line="276" w:lineRule="auto"/>
              <w:ind w:right="260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7088" w:type="dxa"/>
          </w:tcPr>
          <w:p w14:paraId="6A84D5A2" w14:textId="77777777" w:rsidR="00F7796A" w:rsidRDefault="00F7796A" w:rsidP="00F7796A">
            <w:pPr>
              <w:jc w:val="center"/>
              <w:rPr>
                <w:rFonts w:ascii="Calibri" w:hAnsi="Calibri" w:cs="Calibri"/>
              </w:rPr>
            </w:pPr>
          </w:p>
          <w:p w14:paraId="194ACBD1" w14:textId="5F2A0814" w:rsidR="00F7796A" w:rsidRDefault="00F7796A" w:rsidP="00F779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………………………………………………………………………………..</w:t>
            </w:r>
          </w:p>
          <w:p w14:paraId="3CB042FA" w14:textId="2E8E29DA" w:rsidR="00F7796A" w:rsidRDefault="00F7796A" w:rsidP="00F7796A">
            <w:pPr>
              <w:spacing w:line="276" w:lineRule="auto"/>
              <w:ind w:right="260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i podpis Uczestnika P</w:t>
            </w:r>
            <w:r w:rsidR="00075FF9">
              <w:rPr>
                <w:rFonts w:ascii="Calibri" w:hAnsi="Calibri" w:cs="Calibri"/>
                <w:sz w:val="20"/>
                <w:szCs w:val="20"/>
              </w:rPr>
              <w:t>rojektu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/opiekuna </w:t>
            </w:r>
            <w:r w:rsidR="00831CE4">
              <w:rPr>
                <w:rFonts w:ascii="Calibri" w:hAnsi="Calibri" w:cs="Calibri"/>
                <w:sz w:val="20"/>
                <w:szCs w:val="20"/>
              </w:rPr>
              <w:t>prawnego</w:t>
            </w:r>
          </w:p>
        </w:tc>
      </w:tr>
    </w:tbl>
    <w:p w14:paraId="3354CE9C" w14:textId="77777777" w:rsidR="00F7796A" w:rsidRDefault="00F7796A" w:rsidP="00F7796A">
      <w:pPr>
        <w:spacing w:line="276" w:lineRule="auto"/>
        <w:ind w:right="260"/>
        <w:jc w:val="center"/>
        <w:rPr>
          <w:rFonts w:ascii="Calibri" w:eastAsia="Times New Roman" w:hAnsi="Calibri" w:cs="Calibri"/>
          <w:lang w:eastAsia="zh-CN"/>
        </w:rPr>
      </w:pPr>
    </w:p>
    <w:p w14:paraId="730A2956" w14:textId="77777777" w:rsidR="00F7796A" w:rsidRDefault="00F7796A" w:rsidP="00F7796A">
      <w:pPr>
        <w:spacing w:line="276" w:lineRule="auto"/>
        <w:ind w:right="260"/>
        <w:jc w:val="center"/>
        <w:rPr>
          <w:rFonts w:ascii="Calibri" w:eastAsia="Times New Roman" w:hAnsi="Calibri" w:cs="Calibri"/>
          <w:lang w:eastAsia="zh-CN"/>
        </w:rPr>
      </w:pPr>
    </w:p>
    <w:p w14:paraId="7CB01890" w14:textId="77777777" w:rsidR="00FF71B6" w:rsidRDefault="00FF71B6" w:rsidP="00F7796A">
      <w:pPr>
        <w:jc w:val="center"/>
        <w:rPr>
          <w:rFonts w:ascii="Calibri" w:hAnsi="Calibri" w:cs="Calibri"/>
        </w:rPr>
      </w:pPr>
    </w:p>
    <w:p w14:paraId="680BF173" w14:textId="5E8087C4" w:rsidR="00FF71B6" w:rsidRDefault="00FF71B6" w:rsidP="00FF71B6">
      <w:pPr>
        <w:spacing w:after="360" w:line="360" w:lineRule="auto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</w:rPr>
        <w:t xml:space="preserve">. </w:t>
      </w:r>
    </w:p>
    <w:p w14:paraId="2571B137" w14:textId="15A84E0B" w:rsidR="00B26D38" w:rsidRPr="003E52F2" w:rsidRDefault="003E52F2" w:rsidP="003E52F2">
      <w:pPr>
        <w:tabs>
          <w:tab w:val="center" w:pos="4534"/>
        </w:tabs>
        <w:rPr>
          <w:rFonts w:ascii="Segoe UI" w:hAnsi="Segoe UI" w:cs="Segoe UI"/>
        </w:rPr>
        <w:sectPr w:rsidR="00B26D38" w:rsidRPr="003E52F2" w:rsidSect="00FF71B6">
          <w:footnotePr>
            <w:pos w:val="beneathText"/>
          </w:footnotePr>
          <w:pgSz w:w="16837" w:h="11905" w:orient="landscape"/>
          <w:pgMar w:top="1418" w:right="1418" w:bottom="851" w:left="1418" w:header="567" w:footer="902" w:gutter="0"/>
          <w:cols w:space="708"/>
          <w:titlePg/>
          <w:docGrid w:linePitch="360"/>
        </w:sectPr>
      </w:pPr>
      <w:r>
        <w:rPr>
          <w:rFonts w:ascii="Segoe UI" w:hAnsi="Segoe UI" w:cs="Segoe UI"/>
        </w:rPr>
        <w:tab/>
      </w:r>
    </w:p>
    <w:p w14:paraId="17497E87" w14:textId="35D13D41" w:rsidR="001471F0" w:rsidRPr="00355A70" w:rsidRDefault="001471F0" w:rsidP="00F066B2">
      <w:pPr>
        <w:spacing w:line="276" w:lineRule="auto"/>
        <w:jc w:val="both"/>
        <w:rPr>
          <w:rFonts w:ascii="Segoe UI" w:hAnsi="Segoe UI" w:cs="Segoe UI"/>
        </w:rPr>
      </w:pPr>
    </w:p>
    <w:p w14:paraId="3727C7F2" w14:textId="0C2E66E2" w:rsidR="001471F0" w:rsidRPr="00355A70" w:rsidRDefault="001471F0" w:rsidP="00F066B2">
      <w:pPr>
        <w:spacing w:line="276" w:lineRule="auto"/>
        <w:jc w:val="both"/>
        <w:rPr>
          <w:rFonts w:ascii="Segoe UI" w:hAnsi="Segoe UI" w:cs="Segoe UI"/>
        </w:rPr>
      </w:pPr>
    </w:p>
    <w:p w14:paraId="1A7BAFE4" w14:textId="77777777" w:rsidR="001471F0" w:rsidRPr="00355A70" w:rsidRDefault="001471F0" w:rsidP="001471F0">
      <w:pPr>
        <w:spacing w:line="276" w:lineRule="auto"/>
        <w:ind w:left="6372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Załącznik nr 3 do SWZ</w:t>
      </w:r>
    </w:p>
    <w:p w14:paraId="161780F7" w14:textId="77777777" w:rsidR="001471F0" w:rsidRPr="00355A70" w:rsidRDefault="001471F0" w:rsidP="001471F0">
      <w:pPr>
        <w:spacing w:line="276" w:lineRule="auto"/>
        <w:ind w:left="5387"/>
        <w:jc w:val="both"/>
        <w:rPr>
          <w:rFonts w:ascii="Segoe UI" w:hAnsi="Segoe UI" w:cs="Segoe UI"/>
          <w:b/>
          <w:sz w:val="20"/>
          <w:szCs w:val="20"/>
        </w:rPr>
      </w:pPr>
    </w:p>
    <w:p w14:paraId="1EBB53FB" w14:textId="77777777" w:rsidR="001471F0" w:rsidRPr="00355A70" w:rsidRDefault="001471F0" w:rsidP="001471F0">
      <w:pPr>
        <w:spacing w:line="276" w:lineRule="auto"/>
        <w:ind w:left="5387" w:hanging="992"/>
        <w:jc w:val="both"/>
        <w:rPr>
          <w:rFonts w:ascii="Segoe UI" w:hAnsi="Segoe UI" w:cs="Segoe UI"/>
          <w:b/>
          <w:sz w:val="20"/>
          <w:szCs w:val="20"/>
        </w:rPr>
      </w:pPr>
    </w:p>
    <w:p w14:paraId="13918C45" w14:textId="77777777" w:rsidR="001471F0" w:rsidRPr="00355A70" w:rsidRDefault="001471F0" w:rsidP="001471F0">
      <w:pPr>
        <w:spacing w:line="276" w:lineRule="auto"/>
        <w:ind w:left="5387" w:hanging="992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Zamawiający:</w:t>
      </w:r>
    </w:p>
    <w:p w14:paraId="51BEDC80" w14:textId="6505C60C" w:rsidR="001471F0" w:rsidRPr="00355A70" w:rsidRDefault="001471F0" w:rsidP="001471F0">
      <w:pPr>
        <w:spacing w:before="120" w:line="276" w:lineRule="auto"/>
        <w:ind w:left="4394"/>
        <w:rPr>
          <w:rFonts w:ascii="Segoe UI" w:eastAsia="Times New Roman" w:hAnsi="Segoe UI" w:cs="Segoe UI"/>
          <w:b/>
          <w:bCs/>
          <w:sz w:val="20"/>
          <w:szCs w:val="20"/>
        </w:rPr>
      </w:pPr>
      <w:bookmarkStart w:id="7" w:name="_Hlk156140382"/>
      <w:bookmarkStart w:id="8" w:name="_Hlk156140067"/>
      <w:r w:rsidRPr="00355A70">
        <w:rPr>
          <w:rFonts w:ascii="Segoe UI" w:eastAsia="Times New Roman" w:hAnsi="Segoe UI" w:cs="Segoe UI"/>
          <w:b/>
          <w:bCs/>
          <w:sz w:val="20"/>
          <w:szCs w:val="20"/>
        </w:rPr>
        <w:t xml:space="preserve">Miejski Ośrodek Pomocy Społecznej </w:t>
      </w:r>
      <w:r w:rsidR="00053C81">
        <w:rPr>
          <w:rFonts w:ascii="Segoe UI" w:eastAsia="Times New Roman" w:hAnsi="Segoe UI" w:cs="Segoe UI"/>
          <w:b/>
          <w:bCs/>
          <w:sz w:val="20"/>
          <w:szCs w:val="20"/>
        </w:rPr>
        <w:br/>
      </w:r>
      <w:r w:rsidRPr="00355A70">
        <w:rPr>
          <w:rFonts w:ascii="Segoe UI" w:eastAsia="Times New Roman" w:hAnsi="Segoe UI" w:cs="Segoe UI"/>
          <w:b/>
          <w:bCs/>
          <w:sz w:val="20"/>
          <w:szCs w:val="20"/>
        </w:rPr>
        <w:t>w Stargardzie</w:t>
      </w:r>
    </w:p>
    <w:p w14:paraId="221E0580" w14:textId="514B0D9F" w:rsidR="001471F0" w:rsidRPr="00355A70" w:rsidRDefault="001471F0" w:rsidP="001471F0">
      <w:pPr>
        <w:spacing w:before="120" w:line="276" w:lineRule="auto"/>
        <w:ind w:left="4394"/>
        <w:rPr>
          <w:rFonts w:ascii="Segoe UI" w:hAnsi="Segoe UI" w:cs="Segoe UI"/>
          <w:b/>
          <w:color w:val="0000FF"/>
          <w:sz w:val="20"/>
          <w:szCs w:val="20"/>
        </w:rPr>
      </w:pPr>
      <w:r w:rsidRPr="00355A70">
        <w:rPr>
          <w:rFonts w:ascii="Segoe UI" w:eastAsia="Times New Roman" w:hAnsi="Segoe UI" w:cs="Segoe UI"/>
          <w:b/>
          <w:bCs/>
          <w:sz w:val="20"/>
          <w:szCs w:val="20"/>
        </w:rPr>
        <w:t xml:space="preserve">ul.  </w:t>
      </w:r>
      <w:bookmarkEnd w:id="7"/>
      <w:r w:rsidRPr="00355A70">
        <w:rPr>
          <w:rFonts w:ascii="Segoe UI" w:eastAsia="Times New Roman" w:hAnsi="Segoe UI" w:cs="Segoe UI"/>
          <w:b/>
          <w:bCs/>
          <w:sz w:val="20"/>
          <w:szCs w:val="20"/>
        </w:rPr>
        <w:t>Warszawska 9a, 73-110 Stargard</w:t>
      </w:r>
      <w:r w:rsidRPr="00355A70">
        <w:rPr>
          <w:rFonts w:ascii="Segoe UI" w:eastAsia="Times New Roman" w:hAnsi="Segoe UI" w:cs="Segoe UI"/>
          <w:b/>
          <w:bCs/>
          <w:color w:val="0000FF"/>
          <w:sz w:val="20"/>
          <w:szCs w:val="20"/>
        </w:rPr>
        <w:br/>
      </w:r>
    </w:p>
    <w:bookmarkEnd w:id="8"/>
    <w:p w14:paraId="794CC3EF" w14:textId="77777777" w:rsidR="00252446" w:rsidRPr="00483BBB" w:rsidRDefault="00252446" w:rsidP="0025244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(prowadz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dzia</w:t>
      </w:r>
      <w:r w:rsidRPr="00483BBB">
        <w:rPr>
          <w:rFonts w:ascii="Segoe UI" w:eastAsia="Cambria" w:hAnsi="Segoe UI" w:cs="Segoe UI" w:hint="cs"/>
          <w:szCs w:val="20"/>
        </w:rPr>
        <w:t>ł</w:t>
      </w:r>
      <w:r w:rsidRPr="00483BBB">
        <w:rPr>
          <w:rFonts w:ascii="Segoe UI" w:eastAsia="Cambria" w:hAnsi="Segoe UI" w:cs="Segoe UI"/>
          <w:szCs w:val="20"/>
        </w:rPr>
        <w:t>alno</w:t>
      </w:r>
      <w:r w:rsidRPr="00483BBB">
        <w:rPr>
          <w:rFonts w:ascii="Segoe UI" w:eastAsia="Cambria" w:hAnsi="Segoe UI" w:cs="Segoe UI" w:hint="cs"/>
          <w:szCs w:val="20"/>
        </w:rPr>
        <w:t>ść</w:t>
      </w:r>
      <w:r w:rsidRPr="00483BBB">
        <w:rPr>
          <w:rFonts w:ascii="Segoe UI" w:eastAsia="Cambria" w:hAnsi="Segoe UI" w:cs="Segoe UI"/>
          <w:szCs w:val="20"/>
        </w:rPr>
        <w:t xml:space="preserve"> gospodarcz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1105979F" w14:textId="77777777" w:rsidR="00252446" w:rsidRPr="00483BBB" w:rsidRDefault="00252446" w:rsidP="0025244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1E96628A" w14:textId="77777777" w:rsidR="00252446" w:rsidRPr="00483BBB" w:rsidRDefault="00252446" w:rsidP="0025244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NIP: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0A4F0F51" w14:textId="77777777" w:rsidR="00252446" w:rsidRPr="00483BBB" w:rsidRDefault="00252446" w:rsidP="0025244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</w:p>
    <w:p w14:paraId="160B5F55" w14:textId="77777777" w:rsidR="00252446" w:rsidRPr="00483BBB" w:rsidRDefault="00252446" w:rsidP="0025244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albo</w:t>
      </w:r>
    </w:p>
    <w:p w14:paraId="4D550F9A" w14:textId="77777777" w:rsidR="00252446" w:rsidRPr="00483BBB" w:rsidRDefault="00252446" w:rsidP="0025244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(b</w:t>
      </w:r>
      <w:r w:rsidRPr="00483BBB">
        <w:rPr>
          <w:rFonts w:ascii="Segoe UI" w:eastAsia="Cambria" w:hAnsi="Segoe UI" w:cs="Segoe UI" w:hint="cs"/>
          <w:szCs w:val="20"/>
        </w:rPr>
        <w:t>ę</w:t>
      </w:r>
      <w:r w:rsidRPr="00483BBB">
        <w:rPr>
          <w:rFonts w:ascii="Segoe UI" w:eastAsia="Cambria" w:hAnsi="Segoe UI" w:cs="Segoe UI"/>
          <w:szCs w:val="20"/>
        </w:rPr>
        <w:t>d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osob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 xml:space="preserve"> fizyczn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53446AF9" w14:textId="77777777" w:rsidR="00252446" w:rsidRPr="00483BBB" w:rsidRDefault="00252446" w:rsidP="0025244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02C8BF1B" w14:textId="77777777" w:rsidR="00252446" w:rsidRPr="00483BBB" w:rsidRDefault="00252446" w:rsidP="00252446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PESEL: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6A5830D1" w14:textId="77777777" w:rsidR="00252446" w:rsidRPr="00483BBB" w:rsidRDefault="00252446" w:rsidP="00252446">
      <w:pPr>
        <w:spacing w:line="276" w:lineRule="auto"/>
        <w:rPr>
          <w:rFonts w:ascii="Segoe UI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  <w:r w:rsidRPr="00483BBB">
        <w:rPr>
          <w:rFonts w:ascii="Segoe UI" w:hAnsi="Segoe UI" w:cs="Segoe UI"/>
          <w:szCs w:val="20"/>
        </w:rPr>
        <w:t xml:space="preserve">)  </w:t>
      </w:r>
    </w:p>
    <w:p w14:paraId="31936FAC" w14:textId="77777777" w:rsidR="001471F0" w:rsidRPr="00355A70" w:rsidRDefault="001471F0" w:rsidP="001471F0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002FECA9" w14:textId="77777777" w:rsidR="001471F0" w:rsidRPr="00355A70" w:rsidRDefault="001471F0" w:rsidP="001471F0">
      <w:pPr>
        <w:spacing w:after="120"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Oświadczenie Wykonawcy </w:t>
      </w:r>
    </w:p>
    <w:p w14:paraId="4996B455" w14:textId="77777777" w:rsidR="001471F0" w:rsidRPr="00355A70" w:rsidRDefault="001471F0" w:rsidP="001471F0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składane na podstawie art. 125 ust. 1  ustawy z dnia 11.09.2019 r.</w:t>
      </w:r>
    </w:p>
    <w:p w14:paraId="35910FC6" w14:textId="77777777" w:rsidR="001471F0" w:rsidRPr="00355A70" w:rsidRDefault="001471F0" w:rsidP="001471F0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 Prawo zamówień publicznych (dalej jako: ustawa </w:t>
      </w:r>
      <w:proofErr w:type="spellStart"/>
      <w:r w:rsidRPr="00355A70">
        <w:rPr>
          <w:rFonts w:ascii="Segoe UI" w:hAnsi="Segoe UI" w:cs="Segoe UI"/>
          <w:b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b/>
          <w:sz w:val="20"/>
          <w:szCs w:val="20"/>
        </w:rPr>
        <w:t xml:space="preserve">), </w:t>
      </w:r>
    </w:p>
    <w:p w14:paraId="19170090" w14:textId="77777777" w:rsidR="001471F0" w:rsidRPr="00355A70" w:rsidRDefault="001471F0" w:rsidP="001471F0">
      <w:pPr>
        <w:spacing w:before="120"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DOTYCZĄCE SPEŁNIANIA WARUNKÓW UDZIAŁU W POSTĘPOWANIU </w:t>
      </w:r>
    </w:p>
    <w:p w14:paraId="227D61CA" w14:textId="77777777" w:rsidR="001471F0" w:rsidRPr="00355A70" w:rsidRDefault="001471F0" w:rsidP="001471F0">
      <w:pPr>
        <w:pStyle w:val="Standard"/>
        <w:spacing w:line="276" w:lineRule="auto"/>
        <w:ind w:firstLine="709"/>
        <w:jc w:val="both"/>
        <w:rPr>
          <w:rFonts w:ascii="Segoe UI" w:hAnsi="Segoe UI" w:cs="Segoe UI"/>
          <w:sz w:val="20"/>
          <w:szCs w:val="20"/>
        </w:rPr>
      </w:pPr>
    </w:p>
    <w:p w14:paraId="3F1D552E" w14:textId="70907BC2" w:rsidR="001471F0" w:rsidRPr="00355A70" w:rsidRDefault="001471F0" w:rsidP="001471F0">
      <w:pPr>
        <w:pStyle w:val="Standard"/>
        <w:spacing w:line="276" w:lineRule="auto"/>
        <w:ind w:firstLine="708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Na potrzeby postępowania o udzielenie zamówienia publicznego pn. </w:t>
      </w:r>
      <w:r w:rsidRPr="00355A70">
        <w:rPr>
          <w:rFonts w:ascii="Segoe UI" w:hAnsi="Segoe UI" w:cs="Segoe UI"/>
          <w:b/>
          <w:sz w:val="20"/>
          <w:szCs w:val="20"/>
        </w:rPr>
        <w:t xml:space="preserve">„Świadczenie usług </w:t>
      </w:r>
      <w:r w:rsidR="004266B7">
        <w:rPr>
          <w:rFonts w:ascii="Segoe UI" w:hAnsi="Segoe UI" w:cs="Segoe UI"/>
          <w:b/>
          <w:sz w:val="20"/>
          <w:szCs w:val="20"/>
        </w:rPr>
        <w:t>opiekuńczych</w:t>
      </w:r>
      <w:r w:rsidRPr="00355A70">
        <w:rPr>
          <w:rFonts w:ascii="Segoe UI" w:hAnsi="Segoe UI" w:cs="Segoe UI"/>
          <w:b/>
          <w:sz w:val="20"/>
          <w:szCs w:val="20"/>
        </w:rPr>
        <w:t xml:space="preserve"> dla osób starszych”</w:t>
      </w:r>
      <w:r w:rsidRPr="00355A70">
        <w:rPr>
          <w:rFonts w:ascii="Segoe UI" w:hAnsi="Segoe UI" w:cs="Segoe UI"/>
          <w:i/>
          <w:sz w:val="20"/>
          <w:szCs w:val="20"/>
        </w:rPr>
        <w:t xml:space="preserve">,  </w:t>
      </w:r>
      <w:r w:rsidRPr="00355A70">
        <w:rPr>
          <w:rFonts w:ascii="Segoe UI" w:hAnsi="Segoe UI" w:cs="Segoe UI"/>
          <w:sz w:val="20"/>
          <w:szCs w:val="20"/>
        </w:rPr>
        <w:t>oświadczam, co następuje:</w:t>
      </w:r>
    </w:p>
    <w:p w14:paraId="63599489" w14:textId="77777777" w:rsidR="001471F0" w:rsidRPr="00355A70" w:rsidRDefault="001471F0" w:rsidP="001471F0">
      <w:pPr>
        <w:pStyle w:val="Standard"/>
        <w:shd w:val="clear" w:color="auto" w:fill="FFFFFF" w:themeFill="background1"/>
        <w:spacing w:line="276" w:lineRule="auto"/>
        <w:jc w:val="center"/>
        <w:rPr>
          <w:rFonts w:ascii="Segoe UI" w:hAnsi="Segoe UI" w:cs="Segoe UI"/>
          <w:sz w:val="20"/>
          <w:szCs w:val="20"/>
        </w:rPr>
      </w:pPr>
    </w:p>
    <w:p w14:paraId="7EA428E7" w14:textId="77777777" w:rsidR="001471F0" w:rsidRPr="00355A70" w:rsidRDefault="001471F0" w:rsidP="001471F0">
      <w:pPr>
        <w:shd w:val="clear" w:color="auto" w:fill="BFBFBF"/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INFORMACJA DOTYCZĄCA WYKONAWCY:</w:t>
      </w:r>
    </w:p>
    <w:p w14:paraId="7AC21DA6" w14:textId="77777777" w:rsidR="001471F0" w:rsidRPr="00355A70" w:rsidRDefault="001471F0" w:rsidP="001471F0">
      <w:pPr>
        <w:spacing w:line="360" w:lineRule="auto"/>
        <w:jc w:val="both"/>
        <w:rPr>
          <w:rFonts w:ascii="Segoe UI" w:hAnsi="Segoe UI" w:cs="Segoe UI"/>
          <w:sz w:val="16"/>
          <w:szCs w:val="16"/>
        </w:rPr>
      </w:pPr>
      <w:r w:rsidRPr="00355A70">
        <w:rPr>
          <w:rFonts w:ascii="Segoe UI" w:hAnsi="Segoe UI" w:cs="Segoe UI"/>
          <w:sz w:val="21"/>
          <w:szCs w:val="21"/>
        </w:rPr>
        <w:t>Oświadczam, że spełniam warunki udziału w postępowaniu określone przez Zamawiającego w </w:t>
      </w:r>
      <w:bookmarkStart w:id="9" w:name="_Hlk60468860"/>
      <w:r w:rsidRPr="00355A70">
        <w:rPr>
          <w:rFonts w:ascii="Segoe UI" w:hAnsi="Segoe UI" w:cs="Segoe UI"/>
          <w:sz w:val="21"/>
          <w:szCs w:val="21"/>
        </w:rPr>
        <w:t>rozdziale V SWZ</w:t>
      </w:r>
      <w:r w:rsidRPr="00355A70">
        <w:rPr>
          <w:rFonts w:ascii="Segoe UI" w:hAnsi="Segoe UI" w:cs="Segoe UI"/>
          <w:sz w:val="20"/>
          <w:szCs w:val="20"/>
        </w:rPr>
        <w:t>, tj.</w:t>
      </w:r>
      <w:r w:rsidRPr="00355A70">
        <w:rPr>
          <w:rFonts w:ascii="Segoe UI" w:hAnsi="Segoe UI" w:cs="Segoe UI"/>
          <w:sz w:val="16"/>
          <w:szCs w:val="16"/>
        </w:rPr>
        <w:t>:</w:t>
      </w:r>
      <w:bookmarkStart w:id="10" w:name="_Hlk136861161"/>
    </w:p>
    <w:bookmarkEnd w:id="9"/>
    <w:bookmarkEnd w:id="10"/>
    <w:p w14:paraId="07D36ED5" w14:textId="77777777" w:rsidR="00913421" w:rsidRDefault="00913421" w:rsidP="00913421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>Część 1:</w:t>
      </w:r>
    </w:p>
    <w:p w14:paraId="554F95C1" w14:textId="77777777" w:rsidR="00913421" w:rsidRPr="00EE6BE3" w:rsidRDefault="00913421" w:rsidP="0091342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6930E5AD" w14:textId="77777777" w:rsidR="00913421" w:rsidRPr="00053C81" w:rsidRDefault="00913421" w:rsidP="00913421">
      <w:pPr>
        <w:pStyle w:val="Akapitzlist"/>
        <w:widowControl/>
        <w:numPr>
          <w:ilvl w:val="0"/>
          <w:numId w:val="60"/>
        </w:numPr>
        <w:suppressAutoHyphens w:val="0"/>
        <w:spacing w:line="360" w:lineRule="auto"/>
        <w:ind w:left="709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kwalifikacje do wykonywania jednego z zawod</w:t>
      </w:r>
      <w:r w:rsidRPr="005D5449">
        <w:rPr>
          <w:rFonts w:ascii="Segoe UI" w:hAnsi="Segoe UI" w:cs="Segoe UI" w:hint="cs"/>
          <w:sz w:val="21"/>
          <w:szCs w:val="21"/>
        </w:rPr>
        <w:t>ó</w:t>
      </w:r>
      <w:r w:rsidRPr="005D5449">
        <w:rPr>
          <w:rFonts w:ascii="Segoe UI" w:hAnsi="Segoe UI" w:cs="Segoe UI"/>
          <w:sz w:val="21"/>
          <w:szCs w:val="21"/>
        </w:rPr>
        <w:t xml:space="preserve">w: opiekun 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rodowiskowy, asystent osoby niepe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nosprawnej, piel</w:t>
      </w:r>
      <w:r w:rsidRPr="005D5449">
        <w:rPr>
          <w:rFonts w:ascii="Segoe UI" w:hAnsi="Segoe UI" w:cs="Segoe UI" w:hint="cs"/>
          <w:sz w:val="21"/>
          <w:szCs w:val="21"/>
        </w:rPr>
        <w:t>ę</w:t>
      </w:r>
      <w:r w:rsidRPr="005D5449">
        <w:rPr>
          <w:rFonts w:ascii="Segoe UI" w:hAnsi="Segoe UI" w:cs="Segoe UI"/>
          <w:sz w:val="21"/>
          <w:szCs w:val="21"/>
        </w:rPr>
        <w:t xml:space="preserve">gniarz, opiekun osoby starszej, opiekun medyczny, </w:t>
      </w:r>
      <w:r w:rsidRPr="005D5449">
        <w:rPr>
          <w:rFonts w:ascii="Segoe UI" w:hAnsi="Segoe UI" w:cs="Segoe UI"/>
          <w:sz w:val="21"/>
          <w:szCs w:val="21"/>
        </w:rPr>
        <w:lastRenderedPageBreak/>
        <w:t>opiekun kwalifikowany w domu pomocy spo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 xml:space="preserve">ecznej </w:t>
      </w:r>
      <w:r w:rsidRPr="00053C81">
        <w:rPr>
          <w:rFonts w:ascii="Segoe UI" w:hAnsi="Segoe UI" w:cs="Segoe UI"/>
          <w:sz w:val="21"/>
          <w:szCs w:val="21"/>
        </w:rPr>
        <w:t xml:space="preserve">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13E81284" w14:textId="77777777" w:rsidR="00913421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491AFE4F" w14:textId="77777777" w:rsidR="00913421" w:rsidRPr="00355A70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2B9B0AEC" w14:textId="77777777" w:rsidR="00913421" w:rsidRDefault="00913421" w:rsidP="0091342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75FEBAA0" w14:textId="77777777" w:rsidR="00913421" w:rsidRPr="00EE6BE3" w:rsidRDefault="00913421" w:rsidP="0091342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do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wiadczenie w realizacji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 opieku</w:t>
      </w:r>
      <w:r w:rsidRPr="005D5449">
        <w:rPr>
          <w:rFonts w:ascii="Segoe UI" w:hAnsi="Segoe UI" w:cs="Segoe UI" w:hint="cs"/>
          <w:sz w:val="21"/>
          <w:szCs w:val="21"/>
        </w:rPr>
        <w:t>ń</w:t>
      </w:r>
      <w:r w:rsidRPr="005D5449">
        <w:rPr>
          <w:rFonts w:ascii="Segoe UI" w:hAnsi="Segoe UI" w:cs="Segoe UI"/>
          <w:sz w:val="21"/>
          <w:szCs w:val="21"/>
        </w:rPr>
        <w:t xml:space="preserve">czych, w tym zawodowe, </w:t>
      </w:r>
      <w:proofErr w:type="spellStart"/>
      <w:r w:rsidRPr="005D5449">
        <w:rPr>
          <w:rFonts w:ascii="Segoe UI" w:hAnsi="Segoe UI" w:cs="Segoe UI"/>
          <w:sz w:val="21"/>
          <w:szCs w:val="21"/>
        </w:rPr>
        <w:t>wolontariackie</w:t>
      </w:r>
      <w:proofErr w:type="spellEnd"/>
      <w:r w:rsidRPr="005D5449">
        <w:rPr>
          <w:rFonts w:ascii="Segoe UI" w:hAnsi="Segoe UI" w:cs="Segoe UI"/>
          <w:sz w:val="21"/>
          <w:szCs w:val="21"/>
        </w:rPr>
        <w:t xml:space="preserve"> lub osobiste wynikaj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ce z 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nienia roli opiekuna faktycznego i odby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a minimum 80-godzinne szkolenie z zakresu realizowanej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ugi, w tym udzielania pierwszej pomocy lub pomocy przedmedycznej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484A837C" w14:textId="77777777" w:rsidR="00913421" w:rsidRPr="00355A70" w:rsidRDefault="00913421" w:rsidP="00913421">
      <w:pPr>
        <w:spacing w:line="360" w:lineRule="auto"/>
        <w:ind w:firstLine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</w:p>
    <w:p w14:paraId="6DA31385" w14:textId="77777777" w:rsidR="00913421" w:rsidRDefault="00913421" w:rsidP="00913421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 xml:space="preserve">Część </w:t>
      </w:r>
      <w:r>
        <w:rPr>
          <w:rFonts w:ascii="Segoe UI" w:hAnsi="Segoe UI" w:cs="Segoe UI"/>
          <w:b/>
          <w:sz w:val="20"/>
          <w:szCs w:val="20"/>
          <w:u w:val="single"/>
        </w:rPr>
        <w:t>2</w:t>
      </w:r>
      <w:r w:rsidRPr="00355A70">
        <w:rPr>
          <w:rFonts w:ascii="Segoe UI" w:hAnsi="Segoe UI" w:cs="Segoe UI"/>
          <w:b/>
          <w:sz w:val="20"/>
          <w:szCs w:val="20"/>
          <w:u w:val="single"/>
        </w:rPr>
        <w:t>:</w:t>
      </w:r>
    </w:p>
    <w:p w14:paraId="2430CF9A" w14:textId="77777777" w:rsidR="00913421" w:rsidRPr="00EE6BE3" w:rsidRDefault="00913421" w:rsidP="0091342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7F990B34" w14:textId="77777777" w:rsidR="00913421" w:rsidRPr="00053C81" w:rsidRDefault="00913421" w:rsidP="00913421">
      <w:pPr>
        <w:pStyle w:val="Akapitzlist"/>
        <w:widowControl/>
        <w:numPr>
          <w:ilvl w:val="0"/>
          <w:numId w:val="84"/>
        </w:numPr>
        <w:suppressAutoHyphens w:val="0"/>
        <w:spacing w:line="360" w:lineRule="auto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kwalifikacje do wykonywania jednego z zawod</w:t>
      </w:r>
      <w:r w:rsidRPr="005D5449">
        <w:rPr>
          <w:rFonts w:ascii="Segoe UI" w:hAnsi="Segoe UI" w:cs="Segoe UI" w:hint="cs"/>
          <w:sz w:val="21"/>
          <w:szCs w:val="21"/>
        </w:rPr>
        <w:t>ó</w:t>
      </w:r>
      <w:r w:rsidRPr="005D5449">
        <w:rPr>
          <w:rFonts w:ascii="Segoe UI" w:hAnsi="Segoe UI" w:cs="Segoe UI"/>
          <w:sz w:val="21"/>
          <w:szCs w:val="21"/>
        </w:rPr>
        <w:t xml:space="preserve">w: opiekun 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rodowiskowy, asystent osoby niepe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nosprawnej, piel</w:t>
      </w:r>
      <w:r w:rsidRPr="005D5449">
        <w:rPr>
          <w:rFonts w:ascii="Segoe UI" w:hAnsi="Segoe UI" w:cs="Segoe UI" w:hint="cs"/>
          <w:sz w:val="21"/>
          <w:szCs w:val="21"/>
        </w:rPr>
        <w:t>ę</w:t>
      </w:r>
      <w:r w:rsidRPr="005D5449">
        <w:rPr>
          <w:rFonts w:ascii="Segoe UI" w:hAnsi="Segoe UI" w:cs="Segoe UI"/>
          <w:sz w:val="21"/>
          <w:szCs w:val="21"/>
        </w:rPr>
        <w:t>gniarz, opiekun osoby starszej, opiekun medyczny, opiekun kwalifikowany w domu pomocy spo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 xml:space="preserve">ecznej </w:t>
      </w:r>
      <w:r w:rsidRPr="00053C81">
        <w:rPr>
          <w:rFonts w:ascii="Segoe UI" w:hAnsi="Segoe UI" w:cs="Segoe UI"/>
          <w:sz w:val="21"/>
          <w:szCs w:val="21"/>
        </w:rPr>
        <w:t xml:space="preserve">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2D4FB5F0" w14:textId="77777777" w:rsidR="00913421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66038F54" w14:textId="77777777" w:rsidR="00913421" w:rsidRPr="00355A70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319E6CDF" w14:textId="77777777" w:rsidR="00913421" w:rsidRDefault="00913421" w:rsidP="0091342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25C37B4F" w14:textId="77777777" w:rsidR="00913421" w:rsidRPr="00EE6BE3" w:rsidRDefault="00913421" w:rsidP="0091342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do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wiadczenie w realizacji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 opieku</w:t>
      </w:r>
      <w:r w:rsidRPr="005D5449">
        <w:rPr>
          <w:rFonts w:ascii="Segoe UI" w:hAnsi="Segoe UI" w:cs="Segoe UI" w:hint="cs"/>
          <w:sz w:val="21"/>
          <w:szCs w:val="21"/>
        </w:rPr>
        <w:t>ń</w:t>
      </w:r>
      <w:r w:rsidRPr="005D5449">
        <w:rPr>
          <w:rFonts w:ascii="Segoe UI" w:hAnsi="Segoe UI" w:cs="Segoe UI"/>
          <w:sz w:val="21"/>
          <w:szCs w:val="21"/>
        </w:rPr>
        <w:t xml:space="preserve">czych, w tym zawodowe, </w:t>
      </w:r>
      <w:proofErr w:type="spellStart"/>
      <w:r w:rsidRPr="005D5449">
        <w:rPr>
          <w:rFonts w:ascii="Segoe UI" w:hAnsi="Segoe UI" w:cs="Segoe UI"/>
          <w:sz w:val="21"/>
          <w:szCs w:val="21"/>
        </w:rPr>
        <w:t>wolontariackie</w:t>
      </w:r>
      <w:proofErr w:type="spellEnd"/>
      <w:r w:rsidRPr="005D5449">
        <w:rPr>
          <w:rFonts w:ascii="Segoe UI" w:hAnsi="Segoe UI" w:cs="Segoe UI"/>
          <w:sz w:val="21"/>
          <w:szCs w:val="21"/>
        </w:rPr>
        <w:t xml:space="preserve"> lub osobiste wynikaj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ce z 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nienia roli opiekuna faktycznego i odby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a minimum 80-godzinne szkolenie z zakresu realizowanej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ugi, w tym udzielania pierwszej pomocy lub pomocy przedmedycznej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575E4670" w14:textId="77777777" w:rsidR="00913421" w:rsidRDefault="00913421" w:rsidP="0091342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56C10E21" w14:textId="77777777" w:rsidR="00913421" w:rsidRDefault="00913421" w:rsidP="00913421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 xml:space="preserve">Część </w:t>
      </w:r>
      <w:r>
        <w:rPr>
          <w:rFonts w:ascii="Segoe UI" w:hAnsi="Segoe UI" w:cs="Segoe UI"/>
          <w:b/>
          <w:sz w:val="20"/>
          <w:szCs w:val="20"/>
          <w:u w:val="single"/>
        </w:rPr>
        <w:t>3</w:t>
      </w:r>
      <w:r w:rsidRPr="00355A70">
        <w:rPr>
          <w:rFonts w:ascii="Segoe UI" w:hAnsi="Segoe UI" w:cs="Segoe UI"/>
          <w:b/>
          <w:sz w:val="20"/>
          <w:szCs w:val="20"/>
          <w:u w:val="single"/>
        </w:rPr>
        <w:t>:</w:t>
      </w:r>
    </w:p>
    <w:p w14:paraId="4747E0DA" w14:textId="77777777" w:rsidR="00913421" w:rsidRPr="00EE6BE3" w:rsidRDefault="00913421" w:rsidP="0091342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2B89F55F" w14:textId="77777777" w:rsidR="00913421" w:rsidRPr="00053C81" w:rsidRDefault="00913421" w:rsidP="00913421">
      <w:pPr>
        <w:pStyle w:val="Akapitzlist"/>
        <w:widowControl/>
        <w:numPr>
          <w:ilvl w:val="0"/>
          <w:numId w:val="85"/>
        </w:numPr>
        <w:suppressAutoHyphens w:val="0"/>
        <w:spacing w:line="360" w:lineRule="auto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kwalifikacje do wykonywania jednego z zawod</w:t>
      </w:r>
      <w:r w:rsidRPr="005D5449">
        <w:rPr>
          <w:rFonts w:ascii="Segoe UI" w:hAnsi="Segoe UI" w:cs="Segoe UI" w:hint="cs"/>
          <w:sz w:val="21"/>
          <w:szCs w:val="21"/>
        </w:rPr>
        <w:t>ó</w:t>
      </w:r>
      <w:r w:rsidRPr="005D5449">
        <w:rPr>
          <w:rFonts w:ascii="Segoe UI" w:hAnsi="Segoe UI" w:cs="Segoe UI"/>
          <w:sz w:val="21"/>
          <w:szCs w:val="21"/>
        </w:rPr>
        <w:t xml:space="preserve">w: opiekun 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rodowiskowy, asystent osoby niepe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nosprawnej, piel</w:t>
      </w:r>
      <w:r w:rsidRPr="005D5449">
        <w:rPr>
          <w:rFonts w:ascii="Segoe UI" w:hAnsi="Segoe UI" w:cs="Segoe UI" w:hint="cs"/>
          <w:sz w:val="21"/>
          <w:szCs w:val="21"/>
        </w:rPr>
        <w:t>ę</w:t>
      </w:r>
      <w:r w:rsidRPr="005D5449">
        <w:rPr>
          <w:rFonts w:ascii="Segoe UI" w:hAnsi="Segoe UI" w:cs="Segoe UI"/>
          <w:sz w:val="21"/>
          <w:szCs w:val="21"/>
        </w:rPr>
        <w:t xml:space="preserve">gniarz, opiekun osoby starszej, opiekun medyczny, </w:t>
      </w:r>
      <w:r w:rsidRPr="005D5449">
        <w:rPr>
          <w:rFonts w:ascii="Segoe UI" w:hAnsi="Segoe UI" w:cs="Segoe UI"/>
          <w:sz w:val="21"/>
          <w:szCs w:val="21"/>
        </w:rPr>
        <w:lastRenderedPageBreak/>
        <w:t>opiekun kwalifikowany w domu pomocy spo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 xml:space="preserve">ecznej </w:t>
      </w:r>
      <w:r w:rsidRPr="00053C81">
        <w:rPr>
          <w:rFonts w:ascii="Segoe UI" w:hAnsi="Segoe UI" w:cs="Segoe UI"/>
          <w:sz w:val="21"/>
          <w:szCs w:val="21"/>
        </w:rPr>
        <w:t xml:space="preserve">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6696FFBF" w14:textId="77777777" w:rsidR="00913421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49DE321B" w14:textId="77777777" w:rsidR="00913421" w:rsidRPr="00355A70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6C3508FA" w14:textId="77777777" w:rsidR="00913421" w:rsidRDefault="00913421" w:rsidP="0091342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49A6507C" w14:textId="77777777" w:rsidR="00913421" w:rsidRPr="00EE6BE3" w:rsidRDefault="00913421" w:rsidP="0091342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do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wiadczenie w realizacji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 opieku</w:t>
      </w:r>
      <w:r w:rsidRPr="005D5449">
        <w:rPr>
          <w:rFonts w:ascii="Segoe UI" w:hAnsi="Segoe UI" w:cs="Segoe UI" w:hint="cs"/>
          <w:sz w:val="21"/>
          <w:szCs w:val="21"/>
        </w:rPr>
        <w:t>ń</w:t>
      </w:r>
      <w:r w:rsidRPr="005D5449">
        <w:rPr>
          <w:rFonts w:ascii="Segoe UI" w:hAnsi="Segoe UI" w:cs="Segoe UI"/>
          <w:sz w:val="21"/>
          <w:szCs w:val="21"/>
        </w:rPr>
        <w:t xml:space="preserve">czych, w tym zawodowe, </w:t>
      </w:r>
      <w:proofErr w:type="spellStart"/>
      <w:r w:rsidRPr="005D5449">
        <w:rPr>
          <w:rFonts w:ascii="Segoe UI" w:hAnsi="Segoe UI" w:cs="Segoe UI"/>
          <w:sz w:val="21"/>
          <w:szCs w:val="21"/>
        </w:rPr>
        <w:t>wolontariackie</w:t>
      </w:r>
      <w:proofErr w:type="spellEnd"/>
      <w:r w:rsidRPr="005D5449">
        <w:rPr>
          <w:rFonts w:ascii="Segoe UI" w:hAnsi="Segoe UI" w:cs="Segoe UI"/>
          <w:sz w:val="21"/>
          <w:szCs w:val="21"/>
        </w:rPr>
        <w:t xml:space="preserve"> lub osobiste wynikaj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ce z 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nienia roli opiekuna faktycznego i odby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a minimum 80-godzinne szkolenie z zakresu realizowanej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ugi, w tym udzielania pierwszej pomocy lub pomocy przedmedycznej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0C6A9405" w14:textId="77777777" w:rsidR="00913421" w:rsidRDefault="00913421" w:rsidP="0091342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6FBD37AA" w14:textId="77777777" w:rsidR="00913421" w:rsidRDefault="00913421" w:rsidP="00913421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 xml:space="preserve">Część </w:t>
      </w:r>
      <w:r>
        <w:rPr>
          <w:rFonts w:ascii="Segoe UI" w:hAnsi="Segoe UI" w:cs="Segoe UI"/>
          <w:b/>
          <w:sz w:val="20"/>
          <w:szCs w:val="20"/>
          <w:u w:val="single"/>
        </w:rPr>
        <w:t>4</w:t>
      </w:r>
      <w:r w:rsidRPr="00355A70">
        <w:rPr>
          <w:rFonts w:ascii="Segoe UI" w:hAnsi="Segoe UI" w:cs="Segoe UI"/>
          <w:b/>
          <w:sz w:val="20"/>
          <w:szCs w:val="20"/>
          <w:u w:val="single"/>
        </w:rPr>
        <w:t>:</w:t>
      </w:r>
    </w:p>
    <w:p w14:paraId="490D6945" w14:textId="77777777" w:rsidR="00913421" w:rsidRPr="00EE6BE3" w:rsidRDefault="00913421" w:rsidP="0091342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228C674A" w14:textId="77777777" w:rsidR="00913421" w:rsidRPr="00053C81" w:rsidRDefault="00913421" w:rsidP="00913421">
      <w:pPr>
        <w:pStyle w:val="Akapitzlist"/>
        <w:widowControl/>
        <w:numPr>
          <w:ilvl w:val="0"/>
          <w:numId w:val="86"/>
        </w:numPr>
        <w:suppressAutoHyphens w:val="0"/>
        <w:spacing w:line="360" w:lineRule="auto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kwalifikacje do wykonywania jednego z zawod</w:t>
      </w:r>
      <w:r w:rsidRPr="005D5449">
        <w:rPr>
          <w:rFonts w:ascii="Segoe UI" w:hAnsi="Segoe UI" w:cs="Segoe UI" w:hint="cs"/>
          <w:sz w:val="21"/>
          <w:szCs w:val="21"/>
        </w:rPr>
        <w:t>ó</w:t>
      </w:r>
      <w:r w:rsidRPr="005D5449">
        <w:rPr>
          <w:rFonts w:ascii="Segoe UI" w:hAnsi="Segoe UI" w:cs="Segoe UI"/>
          <w:sz w:val="21"/>
          <w:szCs w:val="21"/>
        </w:rPr>
        <w:t xml:space="preserve">w: opiekun 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rodowiskowy, asystent osoby niepe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nosprawnej, piel</w:t>
      </w:r>
      <w:r w:rsidRPr="005D5449">
        <w:rPr>
          <w:rFonts w:ascii="Segoe UI" w:hAnsi="Segoe UI" w:cs="Segoe UI" w:hint="cs"/>
          <w:sz w:val="21"/>
          <w:szCs w:val="21"/>
        </w:rPr>
        <w:t>ę</w:t>
      </w:r>
      <w:r w:rsidRPr="005D5449">
        <w:rPr>
          <w:rFonts w:ascii="Segoe UI" w:hAnsi="Segoe UI" w:cs="Segoe UI"/>
          <w:sz w:val="21"/>
          <w:szCs w:val="21"/>
        </w:rPr>
        <w:t>gniarz, opiekun osoby starszej, opiekun medyczny, opiekun kwalifikowany w domu pomocy spo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 xml:space="preserve">ecznej </w:t>
      </w:r>
      <w:r w:rsidRPr="00053C81">
        <w:rPr>
          <w:rFonts w:ascii="Segoe UI" w:hAnsi="Segoe UI" w:cs="Segoe UI"/>
          <w:sz w:val="21"/>
          <w:szCs w:val="21"/>
        </w:rPr>
        <w:t xml:space="preserve">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7F6358F2" w14:textId="77777777" w:rsidR="00913421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21583EAB" w14:textId="77777777" w:rsidR="00913421" w:rsidRPr="00355A70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5168D83F" w14:textId="77777777" w:rsidR="00913421" w:rsidRDefault="00913421" w:rsidP="0091342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3E3CD695" w14:textId="77777777" w:rsidR="00913421" w:rsidRPr="00EE6BE3" w:rsidRDefault="00913421" w:rsidP="0091342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do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wiadczenie w realizacji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 opieku</w:t>
      </w:r>
      <w:r w:rsidRPr="005D5449">
        <w:rPr>
          <w:rFonts w:ascii="Segoe UI" w:hAnsi="Segoe UI" w:cs="Segoe UI" w:hint="cs"/>
          <w:sz w:val="21"/>
          <w:szCs w:val="21"/>
        </w:rPr>
        <w:t>ń</w:t>
      </w:r>
      <w:r w:rsidRPr="005D5449">
        <w:rPr>
          <w:rFonts w:ascii="Segoe UI" w:hAnsi="Segoe UI" w:cs="Segoe UI"/>
          <w:sz w:val="21"/>
          <w:szCs w:val="21"/>
        </w:rPr>
        <w:t xml:space="preserve">czych, w tym zawodowe, </w:t>
      </w:r>
      <w:proofErr w:type="spellStart"/>
      <w:r w:rsidRPr="005D5449">
        <w:rPr>
          <w:rFonts w:ascii="Segoe UI" w:hAnsi="Segoe UI" w:cs="Segoe UI"/>
          <w:sz w:val="21"/>
          <w:szCs w:val="21"/>
        </w:rPr>
        <w:t>wolontariackie</w:t>
      </w:r>
      <w:proofErr w:type="spellEnd"/>
      <w:r w:rsidRPr="005D5449">
        <w:rPr>
          <w:rFonts w:ascii="Segoe UI" w:hAnsi="Segoe UI" w:cs="Segoe UI"/>
          <w:sz w:val="21"/>
          <w:szCs w:val="21"/>
        </w:rPr>
        <w:t xml:space="preserve"> lub osobiste wynikaj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ce z 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nienia roli opiekuna faktycznego i odby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a minimum 80-godzinne szkolenie z zakresu realizowanej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ugi, w tym udzielania pierwszej pomocy lub pomocy przedmedycznej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3F00E8F9" w14:textId="77777777" w:rsidR="00913421" w:rsidRPr="00355A70" w:rsidRDefault="00913421" w:rsidP="0091342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20F65FF1" w14:textId="77777777" w:rsidR="00913421" w:rsidRPr="00355A70" w:rsidRDefault="00913421" w:rsidP="0091342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………….……. r. </w:t>
      </w:r>
    </w:p>
    <w:p w14:paraId="4E3704B7" w14:textId="77777777" w:rsidR="001471F0" w:rsidRPr="00355A70" w:rsidRDefault="001471F0" w:rsidP="001471F0">
      <w:pPr>
        <w:spacing w:line="276" w:lineRule="auto"/>
        <w:ind w:left="5664" w:firstLine="708"/>
        <w:jc w:val="both"/>
        <w:rPr>
          <w:rFonts w:ascii="Segoe UI" w:hAnsi="Segoe UI" w:cs="Segoe UI"/>
          <w:i/>
          <w:sz w:val="20"/>
          <w:szCs w:val="20"/>
        </w:rPr>
      </w:pPr>
    </w:p>
    <w:p w14:paraId="2FBCBD9E" w14:textId="77777777" w:rsidR="001471F0" w:rsidRPr="00355A70" w:rsidRDefault="001471F0" w:rsidP="001471F0">
      <w:pPr>
        <w:spacing w:line="276" w:lineRule="auto"/>
        <w:ind w:left="-142"/>
        <w:jc w:val="both"/>
        <w:rPr>
          <w:rFonts w:ascii="Segoe UI" w:hAnsi="Segoe UI" w:cs="Segoe UI"/>
          <w:i/>
          <w:sz w:val="20"/>
          <w:szCs w:val="20"/>
        </w:rPr>
      </w:pPr>
      <w:r w:rsidRPr="00355A70">
        <w:rPr>
          <w:rFonts w:ascii="Segoe UI" w:hAnsi="Segoe UI" w:cs="Segoe UI"/>
          <w:i/>
          <w:sz w:val="20"/>
          <w:szCs w:val="20"/>
        </w:rPr>
        <w:t>Należy wypełnić tą część na którą jest składana oferta nie wypełnienie załącznika w części na która jest składana oferta uniemożliwi uzupełnienie oświadczenia w celu przyznania pkt w kryterium doświadczenie.</w:t>
      </w:r>
    </w:p>
    <w:p w14:paraId="76C327C4" w14:textId="77777777" w:rsidR="001471F0" w:rsidRPr="00355A70" w:rsidRDefault="001471F0" w:rsidP="001471F0">
      <w:pPr>
        <w:spacing w:line="276" w:lineRule="auto"/>
        <w:ind w:left="5664" w:firstLine="708"/>
        <w:jc w:val="both"/>
        <w:rPr>
          <w:rFonts w:ascii="Segoe UI" w:hAnsi="Segoe UI" w:cs="Segoe UI"/>
          <w:i/>
          <w:sz w:val="20"/>
          <w:szCs w:val="20"/>
        </w:rPr>
      </w:pPr>
    </w:p>
    <w:p w14:paraId="37D99472" w14:textId="77777777" w:rsidR="001471F0" w:rsidRPr="00355A70" w:rsidRDefault="001471F0" w:rsidP="001471F0">
      <w:pPr>
        <w:shd w:val="clear" w:color="auto" w:fill="BFBFBF"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INFORMACJA W ZWIĄZKU Z POLEGANIEM NA ZASOBACH INNYCH PODMIOTÓW</w:t>
      </w:r>
      <w:r w:rsidRPr="00355A70">
        <w:rPr>
          <w:rFonts w:ascii="Segoe UI" w:hAnsi="Segoe UI" w:cs="Segoe UI"/>
          <w:sz w:val="20"/>
          <w:szCs w:val="20"/>
        </w:rPr>
        <w:t xml:space="preserve">: </w:t>
      </w:r>
    </w:p>
    <w:p w14:paraId="3120B833" w14:textId="77777777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Oświadczam, że w celu wykazania spełniania warunków udziału w postępowaniu, określonych przez zamawiającego w SWZ rozdział V polegam na zasobach następującego/</w:t>
      </w:r>
      <w:proofErr w:type="spellStart"/>
      <w:r w:rsidRPr="00355A70">
        <w:rPr>
          <w:rFonts w:ascii="Segoe UI" w:hAnsi="Segoe UI" w:cs="Segoe UI"/>
          <w:sz w:val="20"/>
          <w:szCs w:val="20"/>
        </w:rPr>
        <w:t>ych</w:t>
      </w:r>
      <w:proofErr w:type="spellEnd"/>
      <w:r w:rsidRPr="00355A70">
        <w:rPr>
          <w:rFonts w:ascii="Segoe UI" w:hAnsi="Segoe UI" w:cs="Segoe UI"/>
          <w:sz w:val="20"/>
          <w:szCs w:val="20"/>
        </w:rPr>
        <w:t xml:space="preserve"> podmiotu/ów:  </w:t>
      </w:r>
      <w:r w:rsidRPr="00355A70">
        <w:rPr>
          <w:rFonts w:ascii="Segoe UI" w:hAnsi="Segoe UI" w:cs="Segoe UI"/>
          <w:sz w:val="20"/>
          <w:szCs w:val="20"/>
        </w:rPr>
        <w:lastRenderedPageBreak/>
        <w:t>…..……………………………………………………………..……………………………………………………………………………………………………………….……………………………………., w następującym zakresie: …………………………………………</w:t>
      </w:r>
    </w:p>
    <w:p w14:paraId="4F474DC0" w14:textId="77777777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i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55A70">
        <w:rPr>
          <w:rFonts w:ascii="Segoe UI" w:hAnsi="Segoe UI" w:cs="Segoe UI"/>
          <w:i/>
          <w:sz w:val="20"/>
          <w:szCs w:val="20"/>
        </w:rPr>
        <w:t xml:space="preserve">(wskazać podmiot i określić odpowiedni zakres dla wskazanego podmiotu). </w:t>
      </w:r>
    </w:p>
    <w:p w14:paraId="7D7E94B0" w14:textId="77777777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7C1B3140" w14:textId="77777777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………….……. r. </w:t>
      </w:r>
    </w:p>
    <w:p w14:paraId="3A3D5445" w14:textId="77777777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5DD6A3D2" w14:textId="77777777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0E579771" w14:textId="77777777" w:rsidR="001471F0" w:rsidRPr="00355A70" w:rsidRDefault="001471F0" w:rsidP="001471F0">
      <w:pPr>
        <w:shd w:val="clear" w:color="auto" w:fill="BFBFBF"/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OŚWIADCZENIE DOTYCZĄCE PODANYCH INFORMACJI:</w:t>
      </w:r>
    </w:p>
    <w:p w14:paraId="51598FF5" w14:textId="77777777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że wszystkie informacje podane w powyższych oświadczeniach są aktualne </w:t>
      </w:r>
      <w:r w:rsidRPr="00355A70">
        <w:rPr>
          <w:rFonts w:ascii="Segoe UI" w:hAnsi="Segoe UI" w:cs="Segoe U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3F495E6" w14:textId="77777777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092787FA" w14:textId="77777777" w:rsidR="001471F0" w:rsidRPr="00355A70" w:rsidRDefault="001471F0" w:rsidP="001471F0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………….……. r. </w:t>
      </w:r>
    </w:p>
    <w:p w14:paraId="6B2DA904" w14:textId="24DE7B1D" w:rsidR="001471F0" w:rsidRPr="00355A70" w:rsidRDefault="001471F0" w:rsidP="00F066B2">
      <w:pPr>
        <w:spacing w:line="276" w:lineRule="auto"/>
        <w:jc w:val="both"/>
        <w:rPr>
          <w:rFonts w:ascii="Segoe UI" w:hAnsi="Segoe UI" w:cs="Segoe UI"/>
        </w:rPr>
      </w:pPr>
    </w:p>
    <w:p w14:paraId="447C930B" w14:textId="77777777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  <w:sectPr w:rsidR="00CA0554" w:rsidRPr="00355A70" w:rsidSect="00DC5E32">
          <w:footnotePr>
            <w:pos w:val="beneathText"/>
          </w:footnotePr>
          <w:pgSz w:w="11905" w:h="16837"/>
          <w:pgMar w:top="1418" w:right="1418" w:bottom="1418" w:left="1418" w:header="567" w:footer="902" w:gutter="0"/>
          <w:cols w:space="708"/>
          <w:titlePg/>
          <w:docGrid w:linePitch="360"/>
        </w:sectPr>
      </w:pPr>
    </w:p>
    <w:p w14:paraId="0625D16B" w14:textId="7A21E76E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</w:pPr>
    </w:p>
    <w:p w14:paraId="024FAE1E" w14:textId="77777777" w:rsidR="00CA0554" w:rsidRPr="00355A70" w:rsidRDefault="00CA0554" w:rsidP="00CA0554">
      <w:pPr>
        <w:spacing w:line="480" w:lineRule="auto"/>
        <w:ind w:left="5246" w:firstLine="708"/>
        <w:jc w:val="right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Załącznik nr 3a do SWZ</w:t>
      </w:r>
    </w:p>
    <w:p w14:paraId="45D76215" w14:textId="77777777" w:rsidR="00CA0554" w:rsidRPr="00355A70" w:rsidRDefault="00CA0554" w:rsidP="00CA0554">
      <w:pPr>
        <w:ind w:left="5670"/>
        <w:rPr>
          <w:rFonts w:ascii="Segoe UI" w:hAnsi="Segoe UI" w:cs="Segoe UI"/>
          <w:b/>
          <w:sz w:val="20"/>
          <w:szCs w:val="20"/>
        </w:rPr>
      </w:pPr>
    </w:p>
    <w:p w14:paraId="72DA8769" w14:textId="77777777" w:rsidR="00CA0554" w:rsidRPr="00355A70" w:rsidRDefault="00CA0554" w:rsidP="00CA0554">
      <w:pPr>
        <w:spacing w:line="276" w:lineRule="auto"/>
        <w:ind w:left="5387" w:hanging="992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Zamawiający:</w:t>
      </w:r>
    </w:p>
    <w:p w14:paraId="4489B870" w14:textId="298B9938" w:rsidR="00CA0554" w:rsidRPr="00355A70" w:rsidRDefault="00CA0554" w:rsidP="00CA0554">
      <w:pPr>
        <w:spacing w:before="120" w:line="276" w:lineRule="auto"/>
        <w:ind w:left="4394"/>
        <w:rPr>
          <w:rFonts w:ascii="Segoe UI" w:eastAsia="Times New Roman" w:hAnsi="Segoe UI" w:cs="Segoe UI"/>
          <w:b/>
          <w:bCs/>
          <w:sz w:val="20"/>
          <w:szCs w:val="20"/>
        </w:rPr>
      </w:pPr>
      <w:r w:rsidRPr="00355A70">
        <w:rPr>
          <w:rFonts w:ascii="Segoe UI" w:eastAsia="Times New Roman" w:hAnsi="Segoe UI" w:cs="Segoe UI"/>
          <w:b/>
          <w:bCs/>
          <w:sz w:val="20"/>
          <w:szCs w:val="20"/>
        </w:rPr>
        <w:t xml:space="preserve">Miejski  Ośrodek Pomocy Społecznej </w:t>
      </w:r>
      <w:r w:rsidR="00053C81">
        <w:rPr>
          <w:rFonts w:ascii="Segoe UI" w:eastAsia="Times New Roman" w:hAnsi="Segoe UI" w:cs="Segoe UI"/>
          <w:b/>
          <w:bCs/>
          <w:sz w:val="20"/>
          <w:szCs w:val="20"/>
        </w:rPr>
        <w:br/>
      </w:r>
      <w:r w:rsidRPr="00355A70">
        <w:rPr>
          <w:rFonts w:ascii="Segoe UI" w:eastAsia="Times New Roman" w:hAnsi="Segoe UI" w:cs="Segoe UI"/>
          <w:b/>
          <w:bCs/>
          <w:sz w:val="20"/>
          <w:szCs w:val="20"/>
        </w:rPr>
        <w:t>w Stargardzie</w:t>
      </w:r>
    </w:p>
    <w:p w14:paraId="72756CBD" w14:textId="691CAFD1" w:rsidR="00CA0554" w:rsidRPr="00355A70" w:rsidRDefault="00CA0554" w:rsidP="00CA0554">
      <w:pPr>
        <w:spacing w:before="120" w:line="276" w:lineRule="auto"/>
        <w:ind w:left="4394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eastAsia="Times New Roman" w:hAnsi="Segoe UI" w:cs="Segoe UI"/>
          <w:b/>
          <w:bCs/>
          <w:sz w:val="20"/>
          <w:szCs w:val="20"/>
        </w:rPr>
        <w:t>ul.  Warszawska 9a, 73-110 Stargard</w:t>
      </w:r>
      <w:r w:rsidRPr="00355A70">
        <w:rPr>
          <w:rFonts w:ascii="Segoe UI" w:eastAsia="Times New Roman" w:hAnsi="Segoe UI" w:cs="Segoe UI"/>
          <w:b/>
          <w:bCs/>
          <w:color w:val="0033CC"/>
          <w:sz w:val="20"/>
          <w:szCs w:val="20"/>
        </w:rPr>
        <w:br/>
      </w:r>
    </w:p>
    <w:p w14:paraId="282801CD" w14:textId="77777777" w:rsidR="0066793E" w:rsidRDefault="0066793E" w:rsidP="00053C81">
      <w:pPr>
        <w:spacing w:line="276" w:lineRule="auto"/>
        <w:rPr>
          <w:rFonts w:ascii="Segoe UI" w:eastAsia="Cambria" w:hAnsi="Segoe UI" w:cs="Segoe UI"/>
          <w:szCs w:val="20"/>
        </w:rPr>
      </w:pPr>
    </w:p>
    <w:p w14:paraId="6B81D188" w14:textId="2B70F9B3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(prowadz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dzia</w:t>
      </w:r>
      <w:r w:rsidRPr="00483BBB">
        <w:rPr>
          <w:rFonts w:ascii="Segoe UI" w:eastAsia="Cambria" w:hAnsi="Segoe UI" w:cs="Segoe UI" w:hint="cs"/>
          <w:szCs w:val="20"/>
        </w:rPr>
        <w:t>ł</w:t>
      </w:r>
      <w:r w:rsidRPr="00483BBB">
        <w:rPr>
          <w:rFonts w:ascii="Segoe UI" w:eastAsia="Cambria" w:hAnsi="Segoe UI" w:cs="Segoe UI"/>
          <w:szCs w:val="20"/>
        </w:rPr>
        <w:t>alno</w:t>
      </w:r>
      <w:r w:rsidRPr="00483BBB">
        <w:rPr>
          <w:rFonts w:ascii="Segoe UI" w:eastAsia="Cambria" w:hAnsi="Segoe UI" w:cs="Segoe UI" w:hint="cs"/>
          <w:szCs w:val="20"/>
        </w:rPr>
        <w:t>ść</w:t>
      </w:r>
      <w:r w:rsidRPr="00483BBB">
        <w:rPr>
          <w:rFonts w:ascii="Segoe UI" w:eastAsia="Cambria" w:hAnsi="Segoe UI" w:cs="Segoe UI"/>
          <w:szCs w:val="20"/>
        </w:rPr>
        <w:t xml:space="preserve"> gospodarcz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6E504697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18B0F62F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NIP: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57E12F22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</w:p>
    <w:p w14:paraId="7E6B1F70" w14:textId="7FF89A3E" w:rsidR="00CA0554" w:rsidRDefault="00CA0554" w:rsidP="00CA0554">
      <w:pPr>
        <w:spacing w:line="360" w:lineRule="auto"/>
        <w:jc w:val="center"/>
        <w:rPr>
          <w:rFonts w:ascii="Segoe UI" w:eastAsia="Cambria" w:hAnsi="Segoe UI" w:cs="Segoe UI"/>
          <w:szCs w:val="20"/>
        </w:rPr>
      </w:pPr>
    </w:p>
    <w:p w14:paraId="7F423ED2" w14:textId="77777777" w:rsidR="0066793E" w:rsidRPr="00355A70" w:rsidRDefault="0066793E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6EA210D5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Oświadczenie Podmiotu udostępniającego zasoby</w:t>
      </w:r>
    </w:p>
    <w:p w14:paraId="5A6CB30A" w14:textId="77777777" w:rsidR="00CA0554" w:rsidRPr="00355A70" w:rsidRDefault="00CA0554" w:rsidP="00CA0554">
      <w:pPr>
        <w:spacing w:after="12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(jeżeli dotyczy)</w:t>
      </w:r>
    </w:p>
    <w:p w14:paraId="171D639F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składane na podstawie art. 125 ust. 1  ustawy z dnia 11.09.2019 r.</w:t>
      </w:r>
    </w:p>
    <w:p w14:paraId="5D838E32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 Prawo zamówień publicznych (dalej jako: ustawa </w:t>
      </w:r>
      <w:proofErr w:type="spellStart"/>
      <w:r w:rsidRPr="00355A70">
        <w:rPr>
          <w:rFonts w:ascii="Segoe UI" w:hAnsi="Segoe UI" w:cs="Segoe UI"/>
          <w:b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b/>
          <w:sz w:val="20"/>
          <w:szCs w:val="20"/>
        </w:rPr>
        <w:t xml:space="preserve">), </w:t>
      </w:r>
    </w:p>
    <w:p w14:paraId="1AF3004A" w14:textId="77777777" w:rsidR="00CA0554" w:rsidRPr="00355A70" w:rsidRDefault="00CA0554" w:rsidP="00CA0554">
      <w:pPr>
        <w:spacing w:before="12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DOTYCZĄCE SPEŁNIANIA WARUNKÓW UDZIAŁU W POSTĘPOWANIU </w:t>
      </w:r>
    </w:p>
    <w:p w14:paraId="775ECE7A" w14:textId="77777777" w:rsidR="00CA0554" w:rsidRPr="00355A70" w:rsidRDefault="00CA0554" w:rsidP="00CA0554">
      <w:pPr>
        <w:pStyle w:val="Standard"/>
        <w:spacing w:line="276" w:lineRule="auto"/>
        <w:ind w:firstLine="708"/>
        <w:jc w:val="both"/>
        <w:rPr>
          <w:rFonts w:ascii="Segoe UI" w:hAnsi="Segoe UI" w:cs="Segoe UI"/>
          <w:sz w:val="20"/>
          <w:szCs w:val="20"/>
        </w:rPr>
      </w:pPr>
    </w:p>
    <w:p w14:paraId="0B2415FC" w14:textId="6C1D121C" w:rsidR="00CA0554" w:rsidRPr="00355A70" w:rsidRDefault="00CA0554" w:rsidP="00CA0554">
      <w:pPr>
        <w:pStyle w:val="Standard"/>
        <w:spacing w:line="276" w:lineRule="auto"/>
        <w:ind w:firstLine="708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Na potrzeby postępowania o udzielenie zamówienia publicznego pn. </w:t>
      </w:r>
      <w:r w:rsidRPr="00355A70">
        <w:rPr>
          <w:rFonts w:ascii="Segoe UI" w:hAnsi="Segoe UI" w:cs="Segoe UI"/>
          <w:b/>
          <w:sz w:val="20"/>
          <w:szCs w:val="20"/>
        </w:rPr>
        <w:t xml:space="preserve">„Świadczenie usług </w:t>
      </w:r>
      <w:r w:rsidR="004266B7">
        <w:rPr>
          <w:rFonts w:ascii="Segoe UI" w:hAnsi="Segoe UI" w:cs="Segoe UI"/>
          <w:b/>
          <w:sz w:val="20"/>
          <w:szCs w:val="20"/>
        </w:rPr>
        <w:t>opiekuńczych</w:t>
      </w:r>
      <w:r w:rsidRPr="00355A70">
        <w:rPr>
          <w:rFonts w:ascii="Segoe UI" w:hAnsi="Segoe UI" w:cs="Segoe UI"/>
          <w:b/>
          <w:sz w:val="20"/>
          <w:szCs w:val="20"/>
        </w:rPr>
        <w:t xml:space="preserve"> dla osób starszych” </w:t>
      </w:r>
      <w:r w:rsidRPr="00355A70">
        <w:rPr>
          <w:rFonts w:ascii="Segoe UI" w:hAnsi="Segoe UI" w:cs="Segoe UI"/>
          <w:sz w:val="20"/>
          <w:szCs w:val="20"/>
        </w:rPr>
        <w:t>oświadczam, co następuje:</w:t>
      </w:r>
    </w:p>
    <w:p w14:paraId="01C0D5B1" w14:textId="77777777" w:rsidR="00CA0554" w:rsidRPr="00355A70" w:rsidRDefault="00CA0554" w:rsidP="00CA0554">
      <w:pPr>
        <w:pStyle w:val="Standard"/>
        <w:spacing w:line="276" w:lineRule="auto"/>
        <w:ind w:firstLine="708"/>
        <w:jc w:val="both"/>
        <w:rPr>
          <w:rFonts w:ascii="Segoe UI" w:hAnsi="Segoe UI" w:cs="Segoe UI"/>
          <w:b/>
          <w:sz w:val="20"/>
          <w:szCs w:val="20"/>
        </w:rPr>
      </w:pPr>
    </w:p>
    <w:p w14:paraId="026C1B2C" w14:textId="77777777" w:rsidR="00CA0554" w:rsidRPr="00355A70" w:rsidRDefault="00CA0554" w:rsidP="00CA0554">
      <w:pPr>
        <w:shd w:val="clear" w:color="auto" w:fill="BFBFBF"/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INFORMACJA DOTYCZĄCA WYKONAWCY:</w:t>
      </w:r>
    </w:p>
    <w:p w14:paraId="085B2A6C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16"/>
          <w:szCs w:val="16"/>
        </w:rPr>
      </w:pPr>
      <w:r w:rsidRPr="00355A70">
        <w:rPr>
          <w:rFonts w:ascii="Segoe UI" w:hAnsi="Segoe UI" w:cs="Segoe UI"/>
          <w:sz w:val="21"/>
          <w:szCs w:val="21"/>
        </w:rPr>
        <w:t>Oświadczam, że spełniam warunki udziału w postępowaniu określone przez Zamawiającego w rozdziale V SWZ</w:t>
      </w:r>
      <w:r w:rsidRPr="00355A70">
        <w:rPr>
          <w:rFonts w:ascii="Segoe UI" w:hAnsi="Segoe UI" w:cs="Segoe UI"/>
          <w:sz w:val="20"/>
          <w:szCs w:val="20"/>
        </w:rPr>
        <w:t>, tj.</w:t>
      </w:r>
      <w:r w:rsidRPr="00355A70">
        <w:rPr>
          <w:rFonts w:ascii="Segoe UI" w:hAnsi="Segoe UI" w:cs="Segoe UI"/>
          <w:sz w:val="16"/>
          <w:szCs w:val="16"/>
        </w:rPr>
        <w:t>:</w:t>
      </w:r>
    </w:p>
    <w:p w14:paraId="4819D0B8" w14:textId="77777777" w:rsidR="00913421" w:rsidRDefault="00913421" w:rsidP="00913421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>Część 1:</w:t>
      </w:r>
    </w:p>
    <w:p w14:paraId="2168F2CB" w14:textId="77777777" w:rsidR="00913421" w:rsidRPr="00EE6BE3" w:rsidRDefault="00913421" w:rsidP="0091342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52372851" w14:textId="77777777" w:rsidR="00913421" w:rsidRPr="00053C81" w:rsidRDefault="00913421" w:rsidP="00913421">
      <w:pPr>
        <w:pStyle w:val="Akapitzlist"/>
        <w:widowControl/>
        <w:numPr>
          <w:ilvl w:val="0"/>
          <w:numId w:val="60"/>
        </w:numPr>
        <w:suppressAutoHyphens w:val="0"/>
        <w:spacing w:line="360" w:lineRule="auto"/>
        <w:ind w:left="709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kwalifikacje do wykonywania jednego z zawod</w:t>
      </w:r>
      <w:r w:rsidRPr="005D5449">
        <w:rPr>
          <w:rFonts w:ascii="Segoe UI" w:hAnsi="Segoe UI" w:cs="Segoe UI" w:hint="cs"/>
          <w:sz w:val="21"/>
          <w:szCs w:val="21"/>
        </w:rPr>
        <w:t>ó</w:t>
      </w:r>
      <w:r w:rsidRPr="005D5449">
        <w:rPr>
          <w:rFonts w:ascii="Segoe UI" w:hAnsi="Segoe UI" w:cs="Segoe UI"/>
          <w:sz w:val="21"/>
          <w:szCs w:val="21"/>
        </w:rPr>
        <w:t xml:space="preserve">w: opiekun 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rodowiskowy, asystent osoby niepe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nosprawnej, piel</w:t>
      </w:r>
      <w:r w:rsidRPr="005D5449">
        <w:rPr>
          <w:rFonts w:ascii="Segoe UI" w:hAnsi="Segoe UI" w:cs="Segoe UI" w:hint="cs"/>
          <w:sz w:val="21"/>
          <w:szCs w:val="21"/>
        </w:rPr>
        <w:t>ę</w:t>
      </w:r>
      <w:r w:rsidRPr="005D5449">
        <w:rPr>
          <w:rFonts w:ascii="Segoe UI" w:hAnsi="Segoe UI" w:cs="Segoe UI"/>
          <w:sz w:val="21"/>
          <w:szCs w:val="21"/>
        </w:rPr>
        <w:t>gniarz, opiekun osoby starszej, opiekun medyczny, opiekun kwalifikowany w domu pomocy spo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 xml:space="preserve">ecznej </w:t>
      </w:r>
      <w:r w:rsidRPr="00053C81">
        <w:rPr>
          <w:rFonts w:ascii="Segoe UI" w:hAnsi="Segoe UI" w:cs="Segoe UI"/>
          <w:sz w:val="21"/>
          <w:szCs w:val="21"/>
        </w:rPr>
        <w:t xml:space="preserve">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29128BB6" w14:textId="77777777" w:rsidR="00913421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47868841" w14:textId="77777777" w:rsidR="00913421" w:rsidRPr="00355A70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lastRenderedPageBreak/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0F25F5DD" w14:textId="77777777" w:rsidR="00913421" w:rsidRDefault="00913421" w:rsidP="0091342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3E55E75E" w14:textId="77777777" w:rsidR="00913421" w:rsidRPr="00EE6BE3" w:rsidRDefault="00913421" w:rsidP="0091342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do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wiadczenie w realizacji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 opieku</w:t>
      </w:r>
      <w:r w:rsidRPr="005D5449">
        <w:rPr>
          <w:rFonts w:ascii="Segoe UI" w:hAnsi="Segoe UI" w:cs="Segoe UI" w:hint="cs"/>
          <w:sz w:val="21"/>
          <w:szCs w:val="21"/>
        </w:rPr>
        <w:t>ń</w:t>
      </w:r>
      <w:r w:rsidRPr="005D5449">
        <w:rPr>
          <w:rFonts w:ascii="Segoe UI" w:hAnsi="Segoe UI" w:cs="Segoe UI"/>
          <w:sz w:val="21"/>
          <w:szCs w:val="21"/>
        </w:rPr>
        <w:t xml:space="preserve">czych, w tym zawodowe, </w:t>
      </w:r>
      <w:proofErr w:type="spellStart"/>
      <w:r w:rsidRPr="005D5449">
        <w:rPr>
          <w:rFonts w:ascii="Segoe UI" w:hAnsi="Segoe UI" w:cs="Segoe UI"/>
          <w:sz w:val="21"/>
          <w:szCs w:val="21"/>
        </w:rPr>
        <w:t>wolontariackie</w:t>
      </w:r>
      <w:proofErr w:type="spellEnd"/>
      <w:r w:rsidRPr="005D5449">
        <w:rPr>
          <w:rFonts w:ascii="Segoe UI" w:hAnsi="Segoe UI" w:cs="Segoe UI"/>
          <w:sz w:val="21"/>
          <w:szCs w:val="21"/>
        </w:rPr>
        <w:t xml:space="preserve"> lub osobiste wynikaj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ce z 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nienia roli opiekuna faktycznego i odby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a minimum 80-godzinne szkolenie z zakresu realizowanej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ugi, w tym udzielania pierwszej pomocy lub pomocy przedmedycznej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0099D0F4" w14:textId="77777777" w:rsidR="00913421" w:rsidRPr="00355A70" w:rsidRDefault="00913421" w:rsidP="00913421">
      <w:pPr>
        <w:spacing w:line="360" w:lineRule="auto"/>
        <w:ind w:firstLine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</w:p>
    <w:p w14:paraId="27F1BEEA" w14:textId="77777777" w:rsidR="00913421" w:rsidRDefault="00913421" w:rsidP="00913421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 xml:space="preserve">Część </w:t>
      </w:r>
      <w:r>
        <w:rPr>
          <w:rFonts w:ascii="Segoe UI" w:hAnsi="Segoe UI" w:cs="Segoe UI"/>
          <w:b/>
          <w:sz w:val="20"/>
          <w:szCs w:val="20"/>
          <w:u w:val="single"/>
        </w:rPr>
        <w:t>2</w:t>
      </w:r>
      <w:r w:rsidRPr="00355A70">
        <w:rPr>
          <w:rFonts w:ascii="Segoe UI" w:hAnsi="Segoe UI" w:cs="Segoe UI"/>
          <w:b/>
          <w:sz w:val="20"/>
          <w:szCs w:val="20"/>
          <w:u w:val="single"/>
        </w:rPr>
        <w:t>:</w:t>
      </w:r>
    </w:p>
    <w:p w14:paraId="0035D92D" w14:textId="77777777" w:rsidR="00913421" w:rsidRPr="00EE6BE3" w:rsidRDefault="00913421" w:rsidP="0091342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2CD93AE0" w14:textId="77777777" w:rsidR="00913421" w:rsidRPr="00053C81" w:rsidRDefault="00913421" w:rsidP="00913421">
      <w:pPr>
        <w:pStyle w:val="Akapitzlist"/>
        <w:widowControl/>
        <w:numPr>
          <w:ilvl w:val="0"/>
          <w:numId w:val="84"/>
        </w:numPr>
        <w:suppressAutoHyphens w:val="0"/>
        <w:spacing w:line="360" w:lineRule="auto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kwalifikacje do wykonywania jednego z zawod</w:t>
      </w:r>
      <w:r w:rsidRPr="005D5449">
        <w:rPr>
          <w:rFonts w:ascii="Segoe UI" w:hAnsi="Segoe UI" w:cs="Segoe UI" w:hint="cs"/>
          <w:sz w:val="21"/>
          <w:szCs w:val="21"/>
        </w:rPr>
        <w:t>ó</w:t>
      </w:r>
      <w:r w:rsidRPr="005D5449">
        <w:rPr>
          <w:rFonts w:ascii="Segoe UI" w:hAnsi="Segoe UI" w:cs="Segoe UI"/>
          <w:sz w:val="21"/>
          <w:szCs w:val="21"/>
        </w:rPr>
        <w:t xml:space="preserve">w: opiekun 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rodowiskowy, asystent osoby niepe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nosprawnej, piel</w:t>
      </w:r>
      <w:r w:rsidRPr="005D5449">
        <w:rPr>
          <w:rFonts w:ascii="Segoe UI" w:hAnsi="Segoe UI" w:cs="Segoe UI" w:hint="cs"/>
          <w:sz w:val="21"/>
          <w:szCs w:val="21"/>
        </w:rPr>
        <w:t>ę</w:t>
      </w:r>
      <w:r w:rsidRPr="005D5449">
        <w:rPr>
          <w:rFonts w:ascii="Segoe UI" w:hAnsi="Segoe UI" w:cs="Segoe UI"/>
          <w:sz w:val="21"/>
          <w:szCs w:val="21"/>
        </w:rPr>
        <w:t>gniarz, opiekun osoby starszej, opiekun medyczny, opiekun kwalifikowany w domu pomocy spo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 xml:space="preserve">ecznej </w:t>
      </w:r>
      <w:r w:rsidRPr="00053C81">
        <w:rPr>
          <w:rFonts w:ascii="Segoe UI" w:hAnsi="Segoe UI" w:cs="Segoe UI"/>
          <w:sz w:val="21"/>
          <w:szCs w:val="21"/>
        </w:rPr>
        <w:t xml:space="preserve">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24B462F5" w14:textId="77777777" w:rsidR="00913421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3745045E" w14:textId="77777777" w:rsidR="00913421" w:rsidRPr="00355A70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6DC5648C" w14:textId="77777777" w:rsidR="00913421" w:rsidRDefault="00913421" w:rsidP="0091342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48AF41A6" w14:textId="77777777" w:rsidR="00913421" w:rsidRPr="00EE6BE3" w:rsidRDefault="00913421" w:rsidP="0091342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do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wiadczenie w realizacji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 opieku</w:t>
      </w:r>
      <w:r w:rsidRPr="005D5449">
        <w:rPr>
          <w:rFonts w:ascii="Segoe UI" w:hAnsi="Segoe UI" w:cs="Segoe UI" w:hint="cs"/>
          <w:sz w:val="21"/>
          <w:szCs w:val="21"/>
        </w:rPr>
        <w:t>ń</w:t>
      </w:r>
      <w:r w:rsidRPr="005D5449">
        <w:rPr>
          <w:rFonts w:ascii="Segoe UI" w:hAnsi="Segoe UI" w:cs="Segoe UI"/>
          <w:sz w:val="21"/>
          <w:szCs w:val="21"/>
        </w:rPr>
        <w:t xml:space="preserve">czych, w tym zawodowe, </w:t>
      </w:r>
      <w:proofErr w:type="spellStart"/>
      <w:r w:rsidRPr="005D5449">
        <w:rPr>
          <w:rFonts w:ascii="Segoe UI" w:hAnsi="Segoe UI" w:cs="Segoe UI"/>
          <w:sz w:val="21"/>
          <w:szCs w:val="21"/>
        </w:rPr>
        <w:t>wolontariackie</w:t>
      </w:r>
      <w:proofErr w:type="spellEnd"/>
      <w:r w:rsidRPr="005D5449">
        <w:rPr>
          <w:rFonts w:ascii="Segoe UI" w:hAnsi="Segoe UI" w:cs="Segoe UI"/>
          <w:sz w:val="21"/>
          <w:szCs w:val="21"/>
        </w:rPr>
        <w:t xml:space="preserve"> lub osobiste wynikaj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ce z 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nienia roli opiekuna faktycznego i odby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a minimum 80-godzinne szkolenie z zakresu realizowanej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ugi, w tym udzielania pierwszej pomocy lub pomocy przedmedycznej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067661A3" w14:textId="77777777" w:rsidR="00913421" w:rsidRDefault="00913421" w:rsidP="0091342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068C6603" w14:textId="77777777" w:rsidR="00913421" w:rsidRDefault="00913421" w:rsidP="00913421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 xml:space="preserve">Część </w:t>
      </w:r>
      <w:r>
        <w:rPr>
          <w:rFonts w:ascii="Segoe UI" w:hAnsi="Segoe UI" w:cs="Segoe UI"/>
          <w:b/>
          <w:sz w:val="20"/>
          <w:szCs w:val="20"/>
          <w:u w:val="single"/>
        </w:rPr>
        <w:t>3</w:t>
      </w:r>
      <w:r w:rsidRPr="00355A70">
        <w:rPr>
          <w:rFonts w:ascii="Segoe UI" w:hAnsi="Segoe UI" w:cs="Segoe UI"/>
          <w:b/>
          <w:sz w:val="20"/>
          <w:szCs w:val="20"/>
          <w:u w:val="single"/>
        </w:rPr>
        <w:t>:</w:t>
      </w:r>
    </w:p>
    <w:p w14:paraId="5332329E" w14:textId="77777777" w:rsidR="00913421" w:rsidRPr="00EE6BE3" w:rsidRDefault="00913421" w:rsidP="0091342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47CCB3B6" w14:textId="77777777" w:rsidR="00913421" w:rsidRPr="00053C81" w:rsidRDefault="00913421" w:rsidP="00913421">
      <w:pPr>
        <w:pStyle w:val="Akapitzlist"/>
        <w:widowControl/>
        <w:numPr>
          <w:ilvl w:val="0"/>
          <w:numId w:val="85"/>
        </w:numPr>
        <w:suppressAutoHyphens w:val="0"/>
        <w:spacing w:line="360" w:lineRule="auto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kwalifikacje do wykonywania jednego z zawod</w:t>
      </w:r>
      <w:r w:rsidRPr="005D5449">
        <w:rPr>
          <w:rFonts w:ascii="Segoe UI" w:hAnsi="Segoe UI" w:cs="Segoe UI" w:hint="cs"/>
          <w:sz w:val="21"/>
          <w:szCs w:val="21"/>
        </w:rPr>
        <w:t>ó</w:t>
      </w:r>
      <w:r w:rsidRPr="005D5449">
        <w:rPr>
          <w:rFonts w:ascii="Segoe UI" w:hAnsi="Segoe UI" w:cs="Segoe UI"/>
          <w:sz w:val="21"/>
          <w:szCs w:val="21"/>
        </w:rPr>
        <w:t xml:space="preserve">w: opiekun 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rodowiskowy, asystent osoby niepe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nosprawnej, piel</w:t>
      </w:r>
      <w:r w:rsidRPr="005D5449">
        <w:rPr>
          <w:rFonts w:ascii="Segoe UI" w:hAnsi="Segoe UI" w:cs="Segoe UI" w:hint="cs"/>
          <w:sz w:val="21"/>
          <w:szCs w:val="21"/>
        </w:rPr>
        <w:t>ę</w:t>
      </w:r>
      <w:r w:rsidRPr="005D5449">
        <w:rPr>
          <w:rFonts w:ascii="Segoe UI" w:hAnsi="Segoe UI" w:cs="Segoe UI"/>
          <w:sz w:val="21"/>
          <w:szCs w:val="21"/>
        </w:rPr>
        <w:t>gniarz, opiekun osoby starszej, opiekun medyczny, opiekun kwalifikowany w domu pomocy spo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 xml:space="preserve">ecznej </w:t>
      </w:r>
      <w:r w:rsidRPr="00053C81">
        <w:rPr>
          <w:rFonts w:ascii="Segoe UI" w:hAnsi="Segoe UI" w:cs="Segoe UI"/>
          <w:sz w:val="21"/>
          <w:szCs w:val="21"/>
        </w:rPr>
        <w:t xml:space="preserve">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13171E91" w14:textId="77777777" w:rsidR="00913421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78FC6528" w14:textId="77777777" w:rsidR="00913421" w:rsidRPr="00355A70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lastRenderedPageBreak/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05C1B07D" w14:textId="77777777" w:rsidR="00913421" w:rsidRDefault="00913421" w:rsidP="0091342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729C4FBF" w14:textId="77777777" w:rsidR="00913421" w:rsidRPr="00EE6BE3" w:rsidRDefault="00913421" w:rsidP="0091342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do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wiadczenie w realizacji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 opieku</w:t>
      </w:r>
      <w:r w:rsidRPr="005D5449">
        <w:rPr>
          <w:rFonts w:ascii="Segoe UI" w:hAnsi="Segoe UI" w:cs="Segoe UI" w:hint="cs"/>
          <w:sz w:val="21"/>
          <w:szCs w:val="21"/>
        </w:rPr>
        <w:t>ń</w:t>
      </w:r>
      <w:r w:rsidRPr="005D5449">
        <w:rPr>
          <w:rFonts w:ascii="Segoe UI" w:hAnsi="Segoe UI" w:cs="Segoe UI"/>
          <w:sz w:val="21"/>
          <w:szCs w:val="21"/>
        </w:rPr>
        <w:t xml:space="preserve">czych, w tym zawodowe, </w:t>
      </w:r>
      <w:proofErr w:type="spellStart"/>
      <w:r w:rsidRPr="005D5449">
        <w:rPr>
          <w:rFonts w:ascii="Segoe UI" w:hAnsi="Segoe UI" w:cs="Segoe UI"/>
          <w:sz w:val="21"/>
          <w:szCs w:val="21"/>
        </w:rPr>
        <w:t>wolontariackie</w:t>
      </w:r>
      <w:proofErr w:type="spellEnd"/>
      <w:r w:rsidRPr="005D5449">
        <w:rPr>
          <w:rFonts w:ascii="Segoe UI" w:hAnsi="Segoe UI" w:cs="Segoe UI"/>
          <w:sz w:val="21"/>
          <w:szCs w:val="21"/>
        </w:rPr>
        <w:t xml:space="preserve"> lub osobiste wynikaj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ce z 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nienia roli opiekuna faktycznego i odby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a minimum 80-godzinne szkolenie z zakresu realizowanej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ugi, w tym udzielania pierwszej pomocy lub pomocy przedmedycznej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71AC5642" w14:textId="77777777" w:rsidR="00913421" w:rsidRDefault="00913421" w:rsidP="0091342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7B761630" w14:textId="77777777" w:rsidR="00913421" w:rsidRDefault="00913421" w:rsidP="00913421">
      <w:pPr>
        <w:spacing w:line="36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55A70">
        <w:rPr>
          <w:rFonts w:ascii="Segoe UI" w:hAnsi="Segoe UI" w:cs="Segoe UI"/>
          <w:b/>
          <w:sz w:val="20"/>
          <w:szCs w:val="20"/>
          <w:u w:val="single"/>
        </w:rPr>
        <w:t xml:space="preserve">Część </w:t>
      </w:r>
      <w:r>
        <w:rPr>
          <w:rFonts w:ascii="Segoe UI" w:hAnsi="Segoe UI" w:cs="Segoe UI"/>
          <w:b/>
          <w:sz w:val="20"/>
          <w:szCs w:val="20"/>
          <w:u w:val="single"/>
        </w:rPr>
        <w:t>4</w:t>
      </w:r>
      <w:r w:rsidRPr="00355A70">
        <w:rPr>
          <w:rFonts w:ascii="Segoe UI" w:hAnsi="Segoe UI" w:cs="Segoe UI"/>
          <w:b/>
          <w:sz w:val="20"/>
          <w:szCs w:val="20"/>
          <w:u w:val="single"/>
        </w:rPr>
        <w:t>:</w:t>
      </w:r>
    </w:p>
    <w:p w14:paraId="7C3E2526" w14:textId="77777777" w:rsidR="00913421" w:rsidRPr="00EE6BE3" w:rsidRDefault="00913421" w:rsidP="00913421">
      <w:pPr>
        <w:widowControl/>
        <w:spacing w:line="360" w:lineRule="auto"/>
        <w:contextualSpacing/>
        <w:jc w:val="both"/>
        <w:rPr>
          <w:rFonts w:ascii="Segoe UI" w:hAnsi="Segoe UI" w:cs="Segoe UI"/>
          <w:sz w:val="21"/>
          <w:szCs w:val="21"/>
        </w:rPr>
      </w:pPr>
      <w:r w:rsidRPr="00EE6BE3">
        <w:rPr>
          <w:rFonts w:ascii="Segoe UI" w:hAnsi="Segoe UI" w:cs="Segoe UI"/>
          <w:sz w:val="21"/>
          <w:szCs w:val="21"/>
        </w:rPr>
        <w:t xml:space="preserve">Dysponuję </w:t>
      </w:r>
      <w:r w:rsidRPr="00EE6BE3">
        <w:rPr>
          <w:rFonts w:ascii="Segoe UI" w:hAnsi="Segoe UI" w:cs="Segoe UI"/>
          <w:b/>
          <w:sz w:val="21"/>
          <w:szCs w:val="21"/>
        </w:rPr>
        <w:t>jedną osobą</w:t>
      </w:r>
      <w:r w:rsidRPr="00EE6BE3">
        <w:rPr>
          <w:rFonts w:ascii="Segoe UI" w:hAnsi="Segoe UI" w:cs="Segoe UI"/>
          <w:sz w:val="21"/>
          <w:szCs w:val="21"/>
        </w:rPr>
        <w:t xml:space="preserve">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noletni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posiadaj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ca pe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n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zdolno</w:t>
      </w:r>
      <w:r w:rsidRPr="00EE6BE3">
        <w:rPr>
          <w:rFonts w:ascii="Segoe UI" w:hAnsi="Segoe UI" w:cs="Segoe UI" w:hint="cs"/>
          <w:sz w:val="21"/>
          <w:szCs w:val="21"/>
        </w:rPr>
        <w:t>ść</w:t>
      </w:r>
      <w:r w:rsidRPr="00EE6BE3">
        <w:rPr>
          <w:rFonts w:ascii="Segoe UI" w:hAnsi="Segoe UI" w:cs="Segoe UI"/>
          <w:sz w:val="21"/>
          <w:szCs w:val="21"/>
        </w:rPr>
        <w:t xml:space="preserve"> do czynno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ci prawnych, przebywaj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legalnie na terenie RP, pos</w:t>
      </w:r>
      <w:r w:rsidRPr="00EE6BE3">
        <w:rPr>
          <w:rFonts w:ascii="Segoe UI" w:hAnsi="Segoe UI" w:cs="Segoe UI" w:hint="cs"/>
          <w:sz w:val="21"/>
          <w:szCs w:val="21"/>
        </w:rPr>
        <w:t>ł</w:t>
      </w:r>
      <w:r w:rsidRPr="00EE6BE3">
        <w:rPr>
          <w:rFonts w:ascii="Segoe UI" w:hAnsi="Segoe UI" w:cs="Segoe UI"/>
          <w:sz w:val="21"/>
          <w:szCs w:val="21"/>
        </w:rPr>
        <w:t>uguj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 xml:space="preserve">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 xml:space="preserve"> j</w:t>
      </w:r>
      <w:r w:rsidRPr="00EE6BE3">
        <w:rPr>
          <w:rFonts w:ascii="Segoe UI" w:hAnsi="Segoe UI" w:cs="Segoe UI" w:hint="cs"/>
          <w:sz w:val="21"/>
          <w:szCs w:val="21"/>
        </w:rPr>
        <w:t>ę</w:t>
      </w:r>
      <w:r w:rsidRPr="00EE6BE3">
        <w:rPr>
          <w:rFonts w:ascii="Segoe UI" w:hAnsi="Segoe UI" w:cs="Segoe UI"/>
          <w:sz w:val="21"/>
          <w:szCs w:val="21"/>
        </w:rPr>
        <w:t>zykiem polskim w mowie i pi</w:t>
      </w:r>
      <w:r w:rsidRPr="00EE6BE3">
        <w:rPr>
          <w:rFonts w:ascii="Segoe UI" w:hAnsi="Segoe UI" w:cs="Segoe UI" w:hint="cs"/>
          <w:sz w:val="21"/>
          <w:szCs w:val="21"/>
        </w:rPr>
        <w:t>ś</w:t>
      </w:r>
      <w:r w:rsidRPr="00EE6BE3">
        <w:rPr>
          <w:rFonts w:ascii="Segoe UI" w:hAnsi="Segoe UI" w:cs="Segoe UI"/>
          <w:sz w:val="21"/>
          <w:szCs w:val="21"/>
        </w:rPr>
        <w:t>mie umo</w:t>
      </w:r>
      <w:r w:rsidRPr="00EE6BE3">
        <w:rPr>
          <w:rFonts w:ascii="Segoe UI" w:hAnsi="Segoe UI" w:cs="Segoe UI" w:hint="cs"/>
          <w:sz w:val="21"/>
          <w:szCs w:val="21"/>
        </w:rPr>
        <w:t>ż</w:t>
      </w:r>
      <w:r w:rsidRPr="00EE6BE3">
        <w:rPr>
          <w:rFonts w:ascii="Segoe UI" w:hAnsi="Segoe UI" w:cs="Segoe UI"/>
          <w:sz w:val="21"/>
          <w:szCs w:val="21"/>
        </w:rPr>
        <w:t>liwiaj</w:t>
      </w:r>
      <w:r w:rsidRPr="00EE6BE3">
        <w:rPr>
          <w:rFonts w:ascii="Segoe UI" w:hAnsi="Segoe UI" w:cs="Segoe UI" w:hint="cs"/>
          <w:sz w:val="21"/>
          <w:szCs w:val="21"/>
        </w:rPr>
        <w:t>ą</w:t>
      </w:r>
      <w:r w:rsidRPr="00EE6BE3">
        <w:rPr>
          <w:rFonts w:ascii="Segoe UI" w:hAnsi="Segoe UI" w:cs="Segoe UI"/>
          <w:sz w:val="21"/>
          <w:szCs w:val="21"/>
        </w:rPr>
        <w:t>cym swobodne porozumiewanie si</w:t>
      </w:r>
      <w:r w:rsidRPr="00EE6BE3">
        <w:rPr>
          <w:rFonts w:ascii="Segoe UI" w:hAnsi="Segoe UI" w:cs="Segoe UI" w:hint="cs"/>
          <w:sz w:val="21"/>
          <w:szCs w:val="21"/>
        </w:rPr>
        <w:t>ę</w:t>
      </w:r>
      <w:r>
        <w:rPr>
          <w:rFonts w:ascii="Segoe UI" w:hAnsi="Segoe UI" w:cs="Segoe UI"/>
          <w:sz w:val="21"/>
          <w:szCs w:val="21"/>
        </w:rPr>
        <w:t xml:space="preserve"> oraz:</w:t>
      </w:r>
    </w:p>
    <w:p w14:paraId="77240A6D" w14:textId="77777777" w:rsidR="00913421" w:rsidRPr="00053C81" w:rsidRDefault="00913421" w:rsidP="00913421">
      <w:pPr>
        <w:pStyle w:val="Akapitzlist"/>
        <w:widowControl/>
        <w:numPr>
          <w:ilvl w:val="0"/>
          <w:numId w:val="86"/>
        </w:numPr>
        <w:suppressAutoHyphens w:val="0"/>
        <w:spacing w:line="360" w:lineRule="auto"/>
        <w:contextualSpacing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kwalifikacje do wykonywania jednego z zawod</w:t>
      </w:r>
      <w:r w:rsidRPr="005D5449">
        <w:rPr>
          <w:rFonts w:ascii="Segoe UI" w:hAnsi="Segoe UI" w:cs="Segoe UI" w:hint="cs"/>
          <w:sz w:val="21"/>
          <w:szCs w:val="21"/>
        </w:rPr>
        <w:t>ó</w:t>
      </w:r>
      <w:r w:rsidRPr="005D5449">
        <w:rPr>
          <w:rFonts w:ascii="Segoe UI" w:hAnsi="Segoe UI" w:cs="Segoe UI"/>
          <w:sz w:val="21"/>
          <w:szCs w:val="21"/>
        </w:rPr>
        <w:t xml:space="preserve">w: opiekun 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rodowiskowy, asystent osoby niepe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nosprawnej, piel</w:t>
      </w:r>
      <w:r w:rsidRPr="005D5449">
        <w:rPr>
          <w:rFonts w:ascii="Segoe UI" w:hAnsi="Segoe UI" w:cs="Segoe UI" w:hint="cs"/>
          <w:sz w:val="21"/>
          <w:szCs w:val="21"/>
        </w:rPr>
        <w:t>ę</w:t>
      </w:r>
      <w:r w:rsidRPr="005D5449">
        <w:rPr>
          <w:rFonts w:ascii="Segoe UI" w:hAnsi="Segoe UI" w:cs="Segoe UI"/>
          <w:sz w:val="21"/>
          <w:szCs w:val="21"/>
        </w:rPr>
        <w:t>gniarz, opiekun osoby starszej, opiekun medyczny, opiekun kwalifikowany w domu pomocy spo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 xml:space="preserve">ecznej </w:t>
      </w:r>
      <w:r w:rsidRPr="00053C81">
        <w:rPr>
          <w:rFonts w:ascii="Segoe UI" w:hAnsi="Segoe UI" w:cs="Segoe UI"/>
          <w:sz w:val="21"/>
          <w:szCs w:val="21"/>
        </w:rPr>
        <w:t xml:space="preserve"> </w:t>
      </w:r>
      <w:r w:rsidRPr="00053C81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053C81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053C8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3CB0FFE5" w14:textId="77777777" w:rsidR="00913421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</w:p>
    <w:p w14:paraId="6D55B740" w14:textId="77777777" w:rsidR="00913421" w:rsidRPr="00355A70" w:rsidRDefault="00913421" w:rsidP="00913421">
      <w:pPr>
        <w:pStyle w:val="Akapitzlist"/>
        <w:suppressAutoHyphens w:val="0"/>
        <w:spacing w:line="360" w:lineRule="auto"/>
        <w:ind w:left="709"/>
        <w:jc w:val="both"/>
        <w:rPr>
          <w:rFonts w:ascii="Segoe UI" w:hAnsi="Segoe UI" w:cs="Segoe UI"/>
          <w:b/>
          <w:color w:val="000000" w:themeColor="text1"/>
          <w:sz w:val="16"/>
          <w:szCs w:val="16"/>
        </w:rPr>
      </w:pPr>
      <w:r>
        <w:rPr>
          <w:rFonts w:ascii="Segoe UI" w:hAnsi="Segoe UI" w:cs="Segoe UI"/>
          <w:b/>
          <w:color w:val="000000" w:themeColor="text1"/>
          <w:sz w:val="20"/>
          <w:szCs w:val="20"/>
        </w:rPr>
        <w:t>a</w:t>
      </w:r>
      <w:r w:rsidRPr="00355A70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lbo* </w:t>
      </w:r>
      <w:r w:rsidRPr="00355A70">
        <w:rPr>
          <w:rFonts w:ascii="Segoe UI" w:hAnsi="Segoe UI" w:cs="Segoe UI"/>
          <w:b/>
          <w:color w:val="000000" w:themeColor="text1"/>
          <w:sz w:val="16"/>
          <w:szCs w:val="16"/>
        </w:rPr>
        <w:t>(*niewłaściwe skreślić)</w:t>
      </w:r>
    </w:p>
    <w:p w14:paraId="0C6401E6" w14:textId="77777777" w:rsidR="00913421" w:rsidRDefault="00913421" w:rsidP="00913421">
      <w:pPr>
        <w:pStyle w:val="Akapitzlist"/>
        <w:widowControl/>
        <w:spacing w:line="360" w:lineRule="auto"/>
        <w:ind w:left="720"/>
        <w:contextualSpacing/>
        <w:jc w:val="both"/>
        <w:rPr>
          <w:rFonts w:ascii="Segoe UI" w:hAnsi="Segoe UI" w:cs="Segoe UI"/>
          <w:sz w:val="21"/>
          <w:szCs w:val="21"/>
        </w:rPr>
      </w:pPr>
    </w:p>
    <w:p w14:paraId="73A97A8A" w14:textId="77777777" w:rsidR="00913421" w:rsidRPr="00EE6BE3" w:rsidRDefault="00913421" w:rsidP="00913421">
      <w:pPr>
        <w:spacing w:line="360" w:lineRule="auto"/>
        <w:ind w:left="709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5D5449">
        <w:rPr>
          <w:rFonts w:ascii="Segoe UI" w:hAnsi="Segoe UI" w:cs="Segoe UI"/>
          <w:sz w:val="21"/>
          <w:szCs w:val="21"/>
        </w:rPr>
        <w:t>posiadaj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 xml:space="preserve"> do</w:t>
      </w:r>
      <w:r w:rsidRPr="005D5449">
        <w:rPr>
          <w:rFonts w:ascii="Segoe UI" w:hAnsi="Segoe UI" w:cs="Segoe UI" w:hint="cs"/>
          <w:sz w:val="21"/>
          <w:szCs w:val="21"/>
        </w:rPr>
        <w:t>ś</w:t>
      </w:r>
      <w:r w:rsidRPr="005D5449">
        <w:rPr>
          <w:rFonts w:ascii="Segoe UI" w:hAnsi="Segoe UI" w:cs="Segoe UI"/>
          <w:sz w:val="21"/>
          <w:szCs w:val="21"/>
        </w:rPr>
        <w:t>wiadczenie w realizacji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 opieku</w:t>
      </w:r>
      <w:r w:rsidRPr="005D5449">
        <w:rPr>
          <w:rFonts w:ascii="Segoe UI" w:hAnsi="Segoe UI" w:cs="Segoe UI" w:hint="cs"/>
          <w:sz w:val="21"/>
          <w:szCs w:val="21"/>
        </w:rPr>
        <w:t>ń</w:t>
      </w:r>
      <w:r w:rsidRPr="005D5449">
        <w:rPr>
          <w:rFonts w:ascii="Segoe UI" w:hAnsi="Segoe UI" w:cs="Segoe UI"/>
          <w:sz w:val="21"/>
          <w:szCs w:val="21"/>
        </w:rPr>
        <w:t xml:space="preserve">czych, w tym zawodowe, </w:t>
      </w:r>
      <w:proofErr w:type="spellStart"/>
      <w:r w:rsidRPr="005D5449">
        <w:rPr>
          <w:rFonts w:ascii="Segoe UI" w:hAnsi="Segoe UI" w:cs="Segoe UI"/>
          <w:sz w:val="21"/>
          <w:szCs w:val="21"/>
        </w:rPr>
        <w:t>wolontariackie</w:t>
      </w:r>
      <w:proofErr w:type="spellEnd"/>
      <w:r w:rsidRPr="005D5449">
        <w:rPr>
          <w:rFonts w:ascii="Segoe UI" w:hAnsi="Segoe UI" w:cs="Segoe UI"/>
          <w:sz w:val="21"/>
          <w:szCs w:val="21"/>
        </w:rPr>
        <w:t xml:space="preserve"> lub osobiste wynikaj</w:t>
      </w:r>
      <w:r w:rsidRPr="005D5449">
        <w:rPr>
          <w:rFonts w:ascii="Segoe UI" w:hAnsi="Segoe UI" w:cs="Segoe UI" w:hint="cs"/>
          <w:sz w:val="21"/>
          <w:szCs w:val="21"/>
        </w:rPr>
        <w:t>ą</w:t>
      </w:r>
      <w:r w:rsidRPr="005D5449">
        <w:rPr>
          <w:rFonts w:ascii="Segoe UI" w:hAnsi="Segoe UI" w:cs="Segoe UI"/>
          <w:sz w:val="21"/>
          <w:szCs w:val="21"/>
        </w:rPr>
        <w:t>ce z pe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nienia roli opiekuna faktycznego i odby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a minimum 80-godzinne szkolenie z zakresu realizowanej us</w:t>
      </w:r>
      <w:r w:rsidRPr="005D5449">
        <w:rPr>
          <w:rFonts w:ascii="Segoe UI" w:hAnsi="Segoe UI" w:cs="Segoe UI" w:hint="cs"/>
          <w:sz w:val="21"/>
          <w:szCs w:val="21"/>
        </w:rPr>
        <w:t>ł</w:t>
      </w:r>
      <w:r w:rsidRPr="005D5449">
        <w:rPr>
          <w:rFonts w:ascii="Segoe UI" w:hAnsi="Segoe UI" w:cs="Segoe UI"/>
          <w:sz w:val="21"/>
          <w:szCs w:val="21"/>
        </w:rPr>
        <w:t>ugi, w tym udzielania pierwszej pomocy lub pomocy przedmedycznej</w:t>
      </w:r>
      <w:r>
        <w:rPr>
          <w:rFonts w:ascii="Segoe UI" w:hAnsi="Segoe UI" w:cs="Segoe UI"/>
          <w:sz w:val="21"/>
          <w:szCs w:val="21"/>
        </w:rPr>
        <w:t xml:space="preserve"> </w:t>
      </w:r>
      <w:r w:rsidRPr="00355A70">
        <w:rPr>
          <w:rFonts w:ascii="Segoe UI" w:hAnsi="Segoe UI" w:cs="Segoe UI"/>
          <w:b/>
          <w:bCs/>
          <w:sz w:val="21"/>
          <w:szCs w:val="21"/>
        </w:rPr>
        <w:t xml:space="preserve">jest to osoba: 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EE6BE3">
        <w:rPr>
          <w:rFonts w:ascii="Segoe UI" w:hAnsi="Segoe UI" w:cs="Segoe UI"/>
          <w:b/>
          <w:color w:val="000000" w:themeColor="text1"/>
          <w:sz w:val="20"/>
          <w:szCs w:val="20"/>
        </w:rPr>
        <w:t>……………………………………… ( imię i nazwisko)</w:t>
      </w:r>
      <w:r w:rsidRPr="00EE6BE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14:paraId="47CF03DB" w14:textId="77777777" w:rsidR="00913421" w:rsidRDefault="00913421" w:rsidP="0091342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6BD3CEFC" w14:textId="77777777" w:rsidR="00913421" w:rsidRPr="00355A70" w:rsidRDefault="00913421" w:rsidP="0091342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37B87F00" w14:textId="77777777" w:rsidR="00913421" w:rsidRPr="00355A70" w:rsidRDefault="00913421" w:rsidP="0091342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………….……. r. </w:t>
      </w:r>
    </w:p>
    <w:p w14:paraId="374BE78F" w14:textId="77777777" w:rsidR="00053C81" w:rsidRPr="00355A70" w:rsidRDefault="00053C81" w:rsidP="00053C81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75FF1E54" w14:textId="77777777" w:rsidR="00053C81" w:rsidRPr="00355A70" w:rsidRDefault="00053C81" w:rsidP="00053C81">
      <w:pPr>
        <w:spacing w:line="276" w:lineRule="auto"/>
        <w:ind w:left="5664" w:firstLine="708"/>
        <w:jc w:val="both"/>
        <w:rPr>
          <w:rFonts w:ascii="Segoe UI" w:hAnsi="Segoe UI" w:cs="Segoe UI"/>
          <w:i/>
          <w:sz w:val="20"/>
          <w:szCs w:val="20"/>
        </w:rPr>
      </w:pPr>
    </w:p>
    <w:p w14:paraId="6C720D4A" w14:textId="573B845C" w:rsidR="00CA0554" w:rsidRPr="00355A70" w:rsidRDefault="00053C81" w:rsidP="00053C81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i/>
          <w:sz w:val="20"/>
          <w:szCs w:val="20"/>
        </w:rPr>
        <w:t>Należy wypełnić tą część na którą jest składana oferta nie wypełnienie załącznika w części na która jest składana oferta uniemożliwi uzupełnienie oświadczenia w celu przyznania pkt w kryterium doświadczenie</w:t>
      </w:r>
    </w:p>
    <w:p w14:paraId="6E74CBBD" w14:textId="77777777" w:rsidR="00CA0554" w:rsidRPr="00355A70" w:rsidRDefault="00CA0554" w:rsidP="00CA0554">
      <w:pPr>
        <w:spacing w:line="360" w:lineRule="auto"/>
        <w:ind w:left="5664" w:firstLine="708"/>
        <w:jc w:val="both"/>
        <w:rPr>
          <w:rFonts w:ascii="Segoe UI" w:hAnsi="Segoe UI" w:cs="Segoe UI"/>
          <w:i/>
          <w:sz w:val="20"/>
          <w:szCs w:val="20"/>
        </w:rPr>
      </w:pPr>
    </w:p>
    <w:p w14:paraId="11B8F53E" w14:textId="77777777" w:rsidR="00CA0554" w:rsidRPr="00355A70" w:rsidRDefault="00CA0554" w:rsidP="00CA0554">
      <w:pPr>
        <w:shd w:val="clear" w:color="auto" w:fill="BFBFBF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INFORMACJA W ZWIĄZKU Z POLEGANIEM NA ZASOBACH INNYCH PODMIOTÓW</w:t>
      </w:r>
      <w:r w:rsidRPr="00355A70">
        <w:rPr>
          <w:rFonts w:ascii="Segoe UI" w:hAnsi="Segoe UI" w:cs="Segoe UI"/>
          <w:sz w:val="20"/>
          <w:szCs w:val="20"/>
        </w:rPr>
        <w:t xml:space="preserve">: </w:t>
      </w:r>
    </w:p>
    <w:p w14:paraId="7FA50E6E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Oświadczam, że w celu wykazania spełniania warunków udziału w postępowaniu, określonych przez zamawiającego w SWZ rozdział V polegam na zasobach następującego/</w:t>
      </w:r>
      <w:proofErr w:type="spellStart"/>
      <w:r w:rsidRPr="00355A70">
        <w:rPr>
          <w:rFonts w:ascii="Segoe UI" w:hAnsi="Segoe UI" w:cs="Segoe UI"/>
          <w:sz w:val="20"/>
          <w:szCs w:val="20"/>
        </w:rPr>
        <w:t>ych</w:t>
      </w:r>
      <w:proofErr w:type="spellEnd"/>
      <w:r w:rsidRPr="00355A70">
        <w:rPr>
          <w:rFonts w:ascii="Segoe UI" w:hAnsi="Segoe UI" w:cs="Segoe UI"/>
          <w:sz w:val="20"/>
          <w:szCs w:val="20"/>
        </w:rPr>
        <w:t xml:space="preserve"> podmiotu/ów:  …..……………………………………………………………..………………………………………………………………………………………………</w:t>
      </w:r>
      <w:r w:rsidRPr="00355A70">
        <w:rPr>
          <w:rFonts w:ascii="Segoe UI" w:hAnsi="Segoe UI" w:cs="Segoe UI"/>
          <w:sz w:val="20"/>
          <w:szCs w:val="20"/>
        </w:rPr>
        <w:lastRenderedPageBreak/>
        <w:t>……………….……………………………………., w następującym zakresie: …………………………………………</w:t>
      </w:r>
    </w:p>
    <w:p w14:paraId="7A279A07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i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55A70">
        <w:rPr>
          <w:rFonts w:ascii="Segoe UI" w:hAnsi="Segoe UI" w:cs="Segoe UI"/>
          <w:i/>
          <w:sz w:val="20"/>
          <w:szCs w:val="20"/>
        </w:rPr>
        <w:t xml:space="preserve">(wskazać podmiot i określić odpowiedni zakres dla wskazanego podmiotu). </w:t>
      </w:r>
    </w:p>
    <w:p w14:paraId="5C4CF959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1006C073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6E11AB94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………….……. r. </w:t>
      </w:r>
    </w:p>
    <w:p w14:paraId="36F0489F" w14:textId="77777777" w:rsidR="00CA0554" w:rsidRPr="00355A70" w:rsidRDefault="00CA0554" w:rsidP="00CA0554">
      <w:pPr>
        <w:spacing w:line="360" w:lineRule="auto"/>
        <w:rPr>
          <w:rFonts w:ascii="Segoe UI" w:hAnsi="Segoe UI" w:cs="Segoe UI"/>
          <w:i/>
          <w:sz w:val="20"/>
          <w:szCs w:val="20"/>
        </w:rPr>
      </w:pPr>
    </w:p>
    <w:p w14:paraId="3B1EDF58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2A6AF5CE" w14:textId="77777777" w:rsidR="00CA0554" w:rsidRPr="00355A70" w:rsidRDefault="00CA0554" w:rsidP="00CA0554">
      <w:pPr>
        <w:shd w:val="clear" w:color="auto" w:fill="BFBFBF"/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OŚWIADCZENIE DOTYCZĄCE PODANYCH INFORMACJI:</w:t>
      </w:r>
    </w:p>
    <w:p w14:paraId="6464BA92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075671F9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że wszystkie informacje podane w powyższych oświadczeniach są aktualne </w:t>
      </w:r>
      <w:r w:rsidRPr="00355A70">
        <w:rPr>
          <w:rFonts w:ascii="Segoe UI" w:hAnsi="Segoe UI" w:cs="Segoe U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A5F0565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4A5EC669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………….……. r. </w:t>
      </w:r>
    </w:p>
    <w:p w14:paraId="30EE985E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70C855A6" w14:textId="77777777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  <w:sectPr w:rsidR="00CA0554" w:rsidRPr="00355A70" w:rsidSect="00DC5E32">
          <w:footnotePr>
            <w:pos w:val="beneathText"/>
          </w:footnotePr>
          <w:pgSz w:w="11905" w:h="16837"/>
          <w:pgMar w:top="1418" w:right="1418" w:bottom="1418" w:left="1418" w:header="567" w:footer="902" w:gutter="0"/>
          <w:cols w:space="708"/>
          <w:titlePg/>
          <w:docGrid w:linePitch="360"/>
        </w:sectPr>
      </w:pPr>
    </w:p>
    <w:p w14:paraId="01B87062" w14:textId="508ABDE9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</w:pPr>
    </w:p>
    <w:p w14:paraId="7D4DA390" w14:textId="77777777" w:rsidR="00CA0554" w:rsidRPr="00355A70" w:rsidRDefault="00CA0554" w:rsidP="00CA0554">
      <w:pPr>
        <w:ind w:left="5246" w:firstLine="708"/>
        <w:jc w:val="right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Załącznik nr 4 do SWZ</w:t>
      </w:r>
    </w:p>
    <w:p w14:paraId="2688CC44" w14:textId="77777777" w:rsidR="00CA0554" w:rsidRPr="00355A70" w:rsidRDefault="00CA0554" w:rsidP="00CA0554">
      <w:pPr>
        <w:ind w:left="5246" w:firstLine="708"/>
        <w:rPr>
          <w:rFonts w:ascii="Segoe UI" w:hAnsi="Segoe UI" w:cs="Segoe UI"/>
          <w:b/>
          <w:sz w:val="20"/>
          <w:szCs w:val="20"/>
        </w:rPr>
      </w:pPr>
    </w:p>
    <w:p w14:paraId="69111768" w14:textId="77777777" w:rsidR="00CA0554" w:rsidRPr="00355A70" w:rsidRDefault="00CA0554" w:rsidP="00CA0554">
      <w:pPr>
        <w:ind w:left="5387"/>
        <w:jc w:val="both"/>
        <w:rPr>
          <w:rFonts w:ascii="Segoe UI" w:hAnsi="Segoe UI" w:cs="Segoe UI"/>
          <w:b/>
          <w:sz w:val="20"/>
          <w:szCs w:val="20"/>
        </w:rPr>
      </w:pPr>
    </w:p>
    <w:p w14:paraId="4FBBCE4B" w14:textId="77777777" w:rsidR="00CA0554" w:rsidRPr="00355A70" w:rsidRDefault="00CA0554" w:rsidP="00CA0554">
      <w:pPr>
        <w:pStyle w:val="Tekstpodstawowy31"/>
        <w:shd w:val="clear" w:color="auto" w:fill="FFFFFF"/>
        <w:tabs>
          <w:tab w:val="left" w:pos="709"/>
        </w:tabs>
        <w:spacing w:line="360" w:lineRule="auto"/>
        <w:ind w:left="5387"/>
        <w:rPr>
          <w:rFonts w:ascii="Segoe UI" w:eastAsia="Calibri" w:hAnsi="Segoe UI" w:cs="Segoe UI"/>
          <w:b/>
          <w:sz w:val="20"/>
          <w:lang w:eastAsia="en-US"/>
        </w:rPr>
      </w:pPr>
      <w:r w:rsidRPr="00355A70">
        <w:rPr>
          <w:rFonts w:ascii="Segoe UI" w:eastAsia="Calibri" w:hAnsi="Segoe UI" w:cs="Segoe UI"/>
          <w:b/>
          <w:sz w:val="20"/>
          <w:lang w:eastAsia="en-US"/>
        </w:rPr>
        <w:t>Zamawiający:</w:t>
      </w:r>
    </w:p>
    <w:p w14:paraId="72E5E118" w14:textId="2151A367" w:rsidR="00CA0554" w:rsidRPr="00355A70" w:rsidRDefault="00CA0554" w:rsidP="00CA0554">
      <w:pPr>
        <w:pStyle w:val="Tekstpodstawowy31"/>
        <w:shd w:val="clear" w:color="auto" w:fill="FFFFFF"/>
        <w:tabs>
          <w:tab w:val="left" w:pos="709"/>
        </w:tabs>
        <w:spacing w:line="360" w:lineRule="auto"/>
        <w:ind w:left="5387"/>
        <w:rPr>
          <w:rFonts w:ascii="Segoe UI" w:eastAsia="Calibri" w:hAnsi="Segoe UI" w:cs="Segoe UI"/>
          <w:b/>
          <w:sz w:val="20"/>
          <w:lang w:eastAsia="en-US"/>
        </w:rPr>
      </w:pPr>
      <w:r w:rsidRPr="00355A70">
        <w:rPr>
          <w:rFonts w:ascii="Segoe UI" w:eastAsia="Calibri" w:hAnsi="Segoe UI" w:cs="Segoe UI"/>
          <w:b/>
          <w:sz w:val="20"/>
          <w:lang w:eastAsia="en-US"/>
        </w:rPr>
        <w:t xml:space="preserve">Miejski Ośrodek Pomocy Społecznej </w:t>
      </w:r>
      <w:r w:rsidR="00053C81">
        <w:rPr>
          <w:rFonts w:ascii="Segoe UI" w:eastAsia="Calibri" w:hAnsi="Segoe UI" w:cs="Segoe UI"/>
          <w:b/>
          <w:sz w:val="20"/>
          <w:lang w:eastAsia="en-US"/>
        </w:rPr>
        <w:br/>
      </w:r>
      <w:r w:rsidRPr="00355A70">
        <w:rPr>
          <w:rFonts w:ascii="Segoe UI" w:eastAsia="Calibri" w:hAnsi="Segoe UI" w:cs="Segoe UI"/>
          <w:b/>
          <w:sz w:val="20"/>
          <w:lang w:eastAsia="en-US"/>
        </w:rPr>
        <w:t>w Stargardzie</w:t>
      </w:r>
    </w:p>
    <w:p w14:paraId="77F94B5A" w14:textId="35756F24" w:rsidR="00CA0554" w:rsidRPr="00355A70" w:rsidRDefault="004C7B86" w:rsidP="00CA0554">
      <w:pPr>
        <w:pStyle w:val="Tekstpodstawowy31"/>
        <w:shd w:val="clear" w:color="auto" w:fill="FFFFFF"/>
        <w:tabs>
          <w:tab w:val="left" w:pos="709"/>
        </w:tabs>
        <w:spacing w:line="360" w:lineRule="auto"/>
        <w:ind w:left="5387"/>
        <w:rPr>
          <w:rFonts w:ascii="Segoe UI" w:hAnsi="Segoe UI" w:cs="Segoe UI"/>
          <w:b/>
          <w:bCs/>
          <w:color w:val="227ACB"/>
          <w:sz w:val="20"/>
        </w:rPr>
      </w:pPr>
      <w:r>
        <w:rPr>
          <w:rFonts w:ascii="Segoe UI" w:eastAsia="Calibri" w:hAnsi="Segoe UI" w:cs="Segoe UI"/>
          <w:b/>
          <w:sz w:val="20"/>
          <w:lang w:eastAsia="en-US"/>
        </w:rPr>
        <w:t>u</w:t>
      </w:r>
      <w:r w:rsidR="00053C81">
        <w:rPr>
          <w:rFonts w:ascii="Segoe UI" w:eastAsia="Calibri" w:hAnsi="Segoe UI" w:cs="Segoe UI"/>
          <w:b/>
          <w:sz w:val="20"/>
          <w:lang w:eastAsia="en-US"/>
        </w:rPr>
        <w:t xml:space="preserve">l. </w:t>
      </w:r>
      <w:r w:rsidR="00CA0554" w:rsidRPr="00355A70">
        <w:rPr>
          <w:rFonts w:ascii="Segoe UI" w:eastAsia="Calibri" w:hAnsi="Segoe UI" w:cs="Segoe UI"/>
          <w:b/>
          <w:sz w:val="20"/>
          <w:lang w:eastAsia="en-US"/>
        </w:rPr>
        <w:t>Warszawska 9a, 73-110 Stargard</w:t>
      </w:r>
    </w:p>
    <w:p w14:paraId="31CCC2CB" w14:textId="77777777" w:rsidR="00CA0554" w:rsidRPr="00355A70" w:rsidRDefault="00CA0554" w:rsidP="00CA0554">
      <w:pPr>
        <w:ind w:left="6237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67D76E81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(prowadz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dzia</w:t>
      </w:r>
      <w:r w:rsidRPr="00483BBB">
        <w:rPr>
          <w:rFonts w:ascii="Segoe UI" w:eastAsia="Cambria" w:hAnsi="Segoe UI" w:cs="Segoe UI" w:hint="cs"/>
          <w:szCs w:val="20"/>
        </w:rPr>
        <w:t>ł</w:t>
      </w:r>
      <w:r w:rsidRPr="00483BBB">
        <w:rPr>
          <w:rFonts w:ascii="Segoe UI" w:eastAsia="Cambria" w:hAnsi="Segoe UI" w:cs="Segoe UI"/>
          <w:szCs w:val="20"/>
        </w:rPr>
        <w:t>alno</w:t>
      </w:r>
      <w:r w:rsidRPr="00483BBB">
        <w:rPr>
          <w:rFonts w:ascii="Segoe UI" w:eastAsia="Cambria" w:hAnsi="Segoe UI" w:cs="Segoe UI" w:hint="cs"/>
          <w:szCs w:val="20"/>
        </w:rPr>
        <w:t>ść</w:t>
      </w:r>
      <w:r w:rsidRPr="00483BBB">
        <w:rPr>
          <w:rFonts w:ascii="Segoe UI" w:eastAsia="Cambria" w:hAnsi="Segoe UI" w:cs="Segoe UI"/>
          <w:szCs w:val="20"/>
        </w:rPr>
        <w:t xml:space="preserve"> gospodarcz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4EB73FFA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671E2FFC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NIP: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0C23D268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</w:p>
    <w:p w14:paraId="554B9CEC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albo</w:t>
      </w:r>
    </w:p>
    <w:p w14:paraId="50CFEBF7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(b</w:t>
      </w:r>
      <w:r w:rsidRPr="00483BBB">
        <w:rPr>
          <w:rFonts w:ascii="Segoe UI" w:eastAsia="Cambria" w:hAnsi="Segoe UI" w:cs="Segoe UI" w:hint="cs"/>
          <w:szCs w:val="20"/>
        </w:rPr>
        <w:t>ę</w:t>
      </w:r>
      <w:r w:rsidRPr="00483BBB">
        <w:rPr>
          <w:rFonts w:ascii="Segoe UI" w:eastAsia="Cambria" w:hAnsi="Segoe UI" w:cs="Segoe UI"/>
          <w:szCs w:val="20"/>
        </w:rPr>
        <w:t>d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osob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 xml:space="preserve"> fizyczn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539C4197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2C8D160C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PESEL: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3B939C2F" w14:textId="77777777" w:rsidR="00053C81" w:rsidRPr="00483BBB" w:rsidRDefault="00053C81" w:rsidP="00053C81">
      <w:pPr>
        <w:spacing w:line="276" w:lineRule="auto"/>
        <w:rPr>
          <w:rFonts w:ascii="Segoe UI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  <w:r w:rsidRPr="00483BBB">
        <w:rPr>
          <w:rFonts w:ascii="Segoe UI" w:hAnsi="Segoe UI" w:cs="Segoe UI"/>
          <w:szCs w:val="20"/>
        </w:rPr>
        <w:t xml:space="preserve">)  </w:t>
      </w:r>
    </w:p>
    <w:p w14:paraId="5B6E7680" w14:textId="77777777" w:rsidR="00CA0554" w:rsidRPr="00355A70" w:rsidRDefault="00CA0554" w:rsidP="00CA0554">
      <w:pPr>
        <w:rPr>
          <w:rFonts w:ascii="Segoe UI" w:hAnsi="Segoe UI" w:cs="Segoe UI"/>
          <w:sz w:val="20"/>
          <w:szCs w:val="20"/>
        </w:rPr>
      </w:pPr>
    </w:p>
    <w:p w14:paraId="37C50223" w14:textId="77777777" w:rsidR="00CA0554" w:rsidRPr="00355A70" w:rsidRDefault="00CA0554" w:rsidP="00CA0554">
      <w:pPr>
        <w:spacing w:after="12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Oświadczenie Wykonawcy  </w:t>
      </w:r>
    </w:p>
    <w:p w14:paraId="1BEFD94D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składane na podstawie art. 125 ust. 1 ustawy z dnia 11.09.2019 r. </w:t>
      </w:r>
    </w:p>
    <w:p w14:paraId="5B70179E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 Prawo zamówień publicznych (dalej jako: ustawa </w:t>
      </w:r>
      <w:proofErr w:type="spellStart"/>
      <w:r w:rsidRPr="00355A70">
        <w:rPr>
          <w:rFonts w:ascii="Segoe UI" w:hAnsi="Segoe UI" w:cs="Segoe UI"/>
          <w:b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b/>
          <w:sz w:val="20"/>
          <w:szCs w:val="20"/>
        </w:rPr>
        <w:t xml:space="preserve">), </w:t>
      </w:r>
    </w:p>
    <w:p w14:paraId="7646EE86" w14:textId="77777777" w:rsidR="00CA0554" w:rsidRPr="00355A70" w:rsidRDefault="00CA0554" w:rsidP="00CA0554">
      <w:pPr>
        <w:spacing w:before="12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DOTYCZĄCE PRZESŁANEK WYKLUCZENIA Z POSTĘPOWANIA</w:t>
      </w:r>
    </w:p>
    <w:p w14:paraId="1A397AA0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2A220DFD" w14:textId="45523912" w:rsidR="00CA0554" w:rsidRPr="00355A70" w:rsidRDefault="00CA0554" w:rsidP="00CA0554">
      <w:pPr>
        <w:pStyle w:val="Standard"/>
        <w:spacing w:line="276" w:lineRule="auto"/>
        <w:ind w:firstLine="708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Na potrzeby postępowania o udzielenie zamówienia publicznego pn. </w:t>
      </w:r>
      <w:r w:rsidRPr="00355A70">
        <w:rPr>
          <w:rFonts w:ascii="Segoe UI" w:hAnsi="Segoe UI" w:cs="Segoe UI"/>
          <w:b/>
          <w:sz w:val="20"/>
          <w:szCs w:val="20"/>
        </w:rPr>
        <w:t xml:space="preserve">„Świadczenie usług </w:t>
      </w:r>
      <w:r w:rsidR="004266B7">
        <w:rPr>
          <w:rFonts w:ascii="Segoe UI" w:hAnsi="Segoe UI" w:cs="Segoe UI"/>
          <w:b/>
          <w:sz w:val="20"/>
          <w:szCs w:val="20"/>
        </w:rPr>
        <w:t>opiekuńczych</w:t>
      </w:r>
      <w:r w:rsidRPr="00355A70">
        <w:rPr>
          <w:rFonts w:ascii="Segoe UI" w:hAnsi="Segoe UI" w:cs="Segoe UI"/>
          <w:b/>
          <w:sz w:val="20"/>
          <w:szCs w:val="20"/>
        </w:rPr>
        <w:t xml:space="preserve"> dla osób starszych”</w:t>
      </w:r>
      <w:r w:rsidRPr="00355A70">
        <w:rPr>
          <w:rFonts w:ascii="Segoe UI" w:hAnsi="Segoe UI" w:cs="Segoe UI"/>
          <w:i/>
          <w:sz w:val="20"/>
          <w:szCs w:val="20"/>
        </w:rPr>
        <w:t xml:space="preserve">,  </w:t>
      </w:r>
      <w:r w:rsidRPr="00355A70">
        <w:rPr>
          <w:rFonts w:ascii="Segoe UI" w:hAnsi="Segoe UI" w:cs="Segoe UI"/>
          <w:sz w:val="20"/>
          <w:szCs w:val="20"/>
        </w:rPr>
        <w:t>oświadczam, co następuje:</w:t>
      </w:r>
    </w:p>
    <w:p w14:paraId="777F6FC9" w14:textId="77777777" w:rsidR="00CA0554" w:rsidRPr="00355A70" w:rsidRDefault="00CA0554" w:rsidP="00CA0554">
      <w:pPr>
        <w:pStyle w:val="Standard"/>
        <w:spacing w:line="276" w:lineRule="auto"/>
        <w:ind w:firstLine="708"/>
        <w:jc w:val="both"/>
        <w:rPr>
          <w:rFonts w:ascii="Segoe UI" w:hAnsi="Segoe UI" w:cs="Segoe UI"/>
          <w:b/>
          <w:sz w:val="20"/>
          <w:szCs w:val="20"/>
        </w:rPr>
      </w:pPr>
    </w:p>
    <w:p w14:paraId="6EF059CB" w14:textId="77777777" w:rsidR="00CA0554" w:rsidRPr="00355A70" w:rsidRDefault="00CA0554" w:rsidP="00CA0554">
      <w:pPr>
        <w:shd w:val="clear" w:color="auto" w:fill="BFBFBF"/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INFORMACJA DOTYCZĄCA WYKONAWCY:</w:t>
      </w:r>
    </w:p>
    <w:p w14:paraId="15B1B09E" w14:textId="77777777" w:rsidR="00CA0554" w:rsidRPr="00355A70" w:rsidRDefault="00CA0554" w:rsidP="00C8778E">
      <w:pPr>
        <w:widowControl/>
        <w:numPr>
          <w:ilvl w:val="0"/>
          <w:numId w:val="56"/>
        </w:numPr>
        <w:suppressAutoHyphens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55A70">
        <w:rPr>
          <w:rFonts w:ascii="Segoe UI" w:hAnsi="Segoe UI" w:cs="Segoe UI"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sz w:val="20"/>
          <w:szCs w:val="20"/>
        </w:rPr>
        <w:t>.</w:t>
      </w:r>
    </w:p>
    <w:p w14:paraId="5CD15837" w14:textId="77777777" w:rsidR="00CA0554" w:rsidRPr="00355A70" w:rsidRDefault="00CA0554" w:rsidP="00C8778E">
      <w:pPr>
        <w:widowControl/>
        <w:numPr>
          <w:ilvl w:val="0"/>
          <w:numId w:val="56"/>
        </w:numPr>
        <w:suppressAutoHyphens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że nie podlegam wykluczeniu z postępowania na podstawie art. 109 ustawy </w:t>
      </w:r>
      <w:proofErr w:type="spellStart"/>
      <w:r w:rsidRPr="00355A70">
        <w:rPr>
          <w:rFonts w:ascii="Segoe UI" w:hAnsi="Segoe UI" w:cs="Segoe UI"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sz w:val="20"/>
          <w:szCs w:val="20"/>
        </w:rPr>
        <w:t xml:space="preserve"> w zakresie jaki Zamawiający wymagał.</w:t>
      </w:r>
    </w:p>
    <w:p w14:paraId="6632265F" w14:textId="77777777" w:rsidR="00CA0554" w:rsidRPr="00355A70" w:rsidRDefault="00CA0554" w:rsidP="00C8778E">
      <w:pPr>
        <w:widowControl/>
        <w:numPr>
          <w:ilvl w:val="0"/>
          <w:numId w:val="56"/>
        </w:numPr>
        <w:suppressAutoHyphens w:val="0"/>
        <w:spacing w:line="360" w:lineRule="auto"/>
        <w:jc w:val="both"/>
        <w:rPr>
          <w:rFonts w:ascii="Segoe UI" w:hAnsi="Segoe UI" w:cs="Segoe UI"/>
          <w:b/>
          <w:bCs/>
          <w:i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0"/>
          <w:szCs w:val="20"/>
        </w:rPr>
        <w:t xml:space="preserve"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 </w:t>
      </w:r>
    </w:p>
    <w:p w14:paraId="2CF6F609" w14:textId="77777777" w:rsidR="00CA0554" w:rsidRPr="00355A70" w:rsidRDefault="00CA0554" w:rsidP="00CA0554">
      <w:pPr>
        <w:jc w:val="both"/>
        <w:rPr>
          <w:rFonts w:ascii="Segoe UI" w:hAnsi="Segoe UI" w:cs="Segoe UI"/>
          <w:i/>
          <w:sz w:val="20"/>
          <w:szCs w:val="20"/>
        </w:rPr>
      </w:pPr>
    </w:p>
    <w:p w14:paraId="194983D9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………….……. r. </w:t>
      </w:r>
    </w:p>
    <w:p w14:paraId="3453E7BC" w14:textId="77777777" w:rsidR="00CA0554" w:rsidRPr="00355A70" w:rsidRDefault="00CA0554" w:rsidP="00CA0554">
      <w:pPr>
        <w:spacing w:line="360" w:lineRule="auto"/>
        <w:ind w:left="5670"/>
        <w:jc w:val="center"/>
        <w:rPr>
          <w:rFonts w:ascii="Segoe UI" w:hAnsi="Segoe UI" w:cs="Segoe UI"/>
          <w:i/>
          <w:sz w:val="20"/>
          <w:szCs w:val="20"/>
        </w:rPr>
      </w:pPr>
    </w:p>
    <w:p w14:paraId="7B5B99A2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</w:t>
      </w:r>
      <w:r w:rsidRPr="00355A70">
        <w:rPr>
          <w:rFonts w:ascii="Segoe UI" w:hAnsi="Segoe UI" w:cs="Segoe UI"/>
          <w:b/>
          <w:sz w:val="20"/>
          <w:szCs w:val="20"/>
        </w:rPr>
        <w:t xml:space="preserve">że zachodzą </w:t>
      </w:r>
      <w:r w:rsidRPr="00355A70">
        <w:rPr>
          <w:rFonts w:ascii="Segoe UI" w:hAnsi="Segoe UI" w:cs="Segoe UI"/>
          <w:sz w:val="20"/>
          <w:szCs w:val="20"/>
        </w:rPr>
        <w:t xml:space="preserve">w stosunku do mnie podstawy wykluczenia wymienione poniżej z postępowania na podstawie art. …………. ustawy </w:t>
      </w:r>
      <w:proofErr w:type="spellStart"/>
      <w:r w:rsidRPr="00355A70">
        <w:rPr>
          <w:rFonts w:ascii="Segoe UI" w:hAnsi="Segoe UI" w:cs="Segoe UI"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sz w:val="20"/>
          <w:szCs w:val="20"/>
        </w:rPr>
        <w:t xml:space="preserve"> </w:t>
      </w:r>
      <w:r w:rsidRPr="00355A70">
        <w:rPr>
          <w:rFonts w:ascii="Segoe UI" w:hAnsi="Segoe UI" w:cs="Segoe UI"/>
          <w:i/>
          <w:sz w:val="20"/>
          <w:szCs w:val="20"/>
        </w:rPr>
        <w:t xml:space="preserve">(podać mającą zastosowanie podstawę wykluczenia spośród wymienionych w art. 108 ust. 1 pkt 1, 2, 5 ustawy </w:t>
      </w:r>
      <w:proofErr w:type="spellStart"/>
      <w:r w:rsidRPr="00355A70">
        <w:rPr>
          <w:rFonts w:ascii="Segoe UI" w:hAnsi="Segoe UI" w:cs="Segoe UI"/>
          <w:i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i/>
          <w:sz w:val="20"/>
          <w:szCs w:val="20"/>
        </w:rPr>
        <w:t xml:space="preserve"> lub art. 109 ustawy </w:t>
      </w:r>
      <w:proofErr w:type="spellStart"/>
      <w:r w:rsidRPr="00355A70">
        <w:rPr>
          <w:rFonts w:ascii="Segoe UI" w:hAnsi="Segoe UI" w:cs="Segoe UI"/>
          <w:i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i/>
          <w:sz w:val="20"/>
          <w:szCs w:val="20"/>
        </w:rPr>
        <w:t>).</w:t>
      </w:r>
      <w:r w:rsidRPr="00355A70">
        <w:rPr>
          <w:rFonts w:ascii="Segoe UI" w:hAnsi="Segoe UI" w:cs="Segoe U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355A70">
        <w:rPr>
          <w:rFonts w:ascii="Segoe UI" w:hAnsi="Segoe UI" w:cs="Segoe UI"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sz w:val="20"/>
          <w:szCs w:val="20"/>
        </w:rPr>
        <w:t xml:space="preserve"> podjąłem następujące środki naprawcze: ……………………………………………………………………………………..……………………………………………………………………</w:t>
      </w:r>
    </w:p>
    <w:p w14:paraId="0421D863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2176FD3F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…………………. r. </w:t>
      </w:r>
    </w:p>
    <w:p w14:paraId="6CDE24F6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i/>
          <w:sz w:val="20"/>
          <w:szCs w:val="20"/>
        </w:rPr>
      </w:pPr>
    </w:p>
    <w:p w14:paraId="213CF1B9" w14:textId="77777777" w:rsidR="00CA0554" w:rsidRPr="00355A70" w:rsidRDefault="00CA0554" w:rsidP="00CA0554">
      <w:pPr>
        <w:shd w:val="clear" w:color="auto" w:fill="BFBFBF"/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3A11FF87" w14:textId="77777777" w:rsidR="00CA0554" w:rsidRPr="00355A70" w:rsidRDefault="00CA0554" w:rsidP="00CA0554">
      <w:pPr>
        <w:shd w:val="clear" w:color="auto" w:fill="BFBFBF"/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OŚWIADCZENIE DOTYCZĄCE PODANYCH INFORMACJI:</w:t>
      </w:r>
    </w:p>
    <w:p w14:paraId="5F84B628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014D0DC1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że wszystkie informacje podane w powyższych oświadczeniach są aktualne </w:t>
      </w:r>
      <w:r w:rsidRPr="00355A70">
        <w:rPr>
          <w:rFonts w:ascii="Segoe UI" w:hAnsi="Segoe UI" w:cs="Segoe U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41543D6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3ED82E5A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06770E38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…………………. r. </w:t>
      </w:r>
    </w:p>
    <w:p w14:paraId="496C6A1A" w14:textId="77777777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  <w:sectPr w:rsidR="00CA0554" w:rsidRPr="00355A70" w:rsidSect="00DC5E32">
          <w:footnotePr>
            <w:pos w:val="beneathText"/>
          </w:footnotePr>
          <w:pgSz w:w="11905" w:h="16837"/>
          <w:pgMar w:top="1418" w:right="1418" w:bottom="1418" w:left="1418" w:header="567" w:footer="902" w:gutter="0"/>
          <w:cols w:space="708"/>
          <w:titlePg/>
          <w:docGrid w:linePitch="360"/>
        </w:sectPr>
      </w:pPr>
    </w:p>
    <w:p w14:paraId="75A4702E" w14:textId="5F2F31FF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</w:pPr>
    </w:p>
    <w:p w14:paraId="2BC1D759" w14:textId="77777777" w:rsidR="00CA0554" w:rsidRPr="00355A70" w:rsidRDefault="00CA0554" w:rsidP="00CA0554">
      <w:pPr>
        <w:ind w:left="5246" w:firstLine="708"/>
        <w:jc w:val="right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Załącznik nr 4a do SWZ</w:t>
      </w:r>
    </w:p>
    <w:p w14:paraId="466F2CC0" w14:textId="77777777" w:rsidR="00CA0554" w:rsidRPr="00355A70" w:rsidRDefault="00CA0554" w:rsidP="00CA0554">
      <w:pPr>
        <w:ind w:left="5246" w:firstLine="708"/>
        <w:rPr>
          <w:rFonts w:ascii="Segoe UI" w:hAnsi="Segoe UI" w:cs="Segoe UI"/>
          <w:b/>
          <w:sz w:val="20"/>
          <w:szCs w:val="20"/>
        </w:rPr>
      </w:pPr>
    </w:p>
    <w:p w14:paraId="32149D2A" w14:textId="77777777" w:rsidR="00CA0554" w:rsidRPr="00355A70" w:rsidRDefault="00CA0554" w:rsidP="00CA0554">
      <w:pPr>
        <w:ind w:left="5387"/>
        <w:jc w:val="both"/>
        <w:rPr>
          <w:rFonts w:ascii="Segoe UI" w:hAnsi="Segoe UI" w:cs="Segoe UI"/>
          <w:b/>
          <w:sz w:val="20"/>
          <w:szCs w:val="20"/>
        </w:rPr>
      </w:pPr>
    </w:p>
    <w:p w14:paraId="12828018" w14:textId="77777777" w:rsidR="00CA0554" w:rsidRPr="00355A70" w:rsidRDefault="00CA0554" w:rsidP="00CA0554">
      <w:pPr>
        <w:pStyle w:val="Tekstpodstawowy31"/>
        <w:shd w:val="clear" w:color="auto" w:fill="FFFFFF"/>
        <w:tabs>
          <w:tab w:val="left" w:pos="709"/>
        </w:tabs>
        <w:spacing w:line="360" w:lineRule="auto"/>
        <w:ind w:left="5387"/>
        <w:rPr>
          <w:rFonts w:ascii="Segoe UI" w:eastAsia="Calibri" w:hAnsi="Segoe UI" w:cs="Segoe UI"/>
          <w:b/>
          <w:sz w:val="20"/>
          <w:lang w:eastAsia="en-US"/>
        </w:rPr>
      </w:pPr>
      <w:r w:rsidRPr="00355A70">
        <w:rPr>
          <w:rFonts w:ascii="Segoe UI" w:eastAsia="Calibri" w:hAnsi="Segoe UI" w:cs="Segoe UI"/>
          <w:b/>
          <w:sz w:val="20"/>
          <w:lang w:eastAsia="en-US"/>
        </w:rPr>
        <w:t>Zamawiający:</w:t>
      </w:r>
    </w:p>
    <w:p w14:paraId="3378E4EC" w14:textId="77777777" w:rsidR="00CA0554" w:rsidRPr="00355A70" w:rsidRDefault="00CA0554" w:rsidP="00CA0554">
      <w:pPr>
        <w:pStyle w:val="Tekstpodstawowy31"/>
        <w:shd w:val="clear" w:color="auto" w:fill="FFFFFF"/>
        <w:tabs>
          <w:tab w:val="left" w:pos="709"/>
        </w:tabs>
        <w:spacing w:line="360" w:lineRule="auto"/>
        <w:ind w:left="5387"/>
        <w:rPr>
          <w:rFonts w:ascii="Segoe UI" w:eastAsia="Calibri" w:hAnsi="Segoe UI" w:cs="Segoe UI"/>
          <w:b/>
          <w:sz w:val="20"/>
          <w:lang w:eastAsia="en-US"/>
        </w:rPr>
      </w:pPr>
      <w:r w:rsidRPr="00355A70">
        <w:rPr>
          <w:rFonts w:ascii="Segoe UI" w:eastAsia="Calibri" w:hAnsi="Segoe UI" w:cs="Segoe UI"/>
          <w:b/>
          <w:sz w:val="20"/>
          <w:lang w:eastAsia="en-US"/>
        </w:rPr>
        <w:t>Miejski Ośrodek Pomocy Społecznej w Stargardzie</w:t>
      </w:r>
    </w:p>
    <w:p w14:paraId="3FF30129" w14:textId="55FAD5BD" w:rsidR="00CA0554" w:rsidRPr="00355A70" w:rsidRDefault="004C7B86" w:rsidP="00CA0554">
      <w:pPr>
        <w:pStyle w:val="Tekstpodstawowy31"/>
        <w:shd w:val="clear" w:color="auto" w:fill="FFFFFF"/>
        <w:tabs>
          <w:tab w:val="left" w:pos="709"/>
        </w:tabs>
        <w:spacing w:line="360" w:lineRule="auto"/>
        <w:ind w:left="5387"/>
        <w:rPr>
          <w:rFonts w:ascii="Segoe UI" w:hAnsi="Segoe UI" w:cs="Segoe UI"/>
          <w:b/>
          <w:bCs/>
          <w:color w:val="227ACB"/>
          <w:sz w:val="20"/>
        </w:rPr>
      </w:pPr>
      <w:r>
        <w:rPr>
          <w:rFonts w:ascii="Segoe UI" w:eastAsia="Calibri" w:hAnsi="Segoe UI" w:cs="Segoe UI"/>
          <w:b/>
          <w:sz w:val="20"/>
          <w:lang w:eastAsia="en-US"/>
        </w:rPr>
        <w:t>ul.</w:t>
      </w:r>
      <w:r w:rsidR="00CA0554" w:rsidRPr="00355A70">
        <w:rPr>
          <w:rFonts w:ascii="Segoe UI" w:eastAsia="Calibri" w:hAnsi="Segoe UI" w:cs="Segoe UI"/>
          <w:b/>
          <w:sz w:val="20"/>
          <w:lang w:eastAsia="en-US"/>
        </w:rPr>
        <w:t xml:space="preserve"> Warszawska 9a, 73-110 Stargard</w:t>
      </w:r>
    </w:p>
    <w:p w14:paraId="05D67AF6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(prowadz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dzia</w:t>
      </w:r>
      <w:r w:rsidRPr="00483BBB">
        <w:rPr>
          <w:rFonts w:ascii="Segoe UI" w:eastAsia="Cambria" w:hAnsi="Segoe UI" w:cs="Segoe UI" w:hint="cs"/>
          <w:szCs w:val="20"/>
        </w:rPr>
        <w:t>ł</w:t>
      </w:r>
      <w:r w:rsidRPr="00483BBB">
        <w:rPr>
          <w:rFonts w:ascii="Segoe UI" w:eastAsia="Cambria" w:hAnsi="Segoe UI" w:cs="Segoe UI"/>
          <w:szCs w:val="20"/>
        </w:rPr>
        <w:t>alno</w:t>
      </w:r>
      <w:r w:rsidRPr="00483BBB">
        <w:rPr>
          <w:rFonts w:ascii="Segoe UI" w:eastAsia="Cambria" w:hAnsi="Segoe UI" w:cs="Segoe UI" w:hint="cs"/>
          <w:szCs w:val="20"/>
        </w:rPr>
        <w:t>ść</w:t>
      </w:r>
      <w:r w:rsidRPr="00483BBB">
        <w:rPr>
          <w:rFonts w:ascii="Segoe UI" w:eastAsia="Cambria" w:hAnsi="Segoe UI" w:cs="Segoe UI"/>
          <w:szCs w:val="20"/>
        </w:rPr>
        <w:t xml:space="preserve"> gospodarcz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1037E40C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4B344812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NIP: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2FBDBEB8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</w:p>
    <w:p w14:paraId="60247F45" w14:textId="77777777" w:rsidR="00CA0554" w:rsidRPr="00355A70" w:rsidRDefault="00CA0554" w:rsidP="00CA0554">
      <w:pPr>
        <w:rPr>
          <w:rFonts w:ascii="Segoe UI" w:hAnsi="Segoe UI" w:cs="Segoe UI"/>
          <w:sz w:val="20"/>
          <w:szCs w:val="20"/>
        </w:rPr>
      </w:pPr>
    </w:p>
    <w:p w14:paraId="73336489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Oświadczenie Podmiotu udostępniającego zasoby  </w:t>
      </w:r>
    </w:p>
    <w:p w14:paraId="15A4E03F" w14:textId="77777777" w:rsidR="00CA0554" w:rsidRPr="00355A70" w:rsidRDefault="00CA0554" w:rsidP="00CA0554">
      <w:pPr>
        <w:spacing w:after="12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(jeżeli dotyczy)</w:t>
      </w:r>
    </w:p>
    <w:p w14:paraId="713B89C1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składane na podstawie art. 125 ust. 1 ustawy z dnia 11.09.2019 r. </w:t>
      </w:r>
    </w:p>
    <w:p w14:paraId="1420AC26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 Prawo zamówień publicznych (dalej jako: ustawa </w:t>
      </w:r>
      <w:proofErr w:type="spellStart"/>
      <w:r w:rsidRPr="00355A70">
        <w:rPr>
          <w:rFonts w:ascii="Segoe UI" w:hAnsi="Segoe UI" w:cs="Segoe UI"/>
          <w:b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b/>
          <w:sz w:val="20"/>
          <w:szCs w:val="20"/>
        </w:rPr>
        <w:t xml:space="preserve">), </w:t>
      </w:r>
    </w:p>
    <w:p w14:paraId="4478EB2C" w14:textId="77777777" w:rsidR="00CA0554" w:rsidRPr="00355A70" w:rsidRDefault="00CA0554" w:rsidP="00CA0554">
      <w:pPr>
        <w:spacing w:before="12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DOTYCZĄCE PRZESŁANEK WYKLUCZENIA Z POSTĘPOWANIA</w:t>
      </w:r>
    </w:p>
    <w:p w14:paraId="6DE2C7C1" w14:textId="69B69AAE" w:rsidR="00CA0554" w:rsidRPr="00355A70" w:rsidRDefault="00CA0554" w:rsidP="00CA0554">
      <w:pPr>
        <w:pStyle w:val="Standard"/>
        <w:spacing w:line="276" w:lineRule="auto"/>
        <w:ind w:firstLine="708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Na potrzeby postępowania o udzielenie zamówienia publicznego pn. </w:t>
      </w:r>
      <w:r w:rsidRPr="00355A70">
        <w:rPr>
          <w:rFonts w:ascii="Segoe UI" w:hAnsi="Segoe UI" w:cs="Segoe UI"/>
          <w:b/>
          <w:sz w:val="20"/>
          <w:szCs w:val="20"/>
        </w:rPr>
        <w:t xml:space="preserve">„Świadczenie usług </w:t>
      </w:r>
      <w:r w:rsidR="004266B7">
        <w:rPr>
          <w:rFonts w:ascii="Segoe UI" w:hAnsi="Segoe UI" w:cs="Segoe UI"/>
          <w:b/>
          <w:sz w:val="20"/>
          <w:szCs w:val="20"/>
        </w:rPr>
        <w:t>opiekuńczych</w:t>
      </w:r>
      <w:r w:rsidRPr="00355A70">
        <w:rPr>
          <w:rFonts w:ascii="Segoe UI" w:hAnsi="Segoe UI" w:cs="Segoe UI"/>
          <w:b/>
          <w:sz w:val="20"/>
          <w:szCs w:val="20"/>
        </w:rPr>
        <w:t xml:space="preserve"> dla osób starszych”</w:t>
      </w:r>
      <w:r w:rsidRPr="00355A70">
        <w:rPr>
          <w:rFonts w:ascii="Segoe UI" w:hAnsi="Segoe UI" w:cs="Segoe UI"/>
          <w:i/>
          <w:sz w:val="20"/>
          <w:szCs w:val="20"/>
        </w:rPr>
        <w:t xml:space="preserve">,  </w:t>
      </w:r>
      <w:r w:rsidRPr="00355A70">
        <w:rPr>
          <w:rFonts w:ascii="Segoe UI" w:hAnsi="Segoe UI" w:cs="Segoe UI"/>
          <w:sz w:val="20"/>
          <w:szCs w:val="20"/>
        </w:rPr>
        <w:t>oświadczam, co następuje:</w:t>
      </w:r>
    </w:p>
    <w:p w14:paraId="30162FF9" w14:textId="77777777" w:rsidR="00CA0554" w:rsidRPr="00355A70" w:rsidRDefault="00CA0554" w:rsidP="00CA0554">
      <w:pPr>
        <w:pStyle w:val="Standard"/>
        <w:spacing w:line="276" w:lineRule="auto"/>
        <w:ind w:firstLine="708"/>
        <w:jc w:val="both"/>
        <w:rPr>
          <w:rFonts w:ascii="Segoe UI" w:hAnsi="Segoe UI" w:cs="Segoe UI"/>
          <w:b/>
          <w:sz w:val="20"/>
          <w:szCs w:val="20"/>
        </w:rPr>
      </w:pPr>
    </w:p>
    <w:p w14:paraId="5E3B3CD8" w14:textId="77777777" w:rsidR="00CA0554" w:rsidRPr="00355A70" w:rsidRDefault="00CA0554" w:rsidP="00CA0554">
      <w:pPr>
        <w:shd w:val="clear" w:color="auto" w:fill="BFBFBF"/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INFORMACJA DOTYCZĄCA PODMIOTU UDOSTĘPNIAJĄCEGO ZASOBY:</w:t>
      </w:r>
    </w:p>
    <w:p w14:paraId="219A1F0F" w14:textId="77777777" w:rsidR="00CA0554" w:rsidRPr="00355A70" w:rsidRDefault="00CA0554" w:rsidP="00C8778E">
      <w:pPr>
        <w:widowControl/>
        <w:numPr>
          <w:ilvl w:val="0"/>
          <w:numId w:val="57"/>
        </w:numPr>
        <w:suppressAutoHyphens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55A70">
        <w:rPr>
          <w:rFonts w:ascii="Segoe UI" w:hAnsi="Segoe UI" w:cs="Segoe UI"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sz w:val="20"/>
          <w:szCs w:val="20"/>
        </w:rPr>
        <w:t>.</w:t>
      </w:r>
    </w:p>
    <w:p w14:paraId="30A64E34" w14:textId="77777777" w:rsidR="00CA0554" w:rsidRPr="00355A70" w:rsidRDefault="00CA0554" w:rsidP="00C8778E">
      <w:pPr>
        <w:widowControl/>
        <w:numPr>
          <w:ilvl w:val="0"/>
          <w:numId w:val="57"/>
        </w:numPr>
        <w:suppressAutoHyphens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że nie podlegam wykluczeniu z postępowania na podstawie art. 109 ustawy </w:t>
      </w:r>
      <w:proofErr w:type="spellStart"/>
      <w:r w:rsidRPr="00355A70">
        <w:rPr>
          <w:rFonts w:ascii="Segoe UI" w:hAnsi="Segoe UI" w:cs="Segoe UI"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sz w:val="20"/>
          <w:szCs w:val="20"/>
        </w:rPr>
        <w:t xml:space="preserve"> w zakresie jaki Zamawiający wymagał.</w:t>
      </w:r>
    </w:p>
    <w:p w14:paraId="7712ECDD" w14:textId="77777777" w:rsidR="00CA0554" w:rsidRPr="00355A70" w:rsidRDefault="00CA0554" w:rsidP="00C8778E">
      <w:pPr>
        <w:widowControl/>
        <w:numPr>
          <w:ilvl w:val="0"/>
          <w:numId w:val="57"/>
        </w:numPr>
        <w:suppressAutoHyphens w:val="0"/>
        <w:spacing w:line="360" w:lineRule="auto"/>
        <w:jc w:val="both"/>
        <w:rPr>
          <w:rFonts w:ascii="Segoe UI" w:hAnsi="Segoe UI" w:cs="Segoe UI"/>
          <w:i/>
          <w:sz w:val="20"/>
          <w:szCs w:val="20"/>
        </w:rPr>
      </w:pPr>
      <w:r w:rsidRPr="00355A70">
        <w:rPr>
          <w:rFonts w:ascii="Segoe UI" w:hAnsi="Segoe UI" w:cs="Segoe UI"/>
          <w:b/>
          <w:bCs/>
          <w:sz w:val="20"/>
          <w:szCs w:val="20"/>
        </w:rPr>
        <w:t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</w:t>
      </w:r>
      <w:r w:rsidRPr="00355A70">
        <w:rPr>
          <w:rFonts w:ascii="Segoe UI" w:hAnsi="Segoe UI" w:cs="Segoe UI"/>
          <w:sz w:val="20"/>
          <w:szCs w:val="20"/>
        </w:rPr>
        <w:t xml:space="preserve">. </w:t>
      </w:r>
    </w:p>
    <w:p w14:paraId="2C15E188" w14:textId="77777777" w:rsidR="00CA0554" w:rsidRPr="00355A70" w:rsidRDefault="00CA0554" w:rsidP="00CA0554">
      <w:pPr>
        <w:jc w:val="both"/>
        <w:rPr>
          <w:rFonts w:ascii="Segoe UI" w:hAnsi="Segoe UI" w:cs="Segoe UI"/>
          <w:i/>
          <w:sz w:val="20"/>
          <w:szCs w:val="20"/>
        </w:rPr>
      </w:pPr>
    </w:p>
    <w:p w14:paraId="5E79F300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………….……. r. </w:t>
      </w:r>
    </w:p>
    <w:p w14:paraId="076C239D" w14:textId="77777777" w:rsidR="00CA0554" w:rsidRPr="00355A70" w:rsidRDefault="00CA0554" w:rsidP="00CA0554">
      <w:pPr>
        <w:spacing w:line="360" w:lineRule="auto"/>
        <w:ind w:left="5670"/>
        <w:jc w:val="center"/>
        <w:rPr>
          <w:rFonts w:ascii="Segoe UI" w:hAnsi="Segoe UI" w:cs="Segoe UI"/>
          <w:i/>
          <w:sz w:val="20"/>
          <w:szCs w:val="20"/>
        </w:rPr>
      </w:pPr>
    </w:p>
    <w:p w14:paraId="1A01B3D6" w14:textId="77777777" w:rsidR="0086580D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</w:t>
      </w:r>
      <w:r w:rsidRPr="00355A70">
        <w:rPr>
          <w:rFonts w:ascii="Segoe UI" w:hAnsi="Segoe UI" w:cs="Segoe UI"/>
          <w:b/>
          <w:sz w:val="20"/>
          <w:szCs w:val="20"/>
        </w:rPr>
        <w:t xml:space="preserve">że zachodzą </w:t>
      </w:r>
      <w:r w:rsidRPr="00355A70">
        <w:rPr>
          <w:rFonts w:ascii="Segoe UI" w:hAnsi="Segoe UI" w:cs="Segoe UI"/>
          <w:sz w:val="20"/>
          <w:szCs w:val="20"/>
        </w:rPr>
        <w:t xml:space="preserve">w stosunku do mnie podstawy wykluczenia wymienione poniżej z postępowania na podstawie art. …………. ustawy </w:t>
      </w:r>
      <w:proofErr w:type="spellStart"/>
      <w:r w:rsidRPr="00355A70">
        <w:rPr>
          <w:rFonts w:ascii="Segoe UI" w:hAnsi="Segoe UI" w:cs="Segoe UI"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sz w:val="20"/>
          <w:szCs w:val="20"/>
        </w:rPr>
        <w:t xml:space="preserve"> </w:t>
      </w:r>
      <w:r w:rsidRPr="00355A70">
        <w:rPr>
          <w:rFonts w:ascii="Segoe UI" w:hAnsi="Segoe UI" w:cs="Segoe UI"/>
          <w:i/>
          <w:sz w:val="20"/>
          <w:szCs w:val="20"/>
        </w:rPr>
        <w:t xml:space="preserve">(podać mającą zastosowanie podstawę wykluczenia spośród wymienionych w art. 108 ust. 1 pkt 1, 2, 5 ustawy </w:t>
      </w:r>
      <w:proofErr w:type="spellStart"/>
      <w:r w:rsidRPr="00355A70">
        <w:rPr>
          <w:rFonts w:ascii="Segoe UI" w:hAnsi="Segoe UI" w:cs="Segoe UI"/>
          <w:i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i/>
          <w:sz w:val="20"/>
          <w:szCs w:val="20"/>
        </w:rPr>
        <w:t xml:space="preserve"> lub art. 109 ustawy </w:t>
      </w:r>
      <w:proofErr w:type="spellStart"/>
      <w:r w:rsidRPr="00355A70">
        <w:rPr>
          <w:rFonts w:ascii="Segoe UI" w:hAnsi="Segoe UI" w:cs="Segoe UI"/>
          <w:i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i/>
          <w:sz w:val="20"/>
          <w:szCs w:val="20"/>
        </w:rPr>
        <w:t>).</w:t>
      </w:r>
      <w:r w:rsidRPr="00355A70">
        <w:rPr>
          <w:rFonts w:ascii="Segoe UI" w:hAnsi="Segoe UI" w:cs="Segoe U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355A70">
        <w:rPr>
          <w:rFonts w:ascii="Segoe UI" w:hAnsi="Segoe UI" w:cs="Segoe UI"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sz w:val="20"/>
          <w:szCs w:val="20"/>
        </w:rPr>
        <w:t xml:space="preserve"> podjąłem </w:t>
      </w:r>
      <w:r w:rsidRPr="00355A70">
        <w:rPr>
          <w:rFonts w:ascii="Segoe UI" w:hAnsi="Segoe UI" w:cs="Segoe UI"/>
          <w:sz w:val="20"/>
          <w:szCs w:val="20"/>
        </w:rPr>
        <w:lastRenderedPageBreak/>
        <w:t>następujące środki naprawcze:</w:t>
      </w:r>
    </w:p>
    <w:p w14:paraId="5470BFE1" w14:textId="134D5D51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 ……………………………………………………………………………………..……………………………………………………………………</w:t>
      </w:r>
    </w:p>
    <w:p w14:paraId="047DEB97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6DC3B2F4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…………………. r. </w:t>
      </w:r>
    </w:p>
    <w:p w14:paraId="07B53633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i/>
          <w:sz w:val="20"/>
          <w:szCs w:val="20"/>
        </w:rPr>
      </w:pPr>
    </w:p>
    <w:p w14:paraId="4DED0A3C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i/>
          <w:sz w:val="20"/>
          <w:szCs w:val="20"/>
        </w:rPr>
      </w:pPr>
    </w:p>
    <w:p w14:paraId="19AE731F" w14:textId="77777777" w:rsidR="00CA0554" w:rsidRPr="00355A70" w:rsidRDefault="00CA0554" w:rsidP="00CA0554">
      <w:pPr>
        <w:shd w:val="clear" w:color="auto" w:fill="BFBFBF"/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54831F23" w14:textId="77777777" w:rsidR="00CA0554" w:rsidRPr="00355A70" w:rsidRDefault="00CA0554" w:rsidP="00CA0554">
      <w:pPr>
        <w:shd w:val="clear" w:color="auto" w:fill="BFBFBF"/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OŚWIADCZENIE DOTYCZĄCE PODANYCH INFORMACJI:</w:t>
      </w:r>
    </w:p>
    <w:p w14:paraId="454E685E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6C06B224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Oświadczam, że wszystkie informacje podane w powyższych oświadczeniach są aktualne </w:t>
      </w:r>
      <w:r w:rsidRPr="00355A70">
        <w:rPr>
          <w:rFonts w:ascii="Segoe UI" w:hAnsi="Segoe UI" w:cs="Segoe U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7ED00AB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3A3F880C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32530BBA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…………….……. </w:t>
      </w:r>
      <w:r w:rsidRPr="00355A70">
        <w:rPr>
          <w:rFonts w:ascii="Segoe UI" w:hAnsi="Segoe UI" w:cs="Segoe UI"/>
          <w:i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 xml:space="preserve">dnia …………………. r. </w:t>
      </w:r>
    </w:p>
    <w:p w14:paraId="36F5B078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50590DB7" w14:textId="77777777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  <w:sectPr w:rsidR="00CA0554" w:rsidRPr="00355A70" w:rsidSect="00DC5E32">
          <w:footnotePr>
            <w:pos w:val="beneathText"/>
          </w:footnotePr>
          <w:pgSz w:w="11905" w:h="16837"/>
          <w:pgMar w:top="1418" w:right="1418" w:bottom="1418" w:left="1418" w:header="567" w:footer="902" w:gutter="0"/>
          <w:cols w:space="708"/>
          <w:titlePg/>
          <w:docGrid w:linePitch="360"/>
        </w:sectPr>
      </w:pPr>
    </w:p>
    <w:p w14:paraId="309DF993" w14:textId="03701128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</w:pPr>
    </w:p>
    <w:p w14:paraId="10FEDF5D" w14:textId="77777777" w:rsidR="00CA0554" w:rsidRPr="00355A70" w:rsidRDefault="00CA0554" w:rsidP="00CA0554">
      <w:pPr>
        <w:ind w:left="5246" w:firstLine="708"/>
        <w:jc w:val="right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Załącznik nr 5 do SWZ</w:t>
      </w:r>
    </w:p>
    <w:p w14:paraId="1CCBAC2F" w14:textId="77777777" w:rsidR="00CA0554" w:rsidRPr="00355A70" w:rsidRDefault="00CA0554" w:rsidP="00CA0554">
      <w:pPr>
        <w:jc w:val="right"/>
        <w:rPr>
          <w:rFonts w:ascii="Segoe UI" w:eastAsia="Times New Roman" w:hAnsi="Segoe UI" w:cs="Segoe UI"/>
          <w:b/>
          <w:bCs/>
          <w:color w:val="0033CC"/>
          <w:sz w:val="20"/>
          <w:szCs w:val="20"/>
        </w:rPr>
      </w:pPr>
    </w:p>
    <w:p w14:paraId="679B6E49" w14:textId="78D90497" w:rsidR="00CA0554" w:rsidRPr="00355A70" w:rsidRDefault="00CA0554" w:rsidP="00CA0554">
      <w:pPr>
        <w:pStyle w:val="Tekstpodstawowy31"/>
        <w:shd w:val="clear" w:color="auto" w:fill="FFFFFF"/>
        <w:tabs>
          <w:tab w:val="left" w:pos="709"/>
        </w:tabs>
        <w:spacing w:line="360" w:lineRule="auto"/>
        <w:ind w:left="5387"/>
        <w:rPr>
          <w:rFonts w:ascii="Segoe UI" w:eastAsia="Calibri" w:hAnsi="Segoe UI" w:cs="Segoe UI"/>
          <w:b/>
          <w:sz w:val="20"/>
          <w:lang w:eastAsia="en-US"/>
        </w:rPr>
      </w:pPr>
      <w:r w:rsidRPr="00355A70">
        <w:rPr>
          <w:rFonts w:ascii="Segoe UI" w:eastAsia="Calibri" w:hAnsi="Segoe UI" w:cs="Segoe UI"/>
          <w:b/>
          <w:sz w:val="20"/>
          <w:lang w:eastAsia="en-US"/>
        </w:rPr>
        <w:t>Zamawiający:</w:t>
      </w:r>
    </w:p>
    <w:p w14:paraId="50E2C215" w14:textId="77777777" w:rsidR="00CA0554" w:rsidRPr="00355A70" w:rsidRDefault="00CA0554" w:rsidP="00CA0554">
      <w:pPr>
        <w:pStyle w:val="Tekstpodstawowy31"/>
        <w:shd w:val="clear" w:color="auto" w:fill="FFFFFF"/>
        <w:tabs>
          <w:tab w:val="left" w:pos="709"/>
        </w:tabs>
        <w:spacing w:line="360" w:lineRule="auto"/>
        <w:ind w:left="5387"/>
        <w:rPr>
          <w:rFonts w:ascii="Segoe UI" w:eastAsia="Calibri" w:hAnsi="Segoe UI" w:cs="Segoe UI"/>
          <w:b/>
          <w:sz w:val="20"/>
          <w:lang w:eastAsia="en-US"/>
        </w:rPr>
      </w:pPr>
      <w:r w:rsidRPr="00355A70">
        <w:rPr>
          <w:rFonts w:ascii="Segoe UI" w:eastAsia="Calibri" w:hAnsi="Segoe UI" w:cs="Segoe UI"/>
          <w:b/>
          <w:sz w:val="20"/>
          <w:lang w:eastAsia="en-US"/>
        </w:rPr>
        <w:t>Miejski Ośrodek Pomocy Społecznej w Stargardzie</w:t>
      </w:r>
    </w:p>
    <w:p w14:paraId="263C781F" w14:textId="306015CF" w:rsidR="00CA0554" w:rsidRPr="00355A70" w:rsidRDefault="004C7B86" w:rsidP="00CA0554">
      <w:pPr>
        <w:pStyle w:val="Tekstpodstawowy31"/>
        <w:shd w:val="clear" w:color="auto" w:fill="FFFFFF"/>
        <w:tabs>
          <w:tab w:val="left" w:pos="709"/>
        </w:tabs>
        <w:spacing w:line="360" w:lineRule="auto"/>
        <w:ind w:left="5387"/>
        <w:rPr>
          <w:rFonts w:ascii="Segoe UI" w:hAnsi="Segoe UI" w:cs="Segoe UI"/>
          <w:b/>
          <w:bCs/>
          <w:color w:val="227ACB"/>
          <w:sz w:val="20"/>
        </w:rPr>
      </w:pPr>
      <w:r>
        <w:rPr>
          <w:rFonts w:ascii="Segoe UI" w:eastAsia="Calibri" w:hAnsi="Segoe UI" w:cs="Segoe UI"/>
          <w:b/>
          <w:sz w:val="20"/>
          <w:lang w:eastAsia="en-US"/>
        </w:rPr>
        <w:t>u</w:t>
      </w:r>
      <w:r w:rsidR="00DA7B52">
        <w:rPr>
          <w:rFonts w:ascii="Segoe UI" w:eastAsia="Calibri" w:hAnsi="Segoe UI" w:cs="Segoe UI"/>
          <w:b/>
          <w:sz w:val="20"/>
          <w:lang w:eastAsia="en-US"/>
        </w:rPr>
        <w:t>l.</w:t>
      </w:r>
      <w:r w:rsidR="00CA0554" w:rsidRPr="00355A70">
        <w:rPr>
          <w:rFonts w:ascii="Segoe UI" w:eastAsia="Calibri" w:hAnsi="Segoe UI" w:cs="Segoe UI"/>
          <w:b/>
          <w:sz w:val="20"/>
          <w:lang w:eastAsia="en-US"/>
        </w:rPr>
        <w:t xml:space="preserve"> Warszawska 9a, 73-110 Stargard</w:t>
      </w:r>
    </w:p>
    <w:p w14:paraId="7016BAA3" w14:textId="77777777" w:rsidR="00CA0554" w:rsidRPr="00355A70" w:rsidRDefault="00CA0554" w:rsidP="00CA0554">
      <w:pPr>
        <w:jc w:val="right"/>
        <w:rPr>
          <w:rFonts w:ascii="Segoe UI" w:eastAsia="Times New Roman" w:hAnsi="Segoe UI" w:cs="Segoe UI"/>
          <w:b/>
          <w:bCs/>
          <w:color w:val="0033CC"/>
          <w:sz w:val="20"/>
          <w:szCs w:val="20"/>
        </w:rPr>
      </w:pPr>
    </w:p>
    <w:p w14:paraId="3C9AB18C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>Nazwa i adres WYKONAWCY: (prowadz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cego dzia</w:t>
      </w:r>
      <w:r w:rsidRPr="00483BBB">
        <w:rPr>
          <w:rFonts w:ascii="Segoe UI" w:eastAsia="Cambria" w:hAnsi="Segoe UI" w:cs="Segoe UI" w:hint="cs"/>
          <w:szCs w:val="20"/>
        </w:rPr>
        <w:t>ł</w:t>
      </w:r>
      <w:r w:rsidRPr="00483BBB">
        <w:rPr>
          <w:rFonts w:ascii="Segoe UI" w:eastAsia="Cambria" w:hAnsi="Segoe UI" w:cs="Segoe UI"/>
          <w:szCs w:val="20"/>
        </w:rPr>
        <w:t>alno</w:t>
      </w:r>
      <w:r w:rsidRPr="00483BBB">
        <w:rPr>
          <w:rFonts w:ascii="Segoe UI" w:eastAsia="Cambria" w:hAnsi="Segoe UI" w:cs="Segoe UI" w:hint="cs"/>
          <w:szCs w:val="20"/>
        </w:rPr>
        <w:t>ść</w:t>
      </w:r>
      <w:r w:rsidRPr="00483BBB">
        <w:rPr>
          <w:rFonts w:ascii="Segoe UI" w:eastAsia="Cambria" w:hAnsi="Segoe UI" w:cs="Segoe UI"/>
          <w:szCs w:val="20"/>
        </w:rPr>
        <w:t xml:space="preserve"> gospodarcz</w:t>
      </w:r>
      <w:r w:rsidRPr="00483BBB">
        <w:rPr>
          <w:rFonts w:ascii="Segoe UI" w:eastAsia="Cambria" w:hAnsi="Segoe UI" w:cs="Segoe UI" w:hint="cs"/>
          <w:szCs w:val="20"/>
        </w:rPr>
        <w:t>ą</w:t>
      </w:r>
      <w:r w:rsidRPr="00483BBB">
        <w:rPr>
          <w:rFonts w:ascii="Segoe UI" w:eastAsia="Cambria" w:hAnsi="Segoe UI" w:cs="Segoe UI"/>
          <w:szCs w:val="20"/>
        </w:rPr>
        <w:t>)</w:t>
      </w:r>
    </w:p>
    <w:p w14:paraId="159A260C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483BBB">
        <w:rPr>
          <w:rFonts w:ascii="Segoe UI" w:eastAsia="Cambria" w:hAnsi="Segoe UI" w:cs="Segoe UI"/>
          <w:szCs w:val="20"/>
        </w:rPr>
        <w:t>.</w:t>
      </w:r>
    </w:p>
    <w:p w14:paraId="55B25A33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NIP: </w:t>
      </w:r>
      <w:r w:rsidRPr="00483BBB">
        <w:rPr>
          <w:rFonts w:ascii="Segoe UI" w:eastAsia="Cambria" w:hAnsi="Segoe UI" w:cs="Segoe UI" w:hint="cs"/>
          <w:szCs w:val="20"/>
        </w:rPr>
        <w:t>…………</w:t>
      </w:r>
      <w:r w:rsidRPr="00483BBB">
        <w:rPr>
          <w:rFonts w:ascii="Segoe UI" w:eastAsia="Cambria" w:hAnsi="Segoe UI" w:cs="Segoe UI"/>
          <w:szCs w:val="20"/>
        </w:rPr>
        <w:t>..</w:t>
      </w:r>
      <w:r w:rsidRPr="00483BBB">
        <w:rPr>
          <w:rFonts w:ascii="Segoe UI" w:eastAsia="Cambria" w:hAnsi="Segoe UI" w:cs="Segoe UI" w:hint="cs"/>
          <w:szCs w:val="20"/>
        </w:rPr>
        <w:t>……………</w:t>
      </w:r>
      <w:r w:rsidRPr="00483BBB">
        <w:rPr>
          <w:rFonts w:ascii="Segoe UI" w:eastAsia="Cambria" w:hAnsi="Segoe UI" w:cs="Segoe UI"/>
          <w:szCs w:val="20"/>
        </w:rPr>
        <w:t xml:space="preserve">, tel. </w:t>
      </w:r>
      <w:r w:rsidRPr="00483BBB">
        <w:rPr>
          <w:rFonts w:ascii="Segoe UI" w:eastAsia="Cambria" w:hAnsi="Segoe UI" w:cs="Segoe UI" w:hint="cs"/>
          <w:szCs w:val="20"/>
        </w:rPr>
        <w:t>……………………………</w:t>
      </w:r>
      <w:r w:rsidRPr="00483BBB">
        <w:rPr>
          <w:rFonts w:ascii="Segoe UI" w:eastAsia="Cambria" w:hAnsi="Segoe UI" w:cs="Segoe UI"/>
          <w:szCs w:val="20"/>
        </w:rPr>
        <w:t xml:space="preserve">. fax </w:t>
      </w:r>
      <w:r w:rsidRPr="00483BBB">
        <w:rPr>
          <w:rFonts w:ascii="Segoe UI" w:eastAsia="Cambria" w:hAnsi="Segoe UI" w:cs="Segoe UI" w:hint="cs"/>
          <w:szCs w:val="20"/>
        </w:rPr>
        <w:t>…………………………</w:t>
      </w:r>
      <w:r w:rsidRPr="00483BBB">
        <w:rPr>
          <w:rFonts w:ascii="Segoe UI" w:eastAsia="Cambria" w:hAnsi="Segoe UI" w:cs="Segoe UI"/>
          <w:szCs w:val="20"/>
        </w:rPr>
        <w:t>..</w:t>
      </w:r>
    </w:p>
    <w:p w14:paraId="363B2714" w14:textId="77777777" w:rsidR="00053C81" w:rsidRPr="00483BBB" w:rsidRDefault="00053C81" w:rsidP="00053C81">
      <w:pPr>
        <w:spacing w:line="276" w:lineRule="auto"/>
        <w:rPr>
          <w:rFonts w:ascii="Segoe UI" w:eastAsia="Cambria" w:hAnsi="Segoe UI" w:cs="Segoe UI"/>
          <w:szCs w:val="20"/>
        </w:rPr>
      </w:pPr>
      <w:r w:rsidRPr="00483BBB">
        <w:rPr>
          <w:rFonts w:ascii="Segoe UI" w:eastAsia="Cambria" w:hAnsi="Segoe UI" w:cs="Segoe UI"/>
          <w:szCs w:val="20"/>
        </w:rPr>
        <w:t xml:space="preserve">e-mail </w:t>
      </w:r>
      <w:r w:rsidRPr="00483BBB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483BBB">
        <w:rPr>
          <w:rFonts w:ascii="Segoe UI" w:eastAsia="Cambria" w:hAnsi="Segoe UI" w:cs="Segoe UI"/>
          <w:szCs w:val="20"/>
        </w:rPr>
        <w:t>...</w:t>
      </w:r>
      <w:r w:rsidRPr="00483BBB">
        <w:rPr>
          <w:rFonts w:ascii="Segoe UI" w:eastAsia="Cambria" w:hAnsi="Segoe UI" w:cs="Segoe UI" w:hint="cs"/>
          <w:szCs w:val="20"/>
        </w:rPr>
        <w:t>…</w:t>
      </w:r>
    </w:p>
    <w:p w14:paraId="4B4193F9" w14:textId="77777777" w:rsidR="00CA0554" w:rsidRPr="00355A70" w:rsidRDefault="00CA0554" w:rsidP="00CA0554">
      <w:pPr>
        <w:spacing w:after="120" w:line="360" w:lineRule="auto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14:paraId="2DD69618" w14:textId="77777777" w:rsidR="00CA0554" w:rsidRPr="00355A70" w:rsidRDefault="00CA0554" w:rsidP="00CA0554">
      <w:pPr>
        <w:spacing w:after="12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Oświadczenie Wykonawców wspólnie ubiegających się o udzielenie zamówienia</w:t>
      </w:r>
    </w:p>
    <w:p w14:paraId="1C48DA02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składane na podstawie art. 117 ust. 4 ustawy z dnia 11.09.2019 r. </w:t>
      </w:r>
    </w:p>
    <w:p w14:paraId="31E0368D" w14:textId="77777777" w:rsidR="00CA0554" w:rsidRPr="00355A70" w:rsidRDefault="00CA0554" w:rsidP="00CA0554">
      <w:pPr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 Prawo zamówień publicznych (dalej jako: ustawa </w:t>
      </w:r>
      <w:proofErr w:type="spellStart"/>
      <w:r w:rsidRPr="00355A70">
        <w:rPr>
          <w:rFonts w:ascii="Segoe UI" w:hAnsi="Segoe UI" w:cs="Segoe UI"/>
          <w:b/>
          <w:sz w:val="20"/>
          <w:szCs w:val="20"/>
        </w:rPr>
        <w:t>Pzp</w:t>
      </w:r>
      <w:proofErr w:type="spellEnd"/>
      <w:r w:rsidRPr="00355A70">
        <w:rPr>
          <w:rFonts w:ascii="Segoe UI" w:hAnsi="Segoe UI" w:cs="Segoe UI"/>
          <w:b/>
          <w:sz w:val="20"/>
          <w:szCs w:val="20"/>
        </w:rPr>
        <w:t xml:space="preserve">), </w:t>
      </w:r>
    </w:p>
    <w:p w14:paraId="01997F11" w14:textId="4E5CD030" w:rsidR="00CA0554" w:rsidRPr="00355A70" w:rsidRDefault="00CA0554" w:rsidP="00CA0554">
      <w:pPr>
        <w:spacing w:before="120"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>DOTYCZĄCE REALIZACJI ZAKRESU PRZEDMIOTU ZAMÓWIENIA PRZEZ POSZCZEGÓL</w:t>
      </w:r>
      <w:r w:rsidR="0086580D">
        <w:rPr>
          <w:rFonts w:ascii="Segoe UI" w:hAnsi="Segoe UI" w:cs="Segoe UI"/>
          <w:b/>
          <w:sz w:val="20"/>
          <w:szCs w:val="20"/>
        </w:rPr>
        <w:t>N</w:t>
      </w:r>
      <w:r w:rsidRPr="00355A70">
        <w:rPr>
          <w:rFonts w:ascii="Segoe UI" w:hAnsi="Segoe UI" w:cs="Segoe UI"/>
          <w:b/>
          <w:sz w:val="20"/>
          <w:szCs w:val="20"/>
        </w:rPr>
        <w:t>YCH  WYKONAWCÓW</w:t>
      </w:r>
    </w:p>
    <w:p w14:paraId="78AC595B" w14:textId="79881851" w:rsidR="00CA0554" w:rsidRPr="00355A70" w:rsidRDefault="00CA0554" w:rsidP="00CA0554">
      <w:pPr>
        <w:pStyle w:val="Standard"/>
        <w:spacing w:line="276" w:lineRule="auto"/>
        <w:ind w:firstLine="708"/>
        <w:jc w:val="both"/>
        <w:rPr>
          <w:rFonts w:ascii="Segoe UI" w:hAnsi="Segoe UI" w:cs="Segoe UI"/>
          <w:b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Na potrzeby postępowania o udzielenie zamówienia publicznego pn. </w:t>
      </w:r>
      <w:r w:rsidRPr="00355A70">
        <w:rPr>
          <w:rFonts w:ascii="Segoe UI" w:hAnsi="Segoe UI" w:cs="Segoe UI"/>
          <w:b/>
          <w:sz w:val="20"/>
          <w:szCs w:val="20"/>
        </w:rPr>
        <w:t xml:space="preserve">„Świadczenie usług </w:t>
      </w:r>
      <w:r w:rsidR="004266B7">
        <w:rPr>
          <w:rFonts w:ascii="Segoe UI" w:hAnsi="Segoe UI" w:cs="Segoe UI"/>
          <w:b/>
          <w:sz w:val="20"/>
          <w:szCs w:val="20"/>
        </w:rPr>
        <w:t>opiekuńczych</w:t>
      </w:r>
      <w:r w:rsidRPr="00355A70">
        <w:rPr>
          <w:rFonts w:ascii="Segoe UI" w:hAnsi="Segoe UI" w:cs="Segoe UI"/>
          <w:b/>
          <w:sz w:val="20"/>
          <w:szCs w:val="20"/>
        </w:rPr>
        <w:t xml:space="preserve"> dla osób starszych”</w:t>
      </w:r>
      <w:r w:rsidRPr="00355A70">
        <w:rPr>
          <w:rFonts w:ascii="Segoe UI" w:hAnsi="Segoe UI" w:cs="Segoe UI"/>
          <w:i/>
          <w:sz w:val="20"/>
          <w:szCs w:val="20"/>
        </w:rPr>
        <w:t xml:space="preserve">,  </w:t>
      </w:r>
      <w:r w:rsidRPr="00355A70">
        <w:rPr>
          <w:rFonts w:ascii="Segoe UI" w:hAnsi="Segoe UI" w:cs="Segoe UI"/>
          <w:sz w:val="20"/>
          <w:szCs w:val="20"/>
        </w:rPr>
        <w:t>oświadczam, co następuje:</w:t>
      </w:r>
    </w:p>
    <w:p w14:paraId="06ED0262" w14:textId="77777777" w:rsidR="00CA0554" w:rsidRPr="00355A70" w:rsidRDefault="00CA0554" w:rsidP="00CA0554">
      <w:pPr>
        <w:pStyle w:val="Tekstpodstawowy2"/>
        <w:spacing w:after="0" w:line="276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4D810E17" w14:textId="77777777" w:rsidR="00CA0554" w:rsidRPr="00355A70" w:rsidRDefault="00CA0554" w:rsidP="00CA0554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14:paraId="6B0673CD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•Wykonawca……………………………………………………………………………………………………………………………………..……</w:t>
      </w:r>
    </w:p>
    <w:p w14:paraId="71956B71" w14:textId="77777777" w:rsidR="00CA0554" w:rsidRPr="00355A70" w:rsidRDefault="00CA0554" w:rsidP="00CA0554">
      <w:pPr>
        <w:autoSpaceDE w:val="0"/>
        <w:autoSpaceDN w:val="0"/>
        <w:adjustRightInd w:val="0"/>
        <w:jc w:val="center"/>
        <w:rPr>
          <w:rFonts w:ascii="Segoe UI" w:hAnsi="Segoe UI" w:cs="Segoe UI"/>
          <w:i/>
          <w:iCs/>
          <w:sz w:val="20"/>
          <w:szCs w:val="20"/>
        </w:rPr>
      </w:pPr>
      <w:r w:rsidRPr="00355A70">
        <w:rPr>
          <w:rFonts w:ascii="Segoe UI" w:hAnsi="Segoe UI" w:cs="Segoe UI"/>
          <w:i/>
          <w:iCs/>
          <w:sz w:val="20"/>
          <w:szCs w:val="20"/>
        </w:rPr>
        <w:t>(nazwa i adres Wykonawcy)</w:t>
      </w:r>
    </w:p>
    <w:p w14:paraId="0C47C484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 xml:space="preserve">zrealizuje następujący, </w:t>
      </w:r>
      <w:r w:rsidRPr="00355A70">
        <w:rPr>
          <w:rFonts w:ascii="Segoe UI" w:hAnsi="Segoe UI" w:cs="Segoe UI"/>
          <w:b/>
          <w:sz w:val="20"/>
          <w:szCs w:val="20"/>
        </w:rPr>
        <w:t>kluczowy zakres</w:t>
      </w:r>
      <w:r w:rsidRPr="00355A70">
        <w:rPr>
          <w:rFonts w:ascii="Segoe UI" w:hAnsi="Segoe UI" w:cs="Segoe UI"/>
          <w:sz w:val="20"/>
          <w:szCs w:val="20"/>
        </w:rPr>
        <w:t xml:space="preserve"> przedmiotu zamówienia:…………………………………………………………</w:t>
      </w:r>
    </w:p>
    <w:p w14:paraId="384AB62C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253B94FF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……………………………………………………………………………………………………………………………………………..……………….</w:t>
      </w:r>
    </w:p>
    <w:p w14:paraId="79CFBA66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312ECB00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•Wykonawca……………………………………………………………………………………………………………………………………..……</w:t>
      </w:r>
    </w:p>
    <w:p w14:paraId="6B2E80DC" w14:textId="77777777" w:rsidR="00CA0554" w:rsidRPr="00355A70" w:rsidRDefault="00CA0554" w:rsidP="00CA0554">
      <w:pPr>
        <w:autoSpaceDE w:val="0"/>
        <w:autoSpaceDN w:val="0"/>
        <w:adjustRightInd w:val="0"/>
        <w:jc w:val="center"/>
        <w:rPr>
          <w:rFonts w:ascii="Segoe UI" w:hAnsi="Segoe UI" w:cs="Segoe UI"/>
          <w:i/>
          <w:iCs/>
          <w:sz w:val="20"/>
          <w:szCs w:val="20"/>
        </w:rPr>
      </w:pPr>
      <w:r w:rsidRPr="00355A70">
        <w:rPr>
          <w:rFonts w:ascii="Segoe UI" w:hAnsi="Segoe UI" w:cs="Segoe UI"/>
          <w:i/>
          <w:iCs/>
          <w:sz w:val="20"/>
          <w:szCs w:val="20"/>
        </w:rPr>
        <w:t>(nazwa i adres Wykonawcy)</w:t>
      </w:r>
    </w:p>
    <w:p w14:paraId="72126B29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zrealizuje następujący zakres przedmiotu zamówienia:……………………………………………………………………………</w:t>
      </w:r>
    </w:p>
    <w:p w14:paraId="47A5EBD2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4354AEBB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……………………………………………………………………………………………………………………………………………..……………….</w:t>
      </w:r>
    </w:p>
    <w:p w14:paraId="22C014CD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3DEAC049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•Wykonawca……………………………………………………………………………………………………………………………………..……</w:t>
      </w:r>
    </w:p>
    <w:p w14:paraId="71DF72C1" w14:textId="77777777" w:rsidR="00CA0554" w:rsidRPr="00355A70" w:rsidRDefault="00CA0554" w:rsidP="00CA0554">
      <w:pPr>
        <w:autoSpaceDE w:val="0"/>
        <w:autoSpaceDN w:val="0"/>
        <w:adjustRightInd w:val="0"/>
        <w:jc w:val="center"/>
        <w:rPr>
          <w:rFonts w:ascii="Segoe UI" w:hAnsi="Segoe UI" w:cs="Segoe UI"/>
          <w:i/>
          <w:iCs/>
          <w:sz w:val="20"/>
          <w:szCs w:val="20"/>
        </w:rPr>
      </w:pPr>
      <w:r w:rsidRPr="00355A70">
        <w:rPr>
          <w:rFonts w:ascii="Segoe UI" w:hAnsi="Segoe UI" w:cs="Segoe UI"/>
          <w:i/>
          <w:iCs/>
          <w:sz w:val="20"/>
          <w:szCs w:val="20"/>
        </w:rPr>
        <w:t>(nazwa i adres Wykonawcy)</w:t>
      </w:r>
    </w:p>
    <w:p w14:paraId="244245D5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zrealizuje następujący zakres przedmiotu zamówienia:……………………………………………………………………………</w:t>
      </w:r>
    </w:p>
    <w:p w14:paraId="1D7DCFA0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7E92FF65" w14:textId="77777777" w:rsidR="00CA0554" w:rsidRPr="00355A70" w:rsidRDefault="00CA0554" w:rsidP="00CA0554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……………………………………………………………………………………………………………………………………………..……………….</w:t>
      </w:r>
    </w:p>
    <w:p w14:paraId="685CB076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46EA98ED" w14:textId="77777777" w:rsidR="00CA0554" w:rsidRPr="00355A70" w:rsidRDefault="00CA0554" w:rsidP="00CA05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55A70">
        <w:rPr>
          <w:rFonts w:ascii="Segoe UI" w:hAnsi="Segoe UI" w:cs="Segoe UI"/>
          <w:sz w:val="20"/>
          <w:szCs w:val="20"/>
        </w:rPr>
        <w:t>…………….…….</w:t>
      </w:r>
      <w:r w:rsidRPr="00355A70">
        <w:rPr>
          <w:rFonts w:ascii="Segoe UI" w:hAnsi="Segoe UI" w:cs="Segoe UI"/>
          <w:i/>
          <w:iCs/>
          <w:sz w:val="20"/>
          <w:szCs w:val="20"/>
        </w:rPr>
        <w:t xml:space="preserve">(miejscowość), </w:t>
      </w:r>
      <w:r w:rsidRPr="00355A70">
        <w:rPr>
          <w:rFonts w:ascii="Segoe UI" w:hAnsi="Segoe UI" w:cs="Segoe UI"/>
          <w:sz w:val="20"/>
          <w:szCs w:val="20"/>
        </w:rPr>
        <w:t>dnia………….…….r.</w:t>
      </w:r>
    </w:p>
    <w:p w14:paraId="63716FDE" w14:textId="77777777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  <w:sectPr w:rsidR="00CA0554" w:rsidRPr="00355A70" w:rsidSect="00DC5E32">
          <w:footnotePr>
            <w:pos w:val="beneathText"/>
          </w:footnotePr>
          <w:pgSz w:w="11905" w:h="16837"/>
          <w:pgMar w:top="1418" w:right="1418" w:bottom="1418" w:left="1418" w:header="567" w:footer="902" w:gutter="0"/>
          <w:cols w:space="708"/>
          <w:titlePg/>
          <w:docGrid w:linePitch="360"/>
        </w:sectPr>
      </w:pPr>
    </w:p>
    <w:p w14:paraId="7D4EDFAE" w14:textId="11DD77C9" w:rsidR="00CA0554" w:rsidRPr="00355A70" w:rsidRDefault="00CA0554" w:rsidP="00F066B2">
      <w:pPr>
        <w:spacing w:line="276" w:lineRule="auto"/>
        <w:jc w:val="both"/>
        <w:rPr>
          <w:rFonts w:ascii="Segoe UI" w:hAnsi="Segoe UI" w:cs="Segoe UI"/>
        </w:rPr>
      </w:pPr>
    </w:p>
    <w:p w14:paraId="272D4BEA" w14:textId="77777777" w:rsidR="00CA0554" w:rsidRPr="00355A70" w:rsidRDefault="00CA0554" w:rsidP="00CA0554">
      <w:pPr>
        <w:pStyle w:val="Default"/>
        <w:jc w:val="right"/>
        <w:rPr>
          <w:rFonts w:ascii="Segoe UI" w:hAnsi="Segoe UI" w:cs="Segoe UI"/>
          <w:b/>
        </w:rPr>
      </w:pPr>
      <w:r w:rsidRPr="00355A70">
        <w:rPr>
          <w:rFonts w:ascii="Segoe UI" w:hAnsi="Segoe UI" w:cs="Segoe UI"/>
          <w:b/>
        </w:rPr>
        <w:t>Załącznik nr 6 do SWZ</w:t>
      </w:r>
    </w:p>
    <w:p w14:paraId="4CCC39D2" w14:textId="77777777" w:rsidR="00580730" w:rsidRDefault="00580730" w:rsidP="00053C81">
      <w:pPr>
        <w:pStyle w:val="Akapitzlist"/>
        <w:spacing w:line="276" w:lineRule="auto"/>
        <w:ind w:left="283"/>
        <w:rPr>
          <w:rFonts w:ascii="Segoe UI" w:eastAsia="Cambria" w:hAnsi="Segoe UI" w:cs="Segoe UI"/>
          <w:szCs w:val="20"/>
        </w:rPr>
      </w:pPr>
    </w:p>
    <w:p w14:paraId="79B00E45" w14:textId="62F42F6C" w:rsidR="00053C81" w:rsidRPr="00053C81" w:rsidRDefault="00053C81" w:rsidP="00580730">
      <w:pPr>
        <w:pStyle w:val="Akapitzlist"/>
        <w:spacing w:line="276" w:lineRule="auto"/>
        <w:ind w:left="0"/>
        <w:rPr>
          <w:rFonts w:ascii="Segoe UI" w:eastAsia="Cambria" w:hAnsi="Segoe UI" w:cs="Segoe UI"/>
          <w:szCs w:val="20"/>
        </w:rPr>
      </w:pPr>
      <w:r w:rsidRPr="00053C81">
        <w:rPr>
          <w:rFonts w:ascii="Segoe UI" w:eastAsia="Cambria" w:hAnsi="Segoe UI" w:cs="Segoe UI"/>
          <w:szCs w:val="20"/>
        </w:rPr>
        <w:t>Nazwa i adres WYKONAWCY: (prowadz</w:t>
      </w:r>
      <w:r w:rsidRPr="00053C81">
        <w:rPr>
          <w:rFonts w:ascii="Segoe UI" w:eastAsia="Cambria" w:hAnsi="Segoe UI" w:cs="Segoe UI" w:hint="cs"/>
          <w:szCs w:val="20"/>
        </w:rPr>
        <w:t>ą</w:t>
      </w:r>
      <w:r w:rsidRPr="00053C81">
        <w:rPr>
          <w:rFonts w:ascii="Segoe UI" w:eastAsia="Cambria" w:hAnsi="Segoe UI" w:cs="Segoe UI"/>
          <w:szCs w:val="20"/>
        </w:rPr>
        <w:t>cego dzia</w:t>
      </w:r>
      <w:r w:rsidRPr="00053C81">
        <w:rPr>
          <w:rFonts w:ascii="Segoe UI" w:eastAsia="Cambria" w:hAnsi="Segoe UI" w:cs="Segoe UI" w:hint="cs"/>
          <w:szCs w:val="20"/>
        </w:rPr>
        <w:t>ł</w:t>
      </w:r>
      <w:r w:rsidRPr="00053C81">
        <w:rPr>
          <w:rFonts w:ascii="Segoe UI" w:eastAsia="Cambria" w:hAnsi="Segoe UI" w:cs="Segoe UI"/>
          <w:szCs w:val="20"/>
        </w:rPr>
        <w:t>alno</w:t>
      </w:r>
      <w:r w:rsidRPr="00053C81">
        <w:rPr>
          <w:rFonts w:ascii="Segoe UI" w:eastAsia="Cambria" w:hAnsi="Segoe UI" w:cs="Segoe UI" w:hint="cs"/>
          <w:szCs w:val="20"/>
        </w:rPr>
        <w:t>ść</w:t>
      </w:r>
      <w:r w:rsidRPr="00053C81">
        <w:rPr>
          <w:rFonts w:ascii="Segoe UI" w:eastAsia="Cambria" w:hAnsi="Segoe UI" w:cs="Segoe UI"/>
          <w:szCs w:val="20"/>
        </w:rPr>
        <w:t xml:space="preserve"> gospodarcz</w:t>
      </w:r>
      <w:r w:rsidRPr="00053C81">
        <w:rPr>
          <w:rFonts w:ascii="Segoe UI" w:eastAsia="Cambria" w:hAnsi="Segoe UI" w:cs="Segoe UI" w:hint="cs"/>
          <w:szCs w:val="20"/>
        </w:rPr>
        <w:t>ą</w:t>
      </w:r>
      <w:r w:rsidRPr="00053C81">
        <w:rPr>
          <w:rFonts w:ascii="Segoe UI" w:eastAsia="Cambria" w:hAnsi="Segoe UI" w:cs="Segoe UI"/>
          <w:szCs w:val="20"/>
        </w:rPr>
        <w:t>)</w:t>
      </w:r>
    </w:p>
    <w:p w14:paraId="722064A6" w14:textId="77777777" w:rsidR="00053C81" w:rsidRPr="00053C81" w:rsidRDefault="00053C81" w:rsidP="00580730">
      <w:pPr>
        <w:pStyle w:val="Akapitzlist"/>
        <w:spacing w:line="276" w:lineRule="auto"/>
        <w:ind w:left="0"/>
        <w:rPr>
          <w:rFonts w:ascii="Segoe UI" w:eastAsia="Cambria" w:hAnsi="Segoe UI" w:cs="Segoe UI"/>
          <w:szCs w:val="20"/>
        </w:rPr>
      </w:pPr>
      <w:r w:rsidRPr="00053C81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053C81">
        <w:rPr>
          <w:rFonts w:ascii="Segoe UI" w:eastAsia="Cambria" w:hAnsi="Segoe UI" w:cs="Segoe UI"/>
          <w:szCs w:val="20"/>
        </w:rPr>
        <w:t>.</w:t>
      </w:r>
    </w:p>
    <w:p w14:paraId="5FC2309C" w14:textId="77777777" w:rsidR="00053C81" w:rsidRPr="00053C81" w:rsidRDefault="00053C81" w:rsidP="00580730">
      <w:pPr>
        <w:pStyle w:val="Akapitzlist"/>
        <w:spacing w:line="276" w:lineRule="auto"/>
        <w:ind w:left="0"/>
        <w:rPr>
          <w:rFonts w:ascii="Segoe UI" w:eastAsia="Cambria" w:hAnsi="Segoe UI" w:cs="Segoe UI"/>
          <w:szCs w:val="20"/>
        </w:rPr>
      </w:pPr>
      <w:r w:rsidRPr="00053C81">
        <w:rPr>
          <w:rFonts w:ascii="Segoe UI" w:eastAsia="Cambria" w:hAnsi="Segoe UI" w:cs="Segoe UI"/>
          <w:szCs w:val="20"/>
        </w:rPr>
        <w:t xml:space="preserve">NIP: </w:t>
      </w:r>
      <w:r w:rsidRPr="00053C81">
        <w:rPr>
          <w:rFonts w:ascii="Segoe UI" w:eastAsia="Cambria" w:hAnsi="Segoe UI" w:cs="Segoe UI" w:hint="cs"/>
          <w:szCs w:val="20"/>
        </w:rPr>
        <w:t>…………</w:t>
      </w:r>
      <w:r w:rsidRPr="00053C81">
        <w:rPr>
          <w:rFonts w:ascii="Segoe UI" w:eastAsia="Cambria" w:hAnsi="Segoe UI" w:cs="Segoe UI"/>
          <w:szCs w:val="20"/>
        </w:rPr>
        <w:t>..</w:t>
      </w:r>
      <w:r w:rsidRPr="00053C81">
        <w:rPr>
          <w:rFonts w:ascii="Segoe UI" w:eastAsia="Cambria" w:hAnsi="Segoe UI" w:cs="Segoe UI" w:hint="cs"/>
          <w:szCs w:val="20"/>
        </w:rPr>
        <w:t>……………</w:t>
      </w:r>
      <w:r w:rsidRPr="00053C81">
        <w:rPr>
          <w:rFonts w:ascii="Segoe UI" w:eastAsia="Cambria" w:hAnsi="Segoe UI" w:cs="Segoe UI"/>
          <w:szCs w:val="20"/>
        </w:rPr>
        <w:t xml:space="preserve">, tel. </w:t>
      </w:r>
      <w:r w:rsidRPr="00053C81">
        <w:rPr>
          <w:rFonts w:ascii="Segoe UI" w:eastAsia="Cambria" w:hAnsi="Segoe UI" w:cs="Segoe UI" w:hint="cs"/>
          <w:szCs w:val="20"/>
        </w:rPr>
        <w:t>……………………………</w:t>
      </w:r>
      <w:r w:rsidRPr="00053C81">
        <w:rPr>
          <w:rFonts w:ascii="Segoe UI" w:eastAsia="Cambria" w:hAnsi="Segoe UI" w:cs="Segoe UI"/>
          <w:szCs w:val="20"/>
        </w:rPr>
        <w:t xml:space="preserve">. fax </w:t>
      </w:r>
      <w:r w:rsidRPr="00053C81">
        <w:rPr>
          <w:rFonts w:ascii="Segoe UI" w:eastAsia="Cambria" w:hAnsi="Segoe UI" w:cs="Segoe UI" w:hint="cs"/>
          <w:szCs w:val="20"/>
        </w:rPr>
        <w:t>…………………………</w:t>
      </w:r>
      <w:r w:rsidRPr="00053C81">
        <w:rPr>
          <w:rFonts w:ascii="Segoe UI" w:eastAsia="Cambria" w:hAnsi="Segoe UI" w:cs="Segoe UI"/>
          <w:szCs w:val="20"/>
        </w:rPr>
        <w:t>..</w:t>
      </w:r>
    </w:p>
    <w:p w14:paraId="37CFB7B3" w14:textId="77777777" w:rsidR="00053C81" w:rsidRPr="00053C81" w:rsidRDefault="00053C81" w:rsidP="00580730">
      <w:pPr>
        <w:pStyle w:val="Akapitzlist"/>
        <w:spacing w:line="276" w:lineRule="auto"/>
        <w:ind w:left="0"/>
        <w:rPr>
          <w:rFonts w:ascii="Segoe UI" w:eastAsia="Cambria" w:hAnsi="Segoe UI" w:cs="Segoe UI"/>
          <w:szCs w:val="20"/>
        </w:rPr>
      </w:pPr>
      <w:r w:rsidRPr="00053C81">
        <w:rPr>
          <w:rFonts w:ascii="Segoe UI" w:eastAsia="Cambria" w:hAnsi="Segoe UI" w:cs="Segoe UI"/>
          <w:szCs w:val="20"/>
        </w:rPr>
        <w:t xml:space="preserve">e-mail </w:t>
      </w:r>
      <w:r w:rsidRPr="00053C81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053C81">
        <w:rPr>
          <w:rFonts w:ascii="Segoe UI" w:eastAsia="Cambria" w:hAnsi="Segoe UI" w:cs="Segoe UI"/>
          <w:szCs w:val="20"/>
        </w:rPr>
        <w:t>...</w:t>
      </w:r>
      <w:r w:rsidRPr="00053C81">
        <w:rPr>
          <w:rFonts w:ascii="Segoe UI" w:eastAsia="Cambria" w:hAnsi="Segoe UI" w:cs="Segoe UI" w:hint="cs"/>
          <w:szCs w:val="20"/>
        </w:rPr>
        <w:t>…</w:t>
      </w:r>
    </w:p>
    <w:p w14:paraId="36C71E80" w14:textId="77777777" w:rsidR="00053C81" w:rsidRPr="00053C81" w:rsidRDefault="00053C81" w:rsidP="00580730">
      <w:pPr>
        <w:pStyle w:val="Akapitzlist"/>
        <w:spacing w:line="276" w:lineRule="auto"/>
        <w:ind w:left="0"/>
        <w:rPr>
          <w:rFonts w:ascii="Segoe UI" w:eastAsia="Cambria" w:hAnsi="Segoe UI" w:cs="Segoe UI"/>
          <w:szCs w:val="20"/>
        </w:rPr>
      </w:pPr>
      <w:r w:rsidRPr="00053C81">
        <w:rPr>
          <w:rFonts w:ascii="Segoe UI" w:eastAsia="Cambria" w:hAnsi="Segoe UI" w:cs="Segoe UI"/>
          <w:szCs w:val="20"/>
        </w:rPr>
        <w:t>albo</w:t>
      </w:r>
    </w:p>
    <w:p w14:paraId="0FE9F17D" w14:textId="77777777" w:rsidR="00053C81" w:rsidRPr="00053C81" w:rsidRDefault="00053C81" w:rsidP="00580730">
      <w:pPr>
        <w:pStyle w:val="Akapitzlist"/>
        <w:spacing w:line="276" w:lineRule="auto"/>
        <w:ind w:left="0"/>
        <w:rPr>
          <w:rFonts w:ascii="Segoe UI" w:eastAsia="Cambria" w:hAnsi="Segoe UI" w:cs="Segoe UI"/>
          <w:szCs w:val="20"/>
        </w:rPr>
      </w:pPr>
      <w:r w:rsidRPr="00053C81">
        <w:rPr>
          <w:rFonts w:ascii="Segoe UI" w:eastAsia="Cambria" w:hAnsi="Segoe UI" w:cs="Segoe UI"/>
          <w:szCs w:val="20"/>
        </w:rPr>
        <w:t>Nazwa i adres WYKONAWCY: (b</w:t>
      </w:r>
      <w:r w:rsidRPr="00053C81">
        <w:rPr>
          <w:rFonts w:ascii="Segoe UI" w:eastAsia="Cambria" w:hAnsi="Segoe UI" w:cs="Segoe UI" w:hint="cs"/>
          <w:szCs w:val="20"/>
        </w:rPr>
        <w:t>ę</w:t>
      </w:r>
      <w:r w:rsidRPr="00053C81">
        <w:rPr>
          <w:rFonts w:ascii="Segoe UI" w:eastAsia="Cambria" w:hAnsi="Segoe UI" w:cs="Segoe UI"/>
          <w:szCs w:val="20"/>
        </w:rPr>
        <w:t>d</w:t>
      </w:r>
      <w:r w:rsidRPr="00053C81">
        <w:rPr>
          <w:rFonts w:ascii="Segoe UI" w:eastAsia="Cambria" w:hAnsi="Segoe UI" w:cs="Segoe UI" w:hint="cs"/>
          <w:szCs w:val="20"/>
        </w:rPr>
        <w:t>ą</w:t>
      </w:r>
      <w:r w:rsidRPr="00053C81">
        <w:rPr>
          <w:rFonts w:ascii="Segoe UI" w:eastAsia="Cambria" w:hAnsi="Segoe UI" w:cs="Segoe UI"/>
          <w:szCs w:val="20"/>
        </w:rPr>
        <w:t>cego osob</w:t>
      </w:r>
      <w:r w:rsidRPr="00053C81">
        <w:rPr>
          <w:rFonts w:ascii="Segoe UI" w:eastAsia="Cambria" w:hAnsi="Segoe UI" w:cs="Segoe UI" w:hint="cs"/>
          <w:szCs w:val="20"/>
        </w:rPr>
        <w:t>ą</w:t>
      </w:r>
      <w:r w:rsidRPr="00053C81">
        <w:rPr>
          <w:rFonts w:ascii="Segoe UI" w:eastAsia="Cambria" w:hAnsi="Segoe UI" w:cs="Segoe UI"/>
          <w:szCs w:val="20"/>
        </w:rPr>
        <w:t xml:space="preserve"> fizyczn</w:t>
      </w:r>
      <w:r w:rsidRPr="00053C81">
        <w:rPr>
          <w:rFonts w:ascii="Segoe UI" w:eastAsia="Cambria" w:hAnsi="Segoe UI" w:cs="Segoe UI" w:hint="cs"/>
          <w:szCs w:val="20"/>
        </w:rPr>
        <w:t>ą</w:t>
      </w:r>
      <w:r w:rsidRPr="00053C81">
        <w:rPr>
          <w:rFonts w:ascii="Segoe UI" w:eastAsia="Cambria" w:hAnsi="Segoe UI" w:cs="Segoe UI"/>
          <w:szCs w:val="20"/>
        </w:rPr>
        <w:t>)</w:t>
      </w:r>
    </w:p>
    <w:p w14:paraId="1CE20BD9" w14:textId="77777777" w:rsidR="00053C81" w:rsidRPr="00053C81" w:rsidRDefault="00053C81" w:rsidP="00580730">
      <w:pPr>
        <w:pStyle w:val="Akapitzlist"/>
        <w:spacing w:line="276" w:lineRule="auto"/>
        <w:ind w:left="0"/>
        <w:rPr>
          <w:rFonts w:ascii="Segoe UI" w:eastAsia="Cambria" w:hAnsi="Segoe UI" w:cs="Segoe UI"/>
          <w:szCs w:val="20"/>
        </w:rPr>
      </w:pPr>
      <w:r w:rsidRPr="00053C81">
        <w:rPr>
          <w:rFonts w:ascii="Segoe UI" w:eastAsia="Cambria" w:hAnsi="Segoe UI" w:cs="Segoe UI" w:hint="cs"/>
          <w:szCs w:val="20"/>
        </w:rPr>
        <w:t>…………………………………………………………………………………………………</w:t>
      </w:r>
      <w:r w:rsidRPr="00053C81">
        <w:rPr>
          <w:rFonts w:ascii="Segoe UI" w:eastAsia="Cambria" w:hAnsi="Segoe UI" w:cs="Segoe UI"/>
          <w:szCs w:val="20"/>
        </w:rPr>
        <w:t>.</w:t>
      </w:r>
    </w:p>
    <w:p w14:paraId="26ED4998" w14:textId="77777777" w:rsidR="00053C81" w:rsidRPr="00053C81" w:rsidRDefault="00053C81" w:rsidP="00580730">
      <w:pPr>
        <w:pStyle w:val="Akapitzlist"/>
        <w:spacing w:line="276" w:lineRule="auto"/>
        <w:ind w:left="0"/>
        <w:rPr>
          <w:rFonts w:ascii="Segoe UI" w:eastAsia="Cambria" w:hAnsi="Segoe UI" w:cs="Segoe UI"/>
          <w:szCs w:val="20"/>
        </w:rPr>
      </w:pPr>
      <w:r w:rsidRPr="00053C81">
        <w:rPr>
          <w:rFonts w:ascii="Segoe UI" w:eastAsia="Cambria" w:hAnsi="Segoe UI" w:cs="Segoe UI"/>
          <w:szCs w:val="20"/>
        </w:rPr>
        <w:t xml:space="preserve">PESEL: </w:t>
      </w:r>
      <w:r w:rsidRPr="00053C81">
        <w:rPr>
          <w:rFonts w:ascii="Segoe UI" w:eastAsia="Cambria" w:hAnsi="Segoe UI" w:cs="Segoe UI" w:hint="cs"/>
          <w:szCs w:val="20"/>
        </w:rPr>
        <w:t>…………</w:t>
      </w:r>
      <w:r w:rsidRPr="00053C81">
        <w:rPr>
          <w:rFonts w:ascii="Segoe UI" w:eastAsia="Cambria" w:hAnsi="Segoe UI" w:cs="Segoe UI"/>
          <w:szCs w:val="20"/>
        </w:rPr>
        <w:t>..</w:t>
      </w:r>
      <w:r w:rsidRPr="00053C81">
        <w:rPr>
          <w:rFonts w:ascii="Segoe UI" w:eastAsia="Cambria" w:hAnsi="Segoe UI" w:cs="Segoe UI" w:hint="cs"/>
          <w:szCs w:val="20"/>
        </w:rPr>
        <w:t>……………</w:t>
      </w:r>
      <w:r w:rsidRPr="00053C81">
        <w:rPr>
          <w:rFonts w:ascii="Segoe UI" w:eastAsia="Cambria" w:hAnsi="Segoe UI" w:cs="Segoe UI"/>
          <w:szCs w:val="20"/>
        </w:rPr>
        <w:t xml:space="preserve">, tel. </w:t>
      </w:r>
      <w:r w:rsidRPr="00053C81">
        <w:rPr>
          <w:rFonts w:ascii="Segoe UI" w:eastAsia="Cambria" w:hAnsi="Segoe UI" w:cs="Segoe UI" w:hint="cs"/>
          <w:szCs w:val="20"/>
        </w:rPr>
        <w:t>……………………………</w:t>
      </w:r>
      <w:r w:rsidRPr="00053C81">
        <w:rPr>
          <w:rFonts w:ascii="Segoe UI" w:eastAsia="Cambria" w:hAnsi="Segoe UI" w:cs="Segoe UI"/>
          <w:szCs w:val="20"/>
        </w:rPr>
        <w:t xml:space="preserve">. fax </w:t>
      </w:r>
      <w:r w:rsidRPr="00053C81">
        <w:rPr>
          <w:rFonts w:ascii="Segoe UI" w:eastAsia="Cambria" w:hAnsi="Segoe UI" w:cs="Segoe UI" w:hint="cs"/>
          <w:szCs w:val="20"/>
        </w:rPr>
        <w:t>…………………………</w:t>
      </w:r>
      <w:r w:rsidRPr="00053C81">
        <w:rPr>
          <w:rFonts w:ascii="Segoe UI" w:eastAsia="Cambria" w:hAnsi="Segoe UI" w:cs="Segoe UI"/>
          <w:szCs w:val="20"/>
        </w:rPr>
        <w:t>..</w:t>
      </w:r>
    </w:p>
    <w:p w14:paraId="782D03D0" w14:textId="77777777" w:rsidR="00053C81" w:rsidRPr="00053C81" w:rsidRDefault="00053C81" w:rsidP="00580730">
      <w:pPr>
        <w:spacing w:line="276" w:lineRule="auto"/>
        <w:rPr>
          <w:rFonts w:ascii="Segoe UI" w:hAnsi="Segoe UI" w:cs="Segoe UI"/>
          <w:szCs w:val="20"/>
        </w:rPr>
      </w:pPr>
      <w:r w:rsidRPr="00053C81">
        <w:rPr>
          <w:rFonts w:ascii="Segoe UI" w:eastAsia="Cambria" w:hAnsi="Segoe UI" w:cs="Segoe UI"/>
          <w:szCs w:val="20"/>
        </w:rPr>
        <w:t xml:space="preserve">e-mail </w:t>
      </w:r>
      <w:r w:rsidRPr="00053C81">
        <w:rPr>
          <w:rFonts w:ascii="Segoe UI" w:eastAsia="Cambria" w:hAnsi="Segoe UI" w:cs="Segoe UI" w:hint="cs"/>
          <w:szCs w:val="20"/>
        </w:rPr>
        <w:t>…………………………………………</w:t>
      </w:r>
      <w:r w:rsidRPr="00053C81">
        <w:rPr>
          <w:rFonts w:ascii="Segoe UI" w:eastAsia="Cambria" w:hAnsi="Segoe UI" w:cs="Segoe UI"/>
          <w:szCs w:val="20"/>
        </w:rPr>
        <w:t>...</w:t>
      </w:r>
      <w:r w:rsidRPr="00053C81">
        <w:rPr>
          <w:rFonts w:ascii="Segoe UI" w:eastAsia="Cambria" w:hAnsi="Segoe UI" w:cs="Segoe UI" w:hint="cs"/>
          <w:szCs w:val="20"/>
        </w:rPr>
        <w:t>…</w:t>
      </w:r>
      <w:r w:rsidRPr="00053C81">
        <w:rPr>
          <w:rFonts w:ascii="Segoe UI" w:hAnsi="Segoe UI" w:cs="Segoe UI"/>
          <w:szCs w:val="20"/>
        </w:rPr>
        <w:t xml:space="preserve">)  </w:t>
      </w:r>
    </w:p>
    <w:p w14:paraId="3F317193" w14:textId="257526C6" w:rsidR="00CA0554" w:rsidRDefault="00CA0554" w:rsidP="00CA0554">
      <w:pPr>
        <w:rPr>
          <w:rFonts w:ascii="Segoe UI" w:hAnsi="Segoe UI" w:cs="Segoe UI"/>
          <w:b/>
          <w:i/>
        </w:rPr>
      </w:pPr>
    </w:p>
    <w:p w14:paraId="3BDCC151" w14:textId="77777777" w:rsidR="00046D68" w:rsidRPr="00355A70" w:rsidRDefault="00046D68" w:rsidP="00CA0554">
      <w:pPr>
        <w:rPr>
          <w:rFonts w:ascii="Segoe UI" w:hAnsi="Segoe UI" w:cs="Segoe UI"/>
          <w:b/>
          <w:i/>
        </w:rPr>
      </w:pPr>
    </w:p>
    <w:p w14:paraId="66DEF5F5" w14:textId="77777777" w:rsidR="00CA0554" w:rsidRPr="0086580D" w:rsidRDefault="00CA0554" w:rsidP="00DA7B52">
      <w:pPr>
        <w:pStyle w:val="Nagwek3"/>
        <w:widowControl/>
        <w:suppressAutoHyphens w:val="0"/>
        <w:spacing w:before="0" w:after="0"/>
        <w:jc w:val="center"/>
        <w:rPr>
          <w:rFonts w:ascii="Segoe UI" w:hAnsi="Segoe UI" w:cs="Segoe UI"/>
          <w:sz w:val="24"/>
        </w:rPr>
      </w:pPr>
      <w:r w:rsidRPr="0086580D">
        <w:rPr>
          <w:rFonts w:ascii="Segoe UI" w:hAnsi="Segoe UI" w:cs="Segoe UI"/>
          <w:sz w:val="24"/>
        </w:rPr>
        <w:t>OŚWIADCZENIE</w:t>
      </w:r>
    </w:p>
    <w:p w14:paraId="1B7697B3" w14:textId="320F95C5" w:rsidR="00CA0554" w:rsidRPr="00355A70" w:rsidRDefault="00CA0554" w:rsidP="0086580D">
      <w:pPr>
        <w:jc w:val="both"/>
        <w:rPr>
          <w:rFonts w:ascii="Segoe UI" w:hAnsi="Segoe UI" w:cs="Segoe UI"/>
        </w:rPr>
      </w:pPr>
      <w:r w:rsidRPr="00355A70">
        <w:rPr>
          <w:rFonts w:ascii="Segoe UI" w:hAnsi="Segoe UI" w:cs="Segoe UI"/>
          <w:b/>
        </w:rPr>
        <w:t xml:space="preserve">I. *Oświadczamy, że zakres usług stanowiących przedmiot zamówienia, </w:t>
      </w:r>
      <w:r w:rsidRPr="00355A70">
        <w:rPr>
          <w:rFonts w:ascii="Segoe UI" w:hAnsi="Segoe UI" w:cs="Segoe UI"/>
        </w:rPr>
        <w:t xml:space="preserve">wykonamy osobiście bez pomocy podwykonawcy. </w:t>
      </w:r>
    </w:p>
    <w:p w14:paraId="1DFCF7C5" w14:textId="77777777" w:rsidR="00CA0554" w:rsidRPr="00355A70" w:rsidRDefault="00CA0554" w:rsidP="00CA0554">
      <w:pPr>
        <w:jc w:val="both"/>
        <w:rPr>
          <w:rFonts w:ascii="Segoe UI" w:hAnsi="Segoe UI" w:cs="Segoe UI"/>
          <w:b/>
        </w:rPr>
      </w:pPr>
    </w:p>
    <w:p w14:paraId="0CB9FC36" w14:textId="77777777" w:rsidR="00CA0554" w:rsidRPr="00355A70" w:rsidRDefault="00CA0554" w:rsidP="00CA0554">
      <w:pPr>
        <w:rPr>
          <w:rFonts w:ascii="Segoe UI" w:hAnsi="Segoe UI" w:cs="Segoe UI"/>
        </w:rPr>
      </w:pPr>
      <w:r w:rsidRPr="00355A70">
        <w:rPr>
          <w:rFonts w:ascii="Segoe UI" w:hAnsi="Segoe UI" w:cs="Segoe UI"/>
        </w:rPr>
        <w:t xml:space="preserve">Miejsce i data .........................        </w:t>
      </w:r>
    </w:p>
    <w:p w14:paraId="5C315E97" w14:textId="1A906F6E" w:rsidR="00CA0554" w:rsidRPr="0086580D" w:rsidRDefault="00CA0554" w:rsidP="00CA0554">
      <w:pPr>
        <w:rPr>
          <w:rFonts w:ascii="Segoe UI" w:eastAsia="Cambria" w:hAnsi="Segoe UI" w:cs="Segoe UI"/>
        </w:rPr>
      </w:pPr>
      <w:r w:rsidRPr="00355A70">
        <w:rPr>
          <w:rFonts w:ascii="Segoe UI" w:eastAsia="Cambria" w:hAnsi="Segoe UI" w:cs="Segoe UI"/>
        </w:rPr>
        <w:t xml:space="preserve">             </w:t>
      </w:r>
    </w:p>
    <w:p w14:paraId="6D06BDEA" w14:textId="1DC1D18A" w:rsidR="00CA0554" w:rsidRPr="00355A70" w:rsidRDefault="00CA0554" w:rsidP="00CA0554">
      <w:pPr>
        <w:rPr>
          <w:rFonts w:ascii="Segoe UI" w:hAnsi="Segoe UI" w:cs="Segoe UI"/>
        </w:rPr>
      </w:pPr>
      <w:r w:rsidRPr="00355A70">
        <w:rPr>
          <w:rFonts w:ascii="Segoe UI" w:hAnsi="Segoe UI" w:cs="Segoe UI"/>
          <w:b/>
        </w:rPr>
        <w:t>---------------------------------------------------------------------------------------------</w:t>
      </w:r>
    </w:p>
    <w:p w14:paraId="22589693" w14:textId="77777777" w:rsidR="00046D68" w:rsidRDefault="00046D68" w:rsidP="00CA0554">
      <w:pPr>
        <w:jc w:val="both"/>
        <w:rPr>
          <w:rFonts w:ascii="Segoe UI" w:hAnsi="Segoe UI" w:cs="Segoe UI"/>
          <w:b/>
        </w:rPr>
      </w:pPr>
    </w:p>
    <w:p w14:paraId="75D19E27" w14:textId="1AF172FF" w:rsidR="00CA0554" w:rsidRPr="00355A70" w:rsidRDefault="00CA0554" w:rsidP="0086580D">
      <w:pPr>
        <w:jc w:val="both"/>
        <w:rPr>
          <w:rFonts w:ascii="Segoe UI" w:hAnsi="Segoe UI" w:cs="Segoe UI"/>
          <w:b/>
        </w:rPr>
      </w:pPr>
      <w:r w:rsidRPr="00355A70">
        <w:rPr>
          <w:rFonts w:ascii="Segoe UI" w:hAnsi="Segoe UI" w:cs="Segoe UI"/>
          <w:b/>
        </w:rPr>
        <w:t xml:space="preserve">II. *Oświadczamy, że przy realizacji usług stanowiących przedmiot zamówienia, będą uczestniczyć następujący podwykonawcy - wykaz podwykonawców i zakres usług przez nich </w:t>
      </w:r>
      <w:r w:rsidR="00DA7B52">
        <w:rPr>
          <w:rFonts w:ascii="Segoe UI" w:hAnsi="Segoe UI" w:cs="Segoe UI"/>
          <w:b/>
        </w:rPr>
        <w:t xml:space="preserve"> </w:t>
      </w:r>
      <w:r w:rsidRPr="00355A70">
        <w:rPr>
          <w:rFonts w:ascii="Segoe UI" w:hAnsi="Segoe UI" w:cs="Segoe UI"/>
          <w:b/>
        </w:rPr>
        <w:t>wykonywanych jest następujący: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79"/>
      </w:tblGrid>
      <w:tr w:rsidR="00CA0554" w:rsidRPr="00355A70" w14:paraId="1064D486" w14:textId="77777777" w:rsidTr="00CA0554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D37EE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  <w:r w:rsidRPr="00355A70">
              <w:rPr>
                <w:rFonts w:ascii="Segoe UI" w:hAnsi="Segoe UI" w:cs="Segoe UI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75F61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  <w:r w:rsidRPr="00355A70">
              <w:rPr>
                <w:rFonts w:ascii="Segoe UI" w:hAnsi="Segoe UI" w:cs="Segoe UI"/>
              </w:rPr>
              <w:t>Nazwa i adres przewidywanego</w:t>
            </w:r>
          </w:p>
          <w:p w14:paraId="0A22F5BE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  <w:r w:rsidRPr="00355A70">
              <w:rPr>
                <w:rFonts w:ascii="Segoe UI" w:hAnsi="Segoe UI" w:cs="Segoe UI"/>
              </w:rPr>
              <w:t>podwykonawcy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A23E8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  <w:r w:rsidRPr="00355A70">
              <w:rPr>
                <w:rFonts w:ascii="Segoe UI" w:hAnsi="Segoe UI" w:cs="Segoe UI"/>
              </w:rPr>
              <w:t>Zakres powierzonych usług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69BA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  <w:r w:rsidRPr="00355A70">
              <w:rPr>
                <w:rFonts w:ascii="Segoe UI" w:hAnsi="Segoe UI" w:cs="Segoe UI"/>
              </w:rPr>
              <w:t>Uwagi</w:t>
            </w:r>
          </w:p>
        </w:tc>
      </w:tr>
      <w:tr w:rsidR="00CA0554" w:rsidRPr="00355A70" w14:paraId="560A0F6C" w14:textId="77777777" w:rsidTr="00CA0554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9C4E4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  <w:r w:rsidRPr="00355A70">
              <w:rPr>
                <w:rFonts w:ascii="Segoe UI" w:hAnsi="Segoe UI" w:cs="Segoe UI"/>
              </w:rPr>
              <w:t>1.</w:t>
            </w:r>
          </w:p>
          <w:p w14:paraId="4E4318BF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940E2" w14:textId="77777777" w:rsidR="00CA0554" w:rsidRPr="00355A70" w:rsidRDefault="00CA0554" w:rsidP="00CA0554">
            <w:pPr>
              <w:snapToGrid w:val="0"/>
              <w:rPr>
                <w:rFonts w:ascii="Segoe UI" w:hAnsi="Segoe UI" w:cs="Segoe UI"/>
              </w:rPr>
            </w:pPr>
          </w:p>
          <w:p w14:paraId="06DB14B8" w14:textId="77777777" w:rsidR="00CA0554" w:rsidRPr="00355A70" w:rsidRDefault="00CA0554" w:rsidP="00CA0554">
            <w:pPr>
              <w:rPr>
                <w:rFonts w:ascii="Segoe UI" w:hAnsi="Segoe UI" w:cs="Segoe UI"/>
              </w:rPr>
            </w:pPr>
          </w:p>
          <w:p w14:paraId="1DB678A4" w14:textId="77777777" w:rsidR="00CA0554" w:rsidRPr="00355A70" w:rsidRDefault="00CA0554" w:rsidP="00CA0554">
            <w:pPr>
              <w:rPr>
                <w:rFonts w:ascii="Segoe UI" w:hAnsi="Segoe UI" w:cs="Segoe UI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EDBFA" w14:textId="77777777" w:rsidR="00CA0554" w:rsidRPr="00355A70" w:rsidRDefault="00CA0554" w:rsidP="00CA0554">
            <w:pPr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1310" w14:textId="77777777" w:rsidR="00CA0554" w:rsidRPr="00355A70" w:rsidRDefault="00CA0554" w:rsidP="00CA0554">
            <w:pPr>
              <w:snapToGrid w:val="0"/>
              <w:rPr>
                <w:rFonts w:ascii="Segoe UI" w:hAnsi="Segoe UI" w:cs="Segoe UI"/>
              </w:rPr>
            </w:pPr>
          </w:p>
        </w:tc>
      </w:tr>
      <w:tr w:rsidR="00CA0554" w:rsidRPr="00355A70" w14:paraId="50DF44BC" w14:textId="77777777" w:rsidTr="00CA0554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E8E6E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  <w:r w:rsidRPr="00355A70">
              <w:rPr>
                <w:rFonts w:ascii="Segoe UI" w:hAnsi="Segoe UI" w:cs="Segoe UI"/>
              </w:rPr>
              <w:t>2.</w:t>
            </w:r>
          </w:p>
          <w:p w14:paraId="72AAF6E3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E5602" w14:textId="77777777" w:rsidR="00CA0554" w:rsidRPr="00355A70" w:rsidRDefault="00CA0554" w:rsidP="00CA0554">
            <w:pPr>
              <w:snapToGrid w:val="0"/>
              <w:rPr>
                <w:rFonts w:ascii="Segoe UI" w:hAnsi="Segoe UI" w:cs="Segoe UI"/>
              </w:rPr>
            </w:pPr>
          </w:p>
          <w:p w14:paraId="3DC641CD" w14:textId="77777777" w:rsidR="00CA0554" w:rsidRPr="00355A70" w:rsidRDefault="00CA0554" w:rsidP="00CA0554">
            <w:pPr>
              <w:rPr>
                <w:rFonts w:ascii="Segoe UI" w:hAnsi="Segoe UI" w:cs="Segoe UI"/>
              </w:rPr>
            </w:pPr>
          </w:p>
          <w:p w14:paraId="79D71C5A" w14:textId="77777777" w:rsidR="00CA0554" w:rsidRPr="00355A70" w:rsidRDefault="00CA0554" w:rsidP="00CA0554">
            <w:pPr>
              <w:rPr>
                <w:rFonts w:ascii="Segoe UI" w:hAnsi="Segoe UI" w:cs="Segoe UI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7A274" w14:textId="77777777" w:rsidR="00CA0554" w:rsidRPr="00355A70" w:rsidRDefault="00CA0554" w:rsidP="00CA0554">
            <w:pPr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1C6D" w14:textId="77777777" w:rsidR="00CA0554" w:rsidRPr="00355A70" w:rsidRDefault="00CA0554" w:rsidP="00CA0554">
            <w:pPr>
              <w:snapToGrid w:val="0"/>
              <w:rPr>
                <w:rFonts w:ascii="Segoe UI" w:hAnsi="Segoe UI" w:cs="Segoe UI"/>
              </w:rPr>
            </w:pPr>
          </w:p>
        </w:tc>
      </w:tr>
      <w:tr w:rsidR="00CA0554" w:rsidRPr="00355A70" w14:paraId="43A5C91F" w14:textId="77777777" w:rsidTr="00CA0554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CB08C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  <w:r w:rsidRPr="00355A70">
              <w:rPr>
                <w:rFonts w:ascii="Segoe UI" w:hAnsi="Segoe UI" w:cs="Segoe UI"/>
              </w:rPr>
              <w:t>….</w:t>
            </w:r>
          </w:p>
          <w:p w14:paraId="1EEDB2F1" w14:textId="77777777" w:rsidR="00CA0554" w:rsidRPr="00355A70" w:rsidRDefault="00CA0554" w:rsidP="00CA0554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6975A" w14:textId="77777777" w:rsidR="00CA0554" w:rsidRPr="00355A70" w:rsidRDefault="00CA0554" w:rsidP="00CA0554">
            <w:pPr>
              <w:snapToGrid w:val="0"/>
              <w:rPr>
                <w:rFonts w:ascii="Segoe UI" w:hAnsi="Segoe UI" w:cs="Segoe UI"/>
              </w:rPr>
            </w:pPr>
          </w:p>
          <w:p w14:paraId="52191C54" w14:textId="77777777" w:rsidR="00CA0554" w:rsidRPr="00355A70" w:rsidRDefault="00CA0554" w:rsidP="00CA0554">
            <w:pPr>
              <w:rPr>
                <w:rFonts w:ascii="Segoe UI" w:hAnsi="Segoe UI" w:cs="Segoe UI"/>
              </w:rPr>
            </w:pPr>
          </w:p>
          <w:p w14:paraId="2860AB0B" w14:textId="77777777" w:rsidR="00CA0554" w:rsidRPr="00355A70" w:rsidRDefault="00CA0554" w:rsidP="00CA0554">
            <w:pPr>
              <w:rPr>
                <w:rFonts w:ascii="Segoe UI" w:hAnsi="Segoe UI" w:cs="Segoe UI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E8763" w14:textId="77777777" w:rsidR="00CA0554" w:rsidRPr="00355A70" w:rsidRDefault="00CA0554" w:rsidP="00CA0554">
            <w:pPr>
              <w:snapToGrid w:val="0"/>
              <w:rPr>
                <w:rFonts w:ascii="Segoe UI" w:hAnsi="Segoe UI" w:cs="Segoe U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C91E5" w14:textId="77777777" w:rsidR="00CA0554" w:rsidRPr="00355A70" w:rsidRDefault="00CA0554" w:rsidP="00CA0554">
            <w:pPr>
              <w:snapToGrid w:val="0"/>
              <w:rPr>
                <w:rFonts w:ascii="Segoe UI" w:hAnsi="Segoe UI" w:cs="Segoe UI"/>
              </w:rPr>
            </w:pPr>
          </w:p>
        </w:tc>
      </w:tr>
    </w:tbl>
    <w:p w14:paraId="4A217650" w14:textId="77777777" w:rsidR="00CA0554" w:rsidRPr="00355A70" w:rsidRDefault="00CA0554" w:rsidP="00CA0554">
      <w:pPr>
        <w:rPr>
          <w:rFonts w:ascii="Segoe UI" w:hAnsi="Segoe UI" w:cs="Segoe UI"/>
          <w:b/>
        </w:rPr>
      </w:pPr>
    </w:p>
    <w:p w14:paraId="17765B69" w14:textId="77777777" w:rsidR="00CA0554" w:rsidRPr="00355A70" w:rsidRDefault="00CA0554" w:rsidP="00CA0554">
      <w:pPr>
        <w:jc w:val="both"/>
        <w:rPr>
          <w:rFonts w:ascii="Segoe UI" w:hAnsi="Segoe UI" w:cs="Segoe UI"/>
        </w:rPr>
      </w:pPr>
      <w:r w:rsidRPr="00355A70">
        <w:rPr>
          <w:rFonts w:ascii="Segoe UI" w:hAnsi="Segoe UI" w:cs="Segoe UI"/>
        </w:rPr>
        <w:t>Miejsce i data ……………………</w:t>
      </w:r>
    </w:p>
    <w:p w14:paraId="774B7E6F" w14:textId="77777777" w:rsidR="00CA0554" w:rsidRPr="00355A70" w:rsidRDefault="00CA0554" w:rsidP="00CA0554">
      <w:pPr>
        <w:rPr>
          <w:rFonts w:ascii="Segoe UI" w:hAnsi="Segoe UI" w:cs="Segoe UI"/>
          <w:b/>
          <w:i/>
        </w:rPr>
      </w:pPr>
    </w:p>
    <w:p w14:paraId="2BCC7091" w14:textId="77777777" w:rsidR="00A70174" w:rsidRPr="00046D68" w:rsidRDefault="00CA0554" w:rsidP="00CA0554">
      <w:pPr>
        <w:rPr>
          <w:rFonts w:ascii="Segoe UI" w:hAnsi="Segoe UI" w:cs="Segoe UI"/>
        </w:rPr>
        <w:sectPr w:rsidR="00A70174" w:rsidRPr="00046D68" w:rsidSect="00DC5E32">
          <w:footnotePr>
            <w:pos w:val="beneathText"/>
          </w:footnotePr>
          <w:pgSz w:w="11905" w:h="16837"/>
          <w:pgMar w:top="1418" w:right="1418" w:bottom="1418" w:left="1418" w:header="567" w:footer="902" w:gutter="0"/>
          <w:cols w:space="708"/>
          <w:titlePg/>
          <w:docGrid w:linePitch="360"/>
        </w:sectPr>
      </w:pPr>
      <w:r w:rsidRPr="00046D68">
        <w:rPr>
          <w:rFonts w:ascii="Segoe UI" w:hAnsi="Segoe UI" w:cs="Segoe UI"/>
        </w:rPr>
        <w:t>*) Wykonawca winien wybrać pkt. I lub pkt. II</w:t>
      </w:r>
    </w:p>
    <w:p w14:paraId="263E708C" w14:textId="5D0731EE" w:rsidR="00CA0554" w:rsidRPr="00355A70" w:rsidRDefault="00CA0554" w:rsidP="00CA0554">
      <w:pPr>
        <w:rPr>
          <w:rFonts w:ascii="Segoe UI" w:hAnsi="Segoe UI" w:cs="Segoe UI"/>
        </w:rPr>
      </w:pPr>
    </w:p>
    <w:p w14:paraId="468696D3" w14:textId="77777777" w:rsidR="00A70174" w:rsidRPr="00355A70" w:rsidRDefault="00A70174" w:rsidP="00A70174">
      <w:pPr>
        <w:tabs>
          <w:tab w:val="left" w:pos="6672"/>
        </w:tabs>
        <w:spacing w:line="276" w:lineRule="auto"/>
        <w:jc w:val="right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Załącznik nr 7 do SWZ</w:t>
      </w:r>
    </w:p>
    <w:p w14:paraId="3454EC4D" w14:textId="77777777" w:rsidR="00A70174" w:rsidRPr="00355A70" w:rsidRDefault="00A70174" w:rsidP="00A70174">
      <w:pPr>
        <w:tabs>
          <w:tab w:val="left" w:pos="6672"/>
        </w:tabs>
        <w:spacing w:line="276" w:lineRule="auto"/>
        <w:jc w:val="right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 xml:space="preserve"> </w:t>
      </w:r>
    </w:p>
    <w:p w14:paraId="2C0B8A85" w14:textId="7B64C8BC" w:rsidR="00A70174" w:rsidRPr="00355A70" w:rsidRDefault="00A70174" w:rsidP="00A70174">
      <w:pPr>
        <w:pStyle w:val="Standard"/>
        <w:spacing w:line="276" w:lineRule="auto"/>
        <w:jc w:val="center"/>
        <w:rPr>
          <w:rFonts w:ascii="Segoe UI" w:hAnsi="Segoe UI" w:cs="Segoe UI"/>
          <w:b/>
          <w:color w:val="0000FF"/>
          <w:sz w:val="20"/>
          <w:szCs w:val="20"/>
        </w:rPr>
      </w:pPr>
      <w:r w:rsidRPr="00355A70">
        <w:rPr>
          <w:rFonts w:ascii="Segoe UI" w:hAnsi="Segoe UI" w:cs="Segoe UI"/>
          <w:b/>
          <w:sz w:val="20"/>
          <w:szCs w:val="20"/>
        </w:rPr>
        <w:t xml:space="preserve">Składając ofertę na -„Świadczenie usług </w:t>
      </w:r>
      <w:r w:rsidR="004266B7">
        <w:rPr>
          <w:rFonts w:ascii="Segoe UI" w:hAnsi="Segoe UI" w:cs="Segoe UI"/>
          <w:b/>
          <w:sz w:val="20"/>
          <w:szCs w:val="20"/>
        </w:rPr>
        <w:t>opiekuńczych</w:t>
      </w:r>
      <w:r w:rsidRPr="00355A70">
        <w:rPr>
          <w:rFonts w:ascii="Segoe UI" w:hAnsi="Segoe UI" w:cs="Segoe UI"/>
          <w:b/>
          <w:sz w:val="20"/>
          <w:szCs w:val="20"/>
        </w:rPr>
        <w:t xml:space="preserve"> dla osób stars</w:t>
      </w:r>
      <w:bookmarkStart w:id="11" w:name="_Hlk90465898"/>
      <w:r w:rsidRPr="00355A70">
        <w:rPr>
          <w:rFonts w:ascii="Segoe UI" w:hAnsi="Segoe UI" w:cs="Segoe UI"/>
          <w:b/>
          <w:sz w:val="20"/>
          <w:szCs w:val="20"/>
        </w:rPr>
        <w:t>zych</w:t>
      </w:r>
      <w:bookmarkEnd w:id="11"/>
      <w:r w:rsidRPr="00355A70">
        <w:rPr>
          <w:rFonts w:ascii="Segoe UI" w:hAnsi="Segoe UI" w:cs="Segoe UI"/>
          <w:b/>
          <w:sz w:val="20"/>
          <w:szCs w:val="20"/>
        </w:rPr>
        <w:t xml:space="preserve">” Miejski </w:t>
      </w:r>
      <w:r w:rsidRPr="00355A70">
        <w:rPr>
          <w:rStyle w:val="FontStyle93"/>
          <w:rFonts w:ascii="Segoe UI" w:eastAsia="Cambria" w:hAnsi="Segoe UI" w:cs="Segoe UI"/>
          <w:b/>
          <w:bCs/>
          <w:sz w:val="20"/>
          <w:szCs w:val="20"/>
        </w:rPr>
        <w:t xml:space="preserve"> Ośrodek Pomocy Społecznej w Stargardzie ul.  Warszawska 9a, 73-110 Stargard</w:t>
      </w:r>
    </w:p>
    <w:p w14:paraId="6F1EDAAC" w14:textId="78BF7A32" w:rsidR="00A70174" w:rsidRPr="00355A70" w:rsidRDefault="00A70174" w:rsidP="00A70174">
      <w:pPr>
        <w:pStyle w:val="Standard"/>
        <w:spacing w:line="276" w:lineRule="auto"/>
        <w:jc w:val="center"/>
        <w:rPr>
          <w:rFonts w:ascii="Segoe UI" w:hAnsi="Segoe UI" w:cs="Segoe UI"/>
          <w:b/>
          <w:color w:val="0000FF"/>
          <w:sz w:val="20"/>
          <w:szCs w:val="20"/>
        </w:rPr>
      </w:pPr>
    </w:p>
    <w:p w14:paraId="622BD361" w14:textId="77777777" w:rsidR="00A70174" w:rsidRPr="00355A70" w:rsidRDefault="00A70174" w:rsidP="00A70174">
      <w:pPr>
        <w:spacing w:line="276" w:lineRule="auto"/>
        <w:jc w:val="center"/>
        <w:rPr>
          <w:rFonts w:ascii="Segoe UI" w:hAnsi="Segoe UI" w:cs="Segoe UI"/>
          <w:b/>
          <w:color w:val="auto"/>
          <w:sz w:val="20"/>
          <w:szCs w:val="20"/>
        </w:rPr>
      </w:pPr>
      <w:r w:rsidRPr="00355A70">
        <w:rPr>
          <w:rFonts w:ascii="Segoe UI" w:hAnsi="Segoe UI" w:cs="Segoe UI"/>
          <w:b/>
          <w:color w:val="auto"/>
          <w:sz w:val="20"/>
          <w:szCs w:val="20"/>
        </w:rPr>
        <w:t>Oświadczenie zleceniobiorcy do celów ubezpieczeń społecznych</w:t>
      </w:r>
      <w:r w:rsidRPr="00355A70">
        <w:rPr>
          <w:rFonts w:ascii="Segoe UI" w:hAnsi="Segoe UI" w:cs="Segoe UI"/>
          <w:b/>
          <w:color w:val="auto"/>
          <w:sz w:val="20"/>
          <w:szCs w:val="20"/>
        </w:rPr>
        <w:br/>
        <w:t xml:space="preserve"> i ubezpieczenia zdrowotnego</w:t>
      </w:r>
    </w:p>
    <w:p w14:paraId="46592461" w14:textId="77777777" w:rsidR="00A70174" w:rsidRPr="00355A70" w:rsidRDefault="00A70174" w:rsidP="00A70174">
      <w:pPr>
        <w:spacing w:line="276" w:lineRule="auto"/>
        <w:jc w:val="center"/>
        <w:rPr>
          <w:rFonts w:ascii="Segoe UI" w:hAnsi="Segoe UI" w:cs="Segoe UI"/>
          <w:b/>
          <w:color w:val="auto"/>
          <w:sz w:val="20"/>
          <w:szCs w:val="20"/>
        </w:rPr>
      </w:pPr>
    </w:p>
    <w:p w14:paraId="64D5658B" w14:textId="77777777" w:rsidR="00A70174" w:rsidRPr="00355A70" w:rsidRDefault="00A70174" w:rsidP="00A70174">
      <w:pPr>
        <w:spacing w:line="276" w:lineRule="auto"/>
        <w:jc w:val="both"/>
        <w:rPr>
          <w:rFonts w:ascii="Segoe UI" w:hAnsi="Segoe UI" w:cs="Segoe UI"/>
          <w:i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Ja, niżej podpisany/a …………………………………Oświadczam, że (</w:t>
      </w:r>
      <w:r w:rsidRPr="00355A70">
        <w:rPr>
          <w:rFonts w:ascii="Segoe UI" w:hAnsi="Segoe UI" w:cs="Segoe UI"/>
          <w:i/>
          <w:color w:val="auto"/>
          <w:sz w:val="20"/>
          <w:szCs w:val="20"/>
          <w:u w:val="single"/>
        </w:rPr>
        <w:t>właściwe zaznaczyć znakiem X</w:t>
      </w:r>
      <w:r w:rsidRPr="00355A70">
        <w:rPr>
          <w:rFonts w:ascii="Segoe UI" w:hAnsi="Segoe UI" w:cs="Segoe UI"/>
          <w:i/>
          <w:color w:val="auto"/>
          <w:sz w:val="20"/>
          <w:szCs w:val="20"/>
        </w:rPr>
        <w:t>):</w:t>
      </w:r>
    </w:p>
    <w:p w14:paraId="69A56A33" w14:textId="77777777" w:rsidR="00A70174" w:rsidRPr="00355A70" w:rsidRDefault="00A70174" w:rsidP="00A70174">
      <w:pPr>
        <w:spacing w:line="276" w:lineRule="auto"/>
        <w:jc w:val="both"/>
        <w:rPr>
          <w:rFonts w:ascii="Segoe UI" w:hAnsi="Segoe UI" w:cs="Segoe UI"/>
          <w:i/>
          <w:color w:val="auto"/>
          <w:sz w:val="20"/>
          <w:szCs w:val="20"/>
        </w:rPr>
      </w:pPr>
    </w:p>
    <w:p w14:paraId="09E8052A" w14:textId="77777777" w:rsidR="00A70174" w:rsidRPr="00355A70" w:rsidRDefault="00A70174" w:rsidP="00C8778E">
      <w:pPr>
        <w:widowControl/>
        <w:numPr>
          <w:ilvl w:val="0"/>
          <w:numId w:val="59"/>
        </w:numPr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 xml:space="preserve">Jestem zatrudniony na podstawie umowy o pracę i z tego tytułu osiągam przychód </w:t>
      </w:r>
      <w:r w:rsidRPr="00355A70">
        <w:rPr>
          <w:rFonts w:ascii="Segoe UI" w:hAnsi="Segoe UI" w:cs="Segoe UI"/>
          <w:color w:val="auto"/>
          <w:sz w:val="20"/>
          <w:szCs w:val="20"/>
        </w:rPr>
        <w:br/>
        <w:t>w wysokości nie niższej niż minimalne wynagrodzenie,</w:t>
      </w:r>
    </w:p>
    <w:p w14:paraId="251ADF8C" w14:textId="77777777" w:rsidR="00A70174" w:rsidRPr="00355A70" w:rsidRDefault="00A70174" w:rsidP="00A70174">
      <w:pPr>
        <w:ind w:left="360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12FEB5AF" w14:textId="77777777" w:rsidR="00A70174" w:rsidRPr="00355A70" w:rsidRDefault="00A70174" w:rsidP="00C8778E">
      <w:pPr>
        <w:widowControl/>
        <w:numPr>
          <w:ilvl w:val="0"/>
          <w:numId w:val="59"/>
        </w:numPr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 xml:space="preserve">Mam ustalone prawo do emerytury lub renty i wnoszę o objęcie mnie ubezpieczeniem społecznym. </w:t>
      </w:r>
    </w:p>
    <w:p w14:paraId="508CBA6A" w14:textId="77777777" w:rsidR="00A70174" w:rsidRPr="00355A70" w:rsidRDefault="00A70174" w:rsidP="00A70174">
      <w:pPr>
        <w:ind w:left="360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41D8450E" w14:textId="77777777" w:rsidR="00A70174" w:rsidRPr="00355A70" w:rsidRDefault="00A70174" w:rsidP="00C8778E">
      <w:pPr>
        <w:widowControl/>
        <w:numPr>
          <w:ilvl w:val="0"/>
          <w:numId w:val="59"/>
        </w:numPr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 xml:space="preserve">Mam ustalone prawo do emerytury lub renty i jednocześnie jestem zatrudniony </w:t>
      </w:r>
      <w:r w:rsidRPr="00355A70">
        <w:rPr>
          <w:rFonts w:ascii="Segoe UI" w:hAnsi="Segoe UI" w:cs="Segoe UI"/>
          <w:color w:val="auto"/>
          <w:sz w:val="20"/>
          <w:szCs w:val="20"/>
        </w:rPr>
        <w:br/>
        <w:t>na podstawie umowy o pracę w …………………………………………………………i z tego tytułu osiągam przychód w wysokości nie niżej niż minimalne wynagrodzenie,</w:t>
      </w:r>
    </w:p>
    <w:p w14:paraId="20DE0E0B" w14:textId="77777777" w:rsidR="00A70174" w:rsidRPr="00355A70" w:rsidRDefault="00A70174" w:rsidP="00A70174">
      <w:pPr>
        <w:ind w:left="360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01CD7B51" w14:textId="77777777" w:rsidR="00A70174" w:rsidRPr="00355A70" w:rsidRDefault="00A70174" w:rsidP="00C8778E">
      <w:pPr>
        <w:widowControl/>
        <w:numPr>
          <w:ilvl w:val="0"/>
          <w:numId w:val="59"/>
        </w:numPr>
        <w:jc w:val="both"/>
        <w:rPr>
          <w:rFonts w:ascii="Segoe UI" w:hAnsi="Segoe UI" w:cs="Segoe UI"/>
          <w:b/>
          <w:bCs/>
          <w:color w:val="auto"/>
          <w:sz w:val="20"/>
          <w:szCs w:val="20"/>
        </w:rPr>
      </w:pPr>
      <w:r w:rsidRPr="00355A70">
        <w:rPr>
          <w:rFonts w:ascii="Segoe UI" w:hAnsi="Segoe UI" w:cs="Segoe UI"/>
          <w:b/>
          <w:bCs/>
          <w:color w:val="auto"/>
          <w:sz w:val="20"/>
          <w:szCs w:val="20"/>
        </w:rPr>
        <w:t xml:space="preserve">Jestem objęty obowiązkowym ubezpieczeniem społecznym </w:t>
      </w:r>
      <w:r w:rsidRPr="00355A70">
        <w:rPr>
          <w:rFonts w:ascii="Segoe UI" w:hAnsi="Segoe UI" w:cs="Segoe UI"/>
          <w:color w:val="auto"/>
          <w:sz w:val="20"/>
          <w:szCs w:val="20"/>
        </w:rPr>
        <w:t>z tytułu innej umowy zlecenia, umowy agencyjnej lub innej, do której stosuje się przepisy o zleceniu, i z tego tytułu osiągam przychód w wysokości nie niżej niż minimalne wynagrodzenie,</w:t>
      </w:r>
    </w:p>
    <w:p w14:paraId="43007232" w14:textId="77777777" w:rsidR="00A70174" w:rsidRPr="00355A70" w:rsidRDefault="00A70174" w:rsidP="00A70174">
      <w:pPr>
        <w:ind w:left="360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0329C29C" w14:textId="77777777" w:rsidR="00A70174" w:rsidRPr="00355A70" w:rsidRDefault="00A70174" w:rsidP="00C8778E">
      <w:pPr>
        <w:widowControl/>
        <w:numPr>
          <w:ilvl w:val="0"/>
          <w:numId w:val="59"/>
        </w:numPr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Jestem ubezpieczony z tytułu prowadzenia działalności gospodarczej,</w:t>
      </w:r>
    </w:p>
    <w:p w14:paraId="741B8800" w14:textId="77777777" w:rsidR="00A70174" w:rsidRPr="00355A70" w:rsidRDefault="00A70174" w:rsidP="00A70174">
      <w:pPr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5F3D6415" w14:textId="77777777" w:rsidR="00A70174" w:rsidRPr="00355A70" w:rsidRDefault="00A70174" w:rsidP="00A70174">
      <w:pPr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Czy zakres wykonywanej usługi prowadzenia szkoleń wchodzi w zakres wykonywanej działalności gospodarczej? TAK / NIE*</w:t>
      </w:r>
    </w:p>
    <w:p w14:paraId="513562C1" w14:textId="77777777" w:rsidR="00A70174" w:rsidRPr="00355A70" w:rsidRDefault="00A70174" w:rsidP="00A70174">
      <w:pPr>
        <w:pStyle w:val="Akapitzlist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081A59E3" w14:textId="77777777" w:rsidR="00A70174" w:rsidRPr="00355A70" w:rsidRDefault="00A70174" w:rsidP="00C8778E">
      <w:pPr>
        <w:widowControl/>
        <w:numPr>
          <w:ilvl w:val="0"/>
          <w:numId w:val="59"/>
        </w:numPr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Jestem ubezpieczony jako osoba współpracująca z osobą prowadzącą działalność gospodarczą,</w:t>
      </w:r>
    </w:p>
    <w:p w14:paraId="75F70FC9" w14:textId="77777777" w:rsidR="00A70174" w:rsidRPr="00355A70" w:rsidRDefault="00A70174" w:rsidP="00A70174">
      <w:pPr>
        <w:ind w:left="360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2225864F" w14:textId="77777777" w:rsidR="00A70174" w:rsidRPr="00355A70" w:rsidRDefault="00A70174" w:rsidP="00C8778E">
      <w:pPr>
        <w:widowControl/>
        <w:numPr>
          <w:ilvl w:val="0"/>
          <w:numId w:val="59"/>
        </w:numPr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Jestem uczniem / studentem szkoły ………………………………………………………...</w:t>
      </w:r>
      <w:r w:rsidRPr="00355A70">
        <w:rPr>
          <w:rFonts w:ascii="Segoe UI" w:hAnsi="Segoe UI" w:cs="Segoe UI"/>
          <w:color w:val="auto"/>
          <w:sz w:val="20"/>
          <w:szCs w:val="20"/>
        </w:rPr>
        <w:br/>
        <w:t>i nie ukończyłem 26. roku życia, i wnoszę / nie wnoszę*) o objęcie mnie dobrowolnym ubezpieczeniem społecznym.</w:t>
      </w:r>
    </w:p>
    <w:p w14:paraId="149E5AF2" w14:textId="77777777" w:rsidR="00A70174" w:rsidRPr="00355A70" w:rsidRDefault="00A70174" w:rsidP="00A70174">
      <w:pPr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1A13AC04" w14:textId="77777777" w:rsidR="00A70174" w:rsidRPr="00355A70" w:rsidRDefault="00A70174" w:rsidP="00C8778E">
      <w:pPr>
        <w:widowControl/>
        <w:numPr>
          <w:ilvl w:val="0"/>
          <w:numId w:val="59"/>
        </w:numPr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eastAsia="Times New Roman" w:hAnsi="Segoe UI" w:cs="Segoe UI"/>
          <w:color w:val="auto"/>
          <w:sz w:val="20"/>
          <w:szCs w:val="20"/>
        </w:rPr>
        <w:t xml:space="preserve">Prowadzę pozarolniczą działalność gospodarczą objętą obowiązkowym ubezpieczeniem społecznym  (podać nazwę firmy)  </w:t>
      </w:r>
    </w:p>
    <w:p w14:paraId="7FBACE78" w14:textId="77777777" w:rsidR="00A70174" w:rsidRPr="00355A70" w:rsidRDefault="00A70174" w:rsidP="00A70174">
      <w:pPr>
        <w:rPr>
          <w:rFonts w:ascii="Segoe UI" w:hAnsi="Segoe UI" w:cs="Segoe UI"/>
          <w:color w:val="auto"/>
          <w:sz w:val="20"/>
          <w:szCs w:val="20"/>
        </w:rPr>
      </w:pPr>
    </w:p>
    <w:p w14:paraId="3C8FDA90" w14:textId="77777777" w:rsidR="00A70174" w:rsidRPr="00355A70" w:rsidRDefault="00A70174" w:rsidP="00C8778E">
      <w:pPr>
        <w:widowControl/>
        <w:numPr>
          <w:ilvl w:val="0"/>
          <w:numId w:val="59"/>
        </w:numPr>
        <w:suppressAutoHyphens w:val="0"/>
        <w:ind w:right="-284"/>
        <w:rPr>
          <w:rFonts w:ascii="Segoe UI" w:eastAsia="Times New Roman" w:hAnsi="Segoe UI" w:cs="Segoe UI"/>
          <w:color w:val="auto"/>
          <w:sz w:val="20"/>
          <w:szCs w:val="20"/>
        </w:rPr>
      </w:pPr>
      <w:r w:rsidRPr="00355A70">
        <w:rPr>
          <w:rFonts w:ascii="Segoe UI" w:eastAsia="Times New Roman" w:hAnsi="Segoe UI" w:cs="Segoe UI"/>
          <w:color w:val="auto"/>
          <w:sz w:val="20"/>
          <w:szCs w:val="20"/>
        </w:rPr>
        <w:t>Przebywam na urlopie macierzyńskim/wychowawczym/bezpłatnym*) w okresie …………………</w:t>
      </w:r>
    </w:p>
    <w:p w14:paraId="75C0A1A6" w14:textId="77777777" w:rsidR="00A70174" w:rsidRPr="00355A70" w:rsidRDefault="00A70174" w:rsidP="00A70174">
      <w:pPr>
        <w:suppressAutoHyphens w:val="0"/>
        <w:ind w:right="-284"/>
        <w:rPr>
          <w:rFonts w:ascii="Segoe UI" w:eastAsia="Times New Roman" w:hAnsi="Segoe UI" w:cs="Segoe UI"/>
          <w:color w:val="auto"/>
          <w:sz w:val="20"/>
          <w:szCs w:val="20"/>
        </w:rPr>
      </w:pPr>
      <w:r w:rsidRPr="00355A70">
        <w:rPr>
          <w:rFonts w:ascii="Segoe UI" w:eastAsia="Times New Roman" w:hAnsi="Segoe UI" w:cs="Segoe UI"/>
          <w:color w:val="auto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7A064740" w14:textId="77777777" w:rsidR="00A70174" w:rsidRPr="00355A70" w:rsidRDefault="00A70174" w:rsidP="00A70174">
      <w:pPr>
        <w:suppressAutoHyphens w:val="0"/>
        <w:spacing w:line="276" w:lineRule="auto"/>
        <w:ind w:right="-284"/>
        <w:rPr>
          <w:rFonts w:ascii="Segoe UI" w:eastAsia="Times New Roman" w:hAnsi="Segoe UI" w:cs="Segoe UI"/>
          <w:color w:val="auto"/>
          <w:sz w:val="20"/>
          <w:szCs w:val="20"/>
        </w:rPr>
      </w:pPr>
    </w:p>
    <w:p w14:paraId="5DE85C75" w14:textId="77777777" w:rsidR="00A70174" w:rsidRPr="00355A70" w:rsidRDefault="00A70174" w:rsidP="00A70174">
      <w:pPr>
        <w:spacing w:line="276" w:lineRule="auto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Wnoszę / nie wnoszę*) o objęcie mnie dobrowolnym ubezpieczeniem chorobowym.</w:t>
      </w:r>
    </w:p>
    <w:p w14:paraId="362FD83C" w14:textId="77777777" w:rsidR="00A70174" w:rsidRPr="00355A70" w:rsidRDefault="00A70174" w:rsidP="00A70174">
      <w:pPr>
        <w:spacing w:line="276" w:lineRule="auto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 xml:space="preserve">O wszelkich zmianach dotyczących informacji podanych w niniejszym oświadczeniu zobowiązuję się </w:t>
      </w:r>
    </w:p>
    <w:p w14:paraId="64874691" w14:textId="77777777" w:rsidR="00A70174" w:rsidRPr="00355A70" w:rsidRDefault="00A70174" w:rsidP="00A70174">
      <w:pPr>
        <w:spacing w:line="276" w:lineRule="auto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powiadomić Zleceniodawcę niezwłocznie.</w:t>
      </w:r>
    </w:p>
    <w:p w14:paraId="2C427921" w14:textId="77777777" w:rsidR="00DA7B52" w:rsidRDefault="00A70174" w:rsidP="00DA7B52">
      <w:pPr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………………………………..………..</w:t>
      </w:r>
    </w:p>
    <w:p w14:paraId="2FC407C7" w14:textId="401B1CF3" w:rsidR="00DA7B52" w:rsidRDefault="00DA7B52" w:rsidP="00F066B2">
      <w:pPr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P</w:t>
      </w:r>
      <w:r w:rsidR="00A70174" w:rsidRPr="00355A70">
        <w:rPr>
          <w:rFonts w:ascii="Segoe UI" w:hAnsi="Segoe UI" w:cs="Segoe UI"/>
          <w:color w:val="auto"/>
          <w:sz w:val="20"/>
          <w:szCs w:val="20"/>
        </w:rPr>
        <w:t>odpis</w:t>
      </w:r>
    </w:p>
    <w:p w14:paraId="398E6A8C" w14:textId="35739FBE" w:rsidR="00CA0554" w:rsidRPr="00355A70" w:rsidRDefault="00A70174" w:rsidP="00F066B2">
      <w:pPr>
        <w:spacing w:line="276" w:lineRule="auto"/>
        <w:jc w:val="both"/>
        <w:rPr>
          <w:rFonts w:ascii="Segoe UI" w:hAnsi="Segoe UI" w:cs="Segoe UI"/>
        </w:rPr>
      </w:pPr>
      <w:r w:rsidRPr="00355A70">
        <w:rPr>
          <w:rFonts w:ascii="Segoe UI" w:hAnsi="Segoe UI" w:cs="Segoe UI"/>
          <w:color w:val="auto"/>
          <w:sz w:val="20"/>
          <w:szCs w:val="20"/>
        </w:rPr>
        <w:t>*)</w:t>
      </w:r>
      <w:r w:rsidRPr="00355A70">
        <w:rPr>
          <w:rFonts w:ascii="Segoe UI" w:hAnsi="Segoe UI" w:cs="Segoe UI"/>
          <w:i/>
          <w:color w:val="auto"/>
          <w:sz w:val="20"/>
          <w:szCs w:val="20"/>
        </w:rPr>
        <w:t xml:space="preserve"> niepotrzebne skreślić</w:t>
      </w:r>
    </w:p>
    <w:sectPr w:rsidR="00CA0554" w:rsidRPr="00355A70" w:rsidSect="00DC5E32">
      <w:footnotePr>
        <w:pos w:val="beneathText"/>
      </w:footnotePr>
      <w:pgSz w:w="11905" w:h="16837"/>
      <w:pgMar w:top="1418" w:right="1418" w:bottom="1418" w:left="1418" w:header="567" w:footer="902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01B610" w16cex:dateUtc="2024-08-05T14:33:00Z"/>
  <w16cex:commentExtensible w16cex:durableId="56CBA489" w16cex:dateUtc="2024-08-05T14:25:00Z"/>
  <w16cex:commentExtensible w16cex:durableId="60CB85D0" w16cex:dateUtc="2024-08-05T14:36:00Z"/>
  <w16cex:commentExtensible w16cex:durableId="63BCDE67" w16cex:dateUtc="2024-08-05T14:46:00Z"/>
  <w16cex:commentExtensible w16cex:durableId="5BC0D221" w16cex:dateUtc="2024-08-05T15:31:00Z"/>
  <w16cex:commentExtensible w16cex:durableId="0EBEFC40" w16cex:dateUtc="2024-08-05T14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4898C" w14:textId="77777777" w:rsidR="00D011FF" w:rsidRDefault="00D011FF">
      <w:r>
        <w:separator/>
      </w:r>
    </w:p>
    <w:p w14:paraId="3CDD7FEC" w14:textId="77777777" w:rsidR="00D011FF" w:rsidRDefault="00D011FF"/>
  </w:endnote>
  <w:endnote w:type="continuationSeparator" w:id="0">
    <w:p w14:paraId="373A1708" w14:textId="77777777" w:rsidR="00D011FF" w:rsidRDefault="00D011FF">
      <w:r>
        <w:continuationSeparator/>
      </w:r>
    </w:p>
    <w:p w14:paraId="4A924E58" w14:textId="77777777" w:rsidR="00D011FF" w:rsidRDefault="00D011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948ED" w14:textId="77777777" w:rsidR="00E574A0" w:rsidRDefault="00E574A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5FA4CF" w14:textId="77777777" w:rsidR="00E574A0" w:rsidRDefault="00E574A0" w:rsidP="00487F43">
    <w:pPr>
      <w:pStyle w:val="Stopka"/>
      <w:ind w:right="360"/>
    </w:pPr>
  </w:p>
  <w:p w14:paraId="56426493" w14:textId="77777777" w:rsidR="00E574A0" w:rsidRDefault="00E574A0"/>
  <w:p w14:paraId="47BCF63C" w14:textId="77777777" w:rsidR="00E574A0" w:rsidRDefault="00E574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F6CD5" w14:textId="77777777" w:rsidR="00E574A0" w:rsidRPr="009C7365" w:rsidRDefault="00E574A0" w:rsidP="00650CFA">
    <w:pPr>
      <w:pStyle w:val="Stopka"/>
      <w:tabs>
        <w:tab w:val="right" w:pos="9072"/>
      </w:tabs>
      <w:rPr>
        <w:rFonts w:ascii="Calibri" w:hAnsi="Calibri" w:cs="Calibri"/>
        <w:sz w:val="16"/>
        <w:szCs w:val="16"/>
        <w:lang w:val="pl-PL"/>
      </w:rPr>
    </w:pPr>
    <w:r w:rsidRPr="009C7365">
      <w:rPr>
        <w:rFonts w:ascii="Calibri" w:hAnsi="Calibri" w:cs="Calibri"/>
        <w:sz w:val="16"/>
        <w:szCs w:val="16"/>
        <w:lang w:val="pl-PL"/>
      </w:rPr>
      <w:tab/>
    </w:r>
    <w:r w:rsidRPr="009C7365">
      <w:rPr>
        <w:rFonts w:ascii="Calibri" w:hAnsi="Calibri" w:cs="Calibri"/>
        <w:sz w:val="16"/>
        <w:szCs w:val="16"/>
      </w:rPr>
      <w:t xml:space="preserve">Strona </w:t>
    </w:r>
    <w:r w:rsidRPr="009C7365">
      <w:rPr>
        <w:rFonts w:ascii="Calibri" w:hAnsi="Calibri" w:cs="Calibri"/>
        <w:sz w:val="16"/>
        <w:szCs w:val="16"/>
      </w:rPr>
      <w:fldChar w:fldCharType="begin"/>
    </w:r>
    <w:r w:rsidRPr="009C7365">
      <w:rPr>
        <w:rFonts w:ascii="Calibri" w:hAnsi="Calibri" w:cs="Calibri"/>
        <w:sz w:val="16"/>
        <w:szCs w:val="16"/>
      </w:rPr>
      <w:instrText>PAGE</w:instrText>
    </w:r>
    <w:r w:rsidRPr="009C7365">
      <w:rPr>
        <w:rFonts w:ascii="Calibri" w:hAnsi="Calibri" w:cs="Calibri"/>
        <w:sz w:val="16"/>
        <w:szCs w:val="16"/>
      </w:rPr>
      <w:fldChar w:fldCharType="separate"/>
    </w:r>
    <w:r w:rsidRPr="009C7365">
      <w:rPr>
        <w:rFonts w:ascii="Calibri" w:hAnsi="Calibri" w:cs="Calibri"/>
        <w:noProof/>
        <w:sz w:val="16"/>
        <w:szCs w:val="16"/>
      </w:rPr>
      <w:t>7</w:t>
    </w:r>
    <w:r w:rsidRPr="009C7365">
      <w:rPr>
        <w:rFonts w:ascii="Calibri" w:hAnsi="Calibri" w:cs="Calibri"/>
        <w:sz w:val="16"/>
        <w:szCs w:val="16"/>
      </w:rPr>
      <w:fldChar w:fldCharType="end"/>
    </w:r>
    <w:r w:rsidRPr="009C7365">
      <w:rPr>
        <w:rFonts w:ascii="Calibri" w:hAnsi="Calibri" w:cs="Calibri"/>
        <w:sz w:val="16"/>
        <w:szCs w:val="16"/>
      </w:rPr>
      <w:t xml:space="preserve"> z </w:t>
    </w:r>
    <w:r w:rsidRPr="009C7365">
      <w:rPr>
        <w:rFonts w:ascii="Calibri" w:hAnsi="Calibri" w:cs="Calibri"/>
        <w:sz w:val="16"/>
        <w:szCs w:val="16"/>
      </w:rPr>
      <w:fldChar w:fldCharType="begin"/>
    </w:r>
    <w:r w:rsidRPr="009C7365">
      <w:rPr>
        <w:rFonts w:ascii="Calibri" w:hAnsi="Calibri" w:cs="Calibri"/>
        <w:sz w:val="16"/>
        <w:szCs w:val="16"/>
      </w:rPr>
      <w:instrText>NUMPAGES</w:instrText>
    </w:r>
    <w:r w:rsidRPr="009C7365">
      <w:rPr>
        <w:rFonts w:ascii="Calibri" w:hAnsi="Calibri" w:cs="Calibri"/>
        <w:sz w:val="16"/>
        <w:szCs w:val="16"/>
      </w:rPr>
      <w:fldChar w:fldCharType="separate"/>
    </w:r>
    <w:r w:rsidRPr="009C7365">
      <w:rPr>
        <w:rFonts w:ascii="Calibri" w:hAnsi="Calibri" w:cs="Calibri"/>
        <w:noProof/>
        <w:sz w:val="16"/>
        <w:szCs w:val="16"/>
      </w:rPr>
      <w:t>19</w:t>
    </w:r>
    <w:r w:rsidRPr="009C7365">
      <w:rPr>
        <w:rFonts w:ascii="Calibri" w:hAnsi="Calibri" w:cs="Calibri"/>
        <w:sz w:val="16"/>
        <w:szCs w:val="16"/>
      </w:rPr>
      <w:fldChar w:fldCharType="end"/>
    </w:r>
  </w:p>
  <w:p w14:paraId="4D090DA5" w14:textId="77777777" w:rsidR="00E574A0" w:rsidRDefault="00E574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AB49A" w14:textId="77777777" w:rsidR="00D011FF" w:rsidRDefault="00D011FF">
      <w:r>
        <w:separator/>
      </w:r>
    </w:p>
    <w:p w14:paraId="3C4F2893" w14:textId="77777777" w:rsidR="00D011FF" w:rsidRDefault="00D011FF"/>
  </w:footnote>
  <w:footnote w:type="continuationSeparator" w:id="0">
    <w:p w14:paraId="462CA8D3" w14:textId="77777777" w:rsidR="00D011FF" w:rsidRDefault="00D011FF">
      <w:r>
        <w:continuationSeparator/>
      </w:r>
    </w:p>
    <w:p w14:paraId="3A558D01" w14:textId="77777777" w:rsidR="00D011FF" w:rsidRDefault="00D011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BB09F" w14:textId="77777777" w:rsidR="00E574A0" w:rsidRPr="009C7365" w:rsidRDefault="00E574A0" w:rsidP="00831444">
    <w:pPr>
      <w:pStyle w:val="Nagwek"/>
      <w:jc w:val="center"/>
      <w:rPr>
        <w:rFonts w:ascii="Calibri" w:hAnsi="Calibri" w:cs="Calibri"/>
        <w:b/>
        <w:sz w:val="16"/>
        <w:szCs w:val="16"/>
        <w:lang w:val="pl-PL"/>
      </w:rPr>
    </w:pPr>
    <w:r w:rsidRPr="009C7365">
      <w:rPr>
        <w:rFonts w:ascii="Calibri" w:hAnsi="Calibri" w:cs="Calibri"/>
        <w:b/>
        <w:sz w:val="16"/>
        <w:szCs w:val="16"/>
      </w:rPr>
      <w:t>Specyfikacja Warunków Zamówienia</w:t>
    </w:r>
  </w:p>
  <w:p w14:paraId="603BD2DC" w14:textId="77777777" w:rsidR="00E574A0" w:rsidRDefault="00E574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AE1A6" w14:textId="59F9C404" w:rsidR="00E574A0" w:rsidRDefault="00E574A0">
    <w:pPr>
      <w:pStyle w:val="Nagwek"/>
    </w:pPr>
    <w:r>
      <w:rPr>
        <w:rFonts w:ascii="Times New Roman" w:hAnsi="Times New Roman"/>
        <w:b/>
        <w:noProof/>
        <w:sz w:val="32"/>
        <w:szCs w:val="32"/>
      </w:rPr>
      <w:drawing>
        <wp:inline distT="0" distB="0" distL="0" distR="0" wp14:anchorId="5DE1C590" wp14:editId="7F7A7FA3">
          <wp:extent cx="5758815" cy="423373"/>
          <wp:effectExtent l="0" t="0" r="0" b="0"/>
          <wp:docPr id="1" name="Obraz 1" descr="Grafika przedstawia cztery logotypy. Kolejno od lewej: logo  Funduszy Europejskich dla Pomorza Zachodniego, Flaga Rzeczpospolitej Polski, Flaga Unii Europejskiej z tekstem Dofinansowano przez Unię Europejską  i na końcu  logo Pomorza Zachodniego 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266550" name="Obraz 2872665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815" cy="423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7DC0722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F230BC78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44509D7"/>
    <w:multiLevelType w:val="hybridMultilevel"/>
    <w:tmpl w:val="7DD8550A"/>
    <w:lvl w:ilvl="0" w:tplc="C42206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04F8425F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BE0A76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6243406"/>
    <w:multiLevelType w:val="multilevel"/>
    <w:tmpl w:val="9DE6F9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08B12B9B"/>
    <w:multiLevelType w:val="hybridMultilevel"/>
    <w:tmpl w:val="C22EE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D3C70C7"/>
    <w:multiLevelType w:val="multilevel"/>
    <w:tmpl w:val="9DE6F9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10BF146E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2414EF"/>
    <w:multiLevelType w:val="hybridMultilevel"/>
    <w:tmpl w:val="6D54C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29B6E85"/>
    <w:multiLevelType w:val="hybridMultilevel"/>
    <w:tmpl w:val="940613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150C24F5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5FB672A"/>
    <w:multiLevelType w:val="hybridMultilevel"/>
    <w:tmpl w:val="4E66FB7A"/>
    <w:lvl w:ilvl="0" w:tplc="30A21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8801A6A"/>
    <w:multiLevelType w:val="hybridMultilevel"/>
    <w:tmpl w:val="0A441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193E1347"/>
    <w:multiLevelType w:val="hybridMultilevel"/>
    <w:tmpl w:val="7244F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8A2908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334F80"/>
    <w:multiLevelType w:val="multilevel"/>
    <w:tmpl w:val="3EEE88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2231773C"/>
    <w:multiLevelType w:val="hybridMultilevel"/>
    <w:tmpl w:val="143A3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CE2A51"/>
    <w:multiLevelType w:val="hybridMultilevel"/>
    <w:tmpl w:val="57A6F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E521CD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2355C7"/>
    <w:multiLevelType w:val="hybridMultilevel"/>
    <w:tmpl w:val="0B949BFA"/>
    <w:lvl w:ilvl="0" w:tplc="9452B5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719159C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96540CD"/>
    <w:multiLevelType w:val="hybridMultilevel"/>
    <w:tmpl w:val="68C6D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9AA1BDA"/>
    <w:multiLevelType w:val="hybridMultilevel"/>
    <w:tmpl w:val="8EF84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C090146"/>
    <w:multiLevelType w:val="hybridMultilevel"/>
    <w:tmpl w:val="E6EC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364B7F"/>
    <w:multiLevelType w:val="hybridMultilevel"/>
    <w:tmpl w:val="EC1C9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CF31534"/>
    <w:multiLevelType w:val="hybridMultilevel"/>
    <w:tmpl w:val="41B06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DE7293B"/>
    <w:multiLevelType w:val="multilevel"/>
    <w:tmpl w:val="F38276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0">
    <w:nsid w:val="2E4A78FD"/>
    <w:multiLevelType w:val="multilevel"/>
    <w:tmpl w:val="93EEBBF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1" w15:restartNumberingAfterBreak="0">
    <w:nsid w:val="2E5475D2"/>
    <w:multiLevelType w:val="hybridMultilevel"/>
    <w:tmpl w:val="B728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F5A55E2"/>
    <w:multiLevelType w:val="hybridMultilevel"/>
    <w:tmpl w:val="1C1A8AD6"/>
    <w:lvl w:ilvl="0" w:tplc="CCB0099E">
      <w:start w:val="1"/>
      <w:numFmt w:val="upperRoman"/>
      <w:pStyle w:val="Nagwek1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FFFFFF"/>
        <w:sz w:val="22"/>
        <w:szCs w:val="22"/>
      </w:rPr>
    </w:lvl>
    <w:lvl w:ilvl="1" w:tplc="5CCEA7AE">
      <w:start w:val="1"/>
      <w:numFmt w:val="lowerLetter"/>
      <w:lvlText w:val="%2)"/>
      <w:lvlJc w:val="left"/>
      <w:pPr>
        <w:ind w:left="2100" w:hanging="825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E56CF72C">
      <w:start w:val="1"/>
      <w:numFmt w:val="decimal"/>
      <w:lvlText w:val="%3)"/>
      <w:lvlJc w:val="left"/>
      <w:pPr>
        <w:ind w:left="1494" w:hanging="360"/>
      </w:pPr>
      <w:rPr>
        <w:rFonts w:hint="default"/>
        <w:b w:val="0"/>
      </w:rPr>
    </w:lvl>
    <w:lvl w:ilvl="3" w:tplc="26561E8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00D0E85"/>
    <w:multiLevelType w:val="hybridMultilevel"/>
    <w:tmpl w:val="8FA4F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A24573"/>
    <w:multiLevelType w:val="hybridMultilevel"/>
    <w:tmpl w:val="3CD2D76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5" w15:restartNumberingAfterBreak="0">
    <w:nsid w:val="31A24E6A"/>
    <w:multiLevelType w:val="hybridMultilevel"/>
    <w:tmpl w:val="11E49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3A17128"/>
    <w:multiLevelType w:val="multilevel"/>
    <w:tmpl w:val="93165D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9" w15:restartNumberingAfterBreak="0">
    <w:nsid w:val="36080665"/>
    <w:multiLevelType w:val="hybridMultilevel"/>
    <w:tmpl w:val="0FF81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67C72AC"/>
    <w:multiLevelType w:val="hybridMultilevel"/>
    <w:tmpl w:val="0AA8344E"/>
    <w:lvl w:ilvl="0" w:tplc="F85EB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73D634A"/>
    <w:multiLevelType w:val="hybridMultilevel"/>
    <w:tmpl w:val="6C56B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3" w15:restartNumberingAfterBreak="0">
    <w:nsid w:val="392E48E6"/>
    <w:multiLevelType w:val="hybridMultilevel"/>
    <w:tmpl w:val="AEE4F1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A865A94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BD46AC5"/>
    <w:multiLevelType w:val="hybridMultilevel"/>
    <w:tmpl w:val="379A6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C3C1BCA"/>
    <w:multiLevelType w:val="multilevel"/>
    <w:tmpl w:val="84CE699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3EBE2E8A"/>
    <w:multiLevelType w:val="hybridMultilevel"/>
    <w:tmpl w:val="79B6E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F0F74AE"/>
    <w:multiLevelType w:val="multilevel"/>
    <w:tmpl w:val="FE86FE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0" w15:restartNumberingAfterBreak="0">
    <w:nsid w:val="40A00DB7"/>
    <w:multiLevelType w:val="hybridMultilevel"/>
    <w:tmpl w:val="A6BE5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0C04489"/>
    <w:multiLevelType w:val="hybridMultilevel"/>
    <w:tmpl w:val="F26E1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0C33ADB"/>
    <w:multiLevelType w:val="hybridMultilevel"/>
    <w:tmpl w:val="7AF0A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1855667"/>
    <w:multiLevelType w:val="hybridMultilevel"/>
    <w:tmpl w:val="76B2174A"/>
    <w:lvl w:ilvl="0" w:tplc="FBA241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18D10F4"/>
    <w:multiLevelType w:val="hybridMultilevel"/>
    <w:tmpl w:val="F9D02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954478"/>
    <w:multiLevelType w:val="hybridMultilevel"/>
    <w:tmpl w:val="66181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1F76FEC"/>
    <w:multiLevelType w:val="hybridMultilevel"/>
    <w:tmpl w:val="D9AAE64A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9" w15:restartNumberingAfterBreak="0">
    <w:nsid w:val="42E03E15"/>
    <w:multiLevelType w:val="hybridMultilevel"/>
    <w:tmpl w:val="D23A78FA"/>
    <w:lvl w:ilvl="0" w:tplc="2C60B4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33A587A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4430869"/>
    <w:multiLevelType w:val="hybridMultilevel"/>
    <w:tmpl w:val="5484B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5465B17"/>
    <w:multiLevelType w:val="hybridMultilevel"/>
    <w:tmpl w:val="77D2387C"/>
    <w:lvl w:ilvl="0" w:tplc="474A73E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460A1EBB"/>
    <w:multiLevelType w:val="hybridMultilevel"/>
    <w:tmpl w:val="675837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491F617A"/>
    <w:multiLevelType w:val="multilevel"/>
    <w:tmpl w:val="89B0B9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4A485DF6"/>
    <w:multiLevelType w:val="hybridMultilevel"/>
    <w:tmpl w:val="C2B05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AE157A0"/>
    <w:multiLevelType w:val="hybridMultilevel"/>
    <w:tmpl w:val="A3266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9" w15:restartNumberingAfterBreak="0">
    <w:nsid w:val="50477487"/>
    <w:multiLevelType w:val="hybridMultilevel"/>
    <w:tmpl w:val="2A94C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0A05DE4"/>
    <w:multiLevelType w:val="hybridMultilevel"/>
    <w:tmpl w:val="C984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2" w15:restartNumberingAfterBreak="0">
    <w:nsid w:val="537750F8"/>
    <w:multiLevelType w:val="multilevel"/>
    <w:tmpl w:val="CA2EBC34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3" w15:restartNumberingAfterBreak="0">
    <w:nsid w:val="58A75441"/>
    <w:multiLevelType w:val="multilevel"/>
    <w:tmpl w:val="0EA0786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14" w15:restartNumberingAfterBreak="0">
    <w:nsid w:val="58B30335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8" w15:restartNumberingAfterBreak="0">
    <w:nsid w:val="5D0C68E3"/>
    <w:multiLevelType w:val="hybridMultilevel"/>
    <w:tmpl w:val="B0E85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DE30B76"/>
    <w:multiLevelType w:val="hybridMultilevel"/>
    <w:tmpl w:val="CEC616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0" w15:restartNumberingAfterBreak="0">
    <w:nsid w:val="5DF13D21"/>
    <w:multiLevelType w:val="multilevel"/>
    <w:tmpl w:val="D8F6F2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1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E274E83"/>
    <w:multiLevelType w:val="hybridMultilevel"/>
    <w:tmpl w:val="91DA0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60FF540D"/>
    <w:multiLevelType w:val="hybridMultilevel"/>
    <w:tmpl w:val="81FE6BDC"/>
    <w:lvl w:ilvl="0" w:tplc="069ABA0A">
      <w:start w:val="1"/>
      <w:numFmt w:val="decimal"/>
      <w:lvlText w:val="%1)"/>
      <w:lvlJc w:val="left"/>
      <w:pPr>
        <w:ind w:left="106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2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1C03CA2"/>
    <w:multiLevelType w:val="hybridMultilevel"/>
    <w:tmpl w:val="C47C7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5483DBE"/>
    <w:multiLevelType w:val="hybridMultilevel"/>
    <w:tmpl w:val="EA58DE3A"/>
    <w:lvl w:ilvl="0" w:tplc="0000000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8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129" w15:restartNumberingAfterBreak="0">
    <w:nsid w:val="6995590B"/>
    <w:multiLevelType w:val="multilevel"/>
    <w:tmpl w:val="9CD2C44C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30" w15:restartNumberingAfterBreak="0">
    <w:nsid w:val="6BE1764E"/>
    <w:multiLevelType w:val="hybridMultilevel"/>
    <w:tmpl w:val="E5E4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2" w15:restartNumberingAfterBreak="0">
    <w:nsid w:val="6DFC3728"/>
    <w:multiLevelType w:val="hybridMultilevel"/>
    <w:tmpl w:val="7DD8550A"/>
    <w:lvl w:ilvl="0" w:tplc="C42206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700A732A"/>
    <w:multiLevelType w:val="multilevel"/>
    <w:tmpl w:val="D21CFA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4" w15:restartNumberingAfterBreak="0">
    <w:nsid w:val="70FA6F8E"/>
    <w:multiLevelType w:val="hybridMultilevel"/>
    <w:tmpl w:val="B12A2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131481C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EB5CB9"/>
    <w:multiLevelType w:val="hybridMultilevel"/>
    <w:tmpl w:val="359AB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38" w15:restartNumberingAfterBreak="0">
    <w:nsid w:val="771F2D1F"/>
    <w:multiLevelType w:val="hybridMultilevel"/>
    <w:tmpl w:val="E13A134E"/>
    <w:lvl w:ilvl="0" w:tplc="1DF6A7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08"/>
  </w:num>
  <w:num w:numId="3">
    <w:abstractNumId w:val="94"/>
  </w:num>
  <w:num w:numId="4">
    <w:abstractNumId w:val="111"/>
  </w:num>
  <w:num w:numId="5">
    <w:abstractNumId w:val="82"/>
  </w:num>
  <w:num w:numId="6">
    <w:abstractNumId w:val="72"/>
  </w:num>
  <w:num w:numId="7">
    <w:abstractNumId w:val="92"/>
  </w:num>
  <w:num w:numId="8">
    <w:abstractNumId w:val="110"/>
  </w:num>
  <w:num w:numId="9">
    <w:abstractNumId w:val="81"/>
  </w:num>
  <w:num w:numId="10">
    <w:abstractNumId w:val="51"/>
  </w:num>
  <w:num w:numId="11">
    <w:abstractNumId w:val="56"/>
  </w:num>
  <w:num w:numId="12">
    <w:abstractNumId w:val="130"/>
  </w:num>
  <w:num w:numId="13">
    <w:abstractNumId w:val="98"/>
  </w:num>
  <w:num w:numId="14">
    <w:abstractNumId w:val="44"/>
  </w:num>
  <w:num w:numId="15">
    <w:abstractNumId w:val="52"/>
  </w:num>
  <w:num w:numId="16">
    <w:abstractNumId w:val="109"/>
  </w:num>
  <w:num w:numId="17">
    <w:abstractNumId w:val="134"/>
  </w:num>
  <w:num w:numId="18">
    <w:abstractNumId w:val="66"/>
  </w:num>
  <w:num w:numId="19">
    <w:abstractNumId w:val="71"/>
  </w:num>
  <w:num w:numId="20">
    <w:abstractNumId w:val="75"/>
  </w:num>
  <w:num w:numId="21">
    <w:abstractNumId w:val="68"/>
  </w:num>
  <w:num w:numId="22">
    <w:abstractNumId w:val="90"/>
  </w:num>
  <w:num w:numId="23">
    <w:abstractNumId w:val="136"/>
  </w:num>
  <w:num w:numId="24">
    <w:abstractNumId w:val="50"/>
  </w:num>
  <w:num w:numId="25">
    <w:abstractNumId w:val="67"/>
  </w:num>
  <w:num w:numId="26">
    <w:abstractNumId w:val="93"/>
  </w:num>
  <w:num w:numId="27">
    <w:abstractNumId w:val="107"/>
  </w:num>
  <w:num w:numId="28">
    <w:abstractNumId w:val="106"/>
  </w:num>
  <w:num w:numId="29">
    <w:abstractNumId w:val="73"/>
  </w:num>
  <w:num w:numId="30">
    <w:abstractNumId w:val="126"/>
  </w:num>
  <w:num w:numId="31">
    <w:abstractNumId w:val="96"/>
  </w:num>
  <w:num w:numId="32">
    <w:abstractNumId w:val="55"/>
  </w:num>
  <w:num w:numId="33">
    <w:abstractNumId w:val="63"/>
  </w:num>
  <w:num w:numId="34">
    <w:abstractNumId w:val="79"/>
  </w:num>
  <w:num w:numId="35">
    <w:abstractNumId w:val="97"/>
  </w:num>
  <w:num w:numId="36">
    <w:abstractNumId w:val="118"/>
  </w:num>
  <w:num w:numId="37">
    <w:abstractNumId w:val="47"/>
  </w:num>
  <w:num w:numId="38">
    <w:abstractNumId w:val="122"/>
  </w:num>
  <w:num w:numId="39">
    <w:abstractNumId w:val="2"/>
  </w:num>
  <w:num w:numId="40">
    <w:abstractNumId w:val="87"/>
  </w:num>
  <w:num w:numId="41">
    <w:abstractNumId w:val="54"/>
  </w:num>
  <w:num w:numId="42">
    <w:abstractNumId w:val="120"/>
  </w:num>
  <w:num w:numId="43">
    <w:abstractNumId w:val="112"/>
  </w:num>
  <w:num w:numId="44">
    <w:abstractNumId w:val="69"/>
  </w:num>
  <w:num w:numId="45">
    <w:abstractNumId w:val="42"/>
  </w:num>
  <w:num w:numId="46">
    <w:abstractNumId w:val="133"/>
  </w:num>
  <w:num w:numId="47">
    <w:abstractNumId w:val="76"/>
  </w:num>
  <w:num w:numId="48">
    <w:abstractNumId w:val="104"/>
  </w:num>
  <w:num w:numId="49">
    <w:abstractNumId w:val="113"/>
  </w:num>
  <w:num w:numId="50">
    <w:abstractNumId w:val="127"/>
  </w:num>
  <w:num w:numId="51">
    <w:abstractNumId w:val="101"/>
  </w:num>
  <w:num w:numId="52">
    <w:abstractNumId w:val="88"/>
  </w:num>
  <w:num w:numId="53">
    <w:abstractNumId w:val="64"/>
  </w:num>
  <w:num w:numId="54">
    <w:abstractNumId w:val="124"/>
  </w:num>
  <w:num w:numId="55">
    <w:abstractNumId w:val="99"/>
  </w:num>
  <w:num w:numId="56">
    <w:abstractNumId w:val="39"/>
  </w:num>
  <w:num w:numId="57">
    <w:abstractNumId w:val="132"/>
  </w:num>
  <w:num w:numId="58">
    <w:abstractNumId w:val="0"/>
  </w:num>
  <w:num w:numId="59">
    <w:abstractNumId w:val="129"/>
  </w:num>
  <w:num w:numId="60">
    <w:abstractNumId w:val="53"/>
  </w:num>
  <w:num w:numId="61">
    <w:abstractNumId w:val="119"/>
  </w:num>
  <w:num w:numId="62">
    <w:abstractNumId w:val="58"/>
  </w:num>
  <w:num w:numId="63">
    <w:abstractNumId w:val="95"/>
  </w:num>
  <w:num w:numId="64">
    <w:abstractNumId w:val="46"/>
  </w:num>
  <w:num w:numId="65">
    <w:abstractNumId w:val="114"/>
  </w:num>
  <w:num w:numId="66">
    <w:abstractNumId w:val="57"/>
  </w:num>
  <w:num w:numId="67">
    <w:abstractNumId w:val="40"/>
  </w:num>
  <w:num w:numId="68">
    <w:abstractNumId w:val="41"/>
  </w:num>
  <w:num w:numId="69">
    <w:abstractNumId w:val="61"/>
  </w:num>
  <w:num w:numId="70">
    <w:abstractNumId w:val="138"/>
  </w:num>
  <w:num w:numId="71">
    <w:abstractNumId w:val="85"/>
  </w:num>
  <w:num w:numId="72">
    <w:abstractNumId w:val="74"/>
  </w:num>
  <w:num w:numId="73">
    <w:abstractNumId w:val="102"/>
  </w:num>
  <w:num w:numId="74">
    <w:abstractNumId w:val="48"/>
  </w:num>
  <w:num w:numId="75">
    <w:abstractNumId w:val="103"/>
  </w:num>
  <w:num w:numId="7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5"/>
  </w:num>
  <w:num w:numId="79">
    <w:abstractNumId w:val="80"/>
  </w:num>
  <w:num w:numId="80">
    <w:abstractNumId w:val="43"/>
  </w:num>
  <w:num w:numId="81">
    <w:abstractNumId w:val="38"/>
  </w:num>
  <w:num w:numId="82">
    <w:abstractNumId w:val="83"/>
  </w:num>
  <w:num w:numId="83">
    <w:abstractNumId w:val="86"/>
  </w:num>
  <w:num w:numId="84">
    <w:abstractNumId w:val="135"/>
  </w:num>
  <w:num w:numId="85">
    <w:abstractNumId w:val="49"/>
  </w:num>
  <w:num w:numId="86">
    <w:abstractNumId w:val="10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0A8E"/>
    <w:rsid w:val="00000E6B"/>
    <w:rsid w:val="00002249"/>
    <w:rsid w:val="00002CCA"/>
    <w:rsid w:val="00003716"/>
    <w:rsid w:val="000037EA"/>
    <w:rsid w:val="00003A18"/>
    <w:rsid w:val="00003E91"/>
    <w:rsid w:val="000045EF"/>
    <w:rsid w:val="00004AF0"/>
    <w:rsid w:val="000054DE"/>
    <w:rsid w:val="00005B75"/>
    <w:rsid w:val="000063B7"/>
    <w:rsid w:val="000067A7"/>
    <w:rsid w:val="000068BB"/>
    <w:rsid w:val="000077B6"/>
    <w:rsid w:val="000079F3"/>
    <w:rsid w:val="00010948"/>
    <w:rsid w:val="00010A0D"/>
    <w:rsid w:val="00012310"/>
    <w:rsid w:val="00012D10"/>
    <w:rsid w:val="00013857"/>
    <w:rsid w:val="00013DA5"/>
    <w:rsid w:val="0001407D"/>
    <w:rsid w:val="00014684"/>
    <w:rsid w:val="000146CC"/>
    <w:rsid w:val="000169FE"/>
    <w:rsid w:val="00016F25"/>
    <w:rsid w:val="000173BE"/>
    <w:rsid w:val="00017519"/>
    <w:rsid w:val="000177A9"/>
    <w:rsid w:val="00017E9E"/>
    <w:rsid w:val="0002025D"/>
    <w:rsid w:val="0002064B"/>
    <w:rsid w:val="00020831"/>
    <w:rsid w:val="00020C79"/>
    <w:rsid w:val="000221DC"/>
    <w:rsid w:val="000222EF"/>
    <w:rsid w:val="0002244D"/>
    <w:rsid w:val="00023414"/>
    <w:rsid w:val="0002357A"/>
    <w:rsid w:val="00025188"/>
    <w:rsid w:val="0002581D"/>
    <w:rsid w:val="0003090D"/>
    <w:rsid w:val="0003195D"/>
    <w:rsid w:val="00033B92"/>
    <w:rsid w:val="000352D5"/>
    <w:rsid w:val="0004008C"/>
    <w:rsid w:val="00040296"/>
    <w:rsid w:val="00040987"/>
    <w:rsid w:val="00040D0E"/>
    <w:rsid w:val="000417E8"/>
    <w:rsid w:val="000422CD"/>
    <w:rsid w:val="00043104"/>
    <w:rsid w:val="00043B1A"/>
    <w:rsid w:val="000450C4"/>
    <w:rsid w:val="000452B5"/>
    <w:rsid w:val="000454F1"/>
    <w:rsid w:val="00045D7E"/>
    <w:rsid w:val="000460CD"/>
    <w:rsid w:val="000460F2"/>
    <w:rsid w:val="000466D1"/>
    <w:rsid w:val="00046D68"/>
    <w:rsid w:val="00047B7A"/>
    <w:rsid w:val="00047C56"/>
    <w:rsid w:val="00050C3F"/>
    <w:rsid w:val="00050CC3"/>
    <w:rsid w:val="00050F8D"/>
    <w:rsid w:val="00051241"/>
    <w:rsid w:val="0005234B"/>
    <w:rsid w:val="000526FC"/>
    <w:rsid w:val="00052AC4"/>
    <w:rsid w:val="00052CC0"/>
    <w:rsid w:val="000531A0"/>
    <w:rsid w:val="00053B11"/>
    <w:rsid w:val="00053C81"/>
    <w:rsid w:val="00054989"/>
    <w:rsid w:val="00054B13"/>
    <w:rsid w:val="00054C07"/>
    <w:rsid w:val="000556A8"/>
    <w:rsid w:val="000557AC"/>
    <w:rsid w:val="0005596E"/>
    <w:rsid w:val="00055DF9"/>
    <w:rsid w:val="000569AC"/>
    <w:rsid w:val="00057E5C"/>
    <w:rsid w:val="000608BE"/>
    <w:rsid w:val="00060C38"/>
    <w:rsid w:val="000615C5"/>
    <w:rsid w:val="0006277A"/>
    <w:rsid w:val="00063061"/>
    <w:rsid w:val="000630E8"/>
    <w:rsid w:val="00063481"/>
    <w:rsid w:val="000638C6"/>
    <w:rsid w:val="000638D1"/>
    <w:rsid w:val="00063A93"/>
    <w:rsid w:val="00064E2D"/>
    <w:rsid w:val="00065B58"/>
    <w:rsid w:val="0006733A"/>
    <w:rsid w:val="0006742A"/>
    <w:rsid w:val="00067CE5"/>
    <w:rsid w:val="000709BA"/>
    <w:rsid w:val="00070ACF"/>
    <w:rsid w:val="00072222"/>
    <w:rsid w:val="0007259C"/>
    <w:rsid w:val="00072C60"/>
    <w:rsid w:val="00072D4E"/>
    <w:rsid w:val="00072F2B"/>
    <w:rsid w:val="00073962"/>
    <w:rsid w:val="00073BF8"/>
    <w:rsid w:val="00073C09"/>
    <w:rsid w:val="00073FAD"/>
    <w:rsid w:val="000742C8"/>
    <w:rsid w:val="00074584"/>
    <w:rsid w:val="00075712"/>
    <w:rsid w:val="00075FF9"/>
    <w:rsid w:val="0007653D"/>
    <w:rsid w:val="000766ED"/>
    <w:rsid w:val="0007742A"/>
    <w:rsid w:val="000778F5"/>
    <w:rsid w:val="000804ED"/>
    <w:rsid w:val="00081293"/>
    <w:rsid w:val="000813A8"/>
    <w:rsid w:val="00081599"/>
    <w:rsid w:val="000815B9"/>
    <w:rsid w:val="00082628"/>
    <w:rsid w:val="00083A6A"/>
    <w:rsid w:val="000847C3"/>
    <w:rsid w:val="000853EF"/>
    <w:rsid w:val="000861EB"/>
    <w:rsid w:val="00087A6B"/>
    <w:rsid w:val="000908E9"/>
    <w:rsid w:val="00091226"/>
    <w:rsid w:val="00091BD8"/>
    <w:rsid w:val="00092152"/>
    <w:rsid w:val="00093011"/>
    <w:rsid w:val="0009304D"/>
    <w:rsid w:val="00093376"/>
    <w:rsid w:val="00093F56"/>
    <w:rsid w:val="000948FD"/>
    <w:rsid w:val="00095346"/>
    <w:rsid w:val="000963ED"/>
    <w:rsid w:val="000969D0"/>
    <w:rsid w:val="000A028A"/>
    <w:rsid w:val="000A0492"/>
    <w:rsid w:val="000A06DA"/>
    <w:rsid w:val="000A16BC"/>
    <w:rsid w:val="000A16C6"/>
    <w:rsid w:val="000A22C1"/>
    <w:rsid w:val="000A2A8B"/>
    <w:rsid w:val="000A2E87"/>
    <w:rsid w:val="000A3D1F"/>
    <w:rsid w:val="000A4438"/>
    <w:rsid w:val="000A6FB4"/>
    <w:rsid w:val="000A7A4A"/>
    <w:rsid w:val="000B1531"/>
    <w:rsid w:val="000B1A81"/>
    <w:rsid w:val="000B1AC5"/>
    <w:rsid w:val="000B1B05"/>
    <w:rsid w:val="000B2500"/>
    <w:rsid w:val="000B27D0"/>
    <w:rsid w:val="000B2DC9"/>
    <w:rsid w:val="000B3932"/>
    <w:rsid w:val="000B4132"/>
    <w:rsid w:val="000B4431"/>
    <w:rsid w:val="000B4968"/>
    <w:rsid w:val="000B4E1A"/>
    <w:rsid w:val="000B6346"/>
    <w:rsid w:val="000B69FC"/>
    <w:rsid w:val="000B6A3E"/>
    <w:rsid w:val="000B6F49"/>
    <w:rsid w:val="000B7F21"/>
    <w:rsid w:val="000B7FE5"/>
    <w:rsid w:val="000C044A"/>
    <w:rsid w:val="000C0A05"/>
    <w:rsid w:val="000C1189"/>
    <w:rsid w:val="000C1E43"/>
    <w:rsid w:val="000C1FA8"/>
    <w:rsid w:val="000C263F"/>
    <w:rsid w:val="000C3917"/>
    <w:rsid w:val="000C4466"/>
    <w:rsid w:val="000C5023"/>
    <w:rsid w:val="000C5505"/>
    <w:rsid w:val="000C5B68"/>
    <w:rsid w:val="000C5B75"/>
    <w:rsid w:val="000C6C7B"/>
    <w:rsid w:val="000C6EB9"/>
    <w:rsid w:val="000C6EE7"/>
    <w:rsid w:val="000C726C"/>
    <w:rsid w:val="000C736A"/>
    <w:rsid w:val="000D00C2"/>
    <w:rsid w:val="000D1047"/>
    <w:rsid w:val="000D1D01"/>
    <w:rsid w:val="000D2036"/>
    <w:rsid w:val="000D38B0"/>
    <w:rsid w:val="000D5BCA"/>
    <w:rsid w:val="000D5D37"/>
    <w:rsid w:val="000D6BCD"/>
    <w:rsid w:val="000D6CCB"/>
    <w:rsid w:val="000D71CE"/>
    <w:rsid w:val="000E12CE"/>
    <w:rsid w:val="000E15D6"/>
    <w:rsid w:val="000E1B6E"/>
    <w:rsid w:val="000E242A"/>
    <w:rsid w:val="000E2601"/>
    <w:rsid w:val="000E4875"/>
    <w:rsid w:val="000E512C"/>
    <w:rsid w:val="000E574A"/>
    <w:rsid w:val="000E5CD1"/>
    <w:rsid w:val="000E6207"/>
    <w:rsid w:val="000E6296"/>
    <w:rsid w:val="000E6705"/>
    <w:rsid w:val="000E6B9B"/>
    <w:rsid w:val="000F028D"/>
    <w:rsid w:val="000F08E4"/>
    <w:rsid w:val="000F0AC1"/>
    <w:rsid w:val="000F1BC9"/>
    <w:rsid w:val="000F1BEF"/>
    <w:rsid w:val="000F3154"/>
    <w:rsid w:val="000F36C9"/>
    <w:rsid w:val="000F3927"/>
    <w:rsid w:val="000F4164"/>
    <w:rsid w:val="000F445B"/>
    <w:rsid w:val="000F4583"/>
    <w:rsid w:val="000F496B"/>
    <w:rsid w:val="000F5BB9"/>
    <w:rsid w:val="000F614F"/>
    <w:rsid w:val="000F6B35"/>
    <w:rsid w:val="00100F2D"/>
    <w:rsid w:val="00101155"/>
    <w:rsid w:val="00101F65"/>
    <w:rsid w:val="0010466A"/>
    <w:rsid w:val="001049B3"/>
    <w:rsid w:val="00104C37"/>
    <w:rsid w:val="00104CAD"/>
    <w:rsid w:val="00105FA8"/>
    <w:rsid w:val="001076EE"/>
    <w:rsid w:val="00107DB1"/>
    <w:rsid w:val="00110206"/>
    <w:rsid w:val="0011047F"/>
    <w:rsid w:val="00110B26"/>
    <w:rsid w:val="00111A59"/>
    <w:rsid w:val="0011229F"/>
    <w:rsid w:val="0011297B"/>
    <w:rsid w:val="001130D7"/>
    <w:rsid w:val="0011312B"/>
    <w:rsid w:val="0011346C"/>
    <w:rsid w:val="001139B6"/>
    <w:rsid w:val="00113A15"/>
    <w:rsid w:val="00113A6B"/>
    <w:rsid w:val="00113AB4"/>
    <w:rsid w:val="00113B36"/>
    <w:rsid w:val="0011412D"/>
    <w:rsid w:val="00116BAB"/>
    <w:rsid w:val="00120118"/>
    <w:rsid w:val="00120483"/>
    <w:rsid w:val="00121977"/>
    <w:rsid w:val="001220F4"/>
    <w:rsid w:val="00122590"/>
    <w:rsid w:val="00122A16"/>
    <w:rsid w:val="001235B0"/>
    <w:rsid w:val="00124207"/>
    <w:rsid w:val="0012447A"/>
    <w:rsid w:val="00124651"/>
    <w:rsid w:val="0012529A"/>
    <w:rsid w:val="00126A79"/>
    <w:rsid w:val="0012768B"/>
    <w:rsid w:val="0012791E"/>
    <w:rsid w:val="00130395"/>
    <w:rsid w:val="00130896"/>
    <w:rsid w:val="001318E4"/>
    <w:rsid w:val="00132C58"/>
    <w:rsid w:val="00133178"/>
    <w:rsid w:val="0013406D"/>
    <w:rsid w:val="001340D0"/>
    <w:rsid w:val="00134162"/>
    <w:rsid w:val="00134523"/>
    <w:rsid w:val="001346B4"/>
    <w:rsid w:val="001354F6"/>
    <w:rsid w:val="0013557B"/>
    <w:rsid w:val="00135FB5"/>
    <w:rsid w:val="00136AF6"/>
    <w:rsid w:val="00136BBA"/>
    <w:rsid w:val="00137C92"/>
    <w:rsid w:val="00140F5D"/>
    <w:rsid w:val="001418D2"/>
    <w:rsid w:val="001425CE"/>
    <w:rsid w:val="00142B54"/>
    <w:rsid w:val="00143F63"/>
    <w:rsid w:val="001442F1"/>
    <w:rsid w:val="001452CA"/>
    <w:rsid w:val="00146995"/>
    <w:rsid w:val="00146F99"/>
    <w:rsid w:val="001471F0"/>
    <w:rsid w:val="0015009E"/>
    <w:rsid w:val="001505E9"/>
    <w:rsid w:val="001524B7"/>
    <w:rsid w:val="00152890"/>
    <w:rsid w:val="00152A4A"/>
    <w:rsid w:val="00153AF6"/>
    <w:rsid w:val="00153CAE"/>
    <w:rsid w:val="00154E0E"/>
    <w:rsid w:val="001551EB"/>
    <w:rsid w:val="00155B6C"/>
    <w:rsid w:val="00155CCB"/>
    <w:rsid w:val="00155FDE"/>
    <w:rsid w:val="001564A2"/>
    <w:rsid w:val="00156D0A"/>
    <w:rsid w:val="00157376"/>
    <w:rsid w:val="001606C3"/>
    <w:rsid w:val="00160958"/>
    <w:rsid w:val="0016105B"/>
    <w:rsid w:val="00161656"/>
    <w:rsid w:val="001619C3"/>
    <w:rsid w:val="00161BAE"/>
    <w:rsid w:val="0016275A"/>
    <w:rsid w:val="00162915"/>
    <w:rsid w:val="00162CC0"/>
    <w:rsid w:val="001648DF"/>
    <w:rsid w:val="00164B80"/>
    <w:rsid w:val="00165599"/>
    <w:rsid w:val="0016599B"/>
    <w:rsid w:val="0016599D"/>
    <w:rsid w:val="00166111"/>
    <w:rsid w:val="001662DB"/>
    <w:rsid w:val="001704A1"/>
    <w:rsid w:val="00170795"/>
    <w:rsid w:val="001720E2"/>
    <w:rsid w:val="001723C1"/>
    <w:rsid w:val="0017276F"/>
    <w:rsid w:val="00172999"/>
    <w:rsid w:val="00173444"/>
    <w:rsid w:val="00174AE3"/>
    <w:rsid w:val="00176356"/>
    <w:rsid w:val="00176EBF"/>
    <w:rsid w:val="00177A82"/>
    <w:rsid w:val="00177C70"/>
    <w:rsid w:val="00177F4F"/>
    <w:rsid w:val="00180696"/>
    <w:rsid w:val="00180CDE"/>
    <w:rsid w:val="001810B1"/>
    <w:rsid w:val="00181A64"/>
    <w:rsid w:val="001827E8"/>
    <w:rsid w:val="001854F9"/>
    <w:rsid w:val="001859ED"/>
    <w:rsid w:val="00185E66"/>
    <w:rsid w:val="001868BF"/>
    <w:rsid w:val="001874D9"/>
    <w:rsid w:val="00187887"/>
    <w:rsid w:val="00187AC3"/>
    <w:rsid w:val="00190A6F"/>
    <w:rsid w:val="00191268"/>
    <w:rsid w:val="0019181D"/>
    <w:rsid w:val="00191E7A"/>
    <w:rsid w:val="00191F50"/>
    <w:rsid w:val="0019214B"/>
    <w:rsid w:val="001921BE"/>
    <w:rsid w:val="001926B1"/>
    <w:rsid w:val="001930CF"/>
    <w:rsid w:val="00193668"/>
    <w:rsid w:val="001939B8"/>
    <w:rsid w:val="001941EA"/>
    <w:rsid w:val="001951FA"/>
    <w:rsid w:val="00195F5B"/>
    <w:rsid w:val="00196930"/>
    <w:rsid w:val="00197338"/>
    <w:rsid w:val="001A01A5"/>
    <w:rsid w:val="001A13B3"/>
    <w:rsid w:val="001A195D"/>
    <w:rsid w:val="001A2F01"/>
    <w:rsid w:val="001A6380"/>
    <w:rsid w:val="001A64FF"/>
    <w:rsid w:val="001A6561"/>
    <w:rsid w:val="001A67D1"/>
    <w:rsid w:val="001A6C15"/>
    <w:rsid w:val="001A70FD"/>
    <w:rsid w:val="001A76FE"/>
    <w:rsid w:val="001A7E10"/>
    <w:rsid w:val="001B0AC6"/>
    <w:rsid w:val="001B15B3"/>
    <w:rsid w:val="001B282B"/>
    <w:rsid w:val="001B293D"/>
    <w:rsid w:val="001B4F1F"/>
    <w:rsid w:val="001B5488"/>
    <w:rsid w:val="001B5990"/>
    <w:rsid w:val="001B67EE"/>
    <w:rsid w:val="001B680C"/>
    <w:rsid w:val="001B6AE4"/>
    <w:rsid w:val="001B6BB6"/>
    <w:rsid w:val="001B6DC5"/>
    <w:rsid w:val="001B75A6"/>
    <w:rsid w:val="001B7B89"/>
    <w:rsid w:val="001B7BD3"/>
    <w:rsid w:val="001C07D8"/>
    <w:rsid w:val="001C07E9"/>
    <w:rsid w:val="001C0818"/>
    <w:rsid w:val="001C30B6"/>
    <w:rsid w:val="001C3C78"/>
    <w:rsid w:val="001C3E13"/>
    <w:rsid w:val="001C3E76"/>
    <w:rsid w:val="001C43B2"/>
    <w:rsid w:val="001C487A"/>
    <w:rsid w:val="001C4CF4"/>
    <w:rsid w:val="001C4D9D"/>
    <w:rsid w:val="001C5343"/>
    <w:rsid w:val="001C5A93"/>
    <w:rsid w:val="001C6016"/>
    <w:rsid w:val="001C61D3"/>
    <w:rsid w:val="001C710C"/>
    <w:rsid w:val="001C7E5C"/>
    <w:rsid w:val="001D02B0"/>
    <w:rsid w:val="001D0EFF"/>
    <w:rsid w:val="001D1C1C"/>
    <w:rsid w:val="001D2064"/>
    <w:rsid w:val="001D25D5"/>
    <w:rsid w:val="001D2694"/>
    <w:rsid w:val="001D2C66"/>
    <w:rsid w:val="001D3B72"/>
    <w:rsid w:val="001D41F8"/>
    <w:rsid w:val="001D4BE1"/>
    <w:rsid w:val="001D4F7F"/>
    <w:rsid w:val="001D65F9"/>
    <w:rsid w:val="001D6604"/>
    <w:rsid w:val="001D66BA"/>
    <w:rsid w:val="001D6C19"/>
    <w:rsid w:val="001D7081"/>
    <w:rsid w:val="001E01BA"/>
    <w:rsid w:val="001E07B9"/>
    <w:rsid w:val="001E0C99"/>
    <w:rsid w:val="001E1DBF"/>
    <w:rsid w:val="001E3865"/>
    <w:rsid w:val="001E3B63"/>
    <w:rsid w:val="001E49F6"/>
    <w:rsid w:val="001E5577"/>
    <w:rsid w:val="001E6D11"/>
    <w:rsid w:val="001E7052"/>
    <w:rsid w:val="001E7125"/>
    <w:rsid w:val="001E73C9"/>
    <w:rsid w:val="001E7859"/>
    <w:rsid w:val="001F0764"/>
    <w:rsid w:val="001F0DBB"/>
    <w:rsid w:val="001F1619"/>
    <w:rsid w:val="001F1B78"/>
    <w:rsid w:val="001F1F71"/>
    <w:rsid w:val="001F2C7C"/>
    <w:rsid w:val="001F303F"/>
    <w:rsid w:val="001F3062"/>
    <w:rsid w:val="001F3388"/>
    <w:rsid w:val="001F392A"/>
    <w:rsid w:val="001F430F"/>
    <w:rsid w:val="001F72AC"/>
    <w:rsid w:val="001F72C5"/>
    <w:rsid w:val="0020175C"/>
    <w:rsid w:val="00201C1B"/>
    <w:rsid w:val="00202F07"/>
    <w:rsid w:val="002038C4"/>
    <w:rsid w:val="00204274"/>
    <w:rsid w:val="00204BCE"/>
    <w:rsid w:val="00206094"/>
    <w:rsid w:val="0020670B"/>
    <w:rsid w:val="00206A01"/>
    <w:rsid w:val="00206CBC"/>
    <w:rsid w:val="002072D8"/>
    <w:rsid w:val="002076EB"/>
    <w:rsid w:val="00207962"/>
    <w:rsid w:val="0021136F"/>
    <w:rsid w:val="00211A42"/>
    <w:rsid w:val="00211ED3"/>
    <w:rsid w:val="00212623"/>
    <w:rsid w:val="00212E45"/>
    <w:rsid w:val="00213FDE"/>
    <w:rsid w:val="002146D0"/>
    <w:rsid w:val="002146F1"/>
    <w:rsid w:val="00214826"/>
    <w:rsid w:val="00214872"/>
    <w:rsid w:val="00215614"/>
    <w:rsid w:val="00215683"/>
    <w:rsid w:val="002174B9"/>
    <w:rsid w:val="0022122F"/>
    <w:rsid w:val="002214E0"/>
    <w:rsid w:val="0022263D"/>
    <w:rsid w:val="00222DE3"/>
    <w:rsid w:val="002239E1"/>
    <w:rsid w:val="00223AE1"/>
    <w:rsid w:val="00223B55"/>
    <w:rsid w:val="00223C5C"/>
    <w:rsid w:val="0022462F"/>
    <w:rsid w:val="00224C13"/>
    <w:rsid w:val="00225B5A"/>
    <w:rsid w:val="0022648E"/>
    <w:rsid w:val="0023125D"/>
    <w:rsid w:val="002317CE"/>
    <w:rsid w:val="00231E2A"/>
    <w:rsid w:val="002322C9"/>
    <w:rsid w:val="00232EAB"/>
    <w:rsid w:val="0023339A"/>
    <w:rsid w:val="002337D1"/>
    <w:rsid w:val="00233E47"/>
    <w:rsid w:val="00234329"/>
    <w:rsid w:val="00234CC7"/>
    <w:rsid w:val="002358A8"/>
    <w:rsid w:val="00235955"/>
    <w:rsid w:val="002361F2"/>
    <w:rsid w:val="00236EA0"/>
    <w:rsid w:val="00237022"/>
    <w:rsid w:val="002378DC"/>
    <w:rsid w:val="00237A02"/>
    <w:rsid w:val="00237A0B"/>
    <w:rsid w:val="00237AAC"/>
    <w:rsid w:val="00243ABE"/>
    <w:rsid w:val="002444C8"/>
    <w:rsid w:val="00244FEA"/>
    <w:rsid w:val="00246CB7"/>
    <w:rsid w:val="0024751B"/>
    <w:rsid w:val="00247857"/>
    <w:rsid w:val="00247965"/>
    <w:rsid w:val="002501D8"/>
    <w:rsid w:val="00251136"/>
    <w:rsid w:val="00251919"/>
    <w:rsid w:val="00252446"/>
    <w:rsid w:val="00252B49"/>
    <w:rsid w:val="00253454"/>
    <w:rsid w:val="00253704"/>
    <w:rsid w:val="00253B8B"/>
    <w:rsid w:val="002543AF"/>
    <w:rsid w:val="002547AD"/>
    <w:rsid w:val="00254A1A"/>
    <w:rsid w:val="00254FBC"/>
    <w:rsid w:val="002561D9"/>
    <w:rsid w:val="002567E1"/>
    <w:rsid w:val="002569D9"/>
    <w:rsid w:val="00256EF5"/>
    <w:rsid w:val="00256F8A"/>
    <w:rsid w:val="002573ED"/>
    <w:rsid w:val="00260316"/>
    <w:rsid w:val="00262893"/>
    <w:rsid w:val="00262D10"/>
    <w:rsid w:val="00263038"/>
    <w:rsid w:val="0026397A"/>
    <w:rsid w:val="00263B5A"/>
    <w:rsid w:val="0026401E"/>
    <w:rsid w:val="00265654"/>
    <w:rsid w:val="00265CFF"/>
    <w:rsid w:val="0026746E"/>
    <w:rsid w:val="002676C1"/>
    <w:rsid w:val="00267950"/>
    <w:rsid w:val="00267CBF"/>
    <w:rsid w:val="00267EBB"/>
    <w:rsid w:val="00270761"/>
    <w:rsid w:val="00270C1C"/>
    <w:rsid w:val="00271A43"/>
    <w:rsid w:val="00272386"/>
    <w:rsid w:val="002723BB"/>
    <w:rsid w:val="00272D98"/>
    <w:rsid w:val="00273AE4"/>
    <w:rsid w:val="0027411D"/>
    <w:rsid w:val="002748E3"/>
    <w:rsid w:val="00274B14"/>
    <w:rsid w:val="00274BA0"/>
    <w:rsid w:val="00275882"/>
    <w:rsid w:val="00275B9D"/>
    <w:rsid w:val="002762AA"/>
    <w:rsid w:val="002765F1"/>
    <w:rsid w:val="00277349"/>
    <w:rsid w:val="00277DB3"/>
    <w:rsid w:val="002805AC"/>
    <w:rsid w:val="00280664"/>
    <w:rsid w:val="00281405"/>
    <w:rsid w:val="00281A00"/>
    <w:rsid w:val="00282A29"/>
    <w:rsid w:val="00282A3F"/>
    <w:rsid w:val="00283FA1"/>
    <w:rsid w:val="00284A8E"/>
    <w:rsid w:val="00284D44"/>
    <w:rsid w:val="0028541C"/>
    <w:rsid w:val="002864B9"/>
    <w:rsid w:val="00287121"/>
    <w:rsid w:val="002876A1"/>
    <w:rsid w:val="00287DBB"/>
    <w:rsid w:val="00287E7E"/>
    <w:rsid w:val="00287FD6"/>
    <w:rsid w:val="00290D21"/>
    <w:rsid w:val="00290FB8"/>
    <w:rsid w:val="00291049"/>
    <w:rsid w:val="00291A0E"/>
    <w:rsid w:val="00291B7D"/>
    <w:rsid w:val="002933A2"/>
    <w:rsid w:val="00293D1C"/>
    <w:rsid w:val="00293D7F"/>
    <w:rsid w:val="00294DBA"/>
    <w:rsid w:val="0029597A"/>
    <w:rsid w:val="00296281"/>
    <w:rsid w:val="00296B48"/>
    <w:rsid w:val="002A0426"/>
    <w:rsid w:val="002A0939"/>
    <w:rsid w:val="002A1A81"/>
    <w:rsid w:val="002A1ADA"/>
    <w:rsid w:val="002A1DC5"/>
    <w:rsid w:val="002A295A"/>
    <w:rsid w:val="002A29BC"/>
    <w:rsid w:val="002A2A54"/>
    <w:rsid w:val="002A2BC8"/>
    <w:rsid w:val="002A3110"/>
    <w:rsid w:val="002A33B4"/>
    <w:rsid w:val="002A3B6C"/>
    <w:rsid w:val="002A3F55"/>
    <w:rsid w:val="002A400A"/>
    <w:rsid w:val="002A438F"/>
    <w:rsid w:val="002A45D0"/>
    <w:rsid w:val="002A4EB9"/>
    <w:rsid w:val="002A5E57"/>
    <w:rsid w:val="002A6A41"/>
    <w:rsid w:val="002A7441"/>
    <w:rsid w:val="002B0901"/>
    <w:rsid w:val="002B0DE9"/>
    <w:rsid w:val="002B17E3"/>
    <w:rsid w:val="002B1A72"/>
    <w:rsid w:val="002B2C8B"/>
    <w:rsid w:val="002B3261"/>
    <w:rsid w:val="002B32AB"/>
    <w:rsid w:val="002B33A1"/>
    <w:rsid w:val="002B355C"/>
    <w:rsid w:val="002B3D64"/>
    <w:rsid w:val="002B48E9"/>
    <w:rsid w:val="002B5652"/>
    <w:rsid w:val="002B5DD3"/>
    <w:rsid w:val="002B613F"/>
    <w:rsid w:val="002B6749"/>
    <w:rsid w:val="002B6E8B"/>
    <w:rsid w:val="002B75E8"/>
    <w:rsid w:val="002C083F"/>
    <w:rsid w:val="002C0BBB"/>
    <w:rsid w:val="002C0CE1"/>
    <w:rsid w:val="002C2F7C"/>
    <w:rsid w:val="002C3216"/>
    <w:rsid w:val="002C3A78"/>
    <w:rsid w:val="002C4E13"/>
    <w:rsid w:val="002C4F31"/>
    <w:rsid w:val="002C6344"/>
    <w:rsid w:val="002C6361"/>
    <w:rsid w:val="002C663D"/>
    <w:rsid w:val="002C74A6"/>
    <w:rsid w:val="002D002B"/>
    <w:rsid w:val="002D0238"/>
    <w:rsid w:val="002D08F6"/>
    <w:rsid w:val="002D199E"/>
    <w:rsid w:val="002D2DF1"/>
    <w:rsid w:val="002D43EF"/>
    <w:rsid w:val="002D4690"/>
    <w:rsid w:val="002D5476"/>
    <w:rsid w:val="002D722C"/>
    <w:rsid w:val="002D7424"/>
    <w:rsid w:val="002E07A1"/>
    <w:rsid w:val="002E10C1"/>
    <w:rsid w:val="002E167E"/>
    <w:rsid w:val="002E1F9F"/>
    <w:rsid w:val="002E206B"/>
    <w:rsid w:val="002E2285"/>
    <w:rsid w:val="002E22D8"/>
    <w:rsid w:val="002E27FA"/>
    <w:rsid w:val="002E2A2D"/>
    <w:rsid w:val="002E2CE8"/>
    <w:rsid w:val="002E3C72"/>
    <w:rsid w:val="002E4DFB"/>
    <w:rsid w:val="002E51CD"/>
    <w:rsid w:val="002E548A"/>
    <w:rsid w:val="002F15CE"/>
    <w:rsid w:val="002F27C5"/>
    <w:rsid w:val="002F4114"/>
    <w:rsid w:val="002F4B10"/>
    <w:rsid w:val="002F514E"/>
    <w:rsid w:val="002F52E3"/>
    <w:rsid w:val="002F5A69"/>
    <w:rsid w:val="002F641E"/>
    <w:rsid w:val="0030074B"/>
    <w:rsid w:val="003007A6"/>
    <w:rsid w:val="00300AC1"/>
    <w:rsid w:val="00300B36"/>
    <w:rsid w:val="00300B48"/>
    <w:rsid w:val="00300E51"/>
    <w:rsid w:val="0030154A"/>
    <w:rsid w:val="00301B2B"/>
    <w:rsid w:val="00302285"/>
    <w:rsid w:val="0030269C"/>
    <w:rsid w:val="0030284E"/>
    <w:rsid w:val="00303822"/>
    <w:rsid w:val="00303AC2"/>
    <w:rsid w:val="00303BE2"/>
    <w:rsid w:val="003050CA"/>
    <w:rsid w:val="00305503"/>
    <w:rsid w:val="003058D3"/>
    <w:rsid w:val="00305C8D"/>
    <w:rsid w:val="00307A0D"/>
    <w:rsid w:val="00310E95"/>
    <w:rsid w:val="0031230A"/>
    <w:rsid w:val="003123F2"/>
    <w:rsid w:val="0031349F"/>
    <w:rsid w:val="00313FAE"/>
    <w:rsid w:val="003143DA"/>
    <w:rsid w:val="00315940"/>
    <w:rsid w:val="0031614F"/>
    <w:rsid w:val="00316E5B"/>
    <w:rsid w:val="00316FFE"/>
    <w:rsid w:val="00317212"/>
    <w:rsid w:val="003203F8"/>
    <w:rsid w:val="003206A1"/>
    <w:rsid w:val="0032130E"/>
    <w:rsid w:val="003214A9"/>
    <w:rsid w:val="003216CA"/>
    <w:rsid w:val="00322485"/>
    <w:rsid w:val="00322547"/>
    <w:rsid w:val="003226B4"/>
    <w:rsid w:val="00322845"/>
    <w:rsid w:val="00323633"/>
    <w:rsid w:val="003237BD"/>
    <w:rsid w:val="00324192"/>
    <w:rsid w:val="00324635"/>
    <w:rsid w:val="00324B4B"/>
    <w:rsid w:val="003253EE"/>
    <w:rsid w:val="00325C97"/>
    <w:rsid w:val="003261B7"/>
    <w:rsid w:val="00326B10"/>
    <w:rsid w:val="0032710B"/>
    <w:rsid w:val="00330057"/>
    <w:rsid w:val="00330DDD"/>
    <w:rsid w:val="00332C40"/>
    <w:rsid w:val="003331F7"/>
    <w:rsid w:val="00333763"/>
    <w:rsid w:val="00334607"/>
    <w:rsid w:val="0033552A"/>
    <w:rsid w:val="00335C8D"/>
    <w:rsid w:val="003363CC"/>
    <w:rsid w:val="0033777B"/>
    <w:rsid w:val="003400FC"/>
    <w:rsid w:val="00340EFF"/>
    <w:rsid w:val="003411AD"/>
    <w:rsid w:val="003414F3"/>
    <w:rsid w:val="003426AC"/>
    <w:rsid w:val="00343164"/>
    <w:rsid w:val="003434B9"/>
    <w:rsid w:val="0034462B"/>
    <w:rsid w:val="00344BFE"/>
    <w:rsid w:val="0034525F"/>
    <w:rsid w:val="00345840"/>
    <w:rsid w:val="00345907"/>
    <w:rsid w:val="00346239"/>
    <w:rsid w:val="00347375"/>
    <w:rsid w:val="0034767D"/>
    <w:rsid w:val="00347CC7"/>
    <w:rsid w:val="00353729"/>
    <w:rsid w:val="003546CC"/>
    <w:rsid w:val="00354FBB"/>
    <w:rsid w:val="0035512F"/>
    <w:rsid w:val="00355A70"/>
    <w:rsid w:val="00355B64"/>
    <w:rsid w:val="00355CF2"/>
    <w:rsid w:val="00356CCB"/>
    <w:rsid w:val="003577DE"/>
    <w:rsid w:val="00357B17"/>
    <w:rsid w:val="00360EC2"/>
    <w:rsid w:val="00360F50"/>
    <w:rsid w:val="00362498"/>
    <w:rsid w:val="00362A58"/>
    <w:rsid w:val="0036417A"/>
    <w:rsid w:val="00364AF9"/>
    <w:rsid w:val="00364F66"/>
    <w:rsid w:val="00365080"/>
    <w:rsid w:val="00365513"/>
    <w:rsid w:val="003661B5"/>
    <w:rsid w:val="0036713F"/>
    <w:rsid w:val="0036716D"/>
    <w:rsid w:val="00370D4E"/>
    <w:rsid w:val="00372F7D"/>
    <w:rsid w:val="00374D9F"/>
    <w:rsid w:val="003753C6"/>
    <w:rsid w:val="00375E5A"/>
    <w:rsid w:val="0037613C"/>
    <w:rsid w:val="00376852"/>
    <w:rsid w:val="00376C78"/>
    <w:rsid w:val="00377110"/>
    <w:rsid w:val="00377B8A"/>
    <w:rsid w:val="00377C3F"/>
    <w:rsid w:val="00380775"/>
    <w:rsid w:val="003807C1"/>
    <w:rsid w:val="00380A3B"/>
    <w:rsid w:val="00381886"/>
    <w:rsid w:val="003820FD"/>
    <w:rsid w:val="00382530"/>
    <w:rsid w:val="0038312C"/>
    <w:rsid w:val="003831AA"/>
    <w:rsid w:val="0038323B"/>
    <w:rsid w:val="003833E9"/>
    <w:rsid w:val="00383736"/>
    <w:rsid w:val="00383803"/>
    <w:rsid w:val="00383D02"/>
    <w:rsid w:val="00384A12"/>
    <w:rsid w:val="003869BB"/>
    <w:rsid w:val="00386BAA"/>
    <w:rsid w:val="00386BB6"/>
    <w:rsid w:val="003871DC"/>
    <w:rsid w:val="0038760E"/>
    <w:rsid w:val="00387933"/>
    <w:rsid w:val="003879F1"/>
    <w:rsid w:val="0039003A"/>
    <w:rsid w:val="00390267"/>
    <w:rsid w:val="00390275"/>
    <w:rsid w:val="00390412"/>
    <w:rsid w:val="00390416"/>
    <w:rsid w:val="00390F4D"/>
    <w:rsid w:val="003924FC"/>
    <w:rsid w:val="00392C04"/>
    <w:rsid w:val="00392CE9"/>
    <w:rsid w:val="00393642"/>
    <w:rsid w:val="003947E5"/>
    <w:rsid w:val="0039491C"/>
    <w:rsid w:val="00394D68"/>
    <w:rsid w:val="00395213"/>
    <w:rsid w:val="00395DBF"/>
    <w:rsid w:val="0039680B"/>
    <w:rsid w:val="00396D34"/>
    <w:rsid w:val="003A1A73"/>
    <w:rsid w:val="003A207B"/>
    <w:rsid w:val="003A30D2"/>
    <w:rsid w:val="003A3246"/>
    <w:rsid w:val="003A3560"/>
    <w:rsid w:val="003A36C1"/>
    <w:rsid w:val="003A3AEC"/>
    <w:rsid w:val="003A4107"/>
    <w:rsid w:val="003A43AA"/>
    <w:rsid w:val="003A4A6D"/>
    <w:rsid w:val="003A5036"/>
    <w:rsid w:val="003A5D27"/>
    <w:rsid w:val="003A5EE4"/>
    <w:rsid w:val="003A6D74"/>
    <w:rsid w:val="003A784A"/>
    <w:rsid w:val="003B0BA4"/>
    <w:rsid w:val="003B2203"/>
    <w:rsid w:val="003B31C8"/>
    <w:rsid w:val="003B3B06"/>
    <w:rsid w:val="003B3E57"/>
    <w:rsid w:val="003B4C76"/>
    <w:rsid w:val="003B541A"/>
    <w:rsid w:val="003B5625"/>
    <w:rsid w:val="003B5AE6"/>
    <w:rsid w:val="003B5F6E"/>
    <w:rsid w:val="003B6622"/>
    <w:rsid w:val="003B6BC0"/>
    <w:rsid w:val="003B72F6"/>
    <w:rsid w:val="003C0379"/>
    <w:rsid w:val="003C0AE8"/>
    <w:rsid w:val="003C0CBD"/>
    <w:rsid w:val="003C1148"/>
    <w:rsid w:val="003C1254"/>
    <w:rsid w:val="003C1366"/>
    <w:rsid w:val="003C219E"/>
    <w:rsid w:val="003C35A1"/>
    <w:rsid w:val="003C42E6"/>
    <w:rsid w:val="003C431C"/>
    <w:rsid w:val="003C4560"/>
    <w:rsid w:val="003C5121"/>
    <w:rsid w:val="003C5CBD"/>
    <w:rsid w:val="003D0A76"/>
    <w:rsid w:val="003D0EA7"/>
    <w:rsid w:val="003D1AEC"/>
    <w:rsid w:val="003D1BB1"/>
    <w:rsid w:val="003D1D00"/>
    <w:rsid w:val="003D1E45"/>
    <w:rsid w:val="003D267B"/>
    <w:rsid w:val="003D2AC0"/>
    <w:rsid w:val="003D2AD1"/>
    <w:rsid w:val="003D2C16"/>
    <w:rsid w:val="003D2D5B"/>
    <w:rsid w:val="003D2D6B"/>
    <w:rsid w:val="003D4227"/>
    <w:rsid w:val="003D437D"/>
    <w:rsid w:val="003D545A"/>
    <w:rsid w:val="003D643D"/>
    <w:rsid w:val="003D6581"/>
    <w:rsid w:val="003D6F83"/>
    <w:rsid w:val="003D7AB4"/>
    <w:rsid w:val="003D7CB2"/>
    <w:rsid w:val="003E02C3"/>
    <w:rsid w:val="003E0A63"/>
    <w:rsid w:val="003E0BFC"/>
    <w:rsid w:val="003E0C48"/>
    <w:rsid w:val="003E10E1"/>
    <w:rsid w:val="003E2820"/>
    <w:rsid w:val="003E2F7E"/>
    <w:rsid w:val="003E2FDA"/>
    <w:rsid w:val="003E3639"/>
    <w:rsid w:val="003E3E0C"/>
    <w:rsid w:val="003E42C7"/>
    <w:rsid w:val="003E48BE"/>
    <w:rsid w:val="003E4B34"/>
    <w:rsid w:val="003E52F2"/>
    <w:rsid w:val="003E5F80"/>
    <w:rsid w:val="003E63F7"/>
    <w:rsid w:val="003E6A01"/>
    <w:rsid w:val="003E6B7C"/>
    <w:rsid w:val="003E78AF"/>
    <w:rsid w:val="003E7A9B"/>
    <w:rsid w:val="003F0707"/>
    <w:rsid w:val="003F15E6"/>
    <w:rsid w:val="003F17A0"/>
    <w:rsid w:val="003F1B59"/>
    <w:rsid w:val="003F2C83"/>
    <w:rsid w:val="003F3598"/>
    <w:rsid w:val="003F4522"/>
    <w:rsid w:val="003F485B"/>
    <w:rsid w:val="003F518F"/>
    <w:rsid w:val="003F58E4"/>
    <w:rsid w:val="003F5BDC"/>
    <w:rsid w:val="003F6444"/>
    <w:rsid w:val="003F6650"/>
    <w:rsid w:val="003F6B32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032D"/>
    <w:rsid w:val="004109D2"/>
    <w:rsid w:val="00410F07"/>
    <w:rsid w:val="004117CF"/>
    <w:rsid w:val="004123FC"/>
    <w:rsid w:val="00412A40"/>
    <w:rsid w:val="004131AE"/>
    <w:rsid w:val="00413597"/>
    <w:rsid w:val="00413A7A"/>
    <w:rsid w:val="0041517D"/>
    <w:rsid w:val="00415A21"/>
    <w:rsid w:val="004167CB"/>
    <w:rsid w:val="00416947"/>
    <w:rsid w:val="00416C05"/>
    <w:rsid w:val="00416CBB"/>
    <w:rsid w:val="004170CF"/>
    <w:rsid w:val="004170FF"/>
    <w:rsid w:val="0042104C"/>
    <w:rsid w:val="004211DB"/>
    <w:rsid w:val="0042248E"/>
    <w:rsid w:val="0042412F"/>
    <w:rsid w:val="0042533C"/>
    <w:rsid w:val="00425941"/>
    <w:rsid w:val="004266B7"/>
    <w:rsid w:val="0042699C"/>
    <w:rsid w:val="00426A3C"/>
    <w:rsid w:val="00426C6E"/>
    <w:rsid w:val="00427122"/>
    <w:rsid w:val="004276FC"/>
    <w:rsid w:val="00427903"/>
    <w:rsid w:val="0043041A"/>
    <w:rsid w:val="00431039"/>
    <w:rsid w:val="00431253"/>
    <w:rsid w:val="00431CF0"/>
    <w:rsid w:val="004323A4"/>
    <w:rsid w:val="00433FDD"/>
    <w:rsid w:val="0043450D"/>
    <w:rsid w:val="004348EF"/>
    <w:rsid w:val="00434B75"/>
    <w:rsid w:val="00434F78"/>
    <w:rsid w:val="00435F03"/>
    <w:rsid w:val="00437382"/>
    <w:rsid w:val="00437AC1"/>
    <w:rsid w:val="00437FA1"/>
    <w:rsid w:val="00440B48"/>
    <w:rsid w:val="00440F8D"/>
    <w:rsid w:val="00442375"/>
    <w:rsid w:val="004428AB"/>
    <w:rsid w:val="00442E23"/>
    <w:rsid w:val="004442FE"/>
    <w:rsid w:val="0044445F"/>
    <w:rsid w:val="00445004"/>
    <w:rsid w:val="00445704"/>
    <w:rsid w:val="004458E3"/>
    <w:rsid w:val="00446A58"/>
    <w:rsid w:val="00446C4E"/>
    <w:rsid w:val="004477FA"/>
    <w:rsid w:val="00447826"/>
    <w:rsid w:val="00450857"/>
    <w:rsid w:val="00451D5A"/>
    <w:rsid w:val="0045237F"/>
    <w:rsid w:val="0045358F"/>
    <w:rsid w:val="00453ABE"/>
    <w:rsid w:val="00453B9E"/>
    <w:rsid w:val="004540DC"/>
    <w:rsid w:val="0045416A"/>
    <w:rsid w:val="00455071"/>
    <w:rsid w:val="004552FF"/>
    <w:rsid w:val="004553FE"/>
    <w:rsid w:val="00455AC1"/>
    <w:rsid w:val="00456FC3"/>
    <w:rsid w:val="004606CC"/>
    <w:rsid w:val="00460CE8"/>
    <w:rsid w:val="004611EC"/>
    <w:rsid w:val="004619C0"/>
    <w:rsid w:val="00461E07"/>
    <w:rsid w:val="00461E6B"/>
    <w:rsid w:val="0046231F"/>
    <w:rsid w:val="00462647"/>
    <w:rsid w:val="00462A80"/>
    <w:rsid w:val="00463188"/>
    <w:rsid w:val="00463FCD"/>
    <w:rsid w:val="0046533A"/>
    <w:rsid w:val="0046590A"/>
    <w:rsid w:val="00465C79"/>
    <w:rsid w:val="00465FC6"/>
    <w:rsid w:val="00466180"/>
    <w:rsid w:val="00466484"/>
    <w:rsid w:val="00466A24"/>
    <w:rsid w:val="00470AFC"/>
    <w:rsid w:val="00470C8D"/>
    <w:rsid w:val="00470D59"/>
    <w:rsid w:val="00470EE5"/>
    <w:rsid w:val="00471569"/>
    <w:rsid w:val="004725B5"/>
    <w:rsid w:val="004730CE"/>
    <w:rsid w:val="0047339B"/>
    <w:rsid w:val="0047468E"/>
    <w:rsid w:val="004751CD"/>
    <w:rsid w:val="00475413"/>
    <w:rsid w:val="004759FF"/>
    <w:rsid w:val="004760A3"/>
    <w:rsid w:val="004764A1"/>
    <w:rsid w:val="00477387"/>
    <w:rsid w:val="004804BB"/>
    <w:rsid w:val="00480B8B"/>
    <w:rsid w:val="00481152"/>
    <w:rsid w:val="0048183B"/>
    <w:rsid w:val="00481BD8"/>
    <w:rsid w:val="004824D8"/>
    <w:rsid w:val="00482ECE"/>
    <w:rsid w:val="00483BBB"/>
    <w:rsid w:val="0048412E"/>
    <w:rsid w:val="00485850"/>
    <w:rsid w:val="004858C3"/>
    <w:rsid w:val="00485D92"/>
    <w:rsid w:val="00485F23"/>
    <w:rsid w:val="004863FC"/>
    <w:rsid w:val="004871A4"/>
    <w:rsid w:val="004872B9"/>
    <w:rsid w:val="00487712"/>
    <w:rsid w:val="00487910"/>
    <w:rsid w:val="00487DFF"/>
    <w:rsid w:val="00487F43"/>
    <w:rsid w:val="0049031B"/>
    <w:rsid w:val="00490CD8"/>
    <w:rsid w:val="00490E10"/>
    <w:rsid w:val="004910EA"/>
    <w:rsid w:val="00491656"/>
    <w:rsid w:val="00492950"/>
    <w:rsid w:val="00492C0A"/>
    <w:rsid w:val="00492F2E"/>
    <w:rsid w:val="004934E1"/>
    <w:rsid w:val="00493AE1"/>
    <w:rsid w:val="00494993"/>
    <w:rsid w:val="00495E90"/>
    <w:rsid w:val="00496988"/>
    <w:rsid w:val="00497B6C"/>
    <w:rsid w:val="004A082A"/>
    <w:rsid w:val="004A13AC"/>
    <w:rsid w:val="004A25BB"/>
    <w:rsid w:val="004A3142"/>
    <w:rsid w:val="004A38EB"/>
    <w:rsid w:val="004A3AE4"/>
    <w:rsid w:val="004A44ED"/>
    <w:rsid w:val="004A536D"/>
    <w:rsid w:val="004A5BB4"/>
    <w:rsid w:val="004A5C5E"/>
    <w:rsid w:val="004A657B"/>
    <w:rsid w:val="004A78CB"/>
    <w:rsid w:val="004B06DF"/>
    <w:rsid w:val="004B16D2"/>
    <w:rsid w:val="004B1DB1"/>
    <w:rsid w:val="004B46C0"/>
    <w:rsid w:val="004B4F33"/>
    <w:rsid w:val="004B58FF"/>
    <w:rsid w:val="004B5C4B"/>
    <w:rsid w:val="004B5F11"/>
    <w:rsid w:val="004B5FDB"/>
    <w:rsid w:val="004B6CF4"/>
    <w:rsid w:val="004B6EA9"/>
    <w:rsid w:val="004B7192"/>
    <w:rsid w:val="004B76D8"/>
    <w:rsid w:val="004B784E"/>
    <w:rsid w:val="004B7A60"/>
    <w:rsid w:val="004C037D"/>
    <w:rsid w:val="004C0B75"/>
    <w:rsid w:val="004C170A"/>
    <w:rsid w:val="004C1A9C"/>
    <w:rsid w:val="004C2037"/>
    <w:rsid w:val="004C20B7"/>
    <w:rsid w:val="004C35B6"/>
    <w:rsid w:val="004C3E5D"/>
    <w:rsid w:val="004C418C"/>
    <w:rsid w:val="004C4355"/>
    <w:rsid w:val="004C4DF4"/>
    <w:rsid w:val="004C5124"/>
    <w:rsid w:val="004C56D8"/>
    <w:rsid w:val="004C58E9"/>
    <w:rsid w:val="004C60DB"/>
    <w:rsid w:val="004C7150"/>
    <w:rsid w:val="004C7661"/>
    <w:rsid w:val="004C79AE"/>
    <w:rsid w:val="004C7B86"/>
    <w:rsid w:val="004C7E4B"/>
    <w:rsid w:val="004C7FCA"/>
    <w:rsid w:val="004D2000"/>
    <w:rsid w:val="004D21ED"/>
    <w:rsid w:val="004D2492"/>
    <w:rsid w:val="004D280A"/>
    <w:rsid w:val="004D2A14"/>
    <w:rsid w:val="004D2E86"/>
    <w:rsid w:val="004D33C0"/>
    <w:rsid w:val="004D4C37"/>
    <w:rsid w:val="004D5CFC"/>
    <w:rsid w:val="004D61EB"/>
    <w:rsid w:val="004D6845"/>
    <w:rsid w:val="004D7DAB"/>
    <w:rsid w:val="004E0243"/>
    <w:rsid w:val="004E025B"/>
    <w:rsid w:val="004E06A9"/>
    <w:rsid w:val="004E074F"/>
    <w:rsid w:val="004E10D6"/>
    <w:rsid w:val="004E4617"/>
    <w:rsid w:val="004E4821"/>
    <w:rsid w:val="004E4DD2"/>
    <w:rsid w:val="004E4F1C"/>
    <w:rsid w:val="004E5301"/>
    <w:rsid w:val="004E5AB9"/>
    <w:rsid w:val="004E60CA"/>
    <w:rsid w:val="004E6981"/>
    <w:rsid w:val="004E6F7E"/>
    <w:rsid w:val="004E7283"/>
    <w:rsid w:val="004E73C5"/>
    <w:rsid w:val="004E7BE4"/>
    <w:rsid w:val="004F045A"/>
    <w:rsid w:val="004F12C5"/>
    <w:rsid w:val="004F22D7"/>
    <w:rsid w:val="004F2353"/>
    <w:rsid w:val="004F242B"/>
    <w:rsid w:val="004F246A"/>
    <w:rsid w:val="004F26FD"/>
    <w:rsid w:val="004F2CFD"/>
    <w:rsid w:val="004F3686"/>
    <w:rsid w:val="004F3CE2"/>
    <w:rsid w:val="004F3FB3"/>
    <w:rsid w:val="004F5945"/>
    <w:rsid w:val="004F66E3"/>
    <w:rsid w:val="004F6731"/>
    <w:rsid w:val="004F6A84"/>
    <w:rsid w:val="004F6EEA"/>
    <w:rsid w:val="005002C3"/>
    <w:rsid w:val="00501876"/>
    <w:rsid w:val="005022B1"/>
    <w:rsid w:val="00502B25"/>
    <w:rsid w:val="00502E7F"/>
    <w:rsid w:val="00503E4A"/>
    <w:rsid w:val="00505F5D"/>
    <w:rsid w:val="005061E4"/>
    <w:rsid w:val="0050651A"/>
    <w:rsid w:val="00506AC8"/>
    <w:rsid w:val="00506FF0"/>
    <w:rsid w:val="00507DFF"/>
    <w:rsid w:val="00507E29"/>
    <w:rsid w:val="00510DBE"/>
    <w:rsid w:val="0051170A"/>
    <w:rsid w:val="00511754"/>
    <w:rsid w:val="005117DD"/>
    <w:rsid w:val="00511C49"/>
    <w:rsid w:val="00511C51"/>
    <w:rsid w:val="00513033"/>
    <w:rsid w:val="005133ED"/>
    <w:rsid w:val="005143B2"/>
    <w:rsid w:val="00515662"/>
    <w:rsid w:val="005157DF"/>
    <w:rsid w:val="005159E1"/>
    <w:rsid w:val="00515CBE"/>
    <w:rsid w:val="005165CF"/>
    <w:rsid w:val="0051798A"/>
    <w:rsid w:val="00517B5B"/>
    <w:rsid w:val="0052039C"/>
    <w:rsid w:val="005207E8"/>
    <w:rsid w:val="00520E6E"/>
    <w:rsid w:val="005210DC"/>
    <w:rsid w:val="00521390"/>
    <w:rsid w:val="0052152E"/>
    <w:rsid w:val="0052178D"/>
    <w:rsid w:val="00521E26"/>
    <w:rsid w:val="00523F6A"/>
    <w:rsid w:val="00524272"/>
    <w:rsid w:val="0052488C"/>
    <w:rsid w:val="0052688A"/>
    <w:rsid w:val="00526AB3"/>
    <w:rsid w:val="00527043"/>
    <w:rsid w:val="0053084E"/>
    <w:rsid w:val="00530BA6"/>
    <w:rsid w:val="0053120C"/>
    <w:rsid w:val="005312B1"/>
    <w:rsid w:val="0053231C"/>
    <w:rsid w:val="00534142"/>
    <w:rsid w:val="00534C7B"/>
    <w:rsid w:val="00536059"/>
    <w:rsid w:val="00540BBF"/>
    <w:rsid w:val="0054371A"/>
    <w:rsid w:val="00543883"/>
    <w:rsid w:val="00543E06"/>
    <w:rsid w:val="00543FF0"/>
    <w:rsid w:val="00544915"/>
    <w:rsid w:val="00544DCF"/>
    <w:rsid w:val="00545E51"/>
    <w:rsid w:val="00546218"/>
    <w:rsid w:val="005474F4"/>
    <w:rsid w:val="00547F08"/>
    <w:rsid w:val="00550007"/>
    <w:rsid w:val="0055164C"/>
    <w:rsid w:val="00551783"/>
    <w:rsid w:val="00552620"/>
    <w:rsid w:val="00553F9C"/>
    <w:rsid w:val="00555771"/>
    <w:rsid w:val="0055581D"/>
    <w:rsid w:val="00556EB5"/>
    <w:rsid w:val="00557028"/>
    <w:rsid w:val="00557FB7"/>
    <w:rsid w:val="00561584"/>
    <w:rsid w:val="00562BE5"/>
    <w:rsid w:val="0056371C"/>
    <w:rsid w:val="00563D6B"/>
    <w:rsid w:val="00563E1C"/>
    <w:rsid w:val="00564811"/>
    <w:rsid w:val="00565C47"/>
    <w:rsid w:val="00565F62"/>
    <w:rsid w:val="00567E48"/>
    <w:rsid w:val="0057047D"/>
    <w:rsid w:val="00570CFD"/>
    <w:rsid w:val="0057125E"/>
    <w:rsid w:val="005716D7"/>
    <w:rsid w:val="005722B1"/>
    <w:rsid w:val="005729F9"/>
    <w:rsid w:val="005735BF"/>
    <w:rsid w:val="00573894"/>
    <w:rsid w:val="005738D4"/>
    <w:rsid w:val="00574800"/>
    <w:rsid w:val="005748E8"/>
    <w:rsid w:val="005755F3"/>
    <w:rsid w:val="005769FF"/>
    <w:rsid w:val="0057772F"/>
    <w:rsid w:val="00577A34"/>
    <w:rsid w:val="00580665"/>
    <w:rsid w:val="00580730"/>
    <w:rsid w:val="00580B37"/>
    <w:rsid w:val="005810EA"/>
    <w:rsid w:val="005812AA"/>
    <w:rsid w:val="00581479"/>
    <w:rsid w:val="0058156A"/>
    <w:rsid w:val="00582441"/>
    <w:rsid w:val="00583A53"/>
    <w:rsid w:val="005841E4"/>
    <w:rsid w:val="00585797"/>
    <w:rsid w:val="00586ADA"/>
    <w:rsid w:val="00587E2B"/>
    <w:rsid w:val="00590399"/>
    <w:rsid w:val="00591A56"/>
    <w:rsid w:val="00592922"/>
    <w:rsid w:val="005935D3"/>
    <w:rsid w:val="00594FBA"/>
    <w:rsid w:val="00596837"/>
    <w:rsid w:val="00596A4B"/>
    <w:rsid w:val="00597109"/>
    <w:rsid w:val="0059743D"/>
    <w:rsid w:val="00597557"/>
    <w:rsid w:val="00597C70"/>
    <w:rsid w:val="005A0C3D"/>
    <w:rsid w:val="005A1AED"/>
    <w:rsid w:val="005A256D"/>
    <w:rsid w:val="005A2A1C"/>
    <w:rsid w:val="005A2A74"/>
    <w:rsid w:val="005A315F"/>
    <w:rsid w:val="005A3E10"/>
    <w:rsid w:val="005A3F92"/>
    <w:rsid w:val="005A400B"/>
    <w:rsid w:val="005A401C"/>
    <w:rsid w:val="005A6386"/>
    <w:rsid w:val="005A6C22"/>
    <w:rsid w:val="005A7088"/>
    <w:rsid w:val="005B0574"/>
    <w:rsid w:val="005B1B29"/>
    <w:rsid w:val="005B1DC2"/>
    <w:rsid w:val="005B2EF9"/>
    <w:rsid w:val="005B2F4D"/>
    <w:rsid w:val="005B3251"/>
    <w:rsid w:val="005B3E6E"/>
    <w:rsid w:val="005B4F85"/>
    <w:rsid w:val="005B65AD"/>
    <w:rsid w:val="005B6959"/>
    <w:rsid w:val="005B732D"/>
    <w:rsid w:val="005C048C"/>
    <w:rsid w:val="005C0CAF"/>
    <w:rsid w:val="005C11C9"/>
    <w:rsid w:val="005C1216"/>
    <w:rsid w:val="005C17B6"/>
    <w:rsid w:val="005C19F5"/>
    <w:rsid w:val="005C1F1F"/>
    <w:rsid w:val="005C1F96"/>
    <w:rsid w:val="005C2DDC"/>
    <w:rsid w:val="005C2FFB"/>
    <w:rsid w:val="005C30DA"/>
    <w:rsid w:val="005C3F16"/>
    <w:rsid w:val="005C474D"/>
    <w:rsid w:val="005C57C2"/>
    <w:rsid w:val="005C68D9"/>
    <w:rsid w:val="005C68EC"/>
    <w:rsid w:val="005C72E6"/>
    <w:rsid w:val="005C755D"/>
    <w:rsid w:val="005D0266"/>
    <w:rsid w:val="005D03A8"/>
    <w:rsid w:val="005D088F"/>
    <w:rsid w:val="005D0B11"/>
    <w:rsid w:val="005D2183"/>
    <w:rsid w:val="005D3105"/>
    <w:rsid w:val="005D3149"/>
    <w:rsid w:val="005D3414"/>
    <w:rsid w:val="005D48C0"/>
    <w:rsid w:val="005D4BE8"/>
    <w:rsid w:val="005D5718"/>
    <w:rsid w:val="005D5850"/>
    <w:rsid w:val="005D6671"/>
    <w:rsid w:val="005D66E3"/>
    <w:rsid w:val="005D6C65"/>
    <w:rsid w:val="005E03C9"/>
    <w:rsid w:val="005E11DA"/>
    <w:rsid w:val="005E18C5"/>
    <w:rsid w:val="005E1A03"/>
    <w:rsid w:val="005E27A9"/>
    <w:rsid w:val="005E32EA"/>
    <w:rsid w:val="005E4C82"/>
    <w:rsid w:val="005E5441"/>
    <w:rsid w:val="005E563E"/>
    <w:rsid w:val="005E7519"/>
    <w:rsid w:val="005E7B52"/>
    <w:rsid w:val="005F03EC"/>
    <w:rsid w:val="005F057B"/>
    <w:rsid w:val="005F0DC2"/>
    <w:rsid w:val="005F0F7D"/>
    <w:rsid w:val="005F1419"/>
    <w:rsid w:val="005F2676"/>
    <w:rsid w:val="005F2B6D"/>
    <w:rsid w:val="005F3A20"/>
    <w:rsid w:val="005F3AF9"/>
    <w:rsid w:val="005F46EA"/>
    <w:rsid w:val="005F6ECD"/>
    <w:rsid w:val="005F71DE"/>
    <w:rsid w:val="005F79D6"/>
    <w:rsid w:val="005F7CEE"/>
    <w:rsid w:val="005F7F12"/>
    <w:rsid w:val="005F7FB3"/>
    <w:rsid w:val="00600642"/>
    <w:rsid w:val="00600823"/>
    <w:rsid w:val="006013E3"/>
    <w:rsid w:val="00602843"/>
    <w:rsid w:val="006032C9"/>
    <w:rsid w:val="00603729"/>
    <w:rsid w:val="00604699"/>
    <w:rsid w:val="00604D01"/>
    <w:rsid w:val="00605B40"/>
    <w:rsid w:val="006077A9"/>
    <w:rsid w:val="006077D9"/>
    <w:rsid w:val="00607CC1"/>
    <w:rsid w:val="00607D2F"/>
    <w:rsid w:val="00610213"/>
    <w:rsid w:val="00610640"/>
    <w:rsid w:val="00610DBC"/>
    <w:rsid w:val="00610EDF"/>
    <w:rsid w:val="0061480E"/>
    <w:rsid w:val="00615187"/>
    <w:rsid w:val="0061574A"/>
    <w:rsid w:val="0061587A"/>
    <w:rsid w:val="0061643A"/>
    <w:rsid w:val="00616D5C"/>
    <w:rsid w:val="00616EED"/>
    <w:rsid w:val="0061718D"/>
    <w:rsid w:val="006174D7"/>
    <w:rsid w:val="006177E2"/>
    <w:rsid w:val="00620A7F"/>
    <w:rsid w:val="00620E02"/>
    <w:rsid w:val="006227A0"/>
    <w:rsid w:val="00622FE3"/>
    <w:rsid w:val="00623285"/>
    <w:rsid w:val="006235E8"/>
    <w:rsid w:val="00623673"/>
    <w:rsid w:val="006237C2"/>
    <w:rsid w:val="00624392"/>
    <w:rsid w:val="00624FAE"/>
    <w:rsid w:val="0062522C"/>
    <w:rsid w:val="0062557B"/>
    <w:rsid w:val="00625A61"/>
    <w:rsid w:val="00626288"/>
    <w:rsid w:val="0062697E"/>
    <w:rsid w:val="00627BC8"/>
    <w:rsid w:val="006306C5"/>
    <w:rsid w:val="00630A64"/>
    <w:rsid w:val="00630BBD"/>
    <w:rsid w:val="00631BBE"/>
    <w:rsid w:val="00632119"/>
    <w:rsid w:val="006323BE"/>
    <w:rsid w:val="00632616"/>
    <w:rsid w:val="006327B1"/>
    <w:rsid w:val="006329B2"/>
    <w:rsid w:val="00634207"/>
    <w:rsid w:val="00634BDA"/>
    <w:rsid w:val="0063500C"/>
    <w:rsid w:val="00635BB6"/>
    <w:rsid w:val="006369D3"/>
    <w:rsid w:val="00636DC0"/>
    <w:rsid w:val="00641EE7"/>
    <w:rsid w:val="0064231C"/>
    <w:rsid w:val="006431B3"/>
    <w:rsid w:val="0064462A"/>
    <w:rsid w:val="0064528C"/>
    <w:rsid w:val="0064547F"/>
    <w:rsid w:val="0064556C"/>
    <w:rsid w:val="00645B44"/>
    <w:rsid w:val="00645F39"/>
    <w:rsid w:val="006462D1"/>
    <w:rsid w:val="006463BE"/>
    <w:rsid w:val="00646C59"/>
    <w:rsid w:val="00646CAB"/>
    <w:rsid w:val="00646FAE"/>
    <w:rsid w:val="00647219"/>
    <w:rsid w:val="00647D02"/>
    <w:rsid w:val="0065009E"/>
    <w:rsid w:val="006500BF"/>
    <w:rsid w:val="0065071D"/>
    <w:rsid w:val="00650B93"/>
    <w:rsid w:val="00650C1F"/>
    <w:rsid w:val="00650CFA"/>
    <w:rsid w:val="006512A0"/>
    <w:rsid w:val="006520DE"/>
    <w:rsid w:val="00652108"/>
    <w:rsid w:val="00652483"/>
    <w:rsid w:val="006534DE"/>
    <w:rsid w:val="0065375D"/>
    <w:rsid w:val="00653B46"/>
    <w:rsid w:val="006546B1"/>
    <w:rsid w:val="00654E67"/>
    <w:rsid w:val="0065596D"/>
    <w:rsid w:val="006566F4"/>
    <w:rsid w:val="00656ACB"/>
    <w:rsid w:val="00657482"/>
    <w:rsid w:val="0066005C"/>
    <w:rsid w:val="0066069F"/>
    <w:rsid w:val="00660930"/>
    <w:rsid w:val="00660B58"/>
    <w:rsid w:val="00663C34"/>
    <w:rsid w:val="00663C55"/>
    <w:rsid w:val="00663C69"/>
    <w:rsid w:val="00663E19"/>
    <w:rsid w:val="00664253"/>
    <w:rsid w:val="006646AA"/>
    <w:rsid w:val="00664ABC"/>
    <w:rsid w:val="006659E9"/>
    <w:rsid w:val="00665D2F"/>
    <w:rsid w:val="00666313"/>
    <w:rsid w:val="00666A4D"/>
    <w:rsid w:val="00666C5F"/>
    <w:rsid w:val="00666E05"/>
    <w:rsid w:val="0066793E"/>
    <w:rsid w:val="00667986"/>
    <w:rsid w:val="006679AD"/>
    <w:rsid w:val="00670924"/>
    <w:rsid w:val="00671CB3"/>
    <w:rsid w:val="00671FD1"/>
    <w:rsid w:val="00672EE1"/>
    <w:rsid w:val="006731DE"/>
    <w:rsid w:val="006735AB"/>
    <w:rsid w:val="00673617"/>
    <w:rsid w:val="0067682C"/>
    <w:rsid w:val="00676AB2"/>
    <w:rsid w:val="00676C35"/>
    <w:rsid w:val="006772BC"/>
    <w:rsid w:val="0068033D"/>
    <w:rsid w:val="00680ACF"/>
    <w:rsid w:val="00680BAC"/>
    <w:rsid w:val="006814C1"/>
    <w:rsid w:val="00681672"/>
    <w:rsid w:val="00682190"/>
    <w:rsid w:val="00682225"/>
    <w:rsid w:val="00682654"/>
    <w:rsid w:val="006848CC"/>
    <w:rsid w:val="006859EB"/>
    <w:rsid w:val="00685CBD"/>
    <w:rsid w:val="00685E7E"/>
    <w:rsid w:val="00686182"/>
    <w:rsid w:val="00686E20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0F56"/>
    <w:rsid w:val="006A1849"/>
    <w:rsid w:val="006A19C2"/>
    <w:rsid w:val="006A1FF5"/>
    <w:rsid w:val="006A27FF"/>
    <w:rsid w:val="006A3029"/>
    <w:rsid w:val="006A33D1"/>
    <w:rsid w:val="006A3791"/>
    <w:rsid w:val="006A4564"/>
    <w:rsid w:val="006A4983"/>
    <w:rsid w:val="006A549D"/>
    <w:rsid w:val="006A5E61"/>
    <w:rsid w:val="006A62DA"/>
    <w:rsid w:val="006A7410"/>
    <w:rsid w:val="006A7DD7"/>
    <w:rsid w:val="006A7F5B"/>
    <w:rsid w:val="006B24D4"/>
    <w:rsid w:val="006B3B2E"/>
    <w:rsid w:val="006B46ED"/>
    <w:rsid w:val="006B5A24"/>
    <w:rsid w:val="006B5F43"/>
    <w:rsid w:val="006B62D5"/>
    <w:rsid w:val="006B74BF"/>
    <w:rsid w:val="006B79C7"/>
    <w:rsid w:val="006B7CDA"/>
    <w:rsid w:val="006C091B"/>
    <w:rsid w:val="006C09A7"/>
    <w:rsid w:val="006C09FD"/>
    <w:rsid w:val="006C126A"/>
    <w:rsid w:val="006C22ED"/>
    <w:rsid w:val="006C22FD"/>
    <w:rsid w:val="006C28DB"/>
    <w:rsid w:val="006C4E95"/>
    <w:rsid w:val="006C5EF3"/>
    <w:rsid w:val="006C6E7D"/>
    <w:rsid w:val="006D0570"/>
    <w:rsid w:val="006D0A9E"/>
    <w:rsid w:val="006D2957"/>
    <w:rsid w:val="006D34A5"/>
    <w:rsid w:val="006D535F"/>
    <w:rsid w:val="006D648B"/>
    <w:rsid w:val="006D7B8E"/>
    <w:rsid w:val="006E0295"/>
    <w:rsid w:val="006E080F"/>
    <w:rsid w:val="006E1947"/>
    <w:rsid w:val="006E2561"/>
    <w:rsid w:val="006E2EBE"/>
    <w:rsid w:val="006E3714"/>
    <w:rsid w:val="006E3A58"/>
    <w:rsid w:val="006E5130"/>
    <w:rsid w:val="006E54B3"/>
    <w:rsid w:val="006E5CD1"/>
    <w:rsid w:val="006E5DCE"/>
    <w:rsid w:val="006E6B94"/>
    <w:rsid w:val="006F197D"/>
    <w:rsid w:val="006F24FB"/>
    <w:rsid w:val="006F2534"/>
    <w:rsid w:val="006F4AD4"/>
    <w:rsid w:val="006F57EB"/>
    <w:rsid w:val="006F6BB8"/>
    <w:rsid w:val="006F6BFB"/>
    <w:rsid w:val="006F7714"/>
    <w:rsid w:val="006F7B7E"/>
    <w:rsid w:val="006F7DEC"/>
    <w:rsid w:val="00700588"/>
    <w:rsid w:val="00700FFE"/>
    <w:rsid w:val="0070125D"/>
    <w:rsid w:val="00701490"/>
    <w:rsid w:val="007016B4"/>
    <w:rsid w:val="00701F12"/>
    <w:rsid w:val="0070225E"/>
    <w:rsid w:val="00703025"/>
    <w:rsid w:val="0070332E"/>
    <w:rsid w:val="00703AA2"/>
    <w:rsid w:val="007043CE"/>
    <w:rsid w:val="007047C2"/>
    <w:rsid w:val="007050A9"/>
    <w:rsid w:val="00705446"/>
    <w:rsid w:val="007055EC"/>
    <w:rsid w:val="007070DC"/>
    <w:rsid w:val="00707243"/>
    <w:rsid w:val="00707A91"/>
    <w:rsid w:val="00707FEE"/>
    <w:rsid w:val="00710125"/>
    <w:rsid w:val="007104E1"/>
    <w:rsid w:val="007114DD"/>
    <w:rsid w:val="007116DE"/>
    <w:rsid w:val="0071188D"/>
    <w:rsid w:val="00711946"/>
    <w:rsid w:val="00712287"/>
    <w:rsid w:val="0071349C"/>
    <w:rsid w:val="00713990"/>
    <w:rsid w:val="00713FC4"/>
    <w:rsid w:val="00714C55"/>
    <w:rsid w:val="00714F78"/>
    <w:rsid w:val="00715BAB"/>
    <w:rsid w:val="00716008"/>
    <w:rsid w:val="007177A4"/>
    <w:rsid w:val="00720450"/>
    <w:rsid w:val="00720658"/>
    <w:rsid w:val="00720CE0"/>
    <w:rsid w:val="00721100"/>
    <w:rsid w:val="007227EB"/>
    <w:rsid w:val="00722BBD"/>
    <w:rsid w:val="007232D3"/>
    <w:rsid w:val="0072348F"/>
    <w:rsid w:val="00724168"/>
    <w:rsid w:val="007244E5"/>
    <w:rsid w:val="00724F54"/>
    <w:rsid w:val="00725428"/>
    <w:rsid w:val="0072631F"/>
    <w:rsid w:val="00730924"/>
    <w:rsid w:val="00730E4B"/>
    <w:rsid w:val="00731CD5"/>
    <w:rsid w:val="00732061"/>
    <w:rsid w:val="00732ABC"/>
    <w:rsid w:val="00732E38"/>
    <w:rsid w:val="0073432D"/>
    <w:rsid w:val="00735620"/>
    <w:rsid w:val="007359BF"/>
    <w:rsid w:val="00735AC3"/>
    <w:rsid w:val="00736A8C"/>
    <w:rsid w:val="007373DC"/>
    <w:rsid w:val="00737511"/>
    <w:rsid w:val="0073765F"/>
    <w:rsid w:val="00737967"/>
    <w:rsid w:val="00737C35"/>
    <w:rsid w:val="00740295"/>
    <w:rsid w:val="00741666"/>
    <w:rsid w:val="007416A6"/>
    <w:rsid w:val="007422B2"/>
    <w:rsid w:val="0074244C"/>
    <w:rsid w:val="00742C51"/>
    <w:rsid w:val="00742DD7"/>
    <w:rsid w:val="0074334C"/>
    <w:rsid w:val="00747094"/>
    <w:rsid w:val="007475B6"/>
    <w:rsid w:val="00747EE8"/>
    <w:rsid w:val="00750295"/>
    <w:rsid w:val="00750572"/>
    <w:rsid w:val="007507C6"/>
    <w:rsid w:val="007512F7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9DD"/>
    <w:rsid w:val="00762B3D"/>
    <w:rsid w:val="00762B47"/>
    <w:rsid w:val="00763DA5"/>
    <w:rsid w:val="00764C33"/>
    <w:rsid w:val="00764CFC"/>
    <w:rsid w:val="00764EA4"/>
    <w:rsid w:val="00765C45"/>
    <w:rsid w:val="00765D94"/>
    <w:rsid w:val="00766046"/>
    <w:rsid w:val="0076610E"/>
    <w:rsid w:val="007661C4"/>
    <w:rsid w:val="00766CF2"/>
    <w:rsid w:val="00766D92"/>
    <w:rsid w:val="00771473"/>
    <w:rsid w:val="00772BB3"/>
    <w:rsid w:val="0077395E"/>
    <w:rsid w:val="007752A1"/>
    <w:rsid w:val="00775381"/>
    <w:rsid w:val="00777980"/>
    <w:rsid w:val="00780326"/>
    <w:rsid w:val="00780D52"/>
    <w:rsid w:val="0078275C"/>
    <w:rsid w:val="00784CF4"/>
    <w:rsid w:val="00784F6D"/>
    <w:rsid w:val="00786909"/>
    <w:rsid w:val="00786B63"/>
    <w:rsid w:val="00786BD5"/>
    <w:rsid w:val="007871DE"/>
    <w:rsid w:val="00787C54"/>
    <w:rsid w:val="00790F32"/>
    <w:rsid w:val="007917F3"/>
    <w:rsid w:val="00792887"/>
    <w:rsid w:val="00793B40"/>
    <w:rsid w:val="007946C0"/>
    <w:rsid w:val="00794DE4"/>
    <w:rsid w:val="00795923"/>
    <w:rsid w:val="00795D6C"/>
    <w:rsid w:val="0079666D"/>
    <w:rsid w:val="007A0E94"/>
    <w:rsid w:val="007A1401"/>
    <w:rsid w:val="007A1798"/>
    <w:rsid w:val="007A2C78"/>
    <w:rsid w:val="007A325C"/>
    <w:rsid w:val="007A3905"/>
    <w:rsid w:val="007A3D52"/>
    <w:rsid w:val="007A492A"/>
    <w:rsid w:val="007A57C7"/>
    <w:rsid w:val="007A59FE"/>
    <w:rsid w:val="007A5A81"/>
    <w:rsid w:val="007A5DF5"/>
    <w:rsid w:val="007A746B"/>
    <w:rsid w:val="007A78EF"/>
    <w:rsid w:val="007B1888"/>
    <w:rsid w:val="007B18C5"/>
    <w:rsid w:val="007B1A13"/>
    <w:rsid w:val="007B1B9F"/>
    <w:rsid w:val="007B1DA8"/>
    <w:rsid w:val="007B2BC7"/>
    <w:rsid w:val="007B2CEB"/>
    <w:rsid w:val="007B314C"/>
    <w:rsid w:val="007B3298"/>
    <w:rsid w:val="007B38A4"/>
    <w:rsid w:val="007B3A9D"/>
    <w:rsid w:val="007B3FCD"/>
    <w:rsid w:val="007B4D8F"/>
    <w:rsid w:val="007B68B1"/>
    <w:rsid w:val="007B74F4"/>
    <w:rsid w:val="007C0492"/>
    <w:rsid w:val="007C1AD4"/>
    <w:rsid w:val="007C1C2E"/>
    <w:rsid w:val="007C23EF"/>
    <w:rsid w:val="007C27A8"/>
    <w:rsid w:val="007C304A"/>
    <w:rsid w:val="007C3B42"/>
    <w:rsid w:val="007C4AE0"/>
    <w:rsid w:val="007C4FE0"/>
    <w:rsid w:val="007C63E9"/>
    <w:rsid w:val="007C6BDE"/>
    <w:rsid w:val="007C745E"/>
    <w:rsid w:val="007D015F"/>
    <w:rsid w:val="007D0B6F"/>
    <w:rsid w:val="007D1547"/>
    <w:rsid w:val="007D1C93"/>
    <w:rsid w:val="007D1E82"/>
    <w:rsid w:val="007D223E"/>
    <w:rsid w:val="007D2B84"/>
    <w:rsid w:val="007D374C"/>
    <w:rsid w:val="007D3FC9"/>
    <w:rsid w:val="007D5E95"/>
    <w:rsid w:val="007E0A56"/>
    <w:rsid w:val="007E1735"/>
    <w:rsid w:val="007E2F0B"/>
    <w:rsid w:val="007E338B"/>
    <w:rsid w:val="007E3DE3"/>
    <w:rsid w:val="007E3FE8"/>
    <w:rsid w:val="007E6107"/>
    <w:rsid w:val="007E6E95"/>
    <w:rsid w:val="007F0080"/>
    <w:rsid w:val="007F017A"/>
    <w:rsid w:val="007F19B4"/>
    <w:rsid w:val="007F28B8"/>
    <w:rsid w:val="007F2F51"/>
    <w:rsid w:val="007F373C"/>
    <w:rsid w:val="007F4181"/>
    <w:rsid w:val="007F6AE6"/>
    <w:rsid w:val="007F72BD"/>
    <w:rsid w:val="007F753B"/>
    <w:rsid w:val="007F7A5E"/>
    <w:rsid w:val="007F7D22"/>
    <w:rsid w:val="007F7E3E"/>
    <w:rsid w:val="008000B6"/>
    <w:rsid w:val="00800E8B"/>
    <w:rsid w:val="008013C5"/>
    <w:rsid w:val="00801708"/>
    <w:rsid w:val="00801A20"/>
    <w:rsid w:val="008025A2"/>
    <w:rsid w:val="00803465"/>
    <w:rsid w:val="0080547A"/>
    <w:rsid w:val="008054F6"/>
    <w:rsid w:val="0080602C"/>
    <w:rsid w:val="0080638E"/>
    <w:rsid w:val="00806F3E"/>
    <w:rsid w:val="0080743B"/>
    <w:rsid w:val="00807BCC"/>
    <w:rsid w:val="00811232"/>
    <w:rsid w:val="00812052"/>
    <w:rsid w:val="008139A6"/>
    <w:rsid w:val="00813EF3"/>
    <w:rsid w:val="008152A3"/>
    <w:rsid w:val="008156C0"/>
    <w:rsid w:val="00815E51"/>
    <w:rsid w:val="00816363"/>
    <w:rsid w:val="00816D46"/>
    <w:rsid w:val="00820A81"/>
    <w:rsid w:val="00820D36"/>
    <w:rsid w:val="00820FA1"/>
    <w:rsid w:val="00820FED"/>
    <w:rsid w:val="008223A9"/>
    <w:rsid w:val="00822B4F"/>
    <w:rsid w:val="0082353E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678E"/>
    <w:rsid w:val="008270D3"/>
    <w:rsid w:val="008271DF"/>
    <w:rsid w:val="00830320"/>
    <w:rsid w:val="008308FA"/>
    <w:rsid w:val="00831444"/>
    <w:rsid w:val="00831698"/>
    <w:rsid w:val="00831C28"/>
    <w:rsid w:val="00831CE4"/>
    <w:rsid w:val="008336A6"/>
    <w:rsid w:val="00833EE5"/>
    <w:rsid w:val="00835808"/>
    <w:rsid w:val="0083583A"/>
    <w:rsid w:val="00836BC3"/>
    <w:rsid w:val="00837CA7"/>
    <w:rsid w:val="00837E12"/>
    <w:rsid w:val="00840240"/>
    <w:rsid w:val="0084058E"/>
    <w:rsid w:val="0084059C"/>
    <w:rsid w:val="00840726"/>
    <w:rsid w:val="00840C9A"/>
    <w:rsid w:val="00841028"/>
    <w:rsid w:val="00841382"/>
    <w:rsid w:val="00841523"/>
    <w:rsid w:val="00841C97"/>
    <w:rsid w:val="00841DC0"/>
    <w:rsid w:val="00841DCB"/>
    <w:rsid w:val="00842104"/>
    <w:rsid w:val="008422EA"/>
    <w:rsid w:val="008430A9"/>
    <w:rsid w:val="008438BA"/>
    <w:rsid w:val="0084394E"/>
    <w:rsid w:val="0084402C"/>
    <w:rsid w:val="008444F7"/>
    <w:rsid w:val="00845780"/>
    <w:rsid w:val="008458E1"/>
    <w:rsid w:val="008515C3"/>
    <w:rsid w:val="00852C4E"/>
    <w:rsid w:val="00852DA6"/>
    <w:rsid w:val="0085336D"/>
    <w:rsid w:val="008539CB"/>
    <w:rsid w:val="00853D23"/>
    <w:rsid w:val="008542F0"/>
    <w:rsid w:val="00854316"/>
    <w:rsid w:val="008545CB"/>
    <w:rsid w:val="00854AF2"/>
    <w:rsid w:val="00854FAD"/>
    <w:rsid w:val="0085512F"/>
    <w:rsid w:val="00855C8F"/>
    <w:rsid w:val="00855DA3"/>
    <w:rsid w:val="008567DE"/>
    <w:rsid w:val="00856BB1"/>
    <w:rsid w:val="00857038"/>
    <w:rsid w:val="0085717A"/>
    <w:rsid w:val="00857DDE"/>
    <w:rsid w:val="0086107C"/>
    <w:rsid w:val="00861C48"/>
    <w:rsid w:val="00861C62"/>
    <w:rsid w:val="00861DA3"/>
    <w:rsid w:val="00861ECA"/>
    <w:rsid w:val="00862018"/>
    <w:rsid w:val="0086211D"/>
    <w:rsid w:val="00862CCB"/>
    <w:rsid w:val="00862D62"/>
    <w:rsid w:val="00863323"/>
    <w:rsid w:val="008633B8"/>
    <w:rsid w:val="00863DC6"/>
    <w:rsid w:val="00863DE8"/>
    <w:rsid w:val="0086580D"/>
    <w:rsid w:val="0086596B"/>
    <w:rsid w:val="00870657"/>
    <w:rsid w:val="00870B1A"/>
    <w:rsid w:val="00870E18"/>
    <w:rsid w:val="008713BB"/>
    <w:rsid w:val="0087147D"/>
    <w:rsid w:val="008718AF"/>
    <w:rsid w:val="00871C56"/>
    <w:rsid w:val="008733D1"/>
    <w:rsid w:val="00873599"/>
    <w:rsid w:val="00873AD9"/>
    <w:rsid w:val="00873ADE"/>
    <w:rsid w:val="00874424"/>
    <w:rsid w:val="008747B8"/>
    <w:rsid w:val="00874CF9"/>
    <w:rsid w:val="00875BE1"/>
    <w:rsid w:val="008764F5"/>
    <w:rsid w:val="0087662C"/>
    <w:rsid w:val="00876761"/>
    <w:rsid w:val="00876BEA"/>
    <w:rsid w:val="008772D3"/>
    <w:rsid w:val="00877498"/>
    <w:rsid w:val="00877E94"/>
    <w:rsid w:val="00880A9D"/>
    <w:rsid w:val="00880FA4"/>
    <w:rsid w:val="0088112D"/>
    <w:rsid w:val="00882295"/>
    <w:rsid w:val="008837D0"/>
    <w:rsid w:val="00883DE1"/>
    <w:rsid w:val="00884908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674"/>
    <w:rsid w:val="00887E7F"/>
    <w:rsid w:val="008908FF"/>
    <w:rsid w:val="00890F86"/>
    <w:rsid w:val="0089144D"/>
    <w:rsid w:val="008915A2"/>
    <w:rsid w:val="00891B51"/>
    <w:rsid w:val="0089201C"/>
    <w:rsid w:val="00892BB5"/>
    <w:rsid w:val="00893333"/>
    <w:rsid w:val="0089487E"/>
    <w:rsid w:val="00895FCF"/>
    <w:rsid w:val="0089693B"/>
    <w:rsid w:val="00897144"/>
    <w:rsid w:val="008971CE"/>
    <w:rsid w:val="00897360"/>
    <w:rsid w:val="008973BB"/>
    <w:rsid w:val="00897583"/>
    <w:rsid w:val="00897807"/>
    <w:rsid w:val="008A0F70"/>
    <w:rsid w:val="008A0FD5"/>
    <w:rsid w:val="008A1190"/>
    <w:rsid w:val="008A30F6"/>
    <w:rsid w:val="008A3955"/>
    <w:rsid w:val="008A5216"/>
    <w:rsid w:val="008A65DA"/>
    <w:rsid w:val="008A6C9C"/>
    <w:rsid w:val="008A7AC5"/>
    <w:rsid w:val="008B1B19"/>
    <w:rsid w:val="008B1E18"/>
    <w:rsid w:val="008B2615"/>
    <w:rsid w:val="008B357E"/>
    <w:rsid w:val="008B375F"/>
    <w:rsid w:val="008B425E"/>
    <w:rsid w:val="008B4381"/>
    <w:rsid w:val="008B439E"/>
    <w:rsid w:val="008B5606"/>
    <w:rsid w:val="008B661A"/>
    <w:rsid w:val="008B76B2"/>
    <w:rsid w:val="008C0676"/>
    <w:rsid w:val="008C067B"/>
    <w:rsid w:val="008C0EB6"/>
    <w:rsid w:val="008C1FFF"/>
    <w:rsid w:val="008C2203"/>
    <w:rsid w:val="008C2265"/>
    <w:rsid w:val="008C22B7"/>
    <w:rsid w:val="008C27F7"/>
    <w:rsid w:val="008C3372"/>
    <w:rsid w:val="008C3768"/>
    <w:rsid w:val="008C39DA"/>
    <w:rsid w:val="008C64D8"/>
    <w:rsid w:val="008C658B"/>
    <w:rsid w:val="008C6BC4"/>
    <w:rsid w:val="008C6FB1"/>
    <w:rsid w:val="008C71D8"/>
    <w:rsid w:val="008C7AEF"/>
    <w:rsid w:val="008D0269"/>
    <w:rsid w:val="008D042C"/>
    <w:rsid w:val="008D0460"/>
    <w:rsid w:val="008D3375"/>
    <w:rsid w:val="008D3516"/>
    <w:rsid w:val="008D3C6B"/>
    <w:rsid w:val="008D3C94"/>
    <w:rsid w:val="008D450B"/>
    <w:rsid w:val="008D5106"/>
    <w:rsid w:val="008D5255"/>
    <w:rsid w:val="008D6727"/>
    <w:rsid w:val="008D6E81"/>
    <w:rsid w:val="008D72E0"/>
    <w:rsid w:val="008E0927"/>
    <w:rsid w:val="008E0C47"/>
    <w:rsid w:val="008E196C"/>
    <w:rsid w:val="008E206C"/>
    <w:rsid w:val="008E22E9"/>
    <w:rsid w:val="008E2788"/>
    <w:rsid w:val="008E2C77"/>
    <w:rsid w:val="008E33CB"/>
    <w:rsid w:val="008E34EA"/>
    <w:rsid w:val="008E35FB"/>
    <w:rsid w:val="008E3B1C"/>
    <w:rsid w:val="008E52FF"/>
    <w:rsid w:val="008E61DA"/>
    <w:rsid w:val="008E71EB"/>
    <w:rsid w:val="008E78B1"/>
    <w:rsid w:val="008E7A3E"/>
    <w:rsid w:val="008E7E3C"/>
    <w:rsid w:val="008F01C7"/>
    <w:rsid w:val="008F03CA"/>
    <w:rsid w:val="008F208A"/>
    <w:rsid w:val="008F289F"/>
    <w:rsid w:val="008F2DFD"/>
    <w:rsid w:val="008F3866"/>
    <w:rsid w:val="008F38C2"/>
    <w:rsid w:val="008F5F66"/>
    <w:rsid w:val="008F65F2"/>
    <w:rsid w:val="008F7377"/>
    <w:rsid w:val="009002C0"/>
    <w:rsid w:val="00900468"/>
    <w:rsid w:val="0090180D"/>
    <w:rsid w:val="00902057"/>
    <w:rsid w:val="0090303C"/>
    <w:rsid w:val="00903957"/>
    <w:rsid w:val="0090446E"/>
    <w:rsid w:val="009054F1"/>
    <w:rsid w:val="009058AC"/>
    <w:rsid w:val="009061A4"/>
    <w:rsid w:val="0090691E"/>
    <w:rsid w:val="00906A8E"/>
    <w:rsid w:val="00906AEE"/>
    <w:rsid w:val="009074DB"/>
    <w:rsid w:val="009100C4"/>
    <w:rsid w:val="0091118B"/>
    <w:rsid w:val="00911759"/>
    <w:rsid w:val="00911914"/>
    <w:rsid w:val="009121E2"/>
    <w:rsid w:val="00912B23"/>
    <w:rsid w:val="00912D9E"/>
    <w:rsid w:val="00912E62"/>
    <w:rsid w:val="00913421"/>
    <w:rsid w:val="0091342B"/>
    <w:rsid w:val="0091366B"/>
    <w:rsid w:val="00913C5D"/>
    <w:rsid w:val="00914608"/>
    <w:rsid w:val="0091464B"/>
    <w:rsid w:val="00914863"/>
    <w:rsid w:val="0091684A"/>
    <w:rsid w:val="00916872"/>
    <w:rsid w:val="009176FF"/>
    <w:rsid w:val="00917A17"/>
    <w:rsid w:val="0092060C"/>
    <w:rsid w:val="009216A4"/>
    <w:rsid w:val="009217FD"/>
    <w:rsid w:val="0092185B"/>
    <w:rsid w:val="00922996"/>
    <w:rsid w:val="00922E3D"/>
    <w:rsid w:val="009232F4"/>
    <w:rsid w:val="0092351B"/>
    <w:rsid w:val="00924694"/>
    <w:rsid w:val="00924E6D"/>
    <w:rsid w:val="0092545A"/>
    <w:rsid w:val="00925465"/>
    <w:rsid w:val="00925D31"/>
    <w:rsid w:val="00926795"/>
    <w:rsid w:val="00926C2C"/>
    <w:rsid w:val="00926DE2"/>
    <w:rsid w:val="00930750"/>
    <w:rsid w:val="00930AAD"/>
    <w:rsid w:val="00931DA1"/>
    <w:rsid w:val="00931E40"/>
    <w:rsid w:val="00934AD5"/>
    <w:rsid w:val="009355A0"/>
    <w:rsid w:val="00935854"/>
    <w:rsid w:val="00935D62"/>
    <w:rsid w:val="00936EE2"/>
    <w:rsid w:val="00937529"/>
    <w:rsid w:val="00937FBC"/>
    <w:rsid w:val="0094223C"/>
    <w:rsid w:val="00942A2A"/>
    <w:rsid w:val="00942BFD"/>
    <w:rsid w:val="009433F8"/>
    <w:rsid w:val="00943B54"/>
    <w:rsid w:val="00944BFC"/>
    <w:rsid w:val="00945CBB"/>
    <w:rsid w:val="00946585"/>
    <w:rsid w:val="00946EDB"/>
    <w:rsid w:val="00947537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3DE5"/>
    <w:rsid w:val="0095401C"/>
    <w:rsid w:val="00954A21"/>
    <w:rsid w:val="00956B8F"/>
    <w:rsid w:val="00956DE9"/>
    <w:rsid w:val="0095712A"/>
    <w:rsid w:val="00957132"/>
    <w:rsid w:val="0095728C"/>
    <w:rsid w:val="00960941"/>
    <w:rsid w:val="00961031"/>
    <w:rsid w:val="00962CE1"/>
    <w:rsid w:val="00963732"/>
    <w:rsid w:val="009637B5"/>
    <w:rsid w:val="009674F0"/>
    <w:rsid w:val="009702AD"/>
    <w:rsid w:val="009709B1"/>
    <w:rsid w:val="00971FA0"/>
    <w:rsid w:val="009726B3"/>
    <w:rsid w:val="00972857"/>
    <w:rsid w:val="00972D9D"/>
    <w:rsid w:val="00973398"/>
    <w:rsid w:val="00973421"/>
    <w:rsid w:val="009748AC"/>
    <w:rsid w:val="009750DC"/>
    <w:rsid w:val="00975935"/>
    <w:rsid w:val="00977899"/>
    <w:rsid w:val="00977EDB"/>
    <w:rsid w:val="0098049B"/>
    <w:rsid w:val="00981617"/>
    <w:rsid w:val="00982293"/>
    <w:rsid w:val="0098319C"/>
    <w:rsid w:val="009836D6"/>
    <w:rsid w:val="009837F4"/>
    <w:rsid w:val="0098487C"/>
    <w:rsid w:val="009858E5"/>
    <w:rsid w:val="00985C6F"/>
    <w:rsid w:val="00986151"/>
    <w:rsid w:val="00986AA4"/>
    <w:rsid w:val="00986D05"/>
    <w:rsid w:val="00986EF6"/>
    <w:rsid w:val="0098774E"/>
    <w:rsid w:val="00987E41"/>
    <w:rsid w:val="00987E83"/>
    <w:rsid w:val="0099059E"/>
    <w:rsid w:val="00992ED6"/>
    <w:rsid w:val="00992F42"/>
    <w:rsid w:val="00993071"/>
    <w:rsid w:val="0099320B"/>
    <w:rsid w:val="0099343F"/>
    <w:rsid w:val="00993F67"/>
    <w:rsid w:val="0099483A"/>
    <w:rsid w:val="00994F24"/>
    <w:rsid w:val="00995361"/>
    <w:rsid w:val="00995587"/>
    <w:rsid w:val="00996145"/>
    <w:rsid w:val="00996E8A"/>
    <w:rsid w:val="00997C33"/>
    <w:rsid w:val="009A26F0"/>
    <w:rsid w:val="009A2C7A"/>
    <w:rsid w:val="009A34E6"/>
    <w:rsid w:val="009A3623"/>
    <w:rsid w:val="009A3941"/>
    <w:rsid w:val="009A3D31"/>
    <w:rsid w:val="009A3FBC"/>
    <w:rsid w:val="009A491A"/>
    <w:rsid w:val="009A4EB8"/>
    <w:rsid w:val="009A60C9"/>
    <w:rsid w:val="009A6DCA"/>
    <w:rsid w:val="009A79F5"/>
    <w:rsid w:val="009B0CA7"/>
    <w:rsid w:val="009B0D5E"/>
    <w:rsid w:val="009B19D5"/>
    <w:rsid w:val="009B1B5E"/>
    <w:rsid w:val="009B2264"/>
    <w:rsid w:val="009B2389"/>
    <w:rsid w:val="009B2936"/>
    <w:rsid w:val="009B3589"/>
    <w:rsid w:val="009B3B32"/>
    <w:rsid w:val="009B4A7A"/>
    <w:rsid w:val="009B5030"/>
    <w:rsid w:val="009B51F9"/>
    <w:rsid w:val="009B540A"/>
    <w:rsid w:val="009B59AD"/>
    <w:rsid w:val="009B643C"/>
    <w:rsid w:val="009B7258"/>
    <w:rsid w:val="009C0FCF"/>
    <w:rsid w:val="009C14FB"/>
    <w:rsid w:val="009C173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68"/>
    <w:rsid w:val="009C6FDF"/>
    <w:rsid w:val="009C7365"/>
    <w:rsid w:val="009C7BFD"/>
    <w:rsid w:val="009C7E10"/>
    <w:rsid w:val="009D077B"/>
    <w:rsid w:val="009D13C4"/>
    <w:rsid w:val="009D190F"/>
    <w:rsid w:val="009D1E72"/>
    <w:rsid w:val="009D1E87"/>
    <w:rsid w:val="009D32F3"/>
    <w:rsid w:val="009D5755"/>
    <w:rsid w:val="009D60F2"/>
    <w:rsid w:val="009D64BB"/>
    <w:rsid w:val="009D6C6A"/>
    <w:rsid w:val="009D777A"/>
    <w:rsid w:val="009D7BB1"/>
    <w:rsid w:val="009E1635"/>
    <w:rsid w:val="009E265B"/>
    <w:rsid w:val="009E294E"/>
    <w:rsid w:val="009E45AE"/>
    <w:rsid w:val="009E4B0C"/>
    <w:rsid w:val="009E588C"/>
    <w:rsid w:val="009E5DD1"/>
    <w:rsid w:val="009E6990"/>
    <w:rsid w:val="009E6DD8"/>
    <w:rsid w:val="009E7BED"/>
    <w:rsid w:val="009F06DF"/>
    <w:rsid w:val="009F126A"/>
    <w:rsid w:val="009F1A22"/>
    <w:rsid w:val="009F1B41"/>
    <w:rsid w:val="009F2C96"/>
    <w:rsid w:val="009F378B"/>
    <w:rsid w:val="009F433D"/>
    <w:rsid w:val="009F434D"/>
    <w:rsid w:val="009F43E7"/>
    <w:rsid w:val="009F458B"/>
    <w:rsid w:val="009F458C"/>
    <w:rsid w:val="009F51D3"/>
    <w:rsid w:val="009F5667"/>
    <w:rsid w:val="009F6621"/>
    <w:rsid w:val="009F7BEA"/>
    <w:rsid w:val="009F7DF8"/>
    <w:rsid w:val="009F7F23"/>
    <w:rsid w:val="00A00CEF"/>
    <w:rsid w:val="00A00D7B"/>
    <w:rsid w:val="00A00EFC"/>
    <w:rsid w:val="00A01552"/>
    <w:rsid w:val="00A015D8"/>
    <w:rsid w:val="00A016E0"/>
    <w:rsid w:val="00A01806"/>
    <w:rsid w:val="00A0185B"/>
    <w:rsid w:val="00A01FA9"/>
    <w:rsid w:val="00A0245A"/>
    <w:rsid w:val="00A02B14"/>
    <w:rsid w:val="00A03B82"/>
    <w:rsid w:val="00A04C8F"/>
    <w:rsid w:val="00A063F9"/>
    <w:rsid w:val="00A070FA"/>
    <w:rsid w:val="00A07325"/>
    <w:rsid w:val="00A0778C"/>
    <w:rsid w:val="00A10221"/>
    <w:rsid w:val="00A11AD8"/>
    <w:rsid w:val="00A12369"/>
    <w:rsid w:val="00A12421"/>
    <w:rsid w:val="00A12720"/>
    <w:rsid w:val="00A13342"/>
    <w:rsid w:val="00A13D0E"/>
    <w:rsid w:val="00A14499"/>
    <w:rsid w:val="00A14FFD"/>
    <w:rsid w:val="00A150FB"/>
    <w:rsid w:val="00A152B1"/>
    <w:rsid w:val="00A1629C"/>
    <w:rsid w:val="00A1691A"/>
    <w:rsid w:val="00A17452"/>
    <w:rsid w:val="00A1775F"/>
    <w:rsid w:val="00A17F66"/>
    <w:rsid w:val="00A2031D"/>
    <w:rsid w:val="00A209D2"/>
    <w:rsid w:val="00A21F66"/>
    <w:rsid w:val="00A22162"/>
    <w:rsid w:val="00A227B5"/>
    <w:rsid w:val="00A22E24"/>
    <w:rsid w:val="00A22E7A"/>
    <w:rsid w:val="00A23597"/>
    <w:rsid w:val="00A235C8"/>
    <w:rsid w:val="00A238BB"/>
    <w:rsid w:val="00A24C7A"/>
    <w:rsid w:val="00A25D1F"/>
    <w:rsid w:val="00A26D3C"/>
    <w:rsid w:val="00A31062"/>
    <w:rsid w:val="00A31AF2"/>
    <w:rsid w:val="00A31C32"/>
    <w:rsid w:val="00A325A8"/>
    <w:rsid w:val="00A3282A"/>
    <w:rsid w:val="00A32F14"/>
    <w:rsid w:val="00A35BD2"/>
    <w:rsid w:val="00A35C2B"/>
    <w:rsid w:val="00A35C54"/>
    <w:rsid w:val="00A35CA5"/>
    <w:rsid w:val="00A36ABC"/>
    <w:rsid w:val="00A37A89"/>
    <w:rsid w:val="00A37B84"/>
    <w:rsid w:val="00A4175B"/>
    <w:rsid w:val="00A41ACC"/>
    <w:rsid w:val="00A41D93"/>
    <w:rsid w:val="00A434A9"/>
    <w:rsid w:val="00A437F0"/>
    <w:rsid w:val="00A4403E"/>
    <w:rsid w:val="00A44333"/>
    <w:rsid w:val="00A44B07"/>
    <w:rsid w:val="00A45362"/>
    <w:rsid w:val="00A45E5E"/>
    <w:rsid w:val="00A470E8"/>
    <w:rsid w:val="00A51E66"/>
    <w:rsid w:val="00A52003"/>
    <w:rsid w:val="00A526B7"/>
    <w:rsid w:val="00A53419"/>
    <w:rsid w:val="00A53729"/>
    <w:rsid w:val="00A54AF9"/>
    <w:rsid w:val="00A55797"/>
    <w:rsid w:val="00A557CC"/>
    <w:rsid w:val="00A56AC5"/>
    <w:rsid w:val="00A56B76"/>
    <w:rsid w:val="00A56EC7"/>
    <w:rsid w:val="00A577F0"/>
    <w:rsid w:val="00A607CD"/>
    <w:rsid w:val="00A622EE"/>
    <w:rsid w:val="00A6260E"/>
    <w:rsid w:val="00A63393"/>
    <w:rsid w:val="00A6430E"/>
    <w:rsid w:val="00A64827"/>
    <w:rsid w:val="00A652CE"/>
    <w:rsid w:val="00A65326"/>
    <w:rsid w:val="00A654CE"/>
    <w:rsid w:val="00A65729"/>
    <w:rsid w:val="00A65F41"/>
    <w:rsid w:val="00A661DE"/>
    <w:rsid w:val="00A663F3"/>
    <w:rsid w:val="00A70174"/>
    <w:rsid w:val="00A70429"/>
    <w:rsid w:val="00A70B0F"/>
    <w:rsid w:val="00A70C09"/>
    <w:rsid w:val="00A71B3C"/>
    <w:rsid w:val="00A72D89"/>
    <w:rsid w:val="00A73EF8"/>
    <w:rsid w:val="00A74A40"/>
    <w:rsid w:val="00A756DF"/>
    <w:rsid w:val="00A7586C"/>
    <w:rsid w:val="00A76416"/>
    <w:rsid w:val="00A765AC"/>
    <w:rsid w:val="00A76705"/>
    <w:rsid w:val="00A77840"/>
    <w:rsid w:val="00A80097"/>
    <w:rsid w:val="00A8044B"/>
    <w:rsid w:val="00A81161"/>
    <w:rsid w:val="00A81266"/>
    <w:rsid w:val="00A8256D"/>
    <w:rsid w:val="00A82B1C"/>
    <w:rsid w:val="00A82C09"/>
    <w:rsid w:val="00A82DAA"/>
    <w:rsid w:val="00A8395D"/>
    <w:rsid w:val="00A840B0"/>
    <w:rsid w:val="00A841D5"/>
    <w:rsid w:val="00A84486"/>
    <w:rsid w:val="00A84C70"/>
    <w:rsid w:val="00A8576F"/>
    <w:rsid w:val="00A858A2"/>
    <w:rsid w:val="00A85E28"/>
    <w:rsid w:val="00A8706C"/>
    <w:rsid w:val="00A870BD"/>
    <w:rsid w:val="00A90565"/>
    <w:rsid w:val="00A90AC6"/>
    <w:rsid w:val="00A9333A"/>
    <w:rsid w:val="00A93B95"/>
    <w:rsid w:val="00A94562"/>
    <w:rsid w:val="00A9473F"/>
    <w:rsid w:val="00A94B9E"/>
    <w:rsid w:val="00A95A8E"/>
    <w:rsid w:val="00A95AF5"/>
    <w:rsid w:val="00A96ABC"/>
    <w:rsid w:val="00A9708F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2B7D"/>
    <w:rsid w:val="00AA50C1"/>
    <w:rsid w:val="00AA63B7"/>
    <w:rsid w:val="00AA63E4"/>
    <w:rsid w:val="00AA7409"/>
    <w:rsid w:val="00AA782A"/>
    <w:rsid w:val="00AA7B7C"/>
    <w:rsid w:val="00AB1A6B"/>
    <w:rsid w:val="00AB1E52"/>
    <w:rsid w:val="00AB1FE6"/>
    <w:rsid w:val="00AB2397"/>
    <w:rsid w:val="00AB2A10"/>
    <w:rsid w:val="00AB302E"/>
    <w:rsid w:val="00AB3121"/>
    <w:rsid w:val="00AB3629"/>
    <w:rsid w:val="00AB3C08"/>
    <w:rsid w:val="00AB413B"/>
    <w:rsid w:val="00AB48AC"/>
    <w:rsid w:val="00AB49FC"/>
    <w:rsid w:val="00AB4E24"/>
    <w:rsid w:val="00AB553B"/>
    <w:rsid w:val="00AB5D28"/>
    <w:rsid w:val="00AB7B81"/>
    <w:rsid w:val="00AB7E86"/>
    <w:rsid w:val="00AC0D0A"/>
    <w:rsid w:val="00AC1233"/>
    <w:rsid w:val="00AC16C4"/>
    <w:rsid w:val="00AC17EB"/>
    <w:rsid w:val="00AC1B07"/>
    <w:rsid w:val="00AC1B1D"/>
    <w:rsid w:val="00AC1D54"/>
    <w:rsid w:val="00AC2A82"/>
    <w:rsid w:val="00AC3A01"/>
    <w:rsid w:val="00AC3B94"/>
    <w:rsid w:val="00AC4052"/>
    <w:rsid w:val="00AC4132"/>
    <w:rsid w:val="00AC460D"/>
    <w:rsid w:val="00AC47D9"/>
    <w:rsid w:val="00AC5159"/>
    <w:rsid w:val="00AC51EF"/>
    <w:rsid w:val="00AC5AF0"/>
    <w:rsid w:val="00AC5EDD"/>
    <w:rsid w:val="00AD0C80"/>
    <w:rsid w:val="00AD12C8"/>
    <w:rsid w:val="00AD1F12"/>
    <w:rsid w:val="00AD233D"/>
    <w:rsid w:val="00AD2A6F"/>
    <w:rsid w:val="00AD2D96"/>
    <w:rsid w:val="00AD2EC9"/>
    <w:rsid w:val="00AD3AA4"/>
    <w:rsid w:val="00AD5227"/>
    <w:rsid w:val="00AD62E2"/>
    <w:rsid w:val="00AD6C76"/>
    <w:rsid w:val="00AD6C86"/>
    <w:rsid w:val="00AD75D5"/>
    <w:rsid w:val="00AD796B"/>
    <w:rsid w:val="00AD7DE7"/>
    <w:rsid w:val="00AE00C6"/>
    <w:rsid w:val="00AE1114"/>
    <w:rsid w:val="00AE156B"/>
    <w:rsid w:val="00AE1FCE"/>
    <w:rsid w:val="00AE2FE7"/>
    <w:rsid w:val="00AE4391"/>
    <w:rsid w:val="00AE4A63"/>
    <w:rsid w:val="00AE5F49"/>
    <w:rsid w:val="00AE6FF7"/>
    <w:rsid w:val="00AE7F76"/>
    <w:rsid w:val="00AF0BAA"/>
    <w:rsid w:val="00AF15E4"/>
    <w:rsid w:val="00AF257D"/>
    <w:rsid w:val="00AF2EEB"/>
    <w:rsid w:val="00AF34B7"/>
    <w:rsid w:val="00AF34E6"/>
    <w:rsid w:val="00AF3FCE"/>
    <w:rsid w:val="00AF44F5"/>
    <w:rsid w:val="00AF4858"/>
    <w:rsid w:val="00AF5E04"/>
    <w:rsid w:val="00AF612D"/>
    <w:rsid w:val="00AF6222"/>
    <w:rsid w:val="00AF62BE"/>
    <w:rsid w:val="00AF71D0"/>
    <w:rsid w:val="00B006B6"/>
    <w:rsid w:val="00B00D8E"/>
    <w:rsid w:val="00B010E6"/>
    <w:rsid w:val="00B02763"/>
    <w:rsid w:val="00B027EB"/>
    <w:rsid w:val="00B0315A"/>
    <w:rsid w:val="00B03361"/>
    <w:rsid w:val="00B04116"/>
    <w:rsid w:val="00B042A1"/>
    <w:rsid w:val="00B05D24"/>
    <w:rsid w:val="00B06411"/>
    <w:rsid w:val="00B07DD6"/>
    <w:rsid w:val="00B07F58"/>
    <w:rsid w:val="00B11614"/>
    <w:rsid w:val="00B11749"/>
    <w:rsid w:val="00B11B8E"/>
    <w:rsid w:val="00B128BF"/>
    <w:rsid w:val="00B1340D"/>
    <w:rsid w:val="00B13B90"/>
    <w:rsid w:val="00B13C2E"/>
    <w:rsid w:val="00B14707"/>
    <w:rsid w:val="00B15E60"/>
    <w:rsid w:val="00B16054"/>
    <w:rsid w:val="00B161D7"/>
    <w:rsid w:val="00B16672"/>
    <w:rsid w:val="00B20793"/>
    <w:rsid w:val="00B20930"/>
    <w:rsid w:val="00B20B75"/>
    <w:rsid w:val="00B210A3"/>
    <w:rsid w:val="00B215DD"/>
    <w:rsid w:val="00B21A26"/>
    <w:rsid w:val="00B21B8F"/>
    <w:rsid w:val="00B2218F"/>
    <w:rsid w:val="00B22544"/>
    <w:rsid w:val="00B22A40"/>
    <w:rsid w:val="00B2371A"/>
    <w:rsid w:val="00B247DA"/>
    <w:rsid w:val="00B251E6"/>
    <w:rsid w:val="00B25213"/>
    <w:rsid w:val="00B25A7C"/>
    <w:rsid w:val="00B266AE"/>
    <w:rsid w:val="00B26924"/>
    <w:rsid w:val="00B26937"/>
    <w:rsid w:val="00B26A38"/>
    <w:rsid w:val="00B26D38"/>
    <w:rsid w:val="00B27142"/>
    <w:rsid w:val="00B30137"/>
    <w:rsid w:val="00B3075C"/>
    <w:rsid w:val="00B30EF4"/>
    <w:rsid w:val="00B31790"/>
    <w:rsid w:val="00B31CF3"/>
    <w:rsid w:val="00B31FC5"/>
    <w:rsid w:val="00B32BB8"/>
    <w:rsid w:val="00B33B45"/>
    <w:rsid w:val="00B353FF"/>
    <w:rsid w:val="00B359CE"/>
    <w:rsid w:val="00B35F45"/>
    <w:rsid w:val="00B361C6"/>
    <w:rsid w:val="00B362E1"/>
    <w:rsid w:val="00B36449"/>
    <w:rsid w:val="00B36DDA"/>
    <w:rsid w:val="00B404D7"/>
    <w:rsid w:val="00B4071F"/>
    <w:rsid w:val="00B4190C"/>
    <w:rsid w:val="00B41DEE"/>
    <w:rsid w:val="00B42201"/>
    <w:rsid w:val="00B42382"/>
    <w:rsid w:val="00B424C6"/>
    <w:rsid w:val="00B424CD"/>
    <w:rsid w:val="00B42889"/>
    <w:rsid w:val="00B42DA6"/>
    <w:rsid w:val="00B42F30"/>
    <w:rsid w:val="00B44082"/>
    <w:rsid w:val="00B45143"/>
    <w:rsid w:val="00B45BB3"/>
    <w:rsid w:val="00B464A9"/>
    <w:rsid w:val="00B46530"/>
    <w:rsid w:val="00B46A20"/>
    <w:rsid w:val="00B506B8"/>
    <w:rsid w:val="00B51BA1"/>
    <w:rsid w:val="00B522B0"/>
    <w:rsid w:val="00B52673"/>
    <w:rsid w:val="00B52F63"/>
    <w:rsid w:val="00B539F3"/>
    <w:rsid w:val="00B5419A"/>
    <w:rsid w:val="00B54790"/>
    <w:rsid w:val="00B55060"/>
    <w:rsid w:val="00B5588C"/>
    <w:rsid w:val="00B57C35"/>
    <w:rsid w:val="00B60ACE"/>
    <w:rsid w:val="00B61B99"/>
    <w:rsid w:val="00B62CD6"/>
    <w:rsid w:val="00B62DB9"/>
    <w:rsid w:val="00B6313A"/>
    <w:rsid w:val="00B6316A"/>
    <w:rsid w:val="00B63C6A"/>
    <w:rsid w:val="00B67877"/>
    <w:rsid w:val="00B7140F"/>
    <w:rsid w:val="00B71F77"/>
    <w:rsid w:val="00B72177"/>
    <w:rsid w:val="00B72A67"/>
    <w:rsid w:val="00B732C1"/>
    <w:rsid w:val="00B73738"/>
    <w:rsid w:val="00B7522C"/>
    <w:rsid w:val="00B753B1"/>
    <w:rsid w:val="00B753BE"/>
    <w:rsid w:val="00B758DB"/>
    <w:rsid w:val="00B75D3B"/>
    <w:rsid w:val="00B761BE"/>
    <w:rsid w:val="00B76334"/>
    <w:rsid w:val="00B76A39"/>
    <w:rsid w:val="00B77750"/>
    <w:rsid w:val="00B77759"/>
    <w:rsid w:val="00B806C4"/>
    <w:rsid w:val="00B80A24"/>
    <w:rsid w:val="00B823FB"/>
    <w:rsid w:val="00B82B92"/>
    <w:rsid w:val="00B82C17"/>
    <w:rsid w:val="00B833FB"/>
    <w:rsid w:val="00B8462C"/>
    <w:rsid w:val="00B84B8A"/>
    <w:rsid w:val="00B854B6"/>
    <w:rsid w:val="00B85F17"/>
    <w:rsid w:val="00B86400"/>
    <w:rsid w:val="00B86A11"/>
    <w:rsid w:val="00B87CE7"/>
    <w:rsid w:val="00B87EA2"/>
    <w:rsid w:val="00B90BC4"/>
    <w:rsid w:val="00B90E3C"/>
    <w:rsid w:val="00B91552"/>
    <w:rsid w:val="00B91FFF"/>
    <w:rsid w:val="00B92CE7"/>
    <w:rsid w:val="00B93869"/>
    <w:rsid w:val="00B93ECC"/>
    <w:rsid w:val="00B9429F"/>
    <w:rsid w:val="00B94EF9"/>
    <w:rsid w:val="00B95622"/>
    <w:rsid w:val="00B960BB"/>
    <w:rsid w:val="00B960EC"/>
    <w:rsid w:val="00B968E0"/>
    <w:rsid w:val="00B96E99"/>
    <w:rsid w:val="00B973D6"/>
    <w:rsid w:val="00BA0578"/>
    <w:rsid w:val="00BA0F93"/>
    <w:rsid w:val="00BA125E"/>
    <w:rsid w:val="00BA3CF8"/>
    <w:rsid w:val="00BA3DA3"/>
    <w:rsid w:val="00BA4162"/>
    <w:rsid w:val="00BA4A66"/>
    <w:rsid w:val="00BA5BD1"/>
    <w:rsid w:val="00BA5EDA"/>
    <w:rsid w:val="00BA62C9"/>
    <w:rsid w:val="00BA6529"/>
    <w:rsid w:val="00BA7733"/>
    <w:rsid w:val="00BB0957"/>
    <w:rsid w:val="00BB1529"/>
    <w:rsid w:val="00BB1B76"/>
    <w:rsid w:val="00BB20C3"/>
    <w:rsid w:val="00BB22B5"/>
    <w:rsid w:val="00BB37C0"/>
    <w:rsid w:val="00BB5429"/>
    <w:rsid w:val="00BB6162"/>
    <w:rsid w:val="00BB677E"/>
    <w:rsid w:val="00BB6866"/>
    <w:rsid w:val="00BB787A"/>
    <w:rsid w:val="00BC12AA"/>
    <w:rsid w:val="00BC1E38"/>
    <w:rsid w:val="00BC268E"/>
    <w:rsid w:val="00BC30AC"/>
    <w:rsid w:val="00BC34C2"/>
    <w:rsid w:val="00BC4276"/>
    <w:rsid w:val="00BC44E3"/>
    <w:rsid w:val="00BC4578"/>
    <w:rsid w:val="00BC46D7"/>
    <w:rsid w:val="00BC4CF0"/>
    <w:rsid w:val="00BC52EB"/>
    <w:rsid w:val="00BC5EDB"/>
    <w:rsid w:val="00BC5FEE"/>
    <w:rsid w:val="00BC655F"/>
    <w:rsid w:val="00BC6EFB"/>
    <w:rsid w:val="00BC79C3"/>
    <w:rsid w:val="00BD031E"/>
    <w:rsid w:val="00BD03D5"/>
    <w:rsid w:val="00BD0862"/>
    <w:rsid w:val="00BD0904"/>
    <w:rsid w:val="00BD094D"/>
    <w:rsid w:val="00BD09CE"/>
    <w:rsid w:val="00BD0B80"/>
    <w:rsid w:val="00BD29BA"/>
    <w:rsid w:val="00BD2B5D"/>
    <w:rsid w:val="00BD2EDD"/>
    <w:rsid w:val="00BD49FC"/>
    <w:rsid w:val="00BD4B9A"/>
    <w:rsid w:val="00BD5205"/>
    <w:rsid w:val="00BD537D"/>
    <w:rsid w:val="00BD55A6"/>
    <w:rsid w:val="00BD57B1"/>
    <w:rsid w:val="00BD58D4"/>
    <w:rsid w:val="00BD7D3B"/>
    <w:rsid w:val="00BE08C8"/>
    <w:rsid w:val="00BE2807"/>
    <w:rsid w:val="00BE2DD2"/>
    <w:rsid w:val="00BE3073"/>
    <w:rsid w:val="00BE3322"/>
    <w:rsid w:val="00BE5310"/>
    <w:rsid w:val="00BE785E"/>
    <w:rsid w:val="00BF024B"/>
    <w:rsid w:val="00BF0624"/>
    <w:rsid w:val="00BF0AF7"/>
    <w:rsid w:val="00BF1E5E"/>
    <w:rsid w:val="00BF267D"/>
    <w:rsid w:val="00BF280E"/>
    <w:rsid w:val="00BF2EE0"/>
    <w:rsid w:val="00BF3011"/>
    <w:rsid w:val="00BF3ABF"/>
    <w:rsid w:val="00BF4CAE"/>
    <w:rsid w:val="00BF5C8F"/>
    <w:rsid w:val="00BF6093"/>
    <w:rsid w:val="00BF6AD9"/>
    <w:rsid w:val="00BF749A"/>
    <w:rsid w:val="00BF7827"/>
    <w:rsid w:val="00C0124C"/>
    <w:rsid w:val="00C014A5"/>
    <w:rsid w:val="00C019BD"/>
    <w:rsid w:val="00C019C1"/>
    <w:rsid w:val="00C01C12"/>
    <w:rsid w:val="00C01F06"/>
    <w:rsid w:val="00C02D11"/>
    <w:rsid w:val="00C02D3C"/>
    <w:rsid w:val="00C06B83"/>
    <w:rsid w:val="00C06F98"/>
    <w:rsid w:val="00C07278"/>
    <w:rsid w:val="00C07A6B"/>
    <w:rsid w:val="00C07AF4"/>
    <w:rsid w:val="00C1020B"/>
    <w:rsid w:val="00C10B61"/>
    <w:rsid w:val="00C11944"/>
    <w:rsid w:val="00C13434"/>
    <w:rsid w:val="00C137BD"/>
    <w:rsid w:val="00C14084"/>
    <w:rsid w:val="00C14346"/>
    <w:rsid w:val="00C14A0F"/>
    <w:rsid w:val="00C14FA2"/>
    <w:rsid w:val="00C15B0D"/>
    <w:rsid w:val="00C15B98"/>
    <w:rsid w:val="00C16FBF"/>
    <w:rsid w:val="00C17A01"/>
    <w:rsid w:val="00C20445"/>
    <w:rsid w:val="00C20768"/>
    <w:rsid w:val="00C209F0"/>
    <w:rsid w:val="00C21961"/>
    <w:rsid w:val="00C21BB9"/>
    <w:rsid w:val="00C22434"/>
    <w:rsid w:val="00C22A83"/>
    <w:rsid w:val="00C24F49"/>
    <w:rsid w:val="00C259D1"/>
    <w:rsid w:val="00C25C85"/>
    <w:rsid w:val="00C26D61"/>
    <w:rsid w:val="00C27653"/>
    <w:rsid w:val="00C2787E"/>
    <w:rsid w:val="00C313EF"/>
    <w:rsid w:val="00C314D2"/>
    <w:rsid w:val="00C32049"/>
    <w:rsid w:val="00C35198"/>
    <w:rsid w:val="00C35DFE"/>
    <w:rsid w:val="00C362DA"/>
    <w:rsid w:val="00C36453"/>
    <w:rsid w:val="00C368C4"/>
    <w:rsid w:val="00C372A8"/>
    <w:rsid w:val="00C376F4"/>
    <w:rsid w:val="00C400F0"/>
    <w:rsid w:val="00C40231"/>
    <w:rsid w:val="00C405A9"/>
    <w:rsid w:val="00C413C6"/>
    <w:rsid w:val="00C42A5B"/>
    <w:rsid w:val="00C431F1"/>
    <w:rsid w:val="00C43B7D"/>
    <w:rsid w:val="00C43CD5"/>
    <w:rsid w:val="00C43FDA"/>
    <w:rsid w:val="00C44865"/>
    <w:rsid w:val="00C44B67"/>
    <w:rsid w:val="00C44CAB"/>
    <w:rsid w:val="00C4586F"/>
    <w:rsid w:val="00C45F52"/>
    <w:rsid w:val="00C466DB"/>
    <w:rsid w:val="00C46922"/>
    <w:rsid w:val="00C47857"/>
    <w:rsid w:val="00C500C4"/>
    <w:rsid w:val="00C5016C"/>
    <w:rsid w:val="00C50C86"/>
    <w:rsid w:val="00C510C0"/>
    <w:rsid w:val="00C51654"/>
    <w:rsid w:val="00C522AD"/>
    <w:rsid w:val="00C532B7"/>
    <w:rsid w:val="00C533D5"/>
    <w:rsid w:val="00C533F4"/>
    <w:rsid w:val="00C53B4D"/>
    <w:rsid w:val="00C53BD4"/>
    <w:rsid w:val="00C5449A"/>
    <w:rsid w:val="00C54BDD"/>
    <w:rsid w:val="00C54CBD"/>
    <w:rsid w:val="00C5545E"/>
    <w:rsid w:val="00C55C05"/>
    <w:rsid w:val="00C55DA7"/>
    <w:rsid w:val="00C56039"/>
    <w:rsid w:val="00C5782C"/>
    <w:rsid w:val="00C57E53"/>
    <w:rsid w:val="00C604B5"/>
    <w:rsid w:val="00C61222"/>
    <w:rsid w:val="00C614F4"/>
    <w:rsid w:val="00C61599"/>
    <w:rsid w:val="00C61C83"/>
    <w:rsid w:val="00C62332"/>
    <w:rsid w:val="00C62886"/>
    <w:rsid w:val="00C62A25"/>
    <w:rsid w:val="00C62D7B"/>
    <w:rsid w:val="00C63002"/>
    <w:rsid w:val="00C63413"/>
    <w:rsid w:val="00C63638"/>
    <w:rsid w:val="00C65F17"/>
    <w:rsid w:val="00C661EE"/>
    <w:rsid w:val="00C70BBF"/>
    <w:rsid w:val="00C70C1B"/>
    <w:rsid w:val="00C70F4B"/>
    <w:rsid w:val="00C72226"/>
    <w:rsid w:val="00C7252B"/>
    <w:rsid w:val="00C72BDB"/>
    <w:rsid w:val="00C73339"/>
    <w:rsid w:val="00C73AE7"/>
    <w:rsid w:val="00C7419B"/>
    <w:rsid w:val="00C74425"/>
    <w:rsid w:val="00C7444C"/>
    <w:rsid w:val="00C7448C"/>
    <w:rsid w:val="00C74DA0"/>
    <w:rsid w:val="00C76A68"/>
    <w:rsid w:val="00C7752C"/>
    <w:rsid w:val="00C7774D"/>
    <w:rsid w:val="00C7796C"/>
    <w:rsid w:val="00C802D5"/>
    <w:rsid w:val="00C80645"/>
    <w:rsid w:val="00C80C55"/>
    <w:rsid w:val="00C8211A"/>
    <w:rsid w:val="00C8249B"/>
    <w:rsid w:val="00C82A89"/>
    <w:rsid w:val="00C82D25"/>
    <w:rsid w:val="00C833A2"/>
    <w:rsid w:val="00C845B4"/>
    <w:rsid w:val="00C85492"/>
    <w:rsid w:val="00C8692E"/>
    <w:rsid w:val="00C86A8D"/>
    <w:rsid w:val="00C87343"/>
    <w:rsid w:val="00C873AC"/>
    <w:rsid w:val="00C8778E"/>
    <w:rsid w:val="00C87DE6"/>
    <w:rsid w:val="00C905E9"/>
    <w:rsid w:val="00C909CD"/>
    <w:rsid w:val="00C921DC"/>
    <w:rsid w:val="00C92B97"/>
    <w:rsid w:val="00C92DCD"/>
    <w:rsid w:val="00C92F01"/>
    <w:rsid w:val="00C93E68"/>
    <w:rsid w:val="00C95B2B"/>
    <w:rsid w:val="00C97513"/>
    <w:rsid w:val="00C978CA"/>
    <w:rsid w:val="00CA0476"/>
    <w:rsid w:val="00CA0554"/>
    <w:rsid w:val="00CA0BFD"/>
    <w:rsid w:val="00CA24B5"/>
    <w:rsid w:val="00CA2CF0"/>
    <w:rsid w:val="00CA3035"/>
    <w:rsid w:val="00CA35BF"/>
    <w:rsid w:val="00CA46CB"/>
    <w:rsid w:val="00CA4837"/>
    <w:rsid w:val="00CA4882"/>
    <w:rsid w:val="00CA4D56"/>
    <w:rsid w:val="00CA4E47"/>
    <w:rsid w:val="00CA5770"/>
    <w:rsid w:val="00CA5A6E"/>
    <w:rsid w:val="00CA71A9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4816"/>
    <w:rsid w:val="00CB5147"/>
    <w:rsid w:val="00CB63AD"/>
    <w:rsid w:val="00CB69F6"/>
    <w:rsid w:val="00CB6F07"/>
    <w:rsid w:val="00CB72A0"/>
    <w:rsid w:val="00CB7543"/>
    <w:rsid w:val="00CB7775"/>
    <w:rsid w:val="00CC10DF"/>
    <w:rsid w:val="00CC188D"/>
    <w:rsid w:val="00CC1E4D"/>
    <w:rsid w:val="00CC28E9"/>
    <w:rsid w:val="00CC2A6A"/>
    <w:rsid w:val="00CC39E3"/>
    <w:rsid w:val="00CC4403"/>
    <w:rsid w:val="00CC4F85"/>
    <w:rsid w:val="00CC628C"/>
    <w:rsid w:val="00CC7909"/>
    <w:rsid w:val="00CD06E2"/>
    <w:rsid w:val="00CD1060"/>
    <w:rsid w:val="00CD1279"/>
    <w:rsid w:val="00CD1934"/>
    <w:rsid w:val="00CD2E9B"/>
    <w:rsid w:val="00CD337A"/>
    <w:rsid w:val="00CD3E1C"/>
    <w:rsid w:val="00CD4A9C"/>
    <w:rsid w:val="00CD5215"/>
    <w:rsid w:val="00CD55D2"/>
    <w:rsid w:val="00CD5FFF"/>
    <w:rsid w:val="00CD73A6"/>
    <w:rsid w:val="00CE03DC"/>
    <w:rsid w:val="00CE0DB9"/>
    <w:rsid w:val="00CE1FDF"/>
    <w:rsid w:val="00CE28D7"/>
    <w:rsid w:val="00CE2F15"/>
    <w:rsid w:val="00CE3394"/>
    <w:rsid w:val="00CE4DC8"/>
    <w:rsid w:val="00CE5503"/>
    <w:rsid w:val="00CE5D5D"/>
    <w:rsid w:val="00CE6623"/>
    <w:rsid w:val="00CE66E1"/>
    <w:rsid w:val="00CE6CBD"/>
    <w:rsid w:val="00CE750E"/>
    <w:rsid w:val="00CF003E"/>
    <w:rsid w:val="00CF0BF4"/>
    <w:rsid w:val="00CF1095"/>
    <w:rsid w:val="00CF13B6"/>
    <w:rsid w:val="00CF2201"/>
    <w:rsid w:val="00CF249E"/>
    <w:rsid w:val="00CF2906"/>
    <w:rsid w:val="00CF2C9A"/>
    <w:rsid w:val="00CF3323"/>
    <w:rsid w:val="00CF48C6"/>
    <w:rsid w:val="00CF4F80"/>
    <w:rsid w:val="00CF53E7"/>
    <w:rsid w:val="00CF550A"/>
    <w:rsid w:val="00CF59F6"/>
    <w:rsid w:val="00CF6CA4"/>
    <w:rsid w:val="00CF7168"/>
    <w:rsid w:val="00CF76C2"/>
    <w:rsid w:val="00CF7BC5"/>
    <w:rsid w:val="00D008F3"/>
    <w:rsid w:val="00D011FF"/>
    <w:rsid w:val="00D01A6C"/>
    <w:rsid w:val="00D03185"/>
    <w:rsid w:val="00D034C5"/>
    <w:rsid w:val="00D04D48"/>
    <w:rsid w:val="00D04F48"/>
    <w:rsid w:val="00D05E14"/>
    <w:rsid w:val="00D067D3"/>
    <w:rsid w:val="00D07323"/>
    <w:rsid w:val="00D07891"/>
    <w:rsid w:val="00D078FB"/>
    <w:rsid w:val="00D1024F"/>
    <w:rsid w:val="00D106CB"/>
    <w:rsid w:val="00D108A2"/>
    <w:rsid w:val="00D10AE2"/>
    <w:rsid w:val="00D11563"/>
    <w:rsid w:val="00D115DD"/>
    <w:rsid w:val="00D1166C"/>
    <w:rsid w:val="00D11D5E"/>
    <w:rsid w:val="00D14325"/>
    <w:rsid w:val="00D146CE"/>
    <w:rsid w:val="00D14CB2"/>
    <w:rsid w:val="00D165F3"/>
    <w:rsid w:val="00D167DB"/>
    <w:rsid w:val="00D16B8D"/>
    <w:rsid w:val="00D16E10"/>
    <w:rsid w:val="00D16F0D"/>
    <w:rsid w:val="00D17610"/>
    <w:rsid w:val="00D17D42"/>
    <w:rsid w:val="00D20335"/>
    <w:rsid w:val="00D20CFD"/>
    <w:rsid w:val="00D20F00"/>
    <w:rsid w:val="00D22E04"/>
    <w:rsid w:val="00D24280"/>
    <w:rsid w:val="00D25D98"/>
    <w:rsid w:val="00D272A7"/>
    <w:rsid w:val="00D272B2"/>
    <w:rsid w:val="00D2781B"/>
    <w:rsid w:val="00D27C26"/>
    <w:rsid w:val="00D27D7F"/>
    <w:rsid w:val="00D30152"/>
    <w:rsid w:val="00D307D6"/>
    <w:rsid w:val="00D30D2A"/>
    <w:rsid w:val="00D30F20"/>
    <w:rsid w:val="00D321E5"/>
    <w:rsid w:val="00D3264C"/>
    <w:rsid w:val="00D33AEA"/>
    <w:rsid w:val="00D33B0F"/>
    <w:rsid w:val="00D33D0A"/>
    <w:rsid w:val="00D33FEE"/>
    <w:rsid w:val="00D35A7F"/>
    <w:rsid w:val="00D35F51"/>
    <w:rsid w:val="00D36266"/>
    <w:rsid w:val="00D3642F"/>
    <w:rsid w:val="00D3659E"/>
    <w:rsid w:val="00D372C9"/>
    <w:rsid w:val="00D40950"/>
    <w:rsid w:val="00D4113D"/>
    <w:rsid w:val="00D414E8"/>
    <w:rsid w:val="00D41641"/>
    <w:rsid w:val="00D41D24"/>
    <w:rsid w:val="00D41E80"/>
    <w:rsid w:val="00D42880"/>
    <w:rsid w:val="00D42E74"/>
    <w:rsid w:val="00D42F04"/>
    <w:rsid w:val="00D4476C"/>
    <w:rsid w:val="00D45298"/>
    <w:rsid w:val="00D45524"/>
    <w:rsid w:val="00D45B1A"/>
    <w:rsid w:val="00D4608D"/>
    <w:rsid w:val="00D46782"/>
    <w:rsid w:val="00D468F3"/>
    <w:rsid w:val="00D46B03"/>
    <w:rsid w:val="00D46DCC"/>
    <w:rsid w:val="00D472D3"/>
    <w:rsid w:val="00D506CA"/>
    <w:rsid w:val="00D50A18"/>
    <w:rsid w:val="00D50EE8"/>
    <w:rsid w:val="00D515EB"/>
    <w:rsid w:val="00D51ADD"/>
    <w:rsid w:val="00D52D13"/>
    <w:rsid w:val="00D5429F"/>
    <w:rsid w:val="00D54427"/>
    <w:rsid w:val="00D5474D"/>
    <w:rsid w:val="00D5484D"/>
    <w:rsid w:val="00D55505"/>
    <w:rsid w:val="00D56498"/>
    <w:rsid w:val="00D567EE"/>
    <w:rsid w:val="00D572F8"/>
    <w:rsid w:val="00D57E73"/>
    <w:rsid w:val="00D610E2"/>
    <w:rsid w:val="00D61251"/>
    <w:rsid w:val="00D6231A"/>
    <w:rsid w:val="00D628BE"/>
    <w:rsid w:val="00D6296F"/>
    <w:rsid w:val="00D62B7E"/>
    <w:rsid w:val="00D63092"/>
    <w:rsid w:val="00D6309B"/>
    <w:rsid w:val="00D632BE"/>
    <w:rsid w:val="00D63532"/>
    <w:rsid w:val="00D63723"/>
    <w:rsid w:val="00D6487B"/>
    <w:rsid w:val="00D64B39"/>
    <w:rsid w:val="00D65E32"/>
    <w:rsid w:val="00D6623D"/>
    <w:rsid w:val="00D66391"/>
    <w:rsid w:val="00D666EE"/>
    <w:rsid w:val="00D66A65"/>
    <w:rsid w:val="00D7090B"/>
    <w:rsid w:val="00D70B87"/>
    <w:rsid w:val="00D716A2"/>
    <w:rsid w:val="00D717C8"/>
    <w:rsid w:val="00D71F5E"/>
    <w:rsid w:val="00D72973"/>
    <w:rsid w:val="00D72CF0"/>
    <w:rsid w:val="00D74616"/>
    <w:rsid w:val="00D74D68"/>
    <w:rsid w:val="00D74FA1"/>
    <w:rsid w:val="00D75BA8"/>
    <w:rsid w:val="00D762C2"/>
    <w:rsid w:val="00D76A9E"/>
    <w:rsid w:val="00D76EFB"/>
    <w:rsid w:val="00D8040E"/>
    <w:rsid w:val="00D80FC4"/>
    <w:rsid w:val="00D81903"/>
    <w:rsid w:val="00D81CB0"/>
    <w:rsid w:val="00D81F47"/>
    <w:rsid w:val="00D8231D"/>
    <w:rsid w:val="00D8356F"/>
    <w:rsid w:val="00D8399D"/>
    <w:rsid w:val="00D84315"/>
    <w:rsid w:val="00D847EE"/>
    <w:rsid w:val="00D8561A"/>
    <w:rsid w:val="00D85A12"/>
    <w:rsid w:val="00D86122"/>
    <w:rsid w:val="00D862B7"/>
    <w:rsid w:val="00D86721"/>
    <w:rsid w:val="00D86C2F"/>
    <w:rsid w:val="00D87069"/>
    <w:rsid w:val="00D878E6"/>
    <w:rsid w:val="00D87AF7"/>
    <w:rsid w:val="00D90A29"/>
    <w:rsid w:val="00D90A90"/>
    <w:rsid w:val="00D90C63"/>
    <w:rsid w:val="00D91BD3"/>
    <w:rsid w:val="00D935DE"/>
    <w:rsid w:val="00D93887"/>
    <w:rsid w:val="00D93B9A"/>
    <w:rsid w:val="00D943D0"/>
    <w:rsid w:val="00D94584"/>
    <w:rsid w:val="00D948D3"/>
    <w:rsid w:val="00D94A0D"/>
    <w:rsid w:val="00D94A28"/>
    <w:rsid w:val="00D952CF"/>
    <w:rsid w:val="00D95C7C"/>
    <w:rsid w:val="00D9623C"/>
    <w:rsid w:val="00D9643D"/>
    <w:rsid w:val="00D96516"/>
    <w:rsid w:val="00D9728F"/>
    <w:rsid w:val="00D973AD"/>
    <w:rsid w:val="00D97EFA"/>
    <w:rsid w:val="00DA0DDF"/>
    <w:rsid w:val="00DA15DE"/>
    <w:rsid w:val="00DA1898"/>
    <w:rsid w:val="00DA1DA9"/>
    <w:rsid w:val="00DA2568"/>
    <w:rsid w:val="00DA3005"/>
    <w:rsid w:val="00DA4AD1"/>
    <w:rsid w:val="00DA5450"/>
    <w:rsid w:val="00DA63AB"/>
    <w:rsid w:val="00DA6DB3"/>
    <w:rsid w:val="00DA7162"/>
    <w:rsid w:val="00DA7B52"/>
    <w:rsid w:val="00DA7D1B"/>
    <w:rsid w:val="00DB0000"/>
    <w:rsid w:val="00DB0584"/>
    <w:rsid w:val="00DB0883"/>
    <w:rsid w:val="00DB08F5"/>
    <w:rsid w:val="00DB0B81"/>
    <w:rsid w:val="00DB1758"/>
    <w:rsid w:val="00DB3491"/>
    <w:rsid w:val="00DB5FBB"/>
    <w:rsid w:val="00DB6100"/>
    <w:rsid w:val="00DB7027"/>
    <w:rsid w:val="00DC00C1"/>
    <w:rsid w:val="00DC1455"/>
    <w:rsid w:val="00DC1766"/>
    <w:rsid w:val="00DC17EA"/>
    <w:rsid w:val="00DC188F"/>
    <w:rsid w:val="00DC1CA5"/>
    <w:rsid w:val="00DC1D16"/>
    <w:rsid w:val="00DC2966"/>
    <w:rsid w:val="00DC4321"/>
    <w:rsid w:val="00DC4AC4"/>
    <w:rsid w:val="00DC4CD5"/>
    <w:rsid w:val="00DC5E32"/>
    <w:rsid w:val="00DC6D18"/>
    <w:rsid w:val="00DC7260"/>
    <w:rsid w:val="00DC75FC"/>
    <w:rsid w:val="00DC7C43"/>
    <w:rsid w:val="00DC7C73"/>
    <w:rsid w:val="00DC7EA8"/>
    <w:rsid w:val="00DD03E4"/>
    <w:rsid w:val="00DD0614"/>
    <w:rsid w:val="00DD236E"/>
    <w:rsid w:val="00DD2879"/>
    <w:rsid w:val="00DD3F2A"/>
    <w:rsid w:val="00DD4ADE"/>
    <w:rsid w:val="00DD6158"/>
    <w:rsid w:val="00DD6C39"/>
    <w:rsid w:val="00DD7362"/>
    <w:rsid w:val="00DD7637"/>
    <w:rsid w:val="00DD776C"/>
    <w:rsid w:val="00DD797E"/>
    <w:rsid w:val="00DD7D54"/>
    <w:rsid w:val="00DE0C3F"/>
    <w:rsid w:val="00DE17FF"/>
    <w:rsid w:val="00DE19B9"/>
    <w:rsid w:val="00DE22D5"/>
    <w:rsid w:val="00DE2741"/>
    <w:rsid w:val="00DE2B5C"/>
    <w:rsid w:val="00DE310A"/>
    <w:rsid w:val="00DE32ED"/>
    <w:rsid w:val="00DE3EB9"/>
    <w:rsid w:val="00DE3F37"/>
    <w:rsid w:val="00DE4EA6"/>
    <w:rsid w:val="00DE5587"/>
    <w:rsid w:val="00DE56A2"/>
    <w:rsid w:val="00DE5D2E"/>
    <w:rsid w:val="00DE61EE"/>
    <w:rsid w:val="00DE637A"/>
    <w:rsid w:val="00DE6855"/>
    <w:rsid w:val="00DE6E7C"/>
    <w:rsid w:val="00DF07F1"/>
    <w:rsid w:val="00DF0AE2"/>
    <w:rsid w:val="00DF12B7"/>
    <w:rsid w:val="00DF15A1"/>
    <w:rsid w:val="00DF2223"/>
    <w:rsid w:val="00DF2290"/>
    <w:rsid w:val="00DF22AC"/>
    <w:rsid w:val="00DF2313"/>
    <w:rsid w:val="00DF2569"/>
    <w:rsid w:val="00DF2E2B"/>
    <w:rsid w:val="00DF326B"/>
    <w:rsid w:val="00DF430A"/>
    <w:rsid w:val="00DF46BE"/>
    <w:rsid w:val="00DF5834"/>
    <w:rsid w:val="00DF642D"/>
    <w:rsid w:val="00DF672C"/>
    <w:rsid w:val="00DF70E5"/>
    <w:rsid w:val="00DF7BF6"/>
    <w:rsid w:val="00E003BF"/>
    <w:rsid w:val="00E00D31"/>
    <w:rsid w:val="00E01A79"/>
    <w:rsid w:val="00E02250"/>
    <w:rsid w:val="00E02E72"/>
    <w:rsid w:val="00E04B5A"/>
    <w:rsid w:val="00E05857"/>
    <w:rsid w:val="00E05BF8"/>
    <w:rsid w:val="00E06C7E"/>
    <w:rsid w:val="00E07756"/>
    <w:rsid w:val="00E11A05"/>
    <w:rsid w:val="00E137EA"/>
    <w:rsid w:val="00E13FFA"/>
    <w:rsid w:val="00E14448"/>
    <w:rsid w:val="00E146A7"/>
    <w:rsid w:val="00E15761"/>
    <w:rsid w:val="00E15B8D"/>
    <w:rsid w:val="00E16007"/>
    <w:rsid w:val="00E163EE"/>
    <w:rsid w:val="00E1692D"/>
    <w:rsid w:val="00E16B72"/>
    <w:rsid w:val="00E16CA0"/>
    <w:rsid w:val="00E1708C"/>
    <w:rsid w:val="00E170CF"/>
    <w:rsid w:val="00E179D6"/>
    <w:rsid w:val="00E203A8"/>
    <w:rsid w:val="00E2113A"/>
    <w:rsid w:val="00E212ED"/>
    <w:rsid w:val="00E223DB"/>
    <w:rsid w:val="00E23D4B"/>
    <w:rsid w:val="00E2428D"/>
    <w:rsid w:val="00E24543"/>
    <w:rsid w:val="00E248E5"/>
    <w:rsid w:val="00E24921"/>
    <w:rsid w:val="00E24956"/>
    <w:rsid w:val="00E26DA2"/>
    <w:rsid w:val="00E271BC"/>
    <w:rsid w:val="00E30A5E"/>
    <w:rsid w:val="00E30F1D"/>
    <w:rsid w:val="00E30F62"/>
    <w:rsid w:val="00E310ED"/>
    <w:rsid w:val="00E31BA0"/>
    <w:rsid w:val="00E31FFD"/>
    <w:rsid w:val="00E322F5"/>
    <w:rsid w:val="00E32AE0"/>
    <w:rsid w:val="00E34044"/>
    <w:rsid w:val="00E3450A"/>
    <w:rsid w:val="00E34B32"/>
    <w:rsid w:val="00E3512F"/>
    <w:rsid w:val="00E355CE"/>
    <w:rsid w:val="00E35FC5"/>
    <w:rsid w:val="00E36345"/>
    <w:rsid w:val="00E36BB0"/>
    <w:rsid w:val="00E36E62"/>
    <w:rsid w:val="00E40FE6"/>
    <w:rsid w:val="00E419E1"/>
    <w:rsid w:val="00E41CF4"/>
    <w:rsid w:val="00E41D76"/>
    <w:rsid w:val="00E42365"/>
    <w:rsid w:val="00E4281A"/>
    <w:rsid w:val="00E433D1"/>
    <w:rsid w:val="00E4448E"/>
    <w:rsid w:val="00E45382"/>
    <w:rsid w:val="00E47075"/>
    <w:rsid w:val="00E47D6D"/>
    <w:rsid w:val="00E50918"/>
    <w:rsid w:val="00E50FBF"/>
    <w:rsid w:val="00E51313"/>
    <w:rsid w:val="00E51AB4"/>
    <w:rsid w:val="00E521F8"/>
    <w:rsid w:val="00E52310"/>
    <w:rsid w:val="00E52A35"/>
    <w:rsid w:val="00E533E8"/>
    <w:rsid w:val="00E53AB4"/>
    <w:rsid w:val="00E55190"/>
    <w:rsid w:val="00E55A1E"/>
    <w:rsid w:val="00E56B90"/>
    <w:rsid w:val="00E56C30"/>
    <w:rsid w:val="00E57093"/>
    <w:rsid w:val="00E574A0"/>
    <w:rsid w:val="00E57997"/>
    <w:rsid w:val="00E57A5E"/>
    <w:rsid w:val="00E57E66"/>
    <w:rsid w:val="00E57F7C"/>
    <w:rsid w:val="00E60809"/>
    <w:rsid w:val="00E608F6"/>
    <w:rsid w:val="00E61505"/>
    <w:rsid w:val="00E61C81"/>
    <w:rsid w:val="00E62AD0"/>
    <w:rsid w:val="00E63998"/>
    <w:rsid w:val="00E645A1"/>
    <w:rsid w:val="00E64EF6"/>
    <w:rsid w:val="00E652A1"/>
    <w:rsid w:val="00E66990"/>
    <w:rsid w:val="00E66CBC"/>
    <w:rsid w:val="00E67747"/>
    <w:rsid w:val="00E70C1F"/>
    <w:rsid w:val="00E714DC"/>
    <w:rsid w:val="00E72418"/>
    <w:rsid w:val="00E72EFE"/>
    <w:rsid w:val="00E739C8"/>
    <w:rsid w:val="00E73B3D"/>
    <w:rsid w:val="00E73D8D"/>
    <w:rsid w:val="00E73DF2"/>
    <w:rsid w:val="00E74073"/>
    <w:rsid w:val="00E74B14"/>
    <w:rsid w:val="00E7532B"/>
    <w:rsid w:val="00E7695C"/>
    <w:rsid w:val="00E76D5D"/>
    <w:rsid w:val="00E80AD7"/>
    <w:rsid w:val="00E816CB"/>
    <w:rsid w:val="00E81871"/>
    <w:rsid w:val="00E81BFC"/>
    <w:rsid w:val="00E82ED6"/>
    <w:rsid w:val="00E836FC"/>
    <w:rsid w:val="00E84669"/>
    <w:rsid w:val="00E84D2B"/>
    <w:rsid w:val="00E865C5"/>
    <w:rsid w:val="00E86A96"/>
    <w:rsid w:val="00E9023B"/>
    <w:rsid w:val="00E9041C"/>
    <w:rsid w:val="00E90928"/>
    <w:rsid w:val="00E90B14"/>
    <w:rsid w:val="00E90FCB"/>
    <w:rsid w:val="00E91F0A"/>
    <w:rsid w:val="00E92317"/>
    <w:rsid w:val="00E925E2"/>
    <w:rsid w:val="00E92D98"/>
    <w:rsid w:val="00E931D2"/>
    <w:rsid w:val="00E93A15"/>
    <w:rsid w:val="00E93F65"/>
    <w:rsid w:val="00E94219"/>
    <w:rsid w:val="00E954D0"/>
    <w:rsid w:val="00E961CA"/>
    <w:rsid w:val="00E96735"/>
    <w:rsid w:val="00E9696A"/>
    <w:rsid w:val="00E96B0B"/>
    <w:rsid w:val="00E96EE1"/>
    <w:rsid w:val="00E97875"/>
    <w:rsid w:val="00E97C90"/>
    <w:rsid w:val="00E97D5D"/>
    <w:rsid w:val="00EA0BB1"/>
    <w:rsid w:val="00EA0F4D"/>
    <w:rsid w:val="00EA1454"/>
    <w:rsid w:val="00EA1920"/>
    <w:rsid w:val="00EA1C12"/>
    <w:rsid w:val="00EA278C"/>
    <w:rsid w:val="00EA2A42"/>
    <w:rsid w:val="00EA2EB2"/>
    <w:rsid w:val="00EA4427"/>
    <w:rsid w:val="00EA45C8"/>
    <w:rsid w:val="00EA4CC9"/>
    <w:rsid w:val="00EA534A"/>
    <w:rsid w:val="00EA5BF1"/>
    <w:rsid w:val="00EA5FC3"/>
    <w:rsid w:val="00EA6145"/>
    <w:rsid w:val="00EA6A81"/>
    <w:rsid w:val="00EA7497"/>
    <w:rsid w:val="00EA7B70"/>
    <w:rsid w:val="00EB2DBA"/>
    <w:rsid w:val="00EB36DD"/>
    <w:rsid w:val="00EB488C"/>
    <w:rsid w:val="00EB48EA"/>
    <w:rsid w:val="00EB4954"/>
    <w:rsid w:val="00EB4A46"/>
    <w:rsid w:val="00EB4E7A"/>
    <w:rsid w:val="00EB568F"/>
    <w:rsid w:val="00EB5A8B"/>
    <w:rsid w:val="00EB6301"/>
    <w:rsid w:val="00EB67BD"/>
    <w:rsid w:val="00EB6D82"/>
    <w:rsid w:val="00EB773B"/>
    <w:rsid w:val="00EB7C66"/>
    <w:rsid w:val="00EB7E9A"/>
    <w:rsid w:val="00EC017A"/>
    <w:rsid w:val="00EC05D2"/>
    <w:rsid w:val="00EC0643"/>
    <w:rsid w:val="00EC0869"/>
    <w:rsid w:val="00EC09D5"/>
    <w:rsid w:val="00EC230A"/>
    <w:rsid w:val="00EC3038"/>
    <w:rsid w:val="00EC3258"/>
    <w:rsid w:val="00EC36C9"/>
    <w:rsid w:val="00EC42E6"/>
    <w:rsid w:val="00EC64C6"/>
    <w:rsid w:val="00EC711E"/>
    <w:rsid w:val="00ED1B87"/>
    <w:rsid w:val="00ED2220"/>
    <w:rsid w:val="00ED2B02"/>
    <w:rsid w:val="00ED3541"/>
    <w:rsid w:val="00ED3F52"/>
    <w:rsid w:val="00ED4556"/>
    <w:rsid w:val="00ED51EF"/>
    <w:rsid w:val="00ED5727"/>
    <w:rsid w:val="00ED5C8C"/>
    <w:rsid w:val="00ED5FC5"/>
    <w:rsid w:val="00ED6CF2"/>
    <w:rsid w:val="00EE09CD"/>
    <w:rsid w:val="00EE19E0"/>
    <w:rsid w:val="00EE1DDB"/>
    <w:rsid w:val="00EE2D31"/>
    <w:rsid w:val="00EE2E10"/>
    <w:rsid w:val="00EE2EDA"/>
    <w:rsid w:val="00EE3802"/>
    <w:rsid w:val="00EE3EFE"/>
    <w:rsid w:val="00EE42C3"/>
    <w:rsid w:val="00EE6BE3"/>
    <w:rsid w:val="00EE6CC8"/>
    <w:rsid w:val="00EE76CA"/>
    <w:rsid w:val="00EF19DC"/>
    <w:rsid w:val="00EF1CD6"/>
    <w:rsid w:val="00EF2026"/>
    <w:rsid w:val="00EF2FBE"/>
    <w:rsid w:val="00EF33CA"/>
    <w:rsid w:val="00EF3AA1"/>
    <w:rsid w:val="00EF4A39"/>
    <w:rsid w:val="00EF577E"/>
    <w:rsid w:val="00EF5C0D"/>
    <w:rsid w:val="00EF7957"/>
    <w:rsid w:val="00EF7F34"/>
    <w:rsid w:val="00F00283"/>
    <w:rsid w:val="00F0140B"/>
    <w:rsid w:val="00F0169A"/>
    <w:rsid w:val="00F01F1D"/>
    <w:rsid w:val="00F0224E"/>
    <w:rsid w:val="00F02291"/>
    <w:rsid w:val="00F0294B"/>
    <w:rsid w:val="00F048C6"/>
    <w:rsid w:val="00F060E3"/>
    <w:rsid w:val="00F066B2"/>
    <w:rsid w:val="00F06718"/>
    <w:rsid w:val="00F074EB"/>
    <w:rsid w:val="00F076C1"/>
    <w:rsid w:val="00F1067C"/>
    <w:rsid w:val="00F10B46"/>
    <w:rsid w:val="00F10EDA"/>
    <w:rsid w:val="00F10F67"/>
    <w:rsid w:val="00F112E6"/>
    <w:rsid w:val="00F11406"/>
    <w:rsid w:val="00F11DAC"/>
    <w:rsid w:val="00F11E64"/>
    <w:rsid w:val="00F12A9C"/>
    <w:rsid w:val="00F13594"/>
    <w:rsid w:val="00F13AAD"/>
    <w:rsid w:val="00F1400A"/>
    <w:rsid w:val="00F14BBA"/>
    <w:rsid w:val="00F15873"/>
    <w:rsid w:val="00F1606E"/>
    <w:rsid w:val="00F169DD"/>
    <w:rsid w:val="00F173B4"/>
    <w:rsid w:val="00F17C78"/>
    <w:rsid w:val="00F17F7A"/>
    <w:rsid w:val="00F204B1"/>
    <w:rsid w:val="00F20F2D"/>
    <w:rsid w:val="00F2151D"/>
    <w:rsid w:val="00F21B07"/>
    <w:rsid w:val="00F2330F"/>
    <w:rsid w:val="00F23866"/>
    <w:rsid w:val="00F25156"/>
    <w:rsid w:val="00F255E4"/>
    <w:rsid w:val="00F259B3"/>
    <w:rsid w:val="00F2624B"/>
    <w:rsid w:val="00F26873"/>
    <w:rsid w:val="00F26AB0"/>
    <w:rsid w:val="00F27964"/>
    <w:rsid w:val="00F27B10"/>
    <w:rsid w:val="00F27F6B"/>
    <w:rsid w:val="00F303DD"/>
    <w:rsid w:val="00F3078A"/>
    <w:rsid w:val="00F327A1"/>
    <w:rsid w:val="00F32AF1"/>
    <w:rsid w:val="00F32BD3"/>
    <w:rsid w:val="00F32D50"/>
    <w:rsid w:val="00F334B2"/>
    <w:rsid w:val="00F34FD4"/>
    <w:rsid w:val="00F367EC"/>
    <w:rsid w:val="00F36A27"/>
    <w:rsid w:val="00F36E33"/>
    <w:rsid w:val="00F37CFE"/>
    <w:rsid w:val="00F40027"/>
    <w:rsid w:val="00F40DBE"/>
    <w:rsid w:val="00F41131"/>
    <w:rsid w:val="00F41182"/>
    <w:rsid w:val="00F418A3"/>
    <w:rsid w:val="00F42A0B"/>
    <w:rsid w:val="00F4378F"/>
    <w:rsid w:val="00F43801"/>
    <w:rsid w:val="00F446AD"/>
    <w:rsid w:val="00F4480D"/>
    <w:rsid w:val="00F44EE8"/>
    <w:rsid w:val="00F451AF"/>
    <w:rsid w:val="00F45698"/>
    <w:rsid w:val="00F466D5"/>
    <w:rsid w:val="00F47598"/>
    <w:rsid w:val="00F479CE"/>
    <w:rsid w:val="00F47E7A"/>
    <w:rsid w:val="00F516A0"/>
    <w:rsid w:val="00F51A57"/>
    <w:rsid w:val="00F51D80"/>
    <w:rsid w:val="00F51E13"/>
    <w:rsid w:val="00F53496"/>
    <w:rsid w:val="00F535AA"/>
    <w:rsid w:val="00F536E9"/>
    <w:rsid w:val="00F53F58"/>
    <w:rsid w:val="00F54386"/>
    <w:rsid w:val="00F545E6"/>
    <w:rsid w:val="00F55040"/>
    <w:rsid w:val="00F557BA"/>
    <w:rsid w:val="00F559A9"/>
    <w:rsid w:val="00F60FEC"/>
    <w:rsid w:val="00F61DAE"/>
    <w:rsid w:val="00F61EB7"/>
    <w:rsid w:val="00F62A27"/>
    <w:rsid w:val="00F6408D"/>
    <w:rsid w:val="00F64AB5"/>
    <w:rsid w:val="00F657DA"/>
    <w:rsid w:val="00F658A2"/>
    <w:rsid w:val="00F6615A"/>
    <w:rsid w:val="00F67B0B"/>
    <w:rsid w:val="00F7004A"/>
    <w:rsid w:val="00F70192"/>
    <w:rsid w:val="00F70390"/>
    <w:rsid w:val="00F7039B"/>
    <w:rsid w:val="00F708F0"/>
    <w:rsid w:val="00F70B34"/>
    <w:rsid w:val="00F70E91"/>
    <w:rsid w:val="00F7103C"/>
    <w:rsid w:val="00F72C9D"/>
    <w:rsid w:val="00F73497"/>
    <w:rsid w:val="00F74110"/>
    <w:rsid w:val="00F74E14"/>
    <w:rsid w:val="00F75706"/>
    <w:rsid w:val="00F7575B"/>
    <w:rsid w:val="00F75A4B"/>
    <w:rsid w:val="00F76A42"/>
    <w:rsid w:val="00F7796A"/>
    <w:rsid w:val="00F8130B"/>
    <w:rsid w:val="00F8151C"/>
    <w:rsid w:val="00F81AA6"/>
    <w:rsid w:val="00F81ACE"/>
    <w:rsid w:val="00F82878"/>
    <w:rsid w:val="00F82F68"/>
    <w:rsid w:val="00F831FF"/>
    <w:rsid w:val="00F8368B"/>
    <w:rsid w:val="00F83738"/>
    <w:rsid w:val="00F846E3"/>
    <w:rsid w:val="00F84B4D"/>
    <w:rsid w:val="00F84F22"/>
    <w:rsid w:val="00F85519"/>
    <w:rsid w:val="00F856B7"/>
    <w:rsid w:val="00F863DA"/>
    <w:rsid w:val="00F86CD0"/>
    <w:rsid w:val="00F86E1F"/>
    <w:rsid w:val="00F86F66"/>
    <w:rsid w:val="00F87DC6"/>
    <w:rsid w:val="00F87E1F"/>
    <w:rsid w:val="00F905DE"/>
    <w:rsid w:val="00F9080C"/>
    <w:rsid w:val="00F91B40"/>
    <w:rsid w:val="00F91BA9"/>
    <w:rsid w:val="00F9226F"/>
    <w:rsid w:val="00F92378"/>
    <w:rsid w:val="00F92594"/>
    <w:rsid w:val="00F925E5"/>
    <w:rsid w:val="00F93793"/>
    <w:rsid w:val="00F939FB"/>
    <w:rsid w:val="00F94F48"/>
    <w:rsid w:val="00F955D4"/>
    <w:rsid w:val="00F957CD"/>
    <w:rsid w:val="00F96256"/>
    <w:rsid w:val="00F965D3"/>
    <w:rsid w:val="00F97C15"/>
    <w:rsid w:val="00FA15B8"/>
    <w:rsid w:val="00FA17A8"/>
    <w:rsid w:val="00FA1873"/>
    <w:rsid w:val="00FA187A"/>
    <w:rsid w:val="00FA1CAB"/>
    <w:rsid w:val="00FA1ED2"/>
    <w:rsid w:val="00FA2CCE"/>
    <w:rsid w:val="00FA375C"/>
    <w:rsid w:val="00FA3765"/>
    <w:rsid w:val="00FA4351"/>
    <w:rsid w:val="00FA4571"/>
    <w:rsid w:val="00FA510B"/>
    <w:rsid w:val="00FA784B"/>
    <w:rsid w:val="00FB0E45"/>
    <w:rsid w:val="00FB10EC"/>
    <w:rsid w:val="00FB1358"/>
    <w:rsid w:val="00FB2E71"/>
    <w:rsid w:val="00FB30F7"/>
    <w:rsid w:val="00FB4D8E"/>
    <w:rsid w:val="00FB6953"/>
    <w:rsid w:val="00FB7527"/>
    <w:rsid w:val="00FB7C7B"/>
    <w:rsid w:val="00FC2056"/>
    <w:rsid w:val="00FC22FF"/>
    <w:rsid w:val="00FC29F7"/>
    <w:rsid w:val="00FC309D"/>
    <w:rsid w:val="00FC351A"/>
    <w:rsid w:val="00FC3536"/>
    <w:rsid w:val="00FC5130"/>
    <w:rsid w:val="00FC51A0"/>
    <w:rsid w:val="00FC6CA8"/>
    <w:rsid w:val="00FC6D45"/>
    <w:rsid w:val="00FC735D"/>
    <w:rsid w:val="00FD0F2C"/>
    <w:rsid w:val="00FD1839"/>
    <w:rsid w:val="00FD2676"/>
    <w:rsid w:val="00FD2809"/>
    <w:rsid w:val="00FD2A99"/>
    <w:rsid w:val="00FD3756"/>
    <w:rsid w:val="00FD4566"/>
    <w:rsid w:val="00FD4F48"/>
    <w:rsid w:val="00FD6E79"/>
    <w:rsid w:val="00FE0126"/>
    <w:rsid w:val="00FE1829"/>
    <w:rsid w:val="00FE2133"/>
    <w:rsid w:val="00FE234B"/>
    <w:rsid w:val="00FE25A3"/>
    <w:rsid w:val="00FE284C"/>
    <w:rsid w:val="00FE2BED"/>
    <w:rsid w:val="00FE2C2D"/>
    <w:rsid w:val="00FE422B"/>
    <w:rsid w:val="00FE45B2"/>
    <w:rsid w:val="00FE47DA"/>
    <w:rsid w:val="00FE4F6F"/>
    <w:rsid w:val="00FE56C4"/>
    <w:rsid w:val="00FE59A1"/>
    <w:rsid w:val="00FE63CB"/>
    <w:rsid w:val="00FE650F"/>
    <w:rsid w:val="00FE6A7F"/>
    <w:rsid w:val="00FE6D84"/>
    <w:rsid w:val="00FE764F"/>
    <w:rsid w:val="00FE780B"/>
    <w:rsid w:val="00FE7D6A"/>
    <w:rsid w:val="00FF0490"/>
    <w:rsid w:val="00FF0C26"/>
    <w:rsid w:val="00FF11CB"/>
    <w:rsid w:val="00FF218B"/>
    <w:rsid w:val="00FF381D"/>
    <w:rsid w:val="00FF3B4C"/>
    <w:rsid w:val="00FF46B7"/>
    <w:rsid w:val="00FF4A7F"/>
    <w:rsid w:val="00FF64C3"/>
    <w:rsid w:val="00FF6A85"/>
    <w:rsid w:val="00FF6BEC"/>
    <w:rsid w:val="00FF71B6"/>
    <w:rsid w:val="00FF7B86"/>
    <w:rsid w:val="00FF7D29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A7CFC"/>
  <w15:chartTrackingRefBased/>
  <w15:docId w15:val="{2646D150-1A5A-47D2-935D-43C77CA5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A6A81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720E2"/>
    <w:pPr>
      <w:keepNext/>
      <w:numPr>
        <w:numId w:val="6"/>
      </w:num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clear" w:color="auto" w:fill="0070C0"/>
      <w:tabs>
        <w:tab w:val="left" w:pos="709"/>
      </w:tabs>
      <w:spacing w:line="276" w:lineRule="auto"/>
      <w:ind w:left="0" w:hanging="720"/>
      <w:jc w:val="both"/>
      <w:outlineLvl w:val="0"/>
    </w:pPr>
    <w:rPr>
      <w:rFonts w:ascii="Arial" w:hAnsi="Arial" w:cs="Arial"/>
      <w:b/>
      <w:bCs/>
      <w:color w:val="FFFFFF"/>
      <w:kern w:val="32"/>
      <w:sz w:val="20"/>
      <w:szCs w:val="20"/>
      <w:lang w:val="x-none"/>
    </w:rPr>
  </w:style>
  <w:style w:type="paragraph" w:styleId="Nagwek2">
    <w:name w:val="heading 2"/>
    <w:basedOn w:val="Nagwek"/>
    <w:next w:val="Tekstpodstawowy"/>
    <w:qFormat/>
    <w:rsid w:val="001720E2"/>
    <w:pPr>
      <w:numPr>
        <w:ilvl w:val="1"/>
        <w:numId w:val="1"/>
      </w:numPr>
      <w:outlineLvl w:val="1"/>
    </w:pPr>
    <w:rPr>
      <w:rFonts w:ascii="Arial" w:eastAsia="Arial Unicode MS" w:hAnsi="Arial" w:cs="Tahoma"/>
      <w:b/>
      <w:bCs/>
      <w:sz w:val="20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uiPriority w:val="39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qFormat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sw tekst,L1,Numerowanie,List Paragraph,Akapit z listą BS,normalny tekst,Nagłowek 3,Preambuła,Kolorowa lista — akcent 11,Dot pt,F5 List Paragraph,Recommendation,List Paragraph11,lp1,maz_wyliczenie,opis dzialania,K-P_odwolanie,A_wyliczenie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3C219E"/>
    <w:pPr>
      <w:tabs>
        <w:tab w:val="left" w:pos="720"/>
        <w:tab w:val="right" w:leader="dot" w:pos="9059"/>
      </w:tabs>
      <w:spacing w:before="120" w:after="120"/>
      <w:ind w:left="709" w:hanging="709"/>
    </w:pPr>
    <w:rPr>
      <w:rFonts w:ascii="Arial" w:hAnsi="Arial" w:cs="Calibri"/>
      <w:b/>
      <w:bCs/>
      <w:caps/>
      <w:smallCaps/>
      <w:noProof/>
      <w:spacing w:val="5"/>
      <w:sz w:val="20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01A79"/>
    <w:pPr>
      <w:keepLines/>
      <w:widowControl/>
      <w:suppressAutoHyphens w:val="0"/>
      <w:spacing w:before="48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C35198"/>
    <w:rPr>
      <w:b/>
      <w:bCs/>
      <w:smallCaps/>
      <w:color w:val="FFFFFF"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uiPriority w:val="99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1720E2"/>
    <w:rPr>
      <w:rFonts w:ascii="Arial" w:eastAsia="HG Mincho Light J" w:hAnsi="Arial" w:cs="Arial"/>
      <w:b/>
      <w:bCs/>
      <w:color w:val="FFFFFF"/>
      <w:kern w:val="32"/>
      <w:shd w:val="clear" w:color="auto" w:fill="0070C0"/>
      <w:lang w:val="x-none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styleId="Tekstprzypisudolnego">
    <w:name w:val="footnote text"/>
    <w:basedOn w:val="Normalny"/>
    <w:link w:val="TekstprzypisudolnegoZnak"/>
    <w:rsid w:val="007A3D5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7A3D52"/>
    <w:rPr>
      <w:rFonts w:ascii="Thorndale" w:eastAsia="HG Mincho Light J" w:hAnsi="Thorndale"/>
      <w:color w:val="000000"/>
    </w:rPr>
  </w:style>
  <w:style w:type="character" w:styleId="Odwoanieprzypisudolnego">
    <w:name w:val="footnote reference"/>
    <w:rsid w:val="007A3D52"/>
    <w:rPr>
      <w:vertAlign w:val="superscript"/>
    </w:rPr>
  </w:style>
  <w:style w:type="paragraph" w:styleId="Tytu">
    <w:name w:val="Title"/>
    <w:basedOn w:val="Normalny"/>
    <w:link w:val="TytuZnak"/>
    <w:qFormat/>
    <w:rsid w:val="00EA5BF1"/>
    <w:pPr>
      <w:widowControl/>
      <w:suppressAutoHyphens w:val="0"/>
      <w:jc w:val="center"/>
    </w:pPr>
    <w:rPr>
      <w:rFonts w:ascii="Times New Roman" w:eastAsia="Times New Roman" w:hAnsi="Times New Roman"/>
      <w:b/>
      <w:color w:val="auto"/>
      <w:szCs w:val="20"/>
    </w:rPr>
  </w:style>
  <w:style w:type="character" w:customStyle="1" w:styleId="TytuZnak">
    <w:name w:val="Tytuł Znak"/>
    <w:link w:val="Tytu"/>
    <w:rsid w:val="00EA5BF1"/>
    <w:rPr>
      <w:b/>
      <w:sz w:val="24"/>
    </w:rPr>
  </w:style>
  <w:style w:type="paragraph" w:customStyle="1" w:styleId="Plandokumentu">
    <w:name w:val="Plan dokumentu"/>
    <w:basedOn w:val="Normalny"/>
    <w:link w:val="PlandokumentuZnak"/>
    <w:rsid w:val="00F27B1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F27B10"/>
    <w:rPr>
      <w:rFonts w:ascii="Tahoma" w:eastAsia="HG Mincho Light J" w:hAnsi="Tahoma" w:cs="Tahoma"/>
      <w:color w:val="000000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66069F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4"/>
    <w:rsid w:val="003F17A0"/>
    <w:rPr>
      <w:rFonts w:ascii="Book Antiqua" w:eastAsia="Book Antiqua" w:hAnsi="Book Antiqua" w:cs="Book Antiqua"/>
      <w:b/>
      <w:bCs/>
      <w:spacing w:val="3"/>
      <w:sz w:val="16"/>
      <w:szCs w:val="16"/>
      <w:shd w:val="clear" w:color="auto" w:fill="FFFFFF"/>
    </w:rPr>
  </w:style>
  <w:style w:type="character" w:customStyle="1" w:styleId="Tekstpodstawowy1">
    <w:name w:val="Tekst podstawowy1"/>
    <w:basedOn w:val="Bodytext"/>
    <w:rsid w:val="003F17A0"/>
    <w:rPr>
      <w:rFonts w:ascii="Book Antiqua" w:eastAsia="Book Antiqua" w:hAnsi="Book Antiqua" w:cs="Book Antiqua"/>
      <w:b/>
      <w:bCs/>
      <w:color w:val="000000"/>
      <w:spacing w:val="3"/>
      <w:w w:val="100"/>
      <w:position w:val="0"/>
      <w:sz w:val="16"/>
      <w:szCs w:val="16"/>
      <w:shd w:val="clear" w:color="auto" w:fill="FFFFFF"/>
      <w:lang w:val="pl-PL"/>
    </w:rPr>
  </w:style>
  <w:style w:type="paragraph" w:customStyle="1" w:styleId="Tekstpodstawowy4">
    <w:name w:val="Tekst podstawowy4"/>
    <w:basedOn w:val="Normalny"/>
    <w:link w:val="Bodytext"/>
    <w:rsid w:val="003F17A0"/>
    <w:pPr>
      <w:shd w:val="clear" w:color="auto" w:fill="FFFFFF"/>
      <w:suppressAutoHyphens w:val="0"/>
      <w:spacing w:before="360" w:line="0" w:lineRule="atLeast"/>
      <w:ind w:hanging="800"/>
    </w:pPr>
    <w:rPr>
      <w:rFonts w:ascii="Book Antiqua" w:eastAsia="Book Antiqua" w:hAnsi="Book Antiqua" w:cs="Book Antiqua"/>
      <w:b/>
      <w:bCs/>
      <w:color w:val="auto"/>
      <w:spacing w:val="3"/>
      <w:sz w:val="16"/>
      <w:szCs w:val="16"/>
    </w:rPr>
  </w:style>
  <w:style w:type="paragraph" w:styleId="Bezodstpw">
    <w:name w:val="No Spacing"/>
    <w:uiPriority w:val="99"/>
    <w:qFormat/>
    <w:rsid w:val="001471F0"/>
    <w:pPr>
      <w:suppressAutoHyphens/>
    </w:pPr>
    <w:rPr>
      <w:rFonts w:eastAsia="Calibri"/>
      <w:sz w:val="24"/>
      <w:szCs w:val="24"/>
      <w:lang w:eastAsia="zh-CN"/>
    </w:rPr>
  </w:style>
  <w:style w:type="paragraph" w:styleId="Listapunktowana5">
    <w:name w:val="List Bullet 5"/>
    <w:basedOn w:val="Normalny"/>
    <w:rsid w:val="001471F0"/>
    <w:pPr>
      <w:widowControl/>
      <w:suppressAutoHyphens w:val="0"/>
      <w:ind w:left="1415" w:hanging="283"/>
      <w:contextualSpacing/>
    </w:pPr>
    <w:rPr>
      <w:rFonts w:ascii="Times New Roman" w:eastAsia="Times New Roman" w:hAnsi="Times New Roman"/>
      <w:color w:val="auto"/>
      <w:sz w:val="28"/>
      <w:szCs w:val="20"/>
      <w:lang w:eastAsia="zh-CN"/>
    </w:rPr>
  </w:style>
  <w:style w:type="character" w:customStyle="1" w:styleId="AkapitzlistZnak">
    <w:name w:val="Akapit z listą Znak"/>
    <w:aliases w:val="sw tekst Znak,L1 Znak,Numerowanie Znak,List Paragraph Znak,Akapit z listą BS Znak,normalny tekst Znak,Nagłowek 3 Znak,Preambuła Znak,Kolorowa lista — akcent 11 Znak,Dot pt Znak,F5 List Paragraph Znak,Recommendation Znak,lp1 Znak"/>
    <w:link w:val="Akapitzlist"/>
    <w:uiPriority w:val="99"/>
    <w:qFormat/>
    <w:rsid w:val="001471F0"/>
    <w:rPr>
      <w:rFonts w:ascii="Thorndale" w:eastAsia="HG Mincho Light J" w:hAnsi="Thorndale"/>
      <w:color w:val="000000"/>
      <w:sz w:val="24"/>
      <w:szCs w:val="24"/>
    </w:rPr>
  </w:style>
  <w:style w:type="paragraph" w:customStyle="1" w:styleId="Standard">
    <w:name w:val="Standard"/>
    <w:qFormat/>
    <w:rsid w:val="001471F0"/>
    <w:pPr>
      <w:widowControl w:val="0"/>
      <w:suppressAutoHyphens/>
    </w:pPr>
    <w:rPr>
      <w:sz w:val="24"/>
      <w:szCs w:val="24"/>
    </w:rPr>
  </w:style>
  <w:style w:type="paragraph" w:customStyle="1" w:styleId="Tekstpodstawowy31">
    <w:name w:val="Tekst podstawowy 31"/>
    <w:basedOn w:val="Normalny"/>
    <w:qFormat/>
    <w:rsid w:val="00CA0554"/>
    <w:pPr>
      <w:widowControl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CA05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A0554"/>
    <w:rPr>
      <w:rFonts w:ascii="Thorndale" w:eastAsia="HG Mincho Light J" w:hAnsi="Thorndale"/>
      <w:color w:val="000000"/>
      <w:sz w:val="24"/>
      <w:szCs w:val="24"/>
    </w:rPr>
  </w:style>
  <w:style w:type="character" w:customStyle="1" w:styleId="FontStyle93">
    <w:name w:val="Font Style93"/>
    <w:qFormat/>
    <w:rsid w:val="00A70174"/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04FB5-5E80-4278-8A94-D2F24E52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8315</Words>
  <Characters>49892</Characters>
  <Application>Microsoft Office Word</Application>
  <DocSecurity>0</DocSecurity>
  <Lines>415</Lines>
  <Paragraphs>116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58091</CharactersWithSpaces>
  <SharedDoc>false</SharedDoc>
  <HLinks>
    <vt:vector size="210" baseType="variant">
      <vt:variant>
        <vt:i4>1179769</vt:i4>
      </vt:variant>
      <vt:variant>
        <vt:i4>177</vt:i4>
      </vt:variant>
      <vt:variant>
        <vt:i4>0</vt:i4>
      </vt:variant>
      <vt:variant>
        <vt:i4>5</vt:i4>
      </vt:variant>
      <vt:variant>
        <vt:lpwstr>mailto:sekretariat@mgopsjastrowie.opsinfo.pl</vt:lpwstr>
      </vt:variant>
      <vt:variant>
        <vt:lpwstr/>
      </vt:variant>
      <vt:variant>
        <vt:i4>1179769</vt:i4>
      </vt:variant>
      <vt:variant>
        <vt:i4>174</vt:i4>
      </vt:variant>
      <vt:variant>
        <vt:i4>0</vt:i4>
      </vt:variant>
      <vt:variant>
        <vt:i4>5</vt:i4>
      </vt:variant>
      <vt:variant>
        <vt:lpwstr>mailto:sekretariat@mgopsjastrowie.opsinfo.pl</vt:lpwstr>
      </vt:variant>
      <vt:variant>
        <vt:lpwstr/>
      </vt:variant>
      <vt:variant>
        <vt:i4>917507</vt:i4>
      </vt:variant>
      <vt:variant>
        <vt:i4>171</vt:i4>
      </vt:variant>
      <vt:variant>
        <vt:i4>0</vt:i4>
      </vt:variant>
      <vt:variant>
        <vt:i4>5</vt:i4>
      </vt:variant>
      <vt:variant>
        <vt:lpwstr>https://ezamowienia.gov.pl/pl</vt:lpwstr>
      </vt:variant>
      <vt:variant>
        <vt:lpwstr/>
      </vt:variant>
      <vt:variant>
        <vt:i4>5177419</vt:i4>
      </vt:variant>
      <vt:variant>
        <vt:i4>168</vt:i4>
      </vt:variant>
      <vt:variant>
        <vt:i4>0</vt:i4>
      </vt:variant>
      <vt:variant>
        <vt:i4>5</vt:i4>
      </vt:variant>
      <vt:variant>
        <vt:lpwstr>https://ezamowienia.gov.pl/mp-client/tenders/</vt:lpwstr>
      </vt:variant>
      <vt:variant>
        <vt:lpwstr/>
      </vt:variant>
      <vt:variant>
        <vt:i4>8257580</vt:i4>
      </vt:variant>
      <vt:variant>
        <vt:i4>165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2162799</vt:i4>
      </vt:variant>
      <vt:variant>
        <vt:i4>162</vt:i4>
      </vt:variant>
      <vt:variant>
        <vt:i4>0</vt:i4>
      </vt:variant>
      <vt:variant>
        <vt:i4>5</vt:i4>
      </vt:variant>
      <vt:variant>
        <vt:lpwstr>https://ezamowienia.gov.pl/pl/</vt:lpwstr>
      </vt:variant>
      <vt:variant>
        <vt:lpwstr/>
      </vt:variant>
      <vt:variant>
        <vt:i4>1179769</vt:i4>
      </vt:variant>
      <vt:variant>
        <vt:i4>159</vt:i4>
      </vt:variant>
      <vt:variant>
        <vt:i4>0</vt:i4>
      </vt:variant>
      <vt:variant>
        <vt:i4>5</vt:i4>
      </vt:variant>
      <vt:variant>
        <vt:lpwstr>mailto:sekretariat@mgopsjastrowie.opsinfo.pl</vt:lpwstr>
      </vt:variant>
      <vt:variant>
        <vt:lpwstr/>
      </vt:variant>
      <vt:variant>
        <vt:i4>2162799</vt:i4>
      </vt:variant>
      <vt:variant>
        <vt:i4>156</vt:i4>
      </vt:variant>
      <vt:variant>
        <vt:i4>0</vt:i4>
      </vt:variant>
      <vt:variant>
        <vt:i4>5</vt:i4>
      </vt:variant>
      <vt:variant>
        <vt:lpwstr>https://ezamowienia.gov.pl/pl/</vt:lpwstr>
      </vt:variant>
      <vt:variant>
        <vt:lpwstr/>
      </vt:variant>
      <vt:variant>
        <vt:i4>1179769</vt:i4>
      </vt:variant>
      <vt:variant>
        <vt:i4>153</vt:i4>
      </vt:variant>
      <vt:variant>
        <vt:i4>0</vt:i4>
      </vt:variant>
      <vt:variant>
        <vt:i4>5</vt:i4>
      </vt:variant>
      <vt:variant>
        <vt:lpwstr>mailto:sekretariat@mgopsjastrowie.opsinfo.pl</vt:lpwstr>
      </vt:variant>
      <vt:variant>
        <vt:lpwstr/>
      </vt:variant>
      <vt:variant>
        <vt:i4>2162799</vt:i4>
      </vt:variant>
      <vt:variant>
        <vt:i4>150</vt:i4>
      </vt:variant>
      <vt:variant>
        <vt:i4>0</vt:i4>
      </vt:variant>
      <vt:variant>
        <vt:i4>5</vt:i4>
      </vt:variant>
      <vt:variant>
        <vt:lpwstr>https://ezamowienia.gov.pl/pl/</vt:lpwstr>
      </vt:variant>
      <vt:variant>
        <vt:lpwstr/>
      </vt:variant>
      <vt:variant>
        <vt:i4>2162799</vt:i4>
      </vt:variant>
      <vt:variant>
        <vt:i4>147</vt:i4>
      </vt:variant>
      <vt:variant>
        <vt:i4>0</vt:i4>
      </vt:variant>
      <vt:variant>
        <vt:i4>5</vt:i4>
      </vt:variant>
      <vt:variant>
        <vt:lpwstr>https://ezamowienia.gov.pl/pl/</vt:lpwstr>
      </vt:variant>
      <vt:variant>
        <vt:lpwstr/>
      </vt:variant>
      <vt:variant>
        <vt:i4>1245245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_Toc160381405</vt:lpwstr>
      </vt:variant>
      <vt:variant>
        <vt:i4>1245245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_Toc160381404</vt:lpwstr>
      </vt:variant>
      <vt:variant>
        <vt:i4>1245245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_Toc160381403</vt:lpwstr>
      </vt:variant>
      <vt:variant>
        <vt:i4>1245245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_Toc160381402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_Toc160381401</vt:lpwstr>
      </vt:variant>
      <vt:variant>
        <vt:i4>1245245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_Toc160381400</vt:lpwstr>
      </vt:variant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_Toc160381399</vt:lpwstr>
      </vt:variant>
      <vt:variant>
        <vt:i4>1703994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_Toc160381398</vt:lpwstr>
      </vt:variant>
      <vt:variant>
        <vt:i4>1703994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_Toc160381397</vt:lpwstr>
      </vt:variant>
      <vt:variant>
        <vt:i4>1703994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_Toc160381396</vt:lpwstr>
      </vt:variant>
      <vt:variant>
        <vt:i4>1703994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_Toc160381395</vt:lpwstr>
      </vt:variant>
      <vt:variant>
        <vt:i4>1703994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_Toc160381394</vt:lpwstr>
      </vt:variant>
      <vt:variant>
        <vt:i4>1703994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_Toc160381393</vt:lpwstr>
      </vt:variant>
      <vt:variant>
        <vt:i4>1703994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_Toc160381392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_Toc160381391</vt:lpwstr>
      </vt:variant>
      <vt:variant>
        <vt:i4>1703994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_Toc160381390</vt:lpwstr>
      </vt:variant>
      <vt:variant>
        <vt:i4>1769530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_Toc160381389</vt:lpwstr>
      </vt:variant>
      <vt:variant>
        <vt:i4>1769530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_Toc160381388</vt:lpwstr>
      </vt:variant>
      <vt:variant>
        <vt:i4>1769530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_Toc160381387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_Toc160381386</vt:lpwstr>
      </vt:variant>
      <vt:variant>
        <vt:i4>1769530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_Toc160381385</vt:lpwstr>
      </vt:variant>
      <vt:variant>
        <vt:i4>1769530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_Toc160381384</vt:lpwstr>
      </vt:variant>
      <vt:variant>
        <vt:i4>1769530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_Toc160381383</vt:lpwstr>
      </vt:variant>
      <vt:variant>
        <vt:i4>1769530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_Toc160381382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Andrzej Ościak</cp:lastModifiedBy>
  <cp:revision>5</cp:revision>
  <cp:lastPrinted>2024-10-04T09:02:00Z</cp:lastPrinted>
  <dcterms:created xsi:type="dcterms:W3CDTF">2024-10-04T09:03:00Z</dcterms:created>
  <dcterms:modified xsi:type="dcterms:W3CDTF">2024-10-08T11:18:00Z</dcterms:modified>
</cp:coreProperties>
</file>