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343A" w14:textId="7C5AA7F4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91555B" w:rsidRPr="00162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63BF" w14:textId="4AAD18A1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105760" w:rsidRPr="00162888">
        <w:rPr>
          <w:lang w:eastAsia="pl-PL"/>
        </w:rPr>
        <w:t xml:space="preserve">     </w:t>
      </w:r>
      <w:r w:rsidR="005A55A8">
        <w:rPr>
          <w:lang w:eastAsia="pl-PL"/>
        </w:rPr>
        <w:t xml:space="preserve">    </w:t>
      </w:r>
      <w:r w:rsidR="00105760" w:rsidRPr="00162888">
        <w:rPr>
          <w:lang w:eastAsia="pl-PL"/>
        </w:rPr>
        <w:t xml:space="preserve"> </w:t>
      </w:r>
      <w:r w:rsidRPr="00162888">
        <w:rPr>
          <w:lang w:eastAsia="pl-PL"/>
        </w:rPr>
        <w:t>Istotne postanowienia</w:t>
      </w:r>
      <w:r w:rsidRPr="00162888">
        <w:t xml:space="preserve"> umowy</w:t>
      </w:r>
      <w:r w:rsidR="00003D40">
        <w:t xml:space="preserve"> – wzór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3422D7E0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B21CB5">
        <w:rPr>
          <w:b/>
          <w:bCs/>
          <w:sz w:val="24"/>
          <w:szCs w:val="24"/>
        </w:rPr>
        <w:t>1/2024</w:t>
      </w:r>
    </w:p>
    <w:p w14:paraId="1FA0051C" w14:textId="78C2CFE8" w:rsidR="001C3C8B" w:rsidRPr="00162888" w:rsidRDefault="00F26A77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PT</w:t>
      </w:r>
      <w:r w:rsidR="00EF6B8B" w:rsidRPr="00162888">
        <w:rPr>
          <w:sz w:val="24"/>
          <w:szCs w:val="24"/>
        </w:rPr>
        <w:t>.2370</w:t>
      </w:r>
      <w:r w:rsidR="00445D8C" w:rsidRPr="0016288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BE053E">
        <w:rPr>
          <w:sz w:val="24"/>
          <w:szCs w:val="24"/>
        </w:rPr>
        <w:t>4</w:t>
      </w:r>
    </w:p>
    <w:p w14:paraId="58F0BFF0" w14:textId="24034BBF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3A6CB8">
        <w:t>4</w:t>
      </w:r>
      <w:r w:rsidRPr="00162888">
        <w:t xml:space="preserve"> roku w </w:t>
      </w:r>
      <w:r w:rsidR="00B21CB5">
        <w:t>Kozienicach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5BB17DA9" w14:textId="56D25672" w:rsidR="00B21CB5" w:rsidRDefault="00F26A77" w:rsidP="00B21CB5">
      <w:pPr>
        <w:jc w:val="both"/>
        <w:rPr>
          <w:color w:val="C9211E"/>
        </w:rPr>
      </w:pPr>
      <w:r w:rsidRPr="00162888">
        <w:rPr>
          <w:bCs/>
        </w:rPr>
        <w:t xml:space="preserve">Skarbem Państwa – </w:t>
      </w:r>
      <w:r w:rsidR="00B21CB5">
        <w:t>Komenda Powiatowa Państwowej Straży Pożarnej w Kozienicach</w:t>
      </w:r>
      <w:r w:rsidR="00B21CB5" w:rsidRPr="00B21CB5">
        <w:rPr>
          <w:bCs/>
        </w:rPr>
        <w:t xml:space="preserve"> </w:t>
      </w:r>
      <w:r w:rsidR="00B21CB5">
        <w:rPr>
          <w:bCs/>
        </w:rPr>
        <w:t xml:space="preserve">w imieniu której działa - </w:t>
      </w:r>
      <w:r w:rsidR="00B21CB5">
        <w:t>bryg. Kamil Bieńkowski</w:t>
      </w:r>
    </w:p>
    <w:p w14:paraId="717F1CD7" w14:textId="77777777" w:rsidR="00B21CB5" w:rsidRDefault="00B21CB5" w:rsidP="00B21CB5">
      <w:pPr>
        <w:jc w:val="both"/>
      </w:pPr>
      <w:r>
        <w:t>NIP:  812-16-80-162   REGON: 670230362</w:t>
      </w:r>
    </w:p>
    <w:p w14:paraId="0D7FDE1A" w14:textId="2F0486BB" w:rsidR="00F26A77" w:rsidRDefault="00F26A77" w:rsidP="00B21CB5">
      <w:pPr>
        <w:jc w:val="both"/>
        <w:rPr>
          <w:rFonts w:eastAsia="Times New Roman"/>
          <w:bCs/>
          <w:lang w:eastAsia="pl-PL"/>
        </w:rPr>
      </w:pPr>
      <w:r w:rsidRPr="00157FD5">
        <w:t>WL.0140.</w:t>
      </w:r>
      <w:r>
        <w:t>1</w:t>
      </w:r>
      <w:r w:rsidR="0049799E">
        <w:t>0</w:t>
      </w:r>
      <w:r w:rsidRPr="00157FD5">
        <w:t>.</w:t>
      </w:r>
      <w:r w:rsidR="00847265">
        <w:t>1.</w:t>
      </w:r>
      <w:r w:rsidRPr="00157FD5">
        <w:t xml:space="preserve">2024 </w:t>
      </w:r>
      <w:r w:rsidRPr="00157FD5">
        <w:rPr>
          <w:rFonts w:eastAsia="Times New Roman"/>
          <w:bCs/>
          <w:lang w:eastAsia="pl-PL"/>
        </w:rPr>
        <w:t xml:space="preserve">z dnia </w:t>
      </w:r>
      <w:r w:rsidR="00847265">
        <w:t>04</w:t>
      </w:r>
      <w:r w:rsidRPr="00157FD5">
        <w:t>-0</w:t>
      </w:r>
      <w:r w:rsidR="00847265">
        <w:t>9</w:t>
      </w:r>
      <w:r w:rsidRPr="00157FD5">
        <w:t xml:space="preserve">-2024 </w:t>
      </w:r>
      <w:r w:rsidRPr="00157FD5">
        <w:rPr>
          <w:rFonts w:eastAsia="Times New Roman"/>
          <w:bCs/>
          <w:lang w:eastAsia="pl-PL"/>
        </w:rPr>
        <w:t>roku</w:t>
      </w:r>
    </w:p>
    <w:p w14:paraId="62040B5E" w14:textId="1902463E" w:rsidR="00084C74" w:rsidRPr="00157FD5" w:rsidRDefault="00084C74" w:rsidP="00F26A77">
      <w:p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bCs/>
          <w:lang w:eastAsia="pl-PL"/>
        </w:rPr>
        <w:t>Przy kontrasygnaci</w:t>
      </w:r>
      <w:r w:rsidR="00B21CB5">
        <w:rPr>
          <w:rFonts w:eastAsia="Times New Roman"/>
          <w:bCs/>
          <w:lang w:eastAsia="pl-PL"/>
        </w:rPr>
        <w:t>e Gabriela Podlaska-Wiśniewska - Główna Księgowa</w:t>
      </w:r>
    </w:p>
    <w:p w14:paraId="7D783D7E" w14:textId="466D6992" w:rsidR="00F26A77" w:rsidRPr="00481C5F" w:rsidRDefault="00F26A77" w:rsidP="00F26A77">
      <w:pPr>
        <w:jc w:val="both"/>
      </w:pPr>
      <w:r w:rsidRPr="00B21CB5">
        <w:rPr>
          <w:lang w:eastAsia="en-US"/>
        </w:rPr>
        <w:t>NIP: 76</w:t>
      </w:r>
      <w:r w:rsidR="0049799E" w:rsidRPr="00B21CB5">
        <w:rPr>
          <w:lang w:eastAsia="en-US"/>
        </w:rPr>
        <w:t>21030260</w:t>
      </w:r>
      <w:r w:rsidRPr="00B21CB5">
        <w:rPr>
          <w:lang w:eastAsia="en-US"/>
        </w:rPr>
        <w:t>; REGON: 55067</w:t>
      </w:r>
      <w:r w:rsidR="0049799E" w:rsidRPr="00B21CB5">
        <w:rPr>
          <w:lang w:eastAsia="en-US"/>
        </w:rPr>
        <w:t>0890</w:t>
      </w:r>
    </w:p>
    <w:p w14:paraId="629AD15F" w14:textId="307755D3" w:rsidR="00824016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F90064B" w14:textId="77777777" w:rsidR="00F26A77" w:rsidRPr="00F26A77" w:rsidRDefault="00F26A77" w:rsidP="00F26A77">
      <w:pPr>
        <w:pStyle w:val="Bezodstpw"/>
        <w:rPr>
          <w:rFonts w:ascii="Times New Roman" w:hAnsi="Times New Roman"/>
          <w:sz w:val="24"/>
          <w:szCs w:val="24"/>
        </w:rPr>
      </w:pPr>
      <w:r w:rsidRPr="00F26A77">
        <w:rPr>
          <w:rFonts w:ascii="Times New Roman" w:hAnsi="Times New Roman"/>
          <w:sz w:val="24"/>
          <w:szCs w:val="24"/>
        </w:rPr>
        <w:t>a</w:t>
      </w:r>
    </w:p>
    <w:p w14:paraId="634E3EF0" w14:textId="77777777" w:rsidR="00F26A77" w:rsidRPr="003E7D19" w:rsidRDefault="00F26A77" w:rsidP="00F26A77">
      <w:pPr>
        <w:suppressAutoHyphens w:val="0"/>
        <w:spacing w:after="120"/>
        <w:jc w:val="both"/>
        <w:rPr>
          <w:cap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4BD17945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zarejestrowanym w ……………………………………………………………………………………</w:t>
      </w:r>
    </w:p>
    <w:p w14:paraId="3E261E1D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NIP:  ………………………………….</w:t>
      </w:r>
    </w:p>
    <w:p w14:paraId="575E1467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REGON: ……………………………..</w:t>
      </w:r>
    </w:p>
    <w:p w14:paraId="4F419367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21C0A40C" w14:textId="77777777" w:rsidR="00F26A77" w:rsidRPr="00162888" w:rsidRDefault="00F26A77" w:rsidP="00F26A77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76621ABA" w14:textId="77777777" w:rsidR="00F26A77" w:rsidRPr="00162888" w:rsidRDefault="00F26A77" w:rsidP="00F26A77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2CA83E84" w14:textId="77777777" w:rsidR="00F26A77" w:rsidRPr="00162888" w:rsidRDefault="00F26A77" w:rsidP="00F26A77">
      <w:pPr>
        <w:jc w:val="both"/>
        <w:rPr>
          <w:bCs/>
        </w:rPr>
      </w:pPr>
    </w:p>
    <w:p w14:paraId="471E7BD8" w14:textId="6D58E4A3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659A3435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3A6CB8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3A6CB8">
        <w:rPr>
          <w:lang w:eastAsia="pl-PL"/>
        </w:rPr>
        <w:t>605</w:t>
      </w:r>
      <w:r w:rsidR="00FC0592" w:rsidRPr="00162888">
        <w:rPr>
          <w:lang w:eastAsia="pl-PL"/>
        </w:rPr>
        <w:t xml:space="preserve"> </w:t>
      </w:r>
      <w:r w:rsidR="00726FB7">
        <w:rPr>
          <w:lang w:eastAsia="pl-PL"/>
        </w:rPr>
        <w:t>ze zm.</w:t>
      </w:r>
      <w:r w:rsidR="00FC0592" w:rsidRPr="00162888">
        <w:rPr>
          <w:lang w:eastAsia="pl-PL"/>
        </w:rPr>
        <w:t>)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3137BF08"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>z wyłączeniem dni ustawowo wolnych od pracy, określonych w ustawie z dnia 18 stycznia 1951  r. o dniach wolnych od pracy (Dz. U. z 2020 r., poz. 1920).</w:t>
      </w:r>
    </w:p>
    <w:p w14:paraId="360AB8C5" w14:textId="0123C903" w:rsidR="00D87D0E" w:rsidRPr="00162888" w:rsidRDefault="0020205A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>2</w:t>
      </w:r>
      <w:r w:rsidR="001403B7" w:rsidRPr="00162888">
        <w:rPr>
          <w:lang w:eastAsia="pl-PL"/>
        </w:rPr>
        <w:t>. Przedmiot umowy, o którym mowa w § 2, powinien posiadać uzgodnione oznakowanie, zgodn</w:t>
      </w:r>
      <w:r w:rsidR="000D45EF">
        <w:rPr>
          <w:lang w:eastAsia="pl-PL"/>
        </w:rPr>
        <w:t>i</w:t>
      </w:r>
      <w:r w:rsidR="001403B7" w:rsidRPr="00162888">
        <w:rPr>
          <w:lang w:eastAsia="pl-PL"/>
        </w:rPr>
        <w:t xml:space="preserve">e </w:t>
      </w:r>
      <w:r w:rsidR="001403B7" w:rsidRPr="00162888">
        <w:rPr>
          <w:lang w:eastAsia="pl-PL"/>
        </w:rPr>
        <w:br/>
        <w:t xml:space="preserve">z </w:t>
      </w:r>
      <w:r w:rsidR="000D45EF">
        <w:rPr>
          <w:lang w:eastAsia="pl-PL"/>
        </w:rPr>
        <w:t xml:space="preserve">wymaganym </w:t>
      </w:r>
      <w:r w:rsidR="001403B7" w:rsidRPr="00162888">
        <w:rPr>
          <w:lang w:eastAsia="pl-PL"/>
        </w:rPr>
        <w:t>opisem załącznik</w:t>
      </w:r>
      <w:r w:rsidR="000D45EF">
        <w:rPr>
          <w:lang w:eastAsia="pl-PL"/>
        </w:rPr>
        <w:t>a</w:t>
      </w:r>
      <w:r w:rsidR="001403B7" w:rsidRPr="00162888">
        <w:rPr>
          <w:lang w:eastAsia="pl-PL"/>
        </w:rPr>
        <w:t xml:space="preserve"> nr 1 </w:t>
      </w:r>
      <w:r w:rsidR="001403B7" w:rsidRPr="00162888">
        <w:rPr>
          <w:iCs/>
          <w:lang w:eastAsia="pl-PL"/>
        </w:rPr>
        <w:t xml:space="preserve">(opis przedmiotu zamówienia) </w:t>
      </w:r>
      <w:r w:rsidR="001403B7" w:rsidRPr="00162888">
        <w:rPr>
          <w:lang w:eastAsia="pl-PL"/>
        </w:rPr>
        <w:t>do umowy.</w:t>
      </w: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24534D1" w14:textId="0D1CB1B8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162888">
        <w:rPr>
          <w:lang w:val="x-none" w:eastAsia="pl-PL"/>
        </w:rPr>
        <w:t xml:space="preserve">WYKONAWCA zobowiązuje się </w:t>
      </w:r>
      <w:r w:rsidRPr="00162888">
        <w:rPr>
          <w:lang w:val="x-none"/>
        </w:rPr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rPr>
          <w:lang w:val="x-none"/>
        </w:rPr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val="x-none" w:eastAsia="pl-PL"/>
        </w:rPr>
        <w:t xml:space="preserve"> i wydać:  </w:t>
      </w:r>
    </w:p>
    <w:p w14:paraId="459BC880" w14:textId="49B23D55" w:rsidR="007545FD" w:rsidRPr="0049799E" w:rsidRDefault="009B481E" w:rsidP="0049799E">
      <w:pPr>
        <w:jc w:val="both"/>
        <w:rPr>
          <w:sz w:val="22"/>
          <w:szCs w:val="22"/>
          <w:lang w:eastAsia="pl-PL"/>
        </w:rPr>
      </w:pPr>
      <w:r w:rsidRPr="0049799E">
        <w:rPr>
          <w:bCs/>
          <w:lang w:eastAsia="pl-PL"/>
        </w:rPr>
        <w:t xml:space="preserve">1 </w:t>
      </w:r>
      <w:r w:rsidR="005928F4" w:rsidRPr="0049799E">
        <w:rPr>
          <w:bCs/>
          <w:lang w:eastAsia="pl-PL"/>
        </w:rPr>
        <w:t>sztukę</w:t>
      </w:r>
      <w:r w:rsidRPr="0049799E">
        <w:rPr>
          <w:bCs/>
          <w:lang w:eastAsia="pl-PL"/>
        </w:rPr>
        <w:t xml:space="preserve"> </w:t>
      </w:r>
      <w:r w:rsidR="0049799E" w:rsidRPr="0049799E">
        <w:t xml:space="preserve">lekkiego </w:t>
      </w:r>
      <w:r w:rsidR="00B21CB5">
        <w:t xml:space="preserve">samochodu </w:t>
      </w:r>
      <w:r w:rsidR="0049799E" w:rsidRPr="0049799E">
        <w:t xml:space="preserve">rozpoznawczo-ratowniczego dla Komendy Powiatowej PSP w </w:t>
      </w:r>
      <w:r w:rsidR="00B21CB5">
        <w:t>Kozienicach</w:t>
      </w:r>
      <w:r w:rsidR="00202719" w:rsidRPr="00162888">
        <w:rPr>
          <w:bCs/>
          <w:lang w:eastAsia="pl-PL"/>
        </w:rPr>
        <w:t xml:space="preserve"> o parametrach technicznych i warunkach minimalnych wyszczególnionych </w:t>
      </w:r>
      <w:r w:rsidR="00202892">
        <w:rPr>
          <w:bCs/>
          <w:lang w:eastAsia="pl-PL"/>
        </w:rPr>
        <w:br/>
      </w:r>
      <w:r w:rsidR="00202719" w:rsidRPr="00162888">
        <w:rPr>
          <w:bCs/>
          <w:lang w:eastAsia="pl-PL"/>
        </w:rPr>
        <w:t>w załączniku nr 1</w:t>
      </w:r>
      <w:r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umowy. </w:t>
      </w:r>
    </w:p>
    <w:p w14:paraId="15B613D7" w14:textId="4D8DEEEA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val="x-none" w:eastAsia="pl-PL"/>
        </w:rPr>
        <w:t>musi być fabrycznie nowy</w:t>
      </w:r>
      <w:r w:rsidR="00792EFC" w:rsidRPr="00162888">
        <w:rPr>
          <w:lang w:eastAsia="pl-PL"/>
        </w:rPr>
        <w:t>.</w:t>
      </w:r>
    </w:p>
    <w:p w14:paraId="0523EC36" w14:textId="39F20BB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474F458F" w14:textId="6B0BBD69" w:rsidR="00E80C87" w:rsidRPr="00492AF4" w:rsidRDefault="00E32F47" w:rsidP="00054CED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val="x-none"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val="x-none" w:eastAsia="pl-PL"/>
        </w:rPr>
        <w:t xml:space="preserve"> z pełnymi zbiornikami paliwa </w:t>
      </w:r>
      <w:r w:rsidR="00A621FD" w:rsidRPr="00162888">
        <w:rPr>
          <w:lang w:val="x-none" w:eastAsia="pl-PL"/>
        </w:rPr>
        <w:br/>
      </w:r>
      <w:r w:rsidRPr="00162888">
        <w:rPr>
          <w:lang w:val="x-none"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A621FD" w:rsidRPr="00162888">
        <w:rPr>
          <w:lang w:eastAsia="pl-PL"/>
        </w:rPr>
        <w:t>p</w:t>
      </w:r>
      <w:r w:rsidR="00B47820" w:rsidRPr="00162888">
        <w:rPr>
          <w:lang w:eastAsia="pl-PL"/>
        </w:rPr>
        <w:t>ojazd</w:t>
      </w:r>
      <w:r w:rsidR="00464972">
        <w:rPr>
          <w:lang w:eastAsia="pl-PL"/>
        </w:rPr>
        <w:t>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14:paraId="42AF71AC" w14:textId="77777777" w:rsidR="0020205A" w:rsidRDefault="0020205A" w:rsidP="00202892">
      <w:pPr>
        <w:tabs>
          <w:tab w:val="left" w:pos="0"/>
        </w:tabs>
        <w:suppressAutoHyphens w:val="0"/>
        <w:snapToGrid w:val="0"/>
        <w:rPr>
          <w:b/>
          <w:bCs/>
          <w:lang w:val="x-none" w:eastAsia="pl-PL"/>
        </w:rPr>
      </w:pPr>
    </w:p>
    <w:p w14:paraId="6126E5DB" w14:textId="58013DDF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162888">
        <w:rPr>
          <w:b/>
          <w:bCs/>
          <w:lang w:val="x-none" w:eastAsia="pl-PL"/>
        </w:rPr>
        <w:t xml:space="preserve">§ 3. </w:t>
      </w:r>
      <w:r w:rsidRPr="00162888">
        <w:rPr>
          <w:lang w:val="x-none" w:eastAsia="pl-PL"/>
        </w:rPr>
        <w:t xml:space="preserve"> </w:t>
      </w:r>
      <w:r w:rsidRPr="00162888">
        <w:rPr>
          <w:b/>
          <w:bCs/>
          <w:lang w:val="x-none" w:eastAsia="pl-PL"/>
        </w:rPr>
        <w:t>CENA</w:t>
      </w:r>
    </w:p>
    <w:p w14:paraId="2C4CE58A" w14:textId="65C2FE5B" w:rsidR="00DD0108" w:rsidRPr="00162888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162888">
        <w:rPr>
          <w:bCs/>
          <w:lang w:eastAsia="pl-PL"/>
        </w:rPr>
        <w:lastRenderedPageBreak/>
        <w:t>Wartość całkowita</w:t>
      </w:r>
      <w:r w:rsidR="00DD0108" w:rsidRPr="00162888">
        <w:rPr>
          <w:bCs/>
          <w:lang w:val="x-none" w:eastAsia="pl-PL"/>
        </w:rPr>
        <w:t xml:space="preserve"> przedmiotu umowy wynosi brutto: </w:t>
      </w:r>
      <w:r w:rsidR="00DD0108" w:rsidRPr="00162888">
        <w:rPr>
          <w:lang w:val="x-none"/>
        </w:rPr>
        <w:t>................................</w:t>
      </w:r>
      <w:r w:rsidR="005C4118" w:rsidRPr="00162888">
        <w:t>....</w:t>
      </w:r>
      <w:r w:rsidR="00DD0108" w:rsidRPr="00162888">
        <w:rPr>
          <w:lang w:val="x-none"/>
        </w:rPr>
        <w:t xml:space="preserve"> zł </w:t>
      </w:r>
      <w:r w:rsidR="00DD0108" w:rsidRPr="00162888">
        <w:rPr>
          <w:bCs/>
          <w:lang w:val="x-none" w:eastAsia="pl-PL"/>
        </w:rPr>
        <w:t xml:space="preserve">(słownie: ............................................................. zł), w tym: </w:t>
      </w:r>
    </w:p>
    <w:p w14:paraId="1D0EB6F4" w14:textId="2D2A988A" w:rsidR="00DD0108" w:rsidRPr="0016288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val="x-none" w:eastAsia="pl-PL"/>
        </w:rPr>
        <w:t xml:space="preserve">wynosi: ……………… zł, </w:t>
      </w:r>
    </w:p>
    <w:p w14:paraId="588D5D9F" w14:textId="71FD9C90" w:rsidR="00DD0108" w:rsidRPr="00162888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>wartość podatku VAT …..% wynosi…</w:t>
      </w:r>
      <w:r w:rsidRPr="00162888">
        <w:rPr>
          <w:bCs/>
          <w:lang w:eastAsia="pl-PL"/>
        </w:rPr>
        <w:t>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14:paraId="424D7254" w14:textId="62C3A7DE" w:rsidR="00DD0108" w:rsidRPr="0016288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1C1352BF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DC10DE">
        <w:t xml:space="preserve"> </w:t>
      </w:r>
      <w:r w:rsidR="00DC10DE" w:rsidRPr="00DC10DE">
        <w:t xml:space="preserve">tj. na Komendę </w:t>
      </w:r>
      <w:r w:rsidR="00AE573E">
        <w:t xml:space="preserve">Powiatową </w:t>
      </w:r>
      <w:r w:rsidR="00DC10DE" w:rsidRPr="00DC10DE">
        <w:t xml:space="preserve">Państwowej Straży Pożarnej w </w:t>
      </w:r>
      <w:r w:rsidR="00AE573E">
        <w:t>Kozienicach</w:t>
      </w:r>
      <w:r w:rsidR="00DC10DE" w:rsidRPr="00DC10DE">
        <w:t xml:space="preserve">, ul. </w:t>
      </w:r>
      <w:r w:rsidR="00AE573E">
        <w:t>Nowy Świat 3</w:t>
      </w:r>
      <w:r w:rsidR="00DC10DE" w:rsidRPr="00DC10DE">
        <w:t xml:space="preserve">, </w:t>
      </w:r>
      <w:r w:rsidR="00AE573E">
        <w:t>26-900 Kozienice</w:t>
      </w:r>
      <w:r w:rsidR="00DC10DE" w:rsidRPr="00DC10DE">
        <w:t xml:space="preserve">, </w:t>
      </w:r>
      <w:r w:rsidR="00DC10DE" w:rsidRPr="00DC10DE">
        <w:br/>
        <w:t xml:space="preserve">NIP: </w:t>
      </w:r>
      <w:r w:rsidR="00AE573E">
        <w:t>8121680162</w:t>
      </w:r>
      <w:r w:rsidR="00DC10DE" w:rsidRPr="00DC10DE">
        <w:t xml:space="preserve">, REGON: </w:t>
      </w:r>
      <w:r w:rsidR="00AE573E">
        <w:t>670230362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3A12F3E9" w14:textId="4D10A874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0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4071CEDA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 xml:space="preserve">przedmiot umowy </w:t>
      </w:r>
      <w:r w:rsidRPr="00BF055D">
        <w:rPr>
          <w:bCs/>
          <w:sz w:val="24"/>
          <w:szCs w:val="24"/>
        </w:rPr>
        <w:t xml:space="preserve">w terminie </w:t>
      </w:r>
      <w:r w:rsidR="004D54F7" w:rsidRPr="00BF055D">
        <w:rPr>
          <w:bCs/>
          <w:sz w:val="24"/>
          <w:szCs w:val="24"/>
        </w:rPr>
        <w:br/>
      </w:r>
      <w:r w:rsidR="00DC10DE" w:rsidRPr="00DC10DE">
        <w:rPr>
          <w:bCs/>
          <w:sz w:val="24"/>
          <w:szCs w:val="24"/>
        </w:rPr>
        <w:t xml:space="preserve">do </w:t>
      </w:r>
      <w:r w:rsidR="00AE573E">
        <w:rPr>
          <w:bCs/>
          <w:sz w:val="24"/>
          <w:szCs w:val="24"/>
        </w:rPr>
        <w:t>15.11.2024r</w:t>
      </w:r>
      <w:r w:rsidR="00DC10DE" w:rsidRPr="00DC10DE">
        <w:rPr>
          <w:bCs/>
          <w:sz w:val="24"/>
          <w:szCs w:val="24"/>
        </w:rPr>
        <w:t xml:space="preserve"> od dnia podpisania umowy</w:t>
      </w:r>
      <w:r w:rsidR="00202892" w:rsidRPr="00BF055D">
        <w:rPr>
          <w:bCs/>
          <w:sz w:val="24"/>
          <w:szCs w:val="24"/>
        </w:rPr>
        <w:t>.</w:t>
      </w:r>
      <w:r w:rsidR="00202892">
        <w:rPr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>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22B7EEC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4E6B6E4F" w14:textId="336F8713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6E2AC3">
        <w:rPr>
          <w:sz w:val="24"/>
          <w:szCs w:val="24"/>
        </w:rPr>
        <w:t>.</w:t>
      </w:r>
    </w:p>
    <w:p w14:paraId="0A739A2E" w14:textId="3E9750AF" w:rsidR="004854D8" w:rsidRPr="006E2AC3" w:rsidRDefault="004854D8" w:rsidP="000668A4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ZAMAWIAJĄCY zastrzega sobie prawo do dokonania inspekcji produkcyjnej. Inspekcja odbędzie się w </w:t>
      </w:r>
      <w:r w:rsidR="00BC3460" w:rsidRPr="006E2AC3">
        <w:rPr>
          <w:sz w:val="24"/>
          <w:szCs w:val="24"/>
        </w:rPr>
        <w:t xml:space="preserve">miejscu wskazanym przez </w:t>
      </w:r>
      <w:r w:rsidRPr="006E2AC3">
        <w:rPr>
          <w:sz w:val="24"/>
          <w:szCs w:val="24"/>
        </w:rPr>
        <w:t>WYKONAWC</w:t>
      </w:r>
      <w:r w:rsidR="00BC3460" w:rsidRPr="006E2AC3">
        <w:rPr>
          <w:sz w:val="24"/>
          <w:szCs w:val="24"/>
        </w:rPr>
        <w:t>Ę</w:t>
      </w:r>
      <w:r w:rsidRPr="006E2AC3">
        <w:rPr>
          <w:sz w:val="24"/>
          <w:szCs w:val="24"/>
        </w:rPr>
        <w:t xml:space="preserve"> i dokonana zostanie przez </w:t>
      </w:r>
      <w:r w:rsidR="003F5B0C" w:rsidRPr="006E2AC3">
        <w:rPr>
          <w:sz w:val="24"/>
          <w:szCs w:val="24"/>
        </w:rPr>
        <w:br/>
      </w:r>
      <w:r w:rsidR="009B0C5A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="009B0C5A" w:rsidRPr="006E2AC3">
        <w:rPr>
          <w:sz w:val="24"/>
          <w:szCs w:val="24"/>
        </w:rPr>
        <w:t xml:space="preserve"> </w:t>
      </w:r>
      <w:r w:rsidR="004D54F7">
        <w:rPr>
          <w:sz w:val="24"/>
          <w:szCs w:val="24"/>
        </w:rPr>
        <w:t>5</w:t>
      </w:r>
      <w:r w:rsidRPr="006E2AC3">
        <w:rPr>
          <w:sz w:val="24"/>
          <w:szCs w:val="24"/>
        </w:rPr>
        <w:t xml:space="preserve"> przedstawiciel</w:t>
      </w:r>
      <w:r w:rsidR="0029050D" w:rsidRPr="006E2AC3">
        <w:rPr>
          <w:sz w:val="24"/>
          <w:szCs w:val="24"/>
        </w:rPr>
        <w:t>i</w:t>
      </w:r>
      <w:r w:rsidRPr="006E2AC3">
        <w:rPr>
          <w:sz w:val="24"/>
          <w:szCs w:val="24"/>
        </w:rPr>
        <w:t xml:space="preserve"> ZAMAWIAJĄCEGO w ciągu </w:t>
      </w:r>
      <w:r w:rsidR="00070764" w:rsidRPr="006E2AC3">
        <w:rPr>
          <w:sz w:val="24"/>
          <w:szCs w:val="24"/>
        </w:rPr>
        <w:t>ma</w:t>
      </w:r>
      <w:r w:rsidR="00555D98" w:rsidRPr="006E2AC3">
        <w:rPr>
          <w:sz w:val="24"/>
          <w:szCs w:val="24"/>
        </w:rPr>
        <w:t>ksimum</w:t>
      </w:r>
      <w:r w:rsidRPr="006E2AC3">
        <w:rPr>
          <w:sz w:val="24"/>
          <w:szCs w:val="24"/>
        </w:rPr>
        <w:t xml:space="preserve"> </w:t>
      </w:r>
      <w:r w:rsidR="00A95EC6" w:rsidRPr="006E2AC3">
        <w:rPr>
          <w:sz w:val="24"/>
          <w:szCs w:val="24"/>
        </w:rPr>
        <w:t>2</w:t>
      </w:r>
      <w:r w:rsidRPr="006E2AC3">
        <w:rPr>
          <w:sz w:val="24"/>
          <w:szCs w:val="24"/>
        </w:rPr>
        <w:t xml:space="preserve"> dni robocz</w:t>
      </w:r>
      <w:r w:rsidR="00A95EC6" w:rsidRPr="006E2AC3">
        <w:rPr>
          <w:sz w:val="24"/>
          <w:szCs w:val="24"/>
        </w:rPr>
        <w:t>ych</w:t>
      </w:r>
      <w:r w:rsidRPr="006E2AC3">
        <w:rPr>
          <w:sz w:val="24"/>
          <w:szCs w:val="24"/>
        </w:rPr>
        <w:t>.</w:t>
      </w:r>
      <w:r w:rsidR="0074370E" w:rsidRPr="006E2AC3">
        <w:rPr>
          <w:sz w:val="24"/>
          <w:szCs w:val="24"/>
        </w:rPr>
        <w:t xml:space="preserve"> </w:t>
      </w:r>
      <w:r w:rsidR="003F5B0C" w:rsidRPr="006E2AC3">
        <w:rPr>
          <w:sz w:val="24"/>
          <w:szCs w:val="24"/>
        </w:rPr>
        <w:t>ZAMAWIAJĄCY dopuszcza wydłużenie czasu</w:t>
      </w:r>
      <w:r w:rsidR="003F5B0C" w:rsidRPr="006E2AC3">
        <w:rPr>
          <w:sz w:val="24"/>
        </w:rPr>
        <w:t xml:space="preserve"> inspekcji</w:t>
      </w:r>
      <w:r w:rsidR="003F5B0C" w:rsidRPr="006E2AC3">
        <w:rPr>
          <w:sz w:val="24"/>
          <w:szCs w:val="24"/>
        </w:rPr>
        <w:t xml:space="preserve"> o czas niezbędny do jej przeprowadzenia</w:t>
      </w:r>
      <w:r w:rsidR="00831EF2" w:rsidRPr="006E2AC3">
        <w:rPr>
          <w:sz w:val="24"/>
          <w:szCs w:val="24"/>
        </w:rPr>
        <w:t>,</w:t>
      </w:r>
      <w:r w:rsidR="003F5B0C" w:rsidRPr="006E2AC3">
        <w:rPr>
          <w:sz w:val="24"/>
          <w:szCs w:val="24"/>
        </w:rPr>
        <w:t xml:space="preserve"> jeżeli zajdzie taka potrzeba po otrzymaniu stosownej informacji od WYKON</w:t>
      </w:r>
      <w:r w:rsidR="00A834AC" w:rsidRPr="006E2AC3">
        <w:rPr>
          <w:sz w:val="24"/>
          <w:szCs w:val="24"/>
        </w:rPr>
        <w:t>A</w:t>
      </w:r>
      <w:r w:rsidR="003F5B0C" w:rsidRPr="006E2AC3">
        <w:rPr>
          <w:sz w:val="24"/>
          <w:szCs w:val="24"/>
        </w:rPr>
        <w:t>WCY.</w:t>
      </w:r>
      <w:r w:rsidR="00C91969" w:rsidRPr="006E2AC3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6E2AC3">
        <w:rPr>
          <w:sz w:val="24"/>
        </w:rPr>
        <w:t xml:space="preserve"> w inspekcji </w:t>
      </w:r>
      <w:r w:rsidR="00C91969" w:rsidRPr="006E2AC3">
        <w:rPr>
          <w:sz w:val="24"/>
          <w:szCs w:val="24"/>
        </w:rPr>
        <w:t>do stosowania</w:t>
      </w:r>
      <w:r w:rsidR="00C91969" w:rsidRPr="006E2AC3">
        <w:rPr>
          <w:sz w:val="24"/>
        </w:rPr>
        <w:t xml:space="preserve"> się do </w:t>
      </w:r>
      <w:r w:rsidR="00C91969" w:rsidRPr="006E2AC3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6E2AC3">
        <w:rPr>
          <w:sz w:val="24"/>
          <w:szCs w:val="24"/>
        </w:rPr>
        <w:t>tawicieli/pracowników</w:t>
      </w:r>
      <w:r w:rsidR="00C91969" w:rsidRPr="006E2AC3">
        <w:rPr>
          <w:sz w:val="24"/>
        </w:rPr>
        <w:t>.</w:t>
      </w:r>
      <w:r w:rsidR="00C91969" w:rsidRPr="006E2AC3">
        <w:t xml:space="preserve"> </w:t>
      </w:r>
    </w:p>
    <w:p w14:paraId="0FEE8326" w14:textId="6CBD6A71" w:rsidR="004854D8" w:rsidRPr="006E2AC3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6E2AC3">
        <w:rPr>
          <w:sz w:val="24"/>
          <w:szCs w:val="24"/>
        </w:rPr>
        <w:t xml:space="preserve">Inspekcja odbędzie się na pisemne żądanie ZAMAWIAJĄCEGO lub WYKONAWCY. </w:t>
      </w:r>
      <w:r w:rsidR="004854D8" w:rsidRPr="006E2AC3">
        <w:rPr>
          <w:sz w:val="24"/>
          <w:szCs w:val="24"/>
        </w:rPr>
        <w:t xml:space="preserve">WYKONAWCA zawiadomi pisemnie ZAMAWIAJĄCEGO o gotowości do przeprowadzenia </w:t>
      </w:r>
      <w:r w:rsidR="004854D8" w:rsidRPr="00A92937">
        <w:rPr>
          <w:sz w:val="24"/>
          <w:szCs w:val="24"/>
        </w:rPr>
        <w:t>inspekcji produkcyjnej</w:t>
      </w:r>
      <w:r w:rsidR="00727F06" w:rsidRPr="00A92937">
        <w:rPr>
          <w:sz w:val="24"/>
          <w:szCs w:val="24"/>
        </w:rPr>
        <w:t>,</w:t>
      </w:r>
      <w:r w:rsidR="004854D8" w:rsidRPr="00A92937">
        <w:rPr>
          <w:sz w:val="24"/>
          <w:szCs w:val="24"/>
        </w:rPr>
        <w:t xml:space="preserve"> z co najmniej </w:t>
      </w:r>
      <w:r w:rsidR="00D66309" w:rsidRPr="00A92937">
        <w:rPr>
          <w:sz w:val="24"/>
          <w:szCs w:val="24"/>
        </w:rPr>
        <w:t>5</w:t>
      </w:r>
      <w:r w:rsidR="004854D8" w:rsidRPr="00A92937">
        <w:rPr>
          <w:sz w:val="24"/>
          <w:szCs w:val="24"/>
        </w:rPr>
        <w:t xml:space="preserve"> dniowym wyprzedzeniem. ZAMAWIAJĄCY dopuszcza zawiadomienie w formie </w:t>
      </w:r>
      <w:r w:rsidR="00346FA3" w:rsidRPr="00A92937">
        <w:rPr>
          <w:sz w:val="24"/>
          <w:szCs w:val="24"/>
        </w:rPr>
        <w:t xml:space="preserve">wiadomości e-mail </w:t>
      </w:r>
      <w:r w:rsidR="004854D8" w:rsidRPr="00A92937">
        <w:rPr>
          <w:sz w:val="24"/>
          <w:szCs w:val="24"/>
        </w:rPr>
        <w:t xml:space="preserve">do </w:t>
      </w:r>
      <w:r w:rsidR="00F95138">
        <w:rPr>
          <w:sz w:val="24"/>
          <w:szCs w:val="24"/>
        </w:rPr>
        <w:t>Komendy Powiatowej</w:t>
      </w:r>
      <w:r w:rsidR="004854D8" w:rsidRPr="00A92937">
        <w:rPr>
          <w:sz w:val="24"/>
          <w:szCs w:val="24"/>
        </w:rPr>
        <w:t xml:space="preserve"> Państwowej Straży Pożarnej </w:t>
      </w:r>
      <w:r w:rsidR="007A21F6" w:rsidRPr="00A92937">
        <w:rPr>
          <w:sz w:val="24"/>
          <w:szCs w:val="24"/>
        </w:rPr>
        <w:t xml:space="preserve">w </w:t>
      </w:r>
      <w:r w:rsidR="0049799E">
        <w:rPr>
          <w:sz w:val="24"/>
          <w:szCs w:val="24"/>
        </w:rPr>
        <w:t>Wyszkowie</w:t>
      </w:r>
      <w:r w:rsidR="007A21F6" w:rsidRPr="00A92937">
        <w:rPr>
          <w:sz w:val="24"/>
          <w:szCs w:val="24"/>
        </w:rPr>
        <w:t xml:space="preserve"> </w:t>
      </w:r>
      <w:r w:rsidR="004854D8" w:rsidRPr="00A92937">
        <w:rPr>
          <w:sz w:val="24"/>
          <w:szCs w:val="24"/>
        </w:rPr>
        <w:t xml:space="preserve">na </w:t>
      </w:r>
      <w:r w:rsidR="00346FA3" w:rsidRPr="00A92937">
        <w:rPr>
          <w:sz w:val="24"/>
          <w:szCs w:val="24"/>
        </w:rPr>
        <w:t>adres</w:t>
      </w:r>
      <w:r w:rsidR="00F95138">
        <w:rPr>
          <w:sz w:val="24"/>
          <w:szCs w:val="24"/>
        </w:rPr>
        <w:t xml:space="preserve"> </w:t>
      </w:r>
      <w:hyperlink r:id="rId8" w:history="1">
        <w:r w:rsidR="00AE573E" w:rsidRPr="007A2A71">
          <w:rPr>
            <w:rStyle w:val="Hipercze"/>
            <w:sz w:val="24"/>
            <w:szCs w:val="24"/>
          </w:rPr>
          <w:t>kozienice@mazowsze.straz.pl</w:t>
        </w:r>
      </w:hyperlink>
      <w:r w:rsidR="00F95138">
        <w:rPr>
          <w:sz w:val="24"/>
          <w:szCs w:val="24"/>
        </w:rPr>
        <w:t xml:space="preserve"> </w:t>
      </w:r>
      <w:r w:rsidR="009C423C" w:rsidRPr="00A92937">
        <w:rPr>
          <w:sz w:val="24"/>
          <w:szCs w:val="24"/>
        </w:rPr>
        <w:t>.</w:t>
      </w:r>
    </w:p>
    <w:p w14:paraId="4C29F144" w14:textId="7A2CDC7C" w:rsidR="004854D8" w:rsidRPr="00162888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lastRenderedPageBreak/>
        <w:t>Z inspekcji produkcyjnej zostanie sporządzony protokół w 2 egzemplarzach, po 1 egzemplarzu dla WYKONAWCY i ZAMAWIAJĄCEGO</w:t>
      </w:r>
      <w:r w:rsidR="005F65EE" w:rsidRPr="00162888">
        <w:rPr>
          <w:sz w:val="24"/>
          <w:szCs w:val="24"/>
        </w:rPr>
        <w:t xml:space="preserve"> każdy na prawach oryginału</w:t>
      </w:r>
      <w:r w:rsidRPr="00162888">
        <w:rPr>
          <w:sz w:val="24"/>
          <w:szCs w:val="24"/>
        </w:rPr>
        <w:t>.</w:t>
      </w:r>
    </w:p>
    <w:p w14:paraId="72CEB784" w14:textId="77777777" w:rsidR="00512EDE" w:rsidRPr="006E2AC3" w:rsidRDefault="00512ED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0A9D5B34" w14:textId="77777777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14:paraId="51C09FF3" w14:textId="77777777" w:rsidR="007C23B3" w:rsidRPr="00202892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202892">
        <w:rPr>
          <w:lang w:eastAsia="en-US"/>
        </w:rPr>
        <w:t xml:space="preserve">Odbiór przedmiotu umowy odbędzie się w dwóch etapach: </w:t>
      </w:r>
    </w:p>
    <w:p w14:paraId="65C500BF" w14:textId="2A6D5D0F" w:rsidR="007C23B3" w:rsidRPr="00202892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202892">
        <w:rPr>
          <w:lang w:eastAsia="en-US"/>
        </w:rPr>
        <w:t xml:space="preserve">Etap I - odbiór techniczno-jakościowy </w:t>
      </w:r>
      <w:r w:rsidR="00E276B5" w:rsidRPr="00202892">
        <w:rPr>
          <w:lang w:eastAsia="en-US"/>
        </w:rPr>
        <w:t>miejscu wskazanym przez WYKONAWCĘ</w:t>
      </w:r>
      <w:r w:rsidR="00113252" w:rsidRPr="00202892">
        <w:rPr>
          <w:lang w:eastAsia="en-US"/>
        </w:rPr>
        <w:t>;</w:t>
      </w:r>
    </w:p>
    <w:p w14:paraId="51BA8690" w14:textId="383C1D8B" w:rsidR="007C23B3" w:rsidRPr="00202892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202892">
        <w:rPr>
          <w:lang w:eastAsia="en-US"/>
        </w:rPr>
        <w:t xml:space="preserve">Etap II - odbiór faktyczny </w:t>
      </w:r>
      <w:r w:rsidR="005209C2" w:rsidRPr="00202892">
        <w:rPr>
          <w:lang w:eastAsia="en-US"/>
        </w:rPr>
        <w:t xml:space="preserve">w </w:t>
      </w:r>
      <w:r w:rsidR="00E276B5" w:rsidRPr="00202892">
        <w:rPr>
          <w:lang w:eastAsia="en-US"/>
        </w:rPr>
        <w:t xml:space="preserve">miejscu wskazanym przez </w:t>
      </w:r>
      <w:r w:rsidR="00040393" w:rsidRPr="00202892">
        <w:rPr>
          <w:lang w:eastAsia="en-US"/>
        </w:rPr>
        <w:t>WYKONAWCĘ</w:t>
      </w:r>
      <w:r w:rsidR="00AE02DB" w:rsidRPr="00202892">
        <w:rPr>
          <w:lang w:eastAsia="en-US"/>
        </w:rPr>
        <w:t xml:space="preserve"> na terenie </w:t>
      </w:r>
      <w:r w:rsidR="00040393" w:rsidRPr="00202892">
        <w:rPr>
          <w:lang w:eastAsia="en-US"/>
        </w:rPr>
        <w:t>Polski.</w:t>
      </w:r>
    </w:p>
    <w:p w14:paraId="7BC920B8" w14:textId="506A52AE" w:rsidR="007C23B3" w:rsidRPr="00202892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202892">
        <w:rPr>
          <w:lang w:val="x-none" w:eastAsia="pl-PL"/>
        </w:rPr>
        <w:t>Odbioru techniczno-jakościowego dokona komisja</w:t>
      </w:r>
      <w:r w:rsidR="00DB754C" w:rsidRPr="00202892">
        <w:rPr>
          <w:lang w:eastAsia="pl-PL"/>
        </w:rPr>
        <w:t xml:space="preserve"> </w:t>
      </w:r>
      <w:r w:rsidR="00836551" w:rsidRPr="00202892">
        <w:rPr>
          <w:lang w:eastAsia="pl-PL"/>
        </w:rPr>
        <w:t>ZAMAW</w:t>
      </w:r>
      <w:r w:rsidR="00E952D7" w:rsidRPr="00202892">
        <w:rPr>
          <w:lang w:eastAsia="pl-PL"/>
        </w:rPr>
        <w:t>I</w:t>
      </w:r>
      <w:r w:rsidR="00836551" w:rsidRPr="00202892">
        <w:rPr>
          <w:lang w:eastAsia="pl-PL"/>
        </w:rPr>
        <w:t>A</w:t>
      </w:r>
      <w:r w:rsidR="00E952D7" w:rsidRPr="00202892">
        <w:rPr>
          <w:lang w:eastAsia="pl-PL"/>
        </w:rPr>
        <w:t>JĄ</w:t>
      </w:r>
      <w:r w:rsidR="00836551" w:rsidRPr="00202892">
        <w:rPr>
          <w:lang w:eastAsia="pl-PL"/>
        </w:rPr>
        <w:t>CEGO</w:t>
      </w:r>
      <w:r w:rsidR="00DB754C" w:rsidRPr="00202892">
        <w:rPr>
          <w:lang w:eastAsia="pl-PL"/>
        </w:rPr>
        <w:t xml:space="preserve"> </w:t>
      </w:r>
      <w:r w:rsidR="006E2199" w:rsidRPr="00202892">
        <w:rPr>
          <w:lang w:eastAsia="pl-PL"/>
        </w:rPr>
        <w:t xml:space="preserve">w składzie </w:t>
      </w:r>
      <w:r w:rsidR="00666613" w:rsidRPr="00202892">
        <w:rPr>
          <w:lang w:eastAsia="pl-PL"/>
        </w:rPr>
        <w:br/>
      </w:r>
      <w:r w:rsidR="006E2199" w:rsidRPr="00202892">
        <w:rPr>
          <w:lang w:eastAsia="pl-PL"/>
        </w:rPr>
        <w:t>min</w:t>
      </w:r>
      <w:r w:rsidR="00420EEA" w:rsidRPr="00202892">
        <w:rPr>
          <w:lang w:eastAsia="pl-PL"/>
        </w:rPr>
        <w:t>imum</w:t>
      </w:r>
      <w:r w:rsidR="00995DF0" w:rsidRPr="00202892">
        <w:rPr>
          <w:lang w:eastAsia="pl-PL"/>
        </w:rPr>
        <w:t xml:space="preserve"> </w:t>
      </w:r>
      <w:r w:rsidR="006E2AC3" w:rsidRPr="00202892">
        <w:rPr>
          <w:lang w:eastAsia="pl-PL"/>
        </w:rPr>
        <w:t>2</w:t>
      </w:r>
      <w:r w:rsidR="00995DF0" w:rsidRPr="00202892">
        <w:rPr>
          <w:lang w:eastAsia="pl-PL"/>
        </w:rPr>
        <w:t>-osobowym, a ma</w:t>
      </w:r>
      <w:r w:rsidR="00420EEA" w:rsidRPr="00202892">
        <w:rPr>
          <w:lang w:eastAsia="pl-PL"/>
        </w:rPr>
        <w:t>ksimum</w:t>
      </w:r>
      <w:r w:rsidR="00995DF0" w:rsidRPr="00202892">
        <w:rPr>
          <w:lang w:eastAsia="pl-PL"/>
        </w:rPr>
        <w:t xml:space="preserve"> </w:t>
      </w:r>
      <w:r w:rsidR="004D54F7" w:rsidRPr="00202892">
        <w:rPr>
          <w:lang w:eastAsia="pl-PL"/>
        </w:rPr>
        <w:t>5</w:t>
      </w:r>
      <w:r w:rsidR="00995DF0" w:rsidRPr="00202892">
        <w:rPr>
          <w:lang w:eastAsia="pl-PL"/>
        </w:rPr>
        <w:t>-osobowym</w:t>
      </w:r>
      <w:r w:rsidRPr="00202892">
        <w:rPr>
          <w:lang w:val="x-none" w:eastAsia="pl-PL"/>
        </w:rPr>
        <w:t>.</w:t>
      </w:r>
      <w:r w:rsidRPr="00202892">
        <w:rPr>
          <w:lang w:val="x-none"/>
        </w:rPr>
        <w:t xml:space="preserve"> </w:t>
      </w:r>
      <w:r w:rsidR="00995DF0" w:rsidRPr="00202892">
        <w:rPr>
          <w:lang w:val="x-none" w:eastAsia="pl-PL"/>
        </w:rPr>
        <w:t xml:space="preserve">WYKONAWCA zawiadomi pisemnie </w:t>
      </w:r>
      <w:r w:rsidRPr="00202892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202892">
        <w:rPr>
          <w:lang w:eastAsia="pl-PL"/>
        </w:rPr>
        <w:t>5</w:t>
      </w:r>
      <w:r w:rsidRPr="00202892">
        <w:rPr>
          <w:lang w:val="x-none" w:eastAsia="pl-PL"/>
        </w:rPr>
        <w:t xml:space="preserve">-dniowym wyprzedzeniem. ZAMAWIAJĄCY </w:t>
      </w:r>
      <w:r w:rsidR="00F95138" w:rsidRPr="00A92937">
        <w:t xml:space="preserve">dopuszcza zawiadomienie w formie wiadomości e-mail do </w:t>
      </w:r>
      <w:r w:rsidR="00F95138">
        <w:t>Komendy Powiatowej</w:t>
      </w:r>
      <w:r w:rsidR="00F95138" w:rsidRPr="00A92937">
        <w:t xml:space="preserve"> Państwowej Straży Pożarnej w </w:t>
      </w:r>
      <w:r w:rsidR="00B21CB5">
        <w:t>Kozienicach</w:t>
      </w:r>
      <w:r w:rsidR="00F95138" w:rsidRPr="00A92937">
        <w:t xml:space="preserve"> na adres</w:t>
      </w:r>
      <w:r w:rsidR="00F95138">
        <w:t xml:space="preserve"> </w:t>
      </w:r>
      <w:r w:rsidR="00B21CB5" w:rsidRPr="00B21CB5">
        <w:rPr>
          <w:rStyle w:val="Hipercze"/>
        </w:rPr>
        <w:t>kwatermistrz@kozienicestraz.</w:t>
      </w:r>
      <w:r w:rsidR="00B21CB5">
        <w:rPr>
          <w:rStyle w:val="Hipercze"/>
        </w:rPr>
        <w:t>pl</w:t>
      </w:r>
      <w:r w:rsidR="005F65EE" w:rsidRPr="00202892">
        <w:rPr>
          <w:lang w:eastAsia="pl-PL"/>
        </w:rPr>
        <w:t>.</w:t>
      </w:r>
    </w:p>
    <w:p w14:paraId="6DF92DF3" w14:textId="1E1164F9" w:rsidR="007C23B3" w:rsidRPr="006E2AC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Protokół odbioru techniczno-jakościowego</w:t>
      </w:r>
      <w:r w:rsidR="00FB77A3" w:rsidRPr="006E2AC3">
        <w:rPr>
          <w:lang w:eastAsia="en-US"/>
        </w:rPr>
        <w:t xml:space="preserve"> </w:t>
      </w:r>
      <w:r w:rsidR="00C46512" w:rsidRPr="006E2AC3">
        <w:rPr>
          <w:lang w:eastAsia="en-US"/>
        </w:rPr>
        <w:t>p</w:t>
      </w:r>
      <w:r w:rsidR="00400490" w:rsidRPr="006E2AC3">
        <w:rPr>
          <w:lang w:eastAsia="en-US"/>
        </w:rPr>
        <w:t>ojazd</w:t>
      </w:r>
      <w:r w:rsidR="00FB77A3" w:rsidRPr="006E2AC3">
        <w:rPr>
          <w:lang w:eastAsia="en-US"/>
        </w:rPr>
        <w:t>u</w:t>
      </w:r>
      <w:r w:rsidRPr="006E2AC3">
        <w:rPr>
          <w:lang w:eastAsia="en-US"/>
        </w:rPr>
        <w:t xml:space="preserve"> zostanie sporządzony </w:t>
      </w:r>
      <w:r w:rsidR="00446523" w:rsidRPr="006E2AC3">
        <w:rPr>
          <w:lang w:eastAsia="en-US"/>
        </w:rPr>
        <w:br/>
      </w:r>
      <w:r w:rsidRPr="006E2AC3">
        <w:rPr>
          <w:lang w:eastAsia="en-US"/>
        </w:rPr>
        <w:t>w 3 egzemplarzach,</w:t>
      </w:r>
      <w:r w:rsidR="00136D2C" w:rsidRPr="006E2AC3">
        <w:rPr>
          <w:lang w:eastAsia="en-US"/>
        </w:rPr>
        <w:t xml:space="preserve"> </w:t>
      </w:r>
      <w:r w:rsidR="00995DF0" w:rsidRPr="006E2AC3">
        <w:rPr>
          <w:lang w:eastAsia="en-US"/>
        </w:rPr>
        <w:t>2 egzemplarze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jeden egzemplarz dla</w:t>
      </w:r>
      <w:r w:rsidR="00995DF0" w:rsidRPr="006E2AC3">
        <w:rPr>
          <w:lang w:eastAsia="en-US"/>
        </w:rPr>
        <w:br/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6E2AC3">
        <w:rPr>
          <w:lang w:eastAsia="en-US"/>
        </w:rPr>
        <w:t xml:space="preserve"> Odbiór techniczno-jakościowy będzie polegał na sprawdzeniu zgodności wykonania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 xml:space="preserve">ojazdu i wyposażenia z wymaganiami specyfikacji (w tym parametry techniczne </w:t>
      </w:r>
      <w:r w:rsidR="00C46512" w:rsidRPr="006E2AC3">
        <w:rPr>
          <w:lang w:eastAsia="en-US"/>
        </w:rPr>
        <w:t>p</w:t>
      </w:r>
      <w:r w:rsidR="009D320A" w:rsidRPr="006E2AC3">
        <w:rPr>
          <w:lang w:eastAsia="en-US"/>
        </w:rPr>
        <w:t>ojazdu i wyposażenia czy kompletności wyposażenia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C46512" w:rsidRPr="006E2AC3">
        <w:rPr>
          <w:lang w:eastAsia="en-US"/>
        </w:rPr>
        <w:t>p</w:t>
      </w:r>
      <w:r w:rsidR="00ED7693" w:rsidRPr="006E2AC3">
        <w:rPr>
          <w:lang w:eastAsia="en-US"/>
        </w:rPr>
        <w:t>ojazd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3DE77D1C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Odbiór faktyczny</w:t>
      </w:r>
      <w:r w:rsidR="00373613" w:rsidRPr="006E2AC3">
        <w:rPr>
          <w:lang w:eastAsia="en-US"/>
        </w:rPr>
        <w:t xml:space="preserve"> przedmiotu umowy odbędzie się </w:t>
      </w:r>
      <w:r w:rsidR="00682179" w:rsidRPr="006E2AC3">
        <w:rPr>
          <w:lang w:eastAsia="en-US"/>
        </w:rPr>
        <w:t xml:space="preserve">na terenie </w:t>
      </w:r>
      <w:r w:rsidR="00841A7C" w:rsidRPr="006E2AC3">
        <w:rPr>
          <w:lang w:eastAsia="en-US"/>
        </w:rPr>
        <w:t>Polski</w:t>
      </w:r>
      <w:r w:rsidR="00682179" w:rsidRPr="006E2AC3">
        <w:rPr>
          <w:lang w:eastAsia="en-US"/>
        </w:rPr>
        <w:t xml:space="preserve">, </w:t>
      </w:r>
      <w:r w:rsidR="00040393" w:rsidRPr="006E2AC3">
        <w:rPr>
          <w:lang w:eastAsia="en-US"/>
        </w:rPr>
        <w:br/>
      </w:r>
      <w:r w:rsidR="00682179" w:rsidRPr="006E2AC3">
        <w:rPr>
          <w:lang w:eastAsia="en-US"/>
        </w:rPr>
        <w:t xml:space="preserve">w miejscu wskazanym przez </w:t>
      </w:r>
      <w:r w:rsidR="00841A7C" w:rsidRPr="006E2AC3">
        <w:rPr>
          <w:lang w:eastAsia="en-US"/>
        </w:rPr>
        <w:t>WYKONAWCĘ</w:t>
      </w:r>
      <w:r w:rsidR="00682179" w:rsidRPr="006E2AC3">
        <w:rPr>
          <w:lang w:eastAsia="en-US"/>
        </w:rPr>
        <w:t xml:space="preserve">, </w:t>
      </w:r>
      <w:r w:rsidRPr="006E2AC3">
        <w:rPr>
          <w:lang w:eastAsia="en-US"/>
        </w:rPr>
        <w:t xml:space="preserve">po </w:t>
      </w:r>
      <w:r w:rsidR="00373613" w:rsidRPr="006E2AC3">
        <w:rPr>
          <w:lang w:eastAsia="en-US"/>
        </w:rPr>
        <w:t xml:space="preserve">pozytywnym </w:t>
      </w:r>
      <w:r w:rsidRPr="006E2AC3">
        <w:rPr>
          <w:lang w:eastAsia="en-US"/>
        </w:rPr>
        <w:t xml:space="preserve">dokonaniu odbioru techniczno-jakościowego. Odbioru faktycznego przedmiotu umowy dokona </w:t>
      </w:r>
      <w:r w:rsidR="00173969" w:rsidRPr="006E2AC3">
        <w:rPr>
          <w:lang w:eastAsia="en-US"/>
        </w:rPr>
        <w:t>min</w:t>
      </w:r>
      <w:r w:rsidR="00CA7375" w:rsidRPr="006E2AC3">
        <w:rPr>
          <w:lang w:eastAsia="en-US"/>
        </w:rPr>
        <w:t>imum</w:t>
      </w:r>
      <w:r w:rsidR="00173969" w:rsidRPr="006E2AC3">
        <w:rPr>
          <w:lang w:eastAsia="en-US"/>
        </w:rPr>
        <w:t xml:space="preserve"> </w:t>
      </w:r>
      <w:r w:rsidR="006E2AC3" w:rsidRPr="006E2AC3">
        <w:rPr>
          <w:lang w:eastAsia="en-US"/>
        </w:rPr>
        <w:t>2</w:t>
      </w:r>
      <w:r w:rsidRPr="006E2AC3">
        <w:rPr>
          <w:lang w:eastAsia="en-US"/>
        </w:rPr>
        <w:t xml:space="preserve"> </w:t>
      </w:r>
      <w:r w:rsidR="0018238E" w:rsidRPr="006E2AC3">
        <w:rPr>
          <w:lang w:eastAsia="en-US"/>
        </w:rPr>
        <w:t>ma</w:t>
      </w:r>
      <w:r w:rsidR="00CA7375" w:rsidRPr="006E2AC3">
        <w:rPr>
          <w:lang w:eastAsia="en-US"/>
        </w:rPr>
        <w:t>ksimum</w:t>
      </w:r>
      <w:r w:rsidR="0018238E" w:rsidRPr="006E2AC3">
        <w:rPr>
          <w:lang w:eastAsia="en-US"/>
        </w:rPr>
        <w:t xml:space="preserve"> 5 </w:t>
      </w:r>
      <w:r w:rsidRPr="006E2AC3">
        <w:rPr>
          <w:lang w:eastAsia="en-US"/>
        </w:rPr>
        <w:t xml:space="preserve">osobowa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wyposażenia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sporządzony w 3 egzemplarzach, każdy na prawach oryginału, </w:t>
      </w:r>
      <w:r w:rsidR="00F41E23" w:rsidRPr="006E2AC3">
        <w:rPr>
          <w:lang w:eastAsia="en-US"/>
        </w:rPr>
        <w:t>2 egzemplarze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2DF3748D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14:paraId="5CD496CE" w14:textId="468AD191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stwierdzonych usterkach w 3 egzemplarzach, </w:t>
      </w:r>
      <w:r w:rsidR="00261FB9" w:rsidRPr="006E2AC3">
        <w:rPr>
          <w:lang w:eastAsia="en-US"/>
        </w:rPr>
        <w:br/>
        <w:t xml:space="preserve">2 egzemplarze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6EC86CBD" w:rsidR="009E4B85" w:rsidRPr="00A92937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A92937">
        <w:t xml:space="preserve">WYKONAWCA lub jego przedstawiciele przeprowadzą na własny koszt szkolenie z obsługi </w:t>
      </w:r>
      <w:r w:rsidR="00A9093D" w:rsidRPr="00A92937">
        <w:t>przedmiotu umowy</w:t>
      </w:r>
      <w:r w:rsidR="0051588A" w:rsidRPr="00A92937">
        <w:t xml:space="preserve"> dla min. </w:t>
      </w:r>
      <w:r w:rsidR="009E574F" w:rsidRPr="00A92937">
        <w:t>2</w:t>
      </w:r>
      <w:r w:rsidR="0051588A" w:rsidRPr="00A92937">
        <w:t xml:space="preserve"> </w:t>
      </w:r>
      <w:r w:rsidR="0018238E" w:rsidRPr="00A92937">
        <w:t xml:space="preserve">max. </w:t>
      </w:r>
      <w:r w:rsidR="00202892">
        <w:t>5</w:t>
      </w:r>
      <w:r w:rsidR="00A9093D" w:rsidRPr="00A92937">
        <w:t xml:space="preserve"> </w:t>
      </w:r>
      <w:r w:rsidR="0051588A" w:rsidRPr="00A92937">
        <w:t xml:space="preserve">przedstawicieli </w:t>
      </w:r>
      <w:r w:rsidR="00C6069B" w:rsidRPr="00A92937">
        <w:t>ZAMAWIAJĄCEGO</w:t>
      </w:r>
      <w:r w:rsidR="00A9093D" w:rsidRPr="00A92937">
        <w:t xml:space="preserve"> dla </w:t>
      </w:r>
      <w:r w:rsidR="00C6069B" w:rsidRPr="00A92937">
        <w:t>przedmiotu</w:t>
      </w:r>
      <w:r w:rsidR="00A9093D" w:rsidRPr="00A92937">
        <w:t xml:space="preserve"> umowy</w:t>
      </w:r>
      <w:r w:rsidR="0051588A" w:rsidRPr="00A92937">
        <w:t xml:space="preserve"> </w:t>
      </w:r>
      <w:r w:rsidR="006B0EF3" w:rsidRPr="00A92937">
        <w:t>do dnia</w:t>
      </w:r>
      <w:r w:rsidR="0051588A" w:rsidRPr="00A92937">
        <w:t xml:space="preserve"> odbioru faktycznego dostawy. </w:t>
      </w:r>
      <w:r w:rsidRPr="00A92937">
        <w:t xml:space="preserve">Protokół z przeprowadzonego szkolenia wraz </w:t>
      </w:r>
      <w:r w:rsidR="00C6069B" w:rsidRPr="00A92937">
        <w:br/>
      </w:r>
      <w:r w:rsidRPr="00A92937">
        <w:t xml:space="preserve">z wykazem osób przeszkolonych, zostanie sporządzony w 3 egzemplarzach, </w:t>
      </w:r>
      <w:r w:rsidR="00C6069B" w:rsidRPr="00A92937">
        <w:rPr>
          <w:lang w:eastAsia="en-US"/>
        </w:rPr>
        <w:t>2 egzemplarze dla ZAMAWIAJĄCEGO i 1 egzemplarz dla WYKONAWCY</w:t>
      </w:r>
      <w:r w:rsidR="00A9093D" w:rsidRPr="00A92937">
        <w:t xml:space="preserve"> oraz zostanie podpisany przez przedstawicieli stron.</w:t>
      </w:r>
    </w:p>
    <w:p w14:paraId="7ED95DAA" w14:textId="49AD26EF" w:rsidR="005D0950" w:rsidRPr="00162888" w:rsidRDefault="005D0950" w:rsidP="00643095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rPr>
          <w:lang w:eastAsia="en-US"/>
        </w:rPr>
        <w:t>Koszty dojazdu, zakwaterowania i wyżywienia</w:t>
      </w:r>
      <w:r w:rsidR="0095380C" w:rsidRPr="00162888">
        <w:rPr>
          <w:lang w:eastAsia="en-US"/>
        </w:rPr>
        <w:t xml:space="preserve"> przedstawicieli ZAMAWIAJĄCEGO </w:t>
      </w:r>
      <w:r w:rsidRPr="00162888">
        <w:rPr>
          <w:lang w:eastAsia="en-US"/>
        </w:rPr>
        <w:t xml:space="preserve">podczas inspekcji produkcyjnej, odbiorów techniczno-jakościowych oraz faktycznych i szkolenia </w:t>
      </w:r>
      <w:r w:rsidRPr="00162888">
        <w:rPr>
          <w:lang w:eastAsia="en-US"/>
        </w:rPr>
        <w:lastRenderedPageBreak/>
        <w:t>obciążają WYKONAWCĘ</w:t>
      </w:r>
      <w:r w:rsidR="00643095">
        <w:rPr>
          <w:lang w:eastAsia="en-US"/>
        </w:rPr>
        <w:t xml:space="preserve"> </w:t>
      </w:r>
      <w:r w:rsidR="00643095" w:rsidRPr="00643095">
        <w:rPr>
          <w:lang w:eastAsia="en-US"/>
        </w:rPr>
        <w:t xml:space="preserve">Koszty zostaną również poniesione w przypadku niedojścia </w:t>
      </w:r>
      <w:r w:rsidR="00643095">
        <w:rPr>
          <w:lang w:eastAsia="en-US"/>
        </w:rPr>
        <w:br/>
      </w:r>
      <w:r w:rsidR="00643095" w:rsidRPr="00643095">
        <w:rPr>
          <w:lang w:eastAsia="en-US"/>
        </w:rPr>
        <w:t>do skutku odbiorów z przyczyn leżących po stronie WYKONAWCY.</w:t>
      </w:r>
    </w:p>
    <w:p w14:paraId="73EB2C2E" w14:textId="4512A6BA" w:rsidR="005D0950" w:rsidRPr="00162888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14:paraId="200AD06E" w14:textId="6A266A37" w:rsidR="005D0950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1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1"/>
    </w:p>
    <w:p w14:paraId="1562D431" w14:textId="70D19F73" w:rsidR="00712DA6" w:rsidRPr="00162888" w:rsidRDefault="00712DA6" w:rsidP="008D6CB9">
      <w:pPr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6CC2DAEA" w:rsidR="00196292" w:rsidRPr="00162888" w:rsidRDefault="00196292" w:rsidP="00244093">
      <w:pPr>
        <w:suppressAutoHyphens w:val="0"/>
        <w:jc w:val="both"/>
        <w:rPr>
          <w:lang w:val="x-none"/>
        </w:rPr>
      </w:pPr>
      <w:r w:rsidRPr="00162888">
        <w:rPr>
          <w:lang w:val="x-none"/>
        </w:rPr>
        <w:t>Następujące dokumenty techniczne W</w:t>
      </w:r>
      <w:r w:rsidR="00251FCB" w:rsidRPr="00162888">
        <w:t>YKONAWCA</w:t>
      </w:r>
      <w:r w:rsidRPr="00162888">
        <w:rPr>
          <w:lang w:val="x-none"/>
        </w:rPr>
        <w:t xml:space="preserve"> zobowiązuje się dostarczyć i wydać </w:t>
      </w:r>
      <w:r w:rsidR="001F3721" w:rsidRPr="00162888">
        <w:t>ZAMAWIAJĄCEMU</w:t>
      </w:r>
      <w:r w:rsidRPr="00162888">
        <w:rPr>
          <w:lang w:val="x-none"/>
        </w:rPr>
        <w:t xml:space="preserve"> wraz z</w:t>
      </w:r>
      <w:r w:rsidRPr="00162888">
        <w:t>e</w:t>
      </w:r>
      <w:r w:rsidRPr="00162888">
        <w:rPr>
          <w:lang w:val="x-none"/>
        </w:rPr>
        <w:t xml:space="preserve"> sprzętem:</w:t>
      </w:r>
    </w:p>
    <w:p w14:paraId="5AA9A3ED" w14:textId="4BB8DCF2" w:rsidR="00196292" w:rsidRPr="006E2AC3" w:rsidRDefault="00DC10DE" w:rsidP="00244093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  <w:rPr>
          <w:lang w:val="x-none"/>
        </w:rPr>
      </w:pPr>
      <w:r w:rsidRPr="006E2AC3">
        <w:rPr>
          <w:lang w:val="x-none"/>
        </w:rPr>
        <w:t>instrukcję</w:t>
      </w:r>
      <w:r w:rsidR="00196292" w:rsidRPr="006E2AC3">
        <w:rPr>
          <w:lang w:val="x-none"/>
        </w:rPr>
        <w:t xml:space="preserve"> (e) obsługi i konserwacji w języku polskim </w:t>
      </w:r>
      <w:r w:rsidR="00196292" w:rsidRPr="006E2AC3">
        <w:t>1 szt. na płycie CD</w:t>
      </w:r>
      <w:r w:rsidR="00696CF3" w:rsidRPr="006E2AC3">
        <w:t xml:space="preserve"> lub innym nośniku np. typu pendrive</w:t>
      </w:r>
      <w:r w:rsidR="00196292" w:rsidRPr="006E2AC3">
        <w:t>.</w:t>
      </w:r>
    </w:p>
    <w:p w14:paraId="3902AC9D" w14:textId="6C93F59C" w:rsidR="00196292" w:rsidRPr="006E2AC3" w:rsidRDefault="00DC10DE" w:rsidP="00244093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  <w:rPr>
          <w:lang w:val="x-none"/>
        </w:rPr>
      </w:pPr>
      <w:r w:rsidRPr="006E2AC3">
        <w:rPr>
          <w:lang w:val="x-none"/>
        </w:rPr>
        <w:t>książkę</w:t>
      </w:r>
      <w:r w:rsidR="00D81743" w:rsidRPr="006E2AC3">
        <w:rPr>
          <w:lang w:val="x-none"/>
        </w:rPr>
        <w:t xml:space="preserve"> </w:t>
      </w:r>
      <w:r w:rsidR="00D81743" w:rsidRPr="006E2AC3">
        <w:t>serwisową</w:t>
      </w:r>
      <w:r w:rsidR="00196292" w:rsidRPr="006E2AC3">
        <w:rPr>
          <w:lang w:val="x-none"/>
        </w:rPr>
        <w:t xml:space="preserve"> </w:t>
      </w:r>
      <w:r w:rsidR="00531C31" w:rsidRPr="006E2AC3">
        <w:t>p</w:t>
      </w:r>
      <w:r w:rsidR="005C6DEA" w:rsidRPr="006E2AC3">
        <w:t xml:space="preserve">ojazdu wraz z wyposażeniem </w:t>
      </w:r>
      <w:r w:rsidR="005C6DEA" w:rsidRPr="006E2AC3">
        <w:rPr>
          <w:lang w:val="x-none"/>
        </w:rPr>
        <w:t>w ję</w:t>
      </w:r>
      <w:r w:rsidR="00196292" w:rsidRPr="006E2AC3">
        <w:rPr>
          <w:lang w:val="x-none"/>
        </w:rPr>
        <w:t xml:space="preserve">zyku polskim, z zapisami zgodnymi </w:t>
      </w:r>
      <w:r w:rsidR="000243AA" w:rsidRPr="006E2AC3">
        <w:rPr>
          <w:lang w:val="x-none"/>
        </w:rPr>
        <w:br/>
      </w:r>
      <w:r w:rsidR="00196292" w:rsidRPr="006E2AC3">
        <w:rPr>
          <w:lang w:val="x-none"/>
        </w:rPr>
        <w:t>z postanowieniami umowy</w:t>
      </w:r>
      <w:r w:rsidR="005C6DEA" w:rsidRPr="006E2AC3">
        <w:t>.</w:t>
      </w:r>
    </w:p>
    <w:p w14:paraId="36A4E3FE" w14:textId="799CF21C" w:rsidR="00196292" w:rsidRDefault="008E67A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A92937">
        <w:t>w</w:t>
      </w:r>
      <w:r w:rsidR="00196292" w:rsidRPr="00A92937">
        <w:t xml:space="preserve">ykaz dostarczonego sprzętu (wyposażenia), stanowiącego wyposażenie </w:t>
      </w:r>
      <w:r w:rsidR="000124FB" w:rsidRPr="00A92937">
        <w:t>samochodu</w:t>
      </w:r>
      <w:r w:rsidR="00196292" w:rsidRPr="00A92937">
        <w:t xml:space="preserve">, wykaz ilościowo – wartościowy (brutto) wyposażenia składającego się na </w:t>
      </w:r>
      <w:r w:rsidR="009F5E9A" w:rsidRPr="00A92937">
        <w:t xml:space="preserve">przedmiot </w:t>
      </w:r>
      <w:r w:rsidR="00AC274D" w:rsidRPr="00A92937">
        <w:t>umowy</w:t>
      </w:r>
      <w:r w:rsidR="00196292" w:rsidRPr="00A92937">
        <w:t xml:space="preserve"> (niezbędnego do wprowadzenia na ewidencję majątkową).</w:t>
      </w:r>
    </w:p>
    <w:p w14:paraId="41167854" w14:textId="77777777" w:rsidR="00DC10DE" w:rsidRDefault="00DC10D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DC10DE">
        <w:t>dokumenty niezbędne do zarejestrowania Pojazdu, umożliwiające rejestrację Pojazdu po jego odbiorze faktycznym we właściwym dla siedziby ZAMAWIAJĄCEGO Wydziale Komunikacji</w:t>
      </w:r>
      <w:r w:rsidR="000D45EF">
        <w:t>.</w:t>
      </w:r>
    </w:p>
    <w:p w14:paraId="15010B12" w14:textId="04836356" w:rsidR="00A92937" w:rsidRPr="00DC10DE" w:rsidRDefault="00DC10DE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DC10DE">
        <w:t xml:space="preserve">dokumentację dla Pojazdu uprzywilejowanego wydaną przez Okręgową Stację Kontroli Pojazdów. W sytuacji, gdy dostarczenie wymaganego dokumentu możliwe będzie </w:t>
      </w:r>
      <w:r w:rsidRPr="00DC10DE">
        <w:br/>
        <w:t>po zarejestrowaniu Pojazdu, dopuszcza się dostarczenie po dokonaniu odbioru, jednak wszelkie koszty z tym związane pokrywa WYKONAWCA.</w:t>
      </w:r>
      <w:r w:rsidR="000D45EF" w:rsidRPr="00DC10DE">
        <w:t xml:space="preserve"> </w:t>
      </w:r>
    </w:p>
    <w:p w14:paraId="0934817C" w14:textId="5493AE76" w:rsidR="00D86E71" w:rsidRPr="00162888" w:rsidRDefault="00D86E71" w:rsidP="00234191">
      <w:pPr>
        <w:suppressAutoHyphens w:val="0"/>
        <w:rPr>
          <w:b/>
          <w:bCs/>
        </w:rPr>
      </w:pPr>
    </w:p>
    <w:p w14:paraId="137AADA1" w14:textId="5F2ED134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456CB176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D51DC5">
        <w:t xml:space="preserve">WYKONAWCA udziela </w:t>
      </w:r>
      <w:r w:rsidR="008C3F61" w:rsidRPr="00D51DC5">
        <w:t>ZAMAWIAJĄCEMU</w:t>
      </w:r>
      <w:r w:rsidRPr="00D51DC5">
        <w:t xml:space="preserve"> </w:t>
      </w:r>
      <w:r w:rsidR="004E5B4B" w:rsidRPr="00D51DC5">
        <w:t xml:space="preserve">na </w:t>
      </w:r>
      <w:r w:rsidR="004E5B4B" w:rsidRPr="00D51DC5">
        <w:rPr>
          <w:bCs/>
        </w:rPr>
        <w:t>pojazd</w:t>
      </w:r>
      <w:r w:rsidR="004E5B4B" w:rsidRPr="00D51DC5">
        <w:rPr>
          <w:b/>
          <w:bCs/>
        </w:rPr>
        <w:t xml:space="preserve"> </w:t>
      </w:r>
      <w:r w:rsidR="004E5B4B" w:rsidRPr="00D51DC5">
        <w:rPr>
          <w:bCs/>
        </w:rPr>
        <w:t>….... miesięcy</w:t>
      </w:r>
      <w:r w:rsidR="004E5B4B" w:rsidRPr="00D51DC5">
        <w:t xml:space="preserve"> gwarancji jakości (gwarancja) i rękojmi za wady (rękojmia) (minimum </w:t>
      </w:r>
      <w:r w:rsidR="00B21CB5">
        <w:t>36</w:t>
      </w:r>
      <w:r w:rsidR="004E5B4B" w:rsidRPr="00D51DC5">
        <w:t xml:space="preserve"> miesiące), na powłokę lakierniczą …….. miesięcy gwarancji (minimum  </w:t>
      </w:r>
      <w:r w:rsidR="006375F7">
        <w:t xml:space="preserve">36 </w:t>
      </w:r>
      <w:r w:rsidR="004E5B4B" w:rsidRPr="00D51DC5">
        <w:t xml:space="preserve">miesiące) oraz na perforację nadwozia …. miesięcy gwarancji (minimum </w:t>
      </w:r>
      <w:r w:rsidR="006375F7">
        <w:t>60</w:t>
      </w:r>
      <w:r w:rsidR="004E5B4B" w:rsidRPr="00D51DC5">
        <w:t xml:space="preserve"> miesiące) </w:t>
      </w:r>
      <w:r w:rsidR="00D51DC5" w:rsidRPr="00D51DC5">
        <w:t xml:space="preserve">(do uzupełnienia przed zawarciem umowy), </w:t>
      </w:r>
      <w:r w:rsidR="00CD4837" w:rsidRPr="00D51DC5">
        <w:t>zwanej dalej</w:t>
      </w:r>
      <w:r w:rsidR="00CD4837" w:rsidRPr="00162888">
        <w:t xml:space="preserve">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27BA889" w14:textId="53DC9E8E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</w:t>
      </w:r>
      <w:r w:rsidR="006E2AC3" w:rsidRPr="006E2AC3">
        <w:t>5</w:t>
      </w:r>
      <w:r w:rsidR="00815846" w:rsidRPr="006E2AC3">
        <w:t xml:space="preserve"> </w:t>
      </w:r>
      <w:r w:rsidR="00D64BF0" w:rsidRPr="006E2AC3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</w:t>
      </w:r>
      <w:r w:rsidR="0045109F" w:rsidRPr="00162888">
        <w:lastRenderedPageBreak/>
        <w:t>dojazdu, wyżywienia</w:t>
      </w:r>
      <w:r w:rsidR="00CB08E7" w:rsidRPr="00162888">
        <w:t xml:space="preserve"> </w:t>
      </w:r>
      <w:r w:rsidR="0045109F" w:rsidRPr="00162888">
        <w:t xml:space="preserve">i noclegów serwisantów, transportu, materiałów do naprawy, części zamiennych i podzespołów oraz wszelkie inne koszty związane z wykonaniem napraw </w:t>
      </w:r>
      <w:r w:rsidR="006D2514">
        <w:br/>
      </w:r>
      <w:r w:rsidR="0045109F" w:rsidRPr="00162888">
        <w:t>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6D2514">
        <w:br/>
      </w:r>
      <w:r w:rsidR="00994634" w:rsidRPr="00162888">
        <w:t>W uzasadnionych przypadkach ZAMAWIAJĄCY może wyrazić pisemna zgodę na zastosowanie części regenerowanych.</w:t>
      </w:r>
    </w:p>
    <w:p w14:paraId="3CFD6B42" w14:textId="29BCA1A4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815846" w:rsidRPr="00162888">
        <w:t xml:space="preserve">. </w:t>
      </w:r>
      <w:r w:rsidR="0001348F" w:rsidRPr="00162888">
        <w:br/>
      </w:r>
      <w:r w:rsidR="00815846" w:rsidRPr="00162888">
        <w:t>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704819" w:rsidRPr="006E2AC3">
        <w:t>DNI</w:t>
      </w:r>
      <w:r w:rsidR="00815846" w:rsidRPr="006E2AC3">
        <w:t>,</w:t>
      </w:r>
      <w:r w:rsidR="00815846" w:rsidRPr="009439AE">
        <w:rPr>
          <w:color w:val="FF0000"/>
        </w:rPr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  <w:r w:rsidR="00282BA2" w:rsidRPr="00162888">
        <w:t xml:space="preserve">Do okresu usunięcia wad nie wlicza się dni ustawowo wolnych od pracy. </w:t>
      </w:r>
    </w:p>
    <w:p w14:paraId="2135BDF4" w14:textId="51BB8CBE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6D2514">
        <w:br/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Pr="00162888">
        <w:t>.</w:t>
      </w:r>
      <w:r w:rsidR="00B16C3C" w:rsidRPr="00162888">
        <w:t xml:space="preserve"> </w:t>
      </w:r>
    </w:p>
    <w:p w14:paraId="25C5101C" w14:textId="00A674E4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6D2514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</w:t>
      </w:r>
      <w:r w:rsidR="006D2514">
        <w:br/>
      </w:r>
      <w:r w:rsidRPr="00162888">
        <w:t xml:space="preserve">do naliczania kar za zwłokę wyłącznie do czasu zlecenia zastępczego usuwania wad/usterek. </w:t>
      </w:r>
      <w:r w:rsidR="006D2514">
        <w:br/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4D54F7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W takim przypadku </w:t>
      </w:r>
      <w:r w:rsidR="00D04E42" w:rsidRPr="00162888">
        <w:t>ZAMAWIAJĄCY</w:t>
      </w:r>
      <w:r w:rsidR="00076317" w:rsidRPr="00162888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6D2514">
        <w:br/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407CD2E" w14:textId="3FB5B898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4D54F7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4904D150"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14:paraId="48359BE1" w14:textId="3AE04C8D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4D54F7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4E431452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Pr="00162888">
        <w:t xml:space="preserve"> kary umowne:</w:t>
      </w:r>
    </w:p>
    <w:p w14:paraId="7C27184E" w14:textId="0A4D24B7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</w:t>
      </w:r>
      <w:r w:rsidR="00A85731">
        <w:t>1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371E07" w:rsidRPr="00162888">
        <w:t>,</w:t>
      </w:r>
      <w:r w:rsidR="00B623A2" w:rsidRPr="00162888">
        <w:rPr>
          <w:lang w:val="x-none" w:eastAsia="pl-PL"/>
        </w:rPr>
        <w:t xml:space="preserve"> </w:t>
      </w:r>
      <w:r w:rsidR="00B623A2" w:rsidRPr="00162888">
        <w:rPr>
          <w:lang w:val="x-none"/>
        </w:rPr>
        <w:t>jednakże nie więcej niż 20%</w:t>
      </w:r>
      <w:r w:rsidR="0043066B" w:rsidRPr="00162888">
        <w:t xml:space="preserve"> tej ceny</w:t>
      </w:r>
      <w:r w:rsidR="00B623A2" w:rsidRPr="00162888">
        <w:rPr>
          <w:lang w:val="x-none"/>
        </w:rPr>
        <w:t>, na podstawie noty obciążając</w:t>
      </w:r>
      <w:r w:rsidR="0096489F" w:rsidRPr="00162888">
        <w:rPr>
          <w:lang w:val="x-none"/>
        </w:rPr>
        <w:t xml:space="preserve">ej wystawionej </w:t>
      </w:r>
      <w:r w:rsidR="00A0529B" w:rsidRPr="00162888">
        <w:t xml:space="preserve">przez </w:t>
      </w:r>
      <w:r w:rsidR="00B00BCD">
        <w:t>ZAMAWIAJĄCEGO</w:t>
      </w:r>
      <w:r w:rsidR="000624B8" w:rsidRPr="00162888">
        <w:t>.</w:t>
      </w:r>
      <w:r w:rsidR="00B623A2" w:rsidRPr="00162888">
        <w:rPr>
          <w:lang w:val="x-none"/>
        </w:rPr>
        <w:t xml:space="preserve"> </w:t>
      </w:r>
      <w:r w:rsidR="00AF39CA" w:rsidRPr="00162888">
        <w:t xml:space="preserve">         </w:t>
      </w:r>
    </w:p>
    <w:p w14:paraId="02DC55F6" w14:textId="323D78D3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rPr>
          <w:lang w:val="x-none"/>
        </w:rPr>
        <w:t xml:space="preserve"> </w:t>
      </w:r>
      <w:r w:rsidR="00007F05" w:rsidRPr="00162888">
        <w:rPr>
          <w:lang w:val="x-none"/>
        </w:rPr>
        <w:br/>
      </w:r>
      <w:r w:rsidR="00102BE4" w:rsidRPr="00162888">
        <w:rPr>
          <w:lang w:val="x-none"/>
        </w:rPr>
        <w:t xml:space="preserve">na podstawie noty obciążającej wystawionej przez </w:t>
      </w:r>
      <w:r w:rsidR="00F12CC0" w:rsidRPr="00162888">
        <w:t>ZAMAWIAJĄCEGO</w:t>
      </w:r>
      <w:r w:rsidR="00F30B7A">
        <w:t>.</w:t>
      </w:r>
    </w:p>
    <w:p w14:paraId="59DA67F3" w14:textId="7E6F7DBA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lastRenderedPageBreak/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Pr="00162888">
        <w:t xml:space="preserve"> lub/i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rPr>
          <w:lang w:val="x-none"/>
        </w:rPr>
        <w:t xml:space="preserve"> na podstawie noty obciążającej wystawionej przez </w:t>
      </w:r>
      <w:r w:rsidR="00B00BCD">
        <w:t>ZAMAWIAJĄCEGO</w:t>
      </w:r>
      <w:r w:rsidR="00274D85">
        <w:t>,</w:t>
      </w:r>
      <w:r w:rsidR="00274D85" w:rsidRPr="00274D85">
        <w:rPr>
          <w:lang w:val="x-none"/>
        </w:rPr>
        <w:t xml:space="preserve"> jednakże nie więcej niż 20%</w:t>
      </w:r>
      <w:r w:rsidR="00274D85" w:rsidRPr="00274D85">
        <w:t xml:space="preserve"> tej ceny</w:t>
      </w:r>
      <w:r w:rsidR="00274D85">
        <w:t>,</w:t>
      </w:r>
      <w:r w:rsidR="00274D85" w:rsidRPr="00274D85">
        <w:t xml:space="preserve">         </w:t>
      </w:r>
    </w:p>
    <w:p w14:paraId="2AD2CE37" w14:textId="34535FFE" w:rsidR="006F14D5" w:rsidRPr="00395033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395033">
        <w:t xml:space="preserve">za </w:t>
      </w:r>
      <w:r w:rsidR="00105760" w:rsidRPr="00395033">
        <w:t>zwłokę</w:t>
      </w:r>
      <w:r w:rsidRPr="00395033">
        <w:t xml:space="preserve"> w przeprowadzeniu szkolenia, o którym mowa w </w:t>
      </w:r>
      <w:r w:rsidR="00EB61F1" w:rsidRPr="00395033">
        <w:rPr>
          <w:bCs/>
        </w:rPr>
        <w:t>§ 6 ust. 7</w:t>
      </w:r>
      <w:r w:rsidR="00253976" w:rsidRPr="00395033">
        <w:rPr>
          <w:bCs/>
        </w:rPr>
        <w:t xml:space="preserve"> </w:t>
      </w:r>
      <w:r w:rsidRPr="00395033">
        <w:t>w wysokości 0,</w:t>
      </w:r>
      <w:r w:rsidR="00B10B88">
        <w:t>1</w:t>
      </w:r>
      <w:r w:rsidRPr="00395033">
        <w:t>% ceny</w:t>
      </w:r>
      <w:r w:rsidR="00253976" w:rsidRPr="00395033">
        <w:t xml:space="preserve"> </w:t>
      </w:r>
      <w:r w:rsidRPr="00395033">
        <w:t xml:space="preserve">brutto </w:t>
      </w:r>
      <w:r w:rsidR="00253976" w:rsidRPr="00395033">
        <w:t>przedmiotu umowy</w:t>
      </w:r>
      <w:r w:rsidR="00F12CC0" w:rsidRPr="00395033">
        <w:t>, o której mowa</w:t>
      </w:r>
      <w:r w:rsidRPr="00395033">
        <w:t xml:space="preserve"> w </w:t>
      </w:r>
      <w:r w:rsidR="00EB61F1" w:rsidRPr="00395033">
        <w:rPr>
          <w:bCs/>
        </w:rPr>
        <w:t xml:space="preserve">§ 3 ust. </w:t>
      </w:r>
      <w:r w:rsidR="00F12CC0" w:rsidRPr="00395033">
        <w:rPr>
          <w:bCs/>
        </w:rPr>
        <w:t>1</w:t>
      </w:r>
      <w:r w:rsidRPr="00395033">
        <w:rPr>
          <w:bCs/>
        </w:rPr>
        <w:t xml:space="preserve"> umowy</w:t>
      </w:r>
      <w:r w:rsidRPr="00395033">
        <w:t xml:space="preserve"> za każdy</w:t>
      </w:r>
      <w:r w:rsidR="00373613" w:rsidRPr="00395033">
        <w:t xml:space="preserve"> rozpoczęty</w:t>
      </w:r>
      <w:r w:rsidRPr="00395033">
        <w:t xml:space="preserve"> dzień</w:t>
      </w:r>
      <w:r w:rsidR="00373613" w:rsidRPr="00395033">
        <w:t xml:space="preserve"> zwłoki</w:t>
      </w:r>
      <w:r w:rsidR="007F143D" w:rsidRPr="00395033">
        <w:t>,</w:t>
      </w:r>
      <w:r w:rsidR="00105760" w:rsidRPr="00395033">
        <w:t xml:space="preserve"> na </w:t>
      </w:r>
      <w:r w:rsidR="00EB61F1" w:rsidRPr="00395033">
        <w:rPr>
          <w:lang w:val="x-none"/>
        </w:rPr>
        <w:t xml:space="preserve">podstawie noty obciążającej wystawionej przez </w:t>
      </w:r>
      <w:r w:rsidR="00F12CC0" w:rsidRPr="00395033">
        <w:t>ZAMAWIAJĄCEGO</w:t>
      </w:r>
      <w:r w:rsidR="009E04CE">
        <w:t>,</w:t>
      </w:r>
      <w:r w:rsidR="009E04CE" w:rsidRPr="009E04CE">
        <w:rPr>
          <w:lang w:val="x-none"/>
        </w:rPr>
        <w:t xml:space="preserve"> jednakże nie więcej niż 20%</w:t>
      </w:r>
      <w:r w:rsidR="009E04CE" w:rsidRPr="009E04CE">
        <w:t xml:space="preserve"> tej ceny</w:t>
      </w:r>
      <w:r w:rsidR="009E04CE">
        <w:t>.</w:t>
      </w:r>
      <w:r w:rsidR="009E04CE" w:rsidRPr="009E04CE">
        <w:t xml:space="preserve">         </w:t>
      </w:r>
    </w:p>
    <w:p w14:paraId="743DE4E6" w14:textId="340A0578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</w:t>
      </w:r>
      <w:r w:rsidR="00AF6788" w:rsidRPr="00AF6788">
        <w:t xml:space="preserve">z powodu zachowania Wykonawcy niezwiązanego bezpośrednio lub pośrednio z przedmiotem umowy lub jej prawidłowym wykonaniem </w:t>
      </w:r>
      <w:r w:rsidRPr="00162888">
        <w:t xml:space="preserve">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umowy</w:t>
      </w:r>
      <w:r w:rsidR="00EB61F1" w:rsidRPr="00162888">
        <w:t xml:space="preserve">, </w:t>
      </w:r>
      <w:r w:rsidR="00EB61F1" w:rsidRPr="00162888">
        <w:rPr>
          <w:lang w:val="x-none"/>
        </w:rPr>
        <w:t>na podstawie noty obciążającej wysta</w:t>
      </w:r>
      <w:r w:rsidR="00F12CC0" w:rsidRPr="00162888">
        <w:rPr>
          <w:lang w:val="x-none"/>
        </w:rPr>
        <w:t>wionej przez ZAMAWIAJĄCEGO.</w:t>
      </w:r>
      <w:r w:rsidR="00EB61F1" w:rsidRPr="00162888">
        <w:t xml:space="preserve">        </w:t>
      </w:r>
    </w:p>
    <w:p w14:paraId="0634E833" w14:textId="484D9E56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powyżej </w:t>
      </w:r>
      <w:r w:rsidR="00113AF4" w:rsidRPr="00162888">
        <w:t>5</w:t>
      </w:r>
      <w:r w:rsidR="00271624" w:rsidRPr="00162888">
        <w:t xml:space="preserve"> </w:t>
      </w:r>
      <w:r w:rsidR="006F14D5" w:rsidRPr="00162888">
        <w:t xml:space="preserve">dni </w:t>
      </w:r>
      <w:r w:rsidR="00C36C8F" w:rsidRPr="00162888">
        <w:t xml:space="preserve">kalendarzowych </w:t>
      </w:r>
      <w:r w:rsidR="006F14D5" w:rsidRPr="00162888">
        <w:t xml:space="preserve">od wyznaczonego terminu realizacji dostawy, o którym mowa w </w:t>
      </w:r>
      <w:r w:rsidR="006F14D5" w:rsidRPr="00162888">
        <w:rPr>
          <w:bCs/>
        </w:rPr>
        <w:t>§ 5 ust. 1</w:t>
      </w:r>
      <w:r w:rsidR="00271624" w:rsidRPr="00162888">
        <w:t xml:space="preserve"> umowy. </w:t>
      </w:r>
      <w:r w:rsidR="00814CEB" w:rsidRPr="00162888">
        <w:t xml:space="preserve">Z umownego prawa do odstąpienia od umowy ZAMAWIAJĄCY może skorzystać w terminie </w:t>
      </w:r>
      <w:r w:rsidR="006E2AC3">
        <w:t>4</w:t>
      </w:r>
      <w:r w:rsidR="00D86E71" w:rsidRPr="00162888">
        <w:t>0</w:t>
      </w:r>
      <w:r w:rsidR="00814CEB" w:rsidRPr="00162888">
        <w:t xml:space="preserve"> dni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4D54F7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6B786A2E" w14:textId="77777777" w:rsidR="004D50AD" w:rsidRPr="00162888" w:rsidRDefault="004D50AD" w:rsidP="004D50AD">
      <w:pPr>
        <w:tabs>
          <w:tab w:val="left" w:pos="567"/>
        </w:tabs>
        <w:suppressAutoHyphens w:val="0"/>
        <w:ind w:left="567"/>
        <w:jc w:val="both"/>
      </w:pPr>
    </w:p>
    <w:p w14:paraId="0D2F66BF" w14:textId="041B3DF1" w:rsidR="001C3C8B" w:rsidRDefault="006534B0" w:rsidP="00244093">
      <w:pPr>
        <w:pStyle w:val="Tekstpodstawowy"/>
        <w:ind w:left="709" w:hanging="709"/>
        <w:jc w:val="center"/>
        <w:rPr>
          <w:b/>
          <w:sz w:val="24"/>
        </w:rPr>
      </w:pPr>
      <w:r w:rsidRPr="00162888">
        <w:rPr>
          <w:b/>
          <w:sz w:val="24"/>
        </w:rPr>
        <w:t>§ 1</w:t>
      </w:r>
      <w:r w:rsidR="004D54F7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388A0B46" w14:textId="77777777" w:rsidR="00700C5A" w:rsidRPr="00162888" w:rsidRDefault="00700C5A" w:rsidP="00244093">
      <w:pPr>
        <w:pStyle w:val="Tekstpodstawowy"/>
        <w:ind w:left="709" w:hanging="709"/>
        <w:jc w:val="center"/>
        <w:rPr>
          <w:b/>
        </w:rPr>
      </w:pPr>
    </w:p>
    <w:p w14:paraId="6E855EB0" w14:textId="70933294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3C4BD534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586E8AD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9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78F78784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B16C3A5" w14:textId="77777777" w:rsidR="00426C32" w:rsidRPr="00162888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25C0EBD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470EB767" w14:textId="59457F49" w:rsidR="00426C32" w:rsidRPr="00162888" w:rsidRDefault="00576D3B" w:rsidP="00615B33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Default="005C5325" w:rsidP="00466695">
      <w:pPr>
        <w:ind w:left="2125" w:firstLine="707"/>
        <w:jc w:val="both"/>
        <w:rPr>
          <w:b/>
          <w:bCs/>
        </w:rPr>
      </w:pPr>
    </w:p>
    <w:p w14:paraId="47D5D172" w14:textId="77777777" w:rsidR="00700C5A" w:rsidRPr="00162888" w:rsidRDefault="00700C5A" w:rsidP="00466695">
      <w:pPr>
        <w:ind w:left="2125" w:firstLine="707"/>
        <w:jc w:val="both"/>
        <w:rPr>
          <w:b/>
          <w:bCs/>
        </w:rPr>
      </w:pPr>
    </w:p>
    <w:p w14:paraId="002CD23C" w14:textId="77777777" w:rsidR="00084C74" w:rsidRDefault="00084C74" w:rsidP="00466695">
      <w:pPr>
        <w:ind w:left="2125" w:firstLine="707"/>
        <w:jc w:val="both"/>
        <w:rPr>
          <w:b/>
          <w:bCs/>
        </w:rPr>
      </w:pPr>
    </w:p>
    <w:p w14:paraId="0FC79D25" w14:textId="77777777" w:rsidR="00084C74" w:rsidRDefault="00084C74" w:rsidP="00466695">
      <w:pPr>
        <w:ind w:left="2125" w:firstLine="707"/>
        <w:jc w:val="both"/>
        <w:rPr>
          <w:b/>
          <w:bCs/>
        </w:rPr>
      </w:pPr>
    </w:p>
    <w:p w14:paraId="025A5FA5" w14:textId="77777777" w:rsidR="00B03F4C" w:rsidRDefault="00B03F4C" w:rsidP="00466695">
      <w:pPr>
        <w:ind w:left="2125" w:firstLine="707"/>
        <w:jc w:val="both"/>
        <w:rPr>
          <w:b/>
          <w:bCs/>
        </w:rPr>
      </w:pPr>
    </w:p>
    <w:p w14:paraId="774312D2" w14:textId="77777777" w:rsidR="00B03F4C" w:rsidRDefault="00B03F4C" w:rsidP="00466695">
      <w:pPr>
        <w:ind w:left="2125" w:firstLine="707"/>
        <w:jc w:val="both"/>
        <w:rPr>
          <w:b/>
          <w:bCs/>
        </w:rPr>
      </w:pPr>
    </w:p>
    <w:p w14:paraId="0C7C8A7A" w14:textId="77777777" w:rsidR="00084C74" w:rsidRDefault="00084C74" w:rsidP="00466695">
      <w:pPr>
        <w:ind w:left="2125" w:firstLine="707"/>
        <w:jc w:val="both"/>
        <w:rPr>
          <w:b/>
          <w:bCs/>
        </w:rPr>
      </w:pPr>
    </w:p>
    <w:p w14:paraId="7AC2070B" w14:textId="4890E406" w:rsidR="003F55AB" w:rsidRPr="009248C7" w:rsidRDefault="00466695" w:rsidP="003F55AB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lastRenderedPageBreak/>
        <w:t>§ 1</w:t>
      </w:r>
      <w:r w:rsidR="004D54F7">
        <w:rPr>
          <w:b/>
          <w:bCs/>
        </w:rPr>
        <w:t>1</w:t>
      </w:r>
      <w:r w:rsidRPr="00162888">
        <w:rPr>
          <w:b/>
          <w:bCs/>
        </w:rPr>
        <w:t>.</w:t>
      </w:r>
      <w:r w:rsidR="003F55AB" w:rsidRPr="009248C7">
        <w:rPr>
          <w:b/>
          <w:bCs/>
        </w:rPr>
        <w:t>OCHRONA DANYCH OSOBOWYCH</w:t>
      </w:r>
    </w:p>
    <w:p w14:paraId="00952FEE" w14:textId="77777777" w:rsidR="003F55AB" w:rsidRPr="003F55AB" w:rsidRDefault="003F55AB" w:rsidP="003F55AB">
      <w:pPr>
        <w:numPr>
          <w:ilvl w:val="0"/>
          <w:numId w:val="39"/>
        </w:numPr>
        <w:spacing w:after="120" w:line="276" w:lineRule="auto"/>
        <w:jc w:val="both"/>
        <w:rPr>
          <w:rFonts w:eastAsia="Times New Roman"/>
          <w:lang w:eastAsia="pl-PL"/>
        </w:rPr>
      </w:pPr>
      <w:r w:rsidRPr="003F55AB">
        <w:rPr>
          <w:rFonts w:eastAsia="Times New Roman"/>
          <w:bCs/>
          <w:iCs/>
          <w:lang w:val="x-none" w:eastAsia="pl-PL"/>
        </w:rPr>
        <w:t xml:space="preserve">Zgodnie z art. 13 ust. 1 i 2 </w:t>
      </w:r>
      <w:r w:rsidRPr="003F55AB">
        <w:rPr>
          <w:rFonts w:eastAsia="Times New Roman"/>
          <w:bCs/>
          <w:iCs/>
          <w:lang w:eastAsia="pl-PL"/>
        </w:rPr>
        <w:t xml:space="preserve">oraz art. 14 ust. 1 i 2 </w:t>
      </w:r>
      <w:r w:rsidRPr="003F55AB">
        <w:rPr>
          <w:bCs/>
          <w:iCs/>
          <w:lang w:val="x-none"/>
        </w:rPr>
        <w:t xml:space="preserve">Rozporządzenia Parlamentu Europejskiej </w:t>
      </w:r>
      <w:r w:rsidRPr="003F55AB">
        <w:rPr>
          <w:bCs/>
          <w:iCs/>
          <w:lang w:val="x-none"/>
        </w:rPr>
        <w:br/>
        <w:t xml:space="preserve">i Rady (UE) 2016/679 z dnia 27 kwietnia 2016 r. w sprawie ochrony osób fizycznych </w:t>
      </w:r>
      <w:r w:rsidRPr="003F55AB">
        <w:rPr>
          <w:bCs/>
          <w:iCs/>
          <w:lang w:val="x-none"/>
        </w:rPr>
        <w:br/>
        <w:t xml:space="preserve">w związku z przetwarzaniem danych osobowych i w sprawie swobodnego przepływu takich danych oraz uchylenia dyrektywy 95/46/WE </w:t>
      </w:r>
      <w:r w:rsidRPr="003F55AB">
        <w:rPr>
          <w:bCs/>
          <w:iCs/>
        </w:rPr>
        <w:t>(ogólne rozporządzenie o ochronie danych), zwane</w:t>
      </w:r>
      <w:r w:rsidRPr="003F55AB">
        <w:rPr>
          <w:bCs/>
          <w:iCs/>
          <w:lang w:val="x-none"/>
        </w:rPr>
        <w:t xml:space="preserve"> dalej RODO</w:t>
      </w:r>
      <w:r w:rsidRPr="003F55AB">
        <w:rPr>
          <w:rFonts w:eastAsia="Times New Roman"/>
          <w:bCs/>
          <w:iCs/>
          <w:lang w:val="x-none" w:eastAsia="pl-PL"/>
        </w:rPr>
        <w:t xml:space="preserve">, Zamawiający informuje Wykonawcę, a Wykonawca </w:t>
      </w:r>
      <w:r w:rsidRPr="003F55AB">
        <w:rPr>
          <w:rFonts w:eastAsia="Times New Roman"/>
          <w:bCs/>
          <w:iCs/>
          <w:lang w:eastAsia="pl-PL"/>
        </w:rPr>
        <w:t xml:space="preserve">zobowiązuje się </w:t>
      </w:r>
      <w:r w:rsidRPr="003F55AB">
        <w:rPr>
          <w:rFonts w:eastAsia="Times New Roman"/>
          <w:bCs/>
          <w:iCs/>
          <w:lang w:val="x-none" w:eastAsia="pl-PL"/>
        </w:rPr>
        <w:t>przekaz</w:t>
      </w:r>
      <w:r w:rsidRPr="003F55AB">
        <w:rPr>
          <w:rFonts w:eastAsia="Times New Roman"/>
          <w:bCs/>
          <w:iCs/>
          <w:lang w:eastAsia="pl-PL"/>
        </w:rPr>
        <w:t>ać</w:t>
      </w:r>
      <w:r w:rsidRPr="003F55AB">
        <w:rPr>
          <w:rFonts w:eastAsia="Times New Roman"/>
          <w:bCs/>
          <w:iCs/>
          <w:lang w:val="x-none" w:eastAsia="pl-PL"/>
        </w:rPr>
        <w:t xml:space="preserve"> tą informację osobom, które </w:t>
      </w:r>
      <w:r w:rsidRPr="003F55AB">
        <w:rPr>
          <w:rFonts w:eastAsia="Times New Roman"/>
          <w:bCs/>
          <w:iCs/>
          <w:lang w:eastAsia="pl-PL"/>
        </w:rPr>
        <w:t xml:space="preserve">mogą </w:t>
      </w:r>
      <w:r w:rsidRPr="003F55AB">
        <w:rPr>
          <w:rFonts w:eastAsia="Times New Roman"/>
          <w:bCs/>
          <w:iCs/>
          <w:lang w:val="x-none" w:eastAsia="pl-PL"/>
        </w:rPr>
        <w:t xml:space="preserve">występować w imieniu Wykonawcy i w jego imieniu brać udział w wykonaniu umowy (osoby, przy pomocy których Wykonawca realizuje umowę̨), </w:t>
      </w:r>
      <w:r w:rsidRPr="003F55AB">
        <w:rPr>
          <w:rFonts w:eastAsia="Times New Roman"/>
          <w:bCs/>
          <w:iCs/>
          <w:lang w:eastAsia="pl-PL"/>
        </w:rPr>
        <w:t>zwanych dalej osobami reprezentującymi,</w:t>
      </w:r>
      <w:r w:rsidRPr="003F55AB">
        <w:rPr>
          <w:rFonts w:eastAsia="Times New Roman"/>
          <w:bCs/>
          <w:iCs/>
          <w:lang w:val="x-none" w:eastAsia="pl-PL"/>
        </w:rPr>
        <w:t xml:space="preserve"> że:</w:t>
      </w:r>
    </w:p>
    <w:p w14:paraId="765C658B" w14:textId="047DDEDA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  <w:lang w:val="x-none"/>
        </w:rPr>
        <w:t xml:space="preserve">Komenda </w:t>
      </w:r>
      <w:r w:rsidRPr="003F55AB">
        <w:rPr>
          <w:rFonts w:eastAsia="Times New Roman"/>
          <w:bCs/>
          <w:iCs/>
        </w:rPr>
        <w:t>Powiatowa</w:t>
      </w:r>
      <w:r w:rsidRPr="003F55AB">
        <w:rPr>
          <w:rFonts w:eastAsia="Times New Roman"/>
          <w:bCs/>
          <w:iCs/>
          <w:lang w:val="x-none"/>
        </w:rPr>
        <w:t xml:space="preserve"> PSP w </w:t>
      </w:r>
      <w:r w:rsidR="006375F7">
        <w:rPr>
          <w:rFonts w:eastAsia="Times New Roman"/>
          <w:bCs/>
          <w:iCs/>
        </w:rPr>
        <w:t>Kozienicach</w:t>
      </w:r>
      <w:r w:rsidRPr="003F55AB">
        <w:rPr>
          <w:rFonts w:eastAsia="Times New Roman"/>
          <w:bCs/>
          <w:iCs/>
          <w:lang w:val="x-none"/>
        </w:rPr>
        <w:t xml:space="preserve"> jest Administratorem danych osobowych Wykonawcy, a także </w:t>
      </w:r>
      <w:r w:rsidRPr="003F55AB">
        <w:rPr>
          <w:rFonts w:eastAsia="Times New Roman"/>
          <w:bCs/>
          <w:iCs/>
        </w:rPr>
        <w:t xml:space="preserve">osób reprezentujących; </w:t>
      </w:r>
    </w:p>
    <w:p w14:paraId="51B08C84" w14:textId="0DBDC66B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</w:rPr>
        <w:t xml:space="preserve"> </w:t>
      </w:r>
      <w:r w:rsidRPr="003F55AB">
        <w:rPr>
          <w:rFonts w:eastAsia="Times New Roman"/>
          <w:bCs/>
          <w:iCs/>
          <w:lang w:val="x-none"/>
        </w:rPr>
        <w:t xml:space="preserve">u Administratora powołany został </w:t>
      </w:r>
      <w:r w:rsidRPr="003F55AB">
        <w:rPr>
          <w:rFonts w:eastAsia="Times New Roman"/>
          <w:bCs/>
          <w:iCs/>
        </w:rPr>
        <w:t>Specjalista</w:t>
      </w:r>
      <w:r w:rsidRPr="003F55AB">
        <w:rPr>
          <w:rFonts w:eastAsia="Times New Roman"/>
          <w:bCs/>
          <w:iCs/>
          <w:lang w:val="x-none"/>
        </w:rPr>
        <w:t xml:space="preserve"> Ochrony Danych (</w:t>
      </w:r>
      <w:r w:rsidRPr="003F55AB">
        <w:rPr>
          <w:rFonts w:eastAsia="Times New Roman"/>
          <w:bCs/>
          <w:iCs/>
        </w:rPr>
        <w:t>S</w:t>
      </w:r>
      <w:r w:rsidRPr="003F55AB">
        <w:rPr>
          <w:rFonts w:eastAsia="Times New Roman"/>
          <w:bCs/>
          <w:iCs/>
          <w:lang w:val="x-none"/>
        </w:rPr>
        <w:t xml:space="preserve">OD), z którym można kontaktować się̨ pisząc na adres poczty elektronicznej </w:t>
      </w:r>
      <w:hyperlink r:id="rId10" w:history="1">
        <w:r w:rsidR="006375F7" w:rsidRPr="007A2A71">
          <w:rPr>
            <w:rStyle w:val="Hipercze"/>
            <w:rFonts w:eastAsia="Times New Roman"/>
            <w:iCs/>
          </w:rPr>
          <w:t>kozienice@mazowsze.straz.pl</w:t>
        </w:r>
      </w:hyperlink>
      <w:r w:rsidRPr="003F55AB">
        <w:rPr>
          <w:rFonts w:eastAsia="Times New Roman"/>
          <w:bCs/>
          <w:iCs/>
        </w:rPr>
        <w:t>;</w:t>
      </w:r>
    </w:p>
    <w:p w14:paraId="7D0B9577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  <w:lang w:val="x-none"/>
        </w:rPr>
        <w:t xml:space="preserve">dane osobowe Wykonawcy, a także </w:t>
      </w:r>
      <w:r w:rsidRPr="003F55AB">
        <w:rPr>
          <w:rFonts w:eastAsia="Times New Roman"/>
          <w:bCs/>
          <w:iCs/>
        </w:rPr>
        <w:t>osób reprezentujących</w:t>
      </w:r>
      <w:r w:rsidRPr="003F55AB">
        <w:rPr>
          <w:rFonts w:eastAsia="Times New Roman"/>
          <w:bCs/>
          <w:iCs/>
          <w:lang w:val="x-none"/>
        </w:rPr>
        <w:t xml:space="preserve"> przetwarzane będą̨ przez Zamawiającego w celu </w:t>
      </w:r>
      <w:r w:rsidRPr="003F55AB">
        <w:rPr>
          <w:rFonts w:eastAsia="Times New Roman"/>
          <w:bCs/>
          <w:iCs/>
        </w:rPr>
        <w:t xml:space="preserve">przygotowania, </w:t>
      </w:r>
      <w:r w:rsidRPr="003F55AB">
        <w:rPr>
          <w:rFonts w:eastAsia="Times New Roman"/>
          <w:bCs/>
          <w:iCs/>
          <w:lang w:val="x-none"/>
        </w:rPr>
        <w:t>zawarcia i realizacji umowy, a także dochodzenia ewentualnych roszczeń́ zgodnie z art. 6 ust. 1 lit b) oraz lit. c) RODO;</w:t>
      </w:r>
    </w:p>
    <w:p w14:paraId="4071FD8D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</w:rPr>
        <w:t xml:space="preserve"> przetwarzaniem objęte są dane osobowe wskazane w treści umowy oraz inne niezbędne do realizacji umowy, w tym wypełnienia procedur bezpieczeństwa obowiązujących </w:t>
      </w:r>
      <w:r w:rsidRPr="003F55AB">
        <w:rPr>
          <w:rFonts w:eastAsia="Times New Roman"/>
          <w:bCs/>
          <w:iCs/>
        </w:rPr>
        <w:br/>
        <w:t>u Zamawiającego;</w:t>
      </w:r>
    </w:p>
    <w:p w14:paraId="7018E5DB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</w:rPr>
        <w:t xml:space="preserve">dane osobowe nie będą przekazywane do innych odbiorców; </w:t>
      </w:r>
    </w:p>
    <w:p w14:paraId="06370862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</w:rPr>
        <w:t>dane osobowe nie będą przekazywane do państwa trzeciego lub organizacji międzynarodowej;</w:t>
      </w:r>
    </w:p>
    <w:p w14:paraId="08495AF7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</w:rPr>
        <w:t xml:space="preserve"> </w:t>
      </w:r>
      <w:r w:rsidRPr="003F55AB">
        <w:rPr>
          <w:rFonts w:eastAsia="Times New Roman"/>
          <w:bCs/>
          <w:iCs/>
          <w:lang w:val="x-none"/>
        </w:rPr>
        <w:t xml:space="preserve">Zamawiający będzie przetwarzał dane osobowe, przez okres nie dłuższy niż̇ okres konieczny do realizacji celów wskazanych w </w:t>
      </w:r>
      <w:r w:rsidRPr="003F55AB">
        <w:rPr>
          <w:rFonts w:eastAsia="Times New Roman"/>
          <w:bCs/>
          <w:iCs/>
        </w:rPr>
        <w:t>lit. d), jak również realizacji obowiązków prawnych ciążących na Zamawiającym;</w:t>
      </w:r>
    </w:p>
    <w:p w14:paraId="01337486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</w:rPr>
        <w:t xml:space="preserve"> </w:t>
      </w:r>
      <w:r w:rsidRPr="003F55AB">
        <w:rPr>
          <w:rFonts w:eastAsia="Times New Roman"/>
          <w:bCs/>
          <w:iCs/>
          <w:lang w:val="x-none"/>
        </w:rPr>
        <w:t xml:space="preserve">Wykonawca, a także </w:t>
      </w:r>
      <w:r w:rsidRPr="003F55AB">
        <w:rPr>
          <w:rFonts w:eastAsia="Times New Roman"/>
          <w:bCs/>
          <w:iCs/>
        </w:rPr>
        <w:t xml:space="preserve">osoby reprezentujące </w:t>
      </w:r>
      <w:r w:rsidRPr="003F55AB">
        <w:rPr>
          <w:rFonts w:eastAsia="Times New Roman"/>
          <w:bCs/>
          <w:iCs/>
          <w:lang w:val="x-none"/>
        </w:rPr>
        <w:t xml:space="preserve">mają prawo dostępu do treści swoich danych, prawo do ich sprostowania, prawo do usunięcia, </w:t>
      </w:r>
      <w:r w:rsidRPr="003F55AB">
        <w:rPr>
          <w:rFonts w:eastAsia="Times New Roman"/>
          <w:bCs/>
          <w:iCs/>
        </w:rPr>
        <w:t>a także</w:t>
      </w:r>
      <w:r w:rsidRPr="003F55AB">
        <w:rPr>
          <w:rFonts w:eastAsia="Times New Roman"/>
          <w:bCs/>
          <w:iCs/>
          <w:lang w:val="x-none"/>
        </w:rPr>
        <w:t xml:space="preserve"> prawo do ograniczenia przetwarzania;</w:t>
      </w:r>
    </w:p>
    <w:p w14:paraId="2E09F466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  <w:lang w:val="x-none"/>
        </w:rPr>
        <w:t xml:space="preserve">Wykonawcy, a także </w:t>
      </w:r>
      <w:r w:rsidRPr="003F55AB">
        <w:rPr>
          <w:rFonts w:eastAsia="Times New Roman"/>
          <w:bCs/>
          <w:iCs/>
        </w:rPr>
        <w:t>osobom reprezentującym</w:t>
      </w:r>
      <w:r w:rsidRPr="003F55AB">
        <w:rPr>
          <w:rFonts w:eastAsia="Times New Roman"/>
          <w:bCs/>
          <w:iCs/>
          <w:lang w:val="x-none"/>
        </w:rPr>
        <w:t xml:space="preserve"> przysługuje prawo wniesienia skargi do </w:t>
      </w:r>
      <w:r w:rsidRPr="003F55AB">
        <w:rPr>
          <w:rFonts w:eastAsia="Times New Roman"/>
          <w:bCs/>
          <w:iCs/>
        </w:rPr>
        <w:t>Prezesa Urzędu Ochrony Danych Osobowych z siedziba w Warszawie przy ulicy Stawki 2 (kod pocztowy: 00 - 193)</w:t>
      </w:r>
      <w:r w:rsidRPr="003F55AB">
        <w:rPr>
          <w:rFonts w:eastAsia="Times New Roman"/>
          <w:bCs/>
          <w:iCs/>
          <w:lang w:val="x-none"/>
        </w:rPr>
        <w:t>;</w:t>
      </w:r>
    </w:p>
    <w:p w14:paraId="4EF1BDFA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</w:rPr>
        <w:t>dane osobowe przekazane zostały Zamawiającemu przez Wykonawcę;</w:t>
      </w:r>
    </w:p>
    <w:p w14:paraId="2B120BC2" w14:textId="77777777" w:rsidR="003F55AB" w:rsidRPr="003F55AB" w:rsidRDefault="003F55AB" w:rsidP="003F55AB">
      <w:pPr>
        <w:numPr>
          <w:ilvl w:val="0"/>
          <w:numId w:val="40"/>
        </w:numPr>
        <w:spacing w:after="120"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</w:rPr>
        <w:t xml:space="preserve"> </w:t>
      </w:r>
      <w:r w:rsidRPr="003F55AB">
        <w:rPr>
          <w:rFonts w:eastAsia="Times New Roman"/>
          <w:bCs/>
          <w:iCs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6E59CADE" w14:textId="77777777" w:rsidR="003F55AB" w:rsidRPr="003F55AB" w:rsidRDefault="003F55AB" w:rsidP="003F55AB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</w:rPr>
      </w:pPr>
      <w:r w:rsidRPr="003F55AB">
        <w:rPr>
          <w:rFonts w:eastAsia="Times New Roman"/>
          <w:bCs/>
          <w:iCs/>
          <w:lang w:val="x-none"/>
        </w:rPr>
        <w:t>przetwarzanie danych osobowych nie będzie podlegało zautomatyzowanemu podejmowaniu decyzji, w tym profilowaniu, o którym mowa w art. 22 ust. 1 i 4</w:t>
      </w:r>
      <w:r w:rsidRPr="003F55AB">
        <w:rPr>
          <w:rFonts w:eastAsia="Times New Roman"/>
          <w:bCs/>
          <w:iCs/>
        </w:rPr>
        <w:t xml:space="preserve"> RODO. </w:t>
      </w:r>
      <w:r w:rsidRPr="003F55AB">
        <w:rPr>
          <w:rFonts w:eastAsia="Times New Roman"/>
          <w:bCs/>
          <w:iCs/>
          <w:lang w:val="x-none"/>
        </w:rPr>
        <w:t xml:space="preserve"> </w:t>
      </w:r>
    </w:p>
    <w:p w14:paraId="05C8AC19" w14:textId="77777777" w:rsidR="003F55AB" w:rsidRPr="003F55AB" w:rsidRDefault="003F55AB" w:rsidP="003F55AB">
      <w:pPr>
        <w:numPr>
          <w:ilvl w:val="0"/>
          <w:numId w:val="39"/>
        </w:numPr>
        <w:spacing w:line="276" w:lineRule="auto"/>
        <w:jc w:val="both"/>
        <w:rPr>
          <w:rFonts w:eastAsia="Times New Roman"/>
          <w:lang w:eastAsia="pl-PL"/>
        </w:rPr>
      </w:pPr>
      <w:r w:rsidRPr="003F55AB">
        <w:rPr>
          <w:rFonts w:eastAsia="Times New Roman"/>
          <w:lang w:eastAsia="pl-PL"/>
        </w:rPr>
        <w:t>Zamawiający i Wykonawca zobowiązują̨ się̨ do ochrony udostępnionych im danych osobowych, w tym do stosowania organizacyjnych i technicznych środków ochrony danych osobowych zgodnie z przepisami prawa, w szczególności zgodnie z RODO i ustawą z dnia 10 maja 2018 r. o ochronie danych osobowych (Dz. U. z 2018 r. poz. 1000).</w:t>
      </w:r>
    </w:p>
    <w:p w14:paraId="7E7F01E3" w14:textId="77777777" w:rsidR="003F55AB" w:rsidRPr="003F55AB" w:rsidRDefault="003F55AB" w:rsidP="003F55AB">
      <w:pPr>
        <w:numPr>
          <w:ilvl w:val="0"/>
          <w:numId w:val="39"/>
        </w:numPr>
        <w:spacing w:line="276" w:lineRule="auto"/>
        <w:jc w:val="both"/>
        <w:rPr>
          <w:rFonts w:eastAsia="Times New Roman"/>
          <w:lang w:eastAsia="pl-PL"/>
        </w:rPr>
      </w:pPr>
      <w:r w:rsidRPr="003F55AB">
        <w:rPr>
          <w:rFonts w:eastAsia="Times New Roman"/>
          <w:lang w:eastAsia="pl-PL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9785441" w14:textId="77777777" w:rsidR="003F55AB" w:rsidRPr="003F55AB" w:rsidRDefault="003F55AB" w:rsidP="003F55AB">
      <w:pPr>
        <w:numPr>
          <w:ilvl w:val="0"/>
          <w:numId w:val="39"/>
        </w:numPr>
        <w:spacing w:line="276" w:lineRule="auto"/>
        <w:jc w:val="both"/>
        <w:rPr>
          <w:rFonts w:eastAsia="Times New Roman"/>
          <w:lang w:eastAsia="pl-PL"/>
        </w:rPr>
      </w:pPr>
      <w:r w:rsidRPr="003F55AB">
        <w:rPr>
          <w:rFonts w:eastAsia="Times New Roman"/>
          <w:lang w:eastAsia="pl-PL"/>
        </w:rPr>
        <w:lastRenderedPageBreak/>
        <w:t xml:space="preserve"> Zamawiający i Wykonawca oświadczają̨, że udostępnione dane osobowe Stron umowy zostaną̨ wykorzystane wyłącznie w celu realizacji umowy.</w:t>
      </w:r>
    </w:p>
    <w:p w14:paraId="484525F1" w14:textId="77777777" w:rsidR="003F55AB" w:rsidRPr="003F55AB" w:rsidRDefault="003F55AB" w:rsidP="003F55AB">
      <w:pPr>
        <w:numPr>
          <w:ilvl w:val="0"/>
          <w:numId w:val="39"/>
        </w:numPr>
        <w:spacing w:line="276" w:lineRule="auto"/>
        <w:jc w:val="both"/>
        <w:rPr>
          <w:rFonts w:eastAsia="Times New Roman"/>
          <w:lang w:eastAsia="pl-PL"/>
        </w:rPr>
      </w:pPr>
      <w:r w:rsidRPr="003F55AB">
        <w:rPr>
          <w:rFonts w:eastAsia="Times New Roman"/>
          <w:lang w:eastAsia="pl-PL"/>
        </w:rPr>
        <w:t>W przypadku ewentualnego naruszenia przepisów dotyczących ochrony danych osobowych przez Zamawiającego lub Wykonawcę, Strona która dopuściła się̨ naruszenia jest zobowiązana pokryć́ wszelkie koszty, które druga ze Stron poniesie w związku z naruszeniem zgodnie z przepisami obowiązującymi w tym zakresie.</w:t>
      </w:r>
    </w:p>
    <w:p w14:paraId="1FCD70B6" w14:textId="77777777" w:rsidR="003F55AB" w:rsidRPr="003F55AB" w:rsidRDefault="003F55AB" w:rsidP="003F55AB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79D10" w14:textId="77777777" w:rsidR="003F55AB" w:rsidRDefault="003F55AB" w:rsidP="003F55AB">
      <w:pPr>
        <w:ind w:left="2125" w:firstLine="707"/>
        <w:rPr>
          <w:b/>
          <w:bCs/>
        </w:rPr>
      </w:pPr>
    </w:p>
    <w:p w14:paraId="560DA1FA" w14:textId="77777777" w:rsidR="003F55AB" w:rsidRDefault="003F55AB" w:rsidP="00466695">
      <w:pPr>
        <w:ind w:left="2125" w:firstLine="707"/>
        <w:jc w:val="both"/>
        <w:rPr>
          <w:b/>
          <w:bCs/>
        </w:rPr>
      </w:pPr>
    </w:p>
    <w:p w14:paraId="07648129" w14:textId="7AABABE4" w:rsidR="003F55AB" w:rsidRDefault="003F55AB" w:rsidP="003F55AB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>
        <w:rPr>
          <w:b/>
          <w:bCs/>
        </w:rPr>
        <w:t>2</w:t>
      </w:r>
      <w:r w:rsidRPr="00162888">
        <w:rPr>
          <w:b/>
          <w:bCs/>
        </w:rPr>
        <w:t>. POSTANOWIENIA KOŃCOWE</w:t>
      </w:r>
    </w:p>
    <w:p w14:paraId="37DCF007" w14:textId="77777777" w:rsidR="003F55AB" w:rsidRDefault="003F55AB" w:rsidP="00466695">
      <w:pPr>
        <w:ind w:left="2125" w:firstLine="707"/>
        <w:jc w:val="both"/>
        <w:rPr>
          <w:b/>
          <w:bCs/>
        </w:rPr>
      </w:pPr>
    </w:p>
    <w:p w14:paraId="077ED017" w14:textId="77777777" w:rsidR="003F55AB" w:rsidRPr="00162888" w:rsidRDefault="003F55AB" w:rsidP="00466695">
      <w:pPr>
        <w:ind w:left="2125" w:firstLine="707"/>
        <w:jc w:val="both"/>
        <w:rPr>
          <w:b/>
          <w:bCs/>
        </w:rPr>
      </w:pP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28F1C9D9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0FAA826A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 xml:space="preserve">do umowy z powodu zakończenia produkcji lub niedostępności na rynku elementów wyposażenia po zawarciu umowy – dopuszcza się zmianę umowy w zakresie rodzaju, typu lub modelu wyposażenia </w:t>
      </w:r>
      <w:r w:rsidR="0031316E" w:rsidRPr="00162888">
        <w:t>samochodu</w:t>
      </w:r>
      <w:r w:rsidRPr="00162888">
        <w:t>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pierwotnego.</w:t>
      </w:r>
    </w:p>
    <w:p w14:paraId="51453806" w14:textId="1AC41857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 xml:space="preserve">rozwiązań konstrukcyjnych. </w:t>
      </w:r>
    </w:p>
    <w:p w14:paraId="67831578" w14:textId="1287519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Pr="00162888">
        <w:t xml:space="preserve">. </w:t>
      </w:r>
    </w:p>
    <w:p w14:paraId="2ADB8DE3" w14:textId="311E80A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Pr="00162888">
        <w:t xml:space="preserve">. </w:t>
      </w:r>
    </w:p>
    <w:p w14:paraId="43DF0984" w14:textId="42C24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 xml:space="preserve">ZAMAWIAJĄCEGO. </w:t>
      </w:r>
      <w:r w:rsidRPr="00162888">
        <w:t xml:space="preserve">     </w:t>
      </w:r>
    </w:p>
    <w:p w14:paraId="7AC8533B" w14:textId="699E4E7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ZAMAWIAJĄCEGO.</w:t>
      </w:r>
    </w:p>
    <w:p w14:paraId="722DFAD0" w14:textId="4AB2F36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zmiany przepisów prawa – dopuszczalna jest tak zmiana umowy, która umożliwi dostosowanie postanowień umowy lub przedmiotów umowy i jego wyposażenia do nowych przepisów prawa. </w:t>
      </w:r>
    </w:p>
    <w:p w14:paraId="244046FB" w14:textId="77777777" w:rsidR="000D66DA" w:rsidRPr="00162888" w:rsidRDefault="000D66DA" w:rsidP="000D66DA">
      <w:pPr>
        <w:numPr>
          <w:ilvl w:val="0"/>
          <w:numId w:val="19"/>
        </w:numPr>
        <w:jc w:val="both"/>
      </w:pPr>
      <w:r w:rsidRPr="00162888">
        <w:t xml:space="preserve">Terminu realizacji przedmiotu zamówienia – gdy zaistnieje okoliczności mające wpływ na prawidłową realizację umowy (w szczególności jeżeli zmiana terminu realizacji będzie </w:t>
      </w:r>
      <w:r w:rsidRPr="00162888">
        <w:lastRenderedPageBreak/>
        <w:t xml:space="preserve">zmianą korzystną dla ZAMAWIAJĄCEGO lub zagrożone byłoby terminowe realizowanie płatności z powodu ograniczonych zasileń budżetowych otrzymanych od dysponentów nadrzędnych, lub w przypadku zaistnienia siły wyższej itp.). </w:t>
      </w:r>
    </w:p>
    <w:p w14:paraId="5B0B428C" w14:textId="784705C0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Pr="00351C1C">
        <w:t>.</w:t>
      </w:r>
    </w:p>
    <w:p w14:paraId="68FBEB7B" w14:textId="25B394D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wprowadzenia zmian umowy niedopuszczalna jest zmiana umowy, której konsekwencją będzie zwiększenie ceny przedmiotu umowy.</w:t>
      </w:r>
    </w:p>
    <w:p w14:paraId="2385B982" w14:textId="6FC93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decyzje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 xml:space="preserve">w zakresie wydatkowania ich w określonym roku budżetowym.  </w:t>
      </w:r>
    </w:p>
    <w:p w14:paraId="2D2A6335" w14:textId="50AB9213" w:rsidR="000915E0" w:rsidRPr="00162888" w:rsidRDefault="00CB0287" w:rsidP="00CB0287">
      <w:pPr>
        <w:tabs>
          <w:tab w:val="left" w:pos="284"/>
        </w:tabs>
        <w:ind w:left="284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E2CA445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21A6D7DD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8B4093D" w14:textId="728B3CFE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1D7BFD1D" w:rsidR="000915E0" w:rsidRPr="00162888" w:rsidRDefault="000915E0" w:rsidP="00CB0287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Pr="00162888">
        <w:t xml:space="preserve"> jest:</w:t>
      </w:r>
    </w:p>
    <w:p w14:paraId="35E7976F" w14:textId="0444267E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47FDFB41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5A8F629B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4B032D2C" w:rsidR="006D0D90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5DDFD1FB" w14:textId="2ADD49CF" w:rsidR="006D0D90" w:rsidRPr="00162888" w:rsidRDefault="00615B33" w:rsidP="00CB0287">
      <w:pPr>
        <w:ind w:left="284" w:hanging="284"/>
        <w:jc w:val="both"/>
        <w:rPr>
          <w:bCs/>
          <w:iCs/>
        </w:rPr>
      </w:pPr>
      <w:r>
        <w:t>6</w:t>
      </w:r>
      <w:r w:rsidR="00CB0287" w:rsidRPr="00162888">
        <w:t xml:space="preserve">. </w:t>
      </w:r>
      <w:r w:rsidR="006D0D90" w:rsidRPr="00162888">
        <w:rPr>
          <w:bCs/>
          <w:iCs/>
        </w:rPr>
        <w:t xml:space="preserve">Wykonawca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7862E055" w:rsidR="006D0D90" w:rsidRPr="00162888" w:rsidRDefault="00615B33" w:rsidP="00411CA8">
      <w:pPr>
        <w:ind w:left="284" w:hanging="284"/>
        <w:jc w:val="both"/>
        <w:rPr>
          <w:bCs/>
          <w:iCs/>
        </w:rPr>
      </w:pPr>
      <w:r>
        <w:rPr>
          <w:bCs/>
          <w:iCs/>
        </w:rPr>
        <w:t>7</w:t>
      </w:r>
      <w:r w:rsidR="00CB0287" w:rsidRPr="00162888">
        <w:rPr>
          <w:bCs/>
          <w:iCs/>
        </w:rPr>
        <w:t>.</w:t>
      </w:r>
      <w:r w:rsidR="0025006E">
        <w:rPr>
          <w:bCs/>
          <w:iCs/>
        </w:rPr>
        <w:t xml:space="preserve"> </w:t>
      </w:r>
      <w:r w:rsidR="006D0D90" w:rsidRPr="00162888">
        <w:rPr>
          <w:bCs/>
          <w:iCs/>
        </w:rPr>
        <w:t>Z</w:t>
      </w:r>
      <w:r w:rsidR="00411CA8">
        <w:rPr>
          <w:bCs/>
          <w:iCs/>
        </w:rPr>
        <w:t>AMAWIAJĄCY</w:t>
      </w:r>
      <w:r w:rsidR="006D0D90"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F51E53" w:rsidRPr="00162888">
        <w:rPr>
          <w:bCs/>
          <w:iCs/>
        </w:rPr>
        <w:br/>
      </w:r>
      <w:r w:rsidR="00BF0321" w:rsidRPr="00162888">
        <w:rPr>
          <w:bCs/>
        </w:rPr>
        <w:t>i roszczeń wynikających z u</w:t>
      </w:r>
      <w:r w:rsidR="006D0D90"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="006D0D90" w:rsidRPr="00162888">
        <w:rPr>
          <w:bCs/>
        </w:rPr>
        <w:t xml:space="preserve"> niniejszym wyraża bezwarunkową i nieodwołalną zgodę. </w:t>
      </w:r>
    </w:p>
    <w:p w14:paraId="5DA74E3C" w14:textId="6740856A" w:rsidR="006D0D90" w:rsidRPr="00162888" w:rsidRDefault="00615B33" w:rsidP="00CB0287">
      <w:pPr>
        <w:ind w:left="284" w:hanging="284"/>
        <w:jc w:val="both"/>
        <w:rPr>
          <w:bCs/>
          <w:iCs/>
        </w:rPr>
      </w:pPr>
      <w:r>
        <w:rPr>
          <w:bCs/>
        </w:rPr>
        <w:t>8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 xml:space="preserve">mowie, przy czym wszystkie jej dalsze postanowienia pozostają w mocy. Postanowienie uznane za niezgodne z prawem, nieważne lub niewykonalne </w:t>
      </w:r>
      <w:r w:rsidR="006D0D90" w:rsidRPr="00162888">
        <w:rPr>
          <w:bCs/>
          <w:iCs/>
        </w:rPr>
        <w:lastRenderedPageBreak/>
        <w:t>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172F8AB8" w:rsidR="00B1720E" w:rsidRPr="00162888" w:rsidRDefault="00615B33" w:rsidP="00700C5A">
      <w:pPr>
        <w:spacing w:after="120"/>
        <w:ind w:left="284" w:hanging="284"/>
        <w:jc w:val="both"/>
        <w:rPr>
          <w:bCs/>
        </w:rPr>
      </w:pPr>
      <w:r>
        <w:rPr>
          <w:bCs/>
          <w:iCs/>
        </w:rPr>
        <w:t>9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CF6B58">
        <w:t>3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5C5325" w:rsidRPr="00162888">
        <w:t>dwa</w:t>
      </w:r>
      <w:r w:rsidR="00B1720E" w:rsidRPr="00162888">
        <w:t xml:space="preserve"> egzemplarz</w:t>
      </w:r>
      <w:r w:rsidR="005C5325" w:rsidRPr="00162888">
        <w:t>e</w:t>
      </w:r>
      <w:r w:rsidR="00B1720E" w:rsidRPr="00162888">
        <w:t xml:space="preserve">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</w:t>
      </w:r>
      <w:r w:rsidR="00914E02">
        <w:br/>
      </w:r>
      <w:r w:rsidR="00466695" w:rsidRPr="00162888">
        <w:t xml:space="preserve">na prawach oryginału. </w:t>
      </w:r>
    </w:p>
    <w:p w14:paraId="46027323" w14:textId="6BE6B489" w:rsidR="001C3C8B" w:rsidRPr="00615B33" w:rsidRDefault="001C3C8B" w:rsidP="00700C5A">
      <w:pPr>
        <w:pStyle w:val="Tekstpodstawowy"/>
        <w:spacing w:after="120"/>
        <w:ind w:left="709" w:hanging="709"/>
        <w:rPr>
          <w:sz w:val="24"/>
          <w:u w:val="single"/>
        </w:rPr>
      </w:pPr>
      <w:r w:rsidRPr="00615B33">
        <w:rPr>
          <w:sz w:val="22"/>
          <w:u w:val="single"/>
        </w:rPr>
        <w:t>Załączniki:</w:t>
      </w:r>
    </w:p>
    <w:p w14:paraId="3F7E6741" w14:textId="28A46064" w:rsidR="00650272" w:rsidRPr="00615B33" w:rsidRDefault="001C3C8B" w:rsidP="00615B33">
      <w:pPr>
        <w:pStyle w:val="Tekstpodstawowy"/>
        <w:ind w:left="284" w:hanging="709"/>
        <w:rPr>
          <w:sz w:val="22"/>
        </w:rPr>
      </w:pPr>
      <w:r w:rsidRPr="00615B33">
        <w:rPr>
          <w:sz w:val="22"/>
          <w:szCs w:val="24"/>
        </w:rPr>
        <w:tab/>
      </w:r>
      <w:r w:rsidRPr="00615B33">
        <w:rPr>
          <w:sz w:val="22"/>
        </w:rPr>
        <w:t>1</w:t>
      </w:r>
      <w:r w:rsidRPr="00615B33">
        <w:rPr>
          <w:sz w:val="22"/>
          <w:szCs w:val="24"/>
        </w:rPr>
        <w:t>.</w:t>
      </w:r>
      <w:r w:rsidR="00202892">
        <w:rPr>
          <w:sz w:val="22"/>
        </w:rPr>
        <w:t xml:space="preserve"> O</w:t>
      </w:r>
      <w:r w:rsidRPr="00615B33">
        <w:rPr>
          <w:sz w:val="22"/>
        </w:rPr>
        <w:t xml:space="preserve">pis przedmiotu </w:t>
      </w:r>
      <w:r w:rsidRPr="00615B33">
        <w:rPr>
          <w:sz w:val="22"/>
          <w:szCs w:val="24"/>
        </w:rPr>
        <w:t>zamówienia</w:t>
      </w:r>
      <w:r w:rsidRPr="00615B33">
        <w:rPr>
          <w:sz w:val="22"/>
        </w:rPr>
        <w:t xml:space="preserve"> – wymagania m</w:t>
      </w:r>
      <w:r w:rsidR="001E2093" w:rsidRPr="00615B33">
        <w:rPr>
          <w:sz w:val="22"/>
        </w:rPr>
        <w:t>inimalne według załącznika</w:t>
      </w:r>
      <w:r w:rsidR="00F92869" w:rsidRPr="00615B33">
        <w:rPr>
          <w:sz w:val="22"/>
        </w:rPr>
        <w:t xml:space="preserve"> </w:t>
      </w:r>
      <w:r w:rsidR="00C1731B" w:rsidRPr="00615B33">
        <w:rPr>
          <w:sz w:val="22"/>
        </w:rPr>
        <w:t xml:space="preserve">nr </w:t>
      </w:r>
      <w:r w:rsidR="009B481E" w:rsidRPr="00615B33">
        <w:rPr>
          <w:sz w:val="22"/>
        </w:rPr>
        <w:t>1</w:t>
      </w:r>
      <w:r w:rsidR="0004518F" w:rsidRPr="00615B33">
        <w:rPr>
          <w:sz w:val="22"/>
        </w:rPr>
        <w:t xml:space="preserve"> </w:t>
      </w:r>
      <w:r w:rsidRPr="00615B33">
        <w:rPr>
          <w:sz w:val="22"/>
        </w:rPr>
        <w:t>do SWZ.</w:t>
      </w:r>
    </w:p>
    <w:p w14:paraId="51C45DCE" w14:textId="443EF638" w:rsidR="00650272" w:rsidRPr="00FA7233" w:rsidRDefault="00585EA3" w:rsidP="00FA7233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267AAE95" w14:textId="027697F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="00700C5A">
        <w:rPr>
          <w:b/>
          <w:bCs/>
          <w:sz w:val="24"/>
          <w:szCs w:val="24"/>
        </w:rPr>
        <w:t>: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  <w:r w:rsidR="00700C5A">
        <w:rPr>
          <w:b/>
          <w:bCs/>
          <w:sz w:val="24"/>
          <w:szCs w:val="24"/>
        </w:rPr>
        <w:t>:</w:t>
      </w:r>
    </w:p>
    <w:sectPr w:rsidR="00026811" w:rsidRPr="00162888" w:rsidSect="00615B33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4FF5" w14:textId="77777777" w:rsidR="00992D18" w:rsidRDefault="00992D18">
      <w:r>
        <w:separator/>
      </w:r>
    </w:p>
  </w:endnote>
  <w:endnote w:type="continuationSeparator" w:id="0">
    <w:p w14:paraId="7031F0D6" w14:textId="77777777" w:rsidR="00992D18" w:rsidRDefault="00992D18">
      <w:r>
        <w:continuationSeparator/>
      </w:r>
    </w:p>
  </w:endnote>
  <w:endnote w:type="continuationNotice" w:id="1">
    <w:p w14:paraId="30BDCFC3" w14:textId="77777777" w:rsidR="00992D18" w:rsidRDefault="00992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E573E">
      <w:rPr>
        <w:noProof/>
      </w:rPr>
      <w:t>3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108E" w14:textId="77777777" w:rsidR="00992D18" w:rsidRDefault="00992D18">
      <w:r>
        <w:separator/>
      </w:r>
    </w:p>
  </w:footnote>
  <w:footnote w:type="continuationSeparator" w:id="0">
    <w:p w14:paraId="35DBB531" w14:textId="77777777" w:rsidR="00992D18" w:rsidRDefault="00992D18">
      <w:r>
        <w:continuationSeparator/>
      </w:r>
    </w:p>
  </w:footnote>
  <w:footnote w:type="continuationNotice" w:id="1">
    <w:p w14:paraId="7964D4F0" w14:textId="77777777" w:rsidR="00992D18" w:rsidRDefault="00992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6187" w14:textId="0357B942" w:rsidR="00EA3C23" w:rsidRDefault="00F26A77">
    <w:pPr>
      <w:pStyle w:val="Nagwek"/>
    </w:pPr>
    <w:r>
      <w:t>PT</w:t>
    </w:r>
    <w:r w:rsidR="00994B6F">
      <w:t>.2370.</w:t>
    </w:r>
    <w:r>
      <w:t>1</w:t>
    </w:r>
    <w:r w:rsidR="00DB0C36">
      <w:t>.</w:t>
    </w:r>
    <w:r w:rsidR="00C25F4B">
      <w:t>20</w:t>
    </w:r>
    <w:r w:rsidR="00BC7DDC">
      <w:t>2</w:t>
    </w:r>
    <w:r>
      <w:t>4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54B621F"/>
    <w:multiLevelType w:val="hybridMultilevel"/>
    <w:tmpl w:val="7F5A2C8E"/>
    <w:lvl w:ilvl="0" w:tplc="F03E233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A8A60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7" w15:restartNumberingAfterBreak="0">
    <w:nsid w:val="4A684EAE"/>
    <w:multiLevelType w:val="hybridMultilevel"/>
    <w:tmpl w:val="64ACAB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5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473098">
    <w:abstractNumId w:val="29"/>
  </w:num>
  <w:num w:numId="2" w16cid:durableId="1411535556">
    <w:abstractNumId w:val="44"/>
  </w:num>
  <w:num w:numId="3" w16cid:durableId="1739203316">
    <w:abstractNumId w:val="23"/>
  </w:num>
  <w:num w:numId="4" w16cid:durableId="1749957940">
    <w:abstractNumId w:val="28"/>
  </w:num>
  <w:num w:numId="5" w16cid:durableId="1023824130">
    <w:abstractNumId w:val="45"/>
  </w:num>
  <w:num w:numId="6" w16cid:durableId="211816558">
    <w:abstractNumId w:val="26"/>
  </w:num>
  <w:num w:numId="7" w16cid:durableId="7662684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9858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1134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30438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5291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210401">
    <w:abstractNumId w:val="31"/>
  </w:num>
  <w:num w:numId="13" w16cid:durableId="1522276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755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7460757">
    <w:abstractNumId w:val="41"/>
  </w:num>
  <w:num w:numId="16" w16cid:durableId="454451184">
    <w:abstractNumId w:val="19"/>
  </w:num>
  <w:num w:numId="17" w16cid:durableId="1187712692">
    <w:abstractNumId w:val="31"/>
  </w:num>
  <w:num w:numId="18" w16cid:durableId="1925064545">
    <w:abstractNumId w:val="22"/>
  </w:num>
  <w:num w:numId="19" w16cid:durableId="1040670896">
    <w:abstractNumId w:val="41"/>
  </w:num>
  <w:num w:numId="20" w16cid:durableId="1428426909">
    <w:abstractNumId w:val="17"/>
  </w:num>
  <w:num w:numId="21" w16cid:durableId="6431236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3721">
    <w:abstractNumId w:val="18"/>
  </w:num>
  <w:num w:numId="23" w16cid:durableId="831335148">
    <w:abstractNumId w:val="20"/>
  </w:num>
  <w:num w:numId="24" w16cid:durableId="814763378">
    <w:abstractNumId w:val="38"/>
  </w:num>
  <w:num w:numId="25" w16cid:durableId="1920090070">
    <w:abstractNumId w:val="13"/>
    <w:lvlOverride w:ilvl="0">
      <w:startOverride w:val="1"/>
    </w:lvlOverride>
  </w:num>
  <w:num w:numId="26" w16cid:durableId="14608779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37274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56691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71439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0716445">
    <w:abstractNumId w:val="25"/>
  </w:num>
  <w:num w:numId="31" w16cid:durableId="1546485609">
    <w:abstractNumId w:val="32"/>
  </w:num>
  <w:num w:numId="32" w16cid:durableId="536621637">
    <w:abstractNumId w:val="39"/>
  </w:num>
  <w:num w:numId="33" w16cid:durableId="166989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9722554">
    <w:abstractNumId w:val="34"/>
  </w:num>
  <w:num w:numId="35" w16cid:durableId="355156858">
    <w:abstractNumId w:val="36"/>
  </w:num>
  <w:num w:numId="36" w16cid:durableId="1202597707">
    <w:abstractNumId w:val="43"/>
  </w:num>
  <w:num w:numId="37" w16cid:durableId="1592160659">
    <w:abstractNumId w:val="41"/>
  </w:num>
  <w:num w:numId="38" w16cid:durableId="488400182">
    <w:abstractNumId w:val="41"/>
  </w:num>
  <w:num w:numId="39" w16cid:durableId="2123380031">
    <w:abstractNumId w:val="30"/>
  </w:num>
  <w:num w:numId="40" w16cid:durableId="66705589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3D40"/>
    <w:rsid w:val="00004AF3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276B0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4C3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4C74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45EF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2C50"/>
    <w:rsid w:val="00173969"/>
    <w:rsid w:val="00175D61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2DF8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05A"/>
    <w:rsid w:val="00202719"/>
    <w:rsid w:val="00202892"/>
    <w:rsid w:val="00203028"/>
    <w:rsid w:val="0020328A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5E6B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2404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0D23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A03CF"/>
    <w:rsid w:val="003A103C"/>
    <w:rsid w:val="003A174F"/>
    <w:rsid w:val="003A2BC2"/>
    <w:rsid w:val="003A3397"/>
    <w:rsid w:val="003A47BA"/>
    <w:rsid w:val="003A6CB8"/>
    <w:rsid w:val="003A742A"/>
    <w:rsid w:val="003B0D1F"/>
    <w:rsid w:val="003B16E5"/>
    <w:rsid w:val="003B30AD"/>
    <w:rsid w:val="003B516B"/>
    <w:rsid w:val="003B520C"/>
    <w:rsid w:val="003B6893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F01A3"/>
    <w:rsid w:val="003F0CE2"/>
    <w:rsid w:val="003F0DD7"/>
    <w:rsid w:val="003F1635"/>
    <w:rsid w:val="003F1897"/>
    <w:rsid w:val="003F55AB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5B24"/>
    <w:rsid w:val="00455CB5"/>
    <w:rsid w:val="00456017"/>
    <w:rsid w:val="00456281"/>
    <w:rsid w:val="00457896"/>
    <w:rsid w:val="00461565"/>
    <w:rsid w:val="00461985"/>
    <w:rsid w:val="00462F52"/>
    <w:rsid w:val="00464972"/>
    <w:rsid w:val="00464E6F"/>
    <w:rsid w:val="00465623"/>
    <w:rsid w:val="00466695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2AF4"/>
    <w:rsid w:val="00493F17"/>
    <w:rsid w:val="0049799E"/>
    <w:rsid w:val="004A0197"/>
    <w:rsid w:val="004A068B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54F7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5B4B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2EDE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2A8E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A55A8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C7997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5B33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5F7"/>
    <w:rsid w:val="00637D09"/>
    <w:rsid w:val="006406FA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2114"/>
    <w:rsid w:val="006728F0"/>
    <w:rsid w:val="006732B6"/>
    <w:rsid w:val="006735C3"/>
    <w:rsid w:val="006743EF"/>
    <w:rsid w:val="00682179"/>
    <w:rsid w:val="00682A35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1AA0"/>
    <w:rsid w:val="006A2B95"/>
    <w:rsid w:val="006A2BEF"/>
    <w:rsid w:val="006A34E1"/>
    <w:rsid w:val="006A3C98"/>
    <w:rsid w:val="006A4900"/>
    <w:rsid w:val="006A5E0E"/>
    <w:rsid w:val="006B0476"/>
    <w:rsid w:val="006B0EF3"/>
    <w:rsid w:val="006B22DF"/>
    <w:rsid w:val="006B34B2"/>
    <w:rsid w:val="006B4485"/>
    <w:rsid w:val="006B4559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6B9D"/>
    <w:rsid w:val="006C79CE"/>
    <w:rsid w:val="006D0D90"/>
    <w:rsid w:val="006D1866"/>
    <w:rsid w:val="006D2514"/>
    <w:rsid w:val="006D2595"/>
    <w:rsid w:val="006D3A51"/>
    <w:rsid w:val="006D7BE8"/>
    <w:rsid w:val="006E2199"/>
    <w:rsid w:val="006E2AA3"/>
    <w:rsid w:val="006E2AC3"/>
    <w:rsid w:val="006E445B"/>
    <w:rsid w:val="006E667B"/>
    <w:rsid w:val="006E7239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0C5A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3E6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1074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5A5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265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2ABE"/>
    <w:rsid w:val="008761B4"/>
    <w:rsid w:val="00876FC8"/>
    <w:rsid w:val="0087784D"/>
    <w:rsid w:val="00881992"/>
    <w:rsid w:val="0088261E"/>
    <w:rsid w:val="00883504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59C3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58DD"/>
    <w:rsid w:val="009364DA"/>
    <w:rsid w:val="0093746B"/>
    <w:rsid w:val="0093749E"/>
    <w:rsid w:val="00940486"/>
    <w:rsid w:val="009405BE"/>
    <w:rsid w:val="009414A5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2D18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4935"/>
    <w:rsid w:val="00A15BE3"/>
    <w:rsid w:val="00A22209"/>
    <w:rsid w:val="00A23BE3"/>
    <w:rsid w:val="00A2440D"/>
    <w:rsid w:val="00A27061"/>
    <w:rsid w:val="00A27EE9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2937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1F64"/>
    <w:rsid w:val="00AD2D11"/>
    <w:rsid w:val="00AD4D91"/>
    <w:rsid w:val="00AD5489"/>
    <w:rsid w:val="00AD740D"/>
    <w:rsid w:val="00AE02DB"/>
    <w:rsid w:val="00AE0F8B"/>
    <w:rsid w:val="00AE3458"/>
    <w:rsid w:val="00AE4ACA"/>
    <w:rsid w:val="00AE50BE"/>
    <w:rsid w:val="00AE573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4C"/>
    <w:rsid w:val="00B03F6C"/>
    <w:rsid w:val="00B05E13"/>
    <w:rsid w:val="00B07F05"/>
    <w:rsid w:val="00B10B88"/>
    <w:rsid w:val="00B10C2C"/>
    <w:rsid w:val="00B11934"/>
    <w:rsid w:val="00B14780"/>
    <w:rsid w:val="00B156C4"/>
    <w:rsid w:val="00B1633C"/>
    <w:rsid w:val="00B164A2"/>
    <w:rsid w:val="00B16C3C"/>
    <w:rsid w:val="00B1710A"/>
    <w:rsid w:val="00B1720E"/>
    <w:rsid w:val="00B20553"/>
    <w:rsid w:val="00B21CB5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273D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60E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53E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055D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2006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B6C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6B58"/>
    <w:rsid w:val="00CF73E7"/>
    <w:rsid w:val="00CF7492"/>
    <w:rsid w:val="00CF7F31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45AF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862"/>
    <w:rsid w:val="00D50B34"/>
    <w:rsid w:val="00D51850"/>
    <w:rsid w:val="00D51DC5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7718B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0DE"/>
    <w:rsid w:val="00DC1BD7"/>
    <w:rsid w:val="00DC2EA3"/>
    <w:rsid w:val="00DC33C9"/>
    <w:rsid w:val="00DC3A9B"/>
    <w:rsid w:val="00DC42DC"/>
    <w:rsid w:val="00DD0108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3B84"/>
    <w:rsid w:val="00E26D88"/>
    <w:rsid w:val="00E276B5"/>
    <w:rsid w:val="00E30457"/>
    <w:rsid w:val="00E3158A"/>
    <w:rsid w:val="00E32E29"/>
    <w:rsid w:val="00E32F47"/>
    <w:rsid w:val="00E33174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05B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A77"/>
    <w:rsid w:val="00F26F21"/>
    <w:rsid w:val="00F277DC"/>
    <w:rsid w:val="00F278A5"/>
    <w:rsid w:val="00F30B7A"/>
    <w:rsid w:val="00F34329"/>
    <w:rsid w:val="00F3696A"/>
    <w:rsid w:val="00F36BBA"/>
    <w:rsid w:val="00F407A7"/>
    <w:rsid w:val="00F40E35"/>
    <w:rsid w:val="00F41E23"/>
    <w:rsid w:val="00F420F4"/>
    <w:rsid w:val="00F43B8F"/>
    <w:rsid w:val="00F44560"/>
    <w:rsid w:val="00F47A35"/>
    <w:rsid w:val="00F507A8"/>
    <w:rsid w:val="00F51387"/>
    <w:rsid w:val="00F517D1"/>
    <w:rsid w:val="00F51AA0"/>
    <w:rsid w:val="00F51E53"/>
    <w:rsid w:val="00F5202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138"/>
    <w:rsid w:val="00F95BE7"/>
    <w:rsid w:val="00F975EA"/>
    <w:rsid w:val="00FA10C5"/>
    <w:rsid w:val="00FA12EA"/>
    <w:rsid w:val="00FA23DF"/>
    <w:rsid w:val="00FA2B9F"/>
    <w:rsid w:val="00FA3DF7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1BD"/>
    <w:rsid w:val="00FD3436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ienice@mazowsze.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zienice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.danych@mazowsze.stra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5E06-D015-4E03-80B3-42AB3AFA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4519</Words>
  <Characters>29325</Characters>
  <Application>Microsoft Office Word</Application>
  <DocSecurity>0</DocSecurity>
  <Lines>244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33777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Krześniak W</cp:lastModifiedBy>
  <cp:revision>4</cp:revision>
  <cp:lastPrinted>2024-09-19T11:11:00Z</cp:lastPrinted>
  <dcterms:created xsi:type="dcterms:W3CDTF">2024-09-19T11:12:00Z</dcterms:created>
  <dcterms:modified xsi:type="dcterms:W3CDTF">2024-09-20T08:35:00Z</dcterms:modified>
</cp:coreProperties>
</file>