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AF50" w14:textId="77777777"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1A7758F8" w14:textId="3A8DFFEA" w:rsidR="00656660" w:rsidRPr="00826304" w:rsidRDefault="00656660" w:rsidP="00656660">
      <w:pPr>
        <w:ind w:right="5100"/>
        <w:jc w:val="center"/>
        <w:rPr>
          <w:b/>
        </w:rPr>
      </w:pPr>
      <w:r w:rsidRPr="00826304">
        <w:rPr>
          <w:b/>
        </w:rPr>
        <w:t>SZP/</w:t>
      </w:r>
      <w:r w:rsidR="00E74F97">
        <w:rPr>
          <w:b/>
        </w:rPr>
        <w:t>ODP/05</w:t>
      </w:r>
      <w:r w:rsidR="00D94F4E">
        <w:rPr>
          <w:b/>
        </w:rPr>
        <w:t>/</w:t>
      </w:r>
      <w:r w:rsidR="000A02D3">
        <w:rPr>
          <w:b/>
        </w:rPr>
        <w:t>2024</w:t>
      </w:r>
      <w:r w:rsidR="00D94F4E">
        <w:rPr>
          <w:b/>
        </w:rPr>
        <w:t xml:space="preserve"> </w:t>
      </w:r>
      <w:r w:rsidR="00FF4F4F">
        <w:rPr>
          <w:b/>
        </w:rPr>
        <w:t>ERGO</w:t>
      </w:r>
    </w:p>
    <w:p w14:paraId="6F9CF1D1" w14:textId="64FF7723" w:rsidR="00AD2998" w:rsidRPr="001C13EC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16F1A">
        <w:rPr>
          <w:rFonts w:ascii="Times New Roman" w:hAnsi="Times New Roman"/>
          <w:b/>
          <w:sz w:val="22"/>
          <w:szCs w:val="22"/>
        </w:rPr>
        <w:t xml:space="preserve">Załącznik nr </w:t>
      </w:r>
      <w:r w:rsidR="00E74F97">
        <w:rPr>
          <w:rFonts w:ascii="Times New Roman" w:hAnsi="Times New Roman"/>
          <w:b/>
          <w:sz w:val="22"/>
          <w:szCs w:val="22"/>
        </w:rPr>
        <w:t>2</w:t>
      </w:r>
      <w:r w:rsidR="00E833A3" w:rsidRPr="00016F1A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72F5C2F4" w14:textId="77777777" w:rsidR="0086218C" w:rsidRPr="001C13EC" w:rsidRDefault="0086218C" w:rsidP="00AD2998">
      <w:pPr>
        <w:rPr>
          <w:rFonts w:ascii="Times New Roman" w:hAnsi="Times New Roman"/>
          <w:sz w:val="22"/>
          <w:szCs w:val="22"/>
        </w:rPr>
      </w:pPr>
    </w:p>
    <w:p w14:paraId="5944F75C" w14:textId="77777777" w:rsidR="00741666" w:rsidRPr="00F617D4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4"/>
          <w:szCs w:val="22"/>
        </w:rPr>
      </w:pPr>
      <w:r w:rsidRPr="00F617D4">
        <w:rPr>
          <w:rStyle w:val="Tytuksiki"/>
          <w:rFonts w:ascii="Times New Roman" w:hAnsi="Times New Roman"/>
          <w:b/>
          <w:smallCaps w:val="0"/>
          <w:sz w:val="24"/>
          <w:szCs w:val="22"/>
        </w:rPr>
        <w:t>Formularz oferty</w:t>
      </w:r>
    </w:p>
    <w:p w14:paraId="35B2DCC4" w14:textId="4EAE0977" w:rsidR="00741666" w:rsidRPr="00FF4F4F" w:rsidRDefault="00F54A96" w:rsidP="00E74F97">
      <w:pPr>
        <w:ind w:right="-108"/>
        <w:jc w:val="both"/>
        <w:rPr>
          <w:sz w:val="22"/>
          <w:szCs w:val="22"/>
        </w:rPr>
      </w:pPr>
      <w:r w:rsidRPr="00FF4F4F">
        <w:rPr>
          <w:rFonts w:ascii="Times New Roman" w:hAnsi="Times New Roman"/>
          <w:sz w:val="22"/>
          <w:szCs w:val="22"/>
        </w:rPr>
        <w:t xml:space="preserve">Składając ofertę w postępowaniu o udzielenie Zamówienia </w:t>
      </w:r>
      <w:r w:rsidR="008D5F96" w:rsidRPr="00FF4F4F">
        <w:rPr>
          <w:rFonts w:ascii="Times New Roman" w:hAnsi="Times New Roman"/>
          <w:sz w:val="22"/>
          <w:szCs w:val="22"/>
        </w:rPr>
        <w:t>prowadzon</w:t>
      </w:r>
      <w:r w:rsidRPr="00FF4F4F">
        <w:rPr>
          <w:rFonts w:ascii="Times New Roman" w:hAnsi="Times New Roman"/>
          <w:sz w:val="22"/>
          <w:szCs w:val="22"/>
        </w:rPr>
        <w:t xml:space="preserve">ego </w:t>
      </w:r>
      <w:r w:rsidR="008D5F96" w:rsidRPr="00FF4F4F">
        <w:rPr>
          <w:rFonts w:ascii="Times New Roman" w:hAnsi="Times New Roman"/>
          <w:sz w:val="22"/>
          <w:szCs w:val="22"/>
        </w:rPr>
        <w:t xml:space="preserve">w trybie </w:t>
      </w:r>
      <w:r w:rsidR="001C13EC" w:rsidRPr="00FF4F4F">
        <w:rPr>
          <w:rFonts w:ascii="Times New Roman" w:hAnsi="Times New Roman"/>
          <w:iCs/>
          <w:sz w:val="22"/>
          <w:szCs w:val="22"/>
        </w:rPr>
        <w:t>przetargu nieograniczonego na podstawie</w:t>
      </w:r>
      <w:r w:rsidR="00AF10FA" w:rsidRPr="00FF4F4F">
        <w:rPr>
          <w:rFonts w:ascii="Times New Roman" w:hAnsi="Times New Roman"/>
          <w:sz w:val="22"/>
          <w:szCs w:val="22"/>
        </w:rPr>
        <w:t xml:space="preserve"> ustawy </w:t>
      </w:r>
      <w:r w:rsidR="00505A41" w:rsidRPr="00FF4F4F">
        <w:rPr>
          <w:rFonts w:ascii="Times New Roman" w:hAnsi="Times New Roman"/>
          <w:sz w:val="22"/>
          <w:szCs w:val="22"/>
        </w:rPr>
        <w:t xml:space="preserve">z dnia </w:t>
      </w:r>
      <w:r w:rsidR="00AF10FA" w:rsidRPr="00FF4F4F">
        <w:rPr>
          <w:rFonts w:ascii="Times New Roman" w:hAnsi="Times New Roman"/>
          <w:sz w:val="22"/>
          <w:szCs w:val="22"/>
        </w:rPr>
        <w:t>11 września 2019 r.</w:t>
      </w:r>
      <w:r w:rsidR="00505A41" w:rsidRPr="00FF4F4F">
        <w:rPr>
          <w:rFonts w:ascii="Times New Roman" w:hAnsi="Times New Roman"/>
          <w:sz w:val="22"/>
          <w:szCs w:val="22"/>
        </w:rPr>
        <w:t xml:space="preserve">– </w:t>
      </w:r>
      <w:r w:rsidR="00741666" w:rsidRPr="00FF4F4F">
        <w:rPr>
          <w:rFonts w:ascii="Times New Roman" w:hAnsi="Times New Roman"/>
          <w:sz w:val="22"/>
          <w:szCs w:val="22"/>
        </w:rPr>
        <w:t>Prawo</w:t>
      </w:r>
      <w:r w:rsidR="000A02D3" w:rsidRPr="00FF4F4F">
        <w:rPr>
          <w:rFonts w:ascii="Times New Roman" w:hAnsi="Times New Roman"/>
          <w:sz w:val="22"/>
          <w:szCs w:val="22"/>
        </w:rPr>
        <w:t xml:space="preserve"> </w:t>
      </w:r>
      <w:r w:rsidR="00741666" w:rsidRPr="00FF4F4F">
        <w:rPr>
          <w:rFonts w:ascii="Times New Roman" w:hAnsi="Times New Roman"/>
          <w:sz w:val="22"/>
          <w:szCs w:val="22"/>
        </w:rPr>
        <w:t>zamówień publicznych</w:t>
      </w:r>
      <w:r w:rsidR="003413A3" w:rsidRPr="00FF4F4F">
        <w:rPr>
          <w:rFonts w:ascii="Times New Roman" w:hAnsi="Times New Roman"/>
          <w:sz w:val="22"/>
          <w:szCs w:val="22"/>
        </w:rPr>
        <w:t>,</w:t>
      </w:r>
      <w:r w:rsidR="00AF10FA" w:rsidRPr="00FF4F4F">
        <w:rPr>
          <w:rFonts w:ascii="Times New Roman" w:hAnsi="Times New Roman"/>
          <w:sz w:val="22"/>
          <w:szCs w:val="22"/>
        </w:rPr>
        <w:br/>
      </w:r>
      <w:r w:rsidR="00741666" w:rsidRPr="00FF4F4F">
        <w:rPr>
          <w:rFonts w:ascii="Times New Roman" w:hAnsi="Times New Roman"/>
          <w:sz w:val="22"/>
          <w:szCs w:val="22"/>
        </w:rPr>
        <w:t xml:space="preserve">na </w:t>
      </w:r>
      <w:r w:rsidR="00505A41" w:rsidRPr="00FF4F4F">
        <w:rPr>
          <w:rFonts w:ascii="Times New Roman" w:hAnsi="Times New Roman"/>
          <w:sz w:val="22"/>
          <w:szCs w:val="22"/>
        </w:rPr>
        <w:t xml:space="preserve">zadanie pod nazwą: </w:t>
      </w:r>
      <w:r w:rsidR="00E74F97" w:rsidRPr="00164489">
        <w:rPr>
          <w:b/>
          <w:i/>
          <w:iCs/>
          <w:u w:val="single"/>
        </w:rPr>
        <w:t>„ZAPROJEKTOWANIE, WYKONANIE I UTRZYMYWANIE APLIKACJI UMOŻLIWIAJĄCEJ GROMADZENIE I PRZETWARZANIE DANYCH POZYSKANYCH W PROJEKCIE”</w:t>
      </w:r>
      <w:r w:rsidR="00E74F97">
        <w:rPr>
          <w:b/>
          <w:i/>
          <w:iCs/>
          <w:u w:val="single"/>
        </w:rPr>
        <w:t xml:space="preserve"> </w:t>
      </w:r>
      <w:r w:rsidRPr="00FF4F4F">
        <w:rPr>
          <w:rFonts w:ascii="Times New Roman" w:hAnsi="Times New Roman"/>
          <w:sz w:val="22"/>
          <w:szCs w:val="22"/>
        </w:rPr>
        <w:t>my niżej podpisani:</w:t>
      </w:r>
    </w:p>
    <w:p w14:paraId="29CC26FE" w14:textId="77777777" w:rsidR="00741666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05EBB217" w14:textId="77777777" w:rsidTr="008672F6">
        <w:tc>
          <w:tcPr>
            <w:tcW w:w="4604" w:type="dxa"/>
            <w:shd w:val="clear" w:color="auto" w:fill="auto"/>
            <w:vAlign w:val="center"/>
          </w:tcPr>
          <w:p w14:paraId="1800A54F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D282A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7E3AEE1D" w14:textId="77777777" w:rsidTr="008672F6">
        <w:tc>
          <w:tcPr>
            <w:tcW w:w="4604" w:type="dxa"/>
            <w:shd w:val="clear" w:color="auto" w:fill="auto"/>
            <w:vAlign w:val="center"/>
          </w:tcPr>
          <w:p w14:paraId="3E1BD96C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D70DF7F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54A33D38" w14:textId="77777777" w:rsidTr="008672F6">
        <w:tc>
          <w:tcPr>
            <w:tcW w:w="4604" w:type="dxa"/>
            <w:shd w:val="clear" w:color="auto" w:fill="auto"/>
            <w:vAlign w:val="center"/>
          </w:tcPr>
          <w:p w14:paraId="35CDCCB7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3335DD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2F641781" w14:textId="77777777" w:rsidTr="008672F6">
        <w:tc>
          <w:tcPr>
            <w:tcW w:w="4604" w:type="dxa"/>
            <w:shd w:val="clear" w:color="auto" w:fill="auto"/>
            <w:vAlign w:val="center"/>
          </w:tcPr>
          <w:p w14:paraId="157077D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6B16B0A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BD204C0" w14:textId="77777777" w:rsidTr="008672F6">
        <w:tc>
          <w:tcPr>
            <w:tcW w:w="4604" w:type="dxa"/>
            <w:shd w:val="clear" w:color="auto" w:fill="auto"/>
            <w:vAlign w:val="center"/>
          </w:tcPr>
          <w:p w14:paraId="2DE6848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F7738FB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1B19819" w14:textId="77777777" w:rsidTr="008672F6">
        <w:tc>
          <w:tcPr>
            <w:tcW w:w="4604" w:type="dxa"/>
            <w:shd w:val="clear" w:color="auto" w:fill="auto"/>
            <w:vAlign w:val="center"/>
          </w:tcPr>
          <w:p w14:paraId="630CEE2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2181A3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E36A6BE" w14:textId="77777777" w:rsidTr="008672F6">
        <w:tc>
          <w:tcPr>
            <w:tcW w:w="4604" w:type="dxa"/>
            <w:shd w:val="clear" w:color="auto" w:fill="auto"/>
            <w:vAlign w:val="center"/>
          </w:tcPr>
          <w:p w14:paraId="4524F02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51E808E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E5FA8FF" w14:textId="77777777" w:rsidTr="008672F6">
        <w:tc>
          <w:tcPr>
            <w:tcW w:w="4604" w:type="dxa"/>
            <w:shd w:val="clear" w:color="auto" w:fill="auto"/>
            <w:vAlign w:val="center"/>
          </w:tcPr>
          <w:p w14:paraId="41A7BB16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C122C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F4F" w:rsidRPr="00D25B77" w14:paraId="3095F405" w14:textId="77777777" w:rsidTr="008672F6">
        <w:tc>
          <w:tcPr>
            <w:tcW w:w="4604" w:type="dxa"/>
            <w:shd w:val="clear" w:color="auto" w:fill="auto"/>
            <w:vAlign w:val="center"/>
          </w:tcPr>
          <w:p w14:paraId="1DDE5CB7" w14:textId="21EF733D" w:rsidR="00FF4F4F" w:rsidRPr="007D10CF" w:rsidRDefault="00FF4F4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979758" w14:textId="77777777" w:rsidR="00FF4F4F" w:rsidRPr="007D10CF" w:rsidRDefault="00FF4F4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5547E60" w14:textId="77777777" w:rsidTr="008672F6">
        <w:tc>
          <w:tcPr>
            <w:tcW w:w="4604" w:type="dxa"/>
            <w:shd w:val="clear" w:color="auto" w:fill="auto"/>
            <w:vAlign w:val="center"/>
          </w:tcPr>
          <w:p w14:paraId="76E318C6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13A517B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A6A1E20" w14:textId="77777777" w:rsidTr="008672F6">
        <w:tc>
          <w:tcPr>
            <w:tcW w:w="4604" w:type="dxa"/>
            <w:shd w:val="clear" w:color="auto" w:fill="auto"/>
            <w:vAlign w:val="center"/>
          </w:tcPr>
          <w:p w14:paraId="0581068A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E49D0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1D91ED9" w14:textId="77777777" w:rsidTr="008672F6">
        <w:tc>
          <w:tcPr>
            <w:tcW w:w="4604" w:type="dxa"/>
            <w:shd w:val="clear" w:color="auto" w:fill="auto"/>
            <w:vAlign w:val="center"/>
          </w:tcPr>
          <w:p w14:paraId="5412B9B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D6AB61B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813A2E" w14:textId="77777777" w:rsidR="00DF7655" w:rsidRPr="007D10CF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6767D650" w14:textId="77777777" w:rsidTr="008672F6">
        <w:tc>
          <w:tcPr>
            <w:tcW w:w="4604" w:type="dxa"/>
            <w:shd w:val="clear" w:color="auto" w:fill="auto"/>
            <w:vAlign w:val="center"/>
          </w:tcPr>
          <w:p w14:paraId="05A1DE44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D88B6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D25B77" w14:paraId="44831628" w14:textId="77777777" w:rsidTr="008672F6">
        <w:tc>
          <w:tcPr>
            <w:tcW w:w="4604" w:type="dxa"/>
            <w:shd w:val="clear" w:color="auto" w:fill="auto"/>
            <w:vAlign w:val="center"/>
          </w:tcPr>
          <w:p w14:paraId="15959F3F" w14:textId="77777777" w:rsidR="00CA547F" w:rsidRPr="007D10CF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80AE1BF" w14:textId="77777777" w:rsidR="00CA547F" w:rsidRPr="007D10CF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5528407" w14:textId="77777777" w:rsidTr="008672F6">
        <w:tc>
          <w:tcPr>
            <w:tcW w:w="4604" w:type="dxa"/>
            <w:shd w:val="clear" w:color="auto" w:fill="auto"/>
            <w:vAlign w:val="center"/>
          </w:tcPr>
          <w:p w14:paraId="73F5D817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96FE93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96F8202" w14:textId="77777777" w:rsidTr="008672F6">
        <w:tc>
          <w:tcPr>
            <w:tcW w:w="4604" w:type="dxa"/>
            <w:shd w:val="clear" w:color="auto" w:fill="auto"/>
            <w:vAlign w:val="center"/>
          </w:tcPr>
          <w:p w14:paraId="199FB7FE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F624EA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BFB23AC" w14:textId="77777777" w:rsidTr="008672F6">
        <w:tc>
          <w:tcPr>
            <w:tcW w:w="4604" w:type="dxa"/>
            <w:shd w:val="clear" w:color="auto" w:fill="auto"/>
            <w:vAlign w:val="center"/>
          </w:tcPr>
          <w:p w14:paraId="65DB427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90E05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75D86AC" w14:textId="77777777" w:rsidTr="008672F6">
        <w:tc>
          <w:tcPr>
            <w:tcW w:w="4604" w:type="dxa"/>
            <w:shd w:val="clear" w:color="auto" w:fill="auto"/>
            <w:vAlign w:val="center"/>
          </w:tcPr>
          <w:p w14:paraId="6C9474E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65649E5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692FBD5" w14:textId="77777777" w:rsidTr="008672F6">
        <w:tc>
          <w:tcPr>
            <w:tcW w:w="4604" w:type="dxa"/>
            <w:shd w:val="clear" w:color="auto" w:fill="auto"/>
            <w:vAlign w:val="center"/>
          </w:tcPr>
          <w:p w14:paraId="2A043BF8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F7D5781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26963C4" w14:textId="77777777" w:rsidTr="008672F6">
        <w:tc>
          <w:tcPr>
            <w:tcW w:w="4604" w:type="dxa"/>
            <w:shd w:val="clear" w:color="auto" w:fill="auto"/>
            <w:vAlign w:val="center"/>
          </w:tcPr>
          <w:p w14:paraId="4FD3D98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D4D880F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3C92227" w14:textId="77777777" w:rsidTr="008672F6">
        <w:tc>
          <w:tcPr>
            <w:tcW w:w="4604" w:type="dxa"/>
            <w:shd w:val="clear" w:color="auto" w:fill="auto"/>
            <w:vAlign w:val="center"/>
          </w:tcPr>
          <w:p w14:paraId="50253882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F5B90E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6B1EB7D" w14:textId="77777777" w:rsidTr="008672F6">
        <w:tc>
          <w:tcPr>
            <w:tcW w:w="4604" w:type="dxa"/>
            <w:shd w:val="clear" w:color="auto" w:fill="auto"/>
            <w:vAlign w:val="center"/>
          </w:tcPr>
          <w:p w14:paraId="06302AB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E40574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8245615" w14:textId="77777777" w:rsidTr="008672F6">
        <w:tc>
          <w:tcPr>
            <w:tcW w:w="4604" w:type="dxa"/>
            <w:shd w:val="clear" w:color="auto" w:fill="auto"/>
            <w:vAlign w:val="center"/>
          </w:tcPr>
          <w:p w14:paraId="32A3E4AB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488334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071FF1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14:paraId="2D616939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D25B77" w14:paraId="0C6D4E49" w14:textId="77777777" w:rsidTr="008672F6">
        <w:tc>
          <w:tcPr>
            <w:tcW w:w="4604" w:type="dxa"/>
            <w:shd w:val="clear" w:color="auto" w:fill="auto"/>
            <w:vAlign w:val="center"/>
          </w:tcPr>
          <w:p w14:paraId="0D0E6F2D" w14:textId="77777777" w:rsidR="00DF7655" w:rsidRPr="007D10CF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DCBBF0D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BA68671" w14:textId="77777777" w:rsidTr="008672F6">
        <w:tc>
          <w:tcPr>
            <w:tcW w:w="4604" w:type="dxa"/>
            <w:shd w:val="clear" w:color="auto" w:fill="auto"/>
            <w:vAlign w:val="center"/>
          </w:tcPr>
          <w:p w14:paraId="5861040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E4ABFB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693AF8A" w14:textId="77777777" w:rsidTr="008672F6">
        <w:tc>
          <w:tcPr>
            <w:tcW w:w="4604" w:type="dxa"/>
            <w:shd w:val="clear" w:color="auto" w:fill="auto"/>
            <w:vAlign w:val="center"/>
          </w:tcPr>
          <w:p w14:paraId="0E8050C1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A6BC5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61414E93" w14:textId="77777777" w:rsidTr="008672F6">
        <w:tc>
          <w:tcPr>
            <w:tcW w:w="4604" w:type="dxa"/>
            <w:shd w:val="clear" w:color="auto" w:fill="auto"/>
            <w:vAlign w:val="center"/>
          </w:tcPr>
          <w:p w14:paraId="1AC236D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7BEE419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7855DA16" w14:textId="77777777" w:rsidTr="008672F6">
        <w:tc>
          <w:tcPr>
            <w:tcW w:w="4604" w:type="dxa"/>
            <w:shd w:val="clear" w:color="auto" w:fill="auto"/>
            <w:vAlign w:val="center"/>
          </w:tcPr>
          <w:p w14:paraId="21703FC9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A4BC87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2842C7B" w14:textId="77777777" w:rsidTr="008672F6">
        <w:tc>
          <w:tcPr>
            <w:tcW w:w="4604" w:type="dxa"/>
            <w:shd w:val="clear" w:color="auto" w:fill="auto"/>
            <w:vAlign w:val="center"/>
          </w:tcPr>
          <w:p w14:paraId="109C76EE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D8B428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4167D61B" w14:textId="77777777" w:rsidTr="008672F6">
        <w:tc>
          <w:tcPr>
            <w:tcW w:w="4604" w:type="dxa"/>
            <w:shd w:val="clear" w:color="auto" w:fill="auto"/>
            <w:vAlign w:val="center"/>
          </w:tcPr>
          <w:p w14:paraId="63AB32B0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9C47922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333E9954" w14:textId="77777777" w:rsidTr="008672F6">
        <w:tc>
          <w:tcPr>
            <w:tcW w:w="4604" w:type="dxa"/>
            <w:shd w:val="clear" w:color="auto" w:fill="auto"/>
            <w:vAlign w:val="center"/>
          </w:tcPr>
          <w:p w14:paraId="478DB1F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1F0F047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04CA48D2" w14:textId="77777777" w:rsidTr="008672F6">
        <w:tc>
          <w:tcPr>
            <w:tcW w:w="4604" w:type="dxa"/>
            <w:shd w:val="clear" w:color="auto" w:fill="auto"/>
            <w:vAlign w:val="center"/>
          </w:tcPr>
          <w:p w14:paraId="038CF493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18F62B3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D25B77" w14:paraId="1C383336" w14:textId="77777777" w:rsidTr="008672F6">
        <w:tc>
          <w:tcPr>
            <w:tcW w:w="4604" w:type="dxa"/>
            <w:shd w:val="clear" w:color="auto" w:fill="auto"/>
            <w:vAlign w:val="center"/>
          </w:tcPr>
          <w:p w14:paraId="5F5840F5" w14:textId="77777777" w:rsidR="00DF7655" w:rsidRPr="007D10CF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C0D856" w14:textId="77777777" w:rsidR="00DF7655" w:rsidRPr="007D10CF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115B89" w14:textId="77777777" w:rsidR="00DF7655" w:rsidRPr="00AB6ECC" w:rsidRDefault="00DF7655" w:rsidP="00DF7655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3E73ECDA" w14:textId="77777777" w:rsidR="00B118CF" w:rsidRPr="001C13EC" w:rsidRDefault="00B118CF" w:rsidP="00E74F97">
      <w:pPr>
        <w:pStyle w:val="Zwykytekst"/>
        <w:spacing w:line="276" w:lineRule="auto"/>
        <w:rPr>
          <w:rFonts w:ascii="Times New Roman" w:hAnsi="Times New Roman"/>
          <w:bCs/>
          <w:sz w:val="22"/>
          <w:szCs w:val="22"/>
        </w:rPr>
      </w:pPr>
    </w:p>
    <w:p w14:paraId="3699D7F1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1C13EC">
        <w:rPr>
          <w:rFonts w:ascii="Times New Roman" w:hAnsi="Times New Roman"/>
          <w:sz w:val="22"/>
          <w:szCs w:val="22"/>
        </w:rPr>
        <w:t>P</w:t>
      </w:r>
      <w:r w:rsidRPr="001C13EC">
        <w:rPr>
          <w:rFonts w:ascii="Times New Roman" w:hAnsi="Times New Roman"/>
          <w:sz w:val="22"/>
          <w:szCs w:val="22"/>
        </w:rPr>
        <w:t>rzedmiotu Zamówienia zgodnie z</w:t>
      </w:r>
      <w:r w:rsidR="009A4503" w:rsidRPr="001C13EC">
        <w:rPr>
          <w:rFonts w:ascii="Times New Roman" w:hAnsi="Times New Roman"/>
          <w:sz w:val="22"/>
          <w:szCs w:val="22"/>
        </w:rPr>
        <w:t xml:space="preserve"> SWZ</w:t>
      </w:r>
      <w:r w:rsidRPr="001C13EC">
        <w:rPr>
          <w:rFonts w:ascii="Times New Roman" w:hAnsi="Times New Roman"/>
          <w:sz w:val="22"/>
          <w:szCs w:val="22"/>
        </w:rPr>
        <w:t>.</w:t>
      </w:r>
    </w:p>
    <w:p w14:paraId="46FE0F9E" w14:textId="77777777" w:rsidR="001C13EC" w:rsidRPr="00332E63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1C13EC">
        <w:rPr>
          <w:rFonts w:ascii="Times New Roman" w:hAnsi="Times New Roman"/>
          <w:sz w:val="22"/>
          <w:szCs w:val="22"/>
        </w:rPr>
        <w:t>SWZ</w:t>
      </w:r>
      <w:r w:rsidRPr="001C13EC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</w:p>
    <w:p w14:paraId="1BA9FCCA" w14:textId="77777777" w:rsidR="0000686B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1C13EC">
        <w:rPr>
          <w:rFonts w:ascii="Times New Roman" w:hAnsi="Times New Roman"/>
          <w:bCs/>
          <w:sz w:val="22"/>
          <w:szCs w:val="22"/>
        </w:rPr>
        <w:t xml:space="preserve"> Projektowanymi Postanowieniami Umowy </w:t>
      </w:r>
      <w:r w:rsidRPr="001C13EC">
        <w:rPr>
          <w:rFonts w:ascii="Times New Roman" w:hAnsi="Times New Roman"/>
          <w:bCs/>
          <w:sz w:val="22"/>
          <w:szCs w:val="22"/>
        </w:rPr>
        <w:t>stanowiącym</w:t>
      </w:r>
      <w:r w:rsidR="00CA7E60" w:rsidRPr="001C13EC">
        <w:rPr>
          <w:rFonts w:ascii="Times New Roman" w:hAnsi="Times New Roman"/>
          <w:bCs/>
          <w:sz w:val="22"/>
          <w:szCs w:val="22"/>
        </w:rPr>
        <w:t>i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1C13EC">
        <w:rPr>
          <w:rFonts w:ascii="Times New Roman" w:hAnsi="Times New Roman"/>
          <w:bCs/>
          <w:sz w:val="22"/>
          <w:szCs w:val="22"/>
        </w:rPr>
        <w:t>załącznik d</w:t>
      </w:r>
      <w:r w:rsidRPr="001C13EC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1C13EC">
        <w:rPr>
          <w:rFonts w:ascii="Times New Roman" w:hAnsi="Times New Roman"/>
          <w:bCs/>
          <w:sz w:val="22"/>
          <w:szCs w:val="22"/>
        </w:rPr>
        <w:t>SWZ</w:t>
      </w:r>
      <w:r w:rsidRPr="001C13EC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6353836F" w14:textId="77777777" w:rsidR="004D2283" w:rsidRPr="001C13EC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15E6200E" w14:textId="77777777" w:rsidR="00D2087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 w:rsidR="000A02D3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 w:rsidR="002205A5">
        <w:rPr>
          <w:rFonts w:ascii="Times New Roman" w:hAnsi="Times New Roman"/>
          <w:bCs/>
          <w:sz w:val="22"/>
          <w:szCs w:val="22"/>
        </w:rPr>
        <w:t xml:space="preserve"> na</w:t>
      </w:r>
      <w:r w:rsidRPr="001C13EC">
        <w:rPr>
          <w:rFonts w:ascii="Times New Roman" w:hAnsi="Times New Roman"/>
          <w:bCs/>
          <w:sz w:val="22"/>
          <w:szCs w:val="22"/>
        </w:rPr>
        <w:t>:</w:t>
      </w:r>
    </w:p>
    <w:p w14:paraId="7D884E4B" w14:textId="77777777" w:rsidR="00C779F5" w:rsidRDefault="00C779F5" w:rsidP="00E74F97">
      <w:pPr>
        <w:spacing w:line="276" w:lineRule="auto"/>
        <w:jc w:val="both"/>
        <w:rPr>
          <w:rFonts w:ascii="Times New Roman" w:hAnsi="Times New Roman"/>
          <w:b/>
        </w:rPr>
      </w:pPr>
    </w:p>
    <w:p w14:paraId="71308D74" w14:textId="77777777"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CAŁKOWITA WARTOŚĆ ZAMÓWIENIA  NETTO ………………………….PLN</w:t>
      </w:r>
    </w:p>
    <w:p w14:paraId="6EAF7EDE" w14:textId="6DB8C3FA" w:rsidR="008E282A" w:rsidRPr="00C52861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CAŁKOWITA </w:t>
      </w:r>
      <w:r w:rsidRPr="00C52861">
        <w:rPr>
          <w:rFonts w:ascii="Times New Roman" w:hAnsi="Times New Roman"/>
          <w:b/>
        </w:rPr>
        <w:t>WARTOŚĆ</w:t>
      </w:r>
      <w:r>
        <w:rPr>
          <w:rFonts w:ascii="Times New Roman" w:hAnsi="Times New Roman"/>
          <w:b/>
        </w:rPr>
        <w:t xml:space="preserve"> ZAMÓWIENIA </w:t>
      </w:r>
      <w:r w:rsidRPr="00C52861">
        <w:rPr>
          <w:rFonts w:ascii="Times New Roman" w:hAnsi="Times New Roman"/>
          <w:b/>
        </w:rPr>
        <w:t>BRUTTO ..................</w:t>
      </w:r>
      <w:r>
        <w:rPr>
          <w:rFonts w:ascii="Times New Roman" w:hAnsi="Times New Roman"/>
          <w:b/>
        </w:rPr>
        <w:t>.....................</w:t>
      </w:r>
      <w:r w:rsidR="009B385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PLN</w:t>
      </w:r>
    </w:p>
    <w:p w14:paraId="518B2E76" w14:textId="77777777" w:rsidR="00C779F5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63824107" w14:textId="2CB96710" w:rsidR="008E282A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</w:t>
      </w:r>
      <w:r w:rsidR="00E74F97">
        <w:rPr>
          <w:rFonts w:ascii="Times New Roman" w:hAnsi="Times New Roman"/>
          <w:b/>
        </w:rPr>
        <w:t>WYKONANIA</w:t>
      </w:r>
      <w:r>
        <w:rPr>
          <w:rFonts w:ascii="Times New Roman" w:hAnsi="Times New Roman"/>
          <w:b/>
        </w:rPr>
        <w:t xml:space="preserve"> </w:t>
      </w:r>
      <w:r w:rsidR="00E74F97">
        <w:rPr>
          <w:rFonts w:ascii="Times New Roman" w:hAnsi="Times New Roman"/>
          <w:b/>
        </w:rPr>
        <w:t xml:space="preserve">- Przygotowanie algorytmu dla Modułu Podmiotu (pierwsze </w:t>
      </w:r>
      <w:r w:rsidR="00F209ED">
        <w:rPr>
          <w:rFonts w:ascii="Times New Roman" w:hAnsi="Times New Roman"/>
          <w:b/>
        </w:rPr>
        <w:t>dwa</w:t>
      </w:r>
      <w:r w:rsidR="00E74F97">
        <w:rPr>
          <w:rFonts w:ascii="Times New Roman" w:hAnsi="Times New Roman"/>
          <w:b/>
        </w:rPr>
        <w:t xml:space="preserve"> zadania modułu max. 28 dni) </w:t>
      </w:r>
      <w:r>
        <w:rPr>
          <w:rFonts w:ascii="Times New Roman" w:hAnsi="Times New Roman"/>
          <w:b/>
        </w:rPr>
        <w:t>……………</w:t>
      </w:r>
      <w:r w:rsidR="00E74F97">
        <w:rPr>
          <w:rFonts w:ascii="Times New Roman" w:hAnsi="Times New Roman"/>
          <w:b/>
        </w:rPr>
        <w:t>DNI</w:t>
      </w:r>
    </w:p>
    <w:p w14:paraId="70C79294" w14:textId="77777777" w:rsidR="00E74F97" w:rsidRDefault="00E74F97" w:rsidP="00E74F97">
      <w:pPr>
        <w:spacing w:line="276" w:lineRule="auto"/>
        <w:ind w:left="426"/>
        <w:jc w:val="both"/>
        <w:rPr>
          <w:rFonts w:ascii="Times New Roman" w:hAnsi="Times New Roman"/>
          <w:b/>
        </w:rPr>
      </w:pPr>
    </w:p>
    <w:p w14:paraId="42FE557F" w14:textId="6BC9F93B" w:rsidR="00E74F97" w:rsidRDefault="00E74F97" w:rsidP="00E74F97">
      <w:pPr>
        <w:spacing w:line="276" w:lineRule="auto"/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TERMIN WYKONANIA – Zaprojektowanie i wdrożenie Modułu Rejestracji </w:t>
      </w:r>
      <w:r>
        <w:rPr>
          <w:rFonts w:ascii="Times New Roman" w:hAnsi="Times New Roman"/>
          <w:b/>
        </w:rPr>
        <w:br/>
        <w:t>i Zarządzania Poziomami Uprawnień Użytkowników (pierwsze zadanie z modułu max. 56 dni) ……………DNI</w:t>
      </w:r>
    </w:p>
    <w:p w14:paraId="72282554" w14:textId="77777777" w:rsidR="00FF4F4F" w:rsidRDefault="00FF4F4F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07C5E5D4" w14:textId="77777777" w:rsidR="00D94F4E" w:rsidRDefault="00D94F4E" w:rsidP="00D94F4E">
      <w:pPr>
        <w:numPr>
          <w:ilvl w:val="0"/>
          <w:numId w:val="8"/>
        </w:numPr>
        <w:spacing w:line="300" w:lineRule="exact"/>
        <w:rPr>
          <w:b/>
          <w:bCs/>
          <w:u w:val="single"/>
        </w:rPr>
      </w:pPr>
      <w:r w:rsidRPr="00C52861">
        <w:rPr>
          <w:b/>
          <w:bCs/>
          <w:u w:val="single"/>
        </w:rPr>
        <w:t>DANE WYKONAWCY potrzebne do realizacji zamówienia:</w:t>
      </w:r>
    </w:p>
    <w:p w14:paraId="4E0EAE10" w14:textId="77777777" w:rsidR="00D94F4E" w:rsidRDefault="00D94F4E" w:rsidP="00D94F4E">
      <w:pPr>
        <w:spacing w:line="300" w:lineRule="exact"/>
        <w:ind w:left="357"/>
        <w:rPr>
          <w:b/>
          <w:bCs/>
          <w:u w:val="single"/>
        </w:rPr>
      </w:pPr>
    </w:p>
    <w:p w14:paraId="2438708F" w14:textId="77777777" w:rsidR="00D94F4E" w:rsidRDefault="00D94F4E" w:rsidP="00D94F4E">
      <w:pPr>
        <w:spacing w:line="300" w:lineRule="exact"/>
        <w:ind w:left="357"/>
      </w:pPr>
      <w:r w:rsidRPr="008C6888">
        <w:rPr>
          <w:bCs/>
        </w:rPr>
        <w:t>Osoba odpowiedzialna za realizację zamówienia:</w:t>
      </w:r>
      <w:r>
        <w:t>………………….</w:t>
      </w:r>
      <w:r w:rsidRPr="00C52861">
        <w:t>.........</w:t>
      </w:r>
      <w:r>
        <w:t>.......</w:t>
      </w:r>
      <w:r w:rsidRPr="00C52861">
        <w:t>..........</w:t>
      </w:r>
    </w:p>
    <w:p w14:paraId="2442E223" w14:textId="77777777" w:rsidR="00D94F4E" w:rsidRPr="008C6888" w:rsidRDefault="00D94F4E" w:rsidP="00D94F4E">
      <w:pPr>
        <w:spacing w:line="300" w:lineRule="exact"/>
        <w:ind w:left="357"/>
        <w:rPr>
          <w:bCs/>
        </w:rPr>
      </w:pPr>
      <w:r>
        <w:t>Adres e-mail do powiadomienia o zmianach: ………………………………………</w:t>
      </w:r>
    </w:p>
    <w:p w14:paraId="1391B214" w14:textId="77777777" w:rsidR="00034B31" w:rsidRPr="00B8493E" w:rsidRDefault="00034B31" w:rsidP="00A37F1D">
      <w:pPr>
        <w:spacing w:line="276" w:lineRule="auto"/>
        <w:jc w:val="both"/>
        <w:rPr>
          <w:rFonts w:ascii="Times New Roman" w:hAnsi="Times New Roman"/>
          <w:b/>
        </w:rPr>
      </w:pPr>
    </w:p>
    <w:p w14:paraId="576957F2" w14:textId="77777777" w:rsidR="00FA258F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</w:pPr>
      <w:r w:rsidRPr="001035F3">
        <w:rPr>
          <w:rFonts w:ascii="Times New Roman" w:hAnsi="Times New Roman"/>
          <w:b/>
          <w:caps/>
          <w:sz w:val="22"/>
          <w:szCs w:val="22"/>
        </w:rPr>
        <w:t>OŚWIADCZAMY</w:t>
      </w:r>
      <w:r w:rsidRPr="00A353DF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A353DF">
        <w:rPr>
          <w:rFonts w:ascii="Times New Roman" w:hAnsi="Times New Roman"/>
          <w:bCs/>
          <w:sz w:val="22"/>
          <w:szCs w:val="22"/>
        </w:rPr>
        <w:t>że</w:t>
      </w:r>
      <w:r w:rsidR="000A02D3">
        <w:rPr>
          <w:rFonts w:ascii="Times New Roman" w:hAnsi="Times New Roman"/>
          <w:bCs/>
          <w:sz w:val="22"/>
          <w:szCs w:val="22"/>
        </w:rPr>
        <w:t xml:space="preserve"> </w:t>
      </w:r>
      <w:r w:rsidRPr="0055506B">
        <w:rPr>
          <w:rFonts w:ascii="Times New Roman" w:hAnsi="Times New Roman"/>
          <w:sz w:val="22"/>
          <w:szCs w:val="22"/>
        </w:rPr>
        <w:t>do regulowania nale</w:t>
      </w:r>
      <w:r w:rsidRPr="0055506B">
        <w:rPr>
          <w:rFonts w:ascii="Times New Roman" w:hAnsi="Times New Roman" w:hint="cs"/>
          <w:sz w:val="22"/>
          <w:szCs w:val="22"/>
        </w:rPr>
        <w:t>ż</w:t>
      </w:r>
      <w:r w:rsidRPr="0055506B">
        <w:rPr>
          <w:rFonts w:ascii="Times New Roman" w:hAnsi="Times New Roman"/>
          <w:sz w:val="22"/>
          <w:szCs w:val="22"/>
        </w:rPr>
        <w:t>no</w:t>
      </w:r>
      <w:r w:rsidRPr="0055506B">
        <w:rPr>
          <w:rFonts w:ascii="Times New Roman" w:hAnsi="Times New Roman" w:hint="cs"/>
          <w:sz w:val="22"/>
          <w:szCs w:val="22"/>
        </w:rPr>
        <w:t>ś</w:t>
      </w:r>
      <w:r w:rsidRPr="0055506B">
        <w:rPr>
          <w:rFonts w:ascii="Times New Roman" w:hAnsi="Times New Roman"/>
          <w:sz w:val="22"/>
          <w:szCs w:val="22"/>
        </w:rPr>
        <w:t>ci z tytu</w:t>
      </w:r>
      <w:r w:rsidRPr="0055506B">
        <w:rPr>
          <w:rFonts w:ascii="Times New Roman" w:hAnsi="Times New Roman" w:hint="cs"/>
          <w:sz w:val="22"/>
          <w:szCs w:val="22"/>
        </w:rPr>
        <w:t>ł</w:t>
      </w:r>
      <w:r w:rsidRPr="0055506B">
        <w:rPr>
          <w:rFonts w:ascii="Times New Roman" w:hAnsi="Times New Roman"/>
          <w:sz w:val="22"/>
          <w:szCs w:val="22"/>
        </w:rPr>
        <w:t>u realizacji zam</w:t>
      </w:r>
      <w:r w:rsidRPr="0055506B">
        <w:rPr>
          <w:rFonts w:ascii="Times New Roman" w:hAnsi="Times New Roman" w:hint="cs"/>
          <w:sz w:val="22"/>
          <w:szCs w:val="22"/>
        </w:rPr>
        <w:t>ó</w:t>
      </w:r>
      <w:r w:rsidRPr="0055506B">
        <w:rPr>
          <w:rFonts w:ascii="Times New Roman" w:hAnsi="Times New Roman"/>
          <w:sz w:val="22"/>
          <w:szCs w:val="22"/>
        </w:rPr>
        <w:t>wienia wskazujemy nast</w:t>
      </w:r>
      <w:r w:rsidRPr="0055506B">
        <w:rPr>
          <w:rFonts w:ascii="Times New Roman" w:hAnsi="Times New Roman" w:hint="cs"/>
          <w:sz w:val="22"/>
          <w:szCs w:val="22"/>
        </w:rPr>
        <w:t>ę</w:t>
      </w:r>
      <w:r w:rsidRPr="0055506B">
        <w:rPr>
          <w:rFonts w:ascii="Times New Roman" w:hAnsi="Times New Roman"/>
          <w:sz w:val="22"/>
          <w:szCs w:val="22"/>
        </w:rPr>
        <w:t>puj</w:t>
      </w:r>
      <w:r w:rsidRPr="0055506B">
        <w:rPr>
          <w:rFonts w:ascii="Times New Roman" w:hAnsi="Times New Roman" w:hint="cs"/>
          <w:sz w:val="22"/>
          <w:szCs w:val="22"/>
        </w:rPr>
        <w:t>ą</w:t>
      </w:r>
      <w:r w:rsidRPr="0055506B">
        <w:rPr>
          <w:rFonts w:ascii="Times New Roman" w:hAnsi="Times New Roman"/>
          <w:sz w:val="22"/>
          <w:szCs w:val="22"/>
        </w:rPr>
        <w:t xml:space="preserve">cy numer </w:t>
      </w:r>
      <w:r w:rsidRPr="0055506B">
        <w:rPr>
          <w:rFonts w:ascii="Times New Roman" w:hAnsi="Times New Roman"/>
          <w:b/>
          <w:sz w:val="22"/>
          <w:szCs w:val="22"/>
        </w:rPr>
        <w:t>KONTA BANKOWEGO</w:t>
      </w:r>
      <w:r w:rsidRPr="0055506B">
        <w:rPr>
          <w:rFonts w:ascii="Times New Roman" w:hAnsi="Times New Roman"/>
          <w:sz w:val="22"/>
          <w:szCs w:val="22"/>
        </w:rPr>
        <w:t xml:space="preserve">: </w:t>
      </w:r>
    </w:p>
    <w:p w14:paraId="7F5FBEF8" w14:textId="77777777" w:rsidR="00CD541C" w:rsidRPr="001C13EC" w:rsidRDefault="00FA258F" w:rsidP="00AD6537">
      <w:pPr>
        <w:tabs>
          <w:tab w:val="left" w:pos="9360"/>
        </w:tabs>
        <w:spacing w:line="300" w:lineRule="exact"/>
        <w:ind w:left="357"/>
      </w:pPr>
      <w:r>
        <w:t>................................................................................................................................................</w:t>
      </w:r>
    </w:p>
    <w:p w14:paraId="172E2B0E" w14:textId="77777777" w:rsidR="00F578E1" w:rsidRPr="001C13EC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="00C94BDF"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 w:rsidR="001035F3">
        <w:rPr>
          <w:rFonts w:ascii="Times New Roman" w:hAnsi="Times New Roman"/>
          <w:bCs/>
          <w:sz w:val="22"/>
          <w:szCs w:val="22"/>
        </w:rPr>
        <w:t>P</w:t>
      </w:r>
      <w:r w:rsidR="001035F3"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 w:rsidR="001035F3">
        <w:rPr>
          <w:rFonts w:ascii="Times New Roman" w:hAnsi="Times New Roman"/>
          <w:bCs/>
          <w:sz w:val="22"/>
          <w:szCs w:val="22"/>
        </w:rPr>
        <w:t>U</w:t>
      </w:r>
      <w:r w:rsidR="001035F3" w:rsidRPr="001C13EC">
        <w:rPr>
          <w:rFonts w:ascii="Times New Roman" w:hAnsi="Times New Roman"/>
          <w:bCs/>
          <w:sz w:val="22"/>
          <w:szCs w:val="22"/>
        </w:rPr>
        <w:t>mowy</w:t>
      </w:r>
      <w:r w:rsidR="00C94BDF" w:rsidRPr="001C13EC">
        <w:rPr>
          <w:rFonts w:ascii="Times New Roman" w:hAnsi="Times New Roman"/>
          <w:bCs/>
          <w:sz w:val="22"/>
          <w:szCs w:val="22"/>
        </w:rPr>
        <w:t>, stanowiących załącznik do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61366E68" w14:textId="77777777" w:rsidR="0000686B" w:rsidRPr="001C13EC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C94BDF"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</w:t>
      </w:r>
      <w:r w:rsidRPr="001C13EC">
        <w:rPr>
          <w:rFonts w:ascii="Times New Roman" w:hAnsi="Times New Roman"/>
          <w:bCs/>
          <w:sz w:val="22"/>
          <w:szCs w:val="22"/>
        </w:rPr>
        <w:t>.</w:t>
      </w:r>
    </w:p>
    <w:p w14:paraId="00368013" w14:textId="77777777" w:rsidR="00B84B0F" w:rsidRPr="001C13EC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 w:rsidR="000A02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1C13EC">
        <w:rPr>
          <w:rFonts w:ascii="Times New Roman" w:hAnsi="Times New Roman"/>
          <w:sz w:val="22"/>
          <w:szCs w:val="22"/>
        </w:rPr>
        <w:t>:</w:t>
      </w:r>
    </w:p>
    <w:p w14:paraId="45DC08C8" w14:textId="77777777" w:rsidR="0000686B" w:rsidRPr="001C13EC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</w:t>
      </w:r>
      <w:r w:rsidR="00B84B0F" w:rsidRPr="001C13EC">
        <w:rPr>
          <w:rFonts w:ascii="Times New Roman" w:hAnsi="Times New Roman"/>
          <w:sz w:val="22"/>
          <w:szCs w:val="22"/>
        </w:rPr>
        <w:t>…</w:t>
      </w:r>
      <w:r w:rsidR="003413A3" w:rsidRPr="001C13EC">
        <w:rPr>
          <w:rFonts w:ascii="Times New Roman" w:hAnsi="Times New Roman"/>
          <w:sz w:val="22"/>
          <w:szCs w:val="22"/>
        </w:rPr>
        <w:t>………………………… tel. ………………………………………</w:t>
      </w:r>
    </w:p>
    <w:p w14:paraId="2549BD1F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 w:rsidR="00AE047C"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9227AD" w14:paraId="1428423B" w14:textId="77777777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8E915AC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F11EEE" w14:textId="77777777" w:rsidR="00E0416B" w:rsidRPr="00DA4688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3C7A2E" w14:textId="77777777" w:rsidR="00E0416B" w:rsidRPr="00DA4688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9227AD" w14:paraId="0D8CA91F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18D4D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6A1D4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4B4092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8F2EF" w14:textId="77777777" w:rsidR="00E0416B" w:rsidRPr="009227AD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0CC1F" w14:textId="77777777" w:rsidR="00E0416B" w:rsidRPr="0000667A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00667A">
        <w:rPr>
          <w:rFonts w:ascii="Times New Roman" w:hAnsi="Times New Roman"/>
          <w:sz w:val="22"/>
          <w:szCs w:val="22"/>
        </w:rPr>
        <w:t>Pzp</w:t>
      </w:r>
      <w:proofErr w:type="spellEnd"/>
      <w:r w:rsidRPr="0000667A">
        <w:rPr>
          <w:rFonts w:ascii="Times New Roman" w:hAnsi="Times New Roman"/>
          <w:sz w:val="22"/>
          <w:szCs w:val="22"/>
        </w:rPr>
        <w:t>:</w:t>
      </w:r>
    </w:p>
    <w:p w14:paraId="18E3B481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.....................……………………………………………………………</w:t>
      </w:r>
    </w:p>
    <w:p w14:paraId="72907A46" w14:textId="77777777" w:rsidR="000336C7" w:rsidRPr="002C6E7E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 xml:space="preserve">(*należy wskazać oświadczenia lub dokumenty oraz nazwę </w:t>
      </w:r>
      <w:r w:rsidRPr="002C6E7E">
        <w:rPr>
          <w:rFonts w:ascii="Times New Roman" w:hAnsi="Times New Roman"/>
          <w:i/>
          <w:sz w:val="22"/>
          <w:szCs w:val="22"/>
        </w:rPr>
        <w:br/>
        <w:t>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………………………………………………………………….……</w:t>
      </w:r>
    </w:p>
    <w:p w14:paraId="2BAFBF39" w14:textId="77777777" w:rsidR="000336C7" w:rsidRPr="0000667A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1047C7D9" w14:textId="172A0249" w:rsidR="00F42BF5" w:rsidRPr="001C13EC" w:rsidRDefault="00F209ED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Usługę</w:t>
      </w:r>
      <w:r w:rsidR="00563956">
        <w:rPr>
          <w:rFonts w:ascii="Times New Roman" w:hAnsi="Times New Roman"/>
          <w:sz w:val="22"/>
          <w:szCs w:val="22"/>
        </w:rPr>
        <w:t xml:space="preserve"> </w:t>
      </w:r>
      <w:r w:rsidR="00F42BF5"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2CCA9704" w14:textId="77777777" w:rsidR="00F42BF5" w:rsidRPr="001C13EC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73103D5B" w14:textId="77777777" w:rsidR="00C94BDF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p w14:paraId="510EC225" w14:textId="77777777" w:rsidR="00B8493E" w:rsidRDefault="00B8493E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209ED" w:rsidRPr="00960403" w14:paraId="77F2EC83" w14:textId="77777777" w:rsidTr="008F474A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7B6E9EB5" w14:textId="77777777" w:rsidR="00F209ED" w:rsidRPr="00960403" w:rsidRDefault="00F209ED" w:rsidP="008F474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5DCB6D9A" w14:textId="77777777" w:rsidR="00F209ED" w:rsidRPr="00960403" w:rsidRDefault="00F209ED" w:rsidP="008F47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6038A3DB" w14:textId="77777777" w:rsidR="00F209ED" w:rsidRPr="00960403" w:rsidRDefault="00F209ED" w:rsidP="008F47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F209ED" w:rsidRPr="00960403" w14:paraId="0E1E82D7" w14:textId="77777777" w:rsidTr="008F474A">
        <w:trPr>
          <w:cantSplit/>
          <w:trHeight w:val="170"/>
        </w:trPr>
        <w:tc>
          <w:tcPr>
            <w:tcW w:w="567" w:type="dxa"/>
            <w:vAlign w:val="center"/>
          </w:tcPr>
          <w:p w14:paraId="3D684345" w14:textId="77777777" w:rsidR="00F209ED" w:rsidRPr="00960403" w:rsidRDefault="00F209ED" w:rsidP="008F47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63E97446" w14:textId="77777777" w:rsidR="00F209ED" w:rsidRPr="00960403" w:rsidRDefault="00F209ED" w:rsidP="008F47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209ED" w:rsidRPr="00960403" w14:paraId="100E306E" w14:textId="77777777" w:rsidTr="008F474A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38E2AAD" w14:textId="77777777" w:rsidR="00F209ED" w:rsidRPr="00960403" w:rsidRDefault="00F209ED" w:rsidP="008F474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40080E02" w14:textId="77777777" w:rsidR="00F209ED" w:rsidRPr="00960403" w:rsidRDefault="00F209ED" w:rsidP="008F474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F209ED" w:rsidRPr="00960403" w14:paraId="66FDF195" w14:textId="77777777" w:rsidTr="008F474A">
        <w:trPr>
          <w:cantSplit/>
          <w:trHeight w:val="170"/>
        </w:trPr>
        <w:tc>
          <w:tcPr>
            <w:tcW w:w="567" w:type="dxa"/>
            <w:vAlign w:val="center"/>
          </w:tcPr>
          <w:p w14:paraId="0B64AD4D" w14:textId="77777777" w:rsidR="00F209ED" w:rsidRPr="00960403" w:rsidRDefault="00F209ED" w:rsidP="008F474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3059256F" w14:textId="77777777" w:rsidR="00F209ED" w:rsidRPr="00960403" w:rsidRDefault="00F209ED" w:rsidP="008F474A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573F490" w14:textId="77777777" w:rsidR="000336C7" w:rsidRPr="001C13EC" w:rsidRDefault="000336C7" w:rsidP="00F209E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C7A06FD" w14:textId="77777777" w:rsidR="00F42BF5" w:rsidRPr="001C13EC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="00C94BDF" w:rsidRPr="001C13E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z odpowiedzialności za należyte wykonanie tego zamówienia</w:t>
      </w:r>
      <w:r w:rsidR="0055506B">
        <w:rPr>
          <w:rFonts w:ascii="Times New Roman" w:hAnsi="Times New Roman"/>
          <w:sz w:val="22"/>
          <w:szCs w:val="22"/>
        </w:rPr>
        <w:t>.</w:t>
      </w:r>
    </w:p>
    <w:p w14:paraId="306AE71C" w14:textId="77777777" w:rsidR="00F42BF5" w:rsidRPr="001C13EC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 xml:space="preserve">, że </w:t>
      </w:r>
      <w:r w:rsidR="00F42BF5" w:rsidRPr="001C13EC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1C13EC">
        <w:rPr>
          <w:rFonts w:ascii="Times New Roman" w:hAnsi="Times New Roman"/>
          <w:sz w:val="22"/>
          <w:szCs w:val="22"/>
        </w:rPr>
        <w:t>ienia bez udziału podwykonawców.</w:t>
      </w:r>
    </w:p>
    <w:p w14:paraId="1030F6CA" w14:textId="77777777" w:rsidR="00FA258F" w:rsidRPr="00563956" w:rsidRDefault="00CA7E60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563956">
        <w:rPr>
          <w:rFonts w:ascii="Times New Roman" w:hAnsi="Times New Roman"/>
          <w:b/>
          <w:bCs/>
          <w:sz w:val="22"/>
          <w:szCs w:val="22"/>
        </w:rPr>
        <w:t>OTRZYMALIŚMY</w:t>
      </w:r>
      <w:r w:rsidRPr="00563956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420D778F" w14:textId="42FB0FF3" w:rsidR="00016F1A" w:rsidRPr="00E6333A" w:rsidRDefault="00D94F4E" w:rsidP="00E6333A">
      <w:pPr>
        <w:pStyle w:val="Tekstpodstawowy"/>
        <w:widowControl/>
        <w:numPr>
          <w:ilvl w:val="0"/>
          <w:numId w:val="8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CA7E60" w:rsidRPr="00563956">
        <w:rPr>
          <w:rFonts w:ascii="Times New Roman" w:hAnsi="Times New Roman"/>
          <w:b/>
          <w:sz w:val="22"/>
          <w:szCs w:val="22"/>
        </w:rPr>
        <w:t>OŚWIADCZAMY</w:t>
      </w:r>
      <w:r w:rsidR="00CA7E60" w:rsidRPr="00563956">
        <w:rPr>
          <w:rFonts w:ascii="Times New Roman" w:hAnsi="Times New Roman"/>
          <w:sz w:val="22"/>
          <w:szCs w:val="22"/>
        </w:rPr>
        <w:t>, że wypełniliśmy obowiązki informacyjne przewidziane w art. 13 lub art. 14</w:t>
      </w:r>
      <w:r w:rsidR="00CA7E60" w:rsidRPr="00ED3B0A">
        <w:rPr>
          <w:rFonts w:ascii="Times New Roman" w:hAnsi="Times New Roman"/>
          <w:sz w:val="22"/>
          <w:szCs w:val="22"/>
        </w:rPr>
        <w:t xml:space="preserve"> RODO</w:t>
      </w:r>
      <w:r w:rsidR="00CA7E60"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="00CA7E60"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CA7E60"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CA7E60" w:rsidRPr="00ED3B0A">
        <w:rPr>
          <w:rFonts w:ascii="Times New Roman" w:hAnsi="Times New Roman"/>
          <w:sz w:val="22"/>
          <w:szCs w:val="22"/>
        </w:rPr>
        <w:t>*</w:t>
      </w:r>
    </w:p>
    <w:p w14:paraId="1DEE0E11" w14:textId="77777777" w:rsidR="00032471" w:rsidRPr="008460FB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509E5713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lastRenderedPageBreak/>
        <w:t>☐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657F56E1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Małe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6134F3EA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proofErr w:type="spellStart"/>
      <w:r w:rsidRPr="003F4375">
        <w:rPr>
          <w:rFonts w:ascii="Times New Roman" w:hAnsi="Times New Roman"/>
          <w:sz w:val="22"/>
          <w:szCs w:val="22"/>
        </w:rPr>
        <w:t>Średnie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  <w:proofErr w:type="spellEnd"/>
    </w:p>
    <w:p w14:paraId="477E53B7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545E690C" w14:textId="77777777" w:rsidR="00032471" w:rsidRPr="003F4375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44F0DBD5" w14:textId="77777777" w:rsidR="00032471" w:rsidRPr="007E2D65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672E587D" w14:textId="77777777" w:rsidR="0086547D" w:rsidRDefault="0086547D" w:rsidP="00E939B2">
      <w:pPr>
        <w:ind w:right="2832"/>
        <w:rPr>
          <w:i/>
          <w:u w:val="single"/>
        </w:rPr>
      </w:pPr>
    </w:p>
    <w:p w14:paraId="780592A4" w14:textId="77777777" w:rsidR="00032471" w:rsidRDefault="007407F2" w:rsidP="00E939B2">
      <w:pPr>
        <w:ind w:right="2832"/>
        <w:rPr>
          <w:i/>
          <w:u w:val="single"/>
        </w:rPr>
      </w:pPr>
      <w:r w:rsidRPr="00533328">
        <w:rPr>
          <w:i/>
          <w:u w:val="single"/>
        </w:rPr>
        <w:t>Dokument podpisany elektronicznie</w:t>
      </w:r>
    </w:p>
    <w:p w14:paraId="08D7989D" w14:textId="77777777" w:rsidR="00032471" w:rsidRDefault="00032471" w:rsidP="00E939B2">
      <w:pPr>
        <w:ind w:right="2832"/>
        <w:rPr>
          <w:i/>
          <w:u w:val="single"/>
        </w:rPr>
      </w:pPr>
    </w:p>
    <w:p w14:paraId="52067C67" w14:textId="77777777" w:rsidR="00032471" w:rsidRDefault="00032471" w:rsidP="00E939B2">
      <w:pPr>
        <w:ind w:right="2832"/>
        <w:rPr>
          <w:i/>
          <w:u w:val="single"/>
        </w:rPr>
      </w:pPr>
    </w:p>
    <w:sectPr w:rsidR="00032471" w:rsidSect="00580DF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881C8" w14:textId="77777777" w:rsidR="001876A2" w:rsidRDefault="001876A2">
      <w:r>
        <w:separator/>
      </w:r>
    </w:p>
    <w:p w14:paraId="7A577FB1" w14:textId="77777777" w:rsidR="001876A2" w:rsidRDefault="001876A2"/>
  </w:endnote>
  <w:endnote w:type="continuationSeparator" w:id="0">
    <w:p w14:paraId="3BF5ACB8" w14:textId="77777777" w:rsidR="001876A2" w:rsidRDefault="001876A2">
      <w:r>
        <w:continuationSeparator/>
      </w:r>
    </w:p>
    <w:p w14:paraId="5AEFDC05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A9307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F7393A" w14:textId="77777777" w:rsidR="008672F6" w:rsidRDefault="008672F6" w:rsidP="00487F43">
    <w:pPr>
      <w:pStyle w:val="Stopka"/>
      <w:ind w:right="360"/>
    </w:pPr>
  </w:p>
  <w:p w14:paraId="235B3D10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07F8" w14:textId="79A59253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4B7374">
      <w:rPr>
        <w:rFonts w:ascii="Times New Roman" w:hAnsi="Times New Roman"/>
        <w:b/>
        <w:noProof/>
        <w:sz w:val="16"/>
        <w:szCs w:val="14"/>
      </w:rPr>
      <w:t>1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4B7374">
      <w:rPr>
        <w:rFonts w:ascii="Times New Roman" w:hAnsi="Times New Roman"/>
        <w:noProof/>
        <w:sz w:val="16"/>
        <w:szCs w:val="14"/>
      </w:rPr>
      <w:t>7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AC64C" w14:textId="77777777" w:rsidR="001876A2" w:rsidRDefault="001876A2">
      <w:r>
        <w:separator/>
      </w:r>
    </w:p>
    <w:p w14:paraId="33162AED" w14:textId="77777777" w:rsidR="001876A2" w:rsidRDefault="001876A2"/>
  </w:footnote>
  <w:footnote w:type="continuationSeparator" w:id="0">
    <w:p w14:paraId="7630ABEE" w14:textId="77777777" w:rsidR="001876A2" w:rsidRDefault="001876A2">
      <w:r>
        <w:continuationSeparator/>
      </w:r>
    </w:p>
    <w:p w14:paraId="4440BB94" w14:textId="77777777" w:rsidR="001876A2" w:rsidRDefault="001876A2"/>
  </w:footnote>
  <w:footnote w:id="1">
    <w:p w14:paraId="1A384F41" w14:textId="77777777" w:rsidR="008672F6" w:rsidRPr="001C13EC" w:rsidRDefault="008672F6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D451DA4" w14:textId="77777777" w:rsidR="008672F6" w:rsidRPr="001C13EC" w:rsidRDefault="008672F6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F8F2326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1444B57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040AF69E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33A3ACBE" w14:textId="77777777" w:rsidR="008672F6" w:rsidRPr="003E159A" w:rsidRDefault="008672F6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18135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288F2C8" wp14:editId="7AD6B70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6C6B7D5" w14:textId="77777777" w:rsidR="00293CB0" w:rsidRDefault="00293CB0" w:rsidP="00293CB0">
    <w:pPr>
      <w:tabs>
        <w:tab w:val="center" w:pos="4536"/>
        <w:tab w:val="right" w:pos="9072"/>
      </w:tabs>
    </w:pPr>
  </w:p>
  <w:p w14:paraId="1087173C" w14:textId="77777777" w:rsidR="00293CB0" w:rsidRDefault="00293CB0" w:rsidP="00293CB0">
    <w:pPr>
      <w:tabs>
        <w:tab w:val="center" w:pos="4536"/>
        <w:tab w:val="right" w:pos="9072"/>
      </w:tabs>
    </w:pPr>
  </w:p>
  <w:p w14:paraId="29931CC2" w14:textId="77777777" w:rsidR="00293CB0" w:rsidRDefault="00293CB0" w:rsidP="00293CB0">
    <w:pPr>
      <w:tabs>
        <w:tab w:val="center" w:pos="4536"/>
        <w:tab w:val="right" w:pos="9072"/>
      </w:tabs>
    </w:pPr>
  </w:p>
  <w:p w14:paraId="22DEBE65" w14:textId="77777777" w:rsidR="00FF4F4F" w:rsidRDefault="00FF4F4F" w:rsidP="00FF4F4F">
    <w:pPr>
      <w:tabs>
        <w:tab w:val="center" w:pos="4536"/>
        <w:tab w:val="right" w:pos="9072"/>
      </w:tabs>
    </w:pPr>
  </w:p>
  <w:p w14:paraId="563AFCD6" w14:textId="77777777" w:rsidR="00FF4F4F" w:rsidRDefault="00FF4F4F" w:rsidP="00FF4F4F">
    <w:pPr>
      <w:tabs>
        <w:tab w:val="left" w:pos="-284"/>
      </w:tabs>
      <w:spacing w:line="276" w:lineRule="auto"/>
      <w:ind w:left="-284" w:right="-553"/>
      <w:jc w:val="center"/>
      <w:rPr>
        <w:i/>
      </w:rPr>
    </w:pPr>
    <w:r w:rsidRPr="00FA589E">
      <w:rPr>
        <w:i/>
        <w:sz w:val="14"/>
      </w:rPr>
      <w:t xml:space="preserve">Projekt pn. </w:t>
    </w:r>
    <w:r>
      <w:rPr>
        <w:i/>
        <w:sz w:val="14"/>
      </w:rPr>
      <w:t>Identyfikacja czynników ryzyka zw. z pracą na stanowisku komputerowym i wdrożenie programu naprawczego wśród pracowników cywilnych i mundurowych Policji w województwie wielkopolskim, nr projektu FEWP.06.04-I</w:t>
    </w:r>
    <w:r>
      <w:rPr>
        <w:rFonts w:hint="cs"/>
        <w:i/>
        <w:sz w:val="14"/>
      </w:rPr>
      <w:t>Ż</w:t>
    </w:r>
    <w:r>
      <w:rPr>
        <w:i/>
        <w:sz w:val="14"/>
      </w:rPr>
      <w:t xml:space="preserve">.00-0023/23 </w:t>
    </w:r>
    <w:r w:rsidRPr="00FA589E">
      <w:rPr>
        <w:i/>
        <w:sz w:val="14"/>
      </w:rPr>
      <w:t>Współfinansowan</w:t>
    </w:r>
    <w:r>
      <w:rPr>
        <w:i/>
        <w:sz w:val="14"/>
      </w:rPr>
      <w:t xml:space="preserve">y </w:t>
    </w:r>
    <w:r w:rsidRPr="00FA589E">
      <w:rPr>
        <w:i/>
        <w:sz w:val="14"/>
      </w:rPr>
      <w:t xml:space="preserve">z Europejskiego Funduszu Społecznego Plus w ramach </w:t>
    </w:r>
    <w:r>
      <w:rPr>
        <w:i/>
        <w:sz w:val="14"/>
      </w:rPr>
      <w:br/>
      <w:t xml:space="preserve">Regionalnego Programu Operacyjnego </w:t>
    </w:r>
    <w:r w:rsidRPr="00FA589E">
      <w:rPr>
        <w:i/>
        <w:sz w:val="14"/>
      </w:rPr>
      <w:t>Fundusz</w:t>
    </w:r>
    <w:r>
      <w:rPr>
        <w:i/>
        <w:sz w:val="14"/>
      </w:rPr>
      <w:t>e</w:t>
    </w:r>
    <w:r w:rsidRPr="00FA589E">
      <w:rPr>
        <w:i/>
        <w:sz w:val="14"/>
      </w:rPr>
      <w:t xml:space="preserve"> Europejski</w:t>
    </w:r>
    <w:r>
      <w:rPr>
        <w:i/>
        <w:sz w:val="14"/>
      </w:rPr>
      <w:t>e</w:t>
    </w:r>
    <w:r w:rsidRPr="00FA589E">
      <w:rPr>
        <w:i/>
        <w:sz w:val="14"/>
      </w:rPr>
      <w:t xml:space="preserve"> dla Wielkopolski na lata 2021-2027</w:t>
    </w:r>
  </w:p>
  <w:p w14:paraId="5515DDC8" w14:textId="77777777" w:rsidR="008672F6" w:rsidRPr="00293CB0" w:rsidRDefault="008672F6" w:rsidP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335615536">
    <w:abstractNumId w:val="37"/>
  </w:num>
  <w:num w:numId="2" w16cid:durableId="116607017">
    <w:abstractNumId w:val="56"/>
  </w:num>
  <w:num w:numId="3" w16cid:durableId="1514875371">
    <w:abstractNumId w:val="54"/>
  </w:num>
  <w:num w:numId="4" w16cid:durableId="557017380">
    <w:abstractNumId w:val="58"/>
  </w:num>
  <w:num w:numId="5" w16cid:durableId="919945245">
    <w:abstractNumId w:val="50"/>
  </w:num>
  <w:num w:numId="6" w16cid:durableId="674192871">
    <w:abstractNumId w:val="39"/>
  </w:num>
  <w:num w:numId="7" w16cid:durableId="2074233092">
    <w:abstractNumId w:val="49"/>
  </w:num>
  <w:num w:numId="8" w16cid:durableId="566497146">
    <w:abstractNumId w:val="67"/>
  </w:num>
  <w:num w:numId="9" w16cid:durableId="10439459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8664679">
    <w:abstractNumId w:val="52"/>
  </w:num>
  <w:num w:numId="11" w16cid:durableId="1217663271">
    <w:abstractNumId w:val="45"/>
  </w:num>
  <w:num w:numId="12" w16cid:durableId="798306790">
    <w:abstractNumId w:val="67"/>
  </w:num>
  <w:num w:numId="13" w16cid:durableId="33175750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4817446">
    <w:abstractNumId w:val="57"/>
  </w:num>
  <w:num w:numId="15" w16cid:durableId="357514806">
    <w:abstractNumId w:val="41"/>
  </w:num>
  <w:num w:numId="16" w16cid:durableId="1180777644">
    <w:abstractNumId w:val="40"/>
  </w:num>
  <w:num w:numId="17" w16cid:durableId="501942561">
    <w:abstractNumId w:val="38"/>
  </w:num>
  <w:num w:numId="18" w16cid:durableId="13269385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47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65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D8E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4755D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880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374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79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63D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C22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18D1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679C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41FC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2DF2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385A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8CF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0798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33A7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6B95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333A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4F97"/>
    <w:rsid w:val="00E7532B"/>
    <w:rsid w:val="00E7714D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09ED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151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4F4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79FB24E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8A3E-DF62-4733-B04D-9544DDF9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6</cp:revision>
  <cp:lastPrinted>2020-01-21T17:47:00Z</cp:lastPrinted>
  <dcterms:created xsi:type="dcterms:W3CDTF">2024-08-26T12:36:00Z</dcterms:created>
  <dcterms:modified xsi:type="dcterms:W3CDTF">2024-10-14T06:27:00Z</dcterms:modified>
</cp:coreProperties>
</file>