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05C4F" w14:paraId="786860DA" w14:textId="77777777" w:rsidTr="009B5377">
        <w:tc>
          <w:tcPr>
            <w:tcW w:w="9918" w:type="dxa"/>
          </w:tcPr>
          <w:p w14:paraId="4B20D36B" w14:textId="77777777" w:rsidR="000957CC" w:rsidRPr="00D81B28" w:rsidRDefault="000957CC">
            <w:pPr>
              <w:pStyle w:val="Tekstpodstawowy"/>
              <w:tabs>
                <w:tab w:val="left" w:pos="1260"/>
              </w:tabs>
              <w:snapToGrid w:val="0"/>
              <w:jc w:val="center"/>
              <w:rPr>
                <w:rFonts w:ascii="Arial" w:hAnsi="Arial" w:cs="Arial"/>
                <w:caps/>
                <w:spacing w:val="20"/>
                <w:sz w:val="16"/>
                <w:szCs w:val="16"/>
              </w:rPr>
            </w:pPr>
          </w:p>
          <w:p w14:paraId="455B8A62" w14:textId="77777777" w:rsidR="00D81B28" w:rsidRPr="00D81B28" w:rsidRDefault="00D81B28">
            <w:pPr>
              <w:pStyle w:val="Tekstpodstawowy"/>
              <w:tabs>
                <w:tab w:val="left" w:pos="1260"/>
              </w:tabs>
              <w:jc w:val="center"/>
              <w:rPr>
                <w:rFonts w:ascii="Arial" w:hAnsi="Arial" w:cs="Arial"/>
                <w:b/>
                <w:caps/>
                <w:spacing w:val="20"/>
                <w:sz w:val="22"/>
                <w:szCs w:val="22"/>
              </w:rPr>
            </w:pPr>
            <w:r w:rsidRPr="00D81B28">
              <w:rPr>
                <w:rFonts w:ascii="Arial" w:hAnsi="Arial" w:cs="Arial"/>
                <w:b/>
                <w:caps/>
                <w:spacing w:val="20"/>
                <w:sz w:val="22"/>
                <w:szCs w:val="22"/>
              </w:rPr>
              <w:t>ZAMAWIAJACY:</w:t>
            </w:r>
          </w:p>
          <w:p w14:paraId="63D8BBA0" w14:textId="77777777" w:rsidR="00D81B28" w:rsidRPr="00D81B28" w:rsidRDefault="00D81B28">
            <w:pPr>
              <w:pStyle w:val="Tekstpodstawowy"/>
              <w:tabs>
                <w:tab w:val="left" w:pos="1260"/>
              </w:tabs>
              <w:jc w:val="center"/>
              <w:rPr>
                <w:rFonts w:ascii="Arial" w:hAnsi="Arial" w:cs="Arial"/>
                <w:b/>
                <w:caps/>
                <w:spacing w:val="20"/>
                <w:sz w:val="16"/>
                <w:szCs w:val="16"/>
              </w:rPr>
            </w:pPr>
          </w:p>
          <w:p w14:paraId="0CA2C3CB" w14:textId="77777777" w:rsidR="008523D9" w:rsidRPr="00D81B28" w:rsidRDefault="00856495">
            <w:pPr>
              <w:pStyle w:val="Tekstpodstawowy"/>
              <w:jc w:val="center"/>
              <w:rPr>
                <w:rFonts w:ascii="Arial" w:hAnsi="Arial" w:cs="Arial"/>
                <w:b/>
                <w:spacing w:val="20"/>
                <w:sz w:val="22"/>
                <w:szCs w:val="22"/>
              </w:rPr>
            </w:pPr>
            <w:r>
              <w:rPr>
                <w:rFonts w:ascii="Arial" w:hAnsi="Arial" w:cs="Arial"/>
                <w:b/>
                <w:spacing w:val="20"/>
                <w:sz w:val="22"/>
                <w:szCs w:val="22"/>
                <w:lang w:val="pl-PL"/>
              </w:rPr>
              <w:t>Samodzielny Publiczny Zakład Opieki Zdrowotnej „MEDITRANS OSTROŁEKA” Stacja Pogotowia Ratunkowego i Transportu Sanitarnego w Ostrołęce</w:t>
            </w:r>
          </w:p>
          <w:p w14:paraId="5B3DEDFA" w14:textId="77777777" w:rsidR="00D81B28" w:rsidRPr="00D81B28" w:rsidRDefault="00D81B28">
            <w:pPr>
              <w:pStyle w:val="Tekstpodstawowy"/>
              <w:jc w:val="center"/>
              <w:rPr>
                <w:rFonts w:ascii="Arial" w:hAnsi="Arial" w:cs="Arial"/>
                <w:caps/>
                <w:spacing w:val="20"/>
                <w:sz w:val="12"/>
                <w:szCs w:val="12"/>
              </w:rPr>
            </w:pPr>
          </w:p>
          <w:p w14:paraId="71DF889A" w14:textId="77777777" w:rsidR="000957CC" w:rsidRPr="00D81B28" w:rsidRDefault="003C1611">
            <w:pPr>
              <w:jc w:val="center"/>
              <w:rPr>
                <w:rFonts w:ascii="Arial" w:hAnsi="Arial" w:cs="Arial"/>
                <w:color w:val="000000"/>
              </w:rPr>
            </w:pPr>
            <w:r w:rsidRPr="003C1611">
              <w:rPr>
                <w:rFonts w:ascii="Arial" w:hAnsi="Arial" w:cs="Arial"/>
                <w:b/>
                <w:color w:val="000000"/>
              </w:rPr>
              <w:t>07-4</w:t>
            </w:r>
            <w:r w:rsidR="00856495">
              <w:rPr>
                <w:rFonts w:ascii="Arial" w:hAnsi="Arial" w:cs="Arial"/>
                <w:b/>
                <w:color w:val="000000"/>
              </w:rPr>
              <w:t>10</w:t>
            </w:r>
            <w:r w:rsidRPr="003C1611">
              <w:rPr>
                <w:rFonts w:ascii="Arial" w:hAnsi="Arial" w:cs="Arial"/>
                <w:b/>
                <w:color w:val="000000"/>
              </w:rPr>
              <w:t xml:space="preserve"> Ostrołęka, </w:t>
            </w:r>
            <w:r w:rsidR="00856495">
              <w:rPr>
                <w:rFonts w:ascii="Arial" w:hAnsi="Arial" w:cs="Arial"/>
                <w:b/>
                <w:color w:val="000000"/>
              </w:rPr>
              <w:t>ul. Kościuszki 49</w:t>
            </w:r>
          </w:p>
          <w:p w14:paraId="278874A8" w14:textId="77777777" w:rsidR="00D81B28" w:rsidRPr="003C1611" w:rsidRDefault="003C1611">
            <w:pPr>
              <w:jc w:val="center"/>
              <w:rPr>
                <w:rFonts w:ascii="Arial" w:hAnsi="Arial" w:cs="Arial"/>
                <w:color w:val="000000"/>
              </w:rPr>
            </w:pPr>
            <w:r w:rsidRPr="003C1611">
              <w:rPr>
                <w:rFonts w:ascii="Arial" w:hAnsi="Arial" w:cs="Arial"/>
                <w:color w:val="000000"/>
              </w:rPr>
              <w:t xml:space="preserve">NIP: </w:t>
            </w:r>
            <w:r w:rsidR="00856495" w:rsidRPr="00856495">
              <w:rPr>
                <w:rFonts w:ascii="Arial" w:hAnsi="Arial" w:cs="Arial"/>
                <w:color w:val="000000"/>
              </w:rPr>
              <w:t>758-18-78-913</w:t>
            </w:r>
            <w:r w:rsidRPr="003C1611">
              <w:rPr>
                <w:rFonts w:ascii="Arial" w:hAnsi="Arial" w:cs="Arial"/>
                <w:color w:val="000000"/>
              </w:rPr>
              <w:t xml:space="preserve">,  REGON </w:t>
            </w:r>
            <w:r w:rsidR="00856495" w:rsidRPr="00856495">
              <w:rPr>
                <w:rFonts w:ascii="Arial" w:hAnsi="Arial" w:cs="Arial"/>
                <w:color w:val="000000"/>
              </w:rPr>
              <w:t>000297610</w:t>
            </w:r>
          </w:p>
          <w:p w14:paraId="38F01C7C" w14:textId="77777777" w:rsidR="00D81B28" w:rsidRPr="00D81B28" w:rsidRDefault="00D81B28">
            <w:pPr>
              <w:jc w:val="center"/>
              <w:rPr>
                <w:rFonts w:ascii="Arial" w:hAnsi="Arial" w:cs="Arial"/>
                <w:color w:val="000000"/>
                <w:sz w:val="10"/>
                <w:szCs w:val="10"/>
              </w:rPr>
            </w:pPr>
          </w:p>
          <w:p w14:paraId="6E819783" w14:textId="77777777" w:rsidR="000957CC" w:rsidRPr="007D6F5B" w:rsidRDefault="000957CC">
            <w:pPr>
              <w:jc w:val="center"/>
              <w:rPr>
                <w:rFonts w:ascii="Arial" w:hAnsi="Arial" w:cs="Arial"/>
                <w:lang w:val="en-US"/>
              </w:rPr>
            </w:pPr>
            <w:r w:rsidRPr="007D6F5B">
              <w:rPr>
                <w:rFonts w:ascii="Arial" w:hAnsi="Arial" w:cs="Arial"/>
                <w:lang w:val="en-US"/>
              </w:rPr>
              <w:t>tel</w:t>
            </w:r>
            <w:r w:rsidR="00D81B28" w:rsidRPr="007D6F5B">
              <w:rPr>
                <w:rFonts w:ascii="Arial" w:hAnsi="Arial" w:cs="Arial"/>
                <w:lang w:val="en-US"/>
              </w:rPr>
              <w:t>.</w:t>
            </w:r>
            <w:r w:rsidRPr="007D6F5B">
              <w:rPr>
                <w:rFonts w:ascii="Arial" w:hAnsi="Arial" w:cs="Arial"/>
                <w:lang w:val="en-US"/>
              </w:rPr>
              <w:t>: (0-2</w:t>
            </w:r>
            <w:r w:rsidR="003C1611" w:rsidRPr="007D6F5B">
              <w:rPr>
                <w:rFonts w:ascii="Arial" w:hAnsi="Arial" w:cs="Arial"/>
                <w:lang w:val="en-US"/>
              </w:rPr>
              <w:t>9</w:t>
            </w:r>
            <w:r w:rsidRPr="007D6F5B">
              <w:rPr>
                <w:rFonts w:ascii="Arial" w:hAnsi="Arial" w:cs="Arial"/>
                <w:lang w:val="en-US"/>
              </w:rPr>
              <w:t xml:space="preserve">) </w:t>
            </w:r>
            <w:r w:rsidR="00856495" w:rsidRPr="007D6F5B">
              <w:rPr>
                <w:rFonts w:ascii="Arial" w:hAnsi="Arial" w:cs="Arial"/>
                <w:shd w:val="clear" w:color="auto" w:fill="FFFFFF"/>
                <w:lang w:val="en-US"/>
              </w:rPr>
              <w:t>765 03 00</w:t>
            </w:r>
            <w:r w:rsidR="00A82037" w:rsidRPr="007D6F5B">
              <w:rPr>
                <w:rFonts w:ascii="Arial" w:hAnsi="Arial" w:cs="Arial"/>
                <w:lang w:val="en-US"/>
              </w:rPr>
              <w:t xml:space="preserve"> </w:t>
            </w:r>
            <w:r w:rsidR="003C1611" w:rsidRPr="007D6F5B">
              <w:rPr>
                <w:rFonts w:ascii="Arial" w:hAnsi="Arial" w:cs="Arial"/>
                <w:lang w:val="en-US"/>
              </w:rPr>
              <w:t xml:space="preserve">e-mail: </w:t>
            </w:r>
            <w:r w:rsidR="00856495" w:rsidRPr="007D6F5B">
              <w:rPr>
                <w:rFonts w:ascii="Arial" w:hAnsi="Arial" w:cs="Arial"/>
                <w:lang w:val="en-US"/>
              </w:rPr>
              <w:t>spzoz</w:t>
            </w:r>
            <w:r w:rsidR="003C1611" w:rsidRPr="007D6F5B">
              <w:rPr>
                <w:rFonts w:ascii="Arial" w:hAnsi="Arial" w:cs="Arial"/>
                <w:lang w:val="en-US"/>
              </w:rPr>
              <w:t>@</w:t>
            </w:r>
            <w:r w:rsidR="00856495" w:rsidRPr="007D6F5B">
              <w:rPr>
                <w:rFonts w:ascii="Arial" w:hAnsi="Arial" w:cs="Arial"/>
                <w:lang w:val="en-US"/>
              </w:rPr>
              <w:t>meditrans.</w:t>
            </w:r>
            <w:r w:rsidR="003C1611" w:rsidRPr="007D6F5B">
              <w:rPr>
                <w:rFonts w:ascii="Arial" w:hAnsi="Arial" w:cs="Arial"/>
                <w:lang w:val="en-US"/>
              </w:rPr>
              <w:t>ostroleka.pl</w:t>
            </w:r>
          </w:p>
          <w:p w14:paraId="7C9E6DF4" w14:textId="77777777" w:rsidR="000957CC" w:rsidRPr="007D6F5B" w:rsidRDefault="000957CC">
            <w:pPr>
              <w:jc w:val="center"/>
              <w:rPr>
                <w:rFonts w:ascii="Arial" w:hAnsi="Arial" w:cs="Arial"/>
                <w:b/>
                <w:sz w:val="16"/>
                <w:szCs w:val="16"/>
                <w:lang w:val="en-US"/>
              </w:rPr>
            </w:pPr>
          </w:p>
          <w:p w14:paraId="64ED2319" w14:textId="77777777" w:rsidR="000957CC" w:rsidRPr="007D6F5B" w:rsidRDefault="000957CC" w:rsidP="00D81B28">
            <w:pPr>
              <w:rPr>
                <w:rFonts w:ascii="Arial" w:hAnsi="Arial" w:cs="Arial"/>
                <w:b/>
                <w:color w:val="000000"/>
                <w:sz w:val="18"/>
                <w:szCs w:val="18"/>
                <w:lang w:val="en-US"/>
              </w:rPr>
            </w:pPr>
            <w:r w:rsidRPr="007D6F5B">
              <w:rPr>
                <w:rFonts w:ascii="Arial" w:hAnsi="Arial" w:cs="Arial"/>
                <w:b/>
                <w:color w:val="000000"/>
                <w:lang w:val="en-US"/>
              </w:rPr>
              <w:t xml:space="preserve">   </w:t>
            </w:r>
            <w:r w:rsidRPr="007D6F5B">
              <w:rPr>
                <w:rFonts w:ascii="Arial" w:hAnsi="Arial" w:cs="Arial"/>
                <w:b/>
                <w:color w:val="000000"/>
                <w:sz w:val="18"/>
                <w:szCs w:val="18"/>
                <w:lang w:val="en-US"/>
              </w:rPr>
              <w:t xml:space="preserve">                                                            </w:t>
            </w:r>
            <w:r w:rsidR="005560A7" w:rsidRPr="007D6F5B">
              <w:rPr>
                <w:rFonts w:ascii="Arial" w:hAnsi="Arial" w:cs="Arial"/>
                <w:b/>
                <w:color w:val="000000"/>
                <w:sz w:val="18"/>
                <w:szCs w:val="18"/>
                <w:lang w:val="en-US"/>
              </w:rPr>
              <w:t xml:space="preserve">   </w:t>
            </w:r>
            <w:r w:rsidRPr="007D6F5B">
              <w:rPr>
                <w:rFonts w:ascii="Arial" w:hAnsi="Arial" w:cs="Arial"/>
                <w:b/>
                <w:color w:val="000000"/>
                <w:sz w:val="18"/>
                <w:szCs w:val="18"/>
                <w:lang w:val="en-US"/>
              </w:rPr>
              <w:t xml:space="preserve">                                              </w:t>
            </w:r>
          </w:p>
        </w:tc>
      </w:tr>
    </w:tbl>
    <w:p w14:paraId="5758852D" w14:textId="77777777" w:rsidR="000957CC" w:rsidRPr="007D6F5B" w:rsidRDefault="000957CC">
      <w:pPr>
        <w:rPr>
          <w:rFonts w:ascii="Arial" w:hAnsi="Arial" w:cs="Arial"/>
          <w:sz w:val="6"/>
          <w:szCs w:val="6"/>
          <w:lang w:val="en-US"/>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81B28" w14:paraId="3D6A5806" w14:textId="77777777" w:rsidTr="009B5377">
        <w:trPr>
          <w:trHeight w:val="11065"/>
        </w:trPr>
        <w:tc>
          <w:tcPr>
            <w:tcW w:w="9918" w:type="dxa"/>
          </w:tcPr>
          <w:p w14:paraId="79FA0475" w14:textId="77777777" w:rsidR="000957CC" w:rsidRPr="007D6F5B" w:rsidRDefault="000957CC" w:rsidP="00FC43B5">
            <w:pPr>
              <w:snapToGrid w:val="0"/>
              <w:spacing w:line="271" w:lineRule="auto"/>
              <w:rPr>
                <w:rFonts w:ascii="Arial" w:hAnsi="Arial" w:cs="Arial"/>
                <w:color w:val="000000"/>
                <w:sz w:val="16"/>
                <w:lang w:val="en-US"/>
              </w:rPr>
            </w:pPr>
          </w:p>
          <w:p w14:paraId="0789F90A" w14:textId="0F35C492" w:rsidR="000957CC" w:rsidRPr="00D81B28" w:rsidRDefault="000957CC" w:rsidP="00FC43B5">
            <w:pPr>
              <w:spacing w:line="271" w:lineRule="auto"/>
              <w:rPr>
                <w:rFonts w:ascii="Arial" w:hAnsi="Arial" w:cs="Arial"/>
                <w:sz w:val="22"/>
                <w:szCs w:val="22"/>
              </w:rPr>
            </w:pPr>
            <w:r w:rsidRPr="00F03D70">
              <w:rPr>
                <w:rFonts w:ascii="Arial" w:hAnsi="Arial" w:cs="Arial"/>
                <w:color w:val="000000"/>
                <w:sz w:val="22"/>
                <w:lang w:val="en-US"/>
              </w:rPr>
              <w:t xml:space="preserve"> </w:t>
            </w:r>
            <w:r w:rsidR="00D81B28" w:rsidRPr="00D81B28">
              <w:rPr>
                <w:rFonts w:ascii="Arial" w:hAnsi="Arial" w:cs="Arial"/>
                <w:b/>
                <w:color w:val="000000"/>
                <w:sz w:val="22"/>
                <w:szCs w:val="22"/>
              </w:rPr>
              <w:t xml:space="preserve">Nr postępowania: </w:t>
            </w:r>
            <w:r w:rsidR="00BF2C43">
              <w:rPr>
                <w:rFonts w:ascii="Arial" w:hAnsi="Arial" w:cs="Arial"/>
                <w:b/>
                <w:color w:val="000000"/>
                <w:sz w:val="22"/>
                <w:szCs w:val="22"/>
              </w:rPr>
              <w:t>SPRiTS.T.262.</w:t>
            </w:r>
            <w:r w:rsidR="0024134B">
              <w:rPr>
                <w:rFonts w:ascii="Arial" w:hAnsi="Arial" w:cs="Arial"/>
                <w:b/>
                <w:color w:val="000000"/>
                <w:sz w:val="22"/>
                <w:szCs w:val="22"/>
              </w:rPr>
              <w:t>21.1</w:t>
            </w:r>
            <w:r w:rsidR="00BF2C43">
              <w:rPr>
                <w:rFonts w:ascii="Arial" w:hAnsi="Arial" w:cs="Arial"/>
                <w:b/>
                <w:color w:val="000000"/>
                <w:sz w:val="22"/>
                <w:szCs w:val="22"/>
              </w:rPr>
              <w:t>.202</w:t>
            </w:r>
            <w:r w:rsidR="0024134B">
              <w:rPr>
                <w:rFonts w:ascii="Arial" w:hAnsi="Arial" w:cs="Arial"/>
                <w:b/>
                <w:color w:val="000000"/>
                <w:sz w:val="22"/>
                <w:szCs w:val="22"/>
              </w:rPr>
              <w:t>3</w:t>
            </w:r>
            <w:r w:rsidRPr="00D81B28">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sz w:val="22"/>
                <w:szCs w:val="22"/>
              </w:rPr>
              <w:t>Ostrołęka</w:t>
            </w:r>
            <w:r w:rsidRPr="00D81B28">
              <w:rPr>
                <w:rFonts w:ascii="Arial" w:hAnsi="Arial" w:cs="Arial"/>
                <w:sz w:val="22"/>
                <w:szCs w:val="22"/>
              </w:rPr>
              <w:t xml:space="preserve">, </w:t>
            </w:r>
            <w:r w:rsidRPr="0024134B">
              <w:rPr>
                <w:rFonts w:ascii="Arial" w:hAnsi="Arial" w:cs="Arial"/>
                <w:sz w:val="22"/>
                <w:szCs w:val="22"/>
              </w:rPr>
              <w:t xml:space="preserve">dnia </w:t>
            </w:r>
            <w:r w:rsidR="0024134B" w:rsidRPr="0024134B">
              <w:rPr>
                <w:rFonts w:ascii="Arial" w:hAnsi="Arial" w:cs="Arial"/>
                <w:b/>
                <w:sz w:val="22"/>
                <w:szCs w:val="22"/>
              </w:rPr>
              <w:t>2</w:t>
            </w:r>
            <w:r w:rsidR="00F23CF7">
              <w:rPr>
                <w:rFonts w:ascii="Arial" w:hAnsi="Arial" w:cs="Arial"/>
                <w:b/>
                <w:sz w:val="22"/>
                <w:szCs w:val="22"/>
              </w:rPr>
              <w:t>7</w:t>
            </w:r>
            <w:r w:rsidR="0024134B" w:rsidRPr="0024134B">
              <w:rPr>
                <w:rFonts w:ascii="Arial" w:hAnsi="Arial" w:cs="Arial"/>
                <w:b/>
                <w:sz w:val="22"/>
                <w:szCs w:val="22"/>
              </w:rPr>
              <w:t>.11.2023</w:t>
            </w:r>
            <w:r w:rsidRPr="0024134B">
              <w:rPr>
                <w:rFonts w:ascii="Arial" w:hAnsi="Arial" w:cs="Arial"/>
                <w:sz w:val="22"/>
                <w:szCs w:val="22"/>
              </w:rPr>
              <w:t xml:space="preserve"> </w:t>
            </w:r>
            <w:r w:rsidRPr="00D81B28">
              <w:rPr>
                <w:rFonts w:ascii="Arial" w:hAnsi="Arial" w:cs="Arial"/>
                <w:sz w:val="22"/>
                <w:szCs w:val="22"/>
              </w:rPr>
              <w:t>r.</w:t>
            </w:r>
          </w:p>
          <w:p w14:paraId="5323A3E9" w14:textId="77777777" w:rsidR="000957CC" w:rsidRPr="00D81B28" w:rsidRDefault="000957CC" w:rsidP="00FC43B5">
            <w:pPr>
              <w:spacing w:line="271" w:lineRule="auto"/>
              <w:rPr>
                <w:rFonts w:ascii="Arial" w:hAnsi="Arial" w:cs="Arial"/>
              </w:rPr>
            </w:pPr>
          </w:p>
          <w:p w14:paraId="19541317" w14:textId="77777777" w:rsidR="004340B7" w:rsidRPr="00D81B28" w:rsidRDefault="004340B7" w:rsidP="00FC43B5">
            <w:pPr>
              <w:spacing w:line="271" w:lineRule="auto"/>
              <w:rPr>
                <w:rFonts w:ascii="Arial" w:hAnsi="Arial" w:cs="Arial"/>
                <w:sz w:val="16"/>
                <w:szCs w:val="16"/>
              </w:rPr>
            </w:pPr>
          </w:p>
          <w:p w14:paraId="496D0CFB" w14:textId="77777777" w:rsidR="004340B7" w:rsidRPr="00D81B28" w:rsidRDefault="004340B7" w:rsidP="00FC43B5">
            <w:pPr>
              <w:spacing w:line="271" w:lineRule="auto"/>
              <w:rPr>
                <w:rFonts w:ascii="Arial" w:hAnsi="Arial" w:cs="Arial"/>
              </w:rPr>
            </w:pPr>
          </w:p>
          <w:p w14:paraId="7797D8CA" w14:textId="77777777" w:rsidR="00705435" w:rsidRPr="00D81B28" w:rsidRDefault="00705435" w:rsidP="00FC43B5">
            <w:pPr>
              <w:spacing w:line="271" w:lineRule="auto"/>
              <w:rPr>
                <w:rFonts w:ascii="Arial" w:hAnsi="Arial" w:cs="Arial"/>
              </w:rPr>
            </w:pPr>
          </w:p>
          <w:p w14:paraId="1764B4E5" w14:textId="77777777" w:rsidR="00705435" w:rsidRDefault="00705435" w:rsidP="00FC43B5">
            <w:pPr>
              <w:spacing w:line="271" w:lineRule="auto"/>
              <w:rPr>
                <w:rFonts w:ascii="Arial" w:hAnsi="Arial" w:cs="Arial"/>
              </w:rPr>
            </w:pPr>
          </w:p>
          <w:p w14:paraId="0D7C843F" w14:textId="77777777" w:rsidR="00FC43B5" w:rsidRDefault="00FC43B5" w:rsidP="00FC43B5">
            <w:pPr>
              <w:spacing w:line="271" w:lineRule="auto"/>
              <w:rPr>
                <w:rFonts w:ascii="Arial" w:hAnsi="Arial" w:cs="Arial"/>
              </w:rPr>
            </w:pPr>
          </w:p>
          <w:p w14:paraId="7CEA0A33" w14:textId="77777777" w:rsidR="00FC43B5" w:rsidRDefault="00FC43B5" w:rsidP="00FC43B5">
            <w:pPr>
              <w:spacing w:line="271" w:lineRule="auto"/>
              <w:rPr>
                <w:rFonts w:ascii="Arial" w:hAnsi="Arial" w:cs="Arial"/>
              </w:rPr>
            </w:pPr>
          </w:p>
          <w:p w14:paraId="399631E6" w14:textId="77777777" w:rsidR="00FC43B5" w:rsidRDefault="00FC43B5" w:rsidP="00FC43B5">
            <w:pPr>
              <w:spacing w:line="271" w:lineRule="auto"/>
              <w:rPr>
                <w:rFonts w:ascii="Arial" w:hAnsi="Arial" w:cs="Arial"/>
              </w:rPr>
            </w:pPr>
          </w:p>
          <w:p w14:paraId="520529A2" w14:textId="77777777" w:rsidR="00FC43B5" w:rsidRPr="00D81B28" w:rsidRDefault="00FC43B5" w:rsidP="00FC43B5">
            <w:pPr>
              <w:spacing w:line="271" w:lineRule="auto"/>
              <w:rPr>
                <w:rFonts w:ascii="Arial" w:hAnsi="Arial" w:cs="Arial"/>
              </w:rPr>
            </w:pPr>
          </w:p>
          <w:p w14:paraId="2B1B06F7" w14:textId="77777777" w:rsidR="001E0C3F" w:rsidRPr="00D81B28" w:rsidRDefault="001E0C3F" w:rsidP="00FC43B5">
            <w:pPr>
              <w:spacing w:line="271" w:lineRule="auto"/>
              <w:rPr>
                <w:rFonts w:ascii="Arial" w:hAnsi="Arial" w:cs="Arial"/>
              </w:rPr>
            </w:pPr>
          </w:p>
          <w:p w14:paraId="46E706C6" w14:textId="77777777" w:rsidR="000957CC" w:rsidRPr="00FC43B5" w:rsidRDefault="000957CC" w:rsidP="00FC43B5">
            <w:pPr>
              <w:pStyle w:val="Nagwek2"/>
              <w:tabs>
                <w:tab w:val="left" w:pos="708"/>
              </w:tabs>
              <w:spacing w:line="271" w:lineRule="auto"/>
              <w:ind w:left="0" w:firstLine="0"/>
              <w:jc w:val="center"/>
              <w:rPr>
                <w:rFonts w:cs="Arial"/>
                <w:sz w:val="44"/>
                <w:szCs w:val="44"/>
                <w:u w:val="none"/>
                <w:lang w:val="pl-PL"/>
              </w:rPr>
            </w:pPr>
            <w:r w:rsidRPr="00FC43B5">
              <w:rPr>
                <w:rFonts w:cs="Arial"/>
                <w:sz w:val="44"/>
                <w:szCs w:val="44"/>
                <w:u w:val="none"/>
                <w:lang w:val="pl-PL"/>
              </w:rPr>
              <w:t>S P E C Y F I K A C J A</w:t>
            </w:r>
          </w:p>
          <w:p w14:paraId="27FBB9FD" w14:textId="77777777" w:rsidR="000957CC" w:rsidRPr="00FC43B5" w:rsidRDefault="000957CC" w:rsidP="00FC43B5">
            <w:pPr>
              <w:spacing w:line="271" w:lineRule="auto"/>
              <w:jc w:val="center"/>
              <w:rPr>
                <w:rFonts w:ascii="Arial" w:hAnsi="Arial" w:cs="Arial"/>
                <w:b/>
                <w:sz w:val="22"/>
                <w:szCs w:val="22"/>
              </w:rPr>
            </w:pPr>
          </w:p>
          <w:p w14:paraId="7F1AF380" w14:textId="77777777" w:rsidR="000957CC" w:rsidRPr="00FC43B5" w:rsidRDefault="000957CC" w:rsidP="00FC43B5">
            <w:pPr>
              <w:pStyle w:val="Nagwek2"/>
              <w:tabs>
                <w:tab w:val="left" w:pos="708"/>
              </w:tabs>
              <w:spacing w:line="271" w:lineRule="auto"/>
              <w:ind w:left="0" w:firstLine="0"/>
              <w:jc w:val="center"/>
              <w:rPr>
                <w:rFonts w:cs="Arial"/>
                <w:color w:val="000000"/>
                <w:sz w:val="40"/>
                <w:u w:val="none"/>
                <w:lang w:val="pl-PL"/>
              </w:rPr>
            </w:pPr>
            <w:r w:rsidRPr="00FC43B5">
              <w:rPr>
                <w:rFonts w:cs="Arial"/>
                <w:color w:val="000000"/>
                <w:sz w:val="44"/>
                <w:szCs w:val="44"/>
                <w:u w:val="none"/>
                <w:lang w:val="pl-PL"/>
              </w:rPr>
              <w:t>W</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R</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U</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N</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K</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Ó</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W  Z</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M</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Ó</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W</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I</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E</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N</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I</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p>
          <w:p w14:paraId="47FC7879" w14:textId="77777777" w:rsidR="000957CC" w:rsidRPr="00FC43B5" w:rsidRDefault="000957CC" w:rsidP="00FC43B5">
            <w:pPr>
              <w:spacing w:line="271" w:lineRule="auto"/>
              <w:rPr>
                <w:rFonts w:ascii="Arial" w:hAnsi="Arial" w:cs="Arial"/>
                <w:color w:val="000000"/>
                <w:sz w:val="4"/>
              </w:rPr>
            </w:pPr>
            <w:r w:rsidRPr="00FC43B5">
              <w:rPr>
                <w:rFonts w:ascii="Arial" w:hAnsi="Arial" w:cs="Arial"/>
                <w:color w:val="000000"/>
                <w:sz w:val="4"/>
              </w:rPr>
              <w:t xml:space="preserve">                                                            </w:t>
            </w:r>
          </w:p>
          <w:p w14:paraId="3BA6A747" w14:textId="77777777" w:rsidR="001E0C3F" w:rsidRPr="00FC43B5" w:rsidRDefault="001E0C3F" w:rsidP="00FC43B5">
            <w:pPr>
              <w:spacing w:line="271" w:lineRule="auto"/>
              <w:rPr>
                <w:rFonts w:ascii="Arial" w:hAnsi="Arial" w:cs="Arial"/>
                <w:color w:val="000000"/>
                <w:sz w:val="4"/>
              </w:rPr>
            </w:pPr>
          </w:p>
          <w:p w14:paraId="036C2929" w14:textId="77777777" w:rsidR="001E0C3F" w:rsidRPr="00FC43B5" w:rsidRDefault="001E0C3F" w:rsidP="00FC43B5">
            <w:pPr>
              <w:spacing w:line="271" w:lineRule="auto"/>
              <w:rPr>
                <w:rFonts w:ascii="Arial" w:hAnsi="Arial" w:cs="Arial"/>
                <w:color w:val="000000"/>
                <w:sz w:val="4"/>
              </w:rPr>
            </w:pPr>
          </w:p>
          <w:p w14:paraId="6773BF9E" w14:textId="77777777" w:rsidR="001E0C3F" w:rsidRPr="00FC43B5" w:rsidRDefault="001E0C3F" w:rsidP="00FC43B5">
            <w:pPr>
              <w:spacing w:line="271" w:lineRule="auto"/>
              <w:rPr>
                <w:rFonts w:ascii="Arial" w:hAnsi="Arial" w:cs="Arial"/>
                <w:color w:val="000000"/>
                <w:sz w:val="4"/>
              </w:rPr>
            </w:pPr>
          </w:p>
          <w:p w14:paraId="5E8AF34D" w14:textId="77777777" w:rsidR="001E0C3F" w:rsidRPr="00FC43B5" w:rsidRDefault="001E0C3F" w:rsidP="00FC43B5">
            <w:pPr>
              <w:spacing w:line="271" w:lineRule="auto"/>
              <w:rPr>
                <w:rFonts w:ascii="Arial" w:hAnsi="Arial" w:cs="Arial"/>
                <w:color w:val="000000"/>
                <w:sz w:val="4"/>
              </w:rPr>
            </w:pPr>
          </w:p>
          <w:p w14:paraId="13A4C830" w14:textId="77777777" w:rsidR="00705435" w:rsidRPr="00FC43B5" w:rsidRDefault="00705435" w:rsidP="00FC43B5">
            <w:pPr>
              <w:spacing w:line="271" w:lineRule="auto"/>
              <w:rPr>
                <w:rFonts w:ascii="Arial" w:hAnsi="Arial" w:cs="Arial"/>
                <w:color w:val="000000"/>
                <w:sz w:val="4"/>
              </w:rPr>
            </w:pPr>
          </w:p>
          <w:p w14:paraId="33A08C8A" w14:textId="77777777" w:rsidR="00705435" w:rsidRPr="00FC43B5" w:rsidRDefault="00705435" w:rsidP="00FC43B5">
            <w:pPr>
              <w:spacing w:line="271" w:lineRule="auto"/>
              <w:rPr>
                <w:rFonts w:ascii="Arial" w:hAnsi="Arial" w:cs="Arial"/>
                <w:color w:val="000000"/>
                <w:sz w:val="4"/>
              </w:rPr>
            </w:pPr>
          </w:p>
          <w:p w14:paraId="313C5F54" w14:textId="77777777" w:rsidR="00705435" w:rsidRPr="00FC43B5" w:rsidRDefault="00705435" w:rsidP="00FC43B5">
            <w:pPr>
              <w:spacing w:line="271" w:lineRule="auto"/>
              <w:rPr>
                <w:rFonts w:ascii="Arial" w:hAnsi="Arial" w:cs="Arial"/>
                <w:color w:val="000000"/>
                <w:sz w:val="4"/>
              </w:rPr>
            </w:pPr>
          </w:p>
          <w:p w14:paraId="7421E125" w14:textId="77777777" w:rsidR="00705435" w:rsidRPr="00FC43B5" w:rsidRDefault="00705435" w:rsidP="00FC43B5">
            <w:pPr>
              <w:spacing w:line="271" w:lineRule="auto"/>
              <w:rPr>
                <w:rFonts w:ascii="Arial" w:hAnsi="Arial" w:cs="Arial"/>
                <w:color w:val="000000"/>
                <w:sz w:val="4"/>
              </w:rPr>
            </w:pPr>
          </w:p>
          <w:p w14:paraId="52C73B28" w14:textId="77777777" w:rsidR="00705435" w:rsidRPr="00FC43B5" w:rsidRDefault="00705435" w:rsidP="00FC43B5">
            <w:pPr>
              <w:spacing w:line="271" w:lineRule="auto"/>
              <w:rPr>
                <w:rFonts w:ascii="Arial" w:hAnsi="Arial" w:cs="Arial"/>
                <w:color w:val="000000"/>
                <w:sz w:val="4"/>
              </w:rPr>
            </w:pPr>
          </w:p>
          <w:p w14:paraId="40354AF8" w14:textId="77777777" w:rsidR="00705435" w:rsidRPr="00FC43B5" w:rsidRDefault="00705435" w:rsidP="00FC43B5">
            <w:pPr>
              <w:spacing w:line="271" w:lineRule="auto"/>
              <w:rPr>
                <w:rFonts w:ascii="Arial" w:hAnsi="Arial" w:cs="Arial"/>
                <w:color w:val="000000"/>
                <w:sz w:val="4"/>
              </w:rPr>
            </w:pPr>
          </w:p>
          <w:p w14:paraId="5789D2FA" w14:textId="77777777" w:rsidR="00705435" w:rsidRPr="00FC43B5" w:rsidRDefault="00705435" w:rsidP="00FC43B5">
            <w:pPr>
              <w:spacing w:line="271" w:lineRule="auto"/>
              <w:rPr>
                <w:rFonts w:ascii="Arial" w:hAnsi="Arial" w:cs="Arial"/>
                <w:color w:val="000000"/>
                <w:sz w:val="4"/>
              </w:rPr>
            </w:pPr>
          </w:p>
          <w:p w14:paraId="5D6F9437" w14:textId="77777777" w:rsidR="00705435" w:rsidRPr="00FC43B5" w:rsidRDefault="00705435" w:rsidP="00FC43B5">
            <w:pPr>
              <w:spacing w:line="271" w:lineRule="auto"/>
              <w:rPr>
                <w:rFonts w:ascii="Arial" w:hAnsi="Arial" w:cs="Arial"/>
                <w:color w:val="000000"/>
                <w:sz w:val="4"/>
              </w:rPr>
            </w:pPr>
          </w:p>
          <w:p w14:paraId="1C95E231" w14:textId="77777777" w:rsidR="00705435" w:rsidRPr="00FC43B5" w:rsidRDefault="00705435" w:rsidP="00FC43B5">
            <w:pPr>
              <w:spacing w:line="271" w:lineRule="auto"/>
              <w:rPr>
                <w:rFonts w:ascii="Arial" w:hAnsi="Arial" w:cs="Arial"/>
                <w:color w:val="000000"/>
                <w:sz w:val="4"/>
              </w:rPr>
            </w:pPr>
          </w:p>
          <w:p w14:paraId="3D132DF8" w14:textId="77777777" w:rsidR="00705435" w:rsidRPr="00FC43B5" w:rsidRDefault="00705435" w:rsidP="00FC43B5">
            <w:pPr>
              <w:spacing w:line="271" w:lineRule="auto"/>
              <w:rPr>
                <w:rFonts w:ascii="Arial" w:hAnsi="Arial" w:cs="Arial"/>
                <w:color w:val="000000"/>
                <w:sz w:val="4"/>
              </w:rPr>
            </w:pPr>
          </w:p>
          <w:p w14:paraId="23D75777" w14:textId="77777777" w:rsidR="00705435" w:rsidRPr="00FC43B5" w:rsidRDefault="00705435" w:rsidP="00FC43B5">
            <w:pPr>
              <w:spacing w:line="271" w:lineRule="auto"/>
              <w:rPr>
                <w:rFonts w:ascii="Arial" w:hAnsi="Arial" w:cs="Arial"/>
                <w:color w:val="000000"/>
                <w:sz w:val="4"/>
              </w:rPr>
            </w:pPr>
          </w:p>
          <w:p w14:paraId="174337F1" w14:textId="77777777" w:rsidR="00705435" w:rsidRPr="00FC43B5" w:rsidRDefault="00705435" w:rsidP="00FC43B5">
            <w:pPr>
              <w:spacing w:line="271" w:lineRule="auto"/>
              <w:rPr>
                <w:rFonts w:ascii="Arial" w:hAnsi="Arial" w:cs="Arial"/>
                <w:color w:val="000000"/>
                <w:sz w:val="4"/>
              </w:rPr>
            </w:pPr>
          </w:p>
          <w:p w14:paraId="08C5C583" w14:textId="77777777" w:rsidR="00705435" w:rsidRPr="00FC43B5" w:rsidRDefault="00705435" w:rsidP="00FC43B5">
            <w:pPr>
              <w:spacing w:line="271" w:lineRule="auto"/>
              <w:rPr>
                <w:rFonts w:ascii="Arial" w:hAnsi="Arial" w:cs="Arial"/>
                <w:color w:val="000000"/>
                <w:sz w:val="4"/>
              </w:rPr>
            </w:pPr>
          </w:p>
          <w:p w14:paraId="2636E578" w14:textId="77777777" w:rsidR="001E0C3F" w:rsidRPr="00FC43B5" w:rsidRDefault="001E0C3F" w:rsidP="00FC43B5">
            <w:pPr>
              <w:spacing w:line="271" w:lineRule="auto"/>
              <w:rPr>
                <w:rFonts w:ascii="Arial" w:hAnsi="Arial" w:cs="Arial"/>
                <w:color w:val="000000"/>
                <w:sz w:val="4"/>
              </w:rPr>
            </w:pPr>
          </w:p>
          <w:p w14:paraId="230DECE2" w14:textId="77777777" w:rsidR="001E0C3F" w:rsidRPr="00FC43B5" w:rsidRDefault="001E0C3F" w:rsidP="00FC43B5">
            <w:pPr>
              <w:spacing w:line="271" w:lineRule="auto"/>
              <w:rPr>
                <w:rFonts w:ascii="Arial" w:hAnsi="Arial" w:cs="Arial"/>
                <w:color w:val="000000"/>
                <w:sz w:val="4"/>
              </w:rPr>
            </w:pPr>
          </w:p>
          <w:p w14:paraId="68456E18" w14:textId="77777777" w:rsidR="001E0C3F" w:rsidRPr="00FC43B5" w:rsidRDefault="001E0C3F" w:rsidP="00FC43B5">
            <w:pPr>
              <w:spacing w:line="271" w:lineRule="auto"/>
              <w:rPr>
                <w:rFonts w:ascii="Arial" w:hAnsi="Arial" w:cs="Arial"/>
                <w:color w:val="000000"/>
                <w:sz w:val="4"/>
              </w:rPr>
            </w:pPr>
          </w:p>
          <w:p w14:paraId="4A9D804F" w14:textId="77777777" w:rsidR="001E0C3F" w:rsidRPr="00FC43B5" w:rsidRDefault="001E0C3F" w:rsidP="00FC43B5">
            <w:pPr>
              <w:spacing w:line="271" w:lineRule="auto"/>
              <w:rPr>
                <w:rFonts w:ascii="Arial" w:hAnsi="Arial" w:cs="Arial"/>
                <w:color w:val="000000"/>
                <w:sz w:val="4"/>
              </w:rPr>
            </w:pPr>
          </w:p>
          <w:p w14:paraId="17503EA1" w14:textId="77777777" w:rsidR="00D81B28" w:rsidRPr="00FC43B5" w:rsidRDefault="000957CC" w:rsidP="00FC43B5">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 xml:space="preserve">w postępowaniu o udzielenie zamówienia publicznego prowadzonym </w:t>
            </w:r>
          </w:p>
          <w:p w14:paraId="7C7F577D" w14:textId="77777777" w:rsidR="000F2124" w:rsidRPr="00FC43B5" w:rsidRDefault="000957CC" w:rsidP="00FC43B5">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 xml:space="preserve">w trybie </w:t>
            </w:r>
            <w:r w:rsidR="00D81B28" w:rsidRPr="00FC43B5">
              <w:rPr>
                <w:rFonts w:cs="Arial"/>
                <w:b/>
                <w:color w:val="000000"/>
                <w:sz w:val="20"/>
                <w:szCs w:val="20"/>
                <w:lang w:val="pl-PL"/>
              </w:rPr>
              <w:t>podstawowym bez negocjacji</w:t>
            </w:r>
          </w:p>
          <w:p w14:paraId="3C4C4EAC" w14:textId="77777777" w:rsidR="00FC43B5" w:rsidRPr="00FC43B5" w:rsidRDefault="00FC43B5" w:rsidP="00FC43B5">
            <w:pPr>
              <w:pStyle w:val="Nagwek9"/>
              <w:spacing w:before="0" w:after="0" w:line="271" w:lineRule="auto"/>
              <w:ind w:left="539" w:right="612"/>
              <w:jc w:val="center"/>
              <w:rPr>
                <w:rFonts w:cs="Arial"/>
                <w:b/>
                <w:sz w:val="20"/>
                <w:szCs w:val="20"/>
              </w:rPr>
            </w:pPr>
            <w:r w:rsidRPr="00FC43B5">
              <w:rPr>
                <w:rFonts w:cs="Arial"/>
                <w:b/>
                <w:sz w:val="20"/>
                <w:szCs w:val="20"/>
              </w:rPr>
              <w:t xml:space="preserve">o wartości zamówienia </w:t>
            </w:r>
            <w:r w:rsidR="00C84969">
              <w:rPr>
                <w:rFonts w:cs="Arial"/>
                <w:b/>
                <w:sz w:val="20"/>
                <w:szCs w:val="20"/>
                <w:lang w:val="pl-PL"/>
              </w:rPr>
              <w:t>poniżej</w:t>
            </w:r>
            <w:r w:rsidRPr="00FC43B5">
              <w:rPr>
                <w:rFonts w:cs="Arial"/>
                <w:b/>
                <w:sz w:val="20"/>
                <w:szCs w:val="20"/>
              </w:rPr>
              <w:t xml:space="preserve"> progów unijnych</w:t>
            </w:r>
          </w:p>
          <w:p w14:paraId="5672E47D" w14:textId="77777777" w:rsidR="000957CC" w:rsidRPr="00FC43B5" w:rsidRDefault="00FC43B5" w:rsidP="00FC43B5">
            <w:pPr>
              <w:pStyle w:val="Nagwek9"/>
              <w:spacing w:before="0" w:after="0" w:line="271" w:lineRule="auto"/>
              <w:ind w:left="539" w:right="612"/>
              <w:jc w:val="center"/>
              <w:rPr>
                <w:rFonts w:cs="Arial"/>
                <w:b/>
                <w:bCs/>
                <w:color w:val="000000"/>
                <w:sz w:val="20"/>
                <w:szCs w:val="20"/>
                <w:lang w:val="pl-PL"/>
              </w:rPr>
            </w:pPr>
            <w:r w:rsidRPr="00FC43B5">
              <w:rPr>
                <w:rFonts w:cs="Arial"/>
                <w:b/>
                <w:sz w:val="20"/>
                <w:szCs w:val="20"/>
              </w:rPr>
              <w:t>o jakich stanowi art. 3 ustawy z 11 września 2019 r. - Prawo zamówień publicznych</w:t>
            </w:r>
          </w:p>
          <w:p w14:paraId="10B47E9B" w14:textId="77777777" w:rsidR="00FC43B5" w:rsidRPr="00FC43B5" w:rsidRDefault="001A51DD" w:rsidP="00FC43B5">
            <w:pPr>
              <w:jc w:val="center"/>
              <w:rPr>
                <w:rFonts w:ascii="Arial" w:hAnsi="Arial" w:cs="Arial"/>
                <w:b/>
              </w:rPr>
            </w:pPr>
            <w:r>
              <w:rPr>
                <w:rFonts w:ascii="Arial" w:hAnsi="Arial" w:cs="Arial"/>
                <w:b/>
              </w:rPr>
              <w:t>na realizację zadania pod nazwą</w:t>
            </w:r>
            <w:r w:rsidR="00FC43B5" w:rsidRPr="00FC43B5">
              <w:rPr>
                <w:rFonts w:ascii="Arial" w:hAnsi="Arial" w:cs="Arial"/>
                <w:b/>
              </w:rPr>
              <w:t>:</w:t>
            </w:r>
          </w:p>
          <w:p w14:paraId="7769C910" w14:textId="77777777" w:rsidR="001E0C3F" w:rsidRPr="00FC43B5" w:rsidRDefault="001E0C3F" w:rsidP="00FC43B5">
            <w:pPr>
              <w:spacing w:line="271" w:lineRule="auto"/>
              <w:rPr>
                <w:rFonts w:ascii="Arial" w:hAnsi="Arial" w:cs="Arial"/>
                <w:b/>
                <w:bCs/>
                <w:color w:val="FF0000"/>
                <w:sz w:val="10"/>
                <w:szCs w:val="10"/>
              </w:rPr>
            </w:pPr>
          </w:p>
          <w:p w14:paraId="305352F7" w14:textId="77777777" w:rsidR="001E0C3F" w:rsidRPr="00FC43B5" w:rsidRDefault="001E0C3F" w:rsidP="00FC43B5">
            <w:pPr>
              <w:spacing w:line="271" w:lineRule="auto"/>
              <w:jc w:val="center"/>
              <w:rPr>
                <w:rFonts w:ascii="Arial" w:hAnsi="Arial" w:cs="Arial"/>
                <w:b/>
                <w:bCs/>
                <w:color w:val="FF0000"/>
                <w:sz w:val="10"/>
                <w:szCs w:val="10"/>
              </w:rPr>
            </w:pPr>
          </w:p>
          <w:p w14:paraId="07A293CB" w14:textId="77777777" w:rsidR="00705435" w:rsidRPr="00FC43B5" w:rsidRDefault="00705435" w:rsidP="00FC43B5">
            <w:pPr>
              <w:spacing w:line="271" w:lineRule="auto"/>
              <w:jc w:val="center"/>
              <w:rPr>
                <w:rFonts w:ascii="Arial" w:hAnsi="Arial" w:cs="Arial"/>
                <w:b/>
                <w:bCs/>
                <w:color w:val="FF0000"/>
                <w:sz w:val="10"/>
                <w:szCs w:val="10"/>
              </w:rPr>
            </w:pPr>
          </w:p>
          <w:p w14:paraId="030C7FDB" w14:textId="77777777" w:rsidR="00705435" w:rsidRPr="00FC43B5" w:rsidRDefault="00705435" w:rsidP="00FC43B5">
            <w:pPr>
              <w:spacing w:line="271" w:lineRule="auto"/>
              <w:jc w:val="center"/>
              <w:rPr>
                <w:rFonts w:ascii="Arial" w:hAnsi="Arial" w:cs="Arial"/>
                <w:b/>
                <w:bCs/>
                <w:color w:val="FF0000"/>
                <w:sz w:val="10"/>
                <w:szCs w:val="10"/>
              </w:rPr>
            </w:pPr>
          </w:p>
          <w:p w14:paraId="1191B560" w14:textId="77777777" w:rsidR="00E41F70" w:rsidRPr="00FC43B5" w:rsidRDefault="00E41F70" w:rsidP="00FC43B5">
            <w:pPr>
              <w:spacing w:line="271" w:lineRule="auto"/>
              <w:rPr>
                <w:rFonts w:ascii="Arial" w:hAnsi="Arial" w:cs="Arial"/>
                <w:b/>
                <w:bCs/>
                <w:color w:val="FF0000"/>
                <w:sz w:val="10"/>
                <w:szCs w:val="10"/>
              </w:rPr>
            </w:pPr>
          </w:p>
          <w:p w14:paraId="1DE7DBED" w14:textId="77777777" w:rsidR="00705435" w:rsidRPr="00FC43B5" w:rsidRDefault="00705435" w:rsidP="00FC43B5">
            <w:pPr>
              <w:spacing w:line="271" w:lineRule="auto"/>
              <w:rPr>
                <w:rFonts w:ascii="Arial" w:hAnsi="Arial" w:cs="Arial"/>
                <w:b/>
                <w:bCs/>
                <w:color w:val="FF0000"/>
                <w:sz w:val="10"/>
                <w:szCs w:val="10"/>
              </w:rPr>
            </w:pPr>
          </w:p>
          <w:p w14:paraId="62ECD87B" w14:textId="77777777" w:rsidR="00705435" w:rsidRPr="00FC43B5" w:rsidRDefault="00705435" w:rsidP="00FC43B5">
            <w:pPr>
              <w:spacing w:line="271" w:lineRule="auto"/>
              <w:rPr>
                <w:rFonts w:ascii="Arial" w:hAnsi="Arial" w:cs="Arial"/>
                <w:b/>
                <w:bCs/>
                <w:color w:val="FF0000"/>
                <w:sz w:val="10"/>
                <w:szCs w:val="10"/>
              </w:rPr>
            </w:pPr>
          </w:p>
          <w:p w14:paraId="3339C82B" w14:textId="77777777" w:rsidR="00705435" w:rsidRPr="00FC43B5" w:rsidRDefault="00705435" w:rsidP="00FC43B5">
            <w:pPr>
              <w:spacing w:line="271" w:lineRule="auto"/>
              <w:jc w:val="center"/>
              <w:rPr>
                <w:rFonts w:ascii="Arial" w:hAnsi="Arial" w:cs="Arial"/>
                <w:b/>
                <w:bCs/>
                <w:color w:val="FF0000"/>
                <w:sz w:val="10"/>
                <w:szCs w:val="10"/>
              </w:rPr>
            </w:pPr>
          </w:p>
          <w:p w14:paraId="4AC0D929" w14:textId="77777777" w:rsidR="00856495" w:rsidRPr="00856495" w:rsidRDefault="00856495" w:rsidP="00856495">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Zakup </w:t>
            </w:r>
            <w:r w:rsidR="009244C6">
              <w:rPr>
                <w:rFonts w:ascii="Arial" w:hAnsi="Arial" w:cs="Arial"/>
                <w:b/>
                <w:bCs/>
                <w:color w:val="000000"/>
                <w:sz w:val="32"/>
                <w:szCs w:val="32"/>
                <w14:shadow w14:blurRad="50800" w14:dist="38100" w14:dir="2700000" w14:sx="100000" w14:sy="100000" w14:kx="0" w14:ky="0" w14:algn="tl">
                  <w14:srgbClr w14:val="000000">
                    <w14:alpha w14:val="60000"/>
                  </w14:srgbClr>
                </w14:shadow>
              </w:rPr>
              <w:t>materiałów medycznych</w:t>
            </w:r>
            <w:r w:rsidR="00CC5D84">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na potrzeby</w:t>
            </w:r>
          </w:p>
          <w:p w14:paraId="6357D4EE" w14:textId="77777777" w:rsidR="007743A0" w:rsidRPr="00FC43B5" w:rsidRDefault="00856495" w:rsidP="00856495">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SPZOZ „MEDITRANS OSTROŁĘKA” </w:t>
            </w:r>
            <w:proofErr w:type="spellStart"/>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SPRiTS</w:t>
            </w:r>
            <w:proofErr w:type="spellEnd"/>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 Ostrołęce</w:t>
            </w:r>
            <w: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r w:rsidR="007743A0" w:rsidRPr="00FC43B5">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p>
          <w:p w14:paraId="3B90A2E6" w14:textId="77777777" w:rsidR="00935042" w:rsidRPr="00FC43B5" w:rsidRDefault="00935042" w:rsidP="00FC43B5">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36C635BC" w14:textId="77777777" w:rsidR="000957CC" w:rsidRDefault="000957CC"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6D084184" w14:textId="77777777" w:rsidR="003C1611"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70C64515" w14:textId="77777777" w:rsidR="00856495" w:rsidRDefault="00856495"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015538A2" w14:textId="77777777" w:rsidR="003C1611" w:rsidRPr="00D81B28"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tc>
      </w:tr>
    </w:tbl>
    <w:p w14:paraId="33BFA85C"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5AAAAFFB"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612E12DD" w14:textId="77777777" w:rsidR="00E50879" w:rsidRPr="00FC43B5" w:rsidRDefault="00E50879" w:rsidP="00FC43B5">
      <w:pPr>
        <w:spacing w:line="271" w:lineRule="auto"/>
        <w:rPr>
          <w:rFonts w:ascii="Arial" w:hAnsi="Arial" w:cs="Arial"/>
          <w:color w:val="000000"/>
          <w:sz w:val="10"/>
          <w:szCs w:val="10"/>
        </w:rPr>
      </w:pPr>
    </w:p>
    <w:p w14:paraId="3F968A97" w14:textId="77777777" w:rsidR="00990DEE" w:rsidRPr="00FC43B5" w:rsidRDefault="00990DEE" w:rsidP="00FC43B5">
      <w:pPr>
        <w:spacing w:line="271" w:lineRule="auto"/>
        <w:rPr>
          <w:rFonts w:ascii="Arial" w:hAnsi="Arial" w:cs="Arial"/>
          <w:color w:val="000000"/>
          <w:sz w:val="8"/>
          <w:szCs w:val="8"/>
        </w:rPr>
      </w:pPr>
    </w:p>
    <w:p w14:paraId="0D4FA8B0" w14:textId="77777777" w:rsidR="003C1611" w:rsidRDefault="003C1611" w:rsidP="003C1611">
      <w:pPr>
        <w:pStyle w:val="Nagwek3"/>
        <w:spacing w:line="271" w:lineRule="auto"/>
        <w:rPr>
          <w:rFonts w:cs="Arial"/>
          <w:color w:val="000000"/>
          <w:sz w:val="20"/>
          <w:lang w:val="pl-PL"/>
        </w:rPr>
      </w:pPr>
      <w:r w:rsidRPr="00FC43B5">
        <w:rPr>
          <w:rFonts w:cs="Arial"/>
          <w:color w:val="000000"/>
          <w:sz w:val="20"/>
          <w:lang w:val="pl-PL"/>
        </w:rPr>
        <w:lastRenderedPageBreak/>
        <w:t xml:space="preserve">Rozdział I </w:t>
      </w:r>
      <w:r w:rsidRPr="00FC43B5">
        <w:rPr>
          <w:rFonts w:cs="Arial"/>
          <w:color w:val="000000"/>
          <w:sz w:val="20"/>
          <w:lang w:val="pl-PL"/>
        </w:rPr>
        <w:br/>
        <w:t>INFORMACJE OGÓLNE</w:t>
      </w:r>
    </w:p>
    <w:p w14:paraId="440715A5" w14:textId="77777777" w:rsidR="003C1611" w:rsidRPr="003C1611" w:rsidRDefault="003C1611" w:rsidP="003C1611"/>
    <w:p w14:paraId="5ED62D23" w14:textId="77777777" w:rsidR="000957CC" w:rsidRPr="00FC43B5" w:rsidRDefault="000957CC" w:rsidP="00FC43B5">
      <w:pPr>
        <w:pStyle w:val="Nagwek3"/>
        <w:spacing w:line="271" w:lineRule="auto"/>
        <w:jc w:val="both"/>
        <w:rPr>
          <w:rFonts w:cs="Arial"/>
          <w:color w:val="000000"/>
          <w:sz w:val="20"/>
        </w:rPr>
      </w:pPr>
      <w:r w:rsidRPr="00FC43B5">
        <w:rPr>
          <w:rFonts w:cs="Arial"/>
          <w:color w:val="000000"/>
          <w:sz w:val="20"/>
        </w:rPr>
        <w:t>I. INFORMACJA O ZAMAWIAJĄCYM</w:t>
      </w:r>
    </w:p>
    <w:p w14:paraId="598E7B85" w14:textId="77777777" w:rsidR="000957CC" w:rsidRPr="00FC43B5" w:rsidRDefault="000957CC" w:rsidP="00FC43B5">
      <w:pPr>
        <w:spacing w:line="271" w:lineRule="auto"/>
        <w:ind w:left="176"/>
        <w:jc w:val="both"/>
        <w:rPr>
          <w:rFonts w:ascii="Arial" w:hAnsi="Arial" w:cs="Arial"/>
          <w:sz w:val="10"/>
          <w:szCs w:val="10"/>
        </w:rPr>
      </w:pPr>
    </w:p>
    <w:p w14:paraId="4A25750F" w14:textId="77777777"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Zamawiającym jest: SPZOZ „MEDITRANS OSTROŁĘKA</w:t>
      </w:r>
      <w:r>
        <w:rPr>
          <w:rFonts w:ascii="Arial" w:hAnsi="Arial" w:cs="Arial"/>
          <w:color w:val="000000"/>
        </w:rPr>
        <w:t xml:space="preserve">” </w:t>
      </w:r>
      <w:proofErr w:type="spellStart"/>
      <w:r>
        <w:rPr>
          <w:rFonts w:ascii="Arial" w:hAnsi="Arial" w:cs="Arial"/>
          <w:color w:val="000000"/>
        </w:rPr>
        <w:t>SPRiTS</w:t>
      </w:r>
      <w:proofErr w:type="spellEnd"/>
      <w:r>
        <w:rPr>
          <w:rFonts w:ascii="Arial" w:hAnsi="Arial" w:cs="Arial"/>
          <w:color w:val="000000"/>
        </w:rPr>
        <w:t xml:space="preserve"> w Ostrołęce      </w:t>
      </w:r>
      <w:r>
        <w:rPr>
          <w:rFonts w:ascii="Arial" w:hAnsi="Arial" w:cs="Arial"/>
          <w:color w:val="000000"/>
        </w:rPr>
        <w:br/>
      </w:r>
      <w:r w:rsidRPr="00856495">
        <w:rPr>
          <w:rFonts w:ascii="Arial" w:hAnsi="Arial" w:cs="Arial"/>
          <w:color w:val="000000"/>
        </w:rPr>
        <w:t>Adres: 07 – 410 Ostrołęka, ul. Kościuszki 49</w:t>
      </w:r>
    </w:p>
    <w:p w14:paraId="1A088ED4" w14:textId="77777777" w:rsidR="00856495" w:rsidRPr="00856495" w:rsidRDefault="00856495" w:rsidP="00856495">
      <w:pPr>
        <w:spacing w:line="271" w:lineRule="auto"/>
        <w:jc w:val="both"/>
        <w:rPr>
          <w:rFonts w:ascii="Arial" w:hAnsi="Arial" w:cs="Arial"/>
          <w:color w:val="000000"/>
        </w:rPr>
      </w:pPr>
      <w:proofErr w:type="spellStart"/>
      <w:r w:rsidRPr="00856495">
        <w:rPr>
          <w:rFonts w:ascii="Arial" w:hAnsi="Arial" w:cs="Arial"/>
          <w:color w:val="000000"/>
        </w:rPr>
        <w:t>tel</w:t>
      </w:r>
      <w:proofErr w:type="spellEnd"/>
      <w:r w:rsidRPr="00856495">
        <w:rPr>
          <w:rFonts w:ascii="Arial" w:hAnsi="Arial" w:cs="Arial"/>
          <w:color w:val="000000"/>
        </w:rPr>
        <w:t xml:space="preserve">:  +48(29) 765 03 00 </w:t>
      </w:r>
      <w:r w:rsidRPr="00856495">
        <w:rPr>
          <w:rFonts w:ascii="Arial" w:hAnsi="Arial" w:cs="Arial"/>
          <w:color w:val="000000"/>
        </w:rPr>
        <w:tab/>
        <w:t>fax:  +48(29) 760 31 71</w:t>
      </w:r>
      <w:r w:rsidRPr="00856495">
        <w:rPr>
          <w:rFonts w:ascii="Arial" w:hAnsi="Arial" w:cs="Arial"/>
          <w:color w:val="000000"/>
        </w:rPr>
        <w:tab/>
        <w:t xml:space="preserve">NIP:  758-18-78-913 </w:t>
      </w:r>
    </w:p>
    <w:p w14:paraId="555C0E57" w14:textId="77777777"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Konto: Bank Pekao S.A. 93 1240 5282 1111 0010 6115 7058</w:t>
      </w:r>
    </w:p>
    <w:p w14:paraId="479F09B4" w14:textId="77777777" w:rsidR="00856495" w:rsidRPr="007D6F5B" w:rsidRDefault="00856495" w:rsidP="00856495">
      <w:pPr>
        <w:spacing w:line="271" w:lineRule="auto"/>
        <w:jc w:val="both"/>
        <w:rPr>
          <w:rFonts w:ascii="Arial" w:hAnsi="Arial" w:cs="Arial"/>
          <w:color w:val="000000"/>
        </w:rPr>
      </w:pPr>
      <w:r w:rsidRPr="007D6F5B">
        <w:rPr>
          <w:rFonts w:ascii="Arial" w:hAnsi="Arial" w:cs="Arial"/>
          <w:color w:val="000000"/>
        </w:rPr>
        <w:t xml:space="preserve">www.meditrans.ostroleka.pl e-mail: spzoz@meditrans.ostroleka.pl,  </w:t>
      </w:r>
    </w:p>
    <w:p w14:paraId="3B442006" w14:textId="77777777" w:rsidR="00971037" w:rsidRPr="00FC43B5" w:rsidRDefault="00856495" w:rsidP="00856495">
      <w:pPr>
        <w:spacing w:line="271" w:lineRule="auto"/>
        <w:jc w:val="both"/>
        <w:rPr>
          <w:rFonts w:ascii="Arial" w:hAnsi="Arial" w:cs="Arial"/>
        </w:rPr>
      </w:pPr>
      <w:r w:rsidRPr="00856495">
        <w:rPr>
          <w:rFonts w:ascii="Arial" w:hAnsi="Arial" w:cs="Arial"/>
          <w:color w:val="000000"/>
        </w:rPr>
        <w:t>Godziny urzędowania: 07:25 - 15:00 /od poniedziałku do piątku/.</w:t>
      </w:r>
      <w:r w:rsidR="006D1032">
        <w:rPr>
          <w:rFonts w:ascii="Arial" w:hAnsi="Arial" w:cs="Arial"/>
        </w:rPr>
        <w:t xml:space="preserve"> </w:t>
      </w:r>
    </w:p>
    <w:p w14:paraId="3F8D53A8" w14:textId="77777777" w:rsidR="00242482" w:rsidRPr="006D1032" w:rsidRDefault="00FC43B5" w:rsidP="00FC43B5">
      <w:pPr>
        <w:spacing w:line="271" w:lineRule="auto"/>
        <w:jc w:val="both"/>
        <w:rPr>
          <w:rFonts w:ascii="Arial" w:hAnsi="Arial" w:cs="Arial"/>
        </w:rPr>
      </w:pPr>
      <w:r w:rsidRPr="00FC43B5">
        <w:rPr>
          <w:rFonts w:ascii="Arial" w:hAnsi="Arial" w:cs="Arial"/>
        </w:rPr>
        <w:t>Adres strony internetowej, na której jest prowadzone postępowanie i na której będą dostępne wszelkie dokumenty związane z prowadzoną procedurą</w:t>
      </w:r>
      <w:r w:rsidR="00971037" w:rsidRPr="00FC43B5">
        <w:rPr>
          <w:rFonts w:ascii="Arial" w:hAnsi="Arial" w:cs="Arial"/>
        </w:rPr>
        <w:t>:</w:t>
      </w:r>
      <w:r w:rsidR="006D1032">
        <w:rPr>
          <w:rStyle w:val="Hipercze"/>
          <w:u w:val="none"/>
        </w:rPr>
        <w:t xml:space="preserve"> </w:t>
      </w:r>
      <w:r w:rsidR="00856495" w:rsidRPr="00856495">
        <w:rPr>
          <w:rStyle w:val="Hipercze"/>
          <w:rFonts w:ascii="Arial" w:hAnsi="Arial" w:cs="Arial"/>
          <w:u w:val="none"/>
        </w:rPr>
        <w:t>https://platformazakupowa.pl/pn/meditrans_ostroleka</w:t>
      </w:r>
    </w:p>
    <w:p w14:paraId="2BCF26D4" w14:textId="77777777" w:rsidR="000957CC" w:rsidRPr="00FC43B5" w:rsidRDefault="000957CC" w:rsidP="00FC43B5">
      <w:pPr>
        <w:spacing w:line="271" w:lineRule="auto"/>
        <w:jc w:val="both"/>
        <w:rPr>
          <w:rFonts w:ascii="Arial" w:hAnsi="Arial" w:cs="Arial"/>
          <w:b/>
          <w:sz w:val="12"/>
          <w:szCs w:val="12"/>
        </w:rPr>
      </w:pPr>
    </w:p>
    <w:p w14:paraId="451161D7" w14:textId="77777777" w:rsidR="000957CC" w:rsidRPr="00FC43B5" w:rsidRDefault="000957CC" w:rsidP="00FC43B5">
      <w:pPr>
        <w:pStyle w:val="Nagwek3"/>
        <w:spacing w:line="271" w:lineRule="auto"/>
        <w:jc w:val="both"/>
        <w:rPr>
          <w:rFonts w:cs="Arial"/>
          <w:color w:val="000000"/>
          <w:sz w:val="20"/>
        </w:rPr>
      </w:pPr>
      <w:r w:rsidRPr="00FC43B5">
        <w:rPr>
          <w:rFonts w:cs="Arial"/>
          <w:sz w:val="20"/>
        </w:rPr>
        <w:t xml:space="preserve">II. TRYB UDZIELENIA </w:t>
      </w:r>
      <w:r w:rsidRPr="00FC43B5">
        <w:rPr>
          <w:rFonts w:cs="Arial"/>
          <w:color w:val="000000"/>
          <w:sz w:val="20"/>
        </w:rPr>
        <w:t xml:space="preserve">ZAMÓWIENIA I WARTOŚĆ ZAMÓWIENIA </w:t>
      </w:r>
    </w:p>
    <w:p w14:paraId="46E3523E" w14:textId="77777777" w:rsidR="000957CC" w:rsidRPr="00D81B28" w:rsidRDefault="000957CC" w:rsidP="00FC43B5">
      <w:pPr>
        <w:pStyle w:val="Nagwek3"/>
        <w:spacing w:line="271" w:lineRule="auto"/>
        <w:jc w:val="both"/>
        <w:rPr>
          <w:rFonts w:cs="Arial"/>
          <w:color w:val="000000"/>
          <w:sz w:val="10"/>
          <w:szCs w:val="10"/>
          <w:highlight w:val="yellow"/>
        </w:rPr>
      </w:pPr>
    </w:p>
    <w:p w14:paraId="19D6E5E6" w14:textId="6052BD0D" w:rsid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3D2CB2">
        <w:rPr>
          <w:rFonts w:ascii="Arial" w:hAnsi="Arial" w:cs="Arial"/>
          <w:color w:val="000000"/>
        </w:rPr>
        <w:t xml:space="preserve">Niniejsze postępowanie o udzielenie zamówienia publicznego - dalej zwane „Postępowaniem” - </w:t>
      </w:r>
      <w:r w:rsidRPr="00774A8E">
        <w:rPr>
          <w:rFonts w:ascii="Arial" w:hAnsi="Arial" w:cs="Arial"/>
          <w:color w:val="000000"/>
        </w:rPr>
        <w:t xml:space="preserve">prowadzone jest </w:t>
      </w:r>
      <w:r w:rsidR="00733F48">
        <w:rPr>
          <w:rFonts w:ascii="Arial" w:hAnsi="Arial" w:cs="Arial"/>
        </w:rPr>
        <w:t>w trybie pod</w:t>
      </w:r>
      <w:r w:rsidR="00FC43B5" w:rsidRPr="00774A8E">
        <w:rPr>
          <w:rFonts w:ascii="Arial" w:hAnsi="Arial" w:cs="Arial"/>
        </w:rPr>
        <w:t xml:space="preserve">stawowym, na podstawie art. 275 pkt 1 ustawy z dnia 11 września 2019 r. - Prawo zamówień publicznych </w:t>
      </w:r>
      <w:r w:rsidR="0024134B" w:rsidRPr="005427E0">
        <w:rPr>
          <w:rFonts w:ascii="Arial" w:hAnsi="Arial" w:cs="Arial"/>
        </w:rPr>
        <w:t xml:space="preserve">(Dz. U. z 2023 r., poz. 1605) </w:t>
      </w:r>
      <w:r w:rsidR="00414699" w:rsidRPr="00774A8E">
        <w:rPr>
          <w:rFonts w:ascii="Arial" w:hAnsi="Arial" w:cs="Arial"/>
        </w:rPr>
        <w:t xml:space="preserve">- </w:t>
      </w:r>
      <w:r w:rsidR="00FC43B5" w:rsidRPr="00774A8E">
        <w:rPr>
          <w:rFonts w:ascii="Arial" w:hAnsi="Arial" w:cs="Arial"/>
        </w:rPr>
        <w:t>zwanej dalej także</w:t>
      </w:r>
      <w:r w:rsidR="00414699" w:rsidRPr="00774A8E">
        <w:rPr>
          <w:rFonts w:ascii="Arial" w:hAnsi="Arial" w:cs="Arial"/>
        </w:rPr>
        <w:t xml:space="preserve"> „ustawą </w:t>
      </w:r>
      <w:proofErr w:type="spellStart"/>
      <w:r w:rsidR="00414699" w:rsidRPr="00774A8E">
        <w:rPr>
          <w:rFonts w:ascii="Arial" w:hAnsi="Arial" w:cs="Arial"/>
        </w:rPr>
        <w:t>Pzp</w:t>
      </w:r>
      <w:proofErr w:type="spellEnd"/>
      <w:r w:rsidR="00414699" w:rsidRPr="00774A8E">
        <w:rPr>
          <w:rFonts w:ascii="Arial" w:hAnsi="Arial" w:cs="Arial"/>
        </w:rPr>
        <w:t>” lub</w:t>
      </w:r>
      <w:r w:rsidR="00FC43B5" w:rsidRPr="00774A8E">
        <w:rPr>
          <w:rFonts w:ascii="Arial" w:hAnsi="Arial" w:cs="Arial"/>
        </w:rPr>
        <w:t xml:space="preserve"> „</w:t>
      </w:r>
      <w:proofErr w:type="spellStart"/>
      <w:r w:rsidR="00414699" w:rsidRPr="00774A8E">
        <w:rPr>
          <w:rFonts w:ascii="Arial" w:hAnsi="Arial" w:cs="Arial"/>
        </w:rPr>
        <w:t>Pzp</w:t>
      </w:r>
      <w:proofErr w:type="spellEnd"/>
      <w:r w:rsidR="004E486F">
        <w:rPr>
          <w:rFonts w:ascii="Arial" w:hAnsi="Arial" w:cs="Arial"/>
        </w:rPr>
        <w:t>”</w:t>
      </w:r>
      <w:r w:rsidR="00FC43B5" w:rsidRPr="00774A8E">
        <w:rPr>
          <w:rFonts w:ascii="Arial" w:hAnsi="Arial" w:cs="Arial"/>
        </w:rPr>
        <w:t>.</w:t>
      </w:r>
    </w:p>
    <w:p w14:paraId="643E6612" w14:textId="77777777" w:rsidR="00414699" w:rsidRPr="004E486F" w:rsidRDefault="00FC43B5" w:rsidP="004E486F">
      <w:pPr>
        <w:pStyle w:val="Akapitzlist"/>
        <w:tabs>
          <w:tab w:val="left" w:pos="284"/>
        </w:tabs>
        <w:spacing w:line="271" w:lineRule="auto"/>
        <w:ind w:left="0"/>
        <w:jc w:val="both"/>
        <w:rPr>
          <w:rFonts w:ascii="Arial" w:hAnsi="Arial" w:cs="Arial"/>
          <w:sz w:val="6"/>
          <w:szCs w:val="6"/>
        </w:rPr>
      </w:pPr>
      <w:r w:rsidRPr="004E486F">
        <w:rPr>
          <w:rFonts w:ascii="Arial" w:hAnsi="Arial" w:cs="Arial"/>
          <w:sz w:val="8"/>
          <w:szCs w:val="8"/>
        </w:rPr>
        <w:t xml:space="preserve"> </w:t>
      </w:r>
      <w:r w:rsidR="007E4751" w:rsidRPr="004E486F">
        <w:rPr>
          <w:rFonts w:ascii="Arial" w:hAnsi="Arial" w:cs="Arial"/>
          <w:sz w:val="8"/>
          <w:szCs w:val="8"/>
        </w:rPr>
        <w:t xml:space="preserve"> </w:t>
      </w:r>
      <w:r w:rsidR="00437207" w:rsidRPr="004E486F">
        <w:rPr>
          <w:rFonts w:ascii="Arial" w:hAnsi="Arial" w:cs="Arial"/>
          <w:sz w:val="8"/>
          <w:szCs w:val="8"/>
        </w:rPr>
        <w:t xml:space="preserve"> </w:t>
      </w:r>
    </w:p>
    <w:p w14:paraId="48DE9F40" w14:textId="77777777" w:rsidR="00414699" w:rsidRDefault="00414699"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14:paraId="1F902482"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77D542ED" w14:textId="77777777" w:rsidR="003D2CB2"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sidR="00C84969">
        <w:rPr>
          <w:rFonts w:ascii="Arial" w:hAnsi="Arial" w:cs="Arial"/>
        </w:rPr>
        <w:t>jest poniżej</w:t>
      </w:r>
      <w:r w:rsidRPr="00774A8E">
        <w:rPr>
          <w:rFonts w:ascii="Arial" w:hAnsi="Arial" w:cs="Arial"/>
        </w:rPr>
        <w:t xml:space="preserve"> progów unijnych o jakich mowa w art. 3 ustawy </w:t>
      </w:r>
      <w:proofErr w:type="spellStart"/>
      <w:r w:rsidR="00774A8E" w:rsidRPr="00774A8E">
        <w:rPr>
          <w:rFonts w:ascii="Arial" w:hAnsi="Arial" w:cs="Arial"/>
        </w:rPr>
        <w:t>Pzp</w:t>
      </w:r>
      <w:proofErr w:type="spellEnd"/>
      <w:r w:rsidRPr="00774A8E">
        <w:rPr>
          <w:rFonts w:ascii="Arial" w:hAnsi="Arial" w:cs="Arial"/>
        </w:rPr>
        <w:t>.</w:t>
      </w:r>
    </w:p>
    <w:p w14:paraId="4B7564AD"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71A40DF2" w14:textId="1B5188DF" w:rsidR="003D2CB2" w:rsidRPr="004E486F"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Postępowanie, którego dotyczy niniejszy dokument</w:t>
      </w:r>
      <w:r w:rsidRPr="00774A8E">
        <w:rPr>
          <w:rFonts w:ascii="Arial" w:hAnsi="Arial" w:cs="Arial"/>
          <w:color w:val="000000"/>
        </w:rPr>
        <w:t xml:space="preserve"> oznaczone jest znakiem</w:t>
      </w:r>
      <w:r w:rsidR="00856495">
        <w:rPr>
          <w:rFonts w:ascii="Arial" w:hAnsi="Arial" w:cs="Arial"/>
          <w:color w:val="000000"/>
        </w:rPr>
        <w:t xml:space="preserve">: </w:t>
      </w:r>
      <w:r w:rsidR="00856495" w:rsidRPr="00856495">
        <w:rPr>
          <w:rFonts w:ascii="Arial" w:hAnsi="Arial" w:cs="Arial"/>
          <w:b/>
          <w:color w:val="000000"/>
        </w:rPr>
        <w:t>SPRiTS.T.</w:t>
      </w:r>
      <w:r w:rsidR="00BF2C43">
        <w:rPr>
          <w:rFonts w:ascii="Arial" w:hAnsi="Arial" w:cs="Arial"/>
          <w:b/>
          <w:color w:val="000000"/>
        </w:rPr>
        <w:t>262.</w:t>
      </w:r>
      <w:r w:rsidR="002A5BB0">
        <w:rPr>
          <w:rFonts w:ascii="Arial" w:hAnsi="Arial" w:cs="Arial"/>
          <w:b/>
          <w:color w:val="000000"/>
        </w:rPr>
        <w:t>21.1</w:t>
      </w:r>
      <w:r w:rsidR="00BF2C43">
        <w:rPr>
          <w:rFonts w:ascii="Arial" w:hAnsi="Arial" w:cs="Arial"/>
          <w:b/>
          <w:color w:val="000000"/>
        </w:rPr>
        <w:t>.</w:t>
      </w:r>
      <w:r w:rsidRPr="00774A8E">
        <w:rPr>
          <w:rFonts w:ascii="Arial" w:hAnsi="Arial" w:cs="Arial"/>
          <w:b/>
          <w:color w:val="000000"/>
        </w:rPr>
        <w:t>202</w:t>
      </w:r>
      <w:r w:rsidR="002A5BB0">
        <w:rPr>
          <w:rFonts w:ascii="Arial" w:hAnsi="Arial" w:cs="Arial"/>
          <w:b/>
          <w:color w:val="000000"/>
        </w:rPr>
        <w:t>3</w:t>
      </w:r>
      <w:r w:rsidRPr="00774A8E">
        <w:rPr>
          <w:rFonts w:ascii="Arial" w:hAnsi="Arial" w:cs="Arial"/>
          <w:b/>
          <w:color w:val="000000"/>
        </w:rPr>
        <w:t>.</w:t>
      </w:r>
      <w:r w:rsidR="00774A8E" w:rsidRPr="00774A8E">
        <w:rPr>
          <w:rFonts w:ascii="Arial" w:hAnsi="Arial" w:cs="Arial"/>
          <w:b/>
          <w:color w:val="000000"/>
        </w:rPr>
        <w:t xml:space="preserve"> </w:t>
      </w:r>
      <w:r w:rsidRPr="00774A8E">
        <w:rPr>
          <w:rFonts w:ascii="Arial" w:hAnsi="Arial" w:cs="Arial"/>
          <w:color w:val="000000"/>
        </w:rPr>
        <w:t>Wykonawcy zobowiązani są do powoływania się na wyżej podane oznaczenie we wszelkich kontaktach z Zamawiającym.</w:t>
      </w:r>
    </w:p>
    <w:p w14:paraId="3DB7F998"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55EF1FA6" w14:textId="77777777" w:rsidR="000957CC" w:rsidRP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color w:val="000000"/>
        </w:rPr>
        <w:t xml:space="preserve">Niniejsza Specyfikacja </w:t>
      </w:r>
      <w:r w:rsidR="00774A8E" w:rsidRPr="00774A8E">
        <w:rPr>
          <w:rFonts w:ascii="Arial" w:hAnsi="Arial" w:cs="Arial"/>
          <w:color w:val="000000"/>
        </w:rPr>
        <w:t>Warunków Zamówienia dalej będzie zwana „S</w:t>
      </w:r>
      <w:r w:rsidRPr="00774A8E">
        <w:rPr>
          <w:rFonts w:ascii="Arial" w:hAnsi="Arial" w:cs="Arial"/>
          <w:color w:val="000000"/>
        </w:rPr>
        <w:t>WZ”.</w:t>
      </w:r>
    </w:p>
    <w:p w14:paraId="519DFE91"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353BE3A8" w14:textId="77777777" w:rsidR="00774A8E" w:rsidRPr="00774A8E" w:rsidRDefault="005E40FE"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szCs w:val="22"/>
        </w:rPr>
        <w:t>Ilekroć w dalszej części Specyfikacji Warunków Zamówienia jest</w:t>
      </w:r>
      <w:r w:rsidR="00774A8E" w:rsidRPr="00774A8E">
        <w:rPr>
          <w:rFonts w:ascii="Arial" w:hAnsi="Arial" w:cs="Arial"/>
          <w:szCs w:val="22"/>
        </w:rPr>
        <w:t xml:space="preserve"> mowa o „Platformie zakupowej” </w:t>
      </w:r>
      <w:r w:rsidRPr="00774A8E">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774A8E">
        <w:rPr>
          <w:rFonts w:ascii="Arial" w:hAnsi="Arial" w:cs="Arial"/>
          <w:szCs w:val="22"/>
        </w:rPr>
        <w:t xml:space="preserve"> </w:t>
      </w:r>
      <w:r w:rsidR="00774A8E" w:rsidRPr="00774A8E">
        <w:rPr>
          <w:rFonts w:ascii="Arial" w:hAnsi="Arial" w:cs="Arial"/>
        </w:rPr>
        <w:t xml:space="preserve">Platforma zakupowa Open </w:t>
      </w:r>
      <w:proofErr w:type="spellStart"/>
      <w:r w:rsidR="00774A8E" w:rsidRPr="00774A8E">
        <w:rPr>
          <w:rFonts w:ascii="Arial" w:hAnsi="Arial" w:cs="Arial"/>
        </w:rPr>
        <w:t>Nexus</w:t>
      </w:r>
      <w:proofErr w:type="spellEnd"/>
      <w:r w:rsidR="00774A8E" w:rsidRPr="00774A8E">
        <w:rPr>
          <w:rFonts w:ascii="Arial" w:hAnsi="Arial" w:cs="Arial"/>
        </w:rPr>
        <w:t xml:space="preserve"> (dalej „Platforma zakupowa” lub „System”).</w:t>
      </w:r>
    </w:p>
    <w:p w14:paraId="55997BD9" w14:textId="77777777" w:rsidR="000957CC" w:rsidRPr="00774A8E" w:rsidRDefault="000957CC" w:rsidP="00FC43B5">
      <w:pPr>
        <w:spacing w:line="271" w:lineRule="auto"/>
        <w:jc w:val="both"/>
        <w:rPr>
          <w:rFonts w:ascii="Arial" w:hAnsi="Arial" w:cs="Arial"/>
          <w:color w:val="000000"/>
          <w:sz w:val="10"/>
          <w:szCs w:val="10"/>
        </w:rPr>
      </w:pPr>
    </w:p>
    <w:p w14:paraId="7C31092C" w14:textId="77777777" w:rsidR="000957CC" w:rsidRPr="00774A8E" w:rsidRDefault="000957CC" w:rsidP="00FC43B5">
      <w:pPr>
        <w:pStyle w:val="Nagwek3"/>
        <w:spacing w:line="271" w:lineRule="auto"/>
        <w:jc w:val="both"/>
        <w:rPr>
          <w:rFonts w:cs="Arial"/>
          <w:color w:val="000000"/>
          <w:sz w:val="20"/>
          <w:lang w:val="pl-PL"/>
        </w:rPr>
      </w:pPr>
      <w:r w:rsidRPr="00774A8E">
        <w:rPr>
          <w:rFonts w:cs="Arial"/>
          <w:sz w:val="20"/>
        </w:rPr>
        <w:t xml:space="preserve">III. OFERTY CZĘŚCIOWE, </w:t>
      </w:r>
      <w:r w:rsidRPr="00774A8E">
        <w:rPr>
          <w:rFonts w:cs="Arial"/>
          <w:color w:val="000000"/>
          <w:sz w:val="20"/>
        </w:rPr>
        <w:t xml:space="preserve">WARIANTOWE, </w:t>
      </w:r>
      <w:r w:rsidR="00C1125F">
        <w:rPr>
          <w:rFonts w:cs="Arial"/>
          <w:color w:val="000000"/>
          <w:sz w:val="20"/>
          <w:lang w:val="pl-PL"/>
        </w:rPr>
        <w:t>AUKCJA ELEKTRONICZNA</w:t>
      </w:r>
      <w:r w:rsidR="008153BC">
        <w:rPr>
          <w:rFonts w:cs="Arial"/>
          <w:color w:val="000000"/>
          <w:sz w:val="20"/>
          <w:lang w:val="pl-PL"/>
        </w:rPr>
        <w:t>, WIZJA LOKALNA</w:t>
      </w:r>
    </w:p>
    <w:p w14:paraId="0039D8EC" w14:textId="77777777" w:rsidR="000957CC" w:rsidRPr="00774A8E" w:rsidRDefault="000957CC" w:rsidP="00FC43B5">
      <w:pPr>
        <w:spacing w:line="271" w:lineRule="auto"/>
        <w:rPr>
          <w:rFonts w:ascii="Arial" w:hAnsi="Arial" w:cs="Arial"/>
          <w:color w:val="000000"/>
          <w:sz w:val="8"/>
          <w:szCs w:val="8"/>
        </w:rPr>
      </w:pPr>
    </w:p>
    <w:p w14:paraId="464373A1" w14:textId="77777777" w:rsidR="006550D4" w:rsidRDefault="006550D4" w:rsidP="00FC43B5">
      <w:pPr>
        <w:numPr>
          <w:ilvl w:val="3"/>
          <w:numId w:val="1"/>
        </w:numPr>
        <w:tabs>
          <w:tab w:val="left" w:pos="284"/>
        </w:tabs>
        <w:spacing w:line="271" w:lineRule="auto"/>
        <w:jc w:val="both"/>
        <w:rPr>
          <w:rFonts w:ascii="Arial" w:hAnsi="Arial" w:cs="Arial"/>
          <w:color w:val="000000"/>
        </w:rPr>
      </w:pPr>
      <w:r w:rsidRPr="00774A8E">
        <w:rPr>
          <w:rFonts w:ascii="Arial" w:hAnsi="Arial" w:cs="Arial"/>
          <w:color w:val="000000"/>
        </w:rPr>
        <w:t xml:space="preserve">Każdy </w:t>
      </w:r>
      <w:r w:rsidR="006411D9" w:rsidRPr="00774A8E">
        <w:rPr>
          <w:rFonts w:ascii="Arial" w:hAnsi="Arial" w:cs="Arial"/>
          <w:color w:val="000000"/>
        </w:rPr>
        <w:t>W</w:t>
      </w:r>
      <w:r w:rsidRPr="00774A8E">
        <w:rPr>
          <w:rFonts w:ascii="Arial" w:hAnsi="Arial" w:cs="Arial"/>
          <w:color w:val="000000"/>
        </w:rPr>
        <w:t>ykonawca ma prawo złożyć tylko jedną ofertę.</w:t>
      </w:r>
    </w:p>
    <w:p w14:paraId="24B7D38A" w14:textId="77777777" w:rsidR="004E486F" w:rsidRPr="004E486F" w:rsidRDefault="004E486F" w:rsidP="004E486F">
      <w:pPr>
        <w:tabs>
          <w:tab w:val="left" w:pos="284"/>
        </w:tabs>
        <w:spacing w:line="271" w:lineRule="auto"/>
        <w:jc w:val="both"/>
        <w:rPr>
          <w:rFonts w:ascii="Arial" w:hAnsi="Arial" w:cs="Arial"/>
          <w:color w:val="000000"/>
          <w:sz w:val="8"/>
          <w:szCs w:val="8"/>
        </w:rPr>
      </w:pPr>
    </w:p>
    <w:p w14:paraId="6480C66D" w14:textId="3A26E84D" w:rsidR="004E486F" w:rsidRPr="007B1282" w:rsidRDefault="006550D4" w:rsidP="007B1282">
      <w:pPr>
        <w:numPr>
          <w:ilvl w:val="3"/>
          <w:numId w:val="1"/>
        </w:numPr>
        <w:tabs>
          <w:tab w:val="left" w:pos="284"/>
        </w:tabs>
        <w:spacing w:line="271" w:lineRule="auto"/>
        <w:jc w:val="both"/>
        <w:rPr>
          <w:rFonts w:ascii="Arial" w:hAnsi="Arial" w:cs="Arial"/>
          <w:i/>
          <w:sz w:val="8"/>
          <w:szCs w:val="8"/>
        </w:rPr>
      </w:pPr>
      <w:r w:rsidRPr="007B1282">
        <w:rPr>
          <w:rFonts w:ascii="Arial" w:hAnsi="Arial" w:cs="Arial"/>
          <w:color w:val="000000"/>
        </w:rPr>
        <w:t>Zamawiający</w:t>
      </w:r>
      <w:r w:rsidR="007B1282" w:rsidRPr="007B1282">
        <w:rPr>
          <w:rFonts w:ascii="Arial" w:hAnsi="Arial" w:cs="Arial"/>
          <w:color w:val="000000"/>
        </w:rPr>
        <w:t xml:space="preserve"> nie</w:t>
      </w:r>
      <w:r w:rsidRPr="007B1282">
        <w:rPr>
          <w:rFonts w:ascii="Arial" w:hAnsi="Arial" w:cs="Arial"/>
          <w:color w:val="000000"/>
        </w:rPr>
        <w:t xml:space="preserve"> dopuszcza </w:t>
      </w:r>
      <w:r w:rsidR="007B1282" w:rsidRPr="007B1282">
        <w:rPr>
          <w:rFonts w:ascii="Arial" w:hAnsi="Arial" w:cs="Arial"/>
          <w:color w:val="000000"/>
        </w:rPr>
        <w:t xml:space="preserve">możliwości </w:t>
      </w:r>
      <w:r w:rsidRPr="007B1282">
        <w:rPr>
          <w:rFonts w:ascii="Arial" w:hAnsi="Arial" w:cs="Arial"/>
          <w:color w:val="000000"/>
        </w:rPr>
        <w:t>składania ofert częściowych</w:t>
      </w:r>
      <w:r w:rsidRPr="007B1282">
        <w:rPr>
          <w:rFonts w:ascii="Arial" w:hAnsi="Arial" w:cs="Arial"/>
          <w:i/>
          <w:color w:val="000000"/>
        </w:rPr>
        <w:t xml:space="preserve">. </w:t>
      </w:r>
    </w:p>
    <w:p w14:paraId="3B492E85" w14:textId="77777777" w:rsidR="006550D4" w:rsidRPr="004E486F" w:rsidRDefault="00C1125F" w:rsidP="00FC43B5">
      <w:pPr>
        <w:numPr>
          <w:ilvl w:val="3"/>
          <w:numId w:val="1"/>
        </w:numPr>
        <w:tabs>
          <w:tab w:val="left" w:pos="284"/>
        </w:tabs>
        <w:spacing w:line="271" w:lineRule="auto"/>
        <w:jc w:val="both"/>
        <w:rPr>
          <w:rFonts w:ascii="Arial" w:hAnsi="Arial" w:cs="Arial"/>
        </w:rPr>
      </w:pPr>
      <w:r w:rsidRPr="00C1125F">
        <w:rPr>
          <w:rFonts w:ascii="Arial" w:hAnsi="Arial" w:cs="Arial"/>
          <w:szCs w:val="24"/>
        </w:rPr>
        <w:t xml:space="preserve">Zamawiający nie </w:t>
      </w:r>
      <w:r w:rsidRPr="006579ED">
        <w:rPr>
          <w:rFonts w:ascii="Arial" w:hAnsi="Arial" w:cs="Arial"/>
          <w:szCs w:val="24"/>
        </w:rPr>
        <w:t xml:space="preserve">dopuszcza możliwości złożenia oferty wariantowej, o której mowa w art. 92 ustawy </w:t>
      </w:r>
      <w:proofErr w:type="spellStart"/>
      <w:r w:rsidRPr="006579ED">
        <w:rPr>
          <w:rFonts w:ascii="Arial" w:hAnsi="Arial" w:cs="Arial"/>
          <w:szCs w:val="24"/>
        </w:rPr>
        <w:t>Pzp</w:t>
      </w:r>
      <w:proofErr w:type="spellEnd"/>
      <w:r w:rsidRPr="006579ED">
        <w:rPr>
          <w:rFonts w:ascii="Arial" w:hAnsi="Arial" w:cs="Arial"/>
          <w:szCs w:val="24"/>
        </w:rPr>
        <w:t xml:space="preserve"> tzn. oferty przewidującej odmienny sposób wykonania zamówienia niż określony w niniejszej SWZ.</w:t>
      </w:r>
    </w:p>
    <w:p w14:paraId="018A85E1" w14:textId="77777777" w:rsidR="004E486F" w:rsidRPr="004E486F" w:rsidRDefault="004E486F" w:rsidP="004E486F">
      <w:pPr>
        <w:tabs>
          <w:tab w:val="left" w:pos="284"/>
        </w:tabs>
        <w:spacing w:line="271" w:lineRule="auto"/>
        <w:jc w:val="both"/>
        <w:rPr>
          <w:rFonts w:ascii="Arial" w:hAnsi="Arial" w:cs="Arial"/>
          <w:sz w:val="8"/>
          <w:szCs w:val="8"/>
        </w:rPr>
      </w:pPr>
    </w:p>
    <w:p w14:paraId="3A3EA8E2" w14:textId="77777777" w:rsidR="006550D4"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 xml:space="preserve">Zamawiający nie przewiduje udzielania zamówień na podstawie art. 214 ust. 1 pkt 7 i 8 ustawy </w:t>
      </w:r>
      <w:proofErr w:type="spellStart"/>
      <w:r w:rsidRPr="006579ED">
        <w:rPr>
          <w:rFonts w:ascii="Arial" w:hAnsi="Arial" w:cs="Arial"/>
          <w:lang w:eastAsia="en-US"/>
        </w:rPr>
        <w:t>Pzp</w:t>
      </w:r>
      <w:proofErr w:type="spellEnd"/>
      <w:r w:rsidRPr="006579ED">
        <w:rPr>
          <w:rFonts w:ascii="Arial" w:hAnsi="Arial" w:cs="Arial"/>
          <w:lang w:eastAsia="en-US"/>
        </w:rPr>
        <w:t xml:space="preserve"> (zamówienia polegającego na powtórzeniu podobnych usług lub robót budowlanych, zamówienia na dodatkowe dostawy).</w:t>
      </w:r>
    </w:p>
    <w:p w14:paraId="10E1BD06" w14:textId="77777777" w:rsidR="004E486F" w:rsidRPr="004E486F" w:rsidRDefault="004E486F" w:rsidP="004E486F">
      <w:pPr>
        <w:tabs>
          <w:tab w:val="left" w:pos="284"/>
        </w:tabs>
        <w:spacing w:line="271" w:lineRule="auto"/>
        <w:jc w:val="both"/>
        <w:rPr>
          <w:rFonts w:ascii="Arial" w:hAnsi="Arial" w:cs="Arial"/>
          <w:sz w:val="8"/>
          <w:szCs w:val="8"/>
        </w:rPr>
      </w:pPr>
    </w:p>
    <w:p w14:paraId="3F1D42BB" w14:textId="77777777" w:rsidR="00C1125F"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Zamawiający nie przewiduje zawarcia</w:t>
      </w:r>
      <w:r w:rsidRPr="00C1125F">
        <w:rPr>
          <w:rFonts w:ascii="Arial" w:hAnsi="Arial" w:cs="Arial"/>
          <w:lang w:eastAsia="en-US"/>
        </w:rPr>
        <w:t xml:space="preserve"> umowy ramowej, o  której mowa w art. 311–315 ustawy </w:t>
      </w:r>
      <w:proofErr w:type="spellStart"/>
      <w:r w:rsidRPr="00C1125F">
        <w:rPr>
          <w:rFonts w:ascii="Arial" w:hAnsi="Arial" w:cs="Arial"/>
          <w:lang w:eastAsia="en-US"/>
        </w:rPr>
        <w:t>Pzp</w:t>
      </w:r>
      <w:proofErr w:type="spellEnd"/>
      <w:r w:rsidRPr="00C1125F">
        <w:rPr>
          <w:rFonts w:ascii="Arial" w:hAnsi="Arial" w:cs="Arial"/>
          <w:lang w:eastAsia="en-US"/>
        </w:rPr>
        <w:t>.</w:t>
      </w:r>
    </w:p>
    <w:p w14:paraId="6095D892" w14:textId="77777777" w:rsidR="004E486F" w:rsidRPr="004E486F" w:rsidRDefault="004E486F" w:rsidP="004E486F">
      <w:pPr>
        <w:tabs>
          <w:tab w:val="left" w:pos="284"/>
        </w:tabs>
        <w:spacing w:line="271" w:lineRule="auto"/>
        <w:jc w:val="both"/>
        <w:rPr>
          <w:rFonts w:ascii="Arial" w:hAnsi="Arial" w:cs="Arial"/>
          <w:sz w:val="8"/>
          <w:szCs w:val="8"/>
        </w:rPr>
      </w:pPr>
    </w:p>
    <w:p w14:paraId="6FA254AB" w14:textId="77777777" w:rsidR="00C1125F" w:rsidRDefault="00C1125F" w:rsidP="00FC43B5">
      <w:pPr>
        <w:numPr>
          <w:ilvl w:val="3"/>
          <w:numId w:val="1"/>
        </w:numPr>
        <w:tabs>
          <w:tab w:val="left" w:pos="284"/>
        </w:tabs>
        <w:spacing w:line="271" w:lineRule="auto"/>
        <w:jc w:val="both"/>
        <w:rPr>
          <w:rFonts w:ascii="Arial" w:hAnsi="Arial" w:cs="Arial"/>
        </w:rPr>
      </w:pPr>
      <w:r w:rsidRPr="008153BC">
        <w:rPr>
          <w:rFonts w:ascii="Arial" w:hAnsi="Arial" w:cs="Arial"/>
          <w:lang w:eastAsia="en-US"/>
        </w:rPr>
        <w:t xml:space="preserve">Zamawiający nie przewiduje przeprowadzenia aukcji elektronicznej, o  której mowa w art. 308 ust. 1 </w:t>
      </w:r>
      <w:proofErr w:type="spellStart"/>
      <w:r w:rsidRPr="008153BC">
        <w:rPr>
          <w:rFonts w:ascii="Arial" w:hAnsi="Arial" w:cs="Arial"/>
          <w:lang w:eastAsia="en-US"/>
        </w:rPr>
        <w:t>Pzp</w:t>
      </w:r>
      <w:proofErr w:type="spellEnd"/>
      <w:r w:rsidRPr="008153BC">
        <w:rPr>
          <w:rFonts w:ascii="Arial" w:hAnsi="Arial" w:cs="Arial"/>
          <w:lang w:eastAsia="en-US"/>
        </w:rPr>
        <w:t>.</w:t>
      </w:r>
    </w:p>
    <w:p w14:paraId="41971916" w14:textId="77777777" w:rsidR="004E486F" w:rsidRPr="004E486F" w:rsidRDefault="004E486F" w:rsidP="004E486F">
      <w:pPr>
        <w:tabs>
          <w:tab w:val="left" w:pos="284"/>
        </w:tabs>
        <w:spacing w:line="271" w:lineRule="auto"/>
        <w:jc w:val="both"/>
        <w:rPr>
          <w:rFonts w:ascii="Arial" w:hAnsi="Arial" w:cs="Arial"/>
          <w:sz w:val="8"/>
          <w:szCs w:val="8"/>
        </w:rPr>
      </w:pPr>
    </w:p>
    <w:p w14:paraId="5CAA294C" w14:textId="77777777" w:rsidR="008153BC" w:rsidRDefault="008153BC" w:rsidP="00FC43B5">
      <w:pPr>
        <w:numPr>
          <w:ilvl w:val="3"/>
          <w:numId w:val="1"/>
        </w:numPr>
        <w:tabs>
          <w:tab w:val="left" w:pos="284"/>
        </w:tabs>
        <w:spacing w:line="271" w:lineRule="auto"/>
        <w:jc w:val="both"/>
        <w:rPr>
          <w:rFonts w:ascii="Arial" w:hAnsi="Arial" w:cs="Arial"/>
        </w:rPr>
      </w:pPr>
      <w:r w:rsidRPr="008153BC">
        <w:rPr>
          <w:rFonts w:ascii="Arial" w:hAnsi="Arial" w:cs="Arial"/>
        </w:rPr>
        <w:t xml:space="preserve">Zamawiający nie zastrzega możliwości ubiegania się o udzielenie zamówienia wyłącznie przez Wykonawców, o których mowa w art. 94 ustawy </w:t>
      </w:r>
      <w:proofErr w:type="spellStart"/>
      <w:r w:rsidRPr="008153BC">
        <w:rPr>
          <w:rFonts w:ascii="Arial" w:hAnsi="Arial" w:cs="Arial"/>
        </w:rPr>
        <w:t>Pzp</w:t>
      </w:r>
      <w:proofErr w:type="spellEnd"/>
      <w:r w:rsidRPr="008153BC">
        <w:rPr>
          <w:rFonts w:ascii="Arial" w:hAnsi="Arial" w:cs="Arial"/>
        </w:rPr>
        <w:t>.</w:t>
      </w:r>
    </w:p>
    <w:p w14:paraId="06FF2D51" w14:textId="77777777" w:rsidR="00A329B6" w:rsidRPr="000E7A35" w:rsidRDefault="00A329B6" w:rsidP="00A329B6">
      <w:pPr>
        <w:pStyle w:val="Akapitzlist"/>
        <w:rPr>
          <w:rFonts w:ascii="Arial" w:hAnsi="Arial" w:cs="Arial"/>
          <w:sz w:val="8"/>
          <w:szCs w:val="8"/>
        </w:rPr>
      </w:pPr>
    </w:p>
    <w:p w14:paraId="067A34B3"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bCs/>
        </w:rPr>
        <w:t xml:space="preserve">Zamawiający </w:t>
      </w:r>
      <w:r w:rsidRPr="000E7A35">
        <w:rPr>
          <w:rFonts w:ascii="Arial" w:hAnsi="Arial" w:cs="Arial"/>
        </w:rPr>
        <w:t>nie stawia</w:t>
      </w:r>
      <w:r w:rsidRPr="000E7A35">
        <w:rPr>
          <w:rFonts w:ascii="Arial" w:hAnsi="Arial" w:cs="Arial"/>
          <w:b/>
        </w:rPr>
        <w:t xml:space="preserve"> </w:t>
      </w:r>
      <w:r w:rsidRPr="000E7A35">
        <w:rPr>
          <w:rFonts w:ascii="Arial" w:hAnsi="Arial" w:cs="Arial"/>
          <w:bCs/>
        </w:rPr>
        <w:t>wymogu w zakresie zatrudnienia przez wykonawcę lub podwykonawcę na podstawie stosunku pracy osób wykonujących czynności w zakresie realizacji zamówienia.</w:t>
      </w:r>
    </w:p>
    <w:p w14:paraId="19447A51" w14:textId="77777777" w:rsidR="00A329B6" w:rsidRPr="000E7A35" w:rsidRDefault="00A329B6" w:rsidP="00A329B6">
      <w:pPr>
        <w:pStyle w:val="Akapitzlist"/>
        <w:rPr>
          <w:rFonts w:ascii="Arial" w:hAnsi="Arial" w:cs="Arial"/>
          <w:sz w:val="8"/>
          <w:szCs w:val="8"/>
        </w:rPr>
      </w:pPr>
    </w:p>
    <w:p w14:paraId="73152D3F"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rPr>
        <w:t xml:space="preserve">Zamawiający nie stawia wymogu w zakresie zatrudnienia przez wykonawcę osób, o których mowa w art. 96 ust. 2 pkt 2 ustawy </w:t>
      </w:r>
      <w:proofErr w:type="spellStart"/>
      <w:r w:rsidRPr="000E7A35">
        <w:rPr>
          <w:rFonts w:ascii="Arial" w:hAnsi="Arial" w:cs="Arial"/>
        </w:rPr>
        <w:t>Pzp</w:t>
      </w:r>
      <w:proofErr w:type="spellEnd"/>
      <w:r w:rsidRPr="000E7A35">
        <w:rPr>
          <w:rFonts w:ascii="Arial" w:hAnsi="Arial" w:cs="Arial"/>
        </w:rPr>
        <w:t>.</w:t>
      </w:r>
    </w:p>
    <w:p w14:paraId="0E75B018" w14:textId="77777777" w:rsidR="004E486F" w:rsidRPr="004E486F" w:rsidRDefault="004E486F" w:rsidP="004E486F">
      <w:pPr>
        <w:tabs>
          <w:tab w:val="left" w:pos="284"/>
        </w:tabs>
        <w:spacing w:line="271" w:lineRule="auto"/>
        <w:jc w:val="both"/>
        <w:rPr>
          <w:rFonts w:ascii="Arial" w:hAnsi="Arial" w:cs="Arial"/>
          <w:sz w:val="8"/>
          <w:szCs w:val="8"/>
        </w:rPr>
      </w:pPr>
    </w:p>
    <w:p w14:paraId="53F132E7" w14:textId="77777777" w:rsidR="008153BC" w:rsidRDefault="000E7A35" w:rsidP="00FC43B5">
      <w:pPr>
        <w:numPr>
          <w:ilvl w:val="3"/>
          <w:numId w:val="1"/>
        </w:numPr>
        <w:tabs>
          <w:tab w:val="left" w:pos="284"/>
        </w:tabs>
        <w:spacing w:line="271" w:lineRule="auto"/>
        <w:jc w:val="both"/>
        <w:rPr>
          <w:rFonts w:ascii="Arial" w:hAnsi="Arial" w:cs="Arial"/>
        </w:rPr>
      </w:pPr>
      <w:r>
        <w:rPr>
          <w:rFonts w:ascii="Arial" w:hAnsi="Arial" w:cs="Arial"/>
          <w:lang w:eastAsia="en-US"/>
        </w:rPr>
        <w:t xml:space="preserve"> </w:t>
      </w:r>
      <w:r w:rsidR="008153BC" w:rsidRPr="008153BC">
        <w:rPr>
          <w:rFonts w:ascii="Arial" w:hAnsi="Arial" w:cs="Arial"/>
          <w:lang w:eastAsia="en-US"/>
        </w:rPr>
        <w:t xml:space="preserve">Zamawiający nie </w:t>
      </w:r>
      <w:r w:rsidR="008153BC" w:rsidRPr="00C01A64">
        <w:rPr>
          <w:rFonts w:ascii="Arial" w:hAnsi="Arial" w:cs="Arial"/>
          <w:lang w:eastAsia="en-US"/>
        </w:rPr>
        <w:t>przewiduje obowiązku odbycia przez Wykonawcę wizji lokalnej oraz sprawdzenia przez Wykonawcę dokumentów niezbędnych do realizacji zamówienia dostępnych na miejscu u Zamawiającego.</w:t>
      </w:r>
    </w:p>
    <w:p w14:paraId="673AABDF" w14:textId="77777777" w:rsidR="004E486F" w:rsidRPr="004E486F" w:rsidRDefault="004E486F" w:rsidP="004E486F">
      <w:pPr>
        <w:tabs>
          <w:tab w:val="left" w:pos="284"/>
        </w:tabs>
        <w:spacing w:line="271" w:lineRule="auto"/>
        <w:jc w:val="both"/>
        <w:rPr>
          <w:rFonts w:ascii="Arial" w:hAnsi="Arial" w:cs="Arial"/>
          <w:sz w:val="8"/>
          <w:szCs w:val="8"/>
        </w:rPr>
      </w:pPr>
    </w:p>
    <w:p w14:paraId="50E06FB0" w14:textId="77777777" w:rsidR="006550D4" w:rsidRDefault="000E7A35" w:rsidP="00FC43B5">
      <w:pPr>
        <w:numPr>
          <w:ilvl w:val="3"/>
          <w:numId w:val="1"/>
        </w:numPr>
        <w:tabs>
          <w:tab w:val="left" w:pos="284"/>
        </w:tabs>
        <w:spacing w:line="271" w:lineRule="auto"/>
        <w:jc w:val="both"/>
        <w:rPr>
          <w:rFonts w:ascii="Arial" w:hAnsi="Arial" w:cs="Arial"/>
        </w:rPr>
      </w:pPr>
      <w:r>
        <w:rPr>
          <w:rFonts w:ascii="Arial" w:hAnsi="Arial" w:cs="Arial"/>
        </w:rPr>
        <w:t xml:space="preserve"> </w:t>
      </w:r>
      <w:r w:rsidR="006550D4" w:rsidRPr="00C01A64">
        <w:rPr>
          <w:rFonts w:ascii="Arial" w:hAnsi="Arial" w:cs="Arial"/>
        </w:rPr>
        <w:t>Zamawiający nie wymaga wniesienia zabezpieczenia należytego wykonania umowy.</w:t>
      </w:r>
    </w:p>
    <w:p w14:paraId="4D299F6F" w14:textId="77777777" w:rsidR="004E486F" w:rsidRPr="004E486F" w:rsidRDefault="004E486F" w:rsidP="004E486F">
      <w:pPr>
        <w:tabs>
          <w:tab w:val="left" w:pos="284"/>
        </w:tabs>
        <w:spacing w:line="271" w:lineRule="auto"/>
        <w:jc w:val="both"/>
        <w:rPr>
          <w:rFonts w:ascii="Arial" w:hAnsi="Arial" w:cs="Arial"/>
          <w:sz w:val="8"/>
          <w:szCs w:val="8"/>
        </w:rPr>
      </w:pPr>
    </w:p>
    <w:p w14:paraId="50D63FC3" w14:textId="77777777" w:rsidR="00C1125F"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lang w:eastAsia="en-US"/>
        </w:rPr>
        <w:t xml:space="preserve"> </w:t>
      </w:r>
      <w:r w:rsidR="00C1125F" w:rsidRPr="00C01A64">
        <w:rPr>
          <w:rFonts w:ascii="Arial" w:hAnsi="Arial" w:cs="Arial"/>
          <w:lang w:eastAsia="en-US"/>
        </w:rPr>
        <w:t>Zamawiający nie dopuszcza możliwości dołączenia katalogów elektronicznych do oferty.</w:t>
      </w:r>
    </w:p>
    <w:p w14:paraId="4658FEE5" w14:textId="77777777" w:rsidR="004E486F" w:rsidRPr="004E486F" w:rsidRDefault="004E486F" w:rsidP="004E486F">
      <w:pPr>
        <w:tabs>
          <w:tab w:val="left" w:pos="284"/>
        </w:tabs>
        <w:spacing w:line="271" w:lineRule="auto"/>
        <w:jc w:val="both"/>
        <w:rPr>
          <w:rFonts w:ascii="Arial" w:hAnsi="Arial" w:cs="Arial"/>
          <w:sz w:val="8"/>
          <w:szCs w:val="8"/>
        </w:rPr>
      </w:pPr>
    </w:p>
    <w:p w14:paraId="5F3775F9" w14:textId="77777777" w:rsidR="00C01A64" w:rsidRDefault="00C01A64" w:rsidP="00FC43B5">
      <w:pPr>
        <w:numPr>
          <w:ilvl w:val="3"/>
          <w:numId w:val="1"/>
        </w:numPr>
        <w:tabs>
          <w:tab w:val="left" w:pos="284"/>
        </w:tabs>
        <w:spacing w:line="271" w:lineRule="auto"/>
        <w:jc w:val="both"/>
        <w:rPr>
          <w:rFonts w:ascii="Arial" w:hAnsi="Arial" w:cs="Arial"/>
        </w:rPr>
      </w:pPr>
      <w:r w:rsidRPr="00C01A64">
        <w:rPr>
          <w:rFonts w:ascii="Arial" w:hAnsi="Arial" w:cs="Arial"/>
        </w:rPr>
        <w:lastRenderedPageBreak/>
        <w:t xml:space="preserve"> </w:t>
      </w:r>
      <w:r w:rsidR="00A329B6" w:rsidRPr="000E7A35">
        <w:rPr>
          <w:rFonts w:ascii="Arial" w:hAnsi="Arial" w:cs="Arial"/>
          <w:lang w:eastAsia="en-US"/>
        </w:rPr>
        <w:t>Zamawiający nie przewiduje udzielenia zaliczek na poczet wykonania zamówienia z uwagi na fakt, że wynagrodzenie będzie wypłacane w częściach za faktycznie dostarczone produkty.</w:t>
      </w:r>
    </w:p>
    <w:p w14:paraId="6DB5C90A" w14:textId="77777777" w:rsidR="004E486F" w:rsidRPr="004E486F" w:rsidRDefault="004E486F" w:rsidP="004E486F">
      <w:pPr>
        <w:tabs>
          <w:tab w:val="left" w:pos="284"/>
        </w:tabs>
        <w:spacing w:line="271" w:lineRule="auto"/>
        <w:jc w:val="both"/>
        <w:rPr>
          <w:rFonts w:ascii="Arial" w:hAnsi="Arial" w:cs="Arial"/>
          <w:sz w:val="8"/>
          <w:szCs w:val="8"/>
        </w:rPr>
      </w:pPr>
    </w:p>
    <w:p w14:paraId="71EE80F0" w14:textId="77777777" w:rsidR="0053502A" w:rsidRPr="000E7A35"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rPr>
        <w:t xml:space="preserve"> </w:t>
      </w:r>
      <w:r w:rsidR="006550D4" w:rsidRPr="00C01A64">
        <w:rPr>
          <w:rFonts w:ascii="Arial" w:hAnsi="Arial" w:cs="Arial"/>
        </w:rPr>
        <w:t>Zamawiający nie przewiduje zwrotu kosztów udziału w postępowaniu</w:t>
      </w:r>
      <w:r w:rsidR="006550D4" w:rsidRPr="008153BC">
        <w:rPr>
          <w:rFonts w:ascii="Arial" w:hAnsi="Arial" w:cs="Arial"/>
        </w:rPr>
        <w:t>.</w:t>
      </w:r>
    </w:p>
    <w:p w14:paraId="65D55E36" w14:textId="77777777" w:rsidR="0053502A" w:rsidRPr="005408EB" w:rsidRDefault="0053502A" w:rsidP="00FC43B5">
      <w:pPr>
        <w:pStyle w:val="Tekstkomentarza1"/>
        <w:spacing w:line="271" w:lineRule="auto"/>
        <w:rPr>
          <w:rFonts w:ascii="Arial" w:hAnsi="Arial" w:cs="Arial"/>
          <w:sz w:val="12"/>
          <w:szCs w:val="12"/>
        </w:rPr>
      </w:pPr>
    </w:p>
    <w:p w14:paraId="458C3487" w14:textId="77777777" w:rsidR="000957CC" w:rsidRPr="008153BC" w:rsidRDefault="000957CC" w:rsidP="0053502A">
      <w:pPr>
        <w:pStyle w:val="Nagwek3"/>
        <w:spacing w:line="271" w:lineRule="auto"/>
        <w:jc w:val="both"/>
        <w:rPr>
          <w:rFonts w:cs="Arial"/>
          <w:sz w:val="20"/>
        </w:rPr>
      </w:pPr>
      <w:r w:rsidRPr="008153BC">
        <w:rPr>
          <w:rFonts w:cs="Arial"/>
          <w:sz w:val="20"/>
        </w:rPr>
        <w:t xml:space="preserve">IV. </w:t>
      </w:r>
      <w:r w:rsidR="000224B8" w:rsidRPr="008153BC">
        <w:rPr>
          <w:rFonts w:cs="Arial"/>
          <w:sz w:val="20"/>
          <w:lang w:val="pl-PL"/>
        </w:rPr>
        <w:t xml:space="preserve">INFROMACJE O SPOSOBIE POROZUMIEWANIA SIĘ ZAMAWIAJĄCEGO Z WYKONAWCAMI ORAZ </w:t>
      </w:r>
      <w:r w:rsidRPr="008153BC">
        <w:rPr>
          <w:rFonts w:cs="Arial"/>
          <w:sz w:val="20"/>
        </w:rPr>
        <w:t>FO</w:t>
      </w:r>
      <w:r w:rsidR="00253766" w:rsidRPr="008153BC">
        <w:rPr>
          <w:rFonts w:cs="Arial"/>
          <w:sz w:val="20"/>
        </w:rPr>
        <w:t>RMA PRZEKAZYWANIA INFORMACJI, OŚ</w:t>
      </w:r>
      <w:r w:rsidRPr="008153BC">
        <w:rPr>
          <w:rFonts w:cs="Arial"/>
          <w:sz w:val="20"/>
        </w:rPr>
        <w:t>WIADCZEŃ I DOKUMENTÓ</w:t>
      </w:r>
      <w:r w:rsidR="00924EE7" w:rsidRPr="008153BC">
        <w:rPr>
          <w:rFonts w:cs="Arial"/>
          <w:sz w:val="20"/>
        </w:rPr>
        <w:t>W</w:t>
      </w:r>
      <w:r w:rsidRPr="008153BC">
        <w:rPr>
          <w:rFonts w:cs="Arial"/>
          <w:sz w:val="20"/>
        </w:rPr>
        <w:t xml:space="preserve"> </w:t>
      </w:r>
      <w:r w:rsidR="00924EE7" w:rsidRPr="008153BC">
        <w:rPr>
          <w:rFonts w:cs="Arial"/>
          <w:sz w:val="20"/>
        </w:rPr>
        <w:t>W</w:t>
      </w:r>
      <w:r w:rsidRPr="008153BC">
        <w:rPr>
          <w:rFonts w:cs="Arial"/>
          <w:sz w:val="20"/>
        </w:rPr>
        <w:t xml:space="preserve"> POSTĘPOWANIU</w:t>
      </w:r>
    </w:p>
    <w:p w14:paraId="2EC80300" w14:textId="77777777" w:rsidR="00FF0214" w:rsidRPr="005408EB" w:rsidRDefault="00FF0214" w:rsidP="0053502A">
      <w:pPr>
        <w:spacing w:line="271" w:lineRule="auto"/>
        <w:rPr>
          <w:rFonts w:ascii="Arial" w:hAnsi="Arial" w:cs="Arial"/>
          <w:sz w:val="4"/>
          <w:szCs w:val="4"/>
          <w:lang w:val="x-none"/>
        </w:rPr>
      </w:pPr>
    </w:p>
    <w:p w14:paraId="4A27D650" w14:textId="77777777" w:rsidR="0053502A" w:rsidRPr="005408EB" w:rsidRDefault="0053502A" w:rsidP="0053502A">
      <w:pPr>
        <w:spacing w:line="271" w:lineRule="auto"/>
        <w:rPr>
          <w:rFonts w:ascii="Arial" w:hAnsi="Arial" w:cs="Arial"/>
          <w:sz w:val="4"/>
          <w:szCs w:val="4"/>
          <w:lang w:val="x-none"/>
        </w:rPr>
      </w:pPr>
    </w:p>
    <w:p w14:paraId="7555A78E" w14:textId="77777777" w:rsidR="00CF4F8F" w:rsidRDefault="00077C91" w:rsidP="00856495">
      <w:pPr>
        <w:pStyle w:val="Tekstpodstawowy22"/>
        <w:numPr>
          <w:ilvl w:val="0"/>
          <w:numId w:val="2"/>
        </w:numPr>
        <w:tabs>
          <w:tab w:val="left" w:pos="284"/>
        </w:tabs>
        <w:spacing w:before="0" w:after="0" w:line="271" w:lineRule="auto"/>
        <w:rPr>
          <w:rFonts w:ascii="Arial" w:hAnsi="Arial" w:cs="Arial"/>
        </w:rPr>
      </w:pPr>
      <w:r w:rsidRPr="00077C91">
        <w:rPr>
          <w:rFonts w:ascii="Arial" w:hAnsi="Arial" w:cs="Arial"/>
        </w:rPr>
        <w:t>Postępowanie prowadzone jest w języku polskim w formie elektronicznej za pośrednictwem</w:t>
      </w:r>
      <w:r>
        <w:rPr>
          <w:rFonts w:ascii="Arial" w:hAnsi="Arial" w:cs="Arial"/>
        </w:rPr>
        <w:t xml:space="preserve"> platformazakupowa.pl </w:t>
      </w:r>
      <w:r w:rsidRPr="00077C91">
        <w:rPr>
          <w:rFonts w:ascii="Arial" w:hAnsi="Arial" w:cs="Arial"/>
        </w:rPr>
        <w:t xml:space="preserve">pod adresem: </w:t>
      </w:r>
      <w:r w:rsidR="00856495" w:rsidRPr="00856495">
        <w:rPr>
          <w:rStyle w:val="Hipercze"/>
          <w:rFonts w:ascii="Arial" w:hAnsi="Arial" w:cs="Arial"/>
        </w:rPr>
        <w:t>https://platformazakupowa.pl/pn/meditrans_ostroleka</w:t>
      </w:r>
      <w:r w:rsidRPr="00077C91">
        <w:rPr>
          <w:rFonts w:ascii="Arial" w:hAnsi="Arial" w:cs="Arial"/>
        </w:rPr>
        <w:t>.</w:t>
      </w:r>
      <w:r w:rsidR="009B7163" w:rsidRPr="00077C91">
        <w:rPr>
          <w:rFonts w:ascii="Arial" w:hAnsi="Arial" w:cs="Arial"/>
        </w:rPr>
        <w:t xml:space="preserve"> </w:t>
      </w:r>
    </w:p>
    <w:p w14:paraId="7209F363" w14:textId="77777777" w:rsidR="0053502A" w:rsidRPr="0053502A" w:rsidRDefault="0053502A" w:rsidP="0053502A">
      <w:pPr>
        <w:pStyle w:val="Tekstpodstawowy22"/>
        <w:tabs>
          <w:tab w:val="left" w:pos="284"/>
        </w:tabs>
        <w:spacing w:before="0" w:after="0" w:line="271" w:lineRule="auto"/>
        <w:rPr>
          <w:rFonts w:ascii="Arial" w:hAnsi="Arial" w:cs="Arial"/>
          <w:sz w:val="8"/>
          <w:szCs w:val="8"/>
        </w:rPr>
      </w:pPr>
    </w:p>
    <w:p w14:paraId="02CB0019"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40CF7E8C" w14:textId="77777777" w:rsidR="00CF4F8F" w:rsidRPr="0053502A" w:rsidRDefault="00CF4F8F" w:rsidP="0053502A">
      <w:pPr>
        <w:pStyle w:val="Tekstpodstawowy22"/>
        <w:tabs>
          <w:tab w:val="left" w:pos="284"/>
        </w:tabs>
        <w:spacing w:before="0" w:after="0" w:line="271" w:lineRule="auto"/>
        <w:rPr>
          <w:rFonts w:ascii="Arial" w:hAnsi="Arial" w:cs="Arial"/>
          <w:sz w:val="8"/>
          <w:szCs w:val="8"/>
        </w:rPr>
      </w:pPr>
    </w:p>
    <w:p w14:paraId="733694EE"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F4F8F">
        <w:rPr>
          <w:rFonts w:ascii="Arial" w:hAnsi="Arial" w:cs="Arial"/>
          <w:bCs/>
        </w:rPr>
        <w:t>Pzp</w:t>
      </w:r>
      <w:proofErr w:type="spellEnd"/>
      <w:r w:rsidRPr="00CF4F8F">
        <w:rPr>
          <w:rFonts w:ascii="Arial" w:hAnsi="Arial" w:cs="Arial"/>
          <w:bCs/>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0FFC57AA" w14:textId="77777777" w:rsidR="008C0EC8" w:rsidRPr="0053502A" w:rsidRDefault="008C0EC8" w:rsidP="0053502A">
      <w:pPr>
        <w:pStyle w:val="Tekstpodstawowy22"/>
        <w:tabs>
          <w:tab w:val="left" w:pos="284"/>
        </w:tabs>
        <w:spacing w:before="0" w:after="0" w:line="271" w:lineRule="auto"/>
        <w:rPr>
          <w:rFonts w:ascii="Arial" w:hAnsi="Arial" w:cs="Arial"/>
          <w:sz w:val="8"/>
          <w:szCs w:val="8"/>
        </w:rPr>
      </w:pPr>
    </w:p>
    <w:p w14:paraId="5EBBC922" w14:textId="77777777" w:rsidR="000224B8" w:rsidRPr="00CF4F8F"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W przedmiotowym postępowaniu Zamawiający dopuszcza następując</w:t>
      </w:r>
      <w:r w:rsidR="00CF4F8F" w:rsidRPr="00CF4F8F">
        <w:rPr>
          <w:rFonts w:ascii="Arial" w:hAnsi="Arial" w:cs="Arial"/>
        </w:rPr>
        <w:t>ą</w:t>
      </w:r>
      <w:r w:rsidRPr="00CF4F8F">
        <w:rPr>
          <w:rFonts w:ascii="Arial" w:hAnsi="Arial" w:cs="Arial"/>
        </w:rPr>
        <w:t xml:space="preserve"> możliwoś</w:t>
      </w:r>
      <w:r w:rsidR="00CF4F8F" w:rsidRPr="00CF4F8F">
        <w:rPr>
          <w:rFonts w:ascii="Arial" w:hAnsi="Arial" w:cs="Arial"/>
        </w:rPr>
        <w:t>ć</w:t>
      </w:r>
      <w:r w:rsidRPr="00CF4F8F">
        <w:rPr>
          <w:rFonts w:ascii="Arial" w:hAnsi="Arial" w:cs="Arial"/>
        </w:rPr>
        <w:t xml:space="preserve"> przekazywania sobie przez strony postępowania oświadczeń, wniosków, zawiadomień oraz informacji:</w:t>
      </w:r>
    </w:p>
    <w:p w14:paraId="651FF5EA" w14:textId="77777777" w:rsidR="008C0EC8" w:rsidRPr="003E02D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CF4F8F">
        <w:rPr>
          <w:rFonts w:ascii="Arial" w:hAnsi="Arial" w:cs="Arial"/>
          <w:color w:val="000000"/>
          <w:szCs w:val="24"/>
        </w:rPr>
        <w:t xml:space="preserve">poprzez Platformę </w:t>
      </w:r>
      <w:r w:rsidRPr="00CF4F8F">
        <w:rPr>
          <w:rFonts w:ascii="Arial" w:hAnsi="Arial" w:cs="Arial"/>
          <w:szCs w:val="24"/>
        </w:rPr>
        <w:t>zakupową (złożenie</w:t>
      </w:r>
      <w:r w:rsidR="00CF4F8F" w:rsidRPr="00CF4F8F">
        <w:rPr>
          <w:rFonts w:ascii="Arial" w:hAnsi="Arial" w:cs="Arial"/>
          <w:szCs w:val="24"/>
        </w:rPr>
        <w:t xml:space="preserve"> wniosku o wyjaśnienie treści S</w:t>
      </w:r>
      <w:r w:rsidRPr="00CF4F8F">
        <w:rPr>
          <w:rFonts w:ascii="Arial" w:hAnsi="Arial" w:cs="Arial"/>
          <w:szCs w:val="24"/>
        </w:rPr>
        <w:t xml:space="preserve">WZ nie wymaga rejestracji na </w:t>
      </w:r>
      <w:r w:rsidRPr="003E02D7">
        <w:rPr>
          <w:rFonts w:ascii="Arial" w:hAnsi="Arial" w:cs="Arial"/>
          <w:szCs w:val="24"/>
        </w:rPr>
        <w:t>platformie) za pomocą formularza „W</w:t>
      </w:r>
      <w:r w:rsidR="00CF4F8F" w:rsidRPr="003E02D7">
        <w:rPr>
          <w:rFonts w:ascii="Arial" w:hAnsi="Arial" w:cs="Arial"/>
          <w:szCs w:val="24"/>
        </w:rPr>
        <w:t>yślij</w:t>
      </w:r>
      <w:r w:rsidRPr="003E02D7">
        <w:rPr>
          <w:rFonts w:ascii="Arial" w:hAnsi="Arial" w:cs="Arial"/>
          <w:szCs w:val="24"/>
        </w:rPr>
        <w:t xml:space="preserve"> W</w:t>
      </w:r>
      <w:r w:rsidR="00CF4F8F" w:rsidRPr="003E02D7">
        <w:rPr>
          <w:rFonts w:ascii="Arial" w:hAnsi="Arial" w:cs="Arial"/>
          <w:szCs w:val="24"/>
        </w:rPr>
        <w:t>iadomość</w:t>
      </w:r>
      <w:r w:rsidRPr="003E02D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3E02D7">
        <w:rPr>
          <w:rFonts w:ascii="Arial" w:hAnsi="Arial" w:cs="Arial"/>
          <w:szCs w:val="24"/>
          <w:shd w:val="clear" w:color="auto" w:fill="FFFFFF"/>
        </w:rPr>
        <w:t>po którym pojawi się komunikat, że wiadomość została wysłana do Zamawiającego</w:t>
      </w:r>
      <w:r w:rsidR="000224B8" w:rsidRPr="003E02D7">
        <w:rPr>
          <w:rFonts w:ascii="Arial" w:hAnsi="Arial" w:cs="Arial"/>
        </w:rPr>
        <w:t>.</w:t>
      </w:r>
    </w:p>
    <w:p w14:paraId="162A06AD"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654EC734" w14:textId="77777777" w:rsidR="008C0EC8"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może również komunikować się z Wykonawcami za pomocą poczty elektronicznej</w:t>
      </w:r>
      <w:r w:rsidR="00E50879" w:rsidRPr="003E02D7">
        <w:rPr>
          <w:rFonts w:ascii="Arial" w:hAnsi="Arial" w:cs="Arial"/>
        </w:rPr>
        <w:t>.</w:t>
      </w:r>
    </w:p>
    <w:p w14:paraId="1A3D041D" w14:textId="77777777" w:rsidR="00CF4F8F" w:rsidRPr="0053502A" w:rsidRDefault="00CF4F8F" w:rsidP="0053502A">
      <w:pPr>
        <w:pStyle w:val="Tekstpodstawowy22"/>
        <w:tabs>
          <w:tab w:val="left" w:pos="284"/>
          <w:tab w:val="left" w:pos="717"/>
        </w:tabs>
        <w:spacing w:before="0" w:after="0" w:line="271" w:lineRule="auto"/>
        <w:rPr>
          <w:rFonts w:ascii="Arial" w:hAnsi="Arial" w:cs="Arial"/>
          <w:sz w:val="8"/>
          <w:szCs w:val="8"/>
        </w:rPr>
      </w:pPr>
    </w:p>
    <w:p w14:paraId="31D3876E" w14:textId="77777777" w:rsidR="00CF4F8F"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1AFF57F6" w14:textId="77777777" w:rsidR="003E02D7" w:rsidRPr="0053502A" w:rsidRDefault="003E02D7" w:rsidP="0053502A">
      <w:pPr>
        <w:pStyle w:val="Akapitzlist"/>
        <w:spacing w:line="271" w:lineRule="auto"/>
        <w:rPr>
          <w:rFonts w:ascii="Arial" w:hAnsi="Arial" w:cs="Arial"/>
          <w:sz w:val="8"/>
          <w:szCs w:val="8"/>
        </w:rPr>
      </w:pPr>
    </w:p>
    <w:p w14:paraId="50DE3967"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14:paraId="784D17BB" w14:textId="77777777" w:rsidR="003E02D7" w:rsidRPr="0053502A" w:rsidRDefault="003E02D7" w:rsidP="0053502A">
      <w:pPr>
        <w:pStyle w:val="Tekstpodstawowy22"/>
        <w:tabs>
          <w:tab w:val="left" w:pos="284"/>
          <w:tab w:val="left" w:pos="717"/>
        </w:tabs>
        <w:spacing w:before="0" w:after="0" w:line="271" w:lineRule="auto"/>
        <w:rPr>
          <w:rFonts w:ascii="Arial" w:hAnsi="Arial" w:cs="Arial"/>
          <w:sz w:val="8"/>
          <w:szCs w:val="8"/>
        </w:rPr>
      </w:pPr>
    </w:p>
    <w:p w14:paraId="40944FAE"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color w:val="000000"/>
          <w:szCs w:val="24"/>
        </w:rPr>
        <w:t xml:space="preserve">Wykonawca, jako podmiot profesjonalny, ma obowiązek sprawdzania komunikatów i wiadomości bezpośrednio na </w:t>
      </w:r>
      <w:hyperlink r:id="rId8" w:history="1">
        <w:r w:rsidRPr="003E02D7">
          <w:rPr>
            <w:rStyle w:val="Hipercze"/>
            <w:rFonts w:ascii="Arial" w:hAnsi="Arial" w:cs="Arial"/>
            <w:szCs w:val="24"/>
          </w:rPr>
          <w:t>www.platformazakupowa.pl</w:t>
        </w:r>
      </w:hyperlink>
      <w:r w:rsidRPr="003E02D7">
        <w:rPr>
          <w:rFonts w:ascii="Arial" w:hAnsi="Arial" w:cs="Arial"/>
          <w:color w:val="000000"/>
          <w:szCs w:val="24"/>
        </w:rPr>
        <w:t xml:space="preserve"> przesłanych przez Zamawiającego, gdyż system powiadomień może ulec awarii lub powiadomienie może trafić do folderu SPAM.</w:t>
      </w:r>
    </w:p>
    <w:p w14:paraId="14C18BAC"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60180792" w14:textId="77777777" w:rsidR="008C0EC8" w:rsidRPr="00CF4F8F"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 xml:space="preserve">Ogólne zasady korzystania z Platformy: </w:t>
      </w:r>
    </w:p>
    <w:p w14:paraId="14E74DD3" w14:textId="77777777" w:rsidR="00031361"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bCs/>
          <w:color w:val="000000"/>
          <w:szCs w:val="24"/>
          <w:shd w:val="clear" w:color="auto" w:fill="FFFFFF"/>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CF4F8F">
        <w:rPr>
          <w:rFonts w:ascii="Arial" w:hAnsi="Arial" w:cs="Arial"/>
          <w:bCs/>
          <w:color w:val="000000"/>
          <w:szCs w:val="24"/>
          <w:shd w:val="clear" w:color="auto" w:fill="FFFFFF"/>
        </w:rPr>
        <w:t>Nexus</w:t>
      </w:r>
      <w:proofErr w:type="spellEnd"/>
      <w:r w:rsidRPr="00CF4F8F">
        <w:rPr>
          <w:rFonts w:ascii="Arial" w:hAnsi="Arial" w:cs="Arial"/>
          <w:bCs/>
          <w:color w:val="000000"/>
          <w:szCs w:val="24"/>
          <w:shd w:val="clear" w:color="auto" w:fill="FFFFFF"/>
        </w:rPr>
        <w:t xml:space="preserve"> Sp. z o. o. (</w:t>
      </w:r>
      <w:hyperlink r:id="rId9" w:history="1">
        <w:r w:rsidRPr="00CF4F8F">
          <w:rPr>
            <w:rStyle w:val="Hipercze"/>
            <w:rFonts w:ascii="Arial" w:hAnsi="Arial" w:cs="Arial"/>
            <w:bCs/>
            <w:szCs w:val="24"/>
            <w:shd w:val="clear" w:color="auto" w:fill="FFFFFF"/>
          </w:rPr>
          <w:t>https://platformazakupowa.pl/strona/1-regulamin</w:t>
        </w:r>
      </w:hyperlink>
      <w:r w:rsidRPr="00CF4F8F">
        <w:rPr>
          <w:rFonts w:ascii="Arial" w:hAnsi="Arial" w:cs="Arial"/>
          <w:bCs/>
          <w:color w:val="000000"/>
          <w:szCs w:val="24"/>
          <w:shd w:val="clear" w:color="auto" w:fill="FFFFFF"/>
        </w:rPr>
        <w:t>)</w:t>
      </w:r>
      <w:r w:rsidR="00031361" w:rsidRPr="00CF4F8F">
        <w:rPr>
          <w:rFonts w:ascii="Arial" w:hAnsi="Arial" w:cs="Arial"/>
        </w:rPr>
        <w:t xml:space="preserve">; </w:t>
      </w:r>
    </w:p>
    <w:p w14:paraId="08A14CB5" w14:textId="77777777" w:rsidR="0056364D"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2F085FF2" w14:textId="77777777" w:rsidR="00031361"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szCs w:val="24"/>
        </w:rPr>
        <w:t xml:space="preserve">- </w:t>
      </w:r>
      <w:r w:rsidRPr="00CF4F8F">
        <w:rPr>
          <w:rFonts w:ascii="Arial" w:hAnsi="Arial" w:cs="Arial"/>
          <w:color w:val="000000"/>
          <w:szCs w:val="24"/>
        </w:rPr>
        <w:t>akceptuje warunki korzystania</w:t>
      </w:r>
      <w:r w:rsidRPr="00CF4F8F">
        <w:rPr>
          <w:rFonts w:ascii="Arial" w:hAnsi="Arial" w:cs="Arial"/>
          <w:szCs w:val="24"/>
        </w:rPr>
        <w:t xml:space="preserve"> z </w:t>
      </w:r>
      <w:r w:rsidRPr="00CF4F8F">
        <w:rPr>
          <w:rFonts w:ascii="Arial" w:hAnsi="Arial" w:cs="Arial"/>
          <w:color w:val="0000CC"/>
          <w:szCs w:val="24"/>
          <w:u w:val="single"/>
        </w:rPr>
        <w:t>platformazakupowa.pl</w:t>
      </w:r>
      <w:r w:rsidRPr="00CF4F8F">
        <w:rPr>
          <w:rFonts w:ascii="Arial" w:hAnsi="Arial" w:cs="Arial"/>
          <w:szCs w:val="24"/>
        </w:rPr>
        <w:t xml:space="preserve">, określone w Regulaminie zamieszczonym na stronie internetowej </w:t>
      </w:r>
      <w:r w:rsidRPr="00CF4F8F">
        <w:rPr>
          <w:rFonts w:ascii="Arial" w:hAnsi="Arial" w:cs="Arial"/>
          <w:color w:val="0000CC"/>
          <w:szCs w:val="24"/>
        </w:rPr>
        <w:t>pod linkiem</w:t>
      </w:r>
      <w:r w:rsidRPr="00CF4F8F">
        <w:rPr>
          <w:rFonts w:ascii="Arial" w:hAnsi="Arial" w:cs="Arial"/>
          <w:szCs w:val="24"/>
        </w:rPr>
        <w:t xml:space="preserve"> w zakładce „REGULAMIN” oraz uznaje go za wiążący</w:t>
      </w:r>
      <w:r w:rsidR="00031361" w:rsidRPr="00CF4F8F">
        <w:rPr>
          <w:rFonts w:ascii="Arial" w:hAnsi="Arial" w:cs="Arial"/>
        </w:rPr>
        <w:t>;</w:t>
      </w:r>
    </w:p>
    <w:p w14:paraId="6F55967C" w14:textId="77777777" w:rsidR="0056364D"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rPr>
        <w:t xml:space="preserve">- </w:t>
      </w:r>
      <w:r w:rsidRPr="00CF4F8F">
        <w:rPr>
          <w:rFonts w:ascii="Arial" w:hAnsi="Arial" w:cs="Arial"/>
          <w:szCs w:val="24"/>
        </w:rPr>
        <w:t xml:space="preserve">zapoznał i stosuje się do instrukcji dostępnej w zakładce „INSTRUKCJE DLA WYKONAWCÓW” na stronie internetowej pod adresem: </w:t>
      </w:r>
      <w:r w:rsidRPr="00CF4F8F">
        <w:rPr>
          <w:rFonts w:ascii="Arial" w:hAnsi="Arial" w:cs="Arial"/>
          <w:color w:val="0000CC"/>
          <w:szCs w:val="24"/>
          <w:u w:val="single"/>
        </w:rPr>
        <w:t>https://platformazakupowa.pl/strona/45-instrukcje;</w:t>
      </w:r>
    </w:p>
    <w:p w14:paraId="417B0F81" w14:textId="77777777" w:rsidR="006234EE"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korzystanie z platformy zakupowej przez Wykonawcę jest bezpłatne</w:t>
      </w:r>
      <w:r w:rsidR="006234EE" w:rsidRPr="00CF4F8F">
        <w:rPr>
          <w:rFonts w:ascii="Arial" w:hAnsi="Arial" w:cs="Arial"/>
        </w:rPr>
        <w:t>;</w:t>
      </w:r>
    </w:p>
    <w:p w14:paraId="290E9677" w14:textId="77777777" w:rsidR="00BF6661" w:rsidRPr="00CF4F8F"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 xml:space="preserve">w przypadku jakichkolwiek wątpliwości związanych z zasadami korzystania z Platformy, </w:t>
      </w:r>
      <w:r w:rsidR="0093571B" w:rsidRPr="00CF4F8F">
        <w:rPr>
          <w:rFonts w:ascii="Arial" w:hAnsi="Arial" w:cs="Arial"/>
        </w:rPr>
        <w:t xml:space="preserve">w tym  </w:t>
      </w:r>
      <w:r w:rsidR="0056364D" w:rsidRPr="00CF4F8F">
        <w:rPr>
          <w:rFonts w:ascii="Arial" w:eastAsia="Calibri" w:hAnsi="Arial" w:cs="Arial"/>
          <w:szCs w:val="24"/>
          <w:lang w:eastAsia="zh-CN" w:bidi="hi-IN"/>
        </w:rPr>
        <w:t>w</w:t>
      </w:r>
      <w:r w:rsidR="0093571B" w:rsidRPr="00CF4F8F">
        <w:rPr>
          <w:rFonts w:ascii="Arial" w:eastAsia="Calibri" w:hAnsi="Arial" w:cs="Arial"/>
          <w:szCs w:val="24"/>
          <w:lang w:eastAsia="zh-CN" w:bidi="hi-IN"/>
        </w:rPr>
        <w:t xml:space="preserve"> zakresie kwestii technicznych związanych </w:t>
      </w:r>
      <w:r w:rsidR="0056364D" w:rsidRPr="00CF4F8F">
        <w:rPr>
          <w:rFonts w:ascii="Arial" w:eastAsia="Calibri" w:hAnsi="Arial" w:cs="Arial"/>
          <w:szCs w:val="24"/>
          <w:lang w:eastAsia="zh-CN" w:bidi="hi-IN"/>
        </w:rPr>
        <w:t xml:space="preserve">z działaniem systemu informatycznego, </w:t>
      </w:r>
      <w:r w:rsidRPr="00CF4F8F">
        <w:rPr>
          <w:rFonts w:ascii="Arial" w:hAnsi="Arial" w:cs="Arial"/>
        </w:rPr>
        <w:t>Wy</w:t>
      </w:r>
      <w:r w:rsidR="0053502A">
        <w:rPr>
          <w:rFonts w:ascii="Arial" w:hAnsi="Arial" w:cs="Arial"/>
        </w:rPr>
        <w:t xml:space="preserve">konawca winien skontaktować się </w:t>
      </w:r>
      <w:r w:rsidRPr="00CF4F8F">
        <w:rPr>
          <w:rFonts w:ascii="Arial" w:hAnsi="Arial" w:cs="Arial"/>
        </w:rPr>
        <w:t>z dostawcą rozwiązania teleinformatycznego Platformy zakupowej</w:t>
      </w:r>
      <w:r w:rsidR="0056364D" w:rsidRPr="00CF4F8F">
        <w:rPr>
          <w:rFonts w:ascii="Arial" w:hAnsi="Arial" w:cs="Arial"/>
        </w:rPr>
        <w:t>:</w:t>
      </w:r>
      <w:r w:rsidRPr="00CF4F8F">
        <w:rPr>
          <w:rFonts w:ascii="Arial" w:hAnsi="Arial" w:cs="Arial"/>
        </w:rPr>
        <w:t xml:space="preserve"> </w:t>
      </w:r>
      <w:r w:rsidR="0056364D" w:rsidRPr="00CF4F8F">
        <w:rPr>
          <w:rFonts w:ascii="Arial" w:eastAsia="Calibri" w:hAnsi="Arial" w:cs="Arial"/>
          <w:szCs w:val="24"/>
          <w:lang w:eastAsia="zh-CN" w:bidi="hi-IN"/>
        </w:rPr>
        <w:t xml:space="preserve">Centrum Wsparcia Klienta </w:t>
      </w:r>
      <w:bookmarkStart w:id="0" w:name="_Hlk32222819"/>
      <w:r w:rsidR="0056364D" w:rsidRPr="00CF4F8F">
        <w:rPr>
          <w:rFonts w:ascii="Arial" w:eastAsia="Calibri" w:hAnsi="Arial" w:cs="Arial"/>
          <w:szCs w:val="24"/>
          <w:lang w:eastAsia="zh-CN" w:bidi="hi-IN"/>
        </w:rPr>
        <w:lastRenderedPageBreak/>
        <w:fldChar w:fldCharType="begin"/>
      </w:r>
      <w:r w:rsidR="0056364D" w:rsidRPr="00CF4F8F">
        <w:rPr>
          <w:rFonts w:ascii="Arial" w:eastAsia="Calibri" w:hAnsi="Arial" w:cs="Arial"/>
          <w:szCs w:val="24"/>
          <w:lang w:eastAsia="zh-CN" w:bidi="hi-IN"/>
        </w:rPr>
        <w:instrText xml:space="preserve"> HYPERLINK "http://platformazakupowa.pl/"</w:instrText>
      </w:r>
      <w:r w:rsidR="0056364D" w:rsidRPr="00CF4F8F">
        <w:rPr>
          <w:rFonts w:ascii="Arial" w:eastAsia="Calibri" w:hAnsi="Arial" w:cs="Arial"/>
          <w:szCs w:val="24"/>
          <w:lang w:eastAsia="zh-CN" w:bidi="hi-IN"/>
        </w:rPr>
        <w:fldChar w:fldCharType="separate"/>
      </w:r>
      <w:r w:rsidR="0056364D" w:rsidRPr="00CF4F8F">
        <w:rPr>
          <w:rFonts w:ascii="Arial" w:eastAsia="Cambria" w:hAnsi="Arial" w:cs="Arial"/>
          <w:color w:val="000080"/>
          <w:szCs w:val="24"/>
          <w:lang w:eastAsia="zh-CN"/>
        </w:rPr>
        <w:t>platformazakupowa.pl</w:t>
      </w:r>
      <w:r w:rsidR="0056364D" w:rsidRPr="00CF4F8F">
        <w:rPr>
          <w:rFonts w:ascii="Arial" w:eastAsia="Calibri" w:hAnsi="Arial" w:cs="Arial"/>
          <w:szCs w:val="24"/>
          <w:lang w:eastAsia="zh-CN" w:bidi="hi-IN"/>
        </w:rPr>
        <w:fldChar w:fldCharType="end"/>
      </w:r>
      <w:bookmarkEnd w:id="0"/>
      <w:r w:rsidR="0056364D" w:rsidRPr="00CF4F8F">
        <w:rPr>
          <w:rFonts w:ascii="Arial" w:eastAsia="Calibri" w:hAnsi="Arial" w:cs="Arial"/>
          <w:szCs w:val="24"/>
          <w:lang w:eastAsia="zh-CN" w:bidi="hi-IN"/>
        </w:rPr>
        <w:t xml:space="preserve">, kontakt pod numerem telefonu: /22/ 101 02 02  lub drogą elektroniczną na adres poczty: </w:t>
      </w:r>
      <w:hyperlink r:id="rId10" w:history="1">
        <w:r w:rsidR="00BD7F25" w:rsidRPr="00CF4F8F">
          <w:rPr>
            <w:rStyle w:val="Hipercze"/>
            <w:rFonts w:ascii="Arial" w:eastAsia="Calibri" w:hAnsi="Arial" w:cs="Arial"/>
            <w:szCs w:val="24"/>
            <w:lang w:eastAsia="zh-CN" w:bidi="hi-IN"/>
          </w:rPr>
          <w:t>cwk@platformazakupowa.pl</w:t>
        </w:r>
      </w:hyperlink>
      <w:r w:rsidRPr="00CF4F8F">
        <w:rPr>
          <w:rFonts w:ascii="Arial" w:hAnsi="Arial" w:cs="Arial"/>
        </w:rPr>
        <w:t>.</w:t>
      </w:r>
    </w:p>
    <w:p w14:paraId="2FAF1B76" w14:textId="77777777" w:rsidR="008C0EC8" w:rsidRPr="0053502A" w:rsidRDefault="008C0EC8" w:rsidP="0053502A">
      <w:pPr>
        <w:pStyle w:val="Akapitzlist"/>
        <w:suppressAutoHyphens w:val="0"/>
        <w:autoSpaceDE/>
        <w:spacing w:line="271" w:lineRule="auto"/>
        <w:ind w:left="426"/>
        <w:contextualSpacing/>
        <w:jc w:val="both"/>
        <w:rPr>
          <w:rFonts w:ascii="Arial" w:hAnsi="Arial" w:cs="Arial"/>
          <w:sz w:val="8"/>
          <w:szCs w:val="8"/>
          <w:highlight w:val="yellow"/>
        </w:rPr>
      </w:pPr>
    </w:p>
    <w:p w14:paraId="6BBD5B9A" w14:textId="77777777" w:rsidR="00400613" w:rsidRPr="00C01D1C" w:rsidRDefault="00C01D1C" w:rsidP="0053502A">
      <w:pPr>
        <w:pStyle w:val="Tekstpodstawowy22"/>
        <w:numPr>
          <w:ilvl w:val="0"/>
          <w:numId w:val="2"/>
        </w:numPr>
        <w:tabs>
          <w:tab w:val="left" w:pos="284"/>
          <w:tab w:val="left" w:pos="717"/>
        </w:tabs>
        <w:spacing w:before="0" w:after="0" w:line="271" w:lineRule="auto"/>
        <w:rPr>
          <w:rFonts w:ascii="Arial" w:hAnsi="Arial" w:cs="Arial"/>
        </w:rPr>
      </w:pPr>
      <w:r>
        <w:rPr>
          <w:rFonts w:ascii="Arial" w:hAnsi="Arial" w:cs="Arial"/>
        </w:rPr>
        <w:t xml:space="preserve"> </w:t>
      </w:r>
      <w:r w:rsidRPr="00C01D1C">
        <w:rPr>
          <w:rFonts w:ascii="Arial" w:hAnsi="Arial" w:cs="Arial"/>
        </w:rPr>
        <w:t>Zamawiający, zgodnie z Rozporządzeniem Prezesa Rady Ministrów z dnia 30 grudnia 2020</w:t>
      </w:r>
      <w:r w:rsidR="0053502A">
        <w:rPr>
          <w:rFonts w:ascii="Arial" w:hAnsi="Arial" w:cs="Arial"/>
        </w:rPr>
        <w:t xml:space="preserve"> </w:t>
      </w:r>
      <w:r w:rsidRPr="00C01D1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BC2EFB">
        <w:rPr>
          <w:rFonts w:ascii="Arial" w:hAnsi="Arial" w:cs="Arial"/>
        </w:rPr>
        <w:t xml:space="preserve"> </w:t>
      </w:r>
      <w:r w:rsidRPr="00C01D1C">
        <w:rPr>
          <w:rFonts w:ascii="Arial" w:hAnsi="Arial" w:cs="Arial"/>
        </w:rPr>
        <w:t xml:space="preserve">r. poz. 2452), określa niezbędne wymagania sprzętowo - aplikacyjne umożliwiające pracę na </w:t>
      </w:r>
      <w:r w:rsidR="00994666" w:rsidRPr="00C01D1C">
        <w:rPr>
          <w:rFonts w:ascii="Arial" w:hAnsi="Arial" w:cs="Arial"/>
        </w:rPr>
        <w:t xml:space="preserve">Platformie </w:t>
      </w:r>
      <w:r w:rsidR="007D746B" w:rsidRPr="00C01D1C">
        <w:rPr>
          <w:rFonts w:ascii="Arial" w:hAnsi="Arial" w:cs="Arial"/>
        </w:rPr>
        <w:t>z</w:t>
      </w:r>
      <w:r w:rsidR="00994666" w:rsidRPr="00C01D1C">
        <w:rPr>
          <w:rFonts w:ascii="Arial" w:hAnsi="Arial" w:cs="Arial"/>
        </w:rPr>
        <w:t>akupowej tj.:</w:t>
      </w:r>
    </w:p>
    <w:p w14:paraId="5A7005B3" w14:textId="77777777" w:rsidR="00994666" w:rsidRPr="00C01D1C"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C01D1C">
        <w:rPr>
          <w:rFonts w:ascii="Arial" w:hAnsi="Arial" w:cs="Arial"/>
        </w:rPr>
        <w:t xml:space="preserve">stały dostęp do sieci Internet o gwarantowanej przepustowości nie mniejszej niż 512 </w:t>
      </w:r>
      <w:proofErr w:type="spellStart"/>
      <w:r w:rsidRPr="00C01D1C">
        <w:rPr>
          <w:rFonts w:ascii="Arial" w:hAnsi="Arial" w:cs="Arial"/>
        </w:rPr>
        <w:t>kb</w:t>
      </w:r>
      <w:proofErr w:type="spellEnd"/>
      <w:r w:rsidRPr="00C01D1C">
        <w:rPr>
          <w:rFonts w:ascii="Arial" w:hAnsi="Arial" w:cs="Arial"/>
        </w:rPr>
        <w:t>/s;</w:t>
      </w:r>
    </w:p>
    <w:p w14:paraId="16978D74" w14:textId="77777777" w:rsidR="00994666" w:rsidRPr="00C01D1C"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C01D1C">
        <w:rPr>
          <w:rFonts w:ascii="Arial" w:hAnsi="Arial" w:cs="Arial"/>
        </w:rPr>
        <w:t>komputer klasy PC lub MAC, o następującej konfiguracji: pamięć min 2GB Ram, procesor Intel IV 2GHZ, jeden z syste</w:t>
      </w:r>
      <w:r w:rsidR="006B21EA" w:rsidRPr="00C01D1C">
        <w:rPr>
          <w:rFonts w:ascii="Arial" w:hAnsi="Arial" w:cs="Arial"/>
        </w:rPr>
        <w:t>mów operacyjnych - MS Windows 7</w:t>
      </w:r>
      <w:r w:rsidRPr="00C01D1C">
        <w:rPr>
          <w:rFonts w:ascii="Arial" w:hAnsi="Arial" w:cs="Arial"/>
        </w:rPr>
        <w:t>, Mac Os x 10.4, Linux, lub ich nowsze wersje;</w:t>
      </w:r>
    </w:p>
    <w:p w14:paraId="4F1A646B"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zainstalowana dowolna przeglądarka internetowa, najlepiej w najnowszej wersji (w przypadku Internet Explorer minimalnie wersja 10.0</w:t>
      </w:r>
      <w:r w:rsidR="00FF15A5" w:rsidRPr="000E7A35">
        <w:rPr>
          <w:rFonts w:ascii="Arial" w:hAnsi="Arial" w:cs="Arial"/>
        </w:rPr>
        <w:t>.</w:t>
      </w:r>
      <w:r w:rsidR="00C01D1C" w:rsidRPr="000E7A35">
        <w:rPr>
          <w:rFonts w:ascii="Arial" w:hAnsi="Arial" w:cs="Arial"/>
        </w:rPr>
        <w:t>)</w:t>
      </w:r>
      <w:r w:rsidRPr="000E7A35">
        <w:rPr>
          <w:rFonts w:ascii="Arial" w:hAnsi="Arial" w:cs="Arial"/>
        </w:rPr>
        <w:t>;</w:t>
      </w:r>
    </w:p>
    <w:p w14:paraId="428B4F70"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włączona obsługa JavaScript;</w:t>
      </w:r>
    </w:p>
    <w:p w14:paraId="75734B1C"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 xml:space="preserve">zainstalowany program </w:t>
      </w:r>
      <w:r w:rsidR="00C01D1C" w:rsidRPr="000E7A35">
        <w:rPr>
          <w:rFonts w:ascii="Arial" w:hAnsi="Arial" w:cs="Arial"/>
        </w:rPr>
        <w:t xml:space="preserve">Adobe </w:t>
      </w:r>
      <w:proofErr w:type="spellStart"/>
      <w:r w:rsidRPr="000E7A35">
        <w:rPr>
          <w:rFonts w:ascii="Arial" w:hAnsi="Arial" w:cs="Arial"/>
        </w:rPr>
        <w:t>Acrobat</w:t>
      </w:r>
      <w:proofErr w:type="spellEnd"/>
      <w:r w:rsidRPr="000E7A35">
        <w:rPr>
          <w:rFonts w:ascii="Arial" w:hAnsi="Arial" w:cs="Arial"/>
        </w:rPr>
        <w:t xml:space="preserve"> Reader lub inny ob</w:t>
      </w:r>
      <w:r w:rsidR="00CB2C9B" w:rsidRPr="000E7A35">
        <w:rPr>
          <w:rFonts w:ascii="Arial" w:hAnsi="Arial" w:cs="Arial"/>
        </w:rPr>
        <w:t>sługujący pliki w formacie .pdf;</w:t>
      </w:r>
    </w:p>
    <w:p w14:paraId="63155FB0" w14:textId="77777777" w:rsidR="00CB2C9B" w:rsidRPr="000E7A35"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dopuszczalne formaty przesyłanych danych tj. plików o wielkości do 100 MB w formatach: .pdf, .</w:t>
      </w:r>
      <w:proofErr w:type="spellStart"/>
      <w:r w:rsidRPr="000E7A35">
        <w:rPr>
          <w:rFonts w:ascii="Arial" w:hAnsi="Arial" w:cs="Arial"/>
        </w:rPr>
        <w:t>doc</w:t>
      </w:r>
      <w:proofErr w:type="spellEnd"/>
      <w:r w:rsidRPr="000E7A35">
        <w:rPr>
          <w:rFonts w:ascii="Arial" w:hAnsi="Arial" w:cs="Arial"/>
        </w:rPr>
        <w:t>, .xls, .</w:t>
      </w:r>
      <w:proofErr w:type="spellStart"/>
      <w:r w:rsidRPr="000E7A35">
        <w:rPr>
          <w:rFonts w:ascii="Arial" w:hAnsi="Arial" w:cs="Arial"/>
        </w:rPr>
        <w:t>docx</w:t>
      </w:r>
      <w:proofErr w:type="spellEnd"/>
      <w:r w:rsidRPr="000E7A35">
        <w:rPr>
          <w:rFonts w:ascii="Arial" w:hAnsi="Arial" w:cs="Arial"/>
        </w:rPr>
        <w:t>, .</w:t>
      </w:r>
      <w:proofErr w:type="spellStart"/>
      <w:r w:rsidRPr="000E7A35">
        <w:rPr>
          <w:rFonts w:ascii="Arial" w:hAnsi="Arial" w:cs="Arial"/>
        </w:rPr>
        <w:t>xlsx</w:t>
      </w:r>
      <w:proofErr w:type="spellEnd"/>
      <w:r w:rsidRPr="000E7A35">
        <w:rPr>
          <w:rFonts w:ascii="Arial" w:hAnsi="Arial" w:cs="Arial"/>
        </w:rPr>
        <w:t>, .jpg, .</w:t>
      </w:r>
      <w:proofErr w:type="spellStart"/>
      <w:r w:rsidRPr="000E7A35">
        <w:rPr>
          <w:rFonts w:ascii="Arial" w:hAnsi="Arial" w:cs="Arial"/>
        </w:rPr>
        <w:t>jpeg</w:t>
      </w:r>
      <w:proofErr w:type="spellEnd"/>
      <w:r w:rsidRPr="000E7A35">
        <w:rPr>
          <w:rFonts w:ascii="Arial" w:hAnsi="Arial" w:cs="Arial"/>
        </w:rPr>
        <w:t xml:space="preserve">, .zip, .7z, </w:t>
      </w:r>
      <w:proofErr w:type="spellStart"/>
      <w:r w:rsidRPr="000E7A35">
        <w:rPr>
          <w:rFonts w:ascii="Arial" w:hAnsi="Arial" w:cs="Arial"/>
        </w:rPr>
        <w:t>XAdES</w:t>
      </w:r>
      <w:proofErr w:type="spellEnd"/>
      <w:r w:rsidRPr="000E7A35">
        <w:rPr>
          <w:rFonts w:ascii="Arial" w:hAnsi="Arial" w:cs="Arial"/>
        </w:rPr>
        <w:t xml:space="preserve">, </w:t>
      </w:r>
      <w:proofErr w:type="spellStart"/>
      <w:r w:rsidRPr="000E7A35">
        <w:rPr>
          <w:rFonts w:ascii="Arial" w:hAnsi="Arial" w:cs="Arial"/>
        </w:rPr>
        <w:t>PAdES</w:t>
      </w:r>
      <w:proofErr w:type="spellEnd"/>
      <w:r w:rsidRPr="000E7A35">
        <w:rPr>
          <w:rFonts w:ascii="Arial" w:hAnsi="Arial" w:cs="Arial"/>
        </w:rPr>
        <w:t>;</w:t>
      </w:r>
    </w:p>
    <w:p w14:paraId="4604E025" w14:textId="77777777" w:rsidR="006B21EA" w:rsidRPr="000A4DAF"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w:t>
      </w:r>
      <w:r w:rsidRPr="000A4DAF">
        <w:rPr>
          <w:rFonts w:ascii="Arial" w:hAnsi="Arial" w:cs="Arial"/>
        </w:rPr>
        <w:t xml:space="preserve"> jest dopiero po odszyfrowaniu przez Zamawiającego po upływie terminu otwarcia ofert. Oznaczenie czasu odbioru danych przez Platformę stanowi datę oraz dokładny czas (</w:t>
      </w:r>
      <w:proofErr w:type="spellStart"/>
      <w:r w:rsidRPr="000A4DAF">
        <w:rPr>
          <w:rFonts w:ascii="Arial" w:hAnsi="Arial" w:cs="Arial"/>
        </w:rPr>
        <w:t>hh:mm:ss</w:t>
      </w:r>
      <w:proofErr w:type="spellEnd"/>
      <w:r w:rsidRPr="000A4DAF">
        <w:rPr>
          <w:rFonts w:ascii="Arial" w:hAnsi="Arial" w:cs="Arial"/>
        </w:rPr>
        <w:t>) generowany wg czasu lokalnego serwera synchronizowanego odpowiednim źródłem czasu - zegarem Głównego Instytutu Miar.</w:t>
      </w:r>
    </w:p>
    <w:p w14:paraId="4417B2EC" w14:textId="77777777" w:rsidR="007D746B" w:rsidRPr="0053502A" w:rsidRDefault="007D746B" w:rsidP="0053502A">
      <w:pPr>
        <w:pStyle w:val="Tekstpodstawowy22"/>
        <w:tabs>
          <w:tab w:val="left" w:pos="426"/>
        </w:tabs>
        <w:spacing w:before="0" w:after="0" w:line="271" w:lineRule="auto"/>
        <w:ind w:left="426"/>
        <w:rPr>
          <w:rFonts w:ascii="Arial" w:hAnsi="Arial" w:cs="Arial"/>
          <w:sz w:val="8"/>
          <w:szCs w:val="8"/>
        </w:rPr>
      </w:pPr>
    </w:p>
    <w:p w14:paraId="5C37EC83"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4DAF">
        <w:rPr>
          <w:rFonts w:ascii="Arial" w:hAnsi="Arial" w:cs="Arial"/>
        </w:rPr>
        <w:t xml:space="preserve"> </w:t>
      </w:r>
      <w:r w:rsidRPr="000A4DAF">
        <w:rPr>
          <w:rFonts w:ascii="Arial" w:hAnsi="Arial" w:cs="Arial"/>
          <w:bCs/>
        </w:rPr>
        <w:t>Zamawiający nie ponosi odpowiedzialności za złożenie przez Wykonawcę oferty w sposób niezgodny z Instrukcją korzystania z Platformy zakupowej</w:t>
      </w:r>
      <w:r w:rsidRPr="000A4DAF">
        <w:rPr>
          <w:rFonts w:ascii="Arial" w:hAnsi="Arial" w:cs="Arial"/>
        </w:rPr>
        <w:t>, w szczególności za sytuację, gdy</w:t>
      </w:r>
      <w:r w:rsidRPr="000A4DAF">
        <w:rPr>
          <w:rFonts w:ascii="Arial" w:hAnsi="Arial" w:cs="Arial"/>
          <w:b/>
          <w:bCs/>
        </w:rPr>
        <w:t xml:space="preserve"> </w:t>
      </w:r>
      <w:r w:rsidRPr="000A4DAF">
        <w:rPr>
          <w:rFonts w:ascii="Arial" w:hAnsi="Arial" w:cs="Arial"/>
        </w:rPr>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Pr="000A1163">
        <w:rPr>
          <w:rFonts w:ascii="Arial" w:hAnsi="Arial" w:cs="Arial"/>
        </w:rPr>
        <w:t>w przedmiotowym postępowaniu, ponieważ nie został spełniony obowiązek narzucony w art. 221 ustawy – Prawo Zamówień Publicznych.</w:t>
      </w:r>
    </w:p>
    <w:p w14:paraId="68794331"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F139455"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1163">
        <w:rPr>
          <w:rFonts w:ascii="Arial" w:hAnsi="Arial" w:cs="Arial"/>
        </w:rPr>
        <w:t xml:space="preserve"> </w:t>
      </w:r>
      <w:r w:rsidRPr="000A1163">
        <w:rPr>
          <w:rFonts w:ascii="Arial" w:hAnsi="Arial" w:cs="Arial"/>
          <w:szCs w:val="24"/>
        </w:rPr>
        <w:t>Zamawiający nie jest podmiotem odpowiedzialnym za działanie Platformy zakupowej.</w:t>
      </w:r>
    </w:p>
    <w:p w14:paraId="7D2E3912" w14:textId="77777777" w:rsidR="000A1163" w:rsidRPr="005408EB" w:rsidRDefault="000A1163" w:rsidP="000A1163">
      <w:pPr>
        <w:pStyle w:val="Akapitzlist"/>
        <w:rPr>
          <w:rFonts w:ascii="Arial" w:hAnsi="Arial" w:cs="Arial"/>
          <w:b/>
          <w:bCs/>
          <w:sz w:val="16"/>
          <w:szCs w:val="16"/>
        </w:rPr>
      </w:pPr>
    </w:p>
    <w:p w14:paraId="71507095" w14:textId="77777777" w:rsidR="000A1163" w:rsidRPr="000A1163" w:rsidRDefault="000A1163" w:rsidP="000A1163">
      <w:pPr>
        <w:pStyle w:val="Tekstpodstawowy22"/>
        <w:tabs>
          <w:tab w:val="left" w:pos="284"/>
          <w:tab w:val="left" w:pos="357"/>
          <w:tab w:val="left" w:pos="717"/>
        </w:tabs>
        <w:spacing w:before="0" w:after="0" w:line="271" w:lineRule="auto"/>
        <w:rPr>
          <w:rFonts w:ascii="Arial" w:hAnsi="Arial" w:cs="Arial"/>
          <w:b/>
          <w:bCs/>
        </w:rPr>
      </w:pPr>
      <w:r w:rsidRPr="000A1163">
        <w:rPr>
          <w:rFonts w:ascii="Arial" w:hAnsi="Arial" w:cs="Arial"/>
          <w:b/>
        </w:rPr>
        <w:t>V. WYJAŚNIENIA TREŚCI SWZ</w:t>
      </w:r>
    </w:p>
    <w:p w14:paraId="35FBE683"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1BC6F61A" w14:textId="77777777" w:rsidR="000A4DAF" w:rsidRPr="000A1163"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1163">
        <w:rPr>
          <w:rFonts w:ascii="Arial" w:hAnsi="Arial" w:cs="Arial"/>
        </w:rPr>
        <w:t>Wyjaśnienia treści SWZ:</w:t>
      </w:r>
    </w:p>
    <w:p w14:paraId="3ADBF400"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a) Wykonawca może zwrócić się do Zamawiającego z wnioskiem o wyjaśnienie treści SWZ;</w:t>
      </w:r>
    </w:p>
    <w:p w14:paraId="232C7274" w14:textId="77777777"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b)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B2F866E" w14:textId="77777777"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14:paraId="6945364D" w14:textId="77777777" w:rsidR="008C0EC8"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d)</w:t>
      </w:r>
      <w:r w:rsidRPr="000A4DAF">
        <w:rPr>
          <w:rFonts w:ascii="Arial" w:hAnsi="Arial" w:cs="Arial"/>
        </w:rPr>
        <w:tab/>
        <w:t>przedłużenie terminu składania ofert, o których mowa w lit. c, nie wpływa na bieg terminu składania wniosku o wyjaśnienie treści SWZ.</w:t>
      </w:r>
      <w:r w:rsidR="008C0EC8" w:rsidRPr="000A4DAF">
        <w:rPr>
          <w:rFonts w:ascii="Arial" w:hAnsi="Arial" w:cs="Arial"/>
          <w:color w:val="FF0000"/>
        </w:rPr>
        <w:t xml:space="preserve"> </w:t>
      </w:r>
    </w:p>
    <w:p w14:paraId="1F410A0E"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1D2B8C03" w14:textId="77777777" w:rsidR="008C0EC8" w:rsidRPr="000A4DAF"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A4DAF">
        <w:rPr>
          <w:rFonts w:ascii="Arial" w:hAnsi="Arial" w:cs="Arial"/>
        </w:rPr>
        <w:t>W przypadku rozbieżności pomiędzy treścią niniejszej specyfikacji, a treścią udzielonych odpowiedzi, jako obowiązującą należy przyjąć treść pisma zawierającego późniejsze oświadczenie Zamawiającego.</w:t>
      </w:r>
    </w:p>
    <w:p w14:paraId="2AA70929"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65173AF7" w14:textId="77777777"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Zamawiający nie przewiduje zwołania zebrania Wykonawców w celu wyjaśnienia w</w:t>
      </w:r>
      <w:r w:rsidR="000A4DAF" w:rsidRPr="000A4DAF">
        <w:rPr>
          <w:rFonts w:ascii="Arial" w:hAnsi="Arial" w:cs="Arial"/>
        </w:rPr>
        <w:t>ątpliwości dotyczących treści S</w:t>
      </w:r>
      <w:r w:rsidRPr="000A4DAF">
        <w:rPr>
          <w:rFonts w:ascii="Arial" w:hAnsi="Arial" w:cs="Arial"/>
        </w:rPr>
        <w:t>WZ.</w:t>
      </w:r>
    </w:p>
    <w:p w14:paraId="473E041A"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31302247" w14:textId="77777777"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W uzasadnionych przypadkach Zamawiający może przed upływem terminu składania o</w:t>
      </w:r>
      <w:r w:rsidR="000A4DAF" w:rsidRPr="000A4DAF">
        <w:rPr>
          <w:rFonts w:ascii="Arial" w:hAnsi="Arial" w:cs="Arial"/>
        </w:rPr>
        <w:t>fert zmienić treść niniejszej S</w:t>
      </w:r>
      <w:r w:rsidRPr="000A4DAF">
        <w:rPr>
          <w:rFonts w:ascii="Arial" w:hAnsi="Arial" w:cs="Arial"/>
        </w:rPr>
        <w:t>WZ. W przypadk</w:t>
      </w:r>
      <w:r w:rsidR="000A4DAF" w:rsidRPr="000A4DAF">
        <w:rPr>
          <w:rFonts w:ascii="Arial" w:hAnsi="Arial" w:cs="Arial"/>
        </w:rPr>
        <w:t>u, gdy w wyniku zmiany treści S</w:t>
      </w:r>
      <w:r w:rsidRPr="000A4DAF">
        <w:rPr>
          <w:rFonts w:ascii="Arial" w:hAnsi="Arial" w:cs="Arial"/>
        </w:rPr>
        <w:t>WZ niezbędny będzie dodatkowy czas na wprowadzenie zmian w ofertach, Zamawiający przedłuży termin składania ofert.</w:t>
      </w:r>
    </w:p>
    <w:p w14:paraId="1E9FC68D" w14:textId="77777777" w:rsidR="008C0EC8" w:rsidRPr="005408EB" w:rsidRDefault="008C0EC8"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14:paraId="7290D102" w14:textId="77777777" w:rsidR="004C1369" w:rsidRPr="0095489C" w:rsidRDefault="004C1369" w:rsidP="0095489C">
      <w:pPr>
        <w:pStyle w:val="Tekstpodstawowy22"/>
        <w:tabs>
          <w:tab w:val="left" w:pos="284"/>
          <w:tab w:val="left" w:pos="357"/>
          <w:tab w:val="left" w:pos="717"/>
        </w:tabs>
        <w:spacing w:before="0" w:after="0" w:line="271" w:lineRule="auto"/>
        <w:rPr>
          <w:rFonts w:cs="Arial"/>
          <w:sz w:val="8"/>
          <w:szCs w:val="8"/>
          <w:highlight w:val="yellow"/>
        </w:rPr>
      </w:pPr>
    </w:p>
    <w:p w14:paraId="38AF2600" w14:textId="77777777" w:rsidR="000957CC" w:rsidRPr="000A1163" w:rsidRDefault="000957CC" w:rsidP="00FC43B5">
      <w:pPr>
        <w:pStyle w:val="Nagwek3"/>
        <w:spacing w:line="271" w:lineRule="auto"/>
        <w:jc w:val="both"/>
        <w:rPr>
          <w:rFonts w:cs="Arial"/>
          <w:sz w:val="20"/>
        </w:rPr>
      </w:pPr>
      <w:r w:rsidRPr="000A1163">
        <w:rPr>
          <w:rFonts w:cs="Arial"/>
          <w:sz w:val="20"/>
        </w:rPr>
        <w:t>V</w:t>
      </w:r>
      <w:r w:rsidR="000A1163" w:rsidRPr="000A1163">
        <w:rPr>
          <w:rFonts w:cs="Arial"/>
          <w:sz w:val="20"/>
          <w:lang w:val="pl-PL"/>
        </w:rPr>
        <w:t>I</w:t>
      </w:r>
      <w:r w:rsidRPr="000A1163">
        <w:rPr>
          <w:rFonts w:cs="Arial"/>
          <w:sz w:val="20"/>
        </w:rPr>
        <w:t>. OSOBY UPRAWNIONE DO KONTAKTÓW Z WYKONAWCAMI</w:t>
      </w:r>
    </w:p>
    <w:p w14:paraId="3251939C" w14:textId="77777777" w:rsidR="000A1163" w:rsidRPr="000A1163" w:rsidRDefault="000A1163" w:rsidP="00FC43B5">
      <w:pPr>
        <w:spacing w:line="271" w:lineRule="auto"/>
        <w:jc w:val="both"/>
        <w:rPr>
          <w:rFonts w:ascii="Arial" w:hAnsi="Arial" w:cs="Arial"/>
          <w:color w:val="000000"/>
          <w:sz w:val="8"/>
          <w:szCs w:val="8"/>
        </w:rPr>
      </w:pPr>
    </w:p>
    <w:p w14:paraId="7E9897B1" w14:textId="77777777" w:rsidR="00320F11" w:rsidRPr="000A1163" w:rsidRDefault="00320F11" w:rsidP="00FC43B5">
      <w:pPr>
        <w:spacing w:line="271" w:lineRule="auto"/>
        <w:jc w:val="both"/>
        <w:rPr>
          <w:rFonts w:ascii="Arial" w:hAnsi="Arial" w:cs="Arial"/>
          <w:color w:val="000000"/>
        </w:rPr>
      </w:pPr>
      <w:r w:rsidRPr="000A1163">
        <w:rPr>
          <w:rFonts w:ascii="Arial" w:hAnsi="Arial" w:cs="Arial"/>
          <w:color w:val="000000"/>
        </w:rPr>
        <w:t>Osobą uprawnioną do kontaktu z Wykonawcami jest:</w:t>
      </w:r>
      <w:r w:rsidR="00591B3A" w:rsidRPr="000A1163">
        <w:rPr>
          <w:rFonts w:ascii="Arial" w:hAnsi="Arial" w:cs="Arial"/>
          <w:color w:val="000000"/>
        </w:rPr>
        <w:t xml:space="preserve"> </w:t>
      </w:r>
      <w:r w:rsidR="006D1032">
        <w:rPr>
          <w:rFonts w:ascii="Arial" w:hAnsi="Arial" w:cs="Arial"/>
          <w:color w:val="000000"/>
        </w:rPr>
        <w:t>Paweł Zakrzewski</w:t>
      </w:r>
    </w:p>
    <w:p w14:paraId="3F006134" w14:textId="77777777" w:rsidR="002A7C6F" w:rsidRPr="005408EB" w:rsidRDefault="002A7C6F" w:rsidP="00FC43B5">
      <w:pPr>
        <w:spacing w:line="271" w:lineRule="auto"/>
        <w:ind w:hanging="25"/>
        <w:jc w:val="both"/>
        <w:rPr>
          <w:rFonts w:ascii="Arial" w:hAnsi="Arial" w:cs="Arial"/>
          <w:color w:val="000000"/>
          <w:sz w:val="2"/>
          <w:szCs w:val="2"/>
        </w:rPr>
      </w:pPr>
    </w:p>
    <w:p w14:paraId="0C9DE421" w14:textId="77777777" w:rsidR="00320F11" w:rsidRPr="007D6F5B" w:rsidRDefault="00330CFE" w:rsidP="005408EB">
      <w:pPr>
        <w:tabs>
          <w:tab w:val="left" w:pos="0"/>
        </w:tabs>
        <w:spacing w:line="271" w:lineRule="auto"/>
        <w:rPr>
          <w:rStyle w:val="Hipercze"/>
          <w:rFonts w:ascii="Arial" w:hAnsi="Arial" w:cs="Arial"/>
          <w:color w:val="000000"/>
          <w:u w:val="none"/>
        </w:rPr>
      </w:pPr>
      <w:r w:rsidRPr="000A1163">
        <w:rPr>
          <w:rFonts w:ascii="Arial" w:hAnsi="Arial" w:cs="Arial"/>
          <w:b/>
          <w:color w:val="000000"/>
        </w:rPr>
        <w:t>Godziny pracy</w:t>
      </w:r>
      <w:r w:rsidRPr="0053502A">
        <w:rPr>
          <w:rFonts w:ascii="Arial" w:hAnsi="Arial" w:cs="Arial"/>
          <w:b/>
          <w:color w:val="000000"/>
        </w:rPr>
        <w:t>:</w:t>
      </w:r>
      <w:r w:rsidR="004B2B39" w:rsidRPr="0053502A">
        <w:rPr>
          <w:rFonts w:ascii="Arial" w:hAnsi="Arial" w:cs="Arial"/>
          <w:color w:val="000000"/>
        </w:rPr>
        <w:t xml:space="preserve"> </w:t>
      </w:r>
      <w:r w:rsidR="00856495">
        <w:rPr>
          <w:rFonts w:ascii="Arial" w:hAnsi="Arial" w:cs="Arial"/>
          <w:color w:val="000000"/>
        </w:rPr>
        <w:t>7.25</w:t>
      </w:r>
      <w:r w:rsidR="004B2B39" w:rsidRPr="0053502A">
        <w:rPr>
          <w:rFonts w:ascii="Arial" w:hAnsi="Arial" w:cs="Arial"/>
          <w:color w:val="000000"/>
        </w:rPr>
        <w:t xml:space="preserve"> – 15.00 </w:t>
      </w:r>
      <w:proofErr w:type="spellStart"/>
      <w:r w:rsidR="003C45EB" w:rsidRPr="0053502A">
        <w:rPr>
          <w:rFonts w:ascii="Arial" w:hAnsi="Arial" w:cs="Arial"/>
          <w:color w:val="000000"/>
          <w:lang w:val="de-DE"/>
        </w:rPr>
        <w:t>e-mail</w:t>
      </w:r>
      <w:proofErr w:type="spellEnd"/>
      <w:r w:rsidR="003C45EB" w:rsidRPr="0053502A">
        <w:rPr>
          <w:rFonts w:ascii="Arial" w:hAnsi="Arial" w:cs="Arial"/>
          <w:color w:val="000000"/>
          <w:lang w:val="de-DE"/>
        </w:rPr>
        <w:t xml:space="preserve">: </w:t>
      </w:r>
      <w:r w:rsidR="00856495">
        <w:rPr>
          <w:rFonts w:ascii="Arial" w:hAnsi="Arial" w:cs="Arial"/>
          <w:color w:val="000000"/>
          <w:lang w:val="de-DE"/>
        </w:rPr>
        <w:t>spzoz</w:t>
      </w:r>
      <w:r w:rsidR="006D1032">
        <w:rPr>
          <w:rFonts w:ascii="Arial" w:hAnsi="Arial" w:cs="Arial"/>
          <w:color w:val="000000"/>
          <w:lang w:val="de-DE"/>
        </w:rPr>
        <w:t>@</w:t>
      </w:r>
      <w:r w:rsidR="00856495">
        <w:rPr>
          <w:rFonts w:ascii="Arial" w:hAnsi="Arial" w:cs="Arial"/>
          <w:color w:val="000000"/>
          <w:lang w:val="de-DE"/>
        </w:rPr>
        <w:t>meditrans.</w:t>
      </w:r>
      <w:r w:rsidR="006D1032">
        <w:rPr>
          <w:rFonts w:ascii="Arial" w:hAnsi="Arial" w:cs="Arial"/>
          <w:color w:val="000000"/>
          <w:lang w:val="de-DE"/>
        </w:rPr>
        <w:t>ostroleka.pl</w:t>
      </w:r>
    </w:p>
    <w:p w14:paraId="20459078" w14:textId="77777777" w:rsidR="0053502A" w:rsidRPr="0053502A" w:rsidRDefault="0053502A" w:rsidP="00FC43B5">
      <w:pPr>
        <w:tabs>
          <w:tab w:val="left" w:pos="0"/>
        </w:tabs>
        <w:spacing w:line="271" w:lineRule="auto"/>
        <w:jc w:val="both"/>
        <w:rPr>
          <w:rFonts w:ascii="Arial" w:hAnsi="Arial" w:cs="Arial"/>
          <w:color w:val="000000"/>
          <w:sz w:val="8"/>
          <w:szCs w:val="8"/>
          <w:lang w:val="de-DE"/>
        </w:rPr>
      </w:pPr>
    </w:p>
    <w:p w14:paraId="27C41433" w14:textId="77777777" w:rsidR="00320F11" w:rsidRPr="0053502A" w:rsidRDefault="00320F11" w:rsidP="00FC43B5">
      <w:pPr>
        <w:spacing w:line="271" w:lineRule="auto"/>
        <w:jc w:val="both"/>
        <w:rPr>
          <w:rFonts w:ascii="Arial" w:hAnsi="Arial" w:cs="Arial"/>
          <w:color w:val="000000"/>
          <w:sz w:val="2"/>
          <w:szCs w:val="2"/>
          <w:lang w:val="de-DE"/>
        </w:rPr>
      </w:pPr>
    </w:p>
    <w:p w14:paraId="2847C2BE" w14:textId="77777777" w:rsidR="009C3575" w:rsidRPr="0053502A" w:rsidRDefault="00320F11" w:rsidP="00FC43B5">
      <w:pPr>
        <w:spacing w:line="271" w:lineRule="auto"/>
        <w:jc w:val="both"/>
        <w:rPr>
          <w:rFonts w:ascii="Arial" w:hAnsi="Arial" w:cs="Arial"/>
          <w:color w:val="000000"/>
        </w:rPr>
      </w:pPr>
      <w:r w:rsidRPr="0053502A">
        <w:rPr>
          <w:rFonts w:ascii="Arial" w:hAnsi="Arial" w:cs="Arial"/>
          <w:color w:val="000000"/>
        </w:rPr>
        <w:t xml:space="preserve">Zamawiający udziela odpowiedzi </w:t>
      </w:r>
      <w:r w:rsidRPr="0053502A">
        <w:rPr>
          <w:rFonts w:ascii="Arial" w:hAnsi="Arial" w:cs="Arial"/>
          <w:color w:val="000000"/>
          <w:u w:val="single"/>
        </w:rPr>
        <w:t>wyłącznie</w:t>
      </w:r>
      <w:r w:rsidRPr="0053502A">
        <w:rPr>
          <w:rFonts w:ascii="Arial" w:hAnsi="Arial" w:cs="Arial"/>
          <w:color w:val="000000"/>
        </w:rPr>
        <w:t xml:space="preserve"> na pytania przesłane</w:t>
      </w:r>
      <w:r w:rsidR="004F1AE3" w:rsidRPr="0053502A">
        <w:rPr>
          <w:rFonts w:ascii="Arial" w:hAnsi="Arial" w:cs="Arial"/>
          <w:color w:val="000000"/>
        </w:rPr>
        <w:t xml:space="preserve"> </w:t>
      </w:r>
      <w:r w:rsidR="00E549FC" w:rsidRPr="0053502A">
        <w:rPr>
          <w:rFonts w:ascii="Arial" w:hAnsi="Arial" w:cs="Arial"/>
          <w:color w:val="000000"/>
        </w:rPr>
        <w:t>w form</w:t>
      </w:r>
      <w:r w:rsidR="0053502A" w:rsidRPr="0053502A">
        <w:rPr>
          <w:rFonts w:ascii="Arial" w:hAnsi="Arial" w:cs="Arial"/>
          <w:color w:val="000000"/>
        </w:rPr>
        <w:t>ie</w:t>
      </w:r>
      <w:r w:rsidR="00E549FC" w:rsidRPr="0053502A">
        <w:rPr>
          <w:rFonts w:ascii="Arial" w:hAnsi="Arial" w:cs="Arial"/>
          <w:color w:val="000000"/>
        </w:rPr>
        <w:t xml:space="preserve"> wskazan</w:t>
      </w:r>
      <w:r w:rsidR="0053502A" w:rsidRPr="0053502A">
        <w:rPr>
          <w:rFonts w:ascii="Arial" w:hAnsi="Arial" w:cs="Arial"/>
          <w:color w:val="000000"/>
        </w:rPr>
        <w:t>ej</w:t>
      </w:r>
      <w:r w:rsidR="00E549FC" w:rsidRPr="0053502A">
        <w:rPr>
          <w:rFonts w:ascii="Arial" w:hAnsi="Arial" w:cs="Arial"/>
          <w:color w:val="000000"/>
        </w:rPr>
        <w:t xml:space="preserve"> w </w:t>
      </w:r>
      <w:r w:rsidR="0053502A" w:rsidRPr="0053502A">
        <w:rPr>
          <w:rFonts w:ascii="Arial" w:hAnsi="Arial" w:cs="Arial"/>
          <w:color w:val="000000"/>
        </w:rPr>
        <w:t>niniejszej</w:t>
      </w:r>
      <w:r w:rsidR="00E549FC" w:rsidRPr="0053502A">
        <w:rPr>
          <w:rFonts w:ascii="Arial" w:hAnsi="Arial" w:cs="Arial"/>
          <w:color w:val="000000"/>
        </w:rPr>
        <w:t xml:space="preserve"> Specyfikacji Warunków Zamówienia</w:t>
      </w:r>
      <w:r w:rsidRPr="0053502A">
        <w:rPr>
          <w:rFonts w:ascii="Arial" w:hAnsi="Arial" w:cs="Arial"/>
          <w:color w:val="000000"/>
        </w:rPr>
        <w:t>.</w:t>
      </w:r>
    </w:p>
    <w:p w14:paraId="6406C12C" w14:textId="77777777" w:rsidR="004F1AE3" w:rsidRPr="000A1163" w:rsidRDefault="004F1AE3" w:rsidP="00FC43B5">
      <w:pPr>
        <w:spacing w:line="271" w:lineRule="auto"/>
        <w:jc w:val="both"/>
        <w:rPr>
          <w:rFonts w:ascii="Arial" w:hAnsi="Arial" w:cs="Arial"/>
          <w:color w:val="000000"/>
        </w:rPr>
      </w:pPr>
      <w:r w:rsidRPr="0053502A">
        <w:rPr>
          <w:rFonts w:ascii="Arial" w:hAnsi="Arial" w:cs="Arial"/>
          <w:color w:val="000000"/>
        </w:rPr>
        <w:t xml:space="preserve">Jednocześnie Zamawiający informuje, że przepisy ustawy </w:t>
      </w:r>
      <w:proofErr w:type="spellStart"/>
      <w:r w:rsidRPr="0053502A">
        <w:rPr>
          <w:rFonts w:ascii="Arial" w:hAnsi="Arial" w:cs="Arial"/>
          <w:color w:val="000000"/>
        </w:rPr>
        <w:t>Pzp</w:t>
      </w:r>
      <w:proofErr w:type="spellEnd"/>
      <w:r w:rsidRPr="0053502A">
        <w:rPr>
          <w:rFonts w:ascii="Arial" w:hAnsi="Arial" w:cs="Arial"/>
          <w:color w:val="000000"/>
        </w:rPr>
        <w:t xml:space="preserve"> nie pozwalają na jakikolwiek inny kontakt – zarówno z Zamawiającym, jak i z osobami uprawnionymi do porozumiewania się z Wykonawcami – niż ws</w:t>
      </w:r>
      <w:r w:rsidR="0053502A" w:rsidRPr="0053502A">
        <w:rPr>
          <w:rFonts w:ascii="Arial" w:hAnsi="Arial" w:cs="Arial"/>
          <w:color w:val="000000"/>
        </w:rPr>
        <w:t>kazany w niniejszym rozdziale S</w:t>
      </w:r>
      <w:r w:rsidRPr="0053502A">
        <w:rPr>
          <w:rFonts w:ascii="Arial" w:hAnsi="Arial" w:cs="Arial"/>
          <w:color w:val="000000"/>
        </w:rPr>
        <w:t xml:space="preserve">WZ. Oznacza to, że Zamawiający nie będzie reagował na inne formy kontaktowania się z nim, w </w:t>
      </w:r>
      <w:r w:rsidRPr="000A1163">
        <w:rPr>
          <w:rFonts w:ascii="Arial" w:hAnsi="Arial" w:cs="Arial"/>
          <w:color w:val="000000"/>
        </w:rPr>
        <w:t>szczególności na kontakt telefoniczny lub/i osobisty w swojej siedzibie.</w:t>
      </w:r>
    </w:p>
    <w:p w14:paraId="722DA021" w14:textId="77777777" w:rsidR="00BC282C" w:rsidRPr="00A329B6" w:rsidRDefault="00BC282C" w:rsidP="000A1163">
      <w:pPr>
        <w:tabs>
          <w:tab w:val="left" w:pos="284"/>
        </w:tabs>
        <w:spacing w:line="271" w:lineRule="auto"/>
        <w:jc w:val="both"/>
        <w:rPr>
          <w:rFonts w:ascii="Arial" w:hAnsi="Arial" w:cs="Arial"/>
          <w:iCs/>
          <w:sz w:val="16"/>
          <w:szCs w:val="16"/>
        </w:rPr>
      </w:pPr>
    </w:p>
    <w:p w14:paraId="5B650873" w14:textId="77777777" w:rsidR="000957CC" w:rsidRPr="000A1163" w:rsidRDefault="000957CC" w:rsidP="00FC43B5">
      <w:pPr>
        <w:pStyle w:val="Tekstpodstawowy22"/>
        <w:spacing w:before="0" w:after="0" w:line="271" w:lineRule="auto"/>
        <w:rPr>
          <w:rFonts w:ascii="Arial" w:hAnsi="Arial" w:cs="Arial"/>
          <w:sz w:val="2"/>
        </w:rPr>
      </w:pPr>
    </w:p>
    <w:p w14:paraId="4E02045C" w14:textId="77777777" w:rsidR="006D1032" w:rsidRPr="006D1032" w:rsidRDefault="006D1032" w:rsidP="006D1032">
      <w:pPr>
        <w:pStyle w:val="Tekstpodstawowy22"/>
        <w:spacing w:line="271" w:lineRule="auto"/>
        <w:jc w:val="center"/>
        <w:rPr>
          <w:rFonts w:ascii="Arial" w:hAnsi="Arial" w:cs="Arial"/>
          <w:b/>
        </w:rPr>
      </w:pPr>
      <w:r w:rsidRPr="006D1032">
        <w:rPr>
          <w:rFonts w:ascii="Arial" w:hAnsi="Arial" w:cs="Arial"/>
          <w:b/>
        </w:rPr>
        <w:t>Rozdział II</w:t>
      </w:r>
    </w:p>
    <w:p w14:paraId="3E6E1C6E" w14:textId="77777777" w:rsidR="004C1369" w:rsidRDefault="006D1032" w:rsidP="006D1032">
      <w:pPr>
        <w:pStyle w:val="Tekstpodstawowy22"/>
        <w:spacing w:before="0" w:after="0" w:line="271" w:lineRule="auto"/>
        <w:jc w:val="center"/>
        <w:rPr>
          <w:rFonts w:ascii="Arial" w:hAnsi="Arial" w:cs="Arial"/>
          <w:b/>
        </w:rPr>
      </w:pPr>
      <w:r w:rsidRPr="006D1032">
        <w:rPr>
          <w:rFonts w:ascii="Arial" w:hAnsi="Arial" w:cs="Arial"/>
          <w:b/>
        </w:rPr>
        <w:t>OPIS PRZEDMIOTU ZAMÓWIENIA I TERMIN WYKONANIA</w:t>
      </w:r>
    </w:p>
    <w:p w14:paraId="21458E17" w14:textId="77777777" w:rsidR="006D1032" w:rsidRPr="006D1032" w:rsidRDefault="006D1032" w:rsidP="006D1032">
      <w:pPr>
        <w:pStyle w:val="Tekstpodstawowy22"/>
        <w:spacing w:before="0" w:after="0" w:line="271" w:lineRule="auto"/>
        <w:jc w:val="center"/>
        <w:rPr>
          <w:rFonts w:ascii="Arial" w:hAnsi="Arial" w:cs="Arial"/>
          <w:b/>
        </w:rPr>
      </w:pPr>
    </w:p>
    <w:p w14:paraId="0468D1F0" w14:textId="77777777" w:rsidR="002662E2" w:rsidRPr="000A1163" w:rsidRDefault="002662E2" w:rsidP="00FC43B5">
      <w:pPr>
        <w:pStyle w:val="Tekstpodstawowy22"/>
        <w:spacing w:before="0" w:after="0" w:line="271" w:lineRule="auto"/>
        <w:rPr>
          <w:rFonts w:ascii="Arial" w:hAnsi="Arial" w:cs="Arial"/>
          <w:sz w:val="8"/>
          <w:szCs w:val="8"/>
        </w:rPr>
      </w:pPr>
    </w:p>
    <w:p w14:paraId="444AA5E6" w14:textId="77777777" w:rsidR="000957CC" w:rsidRPr="000A1163" w:rsidRDefault="000957CC" w:rsidP="00FC43B5">
      <w:pPr>
        <w:pStyle w:val="Nagwek3"/>
        <w:spacing w:line="271" w:lineRule="auto"/>
        <w:jc w:val="both"/>
        <w:rPr>
          <w:rFonts w:cs="Arial"/>
          <w:color w:val="000000"/>
          <w:sz w:val="20"/>
        </w:rPr>
      </w:pPr>
      <w:r w:rsidRPr="000A1163">
        <w:rPr>
          <w:rFonts w:cs="Arial"/>
          <w:sz w:val="20"/>
        </w:rPr>
        <w:t xml:space="preserve">I. </w:t>
      </w:r>
      <w:r w:rsidRPr="000A1163">
        <w:rPr>
          <w:rFonts w:cs="Arial"/>
          <w:color w:val="000000"/>
          <w:sz w:val="20"/>
        </w:rPr>
        <w:t>PRZEDMIOT ZAMÓWIENIA</w:t>
      </w:r>
    </w:p>
    <w:p w14:paraId="7ECB4DDB" w14:textId="77777777" w:rsidR="0073453A" w:rsidRPr="000A1163" w:rsidRDefault="0073453A" w:rsidP="00FC43B5">
      <w:pPr>
        <w:pStyle w:val="Tekstpodstawowy22"/>
        <w:spacing w:before="0" w:after="0" w:line="271" w:lineRule="auto"/>
        <w:rPr>
          <w:rFonts w:ascii="Arial" w:hAnsi="Arial" w:cs="Arial"/>
          <w:color w:val="000000"/>
          <w:sz w:val="2"/>
          <w:szCs w:val="2"/>
        </w:rPr>
      </w:pPr>
    </w:p>
    <w:p w14:paraId="5876BA93" w14:textId="77777777" w:rsidR="00440FD5" w:rsidRPr="00B316B8" w:rsidRDefault="00440FD5" w:rsidP="00067106">
      <w:pPr>
        <w:pStyle w:val="Tekstpodstawowy"/>
        <w:spacing w:line="271" w:lineRule="auto"/>
        <w:jc w:val="both"/>
        <w:rPr>
          <w:rFonts w:ascii="Arial" w:hAnsi="Arial" w:cs="Arial"/>
          <w:sz w:val="20"/>
          <w:szCs w:val="20"/>
          <w:lang w:val="pl-PL"/>
        </w:rPr>
      </w:pPr>
      <w:r w:rsidRPr="00B316B8">
        <w:rPr>
          <w:rFonts w:ascii="Arial" w:hAnsi="Arial" w:cs="Arial"/>
          <w:sz w:val="20"/>
          <w:szCs w:val="20"/>
          <w:lang w:val="pl-PL"/>
        </w:rPr>
        <w:t xml:space="preserve">Przedmiotem zamówienia </w:t>
      </w:r>
      <w:r w:rsidR="001F2846" w:rsidRPr="00B316B8">
        <w:rPr>
          <w:rFonts w:ascii="Arial" w:hAnsi="Arial" w:cs="Arial"/>
          <w:sz w:val="20"/>
          <w:szCs w:val="20"/>
          <w:lang w:val="pl-PL"/>
        </w:rPr>
        <w:t xml:space="preserve">jest </w:t>
      </w:r>
      <w:r w:rsidR="00CC5D84">
        <w:rPr>
          <w:rFonts w:ascii="Arial" w:hAnsi="Arial" w:cs="Arial"/>
          <w:sz w:val="20"/>
          <w:szCs w:val="20"/>
          <w:lang w:val="pl-PL"/>
        </w:rPr>
        <w:t xml:space="preserve">Zakup </w:t>
      </w:r>
      <w:r w:rsidR="009244C6">
        <w:rPr>
          <w:rFonts w:ascii="Arial" w:hAnsi="Arial" w:cs="Arial"/>
          <w:bCs/>
          <w:sz w:val="20"/>
          <w:szCs w:val="20"/>
          <w:lang w:val="pl-PL"/>
        </w:rPr>
        <w:t>materiałów medycznych</w:t>
      </w:r>
      <w:r w:rsidR="00CC5D84" w:rsidRPr="00CC5D84">
        <w:rPr>
          <w:rFonts w:ascii="Arial" w:hAnsi="Arial" w:cs="Arial"/>
          <w:bCs/>
          <w:sz w:val="20"/>
          <w:szCs w:val="20"/>
          <w:lang w:val="pl-PL"/>
        </w:rPr>
        <w:t xml:space="preserve"> na potrzeby</w:t>
      </w:r>
      <w:r w:rsidR="00CC5D84" w:rsidRPr="00CC5D84">
        <w:rPr>
          <w:rFonts w:ascii="Arial" w:hAnsi="Arial" w:cs="Arial"/>
          <w:sz w:val="20"/>
          <w:szCs w:val="20"/>
          <w:lang w:val="pl-PL"/>
        </w:rPr>
        <w:t xml:space="preserve"> </w:t>
      </w:r>
      <w:r w:rsidR="00067106" w:rsidRPr="00067106">
        <w:rPr>
          <w:rFonts w:ascii="Arial" w:hAnsi="Arial" w:cs="Arial"/>
          <w:sz w:val="20"/>
          <w:szCs w:val="20"/>
          <w:lang w:val="pl-PL"/>
        </w:rPr>
        <w:t xml:space="preserve">SPZOZ „MEDITRANS OSTROŁĘKA” </w:t>
      </w:r>
      <w:proofErr w:type="spellStart"/>
      <w:r w:rsidR="00067106" w:rsidRPr="00067106">
        <w:rPr>
          <w:rFonts w:ascii="Arial" w:hAnsi="Arial" w:cs="Arial"/>
          <w:sz w:val="20"/>
          <w:szCs w:val="20"/>
          <w:lang w:val="pl-PL"/>
        </w:rPr>
        <w:t>SPRiTS</w:t>
      </w:r>
      <w:proofErr w:type="spellEnd"/>
      <w:r w:rsidR="00067106" w:rsidRPr="00067106">
        <w:rPr>
          <w:rFonts w:ascii="Arial" w:hAnsi="Arial" w:cs="Arial"/>
          <w:sz w:val="20"/>
          <w:szCs w:val="20"/>
          <w:lang w:val="pl-PL"/>
        </w:rPr>
        <w:t xml:space="preserve">  w Ostrołęce.</w:t>
      </w:r>
      <w:r w:rsidR="000A1163" w:rsidRPr="00B316B8">
        <w:rPr>
          <w:rFonts w:ascii="Arial" w:hAnsi="Arial" w:cs="Arial"/>
          <w:sz w:val="20"/>
          <w:szCs w:val="20"/>
          <w:lang w:val="pl-PL"/>
        </w:rPr>
        <w:t xml:space="preserve"> Szczegółowy opis przedmiotu zamówienia został określony </w:t>
      </w:r>
      <w:r w:rsidR="0012132D" w:rsidRPr="00B316B8">
        <w:rPr>
          <w:rFonts w:ascii="Arial" w:hAnsi="Arial" w:cs="Arial"/>
          <w:sz w:val="20"/>
          <w:szCs w:val="20"/>
          <w:lang w:val="pl-PL"/>
        </w:rPr>
        <w:t xml:space="preserve">w załączniku nr 2 do </w:t>
      </w:r>
      <w:r w:rsidRPr="00B316B8">
        <w:rPr>
          <w:rFonts w:ascii="Arial" w:hAnsi="Arial" w:cs="Arial"/>
          <w:sz w:val="20"/>
          <w:szCs w:val="20"/>
          <w:lang w:val="pl-PL"/>
        </w:rPr>
        <w:t xml:space="preserve">niniejszej </w:t>
      </w:r>
      <w:r w:rsidR="000A1163" w:rsidRPr="00B316B8">
        <w:rPr>
          <w:rFonts w:ascii="Arial" w:hAnsi="Arial" w:cs="Arial"/>
          <w:sz w:val="20"/>
          <w:szCs w:val="20"/>
          <w:lang w:val="pl-PL"/>
        </w:rPr>
        <w:t>S</w:t>
      </w:r>
      <w:r w:rsidRPr="00B316B8">
        <w:rPr>
          <w:rFonts w:ascii="Arial" w:hAnsi="Arial" w:cs="Arial"/>
          <w:sz w:val="20"/>
          <w:szCs w:val="20"/>
          <w:lang w:val="pl-PL"/>
        </w:rPr>
        <w:t xml:space="preserve">pecyfikacji </w:t>
      </w:r>
      <w:r w:rsidR="000A1163" w:rsidRPr="00B316B8">
        <w:rPr>
          <w:rFonts w:ascii="Arial" w:hAnsi="Arial" w:cs="Arial"/>
          <w:sz w:val="20"/>
          <w:szCs w:val="20"/>
          <w:lang w:val="pl-PL"/>
        </w:rPr>
        <w:t>W</w:t>
      </w:r>
      <w:r w:rsidRPr="00B316B8">
        <w:rPr>
          <w:rFonts w:ascii="Arial" w:hAnsi="Arial" w:cs="Arial"/>
          <w:sz w:val="20"/>
          <w:szCs w:val="20"/>
          <w:lang w:val="pl-PL"/>
        </w:rPr>
        <w:t xml:space="preserve">arunków </w:t>
      </w:r>
      <w:r w:rsidR="000A1163" w:rsidRPr="00B316B8">
        <w:rPr>
          <w:rFonts w:ascii="Arial" w:hAnsi="Arial" w:cs="Arial"/>
          <w:sz w:val="20"/>
          <w:szCs w:val="20"/>
          <w:lang w:val="pl-PL"/>
        </w:rPr>
        <w:t>Z</w:t>
      </w:r>
      <w:r w:rsidRPr="00B316B8">
        <w:rPr>
          <w:rFonts w:ascii="Arial" w:hAnsi="Arial" w:cs="Arial"/>
          <w:sz w:val="20"/>
          <w:szCs w:val="20"/>
          <w:lang w:val="pl-PL"/>
        </w:rPr>
        <w:t>amówienia.</w:t>
      </w:r>
    </w:p>
    <w:p w14:paraId="5DE08885" w14:textId="77777777" w:rsidR="00482A3F" w:rsidRPr="00B316B8" w:rsidRDefault="00482A3F" w:rsidP="00B316B8">
      <w:pPr>
        <w:pStyle w:val="Tekstpodstawowy"/>
        <w:spacing w:line="271" w:lineRule="auto"/>
        <w:jc w:val="both"/>
        <w:rPr>
          <w:rFonts w:ascii="Arial" w:hAnsi="Arial" w:cs="Arial"/>
          <w:sz w:val="6"/>
          <w:szCs w:val="6"/>
          <w:lang w:val="pl-PL"/>
        </w:rPr>
      </w:pPr>
    </w:p>
    <w:p w14:paraId="09E23E78" w14:textId="77777777" w:rsidR="00440FD5" w:rsidRPr="00B316B8" w:rsidRDefault="00440FD5" w:rsidP="00B316B8">
      <w:pPr>
        <w:pStyle w:val="Tekstpodstawowy"/>
        <w:spacing w:line="271" w:lineRule="auto"/>
        <w:rPr>
          <w:rFonts w:ascii="Arial" w:hAnsi="Arial" w:cs="Arial"/>
          <w:b/>
          <w:bCs/>
          <w:iCs/>
          <w:sz w:val="20"/>
          <w:szCs w:val="20"/>
          <w:lang w:val="pl-PL"/>
        </w:rPr>
      </w:pPr>
      <w:r w:rsidRPr="00B316B8">
        <w:rPr>
          <w:rFonts w:ascii="Arial" w:hAnsi="Arial" w:cs="Arial"/>
          <w:b/>
          <w:iCs/>
          <w:sz w:val="20"/>
          <w:szCs w:val="20"/>
          <w:lang w:val="pl-PL"/>
        </w:rPr>
        <w:t>1.</w:t>
      </w:r>
      <w:r w:rsidRPr="00B316B8">
        <w:rPr>
          <w:rFonts w:ascii="Arial" w:hAnsi="Arial" w:cs="Arial"/>
          <w:iCs/>
          <w:sz w:val="20"/>
          <w:szCs w:val="20"/>
          <w:lang w:val="pl-PL"/>
        </w:rPr>
        <w:t xml:space="preserve"> </w:t>
      </w:r>
      <w:r w:rsidRPr="00B316B8">
        <w:rPr>
          <w:rFonts w:ascii="Arial" w:hAnsi="Arial" w:cs="Arial"/>
          <w:bCs/>
          <w:iCs/>
          <w:sz w:val="20"/>
          <w:szCs w:val="20"/>
          <w:lang w:val="pl-PL"/>
        </w:rPr>
        <w:t xml:space="preserve">Wykaz </w:t>
      </w:r>
      <w:r w:rsidR="00B316B8" w:rsidRPr="00B316B8">
        <w:rPr>
          <w:rFonts w:ascii="Arial" w:hAnsi="Arial" w:cs="Arial"/>
          <w:bCs/>
          <w:iCs/>
          <w:sz w:val="20"/>
          <w:szCs w:val="20"/>
          <w:lang w:val="pl-PL"/>
        </w:rPr>
        <w:t>części (pakietów) składających się na</w:t>
      </w:r>
      <w:r w:rsidRPr="00B316B8">
        <w:rPr>
          <w:rFonts w:ascii="Arial" w:hAnsi="Arial" w:cs="Arial"/>
          <w:bCs/>
          <w:iCs/>
          <w:sz w:val="20"/>
          <w:szCs w:val="20"/>
          <w:lang w:val="pl-PL"/>
        </w:rPr>
        <w:t xml:space="preserve"> </w:t>
      </w:r>
      <w:r w:rsidR="00B316B8" w:rsidRPr="00B316B8">
        <w:rPr>
          <w:rFonts w:ascii="Arial" w:hAnsi="Arial" w:cs="Arial"/>
          <w:bCs/>
          <w:iCs/>
          <w:sz w:val="20"/>
          <w:szCs w:val="20"/>
          <w:lang w:val="pl-PL"/>
        </w:rPr>
        <w:t>przedmiot</w:t>
      </w:r>
      <w:r w:rsidRPr="00B316B8">
        <w:rPr>
          <w:rFonts w:ascii="Arial" w:hAnsi="Arial" w:cs="Arial"/>
          <w:bCs/>
          <w:iCs/>
          <w:sz w:val="20"/>
          <w:szCs w:val="20"/>
          <w:lang w:val="pl-PL"/>
        </w:rPr>
        <w:t xml:space="preserve"> zamówienia:</w:t>
      </w:r>
    </w:p>
    <w:p w14:paraId="47834780" w14:textId="77777777" w:rsidR="00440FD5" w:rsidRPr="00B316B8" w:rsidRDefault="00440FD5" w:rsidP="00B316B8">
      <w:pPr>
        <w:pStyle w:val="Tekstpodstawowy"/>
        <w:spacing w:line="271" w:lineRule="auto"/>
        <w:rPr>
          <w:rStyle w:val="Pogrubienie"/>
          <w:rFonts w:ascii="Arial" w:hAnsi="Arial" w:cs="Arial"/>
          <w:iCs/>
          <w:sz w:val="6"/>
          <w:szCs w:val="6"/>
          <w:lang w:val="pl-PL"/>
        </w:rPr>
      </w:pPr>
    </w:p>
    <w:p w14:paraId="125AE566" w14:textId="77777777" w:rsidR="00FA3647" w:rsidRPr="00B316B8" w:rsidRDefault="006D1032" w:rsidP="00B316B8">
      <w:pPr>
        <w:pStyle w:val="Tekstpodstawowy21"/>
        <w:spacing w:line="271" w:lineRule="auto"/>
        <w:rPr>
          <w:rStyle w:val="Pogrubienie"/>
          <w:rFonts w:ascii="Arial" w:hAnsi="Arial" w:cs="Arial"/>
          <w:b/>
          <w:color w:val="000000"/>
          <w:sz w:val="20"/>
          <w:szCs w:val="20"/>
        </w:rPr>
      </w:pPr>
      <w:r>
        <w:rPr>
          <w:rStyle w:val="Pogrubienie"/>
          <w:rFonts w:ascii="Arial" w:hAnsi="Arial" w:cs="Arial"/>
          <w:b/>
          <w:color w:val="000000"/>
          <w:sz w:val="20"/>
          <w:szCs w:val="20"/>
        </w:rPr>
        <w:t>Nie dotyczy</w:t>
      </w:r>
    </w:p>
    <w:p w14:paraId="441F431C" w14:textId="77777777" w:rsidR="001F2846" w:rsidRPr="00B316B8" w:rsidRDefault="001F2846" w:rsidP="00B316B8">
      <w:pPr>
        <w:pStyle w:val="Tekstpodstawowy21"/>
        <w:spacing w:line="271" w:lineRule="auto"/>
        <w:rPr>
          <w:rFonts w:ascii="Arial" w:hAnsi="Arial" w:cs="Arial"/>
          <w:b w:val="0"/>
          <w:bCs w:val="0"/>
          <w:sz w:val="8"/>
          <w:szCs w:val="8"/>
        </w:rPr>
      </w:pPr>
    </w:p>
    <w:p w14:paraId="7E5E66D4" w14:textId="77777777" w:rsidR="00440FD5" w:rsidRPr="00B316B8" w:rsidRDefault="00B316B8" w:rsidP="00B316B8">
      <w:pPr>
        <w:pStyle w:val="Tekstpodstawowy21"/>
        <w:spacing w:line="271" w:lineRule="auto"/>
        <w:rPr>
          <w:rFonts w:ascii="Arial" w:hAnsi="Arial" w:cs="Arial"/>
          <w:b w:val="0"/>
          <w:sz w:val="20"/>
          <w:szCs w:val="20"/>
        </w:rPr>
      </w:pPr>
      <w:r w:rsidRPr="00B316B8">
        <w:rPr>
          <w:rFonts w:ascii="Arial" w:hAnsi="Arial" w:cs="Arial"/>
          <w:bCs w:val="0"/>
          <w:sz w:val="20"/>
          <w:szCs w:val="20"/>
        </w:rPr>
        <w:t>2.</w:t>
      </w:r>
      <w:r w:rsidRPr="00B316B8">
        <w:rPr>
          <w:rFonts w:ascii="Arial" w:hAnsi="Arial" w:cs="Arial"/>
          <w:b w:val="0"/>
          <w:bCs w:val="0"/>
          <w:sz w:val="20"/>
          <w:szCs w:val="20"/>
        </w:rPr>
        <w:t xml:space="preserve"> </w:t>
      </w:r>
      <w:r w:rsidR="00FA3647" w:rsidRPr="00B316B8">
        <w:rPr>
          <w:rFonts w:ascii="Arial" w:hAnsi="Arial" w:cs="Arial"/>
          <w:b w:val="0"/>
          <w:bCs w:val="0"/>
          <w:sz w:val="20"/>
          <w:szCs w:val="20"/>
        </w:rPr>
        <w:t>Wspólny Słownik Zamówień (CPV):</w:t>
      </w:r>
      <w:r w:rsidR="00FA3647" w:rsidRPr="00B316B8">
        <w:rPr>
          <w:rFonts w:ascii="Arial" w:hAnsi="Arial" w:cs="Arial"/>
          <w:b w:val="0"/>
          <w:sz w:val="20"/>
          <w:szCs w:val="20"/>
        </w:rPr>
        <w:t xml:space="preserve"> </w:t>
      </w:r>
      <w:r w:rsidR="009244C6">
        <w:rPr>
          <w:rFonts w:ascii="Arial" w:hAnsi="Arial" w:cs="Arial"/>
          <w:b w:val="0"/>
          <w:sz w:val="20"/>
          <w:szCs w:val="20"/>
        </w:rPr>
        <w:t>33140000-3; 33141000-0</w:t>
      </w:r>
      <w:r w:rsidR="00FA3647" w:rsidRPr="00B316B8">
        <w:rPr>
          <w:rFonts w:ascii="Arial" w:hAnsi="Arial" w:cs="Arial"/>
          <w:b w:val="0"/>
          <w:sz w:val="20"/>
          <w:szCs w:val="20"/>
        </w:rPr>
        <w:t>.</w:t>
      </w:r>
    </w:p>
    <w:p w14:paraId="069BD52B" w14:textId="77777777" w:rsidR="00440FD5" w:rsidRPr="00B316B8" w:rsidRDefault="00440FD5" w:rsidP="00B316B8">
      <w:pPr>
        <w:pStyle w:val="Tekstpodstawowy22"/>
        <w:spacing w:before="0" w:after="0" w:line="271" w:lineRule="auto"/>
        <w:rPr>
          <w:rFonts w:ascii="Arial" w:hAnsi="Arial" w:cs="Arial"/>
          <w:color w:val="000000"/>
          <w:sz w:val="8"/>
          <w:szCs w:val="8"/>
        </w:rPr>
      </w:pPr>
    </w:p>
    <w:p w14:paraId="234D99BB" w14:textId="77777777" w:rsidR="00440FD5" w:rsidRDefault="00B316B8" w:rsidP="00B316B8">
      <w:pPr>
        <w:pStyle w:val="Tekstpodstawowy22"/>
        <w:spacing w:before="0" w:after="0" w:line="271" w:lineRule="auto"/>
        <w:rPr>
          <w:rFonts w:ascii="Arial" w:hAnsi="Arial" w:cs="Arial"/>
          <w:color w:val="000000"/>
        </w:rPr>
      </w:pPr>
      <w:r w:rsidRPr="00B316B8">
        <w:rPr>
          <w:rFonts w:ascii="Arial" w:hAnsi="Arial" w:cs="Arial"/>
          <w:b/>
          <w:color w:val="000000"/>
        </w:rPr>
        <w:t>3</w:t>
      </w:r>
      <w:r w:rsidR="00440FD5" w:rsidRPr="00B316B8">
        <w:rPr>
          <w:rFonts w:ascii="Arial" w:hAnsi="Arial" w:cs="Arial"/>
          <w:b/>
          <w:color w:val="000000"/>
        </w:rPr>
        <w:t>.</w:t>
      </w:r>
      <w:r w:rsidR="00440FD5" w:rsidRPr="00B316B8">
        <w:rPr>
          <w:rFonts w:ascii="Arial" w:hAnsi="Arial" w:cs="Arial"/>
          <w:color w:val="000000"/>
        </w:rPr>
        <w:t xml:space="preserve"> </w:t>
      </w:r>
      <w:r w:rsidR="00A329B6" w:rsidRPr="00D83685">
        <w:rPr>
          <w:rFonts w:ascii="Arial" w:hAnsi="Arial" w:cs="Arial"/>
          <w:lang w:eastAsia="en-US"/>
        </w:rPr>
        <w:t>Wykonawca zobowiązuje się wykonać przedmiot zamówienia zgodnie ze wszystkimi wymaganiami Zamawiającego wskazanymi w niniejszej SWZ.</w:t>
      </w:r>
      <w:r w:rsidR="00440FD5" w:rsidRPr="00D83685">
        <w:rPr>
          <w:rFonts w:ascii="Arial" w:hAnsi="Arial" w:cs="Arial"/>
          <w:color w:val="000000"/>
        </w:rPr>
        <w:t xml:space="preserve"> </w:t>
      </w:r>
    </w:p>
    <w:p w14:paraId="730F5CDE" w14:textId="77777777" w:rsidR="00D83685" w:rsidRPr="00D83685" w:rsidRDefault="00D83685" w:rsidP="00B316B8">
      <w:pPr>
        <w:pStyle w:val="Tekstpodstawowy22"/>
        <w:spacing w:before="0" w:after="0" w:line="271" w:lineRule="auto"/>
        <w:rPr>
          <w:rFonts w:ascii="Arial" w:hAnsi="Arial" w:cs="Arial"/>
          <w:color w:val="000000"/>
          <w:sz w:val="8"/>
          <w:szCs w:val="8"/>
        </w:rPr>
      </w:pPr>
    </w:p>
    <w:p w14:paraId="2F6AAADC" w14:textId="6E587D74" w:rsidR="00AB2469" w:rsidRPr="00D83685" w:rsidRDefault="00AB2469"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 xml:space="preserve">Wykonawca zobowiązany jest złożyć ofertę na całość </w:t>
      </w:r>
      <w:r w:rsidR="0066768A">
        <w:rPr>
          <w:rFonts w:ascii="Arial" w:hAnsi="Arial" w:cs="Arial"/>
          <w:lang w:eastAsia="en-US"/>
        </w:rPr>
        <w:t>przedmiotu zamówienia</w:t>
      </w:r>
      <w:r w:rsidRPr="00D83685">
        <w:rPr>
          <w:rFonts w:ascii="Arial" w:hAnsi="Arial" w:cs="Arial"/>
          <w:lang w:eastAsia="en-US"/>
        </w:rPr>
        <w:t>.</w:t>
      </w:r>
    </w:p>
    <w:p w14:paraId="2A29774A"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13D222A9" w14:textId="77777777" w:rsidR="00440FD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D83685">
        <w:rPr>
          <w:rFonts w:ascii="Arial" w:hAnsi="Arial" w:cs="Arial"/>
          <w:lang w:eastAsia="en-US"/>
        </w:rPr>
        <w:t>Pzp</w:t>
      </w:r>
      <w:proofErr w:type="spellEnd"/>
      <w:r w:rsidR="00440FD5" w:rsidRPr="00D83685">
        <w:rPr>
          <w:rFonts w:ascii="Arial" w:hAnsi="Arial" w:cs="Arial"/>
          <w:color w:val="000000"/>
        </w:rPr>
        <w:t>.</w:t>
      </w:r>
    </w:p>
    <w:p w14:paraId="7F885986"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2CDF695C"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11D9B5AF"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681BA415"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D83685">
        <w:rPr>
          <w:rFonts w:ascii="Arial" w:hAnsi="Arial" w:cs="Arial"/>
          <w:szCs w:val="24"/>
        </w:rPr>
        <w:t>Pzp</w:t>
      </w:r>
      <w:proofErr w:type="spellEnd"/>
      <w:r w:rsidRPr="00D83685">
        <w:rPr>
          <w:rFonts w:ascii="Arial" w:hAnsi="Arial" w:cs="Arial"/>
          <w:szCs w:val="24"/>
        </w:rPr>
        <w:t>, Zamawiający dopuszcza rozwiązania równoważne opisywanym.</w:t>
      </w:r>
    </w:p>
    <w:p w14:paraId="0772AB99"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552DCA9F"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Wykonawca, który powołuje się na rozwiązania równoważne, jest zobowiązany wykazać, że oferowane przez niego rozwiązanie spełnia wymagania określone przez Z</w:t>
      </w:r>
      <w:r w:rsidR="00796AC2" w:rsidRPr="00D83685">
        <w:rPr>
          <w:rFonts w:ascii="Arial" w:hAnsi="Arial" w:cs="Arial"/>
          <w:szCs w:val="24"/>
        </w:rPr>
        <w:t xml:space="preserve">amawiającego. </w:t>
      </w:r>
      <w:r w:rsidRPr="00D83685">
        <w:rPr>
          <w:rFonts w:ascii="Arial" w:hAnsi="Arial" w:cs="Arial"/>
          <w:szCs w:val="24"/>
        </w:rPr>
        <w:t>W takim przypadku, Wykonawca załącza do oferty wykaz rozwiązań równoważnych wraz z jego opisem lub normami.</w:t>
      </w:r>
    </w:p>
    <w:p w14:paraId="58C31EE3"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5084BE3C" w14:textId="77777777" w:rsidR="00A329B6" w:rsidRPr="00D83685" w:rsidRDefault="00A329B6"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Rozliczenia pomiędzy Zamawiającym, a Wykonawcą będą następowały po każdym prawidłowo zrealizowanym zleceniu, według cen jednostkowych przedstawionych w ofercie Wykonawcy, na podstawie faktycznie zrealizowanych dostaw.</w:t>
      </w:r>
    </w:p>
    <w:p w14:paraId="0F82E07D"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2AEAC2F9" w14:textId="77777777" w:rsidR="00AB2469" w:rsidRPr="00D83685" w:rsidRDefault="00AB2469"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Oznakowanie dostarczonych materiałów, instrukcje użytkowania, opis wyrobu, etykiety (oryginalne) muszą być sporządzone w języku polskim.</w:t>
      </w:r>
    </w:p>
    <w:p w14:paraId="0B46A0B4" w14:textId="77777777" w:rsidR="002662E2" w:rsidRPr="00D83685" w:rsidRDefault="002662E2" w:rsidP="00B316B8">
      <w:pPr>
        <w:pStyle w:val="Tekstpodstawowy22"/>
        <w:spacing w:before="0" w:after="0" w:line="271" w:lineRule="auto"/>
        <w:rPr>
          <w:rFonts w:ascii="Arial" w:hAnsi="Arial" w:cs="Arial"/>
          <w:color w:val="000000"/>
          <w:sz w:val="6"/>
          <w:szCs w:val="6"/>
        </w:rPr>
      </w:pPr>
    </w:p>
    <w:p w14:paraId="2F8FCF7D" w14:textId="77777777" w:rsidR="00440FD5" w:rsidRPr="00D83685" w:rsidRDefault="00440FD5" w:rsidP="00FC43B5">
      <w:pPr>
        <w:pStyle w:val="Tekstpodstawowy"/>
        <w:spacing w:line="271" w:lineRule="auto"/>
        <w:rPr>
          <w:rFonts w:ascii="Arial" w:hAnsi="Arial" w:cs="Arial"/>
          <w:color w:val="auto"/>
          <w:sz w:val="10"/>
          <w:lang w:val="pl-PL"/>
        </w:rPr>
      </w:pPr>
    </w:p>
    <w:p w14:paraId="3B17CDCB" w14:textId="77777777" w:rsidR="00440FD5" w:rsidRPr="00D83685" w:rsidRDefault="00440FD5" w:rsidP="00FC43B5">
      <w:pPr>
        <w:pStyle w:val="Nagwek3"/>
        <w:spacing w:line="271" w:lineRule="auto"/>
        <w:jc w:val="both"/>
        <w:rPr>
          <w:rFonts w:cs="Arial"/>
          <w:sz w:val="20"/>
        </w:rPr>
      </w:pPr>
      <w:r w:rsidRPr="00D83685">
        <w:rPr>
          <w:rFonts w:cs="Arial"/>
          <w:sz w:val="20"/>
        </w:rPr>
        <w:t>II. TERMIN WYKONANIA ZAMÓWIENIA</w:t>
      </w:r>
    </w:p>
    <w:p w14:paraId="1B3EC75B" w14:textId="77777777" w:rsidR="00440FD5" w:rsidRPr="00D83685" w:rsidRDefault="00440FD5" w:rsidP="00FC43B5">
      <w:pPr>
        <w:pStyle w:val="Tekstpodstawowy22"/>
        <w:spacing w:before="0" w:after="0" w:line="271" w:lineRule="auto"/>
        <w:rPr>
          <w:rFonts w:ascii="Arial" w:hAnsi="Arial" w:cs="Arial"/>
          <w:sz w:val="8"/>
          <w:szCs w:val="8"/>
        </w:rPr>
      </w:pPr>
    </w:p>
    <w:p w14:paraId="5272A308" w14:textId="21F0D1FA" w:rsidR="00B309CB" w:rsidRDefault="00D83685" w:rsidP="00067106">
      <w:pPr>
        <w:pStyle w:val="Tekstpodstawowy22"/>
        <w:tabs>
          <w:tab w:val="left" w:pos="284"/>
        </w:tabs>
        <w:spacing w:before="0" w:after="0" w:line="271" w:lineRule="auto"/>
        <w:rPr>
          <w:rFonts w:ascii="Arial" w:hAnsi="Arial" w:cs="Arial"/>
        </w:rPr>
      </w:pPr>
      <w:r w:rsidRPr="00067106">
        <w:rPr>
          <w:rFonts w:ascii="Arial" w:hAnsi="Arial" w:cs="Arial"/>
        </w:rPr>
        <w:t xml:space="preserve">Wykonawca zobowiązany jest wykonać zamówienie sukcesywnie w okresie </w:t>
      </w:r>
      <w:r w:rsidR="00067106" w:rsidRPr="00067106">
        <w:rPr>
          <w:rFonts w:ascii="Arial" w:hAnsi="Arial" w:cs="Arial"/>
          <w:b/>
          <w:bCs/>
        </w:rPr>
        <w:t>od 01.01.202</w:t>
      </w:r>
      <w:r w:rsidR="00BF1A2E">
        <w:rPr>
          <w:rFonts w:ascii="Arial" w:hAnsi="Arial" w:cs="Arial"/>
          <w:b/>
          <w:bCs/>
        </w:rPr>
        <w:t>4</w:t>
      </w:r>
      <w:r w:rsidR="00067106" w:rsidRPr="00067106">
        <w:rPr>
          <w:rFonts w:ascii="Arial" w:hAnsi="Arial" w:cs="Arial"/>
          <w:b/>
          <w:bCs/>
        </w:rPr>
        <w:t xml:space="preserve"> do 31.12.202</w:t>
      </w:r>
      <w:r w:rsidR="00BF1A2E">
        <w:rPr>
          <w:rFonts w:ascii="Arial" w:hAnsi="Arial" w:cs="Arial"/>
          <w:b/>
          <w:bCs/>
        </w:rPr>
        <w:t>4</w:t>
      </w:r>
      <w:r w:rsidR="00067106" w:rsidRPr="00067106">
        <w:rPr>
          <w:rFonts w:ascii="Arial" w:hAnsi="Arial" w:cs="Arial"/>
          <w:b/>
          <w:bCs/>
        </w:rPr>
        <w:t xml:space="preserve"> </w:t>
      </w:r>
      <w:r w:rsidR="00A2327A" w:rsidRPr="00067106">
        <w:rPr>
          <w:rFonts w:ascii="Arial" w:hAnsi="Arial" w:cs="Arial"/>
          <w:color w:val="000000"/>
        </w:rPr>
        <w:t>(</w:t>
      </w:r>
      <w:r w:rsidR="00A815B8" w:rsidRPr="00067106">
        <w:rPr>
          <w:rFonts w:ascii="Arial" w:hAnsi="Arial" w:cs="Arial"/>
        </w:rPr>
        <w:t>dostawy cząstkowe przedmiotu zamówienia</w:t>
      </w:r>
      <w:r w:rsidR="00A2327A" w:rsidRPr="00067106">
        <w:rPr>
          <w:rFonts w:ascii="Arial" w:hAnsi="Arial" w:cs="Arial"/>
        </w:rPr>
        <w:t>)</w:t>
      </w:r>
    </w:p>
    <w:p w14:paraId="7C70C665" w14:textId="77777777" w:rsidR="00FA3D43" w:rsidRDefault="00FA3D43" w:rsidP="00067106">
      <w:pPr>
        <w:pStyle w:val="Tekstpodstawowy22"/>
        <w:tabs>
          <w:tab w:val="left" w:pos="284"/>
        </w:tabs>
        <w:spacing w:before="0" w:after="0" w:line="271" w:lineRule="auto"/>
        <w:rPr>
          <w:rFonts w:ascii="Arial" w:hAnsi="Arial" w:cs="Arial"/>
        </w:rPr>
      </w:pPr>
    </w:p>
    <w:p w14:paraId="0D77FE17" w14:textId="77777777" w:rsidR="00FA3D43" w:rsidRDefault="00FA3D43" w:rsidP="00067106">
      <w:pPr>
        <w:pStyle w:val="Tekstpodstawowy22"/>
        <w:tabs>
          <w:tab w:val="left" w:pos="284"/>
        </w:tabs>
        <w:spacing w:before="0" w:after="0" w:line="271" w:lineRule="auto"/>
        <w:rPr>
          <w:rFonts w:ascii="Arial" w:hAnsi="Arial" w:cs="Arial"/>
        </w:rPr>
      </w:pPr>
    </w:p>
    <w:p w14:paraId="4F5B7353" w14:textId="77777777" w:rsidR="00FA3D43" w:rsidRDefault="00FA3D43" w:rsidP="00067106">
      <w:pPr>
        <w:pStyle w:val="Tekstpodstawowy22"/>
        <w:tabs>
          <w:tab w:val="left" w:pos="284"/>
        </w:tabs>
        <w:spacing w:before="0" w:after="0" w:line="271" w:lineRule="auto"/>
        <w:rPr>
          <w:rFonts w:ascii="Arial" w:hAnsi="Arial" w:cs="Arial"/>
        </w:rPr>
      </w:pPr>
    </w:p>
    <w:p w14:paraId="02640F1F" w14:textId="77777777" w:rsidR="00FA3D43" w:rsidRDefault="00FA3D43" w:rsidP="00067106">
      <w:pPr>
        <w:pStyle w:val="Tekstpodstawowy22"/>
        <w:tabs>
          <w:tab w:val="left" w:pos="284"/>
        </w:tabs>
        <w:spacing w:before="0" w:after="0" w:line="271" w:lineRule="auto"/>
        <w:rPr>
          <w:rFonts w:ascii="Arial" w:hAnsi="Arial" w:cs="Arial"/>
        </w:rPr>
      </w:pPr>
    </w:p>
    <w:p w14:paraId="53A4D52D" w14:textId="77777777" w:rsidR="00FA3D43" w:rsidRDefault="00FA3D43" w:rsidP="00067106">
      <w:pPr>
        <w:pStyle w:val="Tekstpodstawowy22"/>
        <w:tabs>
          <w:tab w:val="left" w:pos="284"/>
        </w:tabs>
        <w:spacing w:before="0" w:after="0" w:line="271" w:lineRule="auto"/>
        <w:rPr>
          <w:rFonts w:ascii="Arial" w:hAnsi="Arial" w:cs="Arial"/>
        </w:rPr>
      </w:pPr>
    </w:p>
    <w:p w14:paraId="75931309" w14:textId="77777777" w:rsidR="00FA3D43" w:rsidRDefault="00FA3D43" w:rsidP="00067106">
      <w:pPr>
        <w:pStyle w:val="Tekstpodstawowy22"/>
        <w:tabs>
          <w:tab w:val="left" w:pos="284"/>
        </w:tabs>
        <w:spacing w:before="0" w:after="0" w:line="271" w:lineRule="auto"/>
        <w:rPr>
          <w:rFonts w:ascii="Arial" w:hAnsi="Arial" w:cs="Arial"/>
        </w:rPr>
      </w:pPr>
    </w:p>
    <w:p w14:paraId="264E427F" w14:textId="77777777" w:rsidR="00FA3D43" w:rsidRPr="00067106" w:rsidRDefault="00FA3D43" w:rsidP="00067106">
      <w:pPr>
        <w:pStyle w:val="Tekstpodstawowy22"/>
        <w:tabs>
          <w:tab w:val="left" w:pos="284"/>
        </w:tabs>
        <w:spacing w:before="0" w:after="0" w:line="271" w:lineRule="auto"/>
        <w:rPr>
          <w:rFonts w:ascii="Arial" w:hAnsi="Arial" w:cs="Arial"/>
          <w:color w:val="000000"/>
        </w:rPr>
      </w:pPr>
    </w:p>
    <w:p w14:paraId="12E553DC" w14:textId="77777777" w:rsidR="00067106" w:rsidRDefault="00067106" w:rsidP="00FC43B5">
      <w:pPr>
        <w:pStyle w:val="Tekstpodstawowy22"/>
        <w:spacing w:before="0" w:after="0" w:line="271" w:lineRule="auto"/>
        <w:rPr>
          <w:rFonts w:ascii="Arial" w:hAnsi="Arial" w:cs="Arial"/>
          <w:sz w:val="16"/>
          <w:szCs w:val="16"/>
        </w:rPr>
      </w:pPr>
    </w:p>
    <w:p w14:paraId="02CECC42" w14:textId="77777777" w:rsidR="00DA01AE" w:rsidRPr="006D1032" w:rsidRDefault="006D1032" w:rsidP="006D1032">
      <w:pPr>
        <w:pStyle w:val="Tekstpodstawowy22"/>
        <w:spacing w:before="0" w:after="0" w:line="271" w:lineRule="auto"/>
        <w:jc w:val="center"/>
        <w:rPr>
          <w:rFonts w:ascii="Arial" w:hAnsi="Arial" w:cs="Arial"/>
          <w:b/>
          <w:szCs w:val="16"/>
        </w:rPr>
      </w:pPr>
      <w:r w:rsidRPr="006D1032">
        <w:rPr>
          <w:rFonts w:ascii="Arial" w:hAnsi="Arial" w:cs="Arial"/>
          <w:b/>
          <w:szCs w:val="16"/>
        </w:rPr>
        <w:lastRenderedPageBreak/>
        <w:t xml:space="preserve">Rozdział III </w:t>
      </w:r>
      <w:r w:rsidRPr="006D1032">
        <w:rPr>
          <w:rFonts w:ascii="Arial" w:hAnsi="Arial" w:cs="Arial"/>
          <w:b/>
          <w:szCs w:val="16"/>
        </w:rPr>
        <w:br/>
        <w:t>INFORMACJE DOTYCZĄCE WADIUM</w:t>
      </w:r>
    </w:p>
    <w:p w14:paraId="527EAF55" w14:textId="77777777" w:rsidR="000957CC" w:rsidRPr="00D81B28" w:rsidRDefault="000957CC" w:rsidP="00FC43B5">
      <w:pPr>
        <w:pStyle w:val="Nagwek"/>
        <w:spacing w:before="0" w:after="0" w:line="271" w:lineRule="auto"/>
        <w:jc w:val="both"/>
        <w:rPr>
          <w:rFonts w:eastAsia="Times New Roman" w:cs="Arial"/>
          <w:color w:val="000000"/>
          <w:sz w:val="2"/>
          <w:szCs w:val="24"/>
          <w:highlight w:val="yellow"/>
        </w:rPr>
      </w:pPr>
    </w:p>
    <w:p w14:paraId="611921ED" w14:textId="77777777" w:rsidR="000957CC" w:rsidRPr="00316D7E" w:rsidRDefault="000957CC" w:rsidP="00FC43B5">
      <w:pPr>
        <w:spacing w:line="271" w:lineRule="auto"/>
        <w:ind w:left="544" w:hanging="727"/>
        <w:jc w:val="both"/>
        <w:rPr>
          <w:rFonts w:ascii="Arial" w:hAnsi="Arial" w:cs="Arial"/>
          <w:sz w:val="4"/>
          <w:szCs w:val="4"/>
        </w:rPr>
      </w:pPr>
    </w:p>
    <w:p w14:paraId="1C376DF9" w14:textId="77777777" w:rsidR="00316D7E" w:rsidRPr="00316D7E" w:rsidRDefault="00316D7E" w:rsidP="00FC43B5">
      <w:pPr>
        <w:spacing w:line="271" w:lineRule="auto"/>
        <w:ind w:left="544" w:hanging="727"/>
        <w:jc w:val="both"/>
        <w:rPr>
          <w:rFonts w:ascii="Arial" w:hAnsi="Arial" w:cs="Arial"/>
          <w:sz w:val="4"/>
          <w:szCs w:val="4"/>
        </w:rPr>
      </w:pPr>
    </w:p>
    <w:p w14:paraId="15829A03" w14:textId="77777777" w:rsidR="00316D7E" w:rsidRPr="00316D7E" w:rsidRDefault="00316D7E" w:rsidP="00FC43B5">
      <w:pPr>
        <w:spacing w:line="271" w:lineRule="auto"/>
        <w:ind w:left="544" w:hanging="727"/>
        <w:jc w:val="both"/>
        <w:rPr>
          <w:rFonts w:ascii="Arial" w:hAnsi="Arial" w:cs="Arial"/>
          <w:sz w:val="4"/>
          <w:szCs w:val="4"/>
        </w:rPr>
      </w:pPr>
    </w:p>
    <w:p w14:paraId="4E5B338A" w14:textId="77777777" w:rsidR="000957CC" w:rsidRPr="00316D7E" w:rsidRDefault="000957CC" w:rsidP="00FC43B5">
      <w:pPr>
        <w:pStyle w:val="Nagwek3"/>
        <w:spacing w:line="271" w:lineRule="auto"/>
        <w:jc w:val="both"/>
        <w:rPr>
          <w:rFonts w:cs="Arial"/>
          <w:sz w:val="20"/>
        </w:rPr>
      </w:pPr>
      <w:r w:rsidRPr="00316D7E">
        <w:rPr>
          <w:rFonts w:cs="Arial"/>
          <w:sz w:val="20"/>
        </w:rPr>
        <w:t xml:space="preserve">I. WADIUM </w:t>
      </w:r>
    </w:p>
    <w:p w14:paraId="03C1C999" w14:textId="77777777" w:rsidR="00BF1A2E" w:rsidRPr="00BF1A2E" w:rsidRDefault="00BF1A2E" w:rsidP="00BF1A2E">
      <w:pPr>
        <w:pStyle w:val="Nagwek3"/>
        <w:spacing w:line="271" w:lineRule="auto"/>
        <w:jc w:val="both"/>
        <w:rPr>
          <w:rFonts w:cs="Arial"/>
          <w:b w:val="0"/>
          <w:bCs w:val="0"/>
          <w:color w:val="000000"/>
          <w:sz w:val="20"/>
          <w:szCs w:val="20"/>
        </w:rPr>
      </w:pPr>
    </w:p>
    <w:p w14:paraId="68ED7F48" w14:textId="350FFD20"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1.1. Wykonawca zobowiązany jest do zabezpieczenia swojej oferty wadium w wysokości: </w:t>
      </w:r>
      <w:r w:rsidR="005343F1">
        <w:rPr>
          <w:rFonts w:cs="Arial"/>
          <w:b w:val="0"/>
          <w:bCs w:val="0"/>
          <w:color w:val="000000"/>
          <w:sz w:val="20"/>
          <w:szCs w:val="20"/>
          <w:lang w:val="pl-PL"/>
        </w:rPr>
        <w:t>5</w:t>
      </w:r>
      <w:r w:rsidR="005343F1">
        <w:rPr>
          <w:rFonts w:cs="Arial"/>
          <w:b w:val="0"/>
          <w:bCs w:val="0"/>
          <w:color w:val="000000"/>
          <w:sz w:val="20"/>
          <w:szCs w:val="20"/>
        </w:rPr>
        <w:t xml:space="preserve"> 7</w:t>
      </w:r>
      <w:r w:rsidRPr="00BF1A2E">
        <w:rPr>
          <w:rFonts w:cs="Arial"/>
          <w:b w:val="0"/>
          <w:bCs w:val="0"/>
          <w:color w:val="000000"/>
          <w:sz w:val="20"/>
          <w:szCs w:val="20"/>
        </w:rPr>
        <w:t>00,00 zł.</w:t>
      </w:r>
    </w:p>
    <w:p w14:paraId="7A38D3F4"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1.2. Wadium wnosi się przed upływem terminu składania ofert. </w:t>
      </w:r>
    </w:p>
    <w:p w14:paraId="71283FEF"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1.3. Wadium może być wnoszone w jednej lub kilku następujących formach: </w:t>
      </w:r>
    </w:p>
    <w:p w14:paraId="30299D40"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 pieniądzu, przelewem na rachunek bankowy zamawiającego w Bank PKO S.A., nr 93 1240 5282 1111 0010 6115 7058   ; (w tytule przelewu należy podać nazwę Wykonawcy, oraz ,,wadium”, nazwę i nr postępowania) </w:t>
      </w:r>
    </w:p>
    <w:p w14:paraId="4782699B"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2) gwarancjach bankowych; </w:t>
      </w:r>
    </w:p>
    <w:p w14:paraId="711A327A"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3) gwarancjach ubezpieczeniowych; </w:t>
      </w:r>
    </w:p>
    <w:p w14:paraId="150F63FD"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4) poręczeniach udzielanych przez podmioty, o których mowa w art. 6b ust. 5 pkt 2 ustawy z dnia 9 listopada 2000 r. o utworzeniu Polskiej Agencji Rozwoju Przedsiębiorczości (Dz. U. z 2020 r. poz. 299). </w:t>
      </w:r>
    </w:p>
    <w:p w14:paraId="0A7BA985"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UWAGA: Za termin wniesienia wadium w formie pieniężnej zostanie przyjęty termin uznania rachunku Zamawiającego. </w:t>
      </w:r>
    </w:p>
    <w:p w14:paraId="4523072B"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1.4. Wadium wnoszone w formie poręczeń lub gwarancji musi być złożone jako oryginał gwarancji lub poręczenia w postaci elektronicznej i spełniać co najmniej poniższe wymagania: </w:t>
      </w:r>
    </w:p>
    <w:p w14:paraId="6BD6CAC5"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 musi obejmować odpowiedzialność za wszystkie przypadki powodujące utratę wadium przez Wykonawcę określone w ustawie </w:t>
      </w:r>
      <w:proofErr w:type="spellStart"/>
      <w:r w:rsidRPr="00BF1A2E">
        <w:rPr>
          <w:rFonts w:cs="Arial"/>
          <w:b w:val="0"/>
          <w:bCs w:val="0"/>
          <w:color w:val="000000"/>
          <w:sz w:val="20"/>
          <w:szCs w:val="20"/>
        </w:rPr>
        <w:t>Pzp</w:t>
      </w:r>
      <w:proofErr w:type="spellEnd"/>
      <w:r w:rsidRPr="00BF1A2E">
        <w:rPr>
          <w:rFonts w:cs="Arial"/>
          <w:b w:val="0"/>
          <w:bCs w:val="0"/>
          <w:color w:val="000000"/>
          <w:sz w:val="20"/>
          <w:szCs w:val="20"/>
        </w:rPr>
        <w:t xml:space="preserve">; </w:t>
      </w:r>
    </w:p>
    <w:p w14:paraId="2A2DD2B7"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2) z jej treści powinno jednoznacznie wynikać zobowiązanie gwaranta do zapłaty całej kwoty wadium; </w:t>
      </w:r>
    </w:p>
    <w:p w14:paraId="3AF986BB"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3) powinno być nieodwołalne i bezwarunkowe oraz płatne na pierwsze żądanie; </w:t>
      </w:r>
    </w:p>
    <w:p w14:paraId="11B27C05"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4) termin obowiązywania poręczenia lub gwarancji nie może być krótszy niż termin związania ofertą (z zastrzeżeniem iż pierwszym dniem związania ofertą jest dzień składania ofert); </w:t>
      </w:r>
    </w:p>
    <w:p w14:paraId="074C7541"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5) w treści poręczenia lub gwarancji powinna znaleźć się nazwa oraz numer przedmiotowego postępowania; </w:t>
      </w:r>
    </w:p>
    <w:p w14:paraId="1B3B0340"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6) beneficjentem poręczenia lub gwarancji jest: Samodzielny Publiczny Zakład Opieki Zdrowotnej „MEDITRANS OSTROŁĘKA” Stacja Pogotowia Ratunkowego i Transportu Sanitarnego w Ostrołęce, ul. Kościuszki 49, 07-410 Ostrołęka; </w:t>
      </w:r>
    </w:p>
    <w:p w14:paraId="41F87069"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7) w przypadku Wykonawców wspólnie ubiegających się o udzielenie zamówienia (art. 58 </w:t>
      </w:r>
      <w:proofErr w:type="spellStart"/>
      <w:r w:rsidRPr="00BF1A2E">
        <w:rPr>
          <w:rFonts w:cs="Arial"/>
          <w:b w:val="0"/>
          <w:bCs w:val="0"/>
          <w:color w:val="000000"/>
          <w:sz w:val="20"/>
          <w:szCs w:val="20"/>
        </w:rPr>
        <w:t>Pzp</w:t>
      </w:r>
      <w:proofErr w:type="spellEnd"/>
      <w:r w:rsidRPr="00BF1A2E">
        <w:rPr>
          <w:rFonts w:cs="Arial"/>
          <w:b w:val="0"/>
          <w:bCs w:val="0"/>
          <w:color w:val="000000"/>
          <w:sz w:val="20"/>
          <w:szCs w:val="20"/>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2FD54E4" w14:textId="77777777" w:rsidR="00BF1A2E" w:rsidRPr="00BF1A2E"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1.5.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BF1A2E">
        <w:rPr>
          <w:rFonts w:cs="Arial"/>
          <w:b w:val="0"/>
          <w:bCs w:val="0"/>
          <w:color w:val="000000"/>
          <w:sz w:val="20"/>
          <w:szCs w:val="20"/>
        </w:rPr>
        <w:t>Pzp</w:t>
      </w:r>
      <w:proofErr w:type="spellEnd"/>
      <w:r w:rsidRPr="00BF1A2E">
        <w:rPr>
          <w:rFonts w:cs="Arial"/>
          <w:b w:val="0"/>
          <w:bCs w:val="0"/>
          <w:color w:val="000000"/>
          <w:sz w:val="20"/>
          <w:szCs w:val="20"/>
        </w:rPr>
        <w:t xml:space="preserve"> zostanie odrzucona. </w:t>
      </w:r>
    </w:p>
    <w:p w14:paraId="046490EB" w14:textId="7BAEAC7B" w:rsidR="000957CC" w:rsidRDefault="00BF1A2E" w:rsidP="00BF1A2E">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16.6. Zasady zwrotu oraz okoliczności zatrzymania wadium określa art. 98 </w:t>
      </w:r>
      <w:proofErr w:type="spellStart"/>
      <w:r w:rsidRPr="00BF1A2E">
        <w:rPr>
          <w:rFonts w:cs="Arial"/>
          <w:b w:val="0"/>
          <w:bCs w:val="0"/>
          <w:color w:val="000000"/>
          <w:sz w:val="20"/>
          <w:szCs w:val="20"/>
        </w:rPr>
        <w:t>Pzp</w:t>
      </w:r>
      <w:proofErr w:type="spellEnd"/>
      <w:r w:rsidRPr="00BF1A2E">
        <w:rPr>
          <w:rFonts w:cs="Arial"/>
          <w:b w:val="0"/>
          <w:bCs w:val="0"/>
          <w:color w:val="000000"/>
          <w:sz w:val="20"/>
          <w:szCs w:val="20"/>
        </w:rPr>
        <w:t>.</w:t>
      </w:r>
    </w:p>
    <w:p w14:paraId="54AB3ED7" w14:textId="77777777" w:rsidR="0011336F" w:rsidRPr="0011336F" w:rsidRDefault="0011336F" w:rsidP="0011336F">
      <w:pPr>
        <w:rPr>
          <w:lang w:val="x-none"/>
        </w:rPr>
      </w:pPr>
    </w:p>
    <w:p w14:paraId="21184590" w14:textId="77777777" w:rsidR="006D1032" w:rsidRPr="006D1032" w:rsidRDefault="006D1032" w:rsidP="006D1032">
      <w:pPr>
        <w:jc w:val="center"/>
        <w:rPr>
          <w:rFonts w:ascii="Arial" w:hAnsi="Arial" w:cs="Arial"/>
          <w:b/>
          <w:bCs/>
        </w:rPr>
      </w:pPr>
      <w:r w:rsidRPr="006D1032">
        <w:rPr>
          <w:rFonts w:ascii="Arial" w:hAnsi="Arial" w:cs="Arial"/>
          <w:b/>
          <w:bCs/>
        </w:rPr>
        <w:t>Rozdział IV</w:t>
      </w:r>
      <w:r w:rsidRPr="006D1032">
        <w:rPr>
          <w:rFonts w:ascii="Arial" w:hAnsi="Arial" w:cs="Arial"/>
          <w:b/>
          <w:bCs/>
        </w:rPr>
        <w:br/>
        <w:t>WARUNKI UDZIAŁU W POSTĘPOWANIU</w:t>
      </w:r>
    </w:p>
    <w:p w14:paraId="3B317603" w14:textId="77777777" w:rsidR="006D1032" w:rsidRDefault="006D1032" w:rsidP="006D1032">
      <w:pPr>
        <w:jc w:val="center"/>
        <w:rPr>
          <w:rFonts w:ascii="Arial" w:hAnsi="Arial" w:cs="Arial"/>
          <w:b/>
        </w:rPr>
      </w:pPr>
      <w:r w:rsidRPr="006D1032">
        <w:rPr>
          <w:rFonts w:ascii="Arial" w:hAnsi="Arial" w:cs="Arial"/>
          <w:b/>
        </w:rPr>
        <w:t>ORAZ DOKUMENTY WYMAGANE OD WYKONAWCY</w:t>
      </w:r>
    </w:p>
    <w:p w14:paraId="73891C9D" w14:textId="77777777" w:rsidR="006D1032" w:rsidRPr="006D1032" w:rsidRDefault="006D1032" w:rsidP="006D1032">
      <w:pPr>
        <w:jc w:val="center"/>
        <w:rPr>
          <w:rFonts w:ascii="Arial" w:hAnsi="Arial" w:cs="Arial"/>
          <w:b/>
        </w:rPr>
      </w:pPr>
    </w:p>
    <w:p w14:paraId="6E1BB6D5" w14:textId="77777777" w:rsidR="007A3A12" w:rsidRPr="008D60FB" w:rsidRDefault="007A3A12" w:rsidP="007A3A12">
      <w:pPr>
        <w:rPr>
          <w:sz w:val="12"/>
          <w:szCs w:val="12"/>
          <w:lang w:val="x-none"/>
        </w:rPr>
      </w:pPr>
    </w:p>
    <w:p w14:paraId="3841F6B3" w14:textId="77777777" w:rsidR="000957CC" w:rsidRPr="008D60FB" w:rsidRDefault="000957CC" w:rsidP="00FC43B5">
      <w:pPr>
        <w:pStyle w:val="Nagwek3"/>
        <w:spacing w:line="271" w:lineRule="auto"/>
        <w:jc w:val="both"/>
        <w:rPr>
          <w:rFonts w:cs="Arial"/>
          <w:color w:val="000000"/>
          <w:sz w:val="20"/>
        </w:rPr>
      </w:pPr>
      <w:r w:rsidRPr="008D60FB">
        <w:rPr>
          <w:rFonts w:cs="Arial"/>
          <w:color w:val="000000"/>
          <w:sz w:val="20"/>
        </w:rPr>
        <w:t>I. WARUNKI UDZIAŁU W POSTĘPOWANIU</w:t>
      </w:r>
    </w:p>
    <w:p w14:paraId="55A20B77" w14:textId="77777777" w:rsidR="000957CC" w:rsidRPr="008D60FB" w:rsidRDefault="000957CC" w:rsidP="00FC43B5">
      <w:pPr>
        <w:pStyle w:val="Tekstpodstawowywcity"/>
        <w:spacing w:line="271" w:lineRule="auto"/>
        <w:jc w:val="both"/>
        <w:rPr>
          <w:rFonts w:ascii="Arial" w:hAnsi="Arial" w:cs="Arial"/>
          <w:color w:val="000000"/>
          <w:sz w:val="10"/>
          <w:szCs w:val="10"/>
        </w:rPr>
      </w:pPr>
    </w:p>
    <w:p w14:paraId="449EB749" w14:textId="77777777" w:rsidR="007A3A12" w:rsidRPr="006D1032"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6D1032">
        <w:rPr>
          <w:rFonts w:ascii="Arial" w:hAnsi="Arial" w:cs="Arial"/>
        </w:rPr>
        <w:t xml:space="preserve">O udzielenie zamówienia mogą ubiegać się Wykonawcy, którzy nie podlegają wykluczeniu na zasadach określonych w </w:t>
      </w:r>
      <w:r w:rsidR="00F946BF" w:rsidRPr="006D1032">
        <w:rPr>
          <w:rFonts w:ascii="Arial" w:hAnsi="Arial" w:cs="Arial"/>
        </w:rPr>
        <w:t xml:space="preserve">niniejszym </w:t>
      </w:r>
      <w:r w:rsidRPr="006D1032">
        <w:rPr>
          <w:rFonts w:ascii="Arial" w:hAnsi="Arial" w:cs="Arial"/>
        </w:rPr>
        <w:t>Rozdziale oraz spełniają określone przez Zamawiającego warunki</w:t>
      </w:r>
      <w:r w:rsidRPr="006D1032">
        <w:rPr>
          <w:rStyle w:val="TeksttreciPogrubienie"/>
          <w:rFonts w:ascii="Arial" w:hAnsi="Arial" w:cs="Arial"/>
          <w:bCs/>
          <w:sz w:val="20"/>
        </w:rPr>
        <w:t xml:space="preserve"> </w:t>
      </w:r>
      <w:r w:rsidRPr="006D1032">
        <w:rPr>
          <w:rStyle w:val="TeksttreciPogrubienie"/>
          <w:rFonts w:ascii="Arial" w:hAnsi="Arial" w:cs="Arial"/>
          <w:b w:val="0"/>
          <w:bCs/>
          <w:sz w:val="20"/>
        </w:rPr>
        <w:t>udziału w postępowaniu.</w:t>
      </w:r>
    </w:p>
    <w:p w14:paraId="17EA4A4E" w14:textId="77777777" w:rsidR="007A3A12" w:rsidRPr="00F946BF" w:rsidRDefault="007A3A12" w:rsidP="00F946BF">
      <w:pPr>
        <w:tabs>
          <w:tab w:val="left" w:pos="284"/>
        </w:tabs>
        <w:spacing w:line="271" w:lineRule="auto"/>
        <w:jc w:val="both"/>
        <w:rPr>
          <w:rFonts w:ascii="Arial" w:hAnsi="Arial" w:cs="Arial"/>
          <w:sz w:val="8"/>
          <w:szCs w:val="8"/>
        </w:rPr>
      </w:pPr>
    </w:p>
    <w:p w14:paraId="12316390" w14:textId="77777777" w:rsidR="0021580E" w:rsidRPr="007A3A12" w:rsidRDefault="007A3A12" w:rsidP="00E50F05">
      <w:pPr>
        <w:numPr>
          <w:ilvl w:val="1"/>
          <w:numId w:val="3"/>
        </w:numPr>
        <w:tabs>
          <w:tab w:val="left" w:pos="284"/>
        </w:tabs>
        <w:spacing w:line="271" w:lineRule="auto"/>
        <w:jc w:val="both"/>
        <w:rPr>
          <w:rFonts w:ascii="Arial" w:hAnsi="Arial" w:cs="Arial"/>
        </w:rPr>
      </w:pPr>
      <w:r w:rsidRPr="007A3A12">
        <w:rPr>
          <w:rFonts w:ascii="Arial" w:hAnsi="Arial" w:cs="Arial"/>
        </w:rPr>
        <w:t>O udzielenie zamówienia mogą ubiegać się Wykonawcy, którzy spełniają warunki dotyczące:</w:t>
      </w:r>
    </w:p>
    <w:p w14:paraId="0BC53AE5" w14:textId="77777777" w:rsidR="007A3A12" w:rsidRPr="007A3A12"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7A3A12">
        <w:rPr>
          <w:rFonts w:ascii="Arial" w:hAnsi="Arial" w:cs="Arial"/>
          <w:b/>
        </w:rPr>
        <w:t>zdolności do występowania w obrocie gospodarczym:</w:t>
      </w:r>
    </w:p>
    <w:p w14:paraId="287123C8" w14:textId="77777777" w:rsidR="007A3A12" w:rsidRPr="007A3A12" w:rsidRDefault="007A3A12" w:rsidP="00F946BF">
      <w:pPr>
        <w:tabs>
          <w:tab w:val="left" w:pos="284"/>
          <w:tab w:val="left" w:pos="442"/>
        </w:tabs>
        <w:spacing w:line="271" w:lineRule="auto"/>
        <w:jc w:val="both"/>
        <w:rPr>
          <w:rFonts w:ascii="Arial" w:hAnsi="Arial" w:cs="Arial"/>
          <w:b/>
        </w:rPr>
      </w:pPr>
      <w:r w:rsidRPr="007A3A12">
        <w:rPr>
          <w:rFonts w:ascii="Arial" w:hAnsi="Arial" w:cs="Arial"/>
        </w:rPr>
        <w:t>Zamawiający nie stawia warunku w powyższym zakresie.</w:t>
      </w:r>
    </w:p>
    <w:p w14:paraId="1776792A" w14:textId="77777777" w:rsidR="0021580E" w:rsidRPr="007A3A12"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7A3A12">
        <w:rPr>
          <w:rFonts w:ascii="Arial" w:hAnsi="Arial" w:cs="Arial"/>
        </w:rPr>
        <w:t xml:space="preserve"> </w:t>
      </w:r>
      <w:r w:rsidR="007A3A12" w:rsidRPr="007A3A12">
        <w:rPr>
          <w:rFonts w:ascii="Arial" w:hAnsi="Arial" w:cs="Arial"/>
          <w:b/>
        </w:rPr>
        <w:t>uprawnień do prowadzenia określonej działalności gospodarczej lub zawodowej, o ile wynika to z odrębnych przepisów:</w:t>
      </w:r>
    </w:p>
    <w:p w14:paraId="3712FB01" w14:textId="77777777" w:rsidR="007A3A12" w:rsidRPr="007A3A12" w:rsidRDefault="00CC5D84" w:rsidP="00F946BF">
      <w:pPr>
        <w:pStyle w:val="Akapitzlist"/>
        <w:tabs>
          <w:tab w:val="left" w:pos="142"/>
          <w:tab w:val="left" w:pos="284"/>
          <w:tab w:val="left" w:pos="442"/>
        </w:tabs>
        <w:spacing w:line="271" w:lineRule="auto"/>
        <w:ind w:left="0"/>
        <w:jc w:val="both"/>
        <w:rPr>
          <w:rFonts w:ascii="Arial" w:hAnsi="Arial" w:cs="Arial"/>
          <w:highlight w:val="yellow"/>
        </w:rPr>
      </w:pPr>
      <w:r w:rsidRPr="007A3A12">
        <w:rPr>
          <w:rFonts w:ascii="Arial" w:hAnsi="Arial" w:cs="Arial"/>
        </w:rPr>
        <w:t>Zamawiający nie stawia warunku w powyższym zakresie.</w:t>
      </w:r>
    </w:p>
    <w:p w14:paraId="6E34186C" w14:textId="77777777" w:rsidR="004F25B8"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946BF">
        <w:rPr>
          <w:rFonts w:ascii="Arial" w:hAnsi="Arial" w:cs="Arial"/>
          <w:b/>
        </w:rPr>
        <w:t>sytuacji ekonomicznej lub finansowej:</w:t>
      </w:r>
    </w:p>
    <w:p w14:paraId="5F99D6E0" w14:textId="77777777" w:rsidR="007A3A12" w:rsidRPr="00F946BF" w:rsidRDefault="007A3A12" w:rsidP="00F946BF">
      <w:pPr>
        <w:pStyle w:val="Akapitzlist"/>
        <w:tabs>
          <w:tab w:val="left" w:pos="284"/>
          <w:tab w:val="left" w:pos="442"/>
        </w:tabs>
        <w:spacing w:line="271" w:lineRule="auto"/>
        <w:ind w:left="0"/>
        <w:jc w:val="both"/>
        <w:rPr>
          <w:rFonts w:ascii="Arial" w:hAnsi="Arial" w:cs="Arial"/>
          <w:b/>
        </w:rPr>
      </w:pPr>
      <w:r w:rsidRPr="00F946BF">
        <w:rPr>
          <w:rFonts w:ascii="Arial" w:hAnsi="Arial" w:cs="Arial"/>
        </w:rPr>
        <w:t>Zamawiający nie stawia warunku w powyższym zakresie.</w:t>
      </w:r>
    </w:p>
    <w:p w14:paraId="2BD54217" w14:textId="77777777" w:rsidR="007A3A12"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946BF">
        <w:rPr>
          <w:rFonts w:ascii="Arial" w:hAnsi="Arial" w:cs="Arial"/>
          <w:b/>
        </w:rPr>
        <w:t>zdolności technicznej lub zawodowej:</w:t>
      </w:r>
    </w:p>
    <w:p w14:paraId="2F5549B8" w14:textId="0DF95BEB" w:rsidR="007A3A12" w:rsidRPr="00F946BF" w:rsidRDefault="007A3A12" w:rsidP="00F946BF">
      <w:pPr>
        <w:pStyle w:val="Akapitzlist"/>
        <w:tabs>
          <w:tab w:val="left" w:pos="284"/>
          <w:tab w:val="left" w:pos="442"/>
        </w:tabs>
        <w:spacing w:line="271" w:lineRule="auto"/>
        <w:ind w:left="0"/>
        <w:jc w:val="both"/>
        <w:rPr>
          <w:rFonts w:ascii="Arial" w:hAnsi="Arial" w:cs="Arial"/>
        </w:rPr>
      </w:pPr>
      <w:r w:rsidRPr="00F946BF">
        <w:rPr>
          <w:rFonts w:ascii="Arial" w:hAnsi="Arial" w:cs="Arial"/>
        </w:rPr>
        <w:lastRenderedPageBreak/>
        <w:t xml:space="preserve">Wykonawca spełni warunek, jeżeli wykaże, że w okresie ostatnich </w:t>
      </w:r>
      <w:r w:rsidR="00067106">
        <w:rPr>
          <w:rFonts w:ascii="Arial" w:hAnsi="Arial" w:cs="Arial"/>
        </w:rPr>
        <w:t>3</w:t>
      </w:r>
      <w:r w:rsidRPr="00F946BF">
        <w:rPr>
          <w:rFonts w:ascii="Arial" w:hAnsi="Arial" w:cs="Arial"/>
        </w:rPr>
        <w:t xml:space="preserve"> lat przed upływem terminu składania ofert, a jeżeli okres prowadzenia działalności jest krótszy - w tym okresie, wykonał należycie co najmniej</w:t>
      </w:r>
      <w:r w:rsidR="00067106">
        <w:rPr>
          <w:rFonts w:ascii="Arial" w:hAnsi="Arial" w:cs="Arial"/>
        </w:rPr>
        <w:t xml:space="preserve"> 2 (dwa)</w:t>
      </w:r>
      <w:r w:rsidRPr="00F946BF">
        <w:rPr>
          <w:rFonts w:ascii="Arial" w:hAnsi="Arial" w:cs="Arial"/>
          <w:caps/>
        </w:rPr>
        <w:t xml:space="preserve"> </w:t>
      </w:r>
      <w:r w:rsidRPr="00F946BF">
        <w:rPr>
          <w:rFonts w:ascii="Arial" w:hAnsi="Arial" w:cs="Arial"/>
        </w:rPr>
        <w:t xml:space="preserve">świadczenia </w:t>
      </w:r>
      <w:r w:rsidR="00067106" w:rsidRPr="00067106">
        <w:rPr>
          <w:rFonts w:ascii="Arial" w:hAnsi="Arial" w:cs="Arial"/>
        </w:rPr>
        <w:t xml:space="preserve">przedmiotowo tożsame z przedmiotem niniejszego postępowania o udzielenie zamówienia publicznego </w:t>
      </w:r>
      <w:r w:rsidRPr="00F946BF">
        <w:rPr>
          <w:rFonts w:ascii="Arial" w:hAnsi="Arial" w:cs="Arial"/>
        </w:rPr>
        <w:t>o wartości</w:t>
      </w:r>
      <w:r w:rsidR="00067106">
        <w:rPr>
          <w:rFonts w:ascii="Arial" w:hAnsi="Arial" w:cs="Arial"/>
        </w:rPr>
        <w:t xml:space="preserve"> min.</w:t>
      </w:r>
      <w:r w:rsidR="00067106">
        <w:rPr>
          <w:rFonts w:ascii="Arial" w:hAnsi="Arial" w:cs="Arial"/>
          <w:caps/>
        </w:rPr>
        <w:t xml:space="preserve"> </w:t>
      </w:r>
      <w:r w:rsidR="00CC5D84">
        <w:rPr>
          <w:rFonts w:ascii="Arial" w:hAnsi="Arial" w:cs="Arial"/>
          <w:caps/>
        </w:rPr>
        <w:t>15</w:t>
      </w:r>
      <w:r w:rsidR="00067106">
        <w:rPr>
          <w:rFonts w:ascii="Arial" w:hAnsi="Arial" w:cs="Arial"/>
          <w:caps/>
        </w:rPr>
        <w:t>0 000,00</w:t>
      </w:r>
      <w:r w:rsidRPr="00F946BF">
        <w:rPr>
          <w:rFonts w:ascii="Arial" w:hAnsi="Arial" w:cs="Arial"/>
          <w:caps/>
        </w:rPr>
        <w:t xml:space="preserve"> </w:t>
      </w:r>
      <w:r w:rsidRPr="00F946BF">
        <w:rPr>
          <w:rFonts w:ascii="Arial" w:hAnsi="Arial" w:cs="Arial"/>
        </w:rPr>
        <w:t>zł brutto każde świadczenie.</w:t>
      </w:r>
      <w:r w:rsidR="00AE00CC">
        <w:rPr>
          <w:rFonts w:ascii="Arial" w:hAnsi="Arial" w:cs="Arial"/>
        </w:rPr>
        <w:t xml:space="preserve"> (załącznik nr 4 do SWZ)</w:t>
      </w:r>
    </w:p>
    <w:p w14:paraId="75F9D7C1" w14:textId="77777777" w:rsidR="0021580E" w:rsidRPr="00F946BF" w:rsidRDefault="0021580E" w:rsidP="00F946BF">
      <w:pPr>
        <w:tabs>
          <w:tab w:val="left" w:pos="284"/>
          <w:tab w:val="left" w:pos="802"/>
        </w:tabs>
        <w:spacing w:line="271" w:lineRule="auto"/>
        <w:jc w:val="both"/>
        <w:rPr>
          <w:rFonts w:ascii="Arial" w:hAnsi="Arial" w:cs="Arial"/>
          <w:sz w:val="8"/>
          <w:szCs w:val="8"/>
        </w:rPr>
      </w:pPr>
    </w:p>
    <w:p w14:paraId="0CD704FF" w14:textId="77777777" w:rsidR="0021580E" w:rsidRPr="00F946BF" w:rsidRDefault="007A3A12" w:rsidP="00E50F05">
      <w:pPr>
        <w:numPr>
          <w:ilvl w:val="1"/>
          <w:numId w:val="3"/>
        </w:numPr>
        <w:tabs>
          <w:tab w:val="left" w:pos="284"/>
        </w:tabs>
        <w:spacing w:line="271" w:lineRule="auto"/>
        <w:jc w:val="both"/>
        <w:rPr>
          <w:rFonts w:ascii="Arial" w:hAnsi="Arial" w:cs="Arial"/>
        </w:rPr>
      </w:pPr>
      <w:r w:rsidRPr="00F946BF">
        <w:rPr>
          <w:rFonts w:ascii="Arial" w:hAnsi="Arial" w:cs="Arial"/>
        </w:rPr>
        <w:t xml:space="preserve">Zamawiający może na każdym etapie postępowania, uznać, że </w:t>
      </w:r>
      <w:r w:rsidR="00DA01AE">
        <w:rPr>
          <w:rFonts w:ascii="Arial" w:hAnsi="Arial" w:cs="Arial"/>
        </w:rPr>
        <w:t>W</w:t>
      </w:r>
      <w:r w:rsidRPr="00F946BF">
        <w:rPr>
          <w:rFonts w:ascii="Arial" w:hAnsi="Arial" w:cs="Arial"/>
        </w:rPr>
        <w:t xml:space="preserve">ykonawca nie posiada wymaganych zdolności, jeżeli posiadanie przez </w:t>
      </w:r>
      <w:r w:rsidR="00DA01AE">
        <w:rPr>
          <w:rFonts w:ascii="Arial" w:hAnsi="Arial" w:cs="Arial"/>
        </w:rPr>
        <w:t>W</w:t>
      </w:r>
      <w:r w:rsidRPr="00F946BF">
        <w:rPr>
          <w:rFonts w:ascii="Arial" w:hAnsi="Arial" w:cs="Arial"/>
        </w:rPr>
        <w:t xml:space="preserve">ykonawcę sprzecznych interesów, w szczególności zaangażowanie zasobów technicznych lub zawodowych </w:t>
      </w:r>
      <w:r w:rsidR="00DA01AE">
        <w:rPr>
          <w:rFonts w:ascii="Arial" w:hAnsi="Arial" w:cs="Arial"/>
        </w:rPr>
        <w:t>W</w:t>
      </w:r>
      <w:r w:rsidRPr="00F946BF">
        <w:rPr>
          <w:rFonts w:ascii="Arial" w:hAnsi="Arial" w:cs="Arial"/>
        </w:rPr>
        <w:t xml:space="preserve">ykonawcy w inne przedsięwzięcia gospodarcze </w:t>
      </w:r>
      <w:r w:rsidR="00DA01AE">
        <w:rPr>
          <w:rFonts w:ascii="Arial" w:hAnsi="Arial" w:cs="Arial"/>
        </w:rPr>
        <w:t>W</w:t>
      </w:r>
      <w:r w:rsidRPr="00F946BF">
        <w:rPr>
          <w:rFonts w:ascii="Arial" w:hAnsi="Arial" w:cs="Arial"/>
        </w:rPr>
        <w:t>ykonawcy może mieć negatywny wpływ na realizację zamówienia.</w:t>
      </w:r>
    </w:p>
    <w:p w14:paraId="2FE7641C" w14:textId="77777777" w:rsidR="00CC0465" w:rsidRPr="00DA01AE" w:rsidRDefault="00CC0465" w:rsidP="00F946BF">
      <w:pPr>
        <w:tabs>
          <w:tab w:val="left" w:pos="284"/>
        </w:tabs>
        <w:spacing w:line="271" w:lineRule="auto"/>
        <w:jc w:val="both"/>
        <w:rPr>
          <w:rFonts w:ascii="Arial" w:hAnsi="Arial" w:cs="Arial"/>
          <w:sz w:val="16"/>
          <w:szCs w:val="16"/>
        </w:rPr>
      </w:pPr>
    </w:p>
    <w:p w14:paraId="5AF845DC" w14:textId="77777777" w:rsidR="00CC0465" w:rsidRPr="00F946BF" w:rsidRDefault="00CC0465" w:rsidP="00F946BF">
      <w:pPr>
        <w:tabs>
          <w:tab w:val="left" w:pos="284"/>
        </w:tabs>
        <w:spacing w:line="271" w:lineRule="auto"/>
        <w:jc w:val="both"/>
        <w:rPr>
          <w:rFonts w:ascii="Arial" w:hAnsi="Arial" w:cs="Arial"/>
          <w:b/>
        </w:rPr>
      </w:pPr>
      <w:r w:rsidRPr="00F946BF">
        <w:rPr>
          <w:rFonts w:ascii="Arial" w:hAnsi="Arial" w:cs="Arial"/>
          <w:b/>
          <w:color w:val="000000"/>
        </w:rPr>
        <w:t>II. PODSTAWY WYKLUCZENIA Z POSTĘPOWANIA</w:t>
      </w:r>
    </w:p>
    <w:p w14:paraId="019CF1E7" w14:textId="77777777" w:rsidR="00852D45" w:rsidRPr="00F946BF" w:rsidRDefault="00852D45" w:rsidP="00F946BF">
      <w:pPr>
        <w:tabs>
          <w:tab w:val="left" w:pos="284"/>
        </w:tabs>
        <w:spacing w:line="271" w:lineRule="auto"/>
        <w:jc w:val="both"/>
        <w:rPr>
          <w:rFonts w:ascii="Arial" w:hAnsi="Arial" w:cs="Arial"/>
          <w:sz w:val="10"/>
          <w:szCs w:val="10"/>
        </w:rPr>
      </w:pPr>
    </w:p>
    <w:p w14:paraId="7CF8CA62" w14:textId="77777777" w:rsidR="00CC0465" w:rsidRPr="00F946BF" w:rsidRDefault="00CC0465" w:rsidP="00E50F05">
      <w:pPr>
        <w:numPr>
          <w:ilvl w:val="1"/>
          <w:numId w:val="18"/>
        </w:numPr>
        <w:tabs>
          <w:tab w:val="left" w:pos="284"/>
        </w:tabs>
        <w:spacing w:line="271" w:lineRule="auto"/>
        <w:jc w:val="both"/>
        <w:rPr>
          <w:rFonts w:ascii="Arial" w:hAnsi="Arial" w:cs="Arial"/>
        </w:rPr>
      </w:pPr>
      <w:r w:rsidRPr="00F946BF">
        <w:rPr>
          <w:rFonts w:ascii="Arial" w:hAnsi="Arial" w:cs="Arial"/>
        </w:rPr>
        <w:t>Z postępowania o udzielenie zamówienia wyklucza się Wykonawców, w stosunku do których zachodzi którakolwiek z okoliczności wskazanych:</w:t>
      </w:r>
    </w:p>
    <w:p w14:paraId="6F791CE4" w14:textId="77777777" w:rsidR="00CC0465" w:rsidRPr="00F946BF" w:rsidRDefault="00CC0465" w:rsidP="00F946BF">
      <w:pPr>
        <w:tabs>
          <w:tab w:val="left" w:pos="284"/>
        </w:tabs>
        <w:spacing w:line="271" w:lineRule="auto"/>
        <w:jc w:val="both"/>
        <w:rPr>
          <w:rFonts w:ascii="Arial" w:hAnsi="Arial" w:cs="Arial"/>
        </w:rPr>
      </w:pPr>
      <w:r w:rsidRPr="00F946BF">
        <w:rPr>
          <w:rFonts w:ascii="Arial" w:hAnsi="Arial" w:cs="Arial"/>
        </w:rPr>
        <w:t xml:space="preserve">1) w art. 108 ust. 1 ustawy </w:t>
      </w:r>
      <w:proofErr w:type="spellStart"/>
      <w:r w:rsidRPr="00F946BF">
        <w:rPr>
          <w:rFonts w:ascii="Arial" w:hAnsi="Arial" w:cs="Arial"/>
        </w:rPr>
        <w:t>Pzp</w:t>
      </w:r>
      <w:proofErr w:type="spellEnd"/>
      <w:r w:rsidRPr="00F946BF">
        <w:rPr>
          <w:rFonts w:ascii="Arial" w:hAnsi="Arial" w:cs="Arial"/>
        </w:rPr>
        <w:t>;</w:t>
      </w:r>
    </w:p>
    <w:p w14:paraId="145655FC" w14:textId="77777777" w:rsidR="00F946BF" w:rsidRPr="00F946BF" w:rsidRDefault="00CC0465" w:rsidP="00F946BF">
      <w:pPr>
        <w:pStyle w:val="Teksttreci0"/>
        <w:shd w:val="clear" w:color="auto" w:fill="auto"/>
        <w:spacing w:line="271" w:lineRule="auto"/>
        <w:ind w:firstLine="0"/>
        <w:jc w:val="both"/>
        <w:rPr>
          <w:rFonts w:ascii="Arial" w:hAnsi="Arial" w:cs="Arial"/>
          <w:sz w:val="20"/>
        </w:rPr>
      </w:pPr>
      <w:r w:rsidRPr="00F946BF">
        <w:rPr>
          <w:rFonts w:ascii="Arial" w:hAnsi="Arial" w:cs="Arial"/>
        </w:rPr>
        <w:t xml:space="preserve">2) </w:t>
      </w:r>
      <w:r w:rsidR="000406C2">
        <w:rPr>
          <w:rFonts w:ascii="Arial" w:hAnsi="Arial" w:cs="Arial"/>
          <w:sz w:val="20"/>
        </w:rPr>
        <w:t xml:space="preserve">w art. 109 ust. 1 pkt 4 </w:t>
      </w:r>
      <w:r w:rsidR="00F946BF" w:rsidRPr="00F946BF">
        <w:rPr>
          <w:rFonts w:ascii="Arial" w:hAnsi="Arial" w:cs="Arial"/>
          <w:sz w:val="20"/>
        </w:rPr>
        <w:t xml:space="preserve">ustawy </w:t>
      </w:r>
      <w:proofErr w:type="spellStart"/>
      <w:r w:rsidR="00F946BF" w:rsidRPr="00F946BF">
        <w:rPr>
          <w:rFonts w:ascii="Arial" w:hAnsi="Arial" w:cs="Arial"/>
          <w:sz w:val="20"/>
        </w:rPr>
        <w:t>Pzp</w:t>
      </w:r>
      <w:proofErr w:type="spellEnd"/>
      <w:r w:rsidR="00F946BF" w:rsidRPr="00F946BF">
        <w:rPr>
          <w:rFonts w:ascii="Arial" w:hAnsi="Arial" w:cs="Arial"/>
          <w:sz w:val="20"/>
        </w:rPr>
        <w:t>, tj.:</w:t>
      </w:r>
    </w:p>
    <w:p w14:paraId="75542478" w14:textId="77777777" w:rsidR="0066768A" w:rsidRDefault="00F946BF" w:rsidP="0066768A">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946BF">
        <w:rPr>
          <w:rFonts w:ascii="Arial" w:hAnsi="Arial" w:cs="Arial"/>
          <w:bCs/>
          <w:kern w:val="32"/>
          <w:sz w:val="20"/>
        </w:rPr>
        <w:t>w stosunku do którego otwarto likwidację</w:t>
      </w:r>
      <w:r w:rsidRPr="000C7661">
        <w:rPr>
          <w:rFonts w:ascii="Arial" w:hAnsi="Arial" w:cs="Arial"/>
          <w:bCs/>
          <w:kern w:val="32"/>
          <w:sz w:val="20"/>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0406C2">
        <w:rPr>
          <w:rFonts w:ascii="Arial" w:hAnsi="Arial" w:cs="Arial"/>
          <w:bCs/>
          <w:kern w:val="32"/>
          <w:sz w:val="20"/>
        </w:rPr>
        <w:t>miejsca wszczęcia tej procedury</w:t>
      </w:r>
      <w:r w:rsidRPr="000406C2">
        <w:rPr>
          <w:rFonts w:ascii="Arial" w:hAnsi="Arial" w:cs="Arial"/>
          <w:bCs/>
          <w:kern w:val="32"/>
          <w:sz w:val="20"/>
        </w:rPr>
        <w:t>.</w:t>
      </w:r>
    </w:p>
    <w:p w14:paraId="4DFC7BD5" w14:textId="0AF13878" w:rsidR="0066768A" w:rsidRPr="000406C2" w:rsidRDefault="0066768A" w:rsidP="0066768A">
      <w:pPr>
        <w:pStyle w:val="pkt"/>
        <w:tabs>
          <w:tab w:val="left" w:pos="284"/>
          <w:tab w:val="left" w:pos="426"/>
        </w:tabs>
        <w:spacing w:before="0" w:after="0" w:line="271" w:lineRule="auto"/>
        <w:ind w:left="0" w:firstLine="0"/>
        <w:rPr>
          <w:rFonts w:ascii="Arial" w:hAnsi="Arial" w:cs="Arial"/>
          <w:bCs/>
          <w:kern w:val="32"/>
          <w:sz w:val="20"/>
        </w:rPr>
      </w:pPr>
      <w:r>
        <w:rPr>
          <w:rFonts w:ascii="Arial" w:hAnsi="Arial" w:cs="Arial"/>
          <w:bCs/>
          <w:kern w:val="32"/>
          <w:sz w:val="20"/>
        </w:rPr>
        <w:t xml:space="preserve">3) w art. </w:t>
      </w:r>
      <w:bookmarkStart w:id="1" w:name="_Hlk119309750"/>
      <w:r>
        <w:rPr>
          <w:rFonts w:ascii="Arial" w:hAnsi="Arial" w:cs="Arial"/>
          <w:bCs/>
          <w:kern w:val="32"/>
          <w:sz w:val="20"/>
        </w:rPr>
        <w:t>7 ust. 1 ustawy z dnia 13.04.2022r. o szczególnych rozwiązaniach w zakresie przeciwdziałania wspieraniu agresji na Ukrainę oraz służących ochronie bezpieczeństwa narodowego</w:t>
      </w:r>
      <w:bookmarkEnd w:id="1"/>
      <w:r>
        <w:rPr>
          <w:rFonts w:ascii="Arial" w:hAnsi="Arial" w:cs="Arial"/>
          <w:bCs/>
          <w:kern w:val="32"/>
          <w:sz w:val="20"/>
        </w:rPr>
        <w:t>.</w:t>
      </w:r>
    </w:p>
    <w:p w14:paraId="1B00DF8F" w14:textId="77777777" w:rsidR="00F946BF" w:rsidRPr="00B52E6F"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43561D44" w14:textId="144EA184" w:rsidR="00517686" w:rsidRPr="00AE00CC" w:rsidRDefault="00F946BF" w:rsidP="00AE00CC">
      <w:pPr>
        <w:numPr>
          <w:ilvl w:val="1"/>
          <w:numId w:val="18"/>
        </w:numPr>
        <w:tabs>
          <w:tab w:val="left" w:pos="284"/>
        </w:tabs>
        <w:spacing w:line="271" w:lineRule="auto"/>
        <w:jc w:val="both"/>
        <w:rPr>
          <w:rFonts w:ascii="Arial" w:hAnsi="Arial" w:cs="Arial"/>
        </w:rPr>
      </w:pPr>
      <w:r w:rsidRPr="0066768A">
        <w:rPr>
          <w:rFonts w:ascii="Arial" w:hAnsi="Arial" w:cs="Arial"/>
        </w:rPr>
        <w:t xml:space="preserve">Wykluczenie Wykonawcy następuje zgodnie z art. 111 ustawy </w:t>
      </w:r>
      <w:proofErr w:type="spellStart"/>
      <w:r w:rsidRPr="0066768A">
        <w:rPr>
          <w:rFonts w:ascii="Arial" w:hAnsi="Arial" w:cs="Arial"/>
        </w:rPr>
        <w:t>Pzp</w:t>
      </w:r>
      <w:proofErr w:type="spellEnd"/>
      <w:r w:rsidR="00F53FCD" w:rsidRPr="0066768A">
        <w:rPr>
          <w:rFonts w:ascii="Arial" w:hAnsi="Arial" w:cs="Arial"/>
        </w:rPr>
        <w:t xml:space="preserve"> </w:t>
      </w:r>
      <w:r w:rsidR="0066768A">
        <w:rPr>
          <w:rFonts w:ascii="Arial" w:hAnsi="Arial" w:cs="Arial"/>
        </w:rPr>
        <w:t xml:space="preserve">oraz art. 7 ust. 3 </w:t>
      </w:r>
      <w:r w:rsidR="0066768A">
        <w:rPr>
          <w:rFonts w:ascii="Arial" w:hAnsi="Arial" w:cs="Arial"/>
          <w:bCs/>
          <w:kern w:val="32"/>
        </w:rPr>
        <w:t>ustawy z dnia 13.04.2022r. o szczególnych rozwiązaniach w zakresie przeciwdziałania wspieraniu agresji na Ukrainę oraz służących ochronie bezpieczeństwa narodowego</w:t>
      </w:r>
      <w:r w:rsidR="0066768A" w:rsidRPr="00B52E6F">
        <w:rPr>
          <w:rFonts w:ascii="Arial" w:hAnsi="Arial" w:cs="Arial"/>
        </w:rPr>
        <w:t>.</w:t>
      </w:r>
    </w:p>
    <w:p w14:paraId="59AD9617" w14:textId="77777777" w:rsidR="00517686" w:rsidRPr="00517686" w:rsidRDefault="00517686" w:rsidP="00E50F05">
      <w:pPr>
        <w:numPr>
          <w:ilvl w:val="1"/>
          <w:numId w:val="18"/>
        </w:numPr>
        <w:tabs>
          <w:tab w:val="left" w:pos="284"/>
        </w:tabs>
        <w:spacing w:line="271" w:lineRule="auto"/>
        <w:jc w:val="both"/>
        <w:rPr>
          <w:rFonts w:ascii="Arial" w:hAnsi="Arial" w:cs="Arial"/>
        </w:rPr>
      </w:pPr>
      <w:r w:rsidRPr="00517686">
        <w:rPr>
          <w:rFonts w:ascii="Arial" w:hAnsi="Arial" w:cs="Arial"/>
        </w:rPr>
        <w:t xml:space="preserve">Samooczyszczenie – w okolicznościach określonych w art. 108 ust. 1 pkt 1, 2, 5 i 6 lub art. 109 ust. 1 pkt 2–10 ustawy </w:t>
      </w:r>
      <w:proofErr w:type="spellStart"/>
      <w:r w:rsidRPr="00517686">
        <w:rPr>
          <w:rFonts w:ascii="Arial" w:hAnsi="Arial" w:cs="Arial"/>
        </w:rPr>
        <w:t>Pzp</w:t>
      </w:r>
      <w:proofErr w:type="spellEnd"/>
      <w:r w:rsidRPr="00517686">
        <w:rPr>
          <w:rFonts w:ascii="Arial" w:hAnsi="Arial" w:cs="Arial"/>
        </w:rPr>
        <w:t xml:space="preserve">, </w:t>
      </w:r>
      <w:r>
        <w:rPr>
          <w:rFonts w:ascii="Arial" w:hAnsi="Arial" w:cs="Arial"/>
        </w:rPr>
        <w:t>W</w:t>
      </w:r>
      <w:r w:rsidRPr="00517686">
        <w:rPr>
          <w:rFonts w:ascii="Arial" w:hAnsi="Arial" w:cs="Arial"/>
        </w:rPr>
        <w:t xml:space="preserve">ykonawca nie podlega wykluczeniu jeżeli udowodni </w:t>
      </w:r>
      <w:r>
        <w:rPr>
          <w:rFonts w:ascii="Arial" w:hAnsi="Arial" w:cs="Arial"/>
        </w:rPr>
        <w:t>Z</w:t>
      </w:r>
      <w:r w:rsidRPr="00517686">
        <w:rPr>
          <w:rFonts w:ascii="Arial" w:hAnsi="Arial" w:cs="Arial"/>
        </w:rPr>
        <w:t>amawiającemu, że spełnił łącznie następujące przesłanki:</w:t>
      </w:r>
    </w:p>
    <w:p w14:paraId="7363C8C5"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1) naprawił lub zobowiązał się do naprawienia szkody wyrządzonej przestępstwem, wykroczeniem lub swoim nieprawidłowym postępowaniem, w tym poprzez zadośćuczynienie pieniężne;</w:t>
      </w:r>
    </w:p>
    <w:p w14:paraId="561A144B"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2)</w:t>
      </w:r>
      <w:r w:rsidRPr="00517686">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1895C49"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3)</w:t>
      </w:r>
      <w:r w:rsidRPr="00517686">
        <w:rPr>
          <w:rFonts w:ascii="Arial" w:hAnsi="Arial" w:cs="Arial"/>
        </w:rPr>
        <w:tab/>
        <w:t>podjął konkretne środki techniczne, organizacyjne i kadrowe, odpowiednie dla zapobiegania dalszym przestępstwom, wykroczeniom lub nieprawidłowemu postępowaniu, w szczególności:</w:t>
      </w:r>
    </w:p>
    <w:p w14:paraId="4DA62A98"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a) zerwał wszelkie powiązania z osobami lub podmiotami odpowiedzialnymi za nieprawidłowe postępowanie wykonawcy,</w:t>
      </w:r>
    </w:p>
    <w:p w14:paraId="7ABCED65"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b) zreorganizował personel,</w:t>
      </w:r>
    </w:p>
    <w:p w14:paraId="3CEC3646"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c) wdrożył system sprawozdawczości i kontroli,</w:t>
      </w:r>
    </w:p>
    <w:p w14:paraId="4CEAFB90"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d)</w:t>
      </w:r>
      <w:r w:rsidRPr="00517686">
        <w:rPr>
          <w:rFonts w:ascii="Arial" w:hAnsi="Arial" w:cs="Arial"/>
        </w:rPr>
        <w:tab/>
        <w:t>utworzył struktury audytu wewnętrznego do monitorowania przestrzegania przepisów, wewnętrznych regulacji lub standardów,</w:t>
      </w:r>
    </w:p>
    <w:p w14:paraId="6DC19EDF"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e) wprowadził wewnętrzne regulacje dotyczące odpowiedzialności i odszkodowań za nieprzestrzeganie przepisów, wewnętrznych regulacji lub standardów.</w:t>
      </w:r>
    </w:p>
    <w:p w14:paraId="37F8CFDE" w14:textId="77777777" w:rsidR="00517686" w:rsidRPr="00FF1B6F" w:rsidRDefault="00517686" w:rsidP="00517686">
      <w:pPr>
        <w:tabs>
          <w:tab w:val="left" w:pos="284"/>
        </w:tabs>
        <w:spacing w:line="271" w:lineRule="auto"/>
        <w:jc w:val="both"/>
        <w:rPr>
          <w:rFonts w:ascii="Arial" w:hAnsi="Arial" w:cs="Arial"/>
        </w:rPr>
      </w:pPr>
      <w:r w:rsidRPr="00517686">
        <w:rPr>
          <w:rFonts w:ascii="Arial" w:hAnsi="Arial" w:cs="Arial"/>
        </w:rPr>
        <w:t xml:space="preserve">Zamawiający ocenia, czy podjęte przez </w:t>
      </w:r>
      <w:r>
        <w:rPr>
          <w:rFonts w:ascii="Arial" w:hAnsi="Arial" w:cs="Arial"/>
        </w:rPr>
        <w:t>W</w:t>
      </w:r>
      <w:r w:rsidRPr="00517686">
        <w:rPr>
          <w:rFonts w:ascii="Arial" w:hAnsi="Arial" w:cs="Arial"/>
        </w:rPr>
        <w:t xml:space="preserve">ykonawcę czynności są wystarczające do wykazania jego rzetelności, uwzględniając wagę i szczególne okoliczności czynu </w:t>
      </w:r>
      <w:r w:rsidR="00DA01AE">
        <w:rPr>
          <w:rFonts w:ascii="Arial" w:hAnsi="Arial" w:cs="Arial"/>
        </w:rPr>
        <w:t>W</w:t>
      </w:r>
      <w:r w:rsidRPr="00517686">
        <w:rPr>
          <w:rFonts w:ascii="Arial" w:hAnsi="Arial" w:cs="Arial"/>
        </w:rPr>
        <w:t xml:space="preserve">ykonawcy, a jeżeli uzna, że nie są wystarczające, </w:t>
      </w:r>
      <w:r w:rsidRPr="00FF1B6F">
        <w:rPr>
          <w:rFonts w:ascii="Arial" w:hAnsi="Arial" w:cs="Arial"/>
        </w:rPr>
        <w:t>wyklucza Wykonawcę.</w:t>
      </w:r>
    </w:p>
    <w:p w14:paraId="5F4B3F0E" w14:textId="77777777" w:rsidR="00FF1B6F" w:rsidRPr="00FF1B6F" w:rsidRDefault="00FF1B6F" w:rsidP="00517686">
      <w:pPr>
        <w:tabs>
          <w:tab w:val="left" w:pos="284"/>
        </w:tabs>
        <w:spacing w:line="271" w:lineRule="auto"/>
        <w:jc w:val="both"/>
        <w:rPr>
          <w:rFonts w:ascii="Arial" w:hAnsi="Arial" w:cs="Arial"/>
          <w:sz w:val="8"/>
          <w:szCs w:val="8"/>
        </w:rPr>
      </w:pPr>
    </w:p>
    <w:p w14:paraId="64BED9E5" w14:textId="77777777" w:rsidR="00FF1B6F" w:rsidRPr="00FF1B6F" w:rsidRDefault="00FF1B6F" w:rsidP="00E50F05">
      <w:pPr>
        <w:pStyle w:val="Akapitzlist"/>
        <w:numPr>
          <w:ilvl w:val="1"/>
          <w:numId w:val="18"/>
        </w:numPr>
        <w:tabs>
          <w:tab w:val="left" w:pos="284"/>
        </w:tabs>
        <w:spacing w:line="271" w:lineRule="auto"/>
        <w:jc w:val="both"/>
        <w:rPr>
          <w:rFonts w:ascii="Arial" w:hAnsi="Arial" w:cs="Arial"/>
        </w:rPr>
      </w:pPr>
      <w:r w:rsidRPr="00FF1B6F">
        <w:rPr>
          <w:rFonts w:ascii="Arial" w:hAnsi="Arial" w:cs="Arial"/>
        </w:rPr>
        <w:t xml:space="preserve">Zamawiający oceni brak podstaw do wykluczenia z postępowania na podstawie złożonego wraz z ofertą oświadczenia wykonawcy z art. 125 ust. 1 </w:t>
      </w:r>
      <w:proofErr w:type="spellStart"/>
      <w:r w:rsidRPr="00FF1B6F">
        <w:rPr>
          <w:rFonts w:ascii="Arial" w:hAnsi="Arial" w:cs="Arial"/>
        </w:rPr>
        <w:t>Pzp</w:t>
      </w:r>
      <w:proofErr w:type="spellEnd"/>
      <w:r w:rsidRPr="00FF1B6F">
        <w:rPr>
          <w:rFonts w:ascii="Arial" w:hAnsi="Arial" w:cs="Arial"/>
        </w:rPr>
        <w:t xml:space="preserve"> oraz wymaganych podmiotowych środków dowodowych.</w:t>
      </w:r>
    </w:p>
    <w:p w14:paraId="08BA0FEB" w14:textId="77777777" w:rsidR="00F946BF" w:rsidRPr="00DA01AE" w:rsidRDefault="00F946BF" w:rsidP="00F946BF">
      <w:pPr>
        <w:tabs>
          <w:tab w:val="left" w:pos="284"/>
        </w:tabs>
        <w:spacing w:line="271" w:lineRule="auto"/>
        <w:jc w:val="both"/>
        <w:rPr>
          <w:rFonts w:ascii="Arial" w:hAnsi="Arial" w:cs="Arial"/>
          <w:sz w:val="16"/>
          <w:szCs w:val="16"/>
        </w:rPr>
      </w:pPr>
    </w:p>
    <w:p w14:paraId="65016929" w14:textId="77777777" w:rsidR="00B52E6F" w:rsidRPr="00B52E6F" w:rsidRDefault="00B52E6F" w:rsidP="00AF63B2">
      <w:pPr>
        <w:pStyle w:val="Nagwek3"/>
        <w:spacing w:line="271" w:lineRule="auto"/>
        <w:jc w:val="both"/>
        <w:rPr>
          <w:rFonts w:cs="Arial"/>
          <w:sz w:val="20"/>
        </w:rPr>
      </w:pPr>
      <w:r w:rsidRPr="00B52E6F">
        <w:rPr>
          <w:rFonts w:cs="Arial"/>
          <w:sz w:val="20"/>
        </w:rPr>
        <w:t>I</w:t>
      </w:r>
      <w:r w:rsidR="008D60FB">
        <w:rPr>
          <w:rFonts w:cs="Arial"/>
          <w:sz w:val="20"/>
          <w:lang w:val="pl-PL"/>
        </w:rPr>
        <w:t>I</w:t>
      </w:r>
      <w:r w:rsidRPr="00B52E6F">
        <w:rPr>
          <w:rFonts w:cs="Arial"/>
          <w:sz w:val="20"/>
        </w:rPr>
        <w:t xml:space="preserve">I. </w:t>
      </w:r>
      <w:r w:rsidRPr="00B52E6F">
        <w:rPr>
          <w:rFonts w:cs="Arial"/>
          <w:sz w:val="20"/>
          <w:lang w:val="pl-PL"/>
        </w:rPr>
        <w:t>WYKAZ OŚWIADCZEŃ LUB DOKUMENTÓW, JAKIE ZOBOWIĄZANI SĄ ZŁOŻYĆ WYKONAWCY W CELU POTWIERDZENIA SPEŁNIANIA WARUNKÓW UDZIAŁU W POSTĘPOWANIU ORAZ WYKAZANIA BRAKU PODSTAW DO WYKLUCZENIA</w:t>
      </w:r>
      <w:r w:rsidRPr="00B52E6F">
        <w:rPr>
          <w:rFonts w:cs="Arial"/>
          <w:sz w:val="20"/>
        </w:rPr>
        <w:t xml:space="preserve"> </w:t>
      </w:r>
    </w:p>
    <w:p w14:paraId="022C2BFB" w14:textId="77777777" w:rsidR="00B52E6F" w:rsidRPr="00B52E6F" w:rsidRDefault="00B52E6F" w:rsidP="00AF63B2">
      <w:pPr>
        <w:spacing w:line="271" w:lineRule="auto"/>
        <w:rPr>
          <w:rFonts w:ascii="Arial" w:hAnsi="Arial" w:cs="Arial"/>
          <w:sz w:val="8"/>
          <w:szCs w:val="8"/>
        </w:rPr>
      </w:pPr>
    </w:p>
    <w:p w14:paraId="739FE6BD" w14:textId="77777777" w:rsidR="00B52E6F" w:rsidRPr="00B52E6F" w:rsidRDefault="00B52E6F" w:rsidP="00E50F05">
      <w:pPr>
        <w:pStyle w:val="Styl1"/>
        <w:widowControl/>
        <w:numPr>
          <w:ilvl w:val="2"/>
          <w:numId w:val="18"/>
        </w:numPr>
        <w:tabs>
          <w:tab w:val="right" w:pos="-1276"/>
          <w:tab w:val="left" w:pos="284"/>
        </w:tabs>
        <w:spacing w:before="0" w:line="271" w:lineRule="auto"/>
        <w:rPr>
          <w:b/>
          <w:bCs/>
          <w:sz w:val="20"/>
          <w:szCs w:val="20"/>
        </w:rPr>
      </w:pPr>
      <w:r w:rsidRPr="00B52E6F">
        <w:rPr>
          <w:b/>
          <w:bCs/>
          <w:sz w:val="20"/>
          <w:szCs w:val="20"/>
        </w:rPr>
        <w:t xml:space="preserve">Dokumenty </w:t>
      </w:r>
      <w:r w:rsidR="00AF63B2">
        <w:rPr>
          <w:b/>
          <w:bCs/>
          <w:sz w:val="20"/>
          <w:szCs w:val="20"/>
        </w:rPr>
        <w:t>stanowiące ofertę</w:t>
      </w:r>
      <w:r w:rsidRPr="00B52E6F">
        <w:rPr>
          <w:b/>
          <w:bCs/>
          <w:sz w:val="20"/>
          <w:szCs w:val="20"/>
        </w:rPr>
        <w:t>.</w:t>
      </w:r>
    </w:p>
    <w:p w14:paraId="5863E775" w14:textId="77777777" w:rsidR="00B52E6F" w:rsidRPr="00B52E6F" w:rsidRDefault="00B52E6F" w:rsidP="00AF63B2">
      <w:pPr>
        <w:pStyle w:val="Styl1"/>
        <w:widowControl/>
        <w:tabs>
          <w:tab w:val="right" w:pos="-1276"/>
          <w:tab w:val="left" w:pos="284"/>
        </w:tabs>
        <w:spacing w:before="0" w:line="271" w:lineRule="auto"/>
        <w:rPr>
          <w:bCs/>
          <w:sz w:val="10"/>
          <w:szCs w:val="10"/>
        </w:rPr>
      </w:pPr>
    </w:p>
    <w:p w14:paraId="0BB35B95" w14:textId="77777777" w:rsidR="00B52E6F" w:rsidRPr="00B52E6F"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 xml:space="preserve">Wypełniony druk oferty sporządzony z wykorzystaniem wzoru stanowiącego Załącznik nr 1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wzoru umowy bez zastrzeżeń, a </w:t>
      </w:r>
      <w:r w:rsidRPr="00B52E6F">
        <w:rPr>
          <w:sz w:val="20"/>
          <w:szCs w:val="20"/>
        </w:rPr>
        <w:lastRenderedPageBreak/>
        <w:t xml:space="preserve">także informację, którą część zamówienia Wykonawca zamierza powierzyć podwykonawcy </w:t>
      </w:r>
      <w:r w:rsidRPr="00B52E6F">
        <w:rPr>
          <w:i/>
          <w:sz w:val="20"/>
          <w:szCs w:val="20"/>
        </w:rPr>
        <w:t>(sporządzony poza Platformą)</w:t>
      </w:r>
      <w:r w:rsidRPr="00B52E6F">
        <w:rPr>
          <w:sz w:val="20"/>
          <w:szCs w:val="20"/>
        </w:rPr>
        <w:t>.</w:t>
      </w:r>
    </w:p>
    <w:p w14:paraId="7ACD2211" w14:textId="77777777" w:rsidR="00B52E6F" w:rsidRPr="00B52E6F" w:rsidRDefault="00B52E6F" w:rsidP="008D60FB">
      <w:pPr>
        <w:pStyle w:val="Styl1"/>
        <w:widowControl/>
        <w:tabs>
          <w:tab w:val="right" w:pos="-1276"/>
          <w:tab w:val="left" w:pos="0"/>
          <w:tab w:val="left" w:pos="426"/>
        </w:tabs>
        <w:spacing w:before="0" w:line="271" w:lineRule="auto"/>
        <w:rPr>
          <w:bCs/>
          <w:sz w:val="8"/>
          <w:szCs w:val="8"/>
        </w:rPr>
      </w:pPr>
    </w:p>
    <w:p w14:paraId="2AA0D632" w14:textId="30B1C06F" w:rsidR="00B52E6F" w:rsidRPr="003C4869"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 xml:space="preserve">Formularz cenowy </w:t>
      </w:r>
      <w:r w:rsidRPr="00B52E6F">
        <w:rPr>
          <w:i/>
          <w:sz w:val="20"/>
          <w:szCs w:val="20"/>
        </w:rPr>
        <w:t>(sporządzony poza Platformą)</w:t>
      </w:r>
      <w:r w:rsidRPr="00B52E6F">
        <w:rPr>
          <w:sz w:val="20"/>
          <w:szCs w:val="20"/>
        </w:rPr>
        <w:t>.</w:t>
      </w:r>
    </w:p>
    <w:p w14:paraId="43843956" w14:textId="71210CD4" w:rsidR="003C4869" w:rsidRPr="00AF63B2" w:rsidRDefault="003C4869" w:rsidP="003C4869">
      <w:pPr>
        <w:pStyle w:val="Styl1"/>
        <w:widowControl/>
        <w:numPr>
          <w:ilvl w:val="1"/>
          <w:numId w:val="8"/>
        </w:numPr>
        <w:tabs>
          <w:tab w:val="right" w:pos="-1276"/>
          <w:tab w:val="left" w:pos="0"/>
          <w:tab w:val="left" w:pos="426"/>
        </w:tabs>
        <w:spacing w:before="0" w:line="271" w:lineRule="auto"/>
        <w:rPr>
          <w:bCs/>
          <w:sz w:val="20"/>
          <w:szCs w:val="20"/>
        </w:rPr>
      </w:pPr>
      <w:r>
        <w:rPr>
          <w:bCs/>
          <w:sz w:val="20"/>
          <w:szCs w:val="20"/>
        </w:rPr>
        <w:t xml:space="preserve"> </w:t>
      </w:r>
      <w:r w:rsidRPr="003C4869">
        <w:rPr>
          <w:bCs/>
          <w:sz w:val="20"/>
          <w:szCs w:val="20"/>
        </w:rPr>
        <w:t xml:space="preserve"> Dowód wniesienia wadium.</w:t>
      </w:r>
    </w:p>
    <w:p w14:paraId="774604EB" w14:textId="77777777" w:rsidR="008D60FB" w:rsidRPr="008D60FB" w:rsidRDefault="008D60FB" w:rsidP="008D60FB">
      <w:pPr>
        <w:pStyle w:val="Akapitzlist"/>
        <w:spacing w:line="271" w:lineRule="auto"/>
        <w:rPr>
          <w:bCs/>
          <w:sz w:val="12"/>
          <w:szCs w:val="12"/>
        </w:rPr>
      </w:pPr>
    </w:p>
    <w:p w14:paraId="54379385" w14:textId="77777777" w:rsidR="00AF63B2" w:rsidRPr="00AF63B2"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AF63B2">
        <w:rPr>
          <w:b/>
          <w:bCs/>
          <w:sz w:val="20"/>
          <w:szCs w:val="20"/>
        </w:rPr>
        <w:t>Oświadczenia i dokumenty składane przez Wykonawcę wraz z ofertą.</w:t>
      </w:r>
    </w:p>
    <w:p w14:paraId="732341BC" w14:textId="77777777" w:rsidR="00B52E6F" w:rsidRPr="00AF63B2" w:rsidRDefault="00B52E6F" w:rsidP="008D60FB">
      <w:pPr>
        <w:pStyle w:val="Akapitzlist"/>
        <w:spacing w:line="271" w:lineRule="auto"/>
        <w:rPr>
          <w:rFonts w:ascii="Arial" w:hAnsi="Arial" w:cs="Arial"/>
          <w:bCs/>
          <w:sz w:val="8"/>
          <w:szCs w:val="8"/>
        </w:rPr>
      </w:pPr>
    </w:p>
    <w:p w14:paraId="2A9DC322" w14:textId="27970F96" w:rsidR="00B52E6F" w:rsidRPr="0021559B"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sz w:val="20"/>
          <w:szCs w:val="20"/>
        </w:rPr>
        <w:t xml:space="preserve">Aktualne na dzień składania ofert oświadczenie o spełnianiu warunków udziału w postępowaniu oraz o braku podstaw do wykluczenia z postępowania – zgodnie z Załącznikiem nr 3 </w:t>
      </w:r>
      <w:r w:rsidR="00AE00CC">
        <w:rPr>
          <w:sz w:val="20"/>
          <w:szCs w:val="20"/>
        </w:rPr>
        <w:t xml:space="preserve">oraz 3a </w:t>
      </w:r>
      <w:r w:rsidRPr="0021559B">
        <w:rPr>
          <w:sz w:val="20"/>
          <w:szCs w:val="20"/>
        </w:rPr>
        <w:t>do SWZ</w:t>
      </w:r>
      <w:r w:rsidRPr="0021559B">
        <w:rPr>
          <w:color w:val="000000"/>
          <w:sz w:val="20"/>
        </w:rPr>
        <w:t xml:space="preserve">. </w:t>
      </w:r>
      <w:r w:rsidRPr="0021559B">
        <w:rPr>
          <w:sz w:val="20"/>
          <w:szCs w:val="20"/>
        </w:rPr>
        <w:t>Informacje zawarte w oświadczeniu stanowią wstępne potwierdzenie, że Wykonawca nie podlega wykluczeniu oraz spełnia warunki udziału w postępowaniu.</w:t>
      </w:r>
    </w:p>
    <w:p w14:paraId="0153B052" w14:textId="77777777" w:rsidR="00B52E6F" w:rsidRPr="008D60FB" w:rsidRDefault="00B52E6F" w:rsidP="008D60FB">
      <w:pPr>
        <w:pStyle w:val="Akapitzlist"/>
        <w:spacing w:line="271" w:lineRule="auto"/>
        <w:rPr>
          <w:rFonts w:ascii="Arial" w:hAnsi="Arial" w:cs="Arial"/>
          <w:bCs/>
          <w:sz w:val="8"/>
          <w:szCs w:val="8"/>
        </w:rPr>
      </w:pPr>
    </w:p>
    <w:p w14:paraId="029FD96A" w14:textId="77777777" w:rsidR="00B52E6F" w:rsidRPr="00C84066"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bCs/>
          <w:sz w:val="20"/>
          <w:szCs w:val="20"/>
        </w:rPr>
        <w:t>Gdy umocowanie osoby składającej ofertę nie wynika z dokumentów rejestrowych, Wykonawca, który </w:t>
      </w:r>
      <w:r w:rsidRPr="00C84066">
        <w:rPr>
          <w:bCs/>
          <w:sz w:val="20"/>
          <w:szCs w:val="20"/>
        </w:rPr>
        <w:t>składa ofertę za pośrednictwem pełnomocnika, powinien dołączyć do oferty dokument pełnomocnictwa obejmujący swym zakresem umocowanie do złożenia oferty lub do złożenia oferty i podpisania umowy.</w:t>
      </w:r>
    </w:p>
    <w:p w14:paraId="49645DA6" w14:textId="77777777" w:rsidR="00B52E6F" w:rsidRPr="008D60FB" w:rsidRDefault="00B52E6F" w:rsidP="008D60FB">
      <w:pPr>
        <w:pStyle w:val="Akapitzlist"/>
        <w:spacing w:line="271" w:lineRule="auto"/>
        <w:rPr>
          <w:rFonts w:ascii="Arial" w:hAnsi="Arial" w:cs="Arial"/>
          <w:bCs/>
          <w:sz w:val="8"/>
          <w:szCs w:val="8"/>
        </w:rPr>
      </w:pPr>
    </w:p>
    <w:p w14:paraId="2A6979BD" w14:textId="77777777" w:rsidR="00AF63B2" w:rsidRPr="00C84066"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C84066">
        <w:rPr>
          <w:bCs/>
          <w:sz w:val="20"/>
          <w:szCs w:val="20"/>
        </w:rPr>
        <w:t xml:space="preserve">W przypadku Wykonawców ubiegających się wspólnie o udzielenie zamówienia, </w:t>
      </w:r>
      <w:r w:rsidR="00DA01AE">
        <w:rPr>
          <w:bCs/>
          <w:sz w:val="20"/>
          <w:szCs w:val="20"/>
        </w:rPr>
        <w:t>W</w:t>
      </w:r>
      <w:r w:rsidRPr="00C84066">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C84066">
        <w:rPr>
          <w:bCs/>
          <w:sz w:val="20"/>
          <w:szCs w:val="20"/>
          <w:lang w:eastAsia="en-US"/>
        </w:rPr>
        <w:t>Pełnomocnictwo powinno zawierać w szczególności wskazanie:</w:t>
      </w:r>
      <w:r w:rsidR="00CE3891" w:rsidRPr="00C84066">
        <w:rPr>
          <w:bCs/>
          <w:sz w:val="20"/>
          <w:szCs w:val="20"/>
          <w:lang w:eastAsia="en-US"/>
        </w:rPr>
        <w:t xml:space="preserve"> </w:t>
      </w:r>
      <w:r w:rsidRPr="00C84066">
        <w:rPr>
          <w:bCs/>
          <w:sz w:val="20"/>
          <w:szCs w:val="20"/>
          <w:lang w:eastAsia="en-US"/>
        </w:rPr>
        <w:t>postępowania o zamówi</w:t>
      </w:r>
      <w:r w:rsidR="00CE3891" w:rsidRPr="00C84066">
        <w:rPr>
          <w:bCs/>
          <w:sz w:val="20"/>
          <w:szCs w:val="20"/>
          <w:lang w:eastAsia="en-US"/>
        </w:rPr>
        <w:t xml:space="preserve">enie publiczne, którego dotyczy; </w:t>
      </w:r>
      <w:r w:rsidRPr="00C84066">
        <w:rPr>
          <w:bCs/>
          <w:sz w:val="20"/>
          <w:szCs w:val="20"/>
          <w:lang w:eastAsia="en-US"/>
        </w:rPr>
        <w:t>wszystkich Wykonawców ubiegających się wspólnie o udzielenie zamówienia wymienionych z nazwy</w:t>
      </w:r>
      <w:r w:rsidR="00F7740E" w:rsidRPr="00C84066">
        <w:rPr>
          <w:bCs/>
          <w:lang w:eastAsia="en-US"/>
        </w:rPr>
        <w:t>,</w:t>
      </w:r>
      <w:r w:rsidRPr="00C84066">
        <w:rPr>
          <w:bCs/>
          <w:sz w:val="20"/>
          <w:szCs w:val="20"/>
          <w:lang w:eastAsia="en-US"/>
        </w:rPr>
        <w:t xml:space="preserve"> z określeniem adr</w:t>
      </w:r>
      <w:r w:rsidR="00CE3891" w:rsidRPr="00C84066">
        <w:rPr>
          <w:bCs/>
          <w:sz w:val="20"/>
          <w:szCs w:val="20"/>
          <w:lang w:eastAsia="en-US"/>
        </w:rPr>
        <w:t xml:space="preserve">esu siedziby; </w:t>
      </w:r>
      <w:r w:rsidRPr="00C84066">
        <w:rPr>
          <w:bCs/>
          <w:sz w:val="20"/>
          <w:szCs w:val="20"/>
          <w:lang w:eastAsia="en-US"/>
        </w:rPr>
        <w:t>ustanowionego pełnomocnika oraz zakresu jego umocowania.</w:t>
      </w:r>
    </w:p>
    <w:p w14:paraId="2B701D61" w14:textId="77777777" w:rsidR="0021559B" w:rsidRPr="008D60FB" w:rsidRDefault="0021559B" w:rsidP="008D60FB">
      <w:pPr>
        <w:suppressAutoHyphens w:val="0"/>
        <w:autoSpaceDE/>
        <w:spacing w:line="271" w:lineRule="auto"/>
        <w:contextualSpacing/>
        <w:jc w:val="both"/>
        <w:rPr>
          <w:rFonts w:ascii="Arial" w:hAnsi="Arial" w:cs="Arial"/>
          <w:bCs/>
          <w:sz w:val="8"/>
          <w:szCs w:val="8"/>
          <w:lang w:eastAsia="en-US"/>
        </w:rPr>
      </w:pPr>
    </w:p>
    <w:p w14:paraId="0723E44A" w14:textId="77777777" w:rsidR="0021559B" w:rsidRPr="00C84066" w:rsidRDefault="0021559B" w:rsidP="008D60FB">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6F99A64" w14:textId="77777777" w:rsidR="0021559B" w:rsidRPr="008D60FB" w:rsidRDefault="0021559B" w:rsidP="008D60FB">
      <w:pPr>
        <w:suppressAutoHyphens w:val="0"/>
        <w:autoSpaceDE/>
        <w:spacing w:line="271" w:lineRule="auto"/>
        <w:contextualSpacing/>
        <w:jc w:val="both"/>
        <w:rPr>
          <w:rFonts w:ascii="Arial" w:hAnsi="Arial" w:cs="Arial"/>
          <w:b/>
          <w:bCs/>
          <w:sz w:val="8"/>
          <w:szCs w:val="8"/>
          <w:lang w:eastAsia="en-US"/>
        </w:rPr>
      </w:pPr>
    </w:p>
    <w:p w14:paraId="30A4A7F3" w14:textId="77777777" w:rsidR="0021559B" w:rsidRDefault="0021559B" w:rsidP="008D60FB">
      <w:pPr>
        <w:suppressAutoHyphens w:val="0"/>
        <w:autoSpaceDE/>
        <w:spacing w:line="271" w:lineRule="auto"/>
        <w:contextualSpacing/>
        <w:jc w:val="both"/>
        <w:rPr>
          <w:rFonts w:ascii="Arial" w:hAnsi="Arial" w:cs="Arial"/>
          <w:bCs/>
          <w:iCs/>
        </w:rPr>
      </w:pPr>
      <w:r w:rsidRPr="00C84066">
        <w:rPr>
          <w:rFonts w:ascii="Arial" w:hAnsi="Arial" w:cs="Arial"/>
          <w:bCs/>
          <w:lang w:eastAsia="en-US"/>
        </w:rPr>
        <w:t xml:space="preserve">2.5. </w:t>
      </w:r>
      <w:r w:rsidRPr="00C84066">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3FB9B06" w14:textId="3AB2935C" w:rsidR="00067770" w:rsidRPr="00C84066" w:rsidRDefault="00067770" w:rsidP="008D60FB">
      <w:pPr>
        <w:suppressAutoHyphens w:val="0"/>
        <w:autoSpaceDE/>
        <w:spacing w:line="271" w:lineRule="auto"/>
        <w:contextualSpacing/>
        <w:jc w:val="both"/>
        <w:rPr>
          <w:rFonts w:ascii="Arial" w:hAnsi="Arial" w:cs="Arial"/>
          <w:bCs/>
          <w:lang w:eastAsia="en-US"/>
        </w:rPr>
      </w:pPr>
      <w:r w:rsidRPr="00067770">
        <w:rPr>
          <w:rFonts w:ascii="Arial" w:hAnsi="Arial" w:cs="Arial"/>
          <w:bCs/>
          <w:lang w:eastAsia="en-US"/>
        </w:rPr>
        <w:t>2.6. Oryginału dokumentu potwierdzającego wniesienie wadium w formie poręczenia lub gwaranci, dopuszczalnej zgodnie z art. 97 ust. 10 ustawy. Dokument potwierdzający wniesienie wadium musi zostać załączony do oferty w systemie w oryginale w postaci dokumentu elektronicznego podpisanego kwalifikowanym podpisem elektronicznym, podpisem osobistym lub popisem zaufanym osoby/osób upoważnionej/ upoważnionych do reprezentowania wystawcy dokumentu. Niezałączenie pliku lub załączenie do oferty pliku będącego skanem dokumentu skutkować będzie odrzuceniem oferty zgodnie z art. 97 ust. 10 ustawy.</w:t>
      </w:r>
    </w:p>
    <w:p w14:paraId="37CBE2E7" w14:textId="77777777" w:rsidR="00AF63B2" w:rsidRPr="008D60FB" w:rsidRDefault="00AF63B2" w:rsidP="008D60FB">
      <w:pPr>
        <w:pStyle w:val="Styl1"/>
        <w:widowControl/>
        <w:tabs>
          <w:tab w:val="right" w:pos="-1276"/>
        </w:tabs>
        <w:spacing w:before="0" w:line="271" w:lineRule="auto"/>
        <w:rPr>
          <w:b/>
          <w:sz w:val="12"/>
          <w:szCs w:val="12"/>
        </w:rPr>
      </w:pPr>
    </w:p>
    <w:p w14:paraId="23CC98A7" w14:textId="77777777" w:rsidR="00AF63B2" w:rsidRPr="00C84066" w:rsidRDefault="00F7740E" w:rsidP="00E50F05">
      <w:pPr>
        <w:pStyle w:val="Styl1"/>
        <w:widowControl/>
        <w:numPr>
          <w:ilvl w:val="0"/>
          <w:numId w:val="8"/>
        </w:numPr>
        <w:tabs>
          <w:tab w:val="right" w:pos="-1276"/>
        </w:tabs>
        <w:spacing w:before="0" w:line="271" w:lineRule="auto"/>
        <w:ind w:left="284" w:hanging="284"/>
        <w:rPr>
          <w:b/>
          <w:sz w:val="20"/>
          <w:szCs w:val="20"/>
        </w:rPr>
      </w:pPr>
      <w:r w:rsidRPr="00C84066">
        <w:rPr>
          <w:b/>
          <w:bCs/>
          <w:sz w:val="20"/>
          <w:szCs w:val="20"/>
        </w:rPr>
        <w:t>Przedmiotowe środki dowodowe składane przez Wykonawcę wraz z ofertą.</w:t>
      </w:r>
    </w:p>
    <w:p w14:paraId="7B09053F" w14:textId="77777777" w:rsidR="00AF63B2" w:rsidRPr="00C84066" w:rsidRDefault="00AF63B2" w:rsidP="008D60FB">
      <w:pPr>
        <w:pStyle w:val="Styl1"/>
        <w:widowControl/>
        <w:tabs>
          <w:tab w:val="right" w:pos="-1276"/>
        </w:tabs>
        <w:spacing w:before="0" w:line="271" w:lineRule="auto"/>
        <w:rPr>
          <w:b/>
          <w:sz w:val="10"/>
          <w:szCs w:val="10"/>
        </w:rPr>
      </w:pPr>
    </w:p>
    <w:p w14:paraId="241B4623" w14:textId="77777777" w:rsidR="0043154A" w:rsidRPr="00C84066" w:rsidRDefault="006D1032" w:rsidP="006D1032">
      <w:pPr>
        <w:pStyle w:val="Styl1"/>
        <w:widowControl/>
        <w:tabs>
          <w:tab w:val="right" w:pos="-1276"/>
        </w:tabs>
        <w:spacing w:before="0" w:line="271" w:lineRule="auto"/>
        <w:ind w:left="360"/>
        <w:rPr>
          <w:sz w:val="20"/>
          <w:szCs w:val="20"/>
          <w:lang w:eastAsia="pl-PL"/>
        </w:rPr>
      </w:pPr>
      <w:r>
        <w:rPr>
          <w:bCs/>
          <w:color w:val="000000"/>
          <w:sz w:val="20"/>
        </w:rPr>
        <w:t>Nie dotyczy</w:t>
      </w:r>
    </w:p>
    <w:p w14:paraId="455E771E" w14:textId="77777777" w:rsidR="00B52E6F" w:rsidRPr="008D60FB" w:rsidRDefault="00B52E6F" w:rsidP="008D60FB">
      <w:pPr>
        <w:pStyle w:val="Styl1"/>
        <w:widowControl/>
        <w:tabs>
          <w:tab w:val="right" w:pos="-1276"/>
        </w:tabs>
        <w:spacing w:before="0" w:line="271" w:lineRule="auto"/>
        <w:rPr>
          <w:b/>
          <w:bCs/>
          <w:sz w:val="8"/>
          <w:szCs w:val="8"/>
        </w:rPr>
      </w:pPr>
    </w:p>
    <w:p w14:paraId="5DF5FC9D" w14:textId="77777777" w:rsidR="00C84066" w:rsidRPr="008D60FB" w:rsidRDefault="00C84066" w:rsidP="008D60FB">
      <w:pPr>
        <w:pStyle w:val="Akapitzlist"/>
        <w:spacing w:line="271" w:lineRule="auto"/>
        <w:rPr>
          <w:sz w:val="12"/>
          <w:szCs w:val="12"/>
        </w:rPr>
      </w:pPr>
    </w:p>
    <w:p w14:paraId="40E8F7D0" w14:textId="77777777" w:rsidR="00C84066"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C84066">
        <w:rPr>
          <w:b/>
          <w:sz w:val="20"/>
          <w:szCs w:val="20"/>
        </w:rPr>
        <w:t>Podmiotowe środki dowodowe.</w:t>
      </w:r>
    </w:p>
    <w:p w14:paraId="4477CC2A" w14:textId="77777777" w:rsidR="00C84066" w:rsidRPr="008D60FB" w:rsidRDefault="00C84066" w:rsidP="008D60FB">
      <w:pPr>
        <w:pStyle w:val="Styl1"/>
        <w:widowControl/>
        <w:tabs>
          <w:tab w:val="right" w:pos="-1276"/>
          <w:tab w:val="left" w:pos="284"/>
        </w:tabs>
        <w:spacing w:before="0" w:line="271" w:lineRule="auto"/>
        <w:rPr>
          <w:b/>
          <w:sz w:val="10"/>
          <w:szCs w:val="10"/>
        </w:rPr>
      </w:pPr>
    </w:p>
    <w:p w14:paraId="42E04CC9" w14:textId="77777777" w:rsidR="00C84066" w:rsidRPr="009D231D"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0C7661">
        <w:rPr>
          <w:sz w:val="20"/>
          <w:szCs w:val="20"/>
        </w:rPr>
        <w:t xml:space="preserve">Oświadczenie </w:t>
      </w:r>
      <w:r>
        <w:rPr>
          <w:sz w:val="20"/>
          <w:szCs w:val="20"/>
        </w:rPr>
        <w:t>W</w:t>
      </w:r>
      <w:r w:rsidRPr="000C7661">
        <w:rPr>
          <w:sz w:val="20"/>
          <w:szCs w:val="20"/>
        </w:rPr>
        <w:t>ykonawcy, w zakresie art. 108 ust. 1 pkt 5 ustawy</w:t>
      </w:r>
      <w:r>
        <w:rPr>
          <w:sz w:val="20"/>
          <w:szCs w:val="20"/>
        </w:rPr>
        <w:t xml:space="preserve"> </w:t>
      </w:r>
      <w:proofErr w:type="spellStart"/>
      <w:r>
        <w:rPr>
          <w:sz w:val="20"/>
          <w:szCs w:val="20"/>
        </w:rPr>
        <w:t>Pzp</w:t>
      </w:r>
      <w:proofErr w:type="spellEnd"/>
      <w:r w:rsidRPr="000C7661">
        <w:rPr>
          <w:sz w:val="20"/>
          <w:szCs w:val="20"/>
        </w:rPr>
        <w:t>, o braku przynależności do tej samej grupy kapitałowej, w rozumieniu ustawy z dnia 16 lutego 2007 r. o ochronie konkurencji i konsumentów (</w:t>
      </w:r>
      <w:r>
        <w:rPr>
          <w:sz w:val="20"/>
          <w:szCs w:val="20"/>
        </w:rPr>
        <w:t>Dz. U. z 2021 r. poz. 275)</w:t>
      </w:r>
      <w:r w:rsidRPr="000C7661">
        <w:rPr>
          <w:sz w:val="20"/>
          <w:szCs w:val="20"/>
        </w:rPr>
        <w:t xml:space="preserve"> z innym </w:t>
      </w:r>
      <w:r w:rsidRPr="009D231D">
        <w:rPr>
          <w:sz w:val="20"/>
          <w:szCs w:val="20"/>
        </w:rPr>
        <w:t xml:space="preserve">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009D231D" w:rsidRPr="009D231D">
        <w:rPr>
          <w:sz w:val="20"/>
          <w:szCs w:val="20"/>
        </w:rPr>
        <w:t xml:space="preserve">wzór stanowi </w:t>
      </w:r>
      <w:r w:rsidRPr="009D231D">
        <w:rPr>
          <w:bCs/>
          <w:sz w:val="20"/>
          <w:szCs w:val="20"/>
        </w:rPr>
        <w:t xml:space="preserve">załącznik nr </w:t>
      </w:r>
      <w:r w:rsidR="009D231D" w:rsidRPr="009D231D">
        <w:rPr>
          <w:bCs/>
          <w:sz w:val="20"/>
          <w:szCs w:val="20"/>
        </w:rPr>
        <w:t>5</w:t>
      </w:r>
      <w:r w:rsidRPr="009D231D">
        <w:rPr>
          <w:bCs/>
          <w:sz w:val="20"/>
          <w:szCs w:val="20"/>
        </w:rPr>
        <w:t xml:space="preserve"> do SWZ</w:t>
      </w:r>
      <w:r w:rsidRPr="009D231D">
        <w:rPr>
          <w:sz w:val="20"/>
          <w:szCs w:val="20"/>
        </w:rPr>
        <w:t>.</w:t>
      </w:r>
    </w:p>
    <w:p w14:paraId="31EE9995" w14:textId="77777777" w:rsidR="00C84066" w:rsidRPr="009D231D" w:rsidRDefault="00C84066" w:rsidP="008D60FB">
      <w:pPr>
        <w:pStyle w:val="Styl1"/>
        <w:widowControl/>
        <w:tabs>
          <w:tab w:val="right" w:pos="-1276"/>
          <w:tab w:val="left" w:pos="0"/>
          <w:tab w:val="left" w:pos="284"/>
          <w:tab w:val="left" w:pos="426"/>
        </w:tabs>
        <w:spacing w:before="0" w:line="271" w:lineRule="auto"/>
        <w:rPr>
          <w:b/>
          <w:sz w:val="8"/>
          <w:szCs w:val="8"/>
        </w:rPr>
      </w:pPr>
    </w:p>
    <w:p w14:paraId="2986A573" w14:textId="77777777" w:rsidR="00C84066" w:rsidRPr="00FF1B6F"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9D231D">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w:t>
      </w:r>
      <w:r w:rsidRPr="00FF1B6F">
        <w:rPr>
          <w:sz w:val="20"/>
          <w:szCs w:val="20"/>
        </w:rPr>
        <w:t xml:space="preserve"> do rejestru lub ewidencji;</w:t>
      </w:r>
    </w:p>
    <w:p w14:paraId="2D85E8B9" w14:textId="77777777" w:rsidR="00C84066" w:rsidRPr="00FF1B6F" w:rsidRDefault="00C84066" w:rsidP="008D60FB">
      <w:pPr>
        <w:pStyle w:val="Akapitzlist"/>
        <w:spacing w:line="271" w:lineRule="auto"/>
        <w:rPr>
          <w:b/>
          <w:sz w:val="8"/>
          <w:szCs w:val="8"/>
        </w:rPr>
      </w:pPr>
    </w:p>
    <w:p w14:paraId="053DC0AD" w14:textId="7D867F8C" w:rsidR="00C84066" w:rsidRPr="00C84066" w:rsidRDefault="00233181"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sz w:val="20"/>
          <w:szCs w:val="20"/>
        </w:rPr>
        <w:t>W</w:t>
      </w:r>
      <w:r w:rsidR="00C84066" w:rsidRPr="00FF1B6F">
        <w:rPr>
          <w:sz w:val="20"/>
          <w:szCs w:val="20"/>
        </w:rPr>
        <w:t>ykaz dostaw wykonanych, a w przypadku świadczeń powtarzających</w:t>
      </w:r>
      <w:r w:rsidR="00C84066" w:rsidRPr="000C7661">
        <w:rPr>
          <w:sz w:val="20"/>
          <w:szCs w:val="20"/>
        </w:rPr>
        <w:t xml:space="preserve"> się lub ciągłych również wykonywanych, w okresie ostatnich 3 lat, a jeżeli okres prowadzenia działalności jest krótszy – w tym okresie, wraz z podaniem ich wartości, przedmiotu, dat wykonania i podmiotów, na rzecz których dostawy </w:t>
      </w:r>
      <w:r w:rsidR="00C84066">
        <w:rPr>
          <w:sz w:val="20"/>
          <w:szCs w:val="20"/>
        </w:rPr>
        <w:t xml:space="preserve">zostały wykonane </w:t>
      </w:r>
      <w:r w:rsidR="00C84066" w:rsidRPr="000C7661">
        <w:rPr>
          <w:sz w:val="20"/>
          <w:szCs w:val="20"/>
        </w:rPr>
        <w:t xml:space="preserve">oraz załączeniem dowodów określających czy te dostawy zostały wykonane lub są wykonywane należycie, przy czym dowodami, o których mowa, są referencje bądź inne dokumenty sporządzone przez </w:t>
      </w:r>
      <w:r w:rsidR="00C84066" w:rsidRPr="000C7661">
        <w:rPr>
          <w:sz w:val="20"/>
          <w:szCs w:val="20"/>
        </w:rPr>
        <w:lastRenderedPageBreak/>
        <w:t xml:space="preserve">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009D231D" w:rsidRPr="009D231D">
        <w:rPr>
          <w:sz w:val="20"/>
          <w:szCs w:val="20"/>
        </w:rPr>
        <w:t xml:space="preserve">wzór stanowi </w:t>
      </w:r>
      <w:r w:rsidR="009D231D" w:rsidRPr="009D231D">
        <w:rPr>
          <w:bCs/>
          <w:sz w:val="20"/>
          <w:szCs w:val="20"/>
        </w:rPr>
        <w:t xml:space="preserve">załącznik nr </w:t>
      </w:r>
      <w:r w:rsidR="009D231D">
        <w:rPr>
          <w:bCs/>
          <w:sz w:val="20"/>
          <w:szCs w:val="20"/>
        </w:rPr>
        <w:t>4</w:t>
      </w:r>
      <w:r w:rsidR="009D231D" w:rsidRPr="009D231D">
        <w:rPr>
          <w:bCs/>
          <w:sz w:val="20"/>
          <w:szCs w:val="20"/>
        </w:rPr>
        <w:t xml:space="preserve"> do SWZ</w:t>
      </w:r>
      <w:r w:rsidR="00C84066" w:rsidRPr="000C7661">
        <w:rPr>
          <w:sz w:val="20"/>
          <w:szCs w:val="20"/>
        </w:rPr>
        <w:t>;</w:t>
      </w:r>
    </w:p>
    <w:p w14:paraId="2D155A8E" w14:textId="77777777" w:rsidR="00B52E6F" w:rsidRPr="008D60FB" w:rsidRDefault="00B52E6F" w:rsidP="008D60FB">
      <w:pPr>
        <w:tabs>
          <w:tab w:val="left" w:pos="284"/>
        </w:tabs>
        <w:spacing w:line="271" w:lineRule="auto"/>
        <w:jc w:val="both"/>
        <w:rPr>
          <w:rFonts w:ascii="Arial" w:hAnsi="Arial" w:cs="Arial"/>
          <w:sz w:val="8"/>
          <w:szCs w:val="8"/>
        </w:rPr>
      </w:pPr>
    </w:p>
    <w:p w14:paraId="273FCBC9" w14:textId="77777777" w:rsidR="009007BA" w:rsidRPr="008D60FB" w:rsidRDefault="009007BA" w:rsidP="00E50F05">
      <w:pPr>
        <w:numPr>
          <w:ilvl w:val="1"/>
          <w:numId w:val="20"/>
        </w:numPr>
        <w:tabs>
          <w:tab w:val="left" w:pos="284"/>
        </w:tabs>
        <w:spacing w:line="271" w:lineRule="auto"/>
        <w:jc w:val="both"/>
        <w:rPr>
          <w:rFonts w:ascii="Arial" w:hAnsi="Arial" w:cs="Arial"/>
        </w:rPr>
      </w:pPr>
      <w:r w:rsidRPr="008D60FB">
        <w:rPr>
          <w:rFonts w:ascii="Arial" w:hAnsi="Arial" w:cs="Arial"/>
        </w:rPr>
        <w:t>Jeżeli Wykonawca ma siedzibę lub miejsce zamieszkania poza terytorium Rzeczypospolitej Polskiej, zamiast dokumentów, o których mowa w pkt 6.2,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5799B76" w14:textId="77777777" w:rsidR="008D60FB" w:rsidRPr="008D60FB" w:rsidRDefault="008D60FB" w:rsidP="008D60FB">
      <w:pPr>
        <w:tabs>
          <w:tab w:val="left" w:pos="284"/>
        </w:tabs>
        <w:spacing w:line="271" w:lineRule="auto"/>
        <w:jc w:val="both"/>
        <w:rPr>
          <w:rFonts w:ascii="Arial" w:hAnsi="Arial" w:cs="Arial"/>
          <w:sz w:val="8"/>
          <w:szCs w:val="8"/>
        </w:rPr>
      </w:pPr>
    </w:p>
    <w:p w14:paraId="354DD59C" w14:textId="77777777" w:rsidR="009007BA" w:rsidRDefault="009007BA" w:rsidP="00E50F05">
      <w:pPr>
        <w:numPr>
          <w:ilvl w:val="1"/>
          <w:numId w:val="20"/>
        </w:numPr>
        <w:tabs>
          <w:tab w:val="left" w:pos="284"/>
        </w:tabs>
        <w:spacing w:line="271" w:lineRule="auto"/>
        <w:jc w:val="both"/>
        <w:rPr>
          <w:rFonts w:ascii="Arial" w:hAnsi="Arial" w:cs="Arial"/>
        </w:rPr>
      </w:pPr>
      <w:r w:rsidRPr="008D60FB">
        <w:rPr>
          <w:rFonts w:ascii="Arial" w:hAnsi="Arial" w:cs="Arial"/>
        </w:rPr>
        <w:t>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608900D" w14:textId="77777777" w:rsidR="005464F2" w:rsidRPr="009F1AD0" w:rsidRDefault="005464F2" w:rsidP="005464F2">
      <w:pPr>
        <w:pStyle w:val="Akapitzlist"/>
        <w:rPr>
          <w:rFonts w:ascii="Arial" w:hAnsi="Arial" w:cs="Arial"/>
          <w:sz w:val="8"/>
          <w:szCs w:val="8"/>
        </w:rPr>
      </w:pPr>
    </w:p>
    <w:p w14:paraId="118AF60D" w14:textId="77777777" w:rsidR="005464F2" w:rsidRPr="009F1AD0" w:rsidRDefault="005464F2" w:rsidP="00E50F05">
      <w:pPr>
        <w:numPr>
          <w:ilvl w:val="1"/>
          <w:numId w:val="20"/>
        </w:numPr>
        <w:tabs>
          <w:tab w:val="left" w:pos="284"/>
        </w:tabs>
        <w:spacing w:line="271" w:lineRule="auto"/>
        <w:jc w:val="both"/>
        <w:rPr>
          <w:rFonts w:ascii="Arial" w:hAnsi="Arial" w:cs="Arial"/>
        </w:rPr>
      </w:pPr>
      <w:r>
        <w:rPr>
          <w:rFonts w:ascii="Arial" w:hAnsi="Arial" w:cs="Arial"/>
        </w:rPr>
        <w:t xml:space="preserve"> </w:t>
      </w:r>
      <w:r w:rsidRPr="009F1AD0">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B0E1476" w14:textId="77777777" w:rsidR="008D60FB" w:rsidRPr="008D60FB" w:rsidRDefault="008D60FB" w:rsidP="008D60FB">
      <w:pPr>
        <w:tabs>
          <w:tab w:val="left" w:pos="284"/>
        </w:tabs>
        <w:spacing w:line="271" w:lineRule="auto"/>
        <w:jc w:val="both"/>
        <w:rPr>
          <w:rFonts w:ascii="Arial" w:hAnsi="Arial" w:cs="Arial"/>
          <w:sz w:val="8"/>
          <w:szCs w:val="8"/>
        </w:rPr>
      </w:pPr>
    </w:p>
    <w:p w14:paraId="0633AE24" w14:textId="77777777" w:rsidR="009007BA" w:rsidRPr="008D60FB" w:rsidRDefault="009007BA" w:rsidP="00E50F05">
      <w:pPr>
        <w:numPr>
          <w:ilvl w:val="1"/>
          <w:numId w:val="20"/>
        </w:numPr>
        <w:tabs>
          <w:tab w:val="left" w:pos="284"/>
        </w:tabs>
        <w:spacing w:line="271" w:lineRule="auto"/>
        <w:jc w:val="both"/>
        <w:rPr>
          <w:rFonts w:ascii="Arial" w:hAnsi="Arial" w:cs="Arial"/>
        </w:rPr>
      </w:pPr>
      <w:r w:rsidRPr="008D60FB">
        <w:rPr>
          <w:rFonts w:ascii="Arial" w:hAnsi="Arial" w:cs="Arial"/>
        </w:rPr>
        <w:t>Zamawiający nie wzywa do złożenia podmiotowych środków dowodowych, jeżeli:</w:t>
      </w:r>
    </w:p>
    <w:p w14:paraId="07AC4232"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1)</w:t>
      </w:r>
      <w:r w:rsidRPr="008D60FB">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Pr>
          <w:rFonts w:ascii="Arial" w:hAnsi="Arial" w:cs="Arial"/>
        </w:rPr>
        <w:t>W</w:t>
      </w:r>
      <w:r w:rsidRPr="008D60FB">
        <w:rPr>
          <w:rFonts w:ascii="Arial" w:hAnsi="Arial" w:cs="Arial"/>
        </w:rPr>
        <w:t xml:space="preserve">ykonawca wskazał w oświadczeniu, o którym mowa w art. 125 ust. 1 </w:t>
      </w:r>
      <w:proofErr w:type="spellStart"/>
      <w:r w:rsidRPr="008D60FB">
        <w:rPr>
          <w:rFonts w:ascii="Arial" w:hAnsi="Arial" w:cs="Arial"/>
        </w:rPr>
        <w:t>Pzp</w:t>
      </w:r>
      <w:proofErr w:type="spellEnd"/>
      <w:r w:rsidRPr="008D60FB">
        <w:rPr>
          <w:rFonts w:ascii="Arial" w:hAnsi="Arial" w:cs="Arial"/>
        </w:rPr>
        <w:t xml:space="preserve"> dane umożliwiające dostęp do tych środków;</w:t>
      </w:r>
    </w:p>
    <w:p w14:paraId="76742498"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2)</w:t>
      </w:r>
      <w:r w:rsidRPr="008D60FB">
        <w:rPr>
          <w:rFonts w:ascii="Arial" w:hAnsi="Arial" w:cs="Arial"/>
        </w:rPr>
        <w:tab/>
        <w:t xml:space="preserve">podmiotowym środkiem dowodowym jest oświadczenie, którego treść odpowiada zakresowi oświadczenia, o którym mowa w art. 125 ust. 1 </w:t>
      </w:r>
      <w:proofErr w:type="spellStart"/>
      <w:r w:rsidRPr="008D60FB">
        <w:rPr>
          <w:rFonts w:ascii="Arial" w:hAnsi="Arial" w:cs="Arial"/>
        </w:rPr>
        <w:t>Pzp</w:t>
      </w:r>
      <w:proofErr w:type="spellEnd"/>
      <w:r w:rsidRPr="008D60FB">
        <w:rPr>
          <w:rFonts w:ascii="Arial" w:hAnsi="Arial" w:cs="Arial"/>
        </w:rPr>
        <w:t>.</w:t>
      </w:r>
    </w:p>
    <w:p w14:paraId="60ACD068" w14:textId="77777777" w:rsidR="008D60FB" w:rsidRPr="008D60FB" w:rsidRDefault="008D60FB" w:rsidP="008D60FB">
      <w:pPr>
        <w:tabs>
          <w:tab w:val="left" w:pos="284"/>
        </w:tabs>
        <w:spacing w:line="271" w:lineRule="auto"/>
        <w:jc w:val="both"/>
        <w:rPr>
          <w:rFonts w:ascii="Arial" w:hAnsi="Arial" w:cs="Arial"/>
          <w:sz w:val="8"/>
          <w:szCs w:val="8"/>
        </w:rPr>
      </w:pPr>
    </w:p>
    <w:p w14:paraId="60C402EA" w14:textId="77777777" w:rsidR="009007BA" w:rsidRPr="00FF1B6F" w:rsidRDefault="008D60FB" w:rsidP="00E50F05">
      <w:pPr>
        <w:pStyle w:val="Akapitzlist"/>
        <w:numPr>
          <w:ilvl w:val="1"/>
          <w:numId w:val="20"/>
        </w:numPr>
        <w:tabs>
          <w:tab w:val="left" w:pos="284"/>
        </w:tabs>
        <w:spacing w:line="271" w:lineRule="auto"/>
        <w:jc w:val="both"/>
        <w:rPr>
          <w:rFonts w:ascii="Arial" w:hAnsi="Arial" w:cs="Arial"/>
        </w:rPr>
      </w:pPr>
      <w:r w:rsidRPr="008D60FB">
        <w:rPr>
          <w:rFonts w:ascii="Arial" w:hAnsi="Arial" w:cs="Arial"/>
        </w:rPr>
        <w:t xml:space="preserve"> </w:t>
      </w:r>
      <w:r w:rsidRPr="00FF1B6F">
        <w:rPr>
          <w:rFonts w:ascii="Arial" w:hAnsi="Arial" w:cs="Arial"/>
        </w:rPr>
        <w:t>Wykonawca nie jest zobowiązany do złożenia podmiotowych środków dowodowych, które Zamawiający posiada, jeżeli Wykonawca wskaże te środki oraz potwierdzi ich prawidłowość i aktualność.</w:t>
      </w:r>
    </w:p>
    <w:p w14:paraId="5AB0C2BE" w14:textId="77777777" w:rsidR="00FF1B6F" w:rsidRPr="00FF1B6F" w:rsidRDefault="00FF1B6F" w:rsidP="00FF1B6F">
      <w:pPr>
        <w:pStyle w:val="Akapitzlist"/>
        <w:tabs>
          <w:tab w:val="left" w:pos="284"/>
        </w:tabs>
        <w:spacing w:line="271" w:lineRule="auto"/>
        <w:ind w:left="0"/>
        <w:jc w:val="both"/>
        <w:rPr>
          <w:rFonts w:ascii="Arial" w:hAnsi="Arial" w:cs="Arial"/>
          <w:sz w:val="8"/>
          <w:szCs w:val="8"/>
        </w:rPr>
      </w:pPr>
    </w:p>
    <w:p w14:paraId="4A2BD6E7" w14:textId="77777777" w:rsidR="00FF1B6F" w:rsidRDefault="00FF1B6F" w:rsidP="00E50F05">
      <w:pPr>
        <w:pStyle w:val="Akapitzlist"/>
        <w:numPr>
          <w:ilvl w:val="1"/>
          <w:numId w:val="20"/>
        </w:numPr>
        <w:tabs>
          <w:tab w:val="left" w:pos="284"/>
        </w:tabs>
        <w:spacing w:line="271" w:lineRule="auto"/>
        <w:jc w:val="both"/>
        <w:rPr>
          <w:rFonts w:ascii="Arial" w:hAnsi="Arial" w:cs="Arial"/>
        </w:rPr>
      </w:pPr>
      <w:r w:rsidRPr="00FF1B6F">
        <w:rPr>
          <w:rFonts w:ascii="Arial" w:hAnsi="Arial" w:cs="Arial"/>
        </w:rPr>
        <w:t xml:space="preserve"> Oświadczenie Wykonawcy, o którym mowa w ust. 2.1, powinno być ważne na dzień składania ofert, oraz składane w formie elektronicznej to jest opatrzonej kwalifikowanym podpisem elektronicznym, lub w postaci elektronicznej opatrzonej podpisem zaufanym lub podpisem osobistym.</w:t>
      </w:r>
    </w:p>
    <w:p w14:paraId="0EE03AA1" w14:textId="77777777" w:rsidR="00F247BB" w:rsidRPr="00F247BB" w:rsidRDefault="00F247BB" w:rsidP="00F247BB">
      <w:pPr>
        <w:pStyle w:val="Akapitzlist"/>
        <w:rPr>
          <w:rFonts w:ascii="Arial" w:hAnsi="Arial" w:cs="Arial"/>
          <w:sz w:val="8"/>
          <w:szCs w:val="8"/>
        </w:rPr>
      </w:pPr>
    </w:p>
    <w:p w14:paraId="4B35FCBE" w14:textId="77777777" w:rsidR="00F247BB" w:rsidRPr="00F247BB" w:rsidRDefault="00F247BB" w:rsidP="00E50F05">
      <w:pPr>
        <w:pStyle w:val="Akapitzlist"/>
        <w:numPr>
          <w:ilvl w:val="1"/>
          <w:numId w:val="20"/>
        </w:numPr>
        <w:tabs>
          <w:tab w:val="left" w:pos="284"/>
        </w:tabs>
        <w:spacing w:line="271" w:lineRule="auto"/>
        <w:jc w:val="both"/>
        <w:rPr>
          <w:rFonts w:ascii="Arial" w:hAnsi="Arial" w:cs="Arial"/>
        </w:rPr>
      </w:pPr>
      <w:r>
        <w:rPr>
          <w:rFonts w:ascii="Arial" w:hAnsi="Arial" w:cs="Arial"/>
        </w:rPr>
        <w:t xml:space="preserve"> </w:t>
      </w:r>
      <w:r w:rsidRPr="00F247BB">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12DDF16" w14:textId="77777777" w:rsidR="008D60FB" w:rsidRPr="008D60FB" w:rsidRDefault="008D60FB" w:rsidP="008D60FB">
      <w:pPr>
        <w:pStyle w:val="Akapitzlist"/>
        <w:tabs>
          <w:tab w:val="left" w:pos="284"/>
        </w:tabs>
        <w:spacing w:line="271" w:lineRule="auto"/>
        <w:ind w:left="0"/>
        <w:jc w:val="both"/>
        <w:rPr>
          <w:rFonts w:ascii="Arial" w:hAnsi="Arial" w:cs="Arial"/>
          <w:sz w:val="8"/>
          <w:szCs w:val="8"/>
        </w:rPr>
      </w:pPr>
    </w:p>
    <w:p w14:paraId="07D43593" w14:textId="77777777" w:rsidR="008D60FB" w:rsidRPr="008A0EE0" w:rsidRDefault="008D60FB" w:rsidP="00E50F05">
      <w:pPr>
        <w:pStyle w:val="Akapitzlist"/>
        <w:numPr>
          <w:ilvl w:val="1"/>
          <w:numId w:val="20"/>
        </w:numPr>
        <w:tabs>
          <w:tab w:val="left" w:pos="284"/>
        </w:tabs>
        <w:spacing w:line="271" w:lineRule="auto"/>
        <w:jc w:val="both"/>
        <w:rPr>
          <w:rFonts w:ascii="Arial" w:hAnsi="Arial" w:cs="Arial"/>
        </w:rPr>
      </w:pPr>
      <w:r>
        <w:rPr>
          <w:rFonts w:ascii="Arial" w:hAnsi="Arial" w:cs="Arial"/>
        </w:rPr>
        <w:t xml:space="preserve"> </w:t>
      </w:r>
      <w:r w:rsidRPr="008D60FB">
        <w:rPr>
          <w:rFonts w:ascii="Arial" w:hAnsi="Arial" w:cs="Arial"/>
        </w:rPr>
        <w:t xml:space="preserve">W zakresie nieuregulowanym ustawą </w:t>
      </w:r>
      <w:proofErr w:type="spellStart"/>
      <w:r w:rsidRPr="008D60FB">
        <w:rPr>
          <w:rFonts w:ascii="Arial" w:hAnsi="Arial" w:cs="Arial"/>
        </w:rPr>
        <w:t>Pzp</w:t>
      </w:r>
      <w:proofErr w:type="spellEnd"/>
      <w:r w:rsidRPr="008D60FB">
        <w:rPr>
          <w:rFonts w:ascii="Arial" w:hAnsi="Arial" w:cs="Arial"/>
        </w:rPr>
        <w:t xml:space="preserve"> lub niniejszą SWZ do oświadczeń i dokumentów składanych przez Wykonawcę w </w:t>
      </w:r>
      <w:r w:rsidRPr="008A0EE0">
        <w:rPr>
          <w:rFonts w:ascii="Arial" w:hAnsi="Arial" w:cs="Arial"/>
        </w:rPr>
        <w:t xml:space="preserve">postępowaniu zastosowanie mają w szczególności przepisy rozporządzenia Ministra Rozwoju Pracy i Technologii z dnia 23 grudnia 2020 r. w sprawie podmiotowych środków dowodowych oraz innych dokumentów lub oświadczeń, jakich może żądać zamawiający od </w:t>
      </w:r>
      <w:r w:rsidR="009F1AD0">
        <w:rPr>
          <w:rFonts w:ascii="Arial" w:hAnsi="Arial" w:cs="Arial"/>
        </w:rPr>
        <w:t>W</w:t>
      </w:r>
      <w:r w:rsidRPr="008A0EE0">
        <w:rPr>
          <w:rFonts w:ascii="Arial" w:hAnsi="Arial" w:cs="Arial"/>
        </w:rPr>
        <w:t>ykonawcy oraz Rozporządzenia Prezesa Rady Ministrów z dnia 30</w:t>
      </w:r>
      <w:r w:rsidRPr="008A0EE0">
        <w:rPr>
          <w:rFonts w:ascii="Arial" w:hAnsi="Arial" w:cs="Arial"/>
          <w:caps/>
        </w:rPr>
        <w:t xml:space="preserve"> </w:t>
      </w:r>
      <w:r w:rsidRPr="008A0EE0">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317EF23" w14:textId="77777777" w:rsidR="008D60FB" w:rsidRPr="008A0EE0" w:rsidRDefault="008D60FB" w:rsidP="008D60FB">
      <w:pPr>
        <w:pStyle w:val="Akapitzlist"/>
        <w:rPr>
          <w:rFonts w:ascii="Arial" w:hAnsi="Arial" w:cs="Arial"/>
        </w:rPr>
      </w:pPr>
    </w:p>
    <w:p w14:paraId="783E0E64" w14:textId="77777777" w:rsidR="008D60FB" w:rsidRPr="008A0EE0" w:rsidRDefault="008D60FB" w:rsidP="008D60FB">
      <w:pPr>
        <w:pStyle w:val="Nagwek3"/>
        <w:spacing w:line="271" w:lineRule="auto"/>
        <w:jc w:val="both"/>
        <w:rPr>
          <w:rFonts w:cs="Arial"/>
          <w:sz w:val="20"/>
        </w:rPr>
      </w:pPr>
      <w:r w:rsidRPr="008A0EE0">
        <w:rPr>
          <w:rFonts w:cs="Arial"/>
          <w:sz w:val="20"/>
          <w:lang w:val="pl-PL"/>
        </w:rPr>
        <w:t>I</w:t>
      </w:r>
      <w:r w:rsidRPr="008A0EE0">
        <w:rPr>
          <w:rFonts w:cs="Arial"/>
          <w:sz w:val="20"/>
        </w:rPr>
        <w:t>V. PODWYKONAWCY</w:t>
      </w:r>
    </w:p>
    <w:p w14:paraId="7FBB1C1E" w14:textId="77777777" w:rsidR="008D60FB" w:rsidRPr="008A0EE0" w:rsidRDefault="008D60FB" w:rsidP="008D60FB">
      <w:pPr>
        <w:spacing w:line="271" w:lineRule="auto"/>
        <w:ind w:firstLine="233"/>
        <w:rPr>
          <w:rFonts w:ascii="Arial" w:hAnsi="Arial" w:cs="Arial"/>
          <w:i/>
          <w:sz w:val="10"/>
          <w:szCs w:val="10"/>
        </w:rPr>
      </w:pPr>
    </w:p>
    <w:p w14:paraId="4832AC99"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Wykonawca może powierzyć wykonanie części zamówienia podwykonawcy (podwykonawcom)</w:t>
      </w:r>
      <w:r w:rsidR="008D60FB" w:rsidRPr="008A0EE0">
        <w:rPr>
          <w:rFonts w:ascii="Arial" w:hAnsi="Arial" w:cs="Arial"/>
        </w:rPr>
        <w:t>.</w:t>
      </w:r>
    </w:p>
    <w:p w14:paraId="5B14539B" w14:textId="77777777" w:rsidR="008A0EE0" w:rsidRPr="008A0EE0" w:rsidRDefault="008A0EE0" w:rsidP="008A0EE0">
      <w:pPr>
        <w:tabs>
          <w:tab w:val="left" w:pos="284"/>
        </w:tabs>
        <w:spacing w:line="271" w:lineRule="auto"/>
        <w:jc w:val="both"/>
        <w:rPr>
          <w:rFonts w:ascii="Arial" w:hAnsi="Arial" w:cs="Arial"/>
          <w:iCs/>
          <w:sz w:val="8"/>
          <w:szCs w:val="8"/>
        </w:rPr>
      </w:pPr>
    </w:p>
    <w:p w14:paraId="35D83BF9" w14:textId="77777777" w:rsidR="008A0EE0"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nie zastrzega obowiązku osobistego wykonania przez Wykonawcę kluczowych części zamówienia.</w:t>
      </w:r>
    </w:p>
    <w:p w14:paraId="4381910E" w14:textId="77777777" w:rsidR="008A0EE0" w:rsidRPr="008A0EE0" w:rsidRDefault="008A0EE0" w:rsidP="008A0EE0">
      <w:pPr>
        <w:tabs>
          <w:tab w:val="left" w:pos="284"/>
        </w:tabs>
        <w:spacing w:line="271" w:lineRule="auto"/>
        <w:jc w:val="both"/>
        <w:rPr>
          <w:rFonts w:ascii="Arial" w:hAnsi="Arial" w:cs="Arial"/>
          <w:iCs/>
          <w:sz w:val="8"/>
          <w:szCs w:val="8"/>
        </w:rPr>
      </w:pPr>
    </w:p>
    <w:p w14:paraId="5CA69881"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8A0EE0">
        <w:rPr>
          <w:rFonts w:ascii="Arial" w:hAnsi="Arial" w:cs="Arial"/>
        </w:rPr>
        <w:t>. W przypadku braku informacji w tej sprawie Zamawiający uzna, że Wykonawca nie zamierza powierzyć wykonania żadnej części zamówienia podwykonawcom.</w:t>
      </w:r>
    </w:p>
    <w:p w14:paraId="7E358592" w14:textId="77777777" w:rsidR="008A0EE0" w:rsidRPr="0033773B" w:rsidRDefault="008A0EE0" w:rsidP="008A0EE0">
      <w:pPr>
        <w:tabs>
          <w:tab w:val="left" w:pos="284"/>
        </w:tabs>
        <w:spacing w:line="271" w:lineRule="auto"/>
        <w:jc w:val="both"/>
        <w:rPr>
          <w:rFonts w:ascii="Arial" w:hAnsi="Arial" w:cs="Arial"/>
          <w:sz w:val="16"/>
          <w:szCs w:val="16"/>
        </w:rPr>
      </w:pPr>
    </w:p>
    <w:p w14:paraId="665223C7" w14:textId="77777777" w:rsidR="008A0EE0" w:rsidRPr="004069AE" w:rsidRDefault="008A0EE0" w:rsidP="008A0EE0">
      <w:pPr>
        <w:tabs>
          <w:tab w:val="left" w:pos="284"/>
        </w:tabs>
        <w:spacing w:line="271" w:lineRule="auto"/>
        <w:jc w:val="both"/>
        <w:rPr>
          <w:rFonts w:ascii="Arial" w:hAnsi="Arial" w:cs="Arial"/>
          <w:b/>
        </w:rPr>
      </w:pPr>
      <w:r w:rsidRPr="008A0EE0">
        <w:rPr>
          <w:rFonts w:ascii="Arial" w:hAnsi="Arial" w:cs="Arial"/>
          <w:b/>
        </w:rPr>
        <w:t xml:space="preserve">V. POLEGANIE </w:t>
      </w:r>
      <w:r w:rsidRPr="004069AE">
        <w:rPr>
          <w:rFonts w:ascii="Arial" w:hAnsi="Arial" w:cs="Arial"/>
          <w:b/>
        </w:rPr>
        <w:t>NA ZASOBACH INNYCH PODMIOTÓW</w:t>
      </w:r>
    </w:p>
    <w:p w14:paraId="78337F4D" w14:textId="77777777" w:rsidR="008D60FB" w:rsidRPr="004069AE" w:rsidRDefault="008D60FB" w:rsidP="009007BA">
      <w:pPr>
        <w:tabs>
          <w:tab w:val="left" w:pos="284"/>
        </w:tabs>
        <w:spacing w:line="271" w:lineRule="auto"/>
        <w:jc w:val="both"/>
        <w:rPr>
          <w:rFonts w:ascii="Arial" w:hAnsi="Arial" w:cs="Arial"/>
          <w:b/>
          <w:sz w:val="12"/>
          <w:szCs w:val="12"/>
        </w:rPr>
      </w:pPr>
    </w:p>
    <w:p w14:paraId="6AA7B065" w14:textId="77777777" w:rsidR="004E7406" w:rsidRDefault="008A0EE0" w:rsidP="008A0EE0">
      <w:pPr>
        <w:tabs>
          <w:tab w:val="left" w:pos="284"/>
        </w:tabs>
        <w:spacing w:line="271" w:lineRule="auto"/>
        <w:jc w:val="both"/>
        <w:rPr>
          <w:rFonts w:ascii="Arial" w:hAnsi="Arial" w:cs="Arial"/>
        </w:rPr>
      </w:pPr>
      <w:r w:rsidRPr="004069AE">
        <w:rPr>
          <w:rFonts w:ascii="Arial" w:hAnsi="Arial" w:cs="Arial"/>
          <w:b/>
        </w:rPr>
        <w:t>1.</w:t>
      </w:r>
      <w:r w:rsidRPr="004069AE">
        <w:rPr>
          <w:rFonts w:ascii="Arial" w:hAnsi="Arial" w:cs="Arial"/>
        </w:rPr>
        <w:t xml:space="preserve"> </w:t>
      </w:r>
      <w:r w:rsidR="00CA389B" w:rsidRPr="004069AE">
        <w:rPr>
          <w:rFonts w:ascii="Arial" w:hAnsi="Arial" w:cs="Arial"/>
        </w:rPr>
        <w:t>Wykonawca może w celu potwierdzenia spełniania warunków udziału w</w:t>
      </w:r>
      <w:r w:rsidR="009F1AD0">
        <w:rPr>
          <w:rFonts w:ascii="Arial" w:hAnsi="Arial" w:cs="Arial"/>
        </w:rPr>
        <w:t xml:space="preserve"> postępowaniu</w:t>
      </w:r>
      <w:r w:rsidR="00CA389B" w:rsidRPr="004069AE">
        <w:rPr>
          <w:rFonts w:ascii="Arial" w:hAnsi="Arial" w:cs="Arial"/>
        </w:rPr>
        <w:t xml:space="preserve"> polegać na zdolnościach technicznych lub zawodowych podmiotów udostępniających zasoby, niezależnie od charakteru prawnego łączących go z nimi stosunków prawnych.</w:t>
      </w:r>
    </w:p>
    <w:p w14:paraId="3E27039C" w14:textId="77777777" w:rsidR="004069AE" w:rsidRPr="004069AE" w:rsidRDefault="004069AE" w:rsidP="008A0EE0">
      <w:pPr>
        <w:tabs>
          <w:tab w:val="left" w:pos="284"/>
        </w:tabs>
        <w:spacing w:line="271" w:lineRule="auto"/>
        <w:jc w:val="both"/>
        <w:rPr>
          <w:rFonts w:ascii="Arial" w:hAnsi="Arial" w:cs="Arial"/>
          <w:sz w:val="8"/>
          <w:szCs w:val="8"/>
        </w:rPr>
      </w:pPr>
    </w:p>
    <w:p w14:paraId="79C2473E"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2.</w:t>
      </w:r>
      <w:r w:rsidRPr="004069AE">
        <w:rPr>
          <w:rFonts w:ascii="Arial" w:hAnsi="Arial" w:cs="Arial"/>
        </w:rPr>
        <w:t xml:space="preserve"> W odniesieniu do warunków dotyczących doświadczenia, Wykonawcy mogą polegać na zdolnościach podmiotów udostępniających zasoby</w:t>
      </w:r>
      <w:r w:rsidRPr="000C7661">
        <w:rPr>
          <w:rFonts w:ascii="Arial" w:hAnsi="Arial" w:cs="Arial"/>
        </w:rPr>
        <w:t>, jeśli podmioty te wykonają świadczenie do realizacji którego te zdolności są wymagane.</w:t>
      </w:r>
    </w:p>
    <w:p w14:paraId="2D3411FB" w14:textId="77777777" w:rsidR="004069AE" w:rsidRPr="004069AE" w:rsidRDefault="004069AE" w:rsidP="008A0EE0">
      <w:pPr>
        <w:tabs>
          <w:tab w:val="left" w:pos="284"/>
        </w:tabs>
        <w:spacing w:line="271" w:lineRule="auto"/>
        <w:jc w:val="both"/>
        <w:rPr>
          <w:rFonts w:ascii="Arial" w:hAnsi="Arial" w:cs="Arial"/>
          <w:sz w:val="8"/>
          <w:szCs w:val="8"/>
        </w:rPr>
      </w:pPr>
    </w:p>
    <w:p w14:paraId="41A298C9"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3.</w:t>
      </w:r>
      <w:r>
        <w:rPr>
          <w:rFonts w:ascii="Arial" w:hAnsi="Arial" w:cs="Arial"/>
        </w:rPr>
        <w:t xml:space="preserve"> </w:t>
      </w:r>
      <w:r w:rsidRPr="000C7661">
        <w:rPr>
          <w:rFonts w:ascii="Arial" w:hAnsi="Arial" w:cs="Arial"/>
        </w:rPr>
        <w:t>Wykonawca, który polega na zdolnościach lub sytuacji podmiotów u</w:t>
      </w:r>
      <w:r w:rsidR="009F1AD0">
        <w:rPr>
          <w:rFonts w:ascii="Arial" w:hAnsi="Arial" w:cs="Arial"/>
        </w:rPr>
        <w:t xml:space="preserve">dostępniających zasoby, składa wraz z ofertą </w:t>
      </w:r>
      <w:r w:rsidRPr="000C7661">
        <w:rPr>
          <w:rFonts w:ascii="Arial" w:hAnsi="Arial" w:cs="Arial"/>
        </w:rPr>
        <w:t xml:space="preserve">zobowiązanie podmiotu udostępniającego zasoby do oddania mu do dyspozycji niezbędnych zasobów na potrzeby realizacji danego </w:t>
      </w:r>
      <w:r w:rsidRPr="00A80D8B">
        <w:rPr>
          <w:rFonts w:ascii="Arial" w:hAnsi="Arial" w:cs="Arial"/>
        </w:rPr>
        <w:t xml:space="preserve">zamówienia lub inny podmiotowy środek dowodowy potwierdzający, że </w:t>
      </w:r>
      <w:r w:rsidR="009F1AD0">
        <w:rPr>
          <w:rFonts w:ascii="Arial" w:hAnsi="Arial" w:cs="Arial"/>
        </w:rPr>
        <w:t>W</w:t>
      </w:r>
      <w:r w:rsidRPr="00A80D8B">
        <w:rPr>
          <w:rFonts w:ascii="Arial" w:hAnsi="Arial" w:cs="Arial"/>
        </w:rPr>
        <w:t>ykonawca realizując zamówienie, będzie dysponował niezbędnymi zasobami tych podmiotów</w:t>
      </w:r>
      <w:r>
        <w:rPr>
          <w:rFonts w:ascii="Arial" w:hAnsi="Arial" w:cs="Arial"/>
        </w:rPr>
        <w:t>.</w:t>
      </w:r>
    </w:p>
    <w:p w14:paraId="15CC1F41" w14:textId="77777777" w:rsidR="004069AE" w:rsidRPr="004069AE" w:rsidRDefault="004069AE" w:rsidP="008A0EE0">
      <w:pPr>
        <w:tabs>
          <w:tab w:val="left" w:pos="284"/>
        </w:tabs>
        <w:spacing w:line="271" w:lineRule="auto"/>
        <w:jc w:val="both"/>
        <w:rPr>
          <w:rFonts w:ascii="Arial" w:hAnsi="Arial" w:cs="Arial"/>
          <w:sz w:val="8"/>
          <w:szCs w:val="8"/>
        </w:rPr>
      </w:pPr>
    </w:p>
    <w:p w14:paraId="52D7B7FC"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4.</w:t>
      </w:r>
      <w:r>
        <w:rPr>
          <w:rFonts w:ascii="Arial" w:hAnsi="Arial" w:cs="Arial"/>
        </w:rPr>
        <w:t xml:space="preserve"> </w:t>
      </w:r>
      <w:r w:rsidR="004069AE" w:rsidRPr="000C7661">
        <w:rPr>
          <w:rFonts w:ascii="Arial" w:hAnsi="Arial" w:cs="Arial"/>
        </w:rPr>
        <w:t xml:space="preserve">Zamawiający ocenia, czy udostępniane </w:t>
      </w:r>
      <w:r w:rsidR="004069AE">
        <w:rPr>
          <w:rFonts w:ascii="Arial" w:hAnsi="Arial" w:cs="Arial"/>
        </w:rPr>
        <w:t>W</w:t>
      </w:r>
      <w:r w:rsidR="004069AE" w:rsidRPr="000C7661">
        <w:rPr>
          <w:rFonts w:ascii="Arial" w:hAnsi="Arial" w:cs="Arial"/>
        </w:rPr>
        <w:t xml:space="preserve">ykonawcy przez podmioty udostępniające zasoby zdolności techniczne lub zawodowe, pozwalają na wykazanie przez </w:t>
      </w:r>
      <w:r w:rsidR="004069AE">
        <w:rPr>
          <w:rFonts w:ascii="Arial" w:hAnsi="Arial" w:cs="Arial"/>
        </w:rPr>
        <w:t>W</w:t>
      </w:r>
      <w:r w:rsidR="004069AE" w:rsidRPr="000C7661">
        <w:rPr>
          <w:rFonts w:ascii="Arial" w:hAnsi="Arial" w:cs="Arial"/>
        </w:rPr>
        <w:t xml:space="preserve">ykonawcę spełniania warunków udziału w postępowaniu, a także bada, czy nie zachodzą wobec tego podmiotu podstawy wykluczenia, które zostały przewidziane względem </w:t>
      </w:r>
      <w:r w:rsidR="004069AE">
        <w:rPr>
          <w:rFonts w:ascii="Arial" w:hAnsi="Arial" w:cs="Arial"/>
        </w:rPr>
        <w:t>W</w:t>
      </w:r>
      <w:r w:rsidR="004069AE" w:rsidRPr="000C7661">
        <w:rPr>
          <w:rFonts w:ascii="Arial" w:hAnsi="Arial" w:cs="Arial"/>
        </w:rPr>
        <w:t>ykonawcy.</w:t>
      </w:r>
    </w:p>
    <w:p w14:paraId="38BA214E" w14:textId="77777777" w:rsidR="004069AE" w:rsidRPr="004069AE" w:rsidRDefault="004069AE" w:rsidP="008A0EE0">
      <w:pPr>
        <w:tabs>
          <w:tab w:val="left" w:pos="284"/>
        </w:tabs>
        <w:spacing w:line="271" w:lineRule="auto"/>
        <w:jc w:val="both"/>
        <w:rPr>
          <w:rFonts w:ascii="Arial" w:hAnsi="Arial" w:cs="Arial"/>
          <w:sz w:val="8"/>
          <w:szCs w:val="8"/>
        </w:rPr>
      </w:pPr>
    </w:p>
    <w:p w14:paraId="579C703F"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5.</w:t>
      </w:r>
      <w:r>
        <w:rPr>
          <w:rFonts w:ascii="Arial" w:hAnsi="Arial" w:cs="Arial"/>
        </w:rPr>
        <w:t xml:space="preserve"> </w:t>
      </w:r>
      <w:r w:rsidRPr="000C7661">
        <w:rPr>
          <w:rFonts w:ascii="Arial" w:hAnsi="Arial" w:cs="Arial"/>
        </w:rPr>
        <w:t xml:space="preserve">Jeżeli zdolności techniczne lub zawodowe podmiotu udostępniającego zasoby nie potwierdzają spełniania przez </w:t>
      </w:r>
      <w:r>
        <w:rPr>
          <w:rFonts w:ascii="Arial" w:hAnsi="Arial" w:cs="Arial"/>
        </w:rPr>
        <w:t>W</w:t>
      </w:r>
      <w:r w:rsidRPr="000C7661">
        <w:rPr>
          <w:rFonts w:ascii="Arial" w:hAnsi="Arial" w:cs="Arial"/>
        </w:rPr>
        <w:t xml:space="preserve">ykonawcę warunków udziału w postępowaniu lub zachodzą wobec tego podmiotu podstawy wykluczenia, </w:t>
      </w:r>
      <w:r>
        <w:rPr>
          <w:rFonts w:ascii="Arial" w:hAnsi="Arial" w:cs="Arial"/>
        </w:rPr>
        <w:t>Z</w:t>
      </w:r>
      <w:r w:rsidRPr="000C7661">
        <w:rPr>
          <w:rFonts w:ascii="Arial" w:hAnsi="Arial" w:cs="Arial"/>
        </w:rPr>
        <w:t xml:space="preserve">amawiający żąda, aby </w:t>
      </w:r>
      <w:r>
        <w:rPr>
          <w:rFonts w:ascii="Arial" w:hAnsi="Arial" w:cs="Arial"/>
        </w:rPr>
        <w:t>W</w:t>
      </w:r>
      <w:r w:rsidRPr="000C7661">
        <w:rPr>
          <w:rFonts w:ascii="Arial" w:hAnsi="Arial" w:cs="Arial"/>
        </w:rPr>
        <w:t xml:space="preserve">ykonawca w terminie określonym przez </w:t>
      </w:r>
      <w:r>
        <w:rPr>
          <w:rFonts w:ascii="Arial" w:hAnsi="Arial" w:cs="Arial"/>
        </w:rPr>
        <w:t>Z</w:t>
      </w:r>
      <w:r w:rsidRPr="000C7661">
        <w:rPr>
          <w:rFonts w:ascii="Arial" w:hAnsi="Arial" w:cs="Arial"/>
        </w:rPr>
        <w:t>amawiającego zastąpił ten podmiot innym podmiotem lub podmiotami albo wykazał, że samodzielnie spełnia warunki udziału w postępowaniu</w:t>
      </w:r>
      <w:r>
        <w:rPr>
          <w:rFonts w:ascii="Arial" w:hAnsi="Arial" w:cs="Arial"/>
        </w:rPr>
        <w:t>.</w:t>
      </w:r>
    </w:p>
    <w:p w14:paraId="278B0298" w14:textId="77777777" w:rsidR="004069AE" w:rsidRPr="0033773B" w:rsidRDefault="004069AE" w:rsidP="008A0EE0">
      <w:pPr>
        <w:tabs>
          <w:tab w:val="left" w:pos="284"/>
        </w:tabs>
        <w:spacing w:line="271" w:lineRule="auto"/>
        <w:jc w:val="both"/>
        <w:rPr>
          <w:rFonts w:ascii="Arial" w:hAnsi="Arial" w:cs="Arial"/>
          <w:sz w:val="8"/>
          <w:szCs w:val="8"/>
        </w:rPr>
      </w:pPr>
    </w:p>
    <w:p w14:paraId="1AEF55AA"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6.</w:t>
      </w:r>
      <w:r>
        <w:rPr>
          <w:rFonts w:ascii="Arial" w:hAnsi="Arial" w:cs="Arial"/>
        </w:rPr>
        <w:t xml:space="preserve"> </w:t>
      </w:r>
      <w:r w:rsidRPr="004069AE">
        <w:rPr>
          <w:rFonts w:ascii="Arial" w:hAnsi="Arial" w:cs="Arial"/>
        </w:rPr>
        <w:t>UWAGA:</w:t>
      </w:r>
      <w:r w:rsidRPr="000C7661">
        <w:rPr>
          <w:rFonts w:ascii="Arial" w:hAnsi="Arial" w:cs="Arial"/>
          <w:b/>
        </w:rPr>
        <w:t xml:space="preserve"> </w:t>
      </w:r>
      <w:r w:rsidRPr="000C7661">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w:hAnsi="Arial" w:cs="Arial"/>
        </w:rPr>
        <w:t>.</w:t>
      </w:r>
    </w:p>
    <w:p w14:paraId="6AB6296E" w14:textId="77777777" w:rsidR="004069AE" w:rsidRPr="0033773B" w:rsidRDefault="004069AE" w:rsidP="008A0EE0">
      <w:pPr>
        <w:tabs>
          <w:tab w:val="left" w:pos="284"/>
        </w:tabs>
        <w:spacing w:line="271" w:lineRule="auto"/>
        <w:jc w:val="both"/>
        <w:rPr>
          <w:rFonts w:ascii="Arial" w:hAnsi="Arial" w:cs="Arial"/>
          <w:sz w:val="8"/>
          <w:szCs w:val="8"/>
        </w:rPr>
      </w:pPr>
    </w:p>
    <w:p w14:paraId="69605685" w14:textId="77777777" w:rsidR="004069AE" w:rsidRPr="0033773B" w:rsidRDefault="004069AE" w:rsidP="0033773B">
      <w:pPr>
        <w:tabs>
          <w:tab w:val="left" w:pos="284"/>
        </w:tabs>
        <w:spacing w:line="271" w:lineRule="auto"/>
        <w:jc w:val="both"/>
        <w:rPr>
          <w:rFonts w:ascii="Arial" w:hAnsi="Arial" w:cs="Arial"/>
        </w:rPr>
      </w:pPr>
      <w:r w:rsidRPr="004069AE">
        <w:rPr>
          <w:rFonts w:ascii="Arial" w:hAnsi="Arial" w:cs="Arial"/>
          <w:b/>
        </w:rPr>
        <w:t>7.</w:t>
      </w:r>
      <w:r>
        <w:rPr>
          <w:rFonts w:ascii="Arial" w:hAnsi="Arial" w:cs="Arial"/>
        </w:rPr>
        <w:t xml:space="preserve"> </w:t>
      </w:r>
      <w:r w:rsidRPr="000C7661">
        <w:rPr>
          <w:rFonts w:ascii="Arial" w:hAnsi="Arial" w:cs="Arial"/>
        </w:rPr>
        <w:t xml:space="preserve">Wykonawca, w przypadku polegania na zdolnościach lub sytuacji podmiotów udostępniających zasoby, </w:t>
      </w:r>
      <w:r w:rsidRPr="0033773B">
        <w:rPr>
          <w:rFonts w:ascii="Arial" w:hAnsi="Arial" w:cs="Arial"/>
        </w:rPr>
        <w:t>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2FE42C4C" w14:textId="77777777" w:rsidR="004069AE" w:rsidRPr="0033773B" w:rsidRDefault="004069AE" w:rsidP="0033773B">
      <w:pPr>
        <w:tabs>
          <w:tab w:val="left" w:pos="284"/>
        </w:tabs>
        <w:spacing w:line="271" w:lineRule="auto"/>
        <w:jc w:val="both"/>
        <w:rPr>
          <w:rFonts w:ascii="Arial" w:hAnsi="Arial" w:cs="Arial"/>
          <w:sz w:val="16"/>
          <w:szCs w:val="16"/>
        </w:rPr>
      </w:pPr>
    </w:p>
    <w:p w14:paraId="5F841C60" w14:textId="77777777" w:rsidR="0033773B" w:rsidRPr="0033773B" w:rsidRDefault="0033773B" w:rsidP="0033773B">
      <w:pPr>
        <w:tabs>
          <w:tab w:val="left" w:pos="284"/>
        </w:tabs>
        <w:spacing w:line="271" w:lineRule="auto"/>
        <w:jc w:val="both"/>
        <w:rPr>
          <w:rFonts w:ascii="Arial" w:hAnsi="Arial" w:cs="Arial"/>
          <w:b/>
        </w:rPr>
      </w:pPr>
      <w:r w:rsidRPr="0033773B">
        <w:rPr>
          <w:rFonts w:ascii="Arial" w:hAnsi="Arial" w:cs="Arial"/>
          <w:b/>
        </w:rPr>
        <w:t>VI. WYKONAWCY WSPÓLNIE UBIEGAJĄCY SIĘ O UDZIELENIE ZAMÓWIENIA</w:t>
      </w:r>
    </w:p>
    <w:p w14:paraId="6A4174A0" w14:textId="77777777" w:rsidR="00852D45" w:rsidRPr="0033773B" w:rsidRDefault="00852D45" w:rsidP="0033773B">
      <w:pPr>
        <w:tabs>
          <w:tab w:val="left" w:pos="284"/>
        </w:tabs>
        <w:spacing w:line="271" w:lineRule="auto"/>
        <w:ind w:left="720"/>
        <w:jc w:val="both"/>
        <w:rPr>
          <w:rFonts w:ascii="Arial" w:hAnsi="Arial" w:cs="Arial"/>
          <w:sz w:val="10"/>
          <w:szCs w:val="10"/>
        </w:rPr>
      </w:pPr>
    </w:p>
    <w:p w14:paraId="6C241196" w14:textId="77777777" w:rsidR="004E7406"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33773B">
        <w:rPr>
          <w:rFonts w:ascii="Arial" w:hAnsi="Arial" w:cs="Arial"/>
          <w:b/>
        </w:rPr>
        <w:t xml:space="preserve"> </w:t>
      </w:r>
      <w:r w:rsidRPr="0033773B">
        <w:rPr>
          <w:rFonts w:ascii="Arial" w:hAnsi="Arial" w:cs="Arial"/>
        </w:rPr>
        <w:t>winno być załączone do oferty.</w:t>
      </w:r>
    </w:p>
    <w:p w14:paraId="3EC3A42C" w14:textId="77777777" w:rsidR="00433A59" w:rsidRPr="0033773B" w:rsidRDefault="00433A59" w:rsidP="0033773B">
      <w:pPr>
        <w:tabs>
          <w:tab w:val="left" w:pos="284"/>
        </w:tabs>
        <w:spacing w:line="271" w:lineRule="auto"/>
        <w:jc w:val="both"/>
        <w:rPr>
          <w:rFonts w:ascii="Arial" w:hAnsi="Arial" w:cs="Arial"/>
          <w:sz w:val="10"/>
          <w:szCs w:val="10"/>
        </w:rPr>
      </w:pPr>
    </w:p>
    <w:p w14:paraId="727E0F69" w14:textId="77777777" w:rsidR="00852D45"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692230C5" w14:textId="77777777" w:rsidR="0033773B" w:rsidRPr="0033773B" w:rsidRDefault="0033773B" w:rsidP="0033773B">
      <w:pPr>
        <w:pStyle w:val="Akapitzlist"/>
        <w:spacing w:line="271" w:lineRule="auto"/>
        <w:rPr>
          <w:rFonts w:ascii="Arial" w:hAnsi="Arial" w:cs="Arial"/>
          <w:sz w:val="8"/>
          <w:szCs w:val="8"/>
        </w:rPr>
      </w:pPr>
    </w:p>
    <w:p w14:paraId="5FB5D8B2" w14:textId="77777777" w:rsidR="0033773B"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wspólnie ubiegający się o udzielenie zamówienia dołączają do oferty oświadczenie, z którego wynika, które dostawy wykonają poszczególni Wykonawcy.</w:t>
      </w:r>
    </w:p>
    <w:p w14:paraId="5E470A6A" w14:textId="77777777" w:rsidR="0033773B" w:rsidRPr="0033773B" w:rsidRDefault="0033773B" w:rsidP="0033773B">
      <w:pPr>
        <w:pStyle w:val="Akapitzlist"/>
        <w:spacing w:line="271" w:lineRule="auto"/>
        <w:rPr>
          <w:rFonts w:ascii="Arial" w:hAnsi="Arial" w:cs="Arial"/>
          <w:sz w:val="8"/>
          <w:szCs w:val="8"/>
        </w:rPr>
      </w:pPr>
    </w:p>
    <w:p w14:paraId="666777F8" w14:textId="77777777" w:rsidR="0033773B" w:rsidRPr="00A37CF5"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 xml:space="preserve">Oświadczenia i dokumenty </w:t>
      </w:r>
      <w:r w:rsidRPr="00A37CF5">
        <w:rPr>
          <w:rFonts w:ascii="Arial" w:hAnsi="Arial" w:cs="Arial"/>
        </w:rPr>
        <w:t>potwierdzające brak podstaw do wykluczenia z postępowania składa każdy z Wykonawców wspólnie ubiegających się o zamówienie.</w:t>
      </w:r>
    </w:p>
    <w:p w14:paraId="2A7261C7" w14:textId="77777777" w:rsidR="007435FC" w:rsidRPr="00A37CF5" w:rsidRDefault="007435FC" w:rsidP="00FC43B5">
      <w:pPr>
        <w:pStyle w:val="Styl1"/>
        <w:widowControl/>
        <w:tabs>
          <w:tab w:val="right" w:pos="-1276"/>
        </w:tabs>
        <w:spacing w:before="0" w:line="271" w:lineRule="auto"/>
        <w:rPr>
          <w:sz w:val="8"/>
          <w:szCs w:val="8"/>
          <w:lang w:eastAsia="pl-PL"/>
        </w:rPr>
      </w:pPr>
    </w:p>
    <w:p w14:paraId="011DCC5D" w14:textId="77777777" w:rsidR="006D1032" w:rsidRDefault="006D1032" w:rsidP="006D1032">
      <w:pPr>
        <w:pStyle w:val="Styl1"/>
        <w:widowControl/>
        <w:tabs>
          <w:tab w:val="right" w:pos="-1276"/>
          <w:tab w:val="left" w:pos="142"/>
        </w:tabs>
        <w:spacing w:before="0" w:line="271" w:lineRule="auto"/>
        <w:jc w:val="center"/>
        <w:rPr>
          <w:b/>
          <w:sz w:val="20"/>
        </w:rPr>
      </w:pPr>
    </w:p>
    <w:p w14:paraId="6F35C0AF" w14:textId="77777777" w:rsidR="00F66DDA" w:rsidRDefault="006D1032" w:rsidP="006D1032">
      <w:pPr>
        <w:pStyle w:val="Styl1"/>
        <w:widowControl/>
        <w:tabs>
          <w:tab w:val="right" w:pos="-1276"/>
          <w:tab w:val="left" w:pos="142"/>
        </w:tabs>
        <w:spacing w:before="0" w:line="271" w:lineRule="auto"/>
        <w:jc w:val="center"/>
        <w:rPr>
          <w:b/>
          <w:sz w:val="20"/>
        </w:rPr>
      </w:pPr>
      <w:r w:rsidRPr="006D1032">
        <w:rPr>
          <w:b/>
          <w:sz w:val="20"/>
        </w:rPr>
        <w:t xml:space="preserve">Rozdział V </w:t>
      </w:r>
      <w:r w:rsidRPr="006D1032">
        <w:rPr>
          <w:b/>
          <w:sz w:val="20"/>
        </w:rPr>
        <w:br/>
        <w:t>WYMOGI FORMALNE OFERTY I FORMA DOKUMENTÓW</w:t>
      </w:r>
    </w:p>
    <w:p w14:paraId="7C2DDC8D" w14:textId="77777777" w:rsidR="006D1032" w:rsidRPr="006D1032" w:rsidRDefault="006D1032" w:rsidP="006D1032">
      <w:pPr>
        <w:pStyle w:val="Styl1"/>
        <w:widowControl/>
        <w:tabs>
          <w:tab w:val="right" w:pos="-1276"/>
          <w:tab w:val="left" w:pos="142"/>
        </w:tabs>
        <w:spacing w:before="0" w:line="271" w:lineRule="auto"/>
        <w:jc w:val="center"/>
        <w:rPr>
          <w:b/>
          <w:bCs/>
          <w:color w:val="000000"/>
          <w:sz w:val="12"/>
          <w:szCs w:val="12"/>
          <w:highlight w:val="yellow"/>
        </w:rPr>
      </w:pPr>
    </w:p>
    <w:p w14:paraId="06731705" w14:textId="77777777" w:rsidR="0034160B" w:rsidRPr="00A37CF5" w:rsidRDefault="00D86B8C" w:rsidP="00FC43B5">
      <w:pPr>
        <w:pStyle w:val="Nagwek3"/>
        <w:spacing w:line="271" w:lineRule="auto"/>
        <w:jc w:val="both"/>
        <w:rPr>
          <w:rFonts w:cs="Arial"/>
          <w:sz w:val="20"/>
        </w:rPr>
      </w:pPr>
      <w:r w:rsidRPr="00A37CF5">
        <w:rPr>
          <w:rFonts w:cs="Arial"/>
          <w:sz w:val="20"/>
          <w:lang w:val="pl-PL"/>
        </w:rPr>
        <w:t>I</w:t>
      </w:r>
      <w:r w:rsidR="0034160B" w:rsidRPr="00A37CF5">
        <w:rPr>
          <w:rFonts w:cs="Arial"/>
          <w:sz w:val="20"/>
        </w:rPr>
        <w:t>.  WYMOGI FORMALNE OFERTY</w:t>
      </w:r>
    </w:p>
    <w:p w14:paraId="0846CFCB" w14:textId="77777777" w:rsidR="0034160B" w:rsidRPr="00A37CF5" w:rsidRDefault="0034160B" w:rsidP="00FC43B5">
      <w:pPr>
        <w:pStyle w:val="Tekstpodstawowywcity"/>
        <w:spacing w:line="271" w:lineRule="auto"/>
        <w:jc w:val="both"/>
        <w:rPr>
          <w:rFonts w:ascii="Arial" w:hAnsi="Arial" w:cs="Arial"/>
          <w:color w:val="000000"/>
          <w:sz w:val="6"/>
          <w:szCs w:val="6"/>
        </w:rPr>
      </w:pPr>
    </w:p>
    <w:p w14:paraId="1F9E6255" w14:textId="77777777" w:rsidR="0034160B" w:rsidRPr="00A37CF5" w:rsidRDefault="00E04BDC" w:rsidP="00FC43B5">
      <w:pPr>
        <w:pStyle w:val="Tekstpodstawowy22"/>
        <w:tabs>
          <w:tab w:val="left" w:pos="284"/>
        </w:tabs>
        <w:spacing w:before="0" w:after="0" w:line="271" w:lineRule="auto"/>
        <w:rPr>
          <w:rFonts w:ascii="Arial" w:hAnsi="Arial" w:cs="Arial"/>
          <w:color w:val="000000"/>
        </w:rPr>
      </w:pPr>
      <w:r w:rsidRPr="00A37CF5">
        <w:rPr>
          <w:rFonts w:ascii="Arial" w:hAnsi="Arial" w:cs="Arial"/>
          <w:b/>
          <w:color w:val="000000"/>
        </w:rPr>
        <w:t>1</w:t>
      </w:r>
      <w:r w:rsidR="0034160B" w:rsidRPr="00A37CF5">
        <w:rPr>
          <w:rFonts w:ascii="Arial" w:hAnsi="Arial" w:cs="Arial"/>
          <w:b/>
          <w:color w:val="000000"/>
        </w:rPr>
        <w:t>.</w:t>
      </w:r>
      <w:r w:rsidR="0034160B" w:rsidRPr="00A37CF5">
        <w:rPr>
          <w:rFonts w:ascii="Arial" w:hAnsi="Arial" w:cs="Arial"/>
          <w:color w:val="000000"/>
        </w:rPr>
        <w:t xml:space="preserve"> Oferta musi spełniać następujące wymogi:</w:t>
      </w:r>
    </w:p>
    <w:p w14:paraId="1A2F2A94" w14:textId="77777777" w:rsidR="0034160B" w:rsidRPr="00A37CF5" w:rsidRDefault="0034160B" w:rsidP="00FC43B5">
      <w:pPr>
        <w:pStyle w:val="Tekstpodstawowy22"/>
        <w:tabs>
          <w:tab w:val="left" w:pos="284"/>
        </w:tabs>
        <w:spacing w:before="0" w:after="0" w:line="271" w:lineRule="auto"/>
        <w:rPr>
          <w:rFonts w:ascii="Arial" w:hAnsi="Arial" w:cs="Arial"/>
          <w:color w:val="000000"/>
          <w:sz w:val="4"/>
          <w:szCs w:val="4"/>
        </w:rPr>
      </w:pPr>
    </w:p>
    <w:p w14:paraId="1E811F1F" w14:textId="6048414E" w:rsidR="009B1453" w:rsidRPr="00947DA9"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37CF5">
        <w:rPr>
          <w:rFonts w:ascii="Arial" w:hAnsi="Arial" w:cs="Arial"/>
          <w:color w:val="000000"/>
        </w:rPr>
        <w:t xml:space="preserve">treść oferty musi odpowiadać treści specyfikacji i zostać sporządzona wg formularza ofertowego stanowiącego załącznik nr </w:t>
      </w:r>
      <w:r w:rsidR="00A37CF5" w:rsidRPr="00A37CF5">
        <w:rPr>
          <w:rFonts w:ascii="Arial" w:hAnsi="Arial" w:cs="Arial"/>
          <w:color w:val="000000"/>
        </w:rPr>
        <w:t>1 do niniejszej Specyfikacji.</w:t>
      </w:r>
      <w:r w:rsidRPr="00A37CF5">
        <w:rPr>
          <w:rFonts w:ascii="Arial" w:hAnsi="Arial" w:cs="Arial"/>
          <w:color w:val="000000"/>
        </w:rPr>
        <w:t xml:space="preserve"> </w:t>
      </w:r>
      <w:r w:rsidR="009B1453" w:rsidRPr="00947DA9">
        <w:rPr>
          <w:rFonts w:ascii="Arial" w:hAnsi="Arial" w:cs="Arial"/>
          <w:szCs w:val="24"/>
        </w:rPr>
        <w:t>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947DA9">
        <w:rPr>
          <w:rFonts w:ascii="Arial" w:hAnsi="Arial" w:cs="Arial"/>
          <w:szCs w:val="24"/>
        </w:rPr>
        <w:t xml:space="preserve"> innej treści niż określona w S</w:t>
      </w:r>
      <w:r w:rsidR="009B1453" w:rsidRPr="00947DA9">
        <w:rPr>
          <w:rFonts w:ascii="Arial" w:hAnsi="Arial" w:cs="Arial"/>
          <w:szCs w:val="24"/>
        </w:rPr>
        <w:t>WZ zostaną odrzucone;</w:t>
      </w:r>
    </w:p>
    <w:p w14:paraId="5A93BA4F" w14:textId="77777777" w:rsidR="0034160B" w:rsidRPr="00947DA9" w:rsidRDefault="0034160B" w:rsidP="00947DA9">
      <w:pPr>
        <w:tabs>
          <w:tab w:val="left" w:pos="284"/>
          <w:tab w:val="left" w:pos="876"/>
        </w:tabs>
        <w:spacing w:line="271" w:lineRule="auto"/>
        <w:jc w:val="both"/>
        <w:rPr>
          <w:rFonts w:ascii="Arial" w:hAnsi="Arial" w:cs="Arial"/>
          <w:color w:val="000000"/>
          <w:sz w:val="2"/>
          <w:szCs w:val="2"/>
        </w:rPr>
      </w:pPr>
    </w:p>
    <w:p w14:paraId="705F3E90"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rPr>
        <w:lastRenderedPageBreak/>
        <w:t>oferta wraz z załącznikami musi zostać sporządzona w języku polskim, złożona w formie elektronicznej lub w postaci elektronicznej oraz podpisana kwalifikowanym podpisem elektronicznym lub podpisem osobistym lub podpisem zaufanym pod rygorem nieważności</w:t>
      </w:r>
      <w:r w:rsidR="0034160B" w:rsidRPr="000E7A35">
        <w:rPr>
          <w:rFonts w:ascii="Arial" w:hAnsi="Arial" w:cs="Arial"/>
          <w:color w:val="000000"/>
        </w:rPr>
        <w:t>;</w:t>
      </w:r>
    </w:p>
    <w:p w14:paraId="10F020AA"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 xml:space="preserve">każdy dokument składający się na ofertę powinien być </w:t>
      </w:r>
      <w:r w:rsidR="0032741F" w:rsidRPr="000E7A35">
        <w:rPr>
          <w:rFonts w:ascii="Arial" w:hAnsi="Arial" w:cs="Arial"/>
          <w:color w:val="000000"/>
        </w:rPr>
        <w:t>czytelny.</w:t>
      </w:r>
    </w:p>
    <w:p w14:paraId="6721C118" w14:textId="77777777" w:rsidR="0032741F" w:rsidRPr="000E7A35" w:rsidRDefault="0032741F" w:rsidP="0032741F">
      <w:pPr>
        <w:tabs>
          <w:tab w:val="left" w:pos="284"/>
          <w:tab w:val="left" w:pos="516"/>
          <w:tab w:val="left" w:pos="876"/>
        </w:tabs>
        <w:spacing w:line="271" w:lineRule="auto"/>
        <w:jc w:val="both"/>
        <w:rPr>
          <w:rFonts w:ascii="Arial" w:hAnsi="Arial" w:cs="Arial"/>
          <w:color w:val="000000"/>
          <w:sz w:val="8"/>
          <w:szCs w:val="8"/>
        </w:rPr>
      </w:pPr>
    </w:p>
    <w:p w14:paraId="14F99D6C"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r w:rsidRPr="000E7A35">
        <w:rPr>
          <w:rFonts w:ascii="Arial" w:hAnsi="Arial" w:cs="Arial"/>
          <w:color w:val="000000"/>
          <w:sz w:val="8"/>
          <w:szCs w:val="8"/>
        </w:rPr>
        <w:t xml:space="preserve">  </w:t>
      </w:r>
    </w:p>
    <w:p w14:paraId="4718FAB2" w14:textId="77777777" w:rsidR="0032741F" w:rsidRPr="000E7A35"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color w:val="000000"/>
        </w:rPr>
        <w:t xml:space="preserve"> </w:t>
      </w:r>
      <w:r w:rsidRPr="000E7A35">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24565CED" w14:textId="77777777" w:rsidR="00FF15A5" w:rsidRPr="000E7A35"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2037B6E8" w14:textId="251CB28B" w:rsidR="009F1AD0" w:rsidRPr="009F1AD0"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bCs/>
        </w:rPr>
        <w:t xml:space="preserve">Oferta oraz </w:t>
      </w:r>
      <w:r w:rsidR="009F1AD0">
        <w:rPr>
          <w:rFonts w:ascii="Arial" w:hAnsi="Arial" w:cs="Arial"/>
          <w:bCs/>
        </w:rPr>
        <w:t>podmiotowe środki dowodowe i pozostałe dokumenty</w:t>
      </w:r>
      <w:r w:rsidRPr="000E7A35">
        <w:rPr>
          <w:rFonts w:ascii="Arial" w:hAnsi="Arial" w:cs="Arial"/>
        </w:rPr>
        <w:t xml:space="preserve"> składane elektronicznie muszą zostać podpisane elektronicznym kwalifikowanym podpisem lub podpisem zaufanym lub podpisem osobistym. </w:t>
      </w:r>
    </w:p>
    <w:p w14:paraId="1470AEB6" w14:textId="77777777" w:rsidR="009F1AD0" w:rsidRPr="009F1AD0" w:rsidRDefault="009F1AD0" w:rsidP="009F1AD0">
      <w:pPr>
        <w:pStyle w:val="Akapitzlist"/>
        <w:rPr>
          <w:rFonts w:ascii="Arial" w:hAnsi="Arial" w:cs="Arial"/>
          <w:sz w:val="8"/>
          <w:szCs w:val="8"/>
        </w:rPr>
      </w:pPr>
    </w:p>
    <w:p w14:paraId="41EB3A15" w14:textId="2BD8099C" w:rsidR="00F41B7B" w:rsidRPr="000E7A35"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rPr>
        <w:t>W procesie składania oferty</w:t>
      </w:r>
      <w:r w:rsidR="00233181">
        <w:rPr>
          <w:rFonts w:ascii="Arial" w:hAnsi="Arial" w:cs="Arial"/>
        </w:rPr>
        <w:t xml:space="preserve"> </w:t>
      </w:r>
      <w:r w:rsidRPr="000E7A35">
        <w:rPr>
          <w:rFonts w:ascii="Arial" w:hAnsi="Arial" w:cs="Arial"/>
        </w:rPr>
        <w:t>na platformie, kwalifikowany podpis elektroniczny lub podpis zaufany lub podpis osobisty Wykonawca składa bezpośrednio na dokumencie, który następnie przesyła do systemu.</w:t>
      </w:r>
    </w:p>
    <w:p w14:paraId="782019C8" w14:textId="77777777" w:rsidR="0032741F" w:rsidRPr="000E7A35"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028A0BEA"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p>
    <w:p w14:paraId="04F7C609" w14:textId="77777777" w:rsidR="00F6430D"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J</w:t>
      </w:r>
      <w:r w:rsidR="003036DE" w:rsidRPr="000E7A35">
        <w:rPr>
          <w:rFonts w:ascii="Arial" w:hAnsi="Arial" w:cs="Arial"/>
          <w:color w:val="000000"/>
        </w:rPr>
        <w:t xml:space="preserve">eżeli oryginał dokumentu lub oświadczenia, o których mowa w art. </w:t>
      </w:r>
      <w:r w:rsidRPr="000E7A35">
        <w:rPr>
          <w:rFonts w:ascii="Arial" w:hAnsi="Arial" w:cs="Arial"/>
          <w:color w:val="000000"/>
        </w:rPr>
        <w:t>1</w:t>
      </w:r>
      <w:r w:rsidR="003036DE" w:rsidRPr="000E7A35">
        <w:rPr>
          <w:rFonts w:ascii="Arial" w:hAnsi="Arial" w:cs="Arial"/>
          <w:color w:val="000000"/>
        </w:rPr>
        <w:t xml:space="preserve">25 ust. 1 ustawy </w:t>
      </w:r>
      <w:proofErr w:type="spellStart"/>
      <w:r w:rsidR="003036DE" w:rsidRPr="000E7A35">
        <w:rPr>
          <w:rFonts w:ascii="Arial" w:hAnsi="Arial" w:cs="Arial"/>
          <w:color w:val="000000"/>
        </w:rPr>
        <w:t>Pzp</w:t>
      </w:r>
      <w:proofErr w:type="spellEnd"/>
      <w:r w:rsidR="003036DE" w:rsidRPr="000E7A35">
        <w:rPr>
          <w:rFonts w:ascii="Arial" w:hAnsi="Arial" w:cs="Arial"/>
          <w:color w:val="000000"/>
        </w:rPr>
        <w:t xml:space="preserve">, lub inne dokumenty </w:t>
      </w:r>
      <w:r w:rsidR="00C83D34" w:rsidRPr="000E7A35">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0E7A35">
        <w:rPr>
          <w:rFonts w:ascii="Arial" w:hAnsi="Arial" w:cs="Arial"/>
          <w:color w:val="000000"/>
        </w:rPr>
        <w:t xml:space="preserve"> np. skan, fotografię zrobioną aparatem cyfrowym</w:t>
      </w:r>
      <w:r w:rsidR="00F6430D" w:rsidRPr="000E7A35">
        <w:rPr>
          <w:rFonts w:ascii="Arial" w:hAnsi="Arial" w:cs="Arial"/>
          <w:color w:val="000000"/>
        </w:rPr>
        <w:t>. W przypadku przekazywania przez Wykonawcę elektronicznej kopii dokumentu lub oświadczenia, opatrzenie jej kwalifikowanym podpisem elektronicznym</w:t>
      </w:r>
      <w:r w:rsidR="00B06C2A">
        <w:rPr>
          <w:rFonts w:ascii="Arial" w:hAnsi="Arial" w:cs="Arial"/>
          <w:color w:val="000000"/>
        </w:rPr>
        <w:t xml:space="preserve"> </w:t>
      </w:r>
      <w:r w:rsidR="00B06C2A" w:rsidRPr="000E7A35">
        <w:rPr>
          <w:rFonts w:ascii="Arial" w:hAnsi="Arial" w:cs="Arial"/>
        </w:rPr>
        <w:t>lub podpisem osobistym lub podpisem zaufanym</w:t>
      </w:r>
      <w:r w:rsidR="00F6430D" w:rsidRPr="000E7A35">
        <w:rPr>
          <w:rFonts w:ascii="Arial" w:hAnsi="Arial" w:cs="Arial"/>
          <w:color w:val="000000"/>
        </w:rPr>
        <w:t xml:space="preserve"> przez Wykonawcę albo odpowiednio podmiot, na którego zdolnościach lub sytuacji polega Wykonawca (na zasadach określonych przepisami ustawy </w:t>
      </w:r>
      <w:proofErr w:type="spellStart"/>
      <w:r w:rsidR="00F6430D" w:rsidRPr="000E7A35">
        <w:rPr>
          <w:rFonts w:ascii="Arial" w:hAnsi="Arial" w:cs="Arial"/>
          <w:color w:val="000000"/>
        </w:rPr>
        <w:t>Pzp</w:t>
      </w:r>
      <w:proofErr w:type="spellEnd"/>
      <w:r w:rsidR="00F6430D" w:rsidRPr="000E7A35">
        <w:rPr>
          <w:rFonts w:ascii="Arial" w:hAnsi="Arial" w:cs="Arial"/>
          <w:color w:val="000000"/>
        </w:rPr>
        <w:t>) albo przez podwykonawcę jest równoznaczne z poświadczeniem elektronicznej kopii dokumentu lub oświad</w:t>
      </w:r>
      <w:r w:rsidR="000E7A35" w:rsidRPr="000E7A35">
        <w:rPr>
          <w:rFonts w:ascii="Arial" w:hAnsi="Arial" w:cs="Arial"/>
          <w:color w:val="000000"/>
        </w:rPr>
        <w:t>czenia za zgodność z oryginałem.</w:t>
      </w:r>
    </w:p>
    <w:p w14:paraId="3074F953" w14:textId="153302E7"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iCs/>
        </w:rPr>
        <w:t>W przypadku, gdy podmiotowe środki dowodowe, inne dokumenty, lub dokumenty potwierdzające umocowanie do reprezentowania, zostały wystawione przez upoważnione podmioty jako dokument w postaci papierowej, przekazuje się cyfrowe odwzorowanie tego dokumentu opatrzone</w:t>
      </w:r>
      <w:r w:rsidRPr="00B06C2A">
        <w:rPr>
          <w:rFonts w:ascii="Arial" w:hAnsi="Arial" w:cs="Arial"/>
          <w:iCs/>
          <w:shd w:val="clear" w:color="auto" w:fill="FFFFFF"/>
        </w:rPr>
        <w:t xml:space="preserve"> </w:t>
      </w:r>
      <w:r w:rsidRPr="00B06C2A">
        <w:rPr>
          <w:rFonts w:ascii="Arial" w:hAnsi="Arial" w:cs="Arial"/>
          <w:iCs/>
        </w:rPr>
        <w:t>kwalifikowanym podpisem elektronicznym lub podpisem osobistym lub podpisem zaufanym.</w:t>
      </w:r>
    </w:p>
    <w:p w14:paraId="128DBC83" w14:textId="77777777" w:rsidR="00B06C2A" w:rsidRPr="00B06C2A" w:rsidRDefault="00B06C2A" w:rsidP="00B06C2A">
      <w:pPr>
        <w:tabs>
          <w:tab w:val="left" w:pos="284"/>
          <w:tab w:val="left" w:pos="516"/>
          <w:tab w:val="left" w:pos="876"/>
        </w:tabs>
        <w:spacing w:line="271" w:lineRule="auto"/>
        <w:jc w:val="both"/>
        <w:rPr>
          <w:rFonts w:ascii="Arial" w:hAnsi="Arial" w:cs="Arial"/>
          <w:color w:val="000000"/>
          <w:sz w:val="8"/>
          <w:szCs w:val="8"/>
        </w:rPr>
      </w:pPr>
    </w:p>
    <w:p w14:paraId="6285B03D" w14:textId="77777777"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rPr>
        <w:t>Poświadczenia zgodności cyfrowego odwzorowania z dokumentem w postaci papierowej, o którym mowa w ust. 6, dokonuje w przypadku:</w:t>
      </w:r>
    </w:p>
    <w:p w14:paraId="3DC6F0A9" w14:textId="77777777" w:rsidR="00B06C2A" w:rsidRP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18089EE" w14:textId="77777777" w:rsid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innych dokumentów – odpowiednio Wykonawca lub Wykonawca wspólnie ubiegający się o udzielenie zamówienia, w zakresie dokumentów, które każdego z nich dotyczą.</w:t>
      </w:r>
    </w:p>
    <w:p w14:paraId="0B3835BF" w14:textId="77777777" w:rsidR="00B06C2A" w:rsidRPr="00B06C2A"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0672A267" w14:textId="77777777" w:rsidR="00B06C2A"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B06C2A">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76CCFDDD" w14:textId="77777777" w:rsidR="00B06C2A" w:rsidRPr="00B06C2A"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31340D2F" w14:textId="77777777" w:rsidR="0034160B" w:rsidRPr="000E7A35"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34EA8E54" w14:textId="77777777" w:rsidR="0034160B" w:rsidRPr="00B06C2A" w:rsidRDefault="0034160B" w:rsidP="00FC43B5">
      <w:pPr>
        <w:spacing w:line="271" w:lineRule="auto"/>
        <w:jc w:val="both"/>
        <w:rPr>
          <w:rFonts w:ascii="Arial" w:hAnsi="Arial" w:cs="Arial"/>
          <w:color w:val="000000"/>
          <w:sz w:val="8"/>
          <w:szCs w:val="8"/>
        </w:rPr>
      </w:pPr>
    </w:p>
    <w:p w14:paraId="25630695" w14:textId="77777777" w:rsidR="000957CC" w:rsidRPr="008E3EF7" w:rsidRDefault="000420EF" w:rsidP="008E3EF7">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00691C99" w:rsidRPr="008E3EF7">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8E3EF7">
        <w:rPr>
          <w:rFonts w:ascii="Arial" w:hAnsi="Arial" w:cs="Arial"/>
          <w:color w:val="000000"/>
        </w:rPr>
        <w:t xml:space="preserve">Dokumenty stanowiące tajemnicę przedsiębiorstwa </w:t>
      </w:r>
      <w:r w:rsidR="003B53E0" w:rsidRPr="008E3EF7">
        <w:rPr>
          <w:rFonts w:ascii="Arial" w:hAnsi="Arial" w:cs="Arial"/>
          <w:color w:val="000000"/>
        </w:rPr>
        <w:t xml:space="preserve">powinny być </w:t>
      </w:r>
      <w:r w:rsidR="00997828" w:rsidRPr="008E3EF7">
        <w:rPr>
          <w:rFonts w:ascii="Arial" w:hAnsi="Arial" w:cs="Arial"/>
        </w:rPr>
        <w:t>złożone w sposób wyraźnie określający wolę ich utajnienia</w:t>
      </w:r>
      <w:r w:rsidR="00997828" w:rsidRPr="008E3EF7">
        <w:rPr>
          <w:rFonts w:ascii="Arial" w:hAnsi="Arial" w:cs="Arial"/>
          <w:color w:val="000000"/>
        </w:rPr>
        <w:t xml:space="preserve">. Na Platformie </w:t>
      </w:r>
      <w:r w:rsidR="00997828" w:rsidRPr="008E3EF7">
        <w:rPr>
          <w:rFonts w:ascii="Arial" w:hAnsi="Arial" w:cs="Arial"/>
        </w:rPr>
        <w:t>powinny zostać załączone w osobnym pliku wraz z jednoczesnym zaznaczeniem polecenia „Tajne". Wczytanie załącznika następuje poprzez polecenie „Dodaj".</w:t>
      </w:r>
    </w:p>
    <w:p w14:paraId="63004257" w14:textId="77777777" w:rsidR="008E3EF7" w:rsidRPr="008E3EF7" w:rsidRDefault="008E3EF7" w:rsidP="008E3EF7">
      <w:pPr>
        <w:tabs>
          <w:tab w:val="left" w:pos="284"/>
        </w:tabs>
        <w:spacing w:line="271" w:lineRule="auto"/>
        <w:jc w:val="both"/>
        <w:rPr>
          <w:rFonts w:ascii="Arial" w:hAnsi="Arial" w:cs="Arial"/>
        </w:rPr>
      </w:pPr>
      <w:r w:rsidRPr="008E3EF7">
        <w:rPr>
          <w:rFonts w:ascii="Arial" w:hAnsi="Arial" w:cs="Arial"/>
        </w:rPr>
        <w:t>Przedstawiając wyjaśnienia i ewentualne dowody Wykonawca powinien szczegółowo wykazać:</w:t>
      </w:r>
    </w:p>
    <w:p w14:paraId="1BFDF6FF" w14:textId="77777777" w:rsidR="008E3EF7" w:rsidRPr="008E3EF7" w:rsidRDefault="008E3EF7" w:rsidP="008E3EF7">
      <w:pPr>
        <w:tabs>
          <w:tab w:val="left" w:pos="284"/>
        </w:tabs>
        <w:spacing w:line="271" w:lineRule="auto"/>
        <w:jc w:val="both"/>
        <w:rPr>
          <w:rFonts w:ascii="Arial" w:hAnsi="Arial" w:cs="Arial"/>
        </w:rPr>
      </w:pPr>
      <w:r>
        <w:rPr>
          <w:rFonts w:ascii="Arial" w:hAnsi="Arial" w:cs="Arial"/>
        </w:rPr>
        <w:t xml:space="preserve">a) </w:t>
      </w:r>
      <w:r w:rsidRPr="008E3EF7">
        <w:rPr>
          <w:rFonts w:ascii="Arial" w:hAnsi="Arial" w:cs="Arial"/>
        </w:rPr>
        <w:t>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78F963FC"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127DA21A"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lastRenderedPageBreak/>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78C0741E"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0A339757" w14:textId="77777777" w:rsidR="000E7A35" w:rsidRPr="000E7A35" w:rsidRDefault="000E7A35" w:rsidP="00FC43B5">
      <w:pPr>
        <w:tabs>
          <w:tab w:val="left" w:pos="284"/>
        </w:tabs>
        <w:spacing w:line="271" w:lineRule="auto"/>
        <w:jc w:val="both"/>
        <w:rPr>
          <w:rFonts w:ascii="Arial" w:hAnsi="Arial" w:cs="Arial"/>
          <w:sz w:val="8"/>
          <w:szCs w:val="8"/>
        </w:rPr>
      </w:pPr>
    </w:p>
    <w:p w14:paraId="7841A291" w14:textId="77777777" w:rsidR="00181BE3" w:rsidRPr="000E7A35" w:rsidRDefault="00181BE3" w:rsidP="00FC43B5">
      <w:pPr>
        <w:spacing w:line="271" w:lineRule="auto"/>
        <w:jc w:val="both"/>
        <w:rPr>
          <w:rFonts w:ascii="Arial" w:hAnsi="Arial" w:cs="Arial"/>
          <w:sz w:val="8"/>
          <w:szCs w:val="8"/>
        </w:rPr>
      </w:pPr>
    </w:p>
    <w:p w14:paraId="09069D33" w14:textId="77777777" w:rsidR="000957CC" w:rsidRPr="000E7A35" w:rsidRDefault="00D86B8C" w:rsidP="00FC43B5">
      <w:pPr>
        <w:pStyle w:val="Nagwek3"/>
        <w:spacing w:line="271" w:lineRule="auto"/>
        <w:jc w:val="both"/>
        <w:rPr>
          <w:rFonts w:cs="Arial"/>
          <w:sz w:val="20"/>
        </w:rPr>
      </w:pPr>
      <w:r w:rsidRPr="000E7A35">
        <w:rPr>
          <w:rFonts w:cs="Arial"/>
          <w:sz w:val="20"/>
          <w:lang w:val="pl-PL"/>
        </w:rPr>
        <w:t>I</w:t>
      </w:r>
      <w:r w:rsidR="000957CC" w:rsidRPr="000E7A35">
        <w:rPr>
          <w:rFonts w:cs="Arial"/>
          <w:sz w:val="20"/>
        </w:rPr>
        <w:t>V. FORMA DOKUMENTÓW</w:t>
      </w:r>
    </w:p>
    <w:p w14:paraId="5DC95F34" w14:textId="77777777" w:rsidR="000957CC" w:rsidRPr="000E7A35" w:rsidRDefault="000957CC" w:rsidP="00FC43B5">
      <w:pPr>
        <w:pStyle w:val="Tekstkomentarza1"/>
        <w:spacing w:line="271" w:lineRule="auto"/>
        <w:rPr>
          <w:rFonts w:ascii="Arial" w:hAnsi="Arial" w:cs="Arial"/>
          <w:sz w:val="8"/>
          <w:szCs w:val="8"/>
        </w:rPr>
      </w:pPr>
    </w:p>
    <w:p w14:paraId="11563824"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Podpisy kwalifikowane wykorzystywane przez Wykonawców do podpisywania wszelkich plików muszą spełniać wymogi Rozporządzeni</w:t>
      </w:r>
      <w:r w:rsidR="00B06C2A">
        <w:rPr>
          <w:rFonts w:ascii="Arial" w:hAnsi="Arial" w:cs="Arial"/>
          <w:color w:val="000000"/>
          <w:szCs w:val="24"/>
        </w:rPr>
        <w:t>a</w:t>
      </w:r>
      <w:r w:rsidRPr="000E7A35">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0E7A35">
        <w:rPr>
          <w:rFonts w:ascii="Arial" w:hAnsi="Arial" w:cs="Arial"/>
          <w:color w:val="000000"/>
          <w:szCs w:val="24"/>
        </w:rPr>
        <w:t>eIDAS</w:t>
      </w:r>
      <w:proofErr w:type="spellEnd"/>
      <w:r w:rsidRPr="000E7A35">
        <w:rPr>
          <w:rFonts w:ascii="Arial" w:hAnsi="Arial" w:cs="Arial"/>
          <w:color w:val="000000"/>
          <w:szCs w:val="24"/>
        </w:rPr>
        <w:t>) (UE) nr 910/2014 - od 1 lipca 2016 roku.</w:t>
      </w:r>
    </w:p>
    <w:p w14:paraId="33B48649" w14:textId="77777777" w:rsidR="000E7A35" w:rsidRPr="000E7A35" w:rsidRDefault="000E7A35" w:rsidP="000E7A35">
      <w:pPr>
        <w:tabs>
          <w:tab w:val="left" w:pos="284"/>
        </w:tabs>
        <w:spacing w:line="271" w:lineRule="auto"/>
        <w:jc w:val="both"/>
        <w:rPr>
          <w:rFonts w:ascii="Arial" w:hAnsi="Arial" w:cs="Arial"/>
          <w:sz w:val="8"/>
          <w:szCs w:val="8"/>
        </w:rPr>
      </w:pPr>
    </w:p>
    <w:p w14:paraId="2F9063C1"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rPr>
        <w:t xml:space="preserve">Dokumenty w formacie „pdf" zaleca się podpisywać formatem </w:t>
      </w:r>
      <w:proofErr w:type="spellStart"/>
      <w:r w:rsidRPr="000E7A35">
        <w:rPr>
          <w:rFonts w:ascii="Arial" w:hAnsi="Arial" w:cs="Arial"/>
        </w:rPr>
        <w:t>PAdES</w:t>
      </w:r>
      <w:proofErr w:type="spellEnd"/>
      <w:r w:rsidRPr="000E7A35">
        <w:rPr>
          <w:rFonts w:ascii="Arial" w:hAnsi="Arial" w:cs="Arial"/>
        </w:rPr>
        <w:t>.</w:t>
      </w:r>
    </w:p>
    <w:p w14:paraId="514FB6A8" w14:textId="77777777" w:rsidR="000E7A35" w:rsidRPr="000E7A35" w:rsidRDefault="000E7A35" w:rsidP="000E7A35">
      <w:pPr>
        <w:tabs>
          <w:tab w:val="left" w:pos="284"/>
        </w:tabs>
        <w:spacing w:line="271" w:lineRule="auto"/>
        <w:jc w:val="both"/>
        <w:rPr>
          <w:rFonts w:ascii="Arial" w:hAnsi="Arial" w:cs="Arial"/>
          <w:sz w:val="8"/>
          <w:szCs w:val="8"/>
        </w:rPr>
      </w:pPr>
    </w:p>
    <w:p w14:paraId="7A1F392C"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 xml:space="preserve">W przypadku wykorzystania formatu podpisu </w:t>
      </w:r>
      <w:proofErr w:type="spellStart"/>
      <w:r w:rsidRPr="000E7A35">
        <w:rPr>
          <w:rFonts w:ascii="Arial" w:hAnsi="Arial" w:cs="Arial"/>
          <w:color w:val="000000"/>
          <w:szCs w:val="24"/>
        </w:rPr>
        <w:t>XAdES</w:t>
      </w:r>
      <w:proofErr w:type="spellEnd"/>
      <w:r w:rsidRPr="000E7A35">
        <w:rPr>
          <w:rFonts w:ascii="Arial" w:hAnsi="Arial" w:cs="Arial"/>
          <w:color w:val="000000"/>
          <w:szCs w:val="24"/>
        </w:rPr>
        <w:t xml:space="preserve"> zewnętrzny, Zamawiający wymaga dołączenia odpowiedniej ilości plików tj. podpisywanych plików z danymi oraz plików </w:t>
      </w:r>
      <w:proofErr w:type="spellStart"/>
      <w:r w:rsidRPr="000E7A35">
        <w:rPr>
          <w:rFonts w:ascii="Arial" w:hAnsi="Arial" w:cs="Arial"/>
          <w:color w:val="000000"/>
          <w:szCs w:val="24"/>
        </w:rPr>
        <w:t>XadES</w:t>
      </w:r>
      <w:proofErr w:type="spellEnd"/>
      <w:r w:rsidRPr="000E7A35">
        <w:rPr>
          <w:rFonts w:ascii="Arial" w:hAnsi="Arial" w:cs="Arial"/>
          <w:color w:val="000000"/>
          <w:szCs w:val="24"/>
        </w:rPr>
        <w:t>.</w:t>
      </w:r>
    </w:p>
    <w:p w14:paraId="1AE14DA4" w14:textId="77777777" w:rsidR="000E7A35" w:rsidRPr="000E7A35" w:rsidRDefault="000E7A35" w:rsidP="000E7A35">
      <w:pPr>
        <w:tabs>
          <w:tab w:val="left" w:pos="284"/>
        </w:tabs>
        <w:spacing w:line="271" w:lineRule="auto"/>
        <w:jc w:val="both"/>
        <w:rPr>
          <w:rFonts w:ascii="Arial" w:hAnsi="Arial" w:cs="Arial"/>
          <w:sz w:val="8"/>
          <w:szCs w:val="8"/>
        </w:rPr>
      </w:pPr>
    </w:p>
    <w:p w14:paraId="506C3B68" w14:textId="77777777" w:rsidR="008268EA" w:rsidRPr="000E7A35"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32FF2C6" w14:textId="77777777" w:rsidR="000E7A35" w:rsidRPr="000E7A35" w:rsidRDefault="000E7A35" w:rsidP="000E7A35">
      <w:pPr>
        <w:tabs>
          <w:tab w:val="left" w:pos="284"/>
        </w:tabs>
        <w:spacing w:line="271" w:lineRule="auto"/>
        <w:jc w:val="both"/>
        <w:rPr>
          <w:rFonts w:ascii="Arial" w:hAnsi="Arial" w:cs="Arial"/>
          <w:sz w:val="8"/>
          <w:szCs w:val="8"/>
        </w:rPr>
      </w:pPr>
    </w:p>
    <w:p w14:paraId="418188A5"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Zamawiający rekomenduje wykorzystanie formatów: .pdf .</w:t>
      </w:r>
      <w:proofErr w:type="spellStart"/>
      <w:r w:rsidRPr="000E7A35">
        <w:rPr>
          <w:rFonts w:ascii="Arial" w:hAnsi="Arial" w:cs="Arial"/>
        </w:rPr>
        <w:t>doc</w:t>
      </w:r>
      <w:proofErr w:type="spellEnd"/>
      <w:r w:rsidRPr="000E7A35">
        <w:rPr>
          <w:rFonts w:ascii="Arial" w:hAnsi="Arial" w:cs="Arial"/>
        </w:rPr>
        <w:t xml:space="preserve"> .</w:t>
      </w:r>
      <w:proofErr w:type="spellStart"/>
      <w:r w:rsidRPr="000E7A35">
        <w:rPr>
          <w:rFonts w:ascii="Arial" w:hAnsi="Arial" w:cs="Arial"/>
        </w:rPr>
        <w:t>docx</w:t>
      </w:r>
      <w:proofErr w:type="spellEnd"/>
      <w:r w:rsidRPr="000E7A35">
        <w:rPr>
          <w:rFonts w:ascii="Arial" w:hAnsi="Arial" w:cs="Arial"/>
        </w:rPr>
        <w:t xml:space="preserve"> .xls .</w:t>
      </w:r>
      <w:proofErr w:type="spellStart"/>
      <w:r w:rsidRPr="000E7A35">
        <w:rPr>
          <w:rFonts w:ascii="Arial" w:hAnsi="Arial" w:cs="Arial"/>
        </w:rPr>
        <w:t>xlsx</w:t>
      </w:r>
      <w:proofErr w:type="spellEnd"/>
      <w:r w:rsidRPr="000E7A35">
        <w:rPr>
          <w:rFonts w:ascii="Arial" w:hAnsi="Arial" w:cs="Arial"/>
        </w:rPr>
        <w:t xml:space="preserve"> .jpg (.</w:t>
      </w:r>
      <w:proofErr w:type="spellStart"/>
      <w:r w:rsidRPr="000E7A35">
        <w:rPr>
          <w:rFonts w:ascii="Arial" w:hAnsi="Arial" w:cs="Arial"/>
        </w:rPr>
        <w:t>jpeg</w:t>
      </w:r>
      <w:proofErr w:type="spellEnd"/>
      <w:r w:rsidRPr="000E7A35">
        <w:rPr>
          <w:rFonts w:ascii="Arial" w:hAnsi="Arial" w:cs="Arial"/>
        </w:rPr>
        <w:t xml:space="preserve">), ze szczególnym </w:t>
      </w:r>
      <w:r w:rsidRPr="00B829DF">
        <w:rPr>
          <w:rFonts w:ascii="Arial" w:hAnsi="Arial" w:cs="Arial"/>
        </w:rPr>
        <w:t>wskazaniem na .pdf.</w:t>
      </w:r>
    </w:p>
    <w:p w14:paraId="2163FF4E" w14:textId="77777777" w:rsidR="000E7A35" w:rsidRPr="00B829DF" w:rsidRDefault="000E7A35" w:rsidP="000E7A35">
      <w:pPr>
        <w:tabs>
          <w:tab w:val="left" w:pos="284"/>
        </w:tabs>
        <w:spacing w:line="271" w:lineRule="auto"/>
        <w:jc w:val="both"/>
        <w:rPr>
          <w:rFonts w:ascii="Arial" w:hAnsi="Arial" w:cs="Arial"/>
          <w:sz w:val="8"/>
          <w:szCs w:val="8"/>
        </w:rPr>
      </w:pPr>
    </w:p>
    <w:p w14:paraId="14461341"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B829DF">
        <w:rPr>
          <w:rFonts w:ascii="Arial" w:hAnsi="Arial" w:cs="Arial"/>
        </w:rPr>
        <w:t>W celu ewentualnej kompresji danych Zamawiający rekomenduje wykorzystanie jednego z rozszerzeń: .zip, .7Z.</w:t>
      </w:r>
    </w:p>
    <w:p w14:paraId="5F5D55C4" w14:textId="77777777" w:rsidR="000E7A35" w:rsidRPr="00B829DF" w:rsidRDefault="000E7A35" w:rsidP="000E7A35">
      <w:pPr>
        <w:tabs>
          <w:tab w:val="left" w:pos="284"/>
        </w:tabs>
        <w:spacing w:line="271" w:lineRule="auto"/>
        <w:jc w:val="both"/>
        <w:rPr>
          <w:rFonts w:ascii="Arial" w:hAnsi="Arial" w:cs="Arial"/>
          <w:sz w:val="8"/>
          <w:szCs w:val="8"/>
        </w:rPr>
      </w:pPr>
    </w:p>
    <w:p w14:paraId="1AB0200A"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W przypadku stosowania przez </w:t>
      </w:r>
      <w:r w:rsidR="000E7A35" w:rsidRPr="00B829DF">
        <w:rPr>
          <w:rFonts w:ascii="Arial" w:hAnsi="Arial" w:cs="Arial"/>
        </w:rPr>
        <w:t>W</w:t>
      </w:r>
      <w:r w:rsidRPr="00B829DF">
        <w:rPr>
          <w:rFonts w:ascii="Arial" w:hAnsi="Arial" w:cs="Arial"/>
        </w:rPr>
        <w:t>ykonawcę kwalifikowanego podpisu elektronicznego</w:t>
      </w:r>
      <w:r w:rsidR="000E7A35" w:rsidRPr="00B829DF">
        <w:rPr>
          <w:rFonts w:ascii="Arial" w:hAnsi="Arial" w:cs="Arial"/>
        </w:rPr>
        <w:t>,</w:t>
      </w:r>
      <w:r w:rsidRPr="00B829DF">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B829DF">
        <w:rPr>
          <w:rFonts w:ascii="Arial" w:hAnsi="Arial" w:cs="Arial"/>
        </w:rPr>
        <w:t xml:space="preserve">na ofertę na rozszerzenie .pdf </w:t>
      </w:r>
      <w:r w:rsidRPr="00B829DF">
        <w:rPr>
          <w:rFonts w:ascii="Arial" w:hAnsi="Arial" w:cs="Arial"/>
        </w:rPr>
        <w:t xml:space="preserve">i opatrzenie ich podpisem kwalifikowanym w formacie </w:t>
      </w:r>
      <w:proofErr w:type="spellStart"/>
      <w:r w:rsidRPr="00B829DF">
        <w:rPr>
          <w:rFonts w:ascii="Arial" w:hAnsi="Arial" w:cs="Arial"/>
        </w:rPr>
        <w:t>PAdES</w:t>
      </w:r>
      <w:proofErr w:type="spellEnd"/>
      <w:r w:rsidRPr="00B829DF">
        <w:rPr>
          <w:rFonts w:ascii="Arial" w:hAnsi="Arial" w:cs="Arial"/>
        </w:rPr>
        <w:t>.</w:t>
      </w:r>
    </w:p>
    <w:p w14:paraId="71C9DF52" w14:textId="77777777" w:rsidR="000E7A35" w:rsidRPr="00B829DF" w:rsidRDefault="000E7A35" w:rsidP="00BE7A81">
      <w:pPr>
        <w:tabs>
          <w:tab w:val="left" w:pos="284"/>
        </w:tabs>
        <w:spacing w:line="271" w:lineRule="auto"/>
        <w:jc w:val="both"/>
        <w:rPr>
          <w:rFonts w:ascii="Arial" w:hAnsi="Arial" w:cs="Arial"/>
          <w:sz w:val="8"/>
          <w:szCs w:val="8"/>
        </w:rPr>
      </w:pPr>
    </w:p>
    <w:p w14:paraId="688935C3"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w:t>
      </w:r>
      <w:r w:rsidR="00BE7A81">
        <w:rPr>
          <w:rFonts w:ascii="Arial" w:hAnsi="Arial" w:cs="Arial"/>
        </w:rPr>
        <w:t>,</w:t>
      </w:r>
      <w:r w:rsidRPr="00B829DF">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14:paraId="72E0661C" w14:textId="77777777" w:rsidR="000E7A35" w:rsidRPr="00B829DF" w:rsidRDefault="000E7A35" w:rsidP="00BE7A81">
      <w:pPr>
        <w:tabs>
          <w:tab w:val="left" w:pos="284"/>
        </w:tabs>
        <w:spacing w:line="271" w:lineRule="auto"/>
        <w:jc w:val="both"/>
        <w:rPr>
          <w:rFonts w:ascii="Arial" w:hAnsi="Arial" w:cs="Arial"/>
          <w:sz w:val="8"/>
          <w:szCs w:val="8"/>
        </w:rPr>
      </w:pPr>
    </w:p>
    <w:p w14:paraId="25BA2C12"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 aby Wykonawca z odpowiednim wyprzedzeniem przetestował możliwość prawidłowego wykorzystania wybranej metody podpisania plików oferty.</w:t>
      </w:r>
    </w:p>
    <w:p w14:paraId="72397797" w14:textId="77777777" w:rsidR="00B829DF" w:rsidRPr="00B829DF" w:rsidRDefault="00B829DF" w:rsidP="00BE7A81">
      <w:pPr>
        <w:tabs>
          <w:tab w:val="left" w:pos="284"/>
        </w:tabs>
        <w:spacing w:line="271" w:lineRule="auto"/>
        <w:jc w:val="both"/>
        <w:rPr>
          <w:rFonts w:ascii="Arial" w:hAnsi="Arial" w:cs="Arial"/>
          <w:sz w:val="8"/>
          <w:szCs w:val="8"/>
        </w:rPr>
      </w:pPr>
    </w:p>
    <w:p w14:paraId="21ADDFE2" w14:textId="77777777" w:rsidR="00B37185"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 </w:t>
      </w:r>
      <w:r w:rsidR="006C57D1" w:rsidRPr="00B829DF">
        <w:rPr>
          <w:rFonts w:ascii="Arial" w:hAnsi="Arial" w:cs="Arial"/>
        </w:rPr>
        <w:t>Podmiotowe środki dowodowe lub inne dokumenty, w tym dokumenty potwierdzające umocowanie do reprezentowania, sporządzone w języku obcym przekazuje się wraz z tłumaczeniem na język polski</w:t>
      </w:r>
      <w:r w:rsidR="00B37185" w:rsidRPr="00B829DF">
        <w:rPr>
          <w:rFonts w:ascii="Arial" w:hAnsi="Arial" w:cs="Arial"/>
          <w:color w:val="000000"/>
        </w:rPr>
        <w:t>.</w:t>
      </w:r>
    </w:p>
    <w:p w14:paraId="267296AD" w14:textId="77777777" w:rsidR="008F228F" w:rsidRPr="00B829DF" w:rsidRDefault="008F228F" w:rsidP="00BE7A81">
      <w:pPr>
        <w:pStyle w:val="Akapitzlist"/>
        <w:spacing w:line="271" w:lineRule="auto"/>
        <w:rPr>
          <w:rFonts w:ascii="Arial" w:hAnsi="Arial" w:cs="Arial"/>
          <w:color w:val="000000"/>
          <w:sz w:val="8"/>
          <w:szCs w:val="8"/>
        </w:rPr>
      </w:pPr>
    </w:p>
    <w:p w14:paraId="150B3FD2" w14:textId="77777777" w:rsidR="00F41B7B" w:rsidRPr="00B829DF" w:rsidRDefault="00B829DF" w:rsidP="00BE7A81">
      <w:pPr>
        <w:numPr>
          <w:ilvl w:val="1"/>
          <w:numId w:val="5"/>
        </w:numPr>
        <w:tabs>
          <w:tab w:val="left" w:pos="284"/>
        </w:tabs>
        <w:spacing w:line="271" w:lineRule="auto"/>
        <w:jc w:val="both"/>
        <w:rPr>
          <w:rFonts w:ascii="Arial" w:hAnsi="Arial" w:cs="Arial"/>
          <w:b/>
          <w:color w:val="000000"/>
        </w:rPr>
      </w:pPr>
      <w:r w:rsidRPr="00B829DF">
        <w:rPr>
          <w:rFonts w:ascii="Arial" w:hAnsi="Arial" w:cs="Arial"/>
          <w:color w:val="000000"/>
          <w:szCs w:val="24"/>
        </w:rPr>
        <w:t xml:space="preserve"> </w:t>
      </w:r>
      <w:r w:rsidR="00F41B7B" w:rsidRPr="00B829DF">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B9C0E03" w14:textId="77777777" w:rsidR="00F41B7B" w:rsidRPr="00B829DF" w:rsidRDefault="00F41B7B" w:rsidP="00BE7A81">
      <w:pPr>
        <w:pStyle w:val="Akapitzlist"/>
        <w:spacing w:line="271" w:lineRule="auto"/>
        <w:rPr>
          <w:rFonts w:ascii="Arial" w:hAnsi="Arial" w:cs="Arial"/>
          <w:color w:val="000000"/>
          <w:sz w:val="8"/>
          <w:szCs w:val="8"/>
        </w:rPr>
      </w:pPr>
    </w:p>
    <w:p w14:paraId="5CD2882B" w14:textId="77777777" w:rsidR="00FF15A5" w:rsidRPr="00B829DF" w:rsidRDefault="00D509F3" w:rsidP="00BE7A81">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00650EFF" w:rsidRPr="00B829DF">
        <w:rPr>
          <w:rFonts w:ascii="Arial" w:hAnsi="Arial" w:cs="Arial"/>
        </w:rPr>
        <w:t>Zgodnie z art. 3 pkt 14a ustawy z 17 lutego 2005 r. o informatyzacji działalności podmiotów realizujących zadania publiczne, podpis zaufany</w:t>
      </w:r>
      <w:r w:rsidR="00650EFF"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00650EFF" w:rsidRPr="00B829DF">
        <w:rPr>
          <w:rFonts w:ascii="Arial" w:hAnsi="Arial" w:cs="Arial"/>
        </w:rPr>
        <w:t>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w:t>
      </w:r>
      <w:r w:rsidR="0086323F" w:rsidRPr="00B829DF">
        <w:rPr>
          <w:rFonts w:ascii="Arial" w:hAnsi="Arial" w:cs="Arial"/>
        </w:rPr>
        <w:t>zny w rozumieniu art. 3 pkt 11 R</w:t>
      </w:r>
      <w:r w:rsidR="00650EFF" w:rsidRPr="00B829DF">
        <w:rPr>
          <w:rFonts w:ascii="Arial" w:hAnsi="Arial" w:cs="Arial"/>
        </w:rPr>
        <w:t>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FF15A5" w:rsidRPr="00B829DF">
        <w:rPr>
          <w:rFonts w:ascii="Arial" w:hAnsi="Arial" w:cs="Arial"/>
        </w:rPr>
        <w:t xml:space="preserve"> </w:t>
      </w:r>
    </w:p>
    <w:p w14:paraId="13BEB5DC" w14:textId="77777777" w:rsidR="00FF15A5" w:rsidRPr="00B829DF" w:rsidRDefault="00FF15A5" w:rsidP="00B829DF">
      <w:pPr>
        <w:pStyle w:val="Akapitzlist"/>
        <w:spacing w:line="271" w:lineRule="auto"/>
        <w:rPr>
          <w:rFonts w:ascii="Arial" w:hAnsi="Arial" w:cs="Arial"/>
          <w:sz w:val="8"/>
          <w:szCs w:val="8"/>
        </w:rPr>
      </w:pPr>
    </w:p>
    <w:p w14:paraId="16538367" w14:textId="77777777" w:rsidR="00650EFF" w:rsidRPr="00B829DF" w:rsidRDefault="00FF15A5"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rPr>
        <w:lastRenderedPageBreak/>
        <w:t xml:space="preserve"> Zgodnie z definicją dokumentu elektronicznego z art. 3 ust</w:t>
      </w:r>
      <w:r w:rsidR="00BE7A81">
        <w:rPr>
          <w:rFonts w:ascii="Arial" w:hAnsi="Arial" w:cs="Arial"/>
        </w:rPr>
        <w:t>.</w:t>
      </w:r>
      <w:r w:rsidRPr="00B829DF">
        <w:rPr>
          <w:rFonts w:ascii="Arial" w:hAnsi="Arial" w:cs="Arial"/>
        </w:rPr>
        <w:t xml:space="preserve"> 2 </w:t>
      </w:r>
      <w:r w:rsidR="00BE7A81">
        <w:rPr>
          <w:rFonts w:ascii="Arial" w:hAnsi="Arial" w:cs="Arial"/>
        </w:rPr>
        <w:t>u</w:t>
      </w:r>
      <w:r w:rsidRPr="00B829DF">
        <w:rPr>
          <w:rFonts w:ascii="Arial" w:hAnsi="Arial" w:cs="Arial"/>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E4CF07" w14:textId="77777777" w:rsidR="008268EA" w:rsidRPr="00B829DF" w:rsidRDefault="008268EA" w:rsidP="00B829DF">
      <w:pPr>
        <w:pStyle w:val="Akapitzlist"/>
        <w:spacing w:line="271" w:lineRule="auto"/>
        <w:rPr>
          <w:rFonts w:ascii="Arial" w:hAnsi="Arial" w:cs="Arial"/>
          <w:color w:val="000000"/>
          <w:sz w:val="8"/>
          <w:szCs w:val="8"/>
        </w:rPr>
      </w:pPr>
    </w:p>
    <w:p w14:paraId="10E6F366"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Ofertę należy przygotować z należytą starannością dla podmiotu ubiegającego się o udzielenie zamówienia publicznego i zachowaniem odpowiedniego odstępu czasu do zakończenia przyjmowania ofert.</w:t>
      </w:r>
    </w:p>
    <w:p w14:paraId="071437D8" w14:textId="77777777" w:rsidR="008268EA" w:rsidRPr="00B829DF" w:rsidRDefault="008268EA" w:rsidP="00B829DF">
      <w:pPr>
        <w:pStyle w:val="Akapitzlist"/>
        <w:spacing w:line="271" w:lineRule="auto"/>
        <w:rPr>
          <w:rFonts w:ascii="Arial" w:hAnsi="Arial" w:cs="Arial"/>
          <w:color w:val="000000"/>
          <w:sz w:val="8"/>
          <w:szCs w:val="8"/>
        </w:rPr>
      </w:pPr>
    </w:p>
    <w:p w14:paraId="2DAF1E41"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Jeśli Wykonawca pakuje dokumenty np. w plik o rozszerzeniu .zip, zaleca się wcześniejsze podpisanie każdego ze skompresowanych plików.</w:t>
      </w:r>
    </w:p>
    <w:p w14:paraId="322873B6" w14:textId="77777777" w:rsidR="008268EA" w:rsidRPr="00B829DF" w:rsidRDefault="008268EA" w:rsidP="00B829DF">
      <w:pPr>
        <w:pStyle w:val="Akapitzlist"/>
        <w:spacing w:line="271" w:lineRule="auto"/>
        <w:rPr>
          <w:rFonts w:ascii="Arial" w:hAnsi="Arial" w:cs="Arial"/>
          <w:color w:val="000000"/>
          <w:sz w:val="8"/>
          <w:szCs w:val="8"/>
        </w:rPr>
      </w:pPr>
    </w:p>
    <w:p w14:paraId="54EBEDA0" w14:textId="77777777" w:rsidR="008268EA" w:rsidRPr="00067770"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Zamawiający zaleca</w:t>
      </w:r>
      <w:r w:rsidR="00B829DF">
        <w:rPr>
          <w:rFonts w:ascii="Arial" w:hAnsi="Arial" w:cs="Arial"/>
        </w:rPr>
        <w:t>,</w:t>
      </w:r>
      <w:r w:rsidRPr="00B829DF">
        <w:rPr>
          <w:rFonts w:ascii="Arial" w:hAnsi="Arial" w:cs="Arial"/>
        </w:rPr>
        <w:t xml:space="preserve"> aby nie</w:t>
      </w:r>
      <w:r w:rsidRPr="00B829DF">
        <w:rPr>
          <w:rFonts w:ascii="Arial" w:hAnsi="Arial" w:cs="Arial"/>
          <w:b/>
        </w:rPr>
        <w:t xml:space="preserve"> </w:t>
      </w:r>
      <w:r w:rsidRPr="00B829DF">
        <w:rPr>
          <w:rFonts w:ascii="Arial" w:hAnsi="Arial" w:cs="Arial"/>
        </w:rPr>
        <w:t>wprowadzać jakichkolwiek zmian w plikach po podpisaniu ich podpisem kwalifikowanym. Może to skutkować naruszeniem integralności plików co równoważne będzie z koniecznością odrzucenia oferty.</w:t>
      </w:r>
    </w:p>
    <w:p w14:paraId="025C1663" w14:textId="76F80878" w:rsidR="00067770" w:rsidRPr="00067770" w:rsidRDefault="00067770" w:rsidP="00067770">
      <w:pPr>
        <w:pStyle w:val="Akapitzlist"/>
        <w:numPr>
          <w:ilvl w:val="1"/>
          <w:numId w:val="5"/>
        </w:numPr>
        <w:ind w:left="0"/>
        <w:rPr>
          <w:rFonts w:ascii="Arial" w:hAnsi="Arial" w:cs="Arial"/>
          <w:color w:val="000000"/>
        </w:rPr>
      </w:pPr>
      <w:r w:rsidRPr="00067770">
        <w:rPr>
          <w:rFonts w:ascii="Arial" w:hAnsi="Arial" w:cs="Arial"/>
          <w:color w:val="000000"/>
        </w:rPr>
        <w:t>W przypadku wnoszenia wadium w formie poręczenia lub gwarancji: składając Ofertę w formie elektronicznej lub w postaci elektronicznej opatrzonej podpisem zaufanym lub podpisem osobistym oryginał dokumentu wadium (poręczenia lub gwarancji) opatrzonego podpisem elektronicznym osób upoważnionych do jego wystawienia, Wykonawca składa załączając na Platformie w zakładce „OFERTY” – poprzez wybranie polecenia „dodaj dokument".</w:t>
      </w:r>
    </w:p>
    <w:p w14:paraId="7A07EB2A" w14:textId="77777777" w:rsidR="00B829DF" w:rsidRPr="00B829DF" w:rsidRDefault="00B829DF" w:rsidP="00B829DF">
      <w:pPr>
        <w:tabs>
          <w:tab w:val="left" w:pos="284"/>
        </w:tabs>
        <w:spacing w:line="271" w:lineRule="auto"/>
        <w:jc w:val="both"/>
        <w:rPr>
          <w:rFonts w:ascii="Arial" w:hAnsi="Arial" w:cs="Arial"/>
          <w:color w:val="000000"/>
          <w:sz w:val="6"/>
          <w:szCs w:val="6"/>
        </w:rPr>
      </w:pPr>
    </w:p>
    <w:p w14:paraId="1CD59482" w14:textId="77777777" w:rsidR="00BD7F25" w:rsidRPr="00D81B28" w:rsidRDefault="00BD7F25" w:rsidP="00FC43B5">
      <w:pPr>
        <w:spacing w:line="271" w:lineRule="auto"/>
        <w:jc w:val="both"/>
        <w:rPr>
          <w:rFonts w:ascii="Arial" w:hAnsi="Arial" w:cs="Arial"/>
          <w:sz w:val="10"/>
          <w:szCs w:val="10"/>
          <w:highlight w:val="yellow"/>
          <w:u w:val="single"/>
        </w:rPr>
      </w:pPr>
    </w:p>
    <w:p w14:paraId="48AF0895" w14:textId="77777777" w:rsidR="000957CC" w:rsidRDefault="006D1032" w:rsidP="006D1032">
      <w:pPr>
        <w:tabs>
          <w:tab w:val="left" w:pos="540"/>
        </w:tabs>
        <w:spacing w:line="271" w:lineRule="auto"/>
        <w:jc w:val="center"/>
        <w:rPr>
          <w:rFonts w:ascii="Arial" w:hAnsi="Arial" w:cs="Arial"/>
          <w:b/>
        </w:rPr>
      </w:pPr>
      <w:r w:rsidRPr="006D1032">
        <w:rPr>
          <w:rFonts w:ascii="Arial" w:hAnsi="Arial" w:cs="Arial"/>
          <w:b/>
        </w:rPr>
        <w:t xml:space="preserve">Rozdział VI </w:t>
      </w:r>
      <w:r w:rsidRPr="006D1032">
        <w:rPr>
          <w:rFonts w:ascii="Arial" w:hAnsi="Arial" w:cs="Arial"/>
          <w:b/>
        </w:rPr>
        <w:br/>
        <w:t>OPIS SPOSOBU OBLICZENIA CENY OFERTY</w:t>
      </w:r>
    </w:p>
    <w:p w14:paraId="7DE90F4C" w14:textId="77777777" w:rsidR="006D1032" w:rsidRPr="006D1032" w:rsidRDefault="006D1032" w:rsidP="006D1032">
      <w:pPr>
        <w:tabs>
          <w:tab w:val="left" w:pos="540"/>
        </w:tabs>
        <w:spacing w:line="271" w:lineRule="auto"/>
        <w:jc w:val="center"/>
        <w:rPr>
          <w:rFonts w:ascii="Arial" w:hAnsi="Arial" w:cs="Arial"/>
          <w:b/>
          <w:sz w:val="10"/>
          <w:szCs w:val="10"/>
        </w:rPr>
      </w:pPr>
    </w:p>
    <w:p w14:paraId="70FCC846" w14:textId="77777777" w:rsidR="004653B0" w:rsidRPr="00B829DF" w:rsidRDefault="004653B0" w:rsidP="00FC43B5">
      <w:pPr>
        <w:tabs>
          <w:tab w:val="left" w:pos="540"/>
        </w:tabs>
        <w:spacing w:line="271" w:lineRule="auto"/>
        <w:jc w:val="both"/>
        <w:rPr>
          <w:rFonts w:ascii="Arial" w:hAnsi="Arial" w:cs="Arial"/>
          <w:sz w:val="8"/>
          <w:szCs w:val="8"/>
        </w:rPr>
      </w:pPr>
    </w:p>
    <w:p w14:paraId="2C9C1466" w14:textId="77777777" w:rsidR="00EA6173" w:rsidRPr="003338D3"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 xml:space="preserve">Przedstawiona w ofercie cena musi </w:t>
      </w:r>
      <w:r w:rsidRPr="00A84E1B">
        <w:rPr>
          <w:rFonts w:ascii="Arial" w:hAnsi="Arial" w:cs="Arial"/>
        </w:rPr>
        <w:t xml:space="preserve">zawierać całkowite wynagrodzenie </w:t>
      </w:r>
      <w:r w:rsidR="004653B0" w:rsidRPr="00A84E1B">
        <w:rPr>
          <w:rFonts w:ascii="Arial" w:hAnsi="Arial" w:cs="Arial"/>
        </w:rPr>
        <w:t>W</w:t>
      </w:r>
      <w:r w:rsidRPr="00A84E1B">
        <w:rPr>
          <w:rFonts w:ascii="Arial" w:hAnsi="Arial" w:cs="Arial"/>
        </w:rPr>
        <w:t>ykonawcy, za całość przedmiotu zamówienia. Cena  oferty musi zawierać wszelkie podatki, w tym podatek od towarów i usług (VAT).</w:t>
      </w:r>
      <w:r w:rsidR="00A84E1B" w:rsidRPr="00A84E1B">
        <w:rPr>
          <w:rFonts w:ascii="Arial" w:hAnsi="Arial" w:cs="Arial"/>
        </w:rPr>
        <w:t xml:space="preserve"> Podana cena jest ceną ostateczną, niepodlegającą negocjacji i wyczerpującą wszelkie należności Wykonawcy wobec Zamawiającego związane z realizacją przedmiotu</w:t>
      </w:r>
      <w:r w:rsidR="00A84E1B" w:rsidRPr="000C7661">
        <w:rPr>
          <w:rFonts w:ascii="Arial" w:hAnsi="Arial" w:cs="Arial"/>
        </w:rPr>
        <w:t xml:space="preserve"> zamówienia.</w:t>
      </w:r>
    </w:p>
    <w:p w14:paraId="7AC76757" w14:textId="77777777" w:rsidR="004523F5" w:rsidRPr="003338D3" w:rsidRDefault="004523F5" w:rsidP="004653B0">
      <w:pPr>
        <w:tabs>
          <w:tab w:val="left" w:pos="426"/>
        </w:tabs>
        <w:spacing w:line="271" w:lineRule="auto"/>
        <w:ind w:left="142"/>
        <w:jc w:val="both"/>
        <w:rPr>
          <w:rFonts w:ascii="Arial" w:hAnsi="Arial" w:cs="Arial"/>
          <w:sz w:val="8"/>
          <w:szCs w:val="8"/>
        </w:rPr>
      </w:pPr>
    </w:p>
    <w:p w14:paraId="4ED47016" w14:textId="77777777" w:rsidR="00EA6173" w:rsidRPr="003338D3"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 xml:space="preserve">Wykonawca zobowiązany jest podać cenę oferty w sposób określony w Ofercie części </w:t>
      </w:r>
      <w:r w:rsidR="005407F8" w:rsidRPr="003338D3">
        <w:rPr>
          <w:rFonts w:ascii="Arial" w:hAnsi="Arial" w:cs="Arial"/>
        </w:rPr>
        <w:t>III</w:t>
      </w:r>
      <w:r w:rsidRPr="003338D3">
        <w:rPr>
          <w:rFonts w:ascii="Arial" w:hAnsi="Arial" w:cs="Arial"/>
        </w:rPr>
        <w:t xml:space="preserve"> -"Cena oferty dla przedmiotu zamówienia".</w:t>
      </w:r>
    </w:p>
    <w:p w14:paraId="46DCE305" w14:textId="77777777" w:rsidR="003338D3" w:rsidRPr="004C5494" w:rsidRDefault="003338D3" w:rsidP="004653B0">
      <w:pPr>
        <w:tabs>
          <w:tab w:val="left" w:pos="284"/>
        </w:tabs>
        <w:spacing w:line="271" w:lineRule="auto"/>
        <w:jc w:val="both"/>
        <w:rPr>
          <w:rFonts w:ascii="Arial" w:hAnsi="Arial" w:cs="Arial"/>
          <w:sz w:val="8"/>
          <w:szCs w:val="8"/>
        </w:rPr>
      </w:pPr>
    </w:p>
    <w:p w14:paraId="22FE074B" w14:textId="77777777" w:rsidR="00EA6173" w:rsidRPr="004653B0"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Stawka podatku VAT jest określana zgodnie z ustawą z dnia 11 marca 2004 r.</w:t>
      </w:r>
      <w:r w:rsidR="008B1341" w:rsidRPr="003338D3">
        <w:rPr>
          <w:rFonts w:ascii="Arial" w:hAnsi="Arial" w:cs="Arial"/>
        </w:rPr>
        <w:t xml:space="preserve"> o podatku od towarów i usług (</w:t>
      </w:r>
      <w:proofErr w:type="spellStart"/>
      <w:r w:rsidR="008C1B19" w:rsidRPr="003338D3">
        <w:rPr>
          <w:rFonts w:ascii="Arial" w:hAnsi="Arial" w:cs="Arial"/>
          <w:bCs/>
          <w:lang w:eastAsia="pl-PL"/>
        </w:rPr>
        <w:t>t.j</w:t>
      </w:r>
      <w:proofErr w:type="spellEnd"/>
      <w:r w:rsidR="008C1B19" w:rsidRPr="003338D3">
        <w:rPr>
          <w:rFonts w:ascii="Arial" w:hAnsi="Arial" w:cs="Arial"/>
          <w:bCs/>
          <w:lang w:eastAsia="pl-PL"/>
        </w:rPr>
        <w:t>. Dz</w:t>
      </w:r>
      <w:r w:rsidR="008C1B19" w:rsidRPr="004653B0">
        <w:rPr>
          <w:rFonts w:ascii="Arial" w:hAnsi="Arial" w:cs="Arial"/>
          <w:bCs/>
          <w:lang w:eastAsia="pl-PL"/>
        </w:rPr>
        <w:t xml:space="preserve">. U. z </w:t>
      </w:r>
      <w:r w:rsidR="00553452" w:rsidRPr="004653B0">
        <w:rPr>
          <w:rFonts w:ascii="Arial" w:hAnsi="Arial" w:cs="Arial"/>
          <w:bCs/>
          <w:lang w:eastAsia="pl-PL"/>
        </w:rPr>
        <w:t>2020 r.</w:t>
      </w:r>
      <w:r w:rsidR="008C1B19" w:rsidRPr="004653B0">
        <w:rPr>
          <w:rFonts w:ascii="Arial" w:hAnsi="Arial" w:cs="Arial"/>
          <w:bCs/>
          <w:lang w:eastAsia="pl-PL"/>
        </w:rPr>
        <w:t xml:space="preserve"> poz. </w:t>
      </w:r>
      <w:r w:rsidR="00553452" w:rsidRPr="004653B0">
        <w:rPr>
          <w:rFonts w:ascii="Arial" w:hAnsi="Arial" w:cs="Arial"/>
          <w:bCs/>
          <w:lang w:eastAsia="pl-PL"/>
        </w:rPr>
        <w:t>106</w:t>
      </w:r>
      <w:r w:rsidR="00BE7A81">
        <w:rPr>
          <w:rFonts w:ascii="Arial" w:hAnsi="Arial" w:cs="Arial"/>
          <w:bCs/>
          <w:lang w:eastAsia="pl-PL"/>
        </w:rPr>
        <w:t xml:space="preserve"> z </w:t>
      </w:r>
      <w:proofErr w:type="spellStart"/>
      <w:r w:rsidR="00BE7A81">
        <w:rPr>
          <w:rFonts w:ascii="Arial" w:hAnsi="Arial" w:cs="Arial"/>
          <w:bCs/>
          <w:lang w:eastAsia="pl-PL"/>
        </w:rPr>
        <w:t>późn</w:t>
      </w:r>
      <w:proofErr w:type="spellEnd"/>
      <w:r w:rsidR="00BE7A81">
        <w:rPr>
          <w:rFonts w:ascii="Arial" w:hAnsi="Arial" w:cs="Arial"/>
          <w:bCs/>
          <w:lang w:eastAsia="pl-PL"/>
        </w:rPr>
        <w:t>. zm.</w:t>
      </w:r>
      <w:r w:rsidRPr="004653B0">
        <w:rPr>
          <w:rFonts w:ascii="Arial" w:hAnsi="Arial" w:cs="Arial"/>
        </w:rPr>
        <w:t>).</w:t>
      </w:r>
    </w:p>
    <w:p w14:paraId="066A7EDF" w14:textId="77777777" w:rsidR="003338D3" w:rsidRPr="004C5494" w:rsidRDefault="003338D3" w:rsidP="004653B0">
      <w:pPr>
        <w:tabs>
          <w:tab w:val="left" w:pos="284"/>
        </w:tabs>
        <w:spacing w:line="271" w:lineRule="auto"/>
        <w:jc w:val="both"/>
        <w:rPr>
          <w:rFonts w:ascii="Arial" w:hAnsi="Arial" w:cs="Arial"/>
          <w:sz w:val="8"/>
          <w:szCs w:val="8"/>
        </w:rPr>
      </w:pPr>
    </w:p>
    <w:p w14:paraId="3E91F473" w14:textId="77777777" w:rsidR="002B2417" w:rsidRPr="00E90D2C" w:rsidRDefault="00EA6173" w:rsidP="00E50F05">
      <w:pPr>
        <w:numPr>
          <w:ilvl w:val="0"/>
          <w:numId w:val="6"/>
        </w:numPr>
        <w:tabs>
          <w:tab w:val="clear" w:pos="0"/>
          <w:tab w:val="left" w:pos="284"/>
        </w:tabs>
        <w:spacing w:line="271" w:lineRule="auto"/>
        <w:jc w:val="both"/>
        <w:rPr>
          <w:rFonts w:ascii="Arial" w:hAnsi="Arial" w:cs="Arial"/>
        </w:rPr>
      </w:pPr>
      <w:r w:rsidRPr="004653B0">
        <w:rPr>
          <w:rFonts w:ascii="Arial" w:hAnsi="Arial" w:cs="Arial"/>
        </w:rPr>
        <w:t>Wszystkie wartości powinny być podane w złotych polskich</w:t>
      </w:r>
      <w:r w:rsidR="0054671C" w:rsidRPr="004653B0">
        <w:rPr>
          <w:rFonts w:ascii="Arial" w:hAnsi="Arial" w:cs="Arial"/>
        </w:rPr>
        <w:t xml:space="preserve"> (PLN)</w:t>
      </w:r>
      <w:r w:rsidRPr="004653B0">
        <w:rPr>
          <w:rFonts w:ascii="Arial" w:hAnsi="Arial" w:cs="Arial"/>
        </w:rPr>
        <w:t xml:space="preserve">. Cena oferty </w:t>
      </w:r>
      <w:r w:rsidR="008B1341" w:rsidRPr="004653B0">
        <w:rPr>
          <w:rFonts w:ascii="Arial" w:hAnsi="Arial" w:cs="Arial"/>
        </w:rPr>
        <w:t>musi</w:t>
      </w:r>
      <w:r w:rsidRPr="004653B0">
        <w:rPr>
          <w:rFonts w:ascii="Arial" w:hAnsi="Arial" w:cs="Arial"/>
        </w:rPr>
        <w:t xml:space="preserve"> być</w:t>
      </w:r>
      <w:r w:rsidR="008B1341" w:rsidRPr="004653B0">
        <w:rPr>
          <w:rFonts w:ascii="Arial" w:hAnsi="Arial" w:cs="Arial"/>
        </w:rPr>
        <w:t>: wyliczona i podana w zaokrągleniu do dwóch miejsc po przecinku (zasada zaokrąglenia – poniżej 5 należy końcówkę pominąć, powyżej i równe 5 należy zaokrąglić w górę)</w:t>
      </w:r>
      <w:r w:rsidRPr="004653B0">
        <w:rPr>
          <w:rFonts w:ascii="Arial" w:hAnsi="Arial" w:cs="Arial"/>
        </w:rPr>
        <w:t>.</w:t>
      </w:r>
      <w:r w:rsidR="002B2417" w:rsidRPr="004653B0">
        <w:rPr>
          <w:rFonts w:ascii="Arial" w:hAnsi="Arial" w:cs="Arial"/>
        </w:rPr>
        <w:t xml:space="preserve"> </w:t>
      </w:r>
      <w:r w:rsidR="002B2417" w:rsidRPr="004653B0">
        <w:rPr>
          <w:rFonts w:ascii="Arial" w:hAnsi="Arial" w:cs="Arial"/>
          <w:szCs w:val="24"/>
        </w:rPr>
        <w:t>W przypadku, gdy Wykonawca poda ceny bez wskazania liczby groszy Zamawiający przyjmie, że liczba groszy jest równa „0”.</w:t>
      </w:r>
    </w:p>
    <w:p w14:paraId="005BA58A" w14:textId="77777777" w:rsidR="00E90D2C" w:rsidRPr="00E90D2C" w:rsidRDefault="00E90D2C" w:rsidP="00E90D2C">
      <w:pPr>
        <w:pStyle w:val="Akapitzlist"/>
        <w:rPr>
          <w:rFonts w:ascii="Arial" w:hAnsi="Arial" w:cs="Arial"/>
          <w:sz w:val="8"/>
          <w:szCs w:val="8"/>
        </w:rPr>
      </w:pPr>
    </w:p>
    <w:p w14:paraId="56EA56BB" w14:textId="77777777" w:rsidR="00E90D2C" w:rsidRPr="00E90D2C" w:rsidRDefault="00E90D2C" w:rsidP="00E50F05">
      <w:pPr>
        <w:numPr>
          <w:ilvl w:val="0"/>
          <w:numId w:val="6"/>
        </w:numPr>
        <w:tabs>
          <w:tab w:val="clear" w:pos="0"/>
          <w:tab w:val="left" w:pos="284"/>
        </w:tabs>
        <w:spacing w:line="271" w:lineRule="auto"/>
        <w:jc w:val="both"/>
        <w:rPr>
          <w:rFonts w:ascii="Arial" w:hAnsi="Arial" w:cs="Arial"/>
        </w:rPr>
      </w:pPr>
      <w:r w:rsidRPr="00E90D2C">
        <w:rPr>
          <w:rFonts w:ascii="Arial" w:hAnsi="Arial" w:cs="Arial"/>
          <w:lang w:eastAsia="en-US"/>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E90D2C">
        <w:rPr>
          <w:rFonts w:ascii="Arial" w:hAnsi="Arial" w:cs="Arial"/>
          <w:lang w:eastAsia="en-US"/>
        </w:rPr>
        <w:t>Pzp</w:t>
      </w:r>
      <w:proofErr w:type="spellEnd"/>
      <w:r w:rsidRPr="00E90D2C">
        <w:rPr>
          <w:rFonts w:ascii="Arial" w:hAnsi="Arial" w:cs="Arial"/>
          <w:lang w:eastAsia="en-US"/>
        </w:rPr>
        <w:t>.</w:t>
      </w:r>
    </w:p>
    <w:p w14:paraId="770E153B" w14:textId="77777777" w:rsidR="002B2417" w:rsidRPr="004653B0" w:rsidRDefault="002B2417" w:rsidP="004653B0">
      <w:pPr>
        <w:tabs>
          <w:tab w:val="left" w:pos="284"/>
        </w:tabs>
        <w:spacing w:line="271" w:lineRule="auto"/>
        <w:jc w:val="both"/>
        <w:rPr>
          <w:rFonts w:ascii="Arial" w:hAnsi="Arial" w:cs="Arial"/>
          <w:sz w:val="8"/>
          <w:szCs w:val="8"/>
        </w:rPr>
      </w:pPr>
    </w:p>
    <w:p w14:paraId="725163BA" w14:textId="77777777" w:rsidR="000957CC" w:rsidRPr="004653B0" w:rsidRDefault="00EA6173" w:rsidP="00E50F05">
      <w:pPr>
        <w:pStyle w:val="Tekstpodstawowywcity2"/>
        <w:numPr>
          <w:ilvl w:val="0"/>
          <w:numId w:val="6"/>
        </w:numPr>
        <w:tabs>
          <w:tab w:val="left" w:pos="284"/>
          <w:tab w:val="left" w:pos="426"/>
        </w:tabs>
        <w:spacing w:before="0" w:line="271" w:lineRule="auto"/>
        <w:ind w:left="0" w:firstLine="0"/>
        <w:rPr>
          <w:rFonts w:cs="Arial"/>
        </w:rPr>
      </w:pPr>
      <w:r w:rsidRPr="004653B0">
        <w:rPr>
          <w:rFonts w:cs="Arial"/>
        </w:rPr>
        <w:t xml:space="preserve">Ceny podane w ofercie powinny zawierać wszystkie koszty związane z dostawą oraz wykonaniem przez </w:t>
      </w:r>
      <w:r w:rsidR="004653B0" w:rsidRPr="004653B0">
        <w:rPr>
          <w:rFonts w:cs="Arial"/>
          <w:lang w:val="pl-PL"/>
        </w:rPr>
        <w:t>W</w:t>
      </w:r>
      <w:proofErr w:type="spellStart"/>
      <w:r w:rsidRPr="004653B0">
        <w:rPr>
          <w:rFonts w:cs="Arial"/>
        </w:rPr>
        <w:t>ykonawcę</w:t>
      </w:r>
      <w:proofErr w:type="spellEnd"/>
      <w:r w:rsidRPr="004653B0">
        <w:rPr>
          <w:rFonts w:cs="Arial"/>
        </w:rPr>
        <w:t xml:space="preserve"> wszystkich zobowiązań wynikających z umowy w sprawie niniejszego zamówienia publicznego, ubezpieczeniem, opakowaniem oraz uwzględniać inne opłaty i podatki, a także ewentualne upusty i rabaty.</w:t>
      </w:r>
      <w:r w:rsidR="000957CC" w:rsidRPr="004653B0">
        <w:rPr>
          <w:rFonts w:cs="Arial"/>
        </w:rPr>
        <w:t xml:space="preserve"> </w:t>
      </w:r>
    </w:p>
    <w:p w14:paraId="376BDAF8" w14:textId="77777777" w:rsidR="002B2417" w:rsidRPr="004C5494" w:rsidRDefault="002B2417" w:rsidP="004653B0">
      <w:pPr>
        <w:pStyle w:val="Tekstpodstawowywcity2"/>
        <w:tabs>
          <w:tab w:val="left" w:pos="284"/>
          <w:tab w:val="left" w:pos="426"/>
        </w:tabs>
        <w:spacing w:before="0" w:line="271" w:lineRule="auto"/>
        <w:ind w:left="0" w:firstLine="0"/>
        <w:rPr>
          <w:rFonts w:cs="Arial"/>
          <w:sz w:val="8"/>
          <w:szCs w:val="8"/>
        </w:rPr>
      </w:pPr>
    </w:p>
    <w:p w14:paraId="3FBC346F" w14:textId="77777777" w:rsidR="002B2417" w:rsidRPr="004653B0" w:rsidRDefault="008B1341" w:rsidP="00E50F05">
      <w:pPr>
        <w:pStyle w:val="Tekstpodstawowywcity2"/>
        <w:numPr>
          <w:ilvl w:val="0"/>
          <w:numId w:val="6"/>
        </w:numPr>
        <w:tabs>
          <w:tab w:val="left" w:pos="284"/>
        </w:tabs>
        <w:spacing w:before="0" w:line="271" w:lineRule="auto"/>
        <w:ind w:left="0" w:firstLine="0"/>
        <w:rPr>
          <w:rFonts w:cs="Arial"/>
        </w:rPr>
      </w:pPr>
      <w:r w:rsidRPr="004653B0">
        <w:rPr>
          <w:rFonts w:cs="Arial"/>
          <w:lang w:val="pl-PL"/>
        </w:rPr>
        <w:t xml:space="preserve">Zamawiający przewiduje możliwość zmian ceny ofertowej brutto w sytuacjach wymienionych </w:t>
      </w:r>
      <w:r w:rsidR="009D21EC" w:rsidRPr="004653B0">
        <w:rPr>
          <w:rFonts w:cs="Arial"/>
          <w:lang w:val="pl-PL"/>
        </w:rPr>
        <w:t>we wzorze</w:t>
      </w:r>
      <w:r w:rsidRPr="004653B0">
        <w:rPr>
          <w:rFonts w:cs="Arial"/>
          <w:lang w:val="pl-PL"/>
        </w:rPr>
        <w:t xml:space="preserve"> umowy.</w:t>
      </w:r>
    </w:p>
    <w:p w14:paraId="32346615" w14:textId="77777777" w:rsidR="002B2417" w:rsidRPr="004C5494" w:rsidRDefault="002B2417" w:rsidP="004653B0">
      <w:pPr>
        <w:pStyle w:val="Tekstpodstawowywcity2"/>
        <w:tabs>
          <w:tab w:val="left" w:pos="284"/>
        </w:tabs>
        <w:spacing w:before="0" w:line="271" w:lineRule="auto"/>
        <w:ind w:left="0" w:firstLine="0"/>
        <w:rPr>
          <w:rFonts w:cs="Arial"/>
          <w:sz w:val="8"/>
          <w:szCs w:val="8"/>
        </w:rPr>
      </w:pPr>
    </w:p>
    <w:p w14:paraId="1F3D12B7" w14:textId="7FB253ED" w:rsidR="002B2417" w:rsidRPr="004653B0" w:rsidRDefault="002B2417" w:rsidP="00E50F05">
      <w:pPr>
        <w:pStyle w:val="Tekstpodstawowywcity2"/>
        <w:numPr>
          <w:ilvl w:val="0"/>
          <w:numId w:val="6"/>
        </w:numPr>
        <w:tabs>
          <w:tab w:val="left" w:pos="284"/>
        </w:tabs>
        <w:spacing w:before="0" w:line="271" w:lineRule="auto"/>
        <w:ind w:left="0" w:firstLine="0"/>
        <w:rPr>
          <w:rFonts w:cs="Arial"/>
        </w:rPr>
      </w:pPr>
      <w:r w:rsidRPr="004653B0">
        <w:rPr>
          <w:rFonts w:cs="Arial"/>
        </w:rPr>
        <w:t xml:space="preserve">Wykonawca dokonuje obliczenia łącznej ceny brutto poprzez wypełnienie tabeli wg wzoru zawartego w treści </w:t>
      </w:r>
      <w:r w:rsidR="00B86E07" w:rsidRPr="004653B0">
        <w:rPr>
          <w:rFonts w:cs="Arial"/>
          <w:lang w:val="pl-PL"/>
        </w:rPr>
        <w:t>formularza cenowego</w:t>
      </w:r>
      <w:r w:rsidR="00B86E07" w:rsidRPr="004653B0">
        <w:rPr>
          <w:rFonts w:cs="Arial"/>
        </w:rPr>
        <w:t xml:space="preserve"> stanowiącego Załącznik nr </w:t>
      </w:r>
      <w:r w:rsidR="00D05C4F">
        <w:rPr>
          <w:rFonts w:cs="Arial"/>
          <w:lang w:val="pl-PL"/>
        </w:rPr>
        <w:t>1</w:t>
      </w:r>
      <w:r w:rsidR="00B86E07" w:rsidRPr="004653B0">
        <w:rPr>
          <w:rFonts w:cs="Arial"/>
        </w:rPr>
        <w:t xml:space="preserve"> do </w:t>
      </w:r>
      <w:r w:rsidR="004653B0" w:rsidRPr="004653B0">
        <w:rPr>
          <w:rFonts w:cs="Arial"/>
        </w:rPr>
        <w:t>S</w:t>
      </w:r>
      <w:r w:rsidRPr="004653B0">
        <w:rPr>
          <w:rFonts w:cs="Arial"/>
        </w:rPr>
        <w:t>WZ, w następujący sposób:</w:t>
      </w:r>
    </w:p>
    <w:p w14:paraId="0503BD37"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a) podaje ceny jednostkowe netto za poszczególny asortyment,</w:t>
      </w:r>
    </w:p>
    <w:p w14:paraId="7B7EAC70"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b) oblicza wartość netto każdej z pozycji jako iloczyn ceny jednostkowej i ilości poszczególnych rodzajów asortymentu,</w:t>
      </w:r>
    </w:p>
    <w:p w14:paraId="45AA2D23"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c) oblicza ceny jednostkowe brutto dla każdej z pozycji jako sumę ceny jednostkowej netto i iloczynu ceny netto przez stawkę podatku VAT,</w:t>
      </w:r>
    </w:p>
    <w:p w14:paraId="2C9279A6"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d) wskazuje stawkę (%) podatku VAT za poszczególny rodzaj asortymentu,</w:t>
      </w:r>
    </w:p>
    <w:p w14:paraId="0A51984B"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e) oblicza wartość brutto każdej z pozycji jako sumę wartości netto oraz iloczynu wartości netto i stawki podatku VAT,</w:t>
      </w:r>
    </w:p>
    <w:p w14:paraId="774C378E"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 xml:space="preserve">f) oblicza łączną wartość netto jako sumę wartości netto poszczególnych pozycji, </w:t>
      </w:r>
    </w:p>
    <w:p w14:paraId="41FC3946"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g) oblicza łączną wartość brutto jako sumę wartości brutto poszczególnych pozycji.</w:t>
      </w:r>
    </w:p>
    <w:p w14:paraId="042E017C" w14:textId="77777777" w:rsidR="00AA22CA" w:rsidRPr="004653B0" w:rsidRDefault="00AA22CA" w:rsidP="004653B0">
      <w:pPr>
        <w:pStyle w:val="Tekstpodstawowywcity2"/>
        <w:tabs>
          <w:tab w:val="left" w:pos="284"/>
        </w:tabs>
        <w:spacing w:before="0" w:line="271" w:lineRule="auto"/>
        <w:ind w:left="0" w:firstLine="0"/>
        <w:rPr>
          <w:rFonts w:cs="Arial"/>
          <w:sz w:val="10"/>
          <w:szCs w:val="10"/>
        </w:rPr>
      </w:pPr>
    </w:p>
    <w:p w14:paraId="73FB975C" w14:textId="77777777" w:rsidR="00AA22CA" w:rsidRPr="004C5494" w:rsidRDefault="00AA22CA" w:rsidP="00BE7A81">
      <w:pPr>
        <w:pStyle w:val="Tekstpodstawowywcity2"/>
        <w:numPr>
          <w:ilvl w:val="0"/>
          <w:numId w:val="6"/>
        </w:numPr>
        <w:tabs>
          <w:tab w:val="left" w:pos="284"/>
        </w:tabs>
        <w:spacing w:before="0" w:line="271" w:lineRule="auto"/>
        <w:ind w:left="0" w:firstLine="0"/>
        <w:rPr>
          <w:rFonts w:cs="Arial"/>
          <w:lang w:val="pl-PL"/>
        </w:rPr>
      </w:pPr>
      <w:r w:rsidRPr="004653B0">
        <w:rPr>
          <w:rFonts w:cs="Arial"/>
        </w:rPr>
        <w:lastRenderedPageBreak/>
        <w:t xml:space="preserve">Celem rzetelnego porównania cen ofertowych, Wykonawcy są zobowiązani podać cenę z zastosowaniem stawki podatku VAT w wysokości obowiązującej w Polsce dla przedmiotu niniejszego zamówienia. Jeśli Wykonawcy są </w:t>
      </w:r>
      <w:r w:rsidRPr="004C5494">
        <w:rPr>
          <w:rFonts w:cs="Arial"/>
        </w:rPr>
        <w:t>podmiotowo zwolnieni z płacenia podatku VAT, mają obowiązek dołączyć do oferty zaświadczenie wydane przez właściwy organ podatkowy potwierdzające fakt zwolnienia na podstawie ustawy z dnia 11 marca 2004 r. o podatku od towarów i usług (</w:t>
      </w:r>
      <w:proofErr w:type="spellStart"/>
      <w:r w:rsidRPr="004C5494">
        <w:rPr>
          <w:rFonts w:cs="Arial"/>
        </w:rPr>
        <w:t>t.j</w:t>
      </w:r>
      <w:proofErr w:type="spellEnd"/>
      <w:r w:rsidRPr="004C5494">
        <w:rPr>
          <w:rFonts w:cs="Arial"/>
        </w:rPr>
        <w:t xml:space="preserve">. Dz. U. z 2020 r. poz. 106 z </w:t>
      </w:r>
      <w:proofErr w:type="spellStart"/>
      <w:r w:rsidRPr="004C5494">
        <w:rPr>
          <w:rFonts w:cs="Arial"/>
        </w:rPr>
        <w:t>późn</w:t>
      </w:r>
      <w:proofErr w:type="spellEnd"/>
      <w:r w:rsidRPr="004C5494">
        <w:rPr>
          <w:rFonts w:cs="Arial"/>
        </w:rPr>
        <w:t>. zm.).</w:t>
      </w:r>
    </w:p>
    <w:p w14:paraId="15EA8FCC" w14:textId="77777777" w:rsidR="004C5494" w:rsidRPr="004C5494" w:rsidRDefault="004C5494" w:rsidP="00BE7A81">
      <w:pPr>
        <w:pStyle w:val="Tekstpodstawowywcity2"/>
        <w:tabs>
          <w:tab w:val="left" w:pos="284"/>
        </w:tabs>
        <w:spacing w:before="0" w:line="271" w:lineRule="auto"/>
        <w:ind w:left="0" w:firstLine="0"/>
        <w:rPr>
          <w:rFonts w:cs="Arial"/>
          <w:sz w:val="8"/>
          <w:szCs w:val="8"/>
          <w:lang w:val="pl-PL"/>
        </w:rPr>
      </w:pPr>
    </w:p>
    <w:p w14:paraId="629B43D3" w14:textId="77777777" w:rsidR="00A85D07" w:rsidRPr="00DC2D5C" w:rsidRDefault="00DC2D5C" w:rsidP="00BE7A81">
      <w:pPr>
        <w:pStyle w:val="Tekstpodstawowywcity2"/>
        <w:numPr>
          <w:ilvl w:val="0"/>
          <w:numId w:val="6"/>
        </w:numPr>
        <w:tabs>
          <w:tab w:val="left" w:pos="284"/>
        </w:tabs>
        <w:spacing w:before="0" w:line="271" w:lineRule="auto"/>
        <w:ind w:left="0" w:firstLine="0"/>
        <w:rPr>
          <w:rFonts w:cs="Arial"/>
          <w:lang w:val="pl-PL"/>
        </w:rPr>
      </w:pPr>
      <w:r w:rsidRPr="00DC2D5C">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2D5C">
        <w:rPr>
          <w:lang w:val="pl-PL"/>
        </w:rPr>
        <w:t>Pzp</w:t>
      </w:r>
      <w:proofErr w:type="spellEnd"/>
      <w:r w:rsidRPr="00DC2D5C">
        <w:t xml:space="preserve"> w związku z art. 223 ust. 2 pkt 3 </w:t>
      </w:r>
      <w:proofErr w:type="spellStart"/>
      <w:r w:rsidRPr="00DC2D5C">
        <w:rPr>
          <w:lang w:val="pl-PL"/>
        </w:rPr>
        <w:t>Pzp</w:t>
      </w:r>
      <w:proofErr w:type="spellEnd"/>
      <w:r w:rsidRPr="00DC2D5C">
        <w:t>).</w:t>
      </w:r>
      <w:r w:rsidR="00A85D07" w:rsidRPr="00DC2D5C">
        <w:rPr>
          <w:rFonts w:cs="Arial"/>
        </w:rPr>
        <w:t xml:space="preserve"> </w:t>
      </w:r>
    </w:p>
    <w:p w14:paraId="7985D0C3" w14:textId="77777777" w:rsidR="004C5494" w:rsidRPr="004C5494" w:rsidRDefault="004C5494" w:rsidP="00BE7A81">
      <w:pPr>
        <w:pStyle w:val="Tekstpodstawowywcity2"/>
        <w:tabs>
          <w:tab w:val="left" w:pos="284"/>
        </w:tabs>
        <w:spacing w:before="0" w:line="271" w:lineRule="auto"/>
        <w:ind w:left="0" w:firstLine="0"/>
        <w:rPr>
          <w:rFonts w:cs="Arial"/>
          <w:sz w:val="8"/>
          <w:szCs w:val="8"/>
          <w:lang w:val="pl-PL"/>
        </w:rPr>
      </w:pPr>
    </w:p>
    <w:p w14:paraId="1DA6C440" w14:textId="77777777" w:rsidR="00A85D07" w:rsidRPr="004C5494" w:rsidRDefault="00A85D07" w:rsidP="00BE7A81">
      <w:pPr>
        <w:pStyle w:val="Tekstpodstawowywcity2"/>
        <w:numPr>
          <w:ilvl w:val="0"/>
          <w:numId w:val="6"/>
        </w:numPr>
        <w:tabs>
          <w:tab w:val="left" w:pos="284"/>
        </w:tabs>
        <w:spacing w:before="0" w:line="271" w:lineRule="auto"/>
        <w:ind w:left="0" w:firstLine="0"/>
        <w:rPr>
          <w:rFonts w:cs="Arial"/>
          <w:lang w:val="pl-PL"/>
        </w:rPr>
      </w:pPr>
      <w:r w:rsidRPr="004C5494">
        <w:rPr>
          <w:rFonts w:cs="Arial"/>
          <w:lang w:val="pl-PL"/>
        </w:rPr>
        <w:t xml:space="preserve"> </w:t>
      </w:r>
      <w:r w:rsidRPr="004C5494">
        <w:rPr>
          <w:rFonts w:cs="Arial"/>
        </w:rPr>
        <w:t>W przypadku omyłek rachunkowych w obliczeniu ceny przyjmuje się, że prawidłowo podano cenę jednostkową netto.</w:t>
      </w:r>
    </w:p>
    <w:p w14:paraId="21C38506" w14:textId="77777777" w:rsidR="004653B0" w:rsidRPr="004C5494" w:rsidRDefault="004653B0" w:rsidP="00BE7A81">
      <w:pPr>
        <w:pStyle w:val="Akapitzlist"/>
        <w:spacing w:line="271" w:lineRule="auto"/>
        <w:rPr>
          <w:rFonts w:cs="Arial"/>
          <w:sz w:val="8"/>
          <w:szCs w:val="8"/>
        </w:rPr>
      </w:pPr>
    </w:p>
    <w:p w14:paraId="64D2EC60" w14:textId="77777777" w:rsidR="004653B0" w:rsidRPr="004653B0" w:rsidRDefault="004653B0" w:rsidP="00BE7A81">
      <w:pPr>
        <w:pStyle w:val="Tekstpodstawowywcity2"/>
        <w:numPr>
          <w:ilvl w:val="0"/>
          <w:numId w:val="6"/>
        </w:numPr>
        <w:tabs>
          <w:tab w:val="left" w:pos="284"/>
        </w:tabs>
        <w:spacing w:before="0" w:line="271" w:lineRule="auto"/>
        <w:ind w:left="0" w:firstLine="0"/>
        <w:rPr>
          <w:rFonts w:cs="Arial"/>
          <w:lang w:val="pl-PL"/>
        </w:rPr>
      </w:pPr>
      <w:r w:rsidRPr="004C5494">
        <w:rPr>
          <w:rFonts w:cs="Arial"/>
          <w:lang w:val="pl-PL"/>
        </w:rPr>
        <w:t xml:space="preserve"> </w:t>
      </w:r>
      <w:r w:rsidRPr="004C5494">
        <w:rPr>
          <w:rFonts w:cs="Arial"/>
        </w:rPr>
        <w:t xml:space="preserve">Jeżeli została złożona oferta, której wybór prowadziłby do powstania u </w:t>
      </w:r>
      <w:r w:rsidRPr="004C5494">
        <w:rPr>
          <w:rFonts w:cs="Arial"/>
          <w:lang w:val="pl-PL"/>
        </w:rPr>
        <w:t>Z</w:t>
      </w:r>
      <w:proofErr w:type="spellStart"/>
      <w:r w:rsidRPr="004C5494">
        <w:rPr>
          <w:rFonts w:cs="Arial"/>
        </w:rPr>
        <w:t>amawiającego</w:t>
      </w:r>
      <w:proofErr w:type="spellEnd"/>
      <w:r w:rsidRPr="004C5494">
        <w:rPr>
          <w:rFonts w:cs="Arial"/>
        </w:rPr>
        <w:t xml:space="preserve"> obowiązku podatkowego zgodnie z ustawą z dnia 11 marca 2004 r. o podatku od towarów i usług (</w:t>
      </w:r>
      <w:proofErr w:type="spellStart"/>
      <w:r w:rsidRPr="004C5494">
        <w:rPr>
          <w:rFonts w:cs="Arial"/>
        </w:rPr>
        <w:t>t.j</w:t>
      </w:r>
      <w:proofErr w:type="spellEnd"/>
      <w:r w:rsidRPr="004C5494">
        <w:rPr>
          <w:rFonts w:cs="Arial"/>
        </w:rPr>
        <w:t xml:space="preserve">. Dz. U. z 2020 r. poz. 106 z </w:t>
      </w:r>
      <w:proofErr w:type="spellStart"/>
      <w:r w:rsidRPr="004C5494">
        <w:rPr>
          <w:rFonts w:cs="Arial"/>
        </w:rPr>
        <w:t>późn</w:t>
      </w:r>
      <w:proofErr w:type="spellEnd"/>
      <w:r w:rsidRPr="004C5494">
        <w:rPr>
          <w:rFonts w:cs="Arial"/>
        </w:rPr>
        <w:t>. zm.), dla celów zastosowania kryterium</w:t>
      </w:r>
      <w:r w:rsidRPr="004653B0">
        <w:rPr>
          <w:rFonts w:cs="Arial"/>
        </w:rPr>
        <w:t xml:space="preserve"> ceny lub kosztu </w:t>
      </w:r>
      <w:r>
        <w:rPr>
          <w:rFonts w:cs="Arial"/>
          <w:lang w:val="pl-PL"/>
        </w:rPr>
        <w:t>Z</w:t>
      </w:r>
      <w:proofErr w:type="spellStart"/>
      <w:r w:rsidRPr="004653B0">
        <w:rPr>
          <w:rFonts w:cs="Arial"/>
        </w:rPr>
        <w:t>amawiający</w:t>
      </w:r>
      <w:proofErr w:type="spellEnd"/>
      <w:r w:rsidRPr="004653B0">
        <w:rPr>
          <w:rFonts w:cs="Arial"/>
        </w:rPr>
        <w:t xml:space="preserve"> dolicza do przedstawionej w tej ofercie ceny kwotę podatku od towarów i usług, którą miałby obowiązek rozliczyć.</w:t>
      </w:r>
      <w:r w:rsidRPr="004653B0">
        <w:rPr>
          <w:rFonts w:cs="Arial"/>
          <w:b/>
        </w:rPr>
        <w:t xml:space="preserve"> </w:t>
      </w:r>
      <w:r>
        <w:rPr>
          <w:rFonts w:cs="Arial"/>
        </w:rPr>
        <w:t xml:space="preserve">W ofercie </w:t>
      </w:r>
      <w:r>
        <w:rPr>
          <w:rFonts w:cs="Arial"/>
          <w:lang w:val="pl-PL"/>
        </w:rPr>
        <w:t>W</w:t>
      </w:r>
      <w:proofErr w:type="spellStart"/>
      <w:r w:rsidRPr="004653B0">
        <w:rPr>
          <w:rFonts w:cs="Arial"/>
        </w:rPr>
        <w:t>ykonawca</w:t>
      </w:r>
      <w:proofErr w:type="spellEnd"/>
      <w:r w:rsidRPr="004653B0">
        <w:rPr>
          <w:rFonts w:cs="Arial"/>
        </w:rPr>
        <w:t xml:space="preserve"> ma obowiązek:</w:t>
      </w:r>
    </w:p>
    <w:p w14:paraId="0AC31DBB"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1)</w:t>
      </w:r>
      <w:r w:rsidRPr="000C7661">
        <w:rPr>
          <w:rFonts w:ascii="Arial" w:hAnsi="Arial" w:cs="Arial"/>
        </w:rPr>
        <w:tab/>
        <w:t xml:space="preserve">poinformowania </w:t>
      </w:r>
      <w:r w:rsidR="004C5494">
        <w:rPr>
          <w:rFonts w:ascii="Arial" w:hAnsi="Arial" w:cs="Arial"/>
        </w:rPr>
        <w:t>Z</w:t>
      </w:r>
      <w:r w:rsidRPr="000C7661">
        <w:rPr>
          <w:rFonts w:ascii="Arial" w:hAnsi="Arial" w:cs="Arial"/>
        </w:rPr>
        <w:t xml:space="preserve">amawiającego, że wybór jego oferty będzie prowadził do powstania u </w:t>
      </w:r>
      <w:r w:rsidR="004C5494">
        <w:rPr>
          <w:rFonts w:ascii="Arial" w:hAnsi="Arial" w:cs="Arial"/>
        </w:rPr>
        <w:t>Z</w:t>
      </w:r>
      <w:r w:rsidRPr="000C7661">
        <w:rPr>
          <w:rFonts w:ascii="Arial" w:hAnsi="Arial" w:cs="Arial"/>
        </w:rPr>
        <w:t>amawiającego obowiązku podatkowego;</w:t>
      </w:r>
    </w:p>
    <w:p w14:paraId="7A585643"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2)</w:t>
      </w:r>
      <w:r w:rsidRPr="000C7661">
        <w:rPr>
          <w:rFonts w:ascii="Arial" w:hAnsi="Arial" w:cs="Arial"/>
        </w:rPr>
        <w:tab/>
        <w:t>wskazania nazwy (rodzaju) towaru lub usługi, których dostawa lub świadczenie będą prowadziły do powstania obowiązku podatkowego;</w:t>
      </w:r>
    </w:p>
    <w:p w14:paraId="29F2458C"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3)</w:t>
      </w:r>
      <w:r w:rsidRPr="000C7661">
        <w:rPr>
          <w:rFonts w:ascii="Arial" w:hAnsi="Arial" w:cs="Arial"/>
        </w:rPr>
        <w:tab/>
        <w:t xml:space="preserve">wskazania wartości towaru lub usługi objętego obowiązkiem podatkowym </w:t>
      </w:r>
      <w:r w:rsidR="004C5494">
        <w:rPr>
          <w:rFonts w:ascii="Arial" w:hAnsi="Arial" w:cs="Arial"/>
        </w:rPr>
        <w:t>Z</w:t>
      </w:r>
      <w:r w:rsidRPr="000C7661">
        <w:rPr>
          <w:rFonts w:ascii="Arial" w:hAnsi="Arial" w:cs="Arial"/>
        </w:rPr>
        <w:t>amawiającego, bez kwoty podatku;</w:t>
      </w:r>
    </w:p>
    <w:p w14:paraId="4E62D36A" w14:textId="77777777" w:rsidR="004653B0" w:rsidRDefault="004653B0" w:rsidP="004C5494">
      <w:pPr>
        <w:pStyle w:val="Tekstpodstawowywcity2"/>
        <w:tabs>
          <w:tab w:val="left" w:pos="284"/>
        </w:tabs>
        <w:spacing w:before="0" w:line="271" w:lineRule="auto"/>
        <w:ind w:left="0" w:firstLine="0"/>
        <w:rPr>
          <w:rFonts w:cs="Arial"/>
        </w:rPr>
      </w:pPr>
      <w:r w:rsidRPr="000C7661">
        <w:rPr>
          <w:rFonts w:cs="Arial"/>
        </w:rPr>
        <w:t>4)</w:t>
      </w:r>
      <w:r w:rsidRPr="000C7661">
        <w:rPr>
          <w:rFonts w:cs="Arial"/>
        </w:rPr>
        <w:tab/>
        <w:t xml:space="preserve">wskazania stawki podatku od towarów i usług, która zgodnie z wiedzą </w:t>
      </w:r>
      <w:r w:rsidR="004C5494">
        <w:rPr>
          <w:rFonts w:cs="Arial"/>
          <w:lang w:val="pl-PL"/>
        </w:rPr>
        <w:t>W</w:t>
      </w:r>
      <w:proofErr w:type="spellStart"/>
      <w:r w:rsidRPr="000C7661">
        <w:rPr>
          <w:rFonts w:cs="Arial"/>
        </w:rPr>
        <w:t>ykonawcy</w:t>
      </w:r>
      <w:proofErr w:type="spellEnd"/>
      <w:r w:rsidRPr="000C7661">
        <w:rPr>
          <w:rFonts w:cs="Arial"/>
        </w:rPr>
        <w:t>, będzie miała zastosowanie.</w:t>
      </w:r>
    </w:p>
    <w:p w14:paraId="40557541" w14:textId="77777777" w:rsidR="004C5494" w:rsidRDefault="004C5494" w:rsidP="004C5494">
      <w:pPr>
        <w:pStyle w:val="Tekstpodstawowywcity2"/>
        <w:tabs>
          <w:tab w:val="left" w:pos="284"/>
        </w:tabs>
        <w:spacing w:before="0" w:line="271" w:lineRule="auto"/>
        <w:ind w:left="0" w:firstLine="0"/>
        <w:rPr>
          <w:rFonts w:cs="Arial"/>
          <w:sz w:val="16"/>
          <w:szCs w:val="16"/>
          <w:lang w:val="pl-PL"/>
        </w:rPr>
      </w:pPr>
    </w:p>
    <w:p w14:paraId="29802019" w14:textId="77777777" w:rsidR="00DC658B" w:rsidRPr="004C5494" w:rsidRDefault="00DC658B" w:rsidP="004C5494">
      <w:pPr>
        <w:pStyle w:val="Tekstpodstawowywcity2"/>
        <w:tabs>
          <w:tab w:val="left" w:pos="284"/>
        </w:tabs>
        <w:spacing w:before="0" w:line="271" w:lineRule="auto"/>
        <w:ind w:left="0" w:firstLine="0"/>
        <w:rPr>
          <w:rFonts w:cs="Arial"/>
          <w:sz w:val="16"/>
          <w:szCs w:val="16"/>
          <w:lang w:val="pl-PL"/>
        </w:rPr>
      </w:pPr>
    </w:p>
    <w:p w14:paraId="335C1E9F" w14:textId="77777777" w:rsidR="00B95D09" w:rsidRPr="00D81B28" w:rsidRDefault="00B95D09" w:rsidP="00FC43B5">
      <w:pPr>
        <w:pStyle w:val="Tekstpodstawowywcity2"/>
        <w:tabs>
          <w:tab w:val="left" w:pos="284"/>
        </w:tabs>
        <w:spacing w:before="0" w:line="271" w:lineRule="auto"/>
        <w:ind w:left="0" w:firstLine="0"/>
        <w:rPr>
          <w:rFonts w:cs="Arial"/>
          <w:sz w:val="2"/>
          <w:szCs w:val="2"/>
          <w:highlight w:val="yellow"/>
        </w:rPr>
      </w:pPr>
    </w:p>
    <w:p w14:paraId="700F94CC" w14:textId="77777777" w:rsidR="000957CC" w:rsidRDefault="006D1032" w:rsidP="006D1032">
      <w:pPr>
        <w:pStyle w:val="Tekstpodstawowywcity"/>
        <w:spacing w:line="271" w:lineRule="auto"/>
        <w:jc w:val="center"/>
        <w:rPr>
          <w:rFonts w:ascii="Arial" w:hAnsi="Arial" w:cs="Arial"/>
          <w:b/>
          <w:sz w:val="20"/>
          <w:lang w:val="pl-PL"/>
        </w:rPr>
      </w:pPr>
      <w:r w:rsidRPr="006D1032">
        <w:rPr>
          <w:rFonts w:ascii="Arial" w:hAnsi="Arial" w:cs="Arial"/>
          <w:b/>
          <w:sz w:val="20"/>
          <w:lang w:val="pl-PL"/>
        </w:rPr>
        <w:t xml:space="preserve">Rozdział  VII </w:t>
      </w:r>
      <w:r w:rsidRPr="006D1032">
        <w:rPr>
          <w:rFonts w:ascii="Arial" w:hAnsi="Arial" w:cs="Arial"/>
          <w:b/>
          <w:sz w:val="20"/>
          <w:lang w:val="pl-PL"/>
        </w:rPr>
        <w:br/>
        <w:t>INFORMACJE O SPOSOBIE ORAZ TERMINIE SKŁADANIA I OTWARCIA OFERT</w:t>
      </w:r>
    </w:p>
    <w:p w14:paraId="20CC4A8D" w14:textId="77777777" w:rsidR="006D1032" w:rsidRPr="006D1032" w:rsidRDefault="006D1032" w:rsidP="006D1032">
      <w:pPr>
        <w:pStyle w:val="Tekstpodstawowywcity"/>
        <w:spacing w:line="271" w:lineRule="auto"/>
        <w:jc w:val="center"/>
        <w:rPr>
          <w:rFonts w:ascii="Arial" w:hAnsi="Arial" w:cs="Arial"/>
          <w:b/>
          <w:sz w:val="10"/>
          <w:szCs w:val="10"/>
        </w:rPr>
      </w:pPr>
    </w:p>
    <w:p w14:paraId="5854C130" w14:textId="77777777" w:rsidR="000957CC" w:rsidRPr="00587A18" w:rsidRDefault="000957CC" w:rsidP="00FC43B5">
      <w:pPr>
        <w:pStyle w:val="Nagwek3"/>
        <w:spacing w:line="271" w:lineRule="auto"/>
        <w:jc w:val="both"/>
        <w:rPr>
          <w:rFonts w:cs="Arial"/>
          <w:color w:val="000000"/>
          <w:sz w:val="20"/>
        </w:rPr>
      </w:pPr>
      <w:r w:rsidRPr="00587A18">
        <w:rPr>
          <w:rFonts w:cs="Arial"/>
          <w:sz w:val="20"/>
        </w:rPr>
        <w:t xml:space="preserve">I. </w:t>
      </w:r>
      <w:r w:rsidR="00BB74F3">
        <w:rPr>
          <w:rFonts w:cs="Arial"/>
          <w:sz w:val="20"/>
          <w:lang w:val="pl-PL"/>
        </w:rPr>
        <w:t>SPOSÓB</w:t>
      </w:r>
      <w:r w:rsidRPr="00587A18">
        <w:rPr>
          <w:rFonts w:cs="Arial"/>
          <w:sz w:val="20"/>
        </w:rPr>
        <w:t xml:space="preserve"> I TERMIN SKŁADANIA </w:t>
      </w:r>
      <w:r w:rsidRPr="00587A18">
        <w:rPr>
          <w:rFonts w:cs="Arial"/>
          <w:color w:val="000000"/>
          <w:sz w:val="20"/>
        </w:rPr>
        <w:t>OFERT</w:t>
      </w:r>
    </w:p>
    <w:p w14:paraId="46843098" w14:textId="77777777" w:rsidR="00964DF8" w:rsidRPr="00587A18" w:rsidRDefault="00964DF8" w:rsidP="00FC43B5">
      <w:pPr>
        <w:tabs>
          <w:tab w:val="left" w:pos="284"/>
        </w:tabs>
        <w:autoSpaceDE/>
        <w:spacing w:line="271" w:lineRule="auto"/>
        <w:ind w:right="-3"/>
        <w:jc w:val="both"/>
        <w:rPr>
          <w:rFonts w:ascii="Arial" w:hAnsi="Arial" w:cs="Arial"/>
          <w:color w:val="000000"/>
          <w:sz w:val="10"/>
          <w:szCs w:val="10"/>
          <w:lang w:val="x-none"/>
        </w:rPr>
      </w:pPr>
    </w:p>
    <w:p w14:paraId="58490F1C" w14:textId="5D2E6B86" w:rsidR="000957CC" w:rsidRPr="00587A18" w:rsidRDefault="00964DF8" w:rsidP="00FC43B5">
      <w:pPr>
        <w:tabs>
          <w:tab w:val="left" w:pos="284"/>
        </w:tabs>
        <w:autoSpaceDE/>
        <w:spacing w:line="271" w:lineRule="auto"/>
        <w:ind w:right="-3"/>
        <w:jc w:val="both"/>
        <w:rPr>
          <w:rFonts w:ascii="Arial" w:hAnsi="Arial" w:cs="Arial"/>
          <w:bCs/>
        </w:rPr>
      </w:pPr>
      <w:r w:rsidRPr="00587A18">
        <w:rPr>
          <w:rFonts w:ascii="Arial" w:hAnsi="Arial" w:cs="Arial"/>
          <w:b/>
          <w:color w:val="000000"/>
        </w:rPr>
        <w:t xml:space="preserve">1. </w:t>
      </w:r>
      <w:r w:rsidR="000957CC" w:rsidRPr="00587A18">
        <w:rPr>
          <w:rFonts w:ascii="Arial" w:hAnsi="Arial" w:cs="Arial"/>
          <w:color w:val="000000"/>
        </w:rPr>
        <w:t>Ofertę</w:t>
      </w:r>
      <w:r w:rsidR="00704617" w:rsidRPr="00587A18">
        <w:rPr>
          <w:rFonts w:ascii="Arial" w:hAnsi="Arial" w:cs="Arial"/>
          <w:color w:val="000000"/>
        </w:rPr>
        <w:t xml:space="preserve"> </w:t>
      </w:r>
      <w:r w:rsidR="00A11413" w:rsidRPr="00587A18">
        <w:rPr>
          <w:rFonts w:ascii="Arial" w:hAnsi="Arial" w:cs="Arial"/>
          <w:color w:val="000000"/>
        </w:rPr>
        <w:t>wraz z wymaganymi dokumentami</w:t>
      </w:r>
      <w:r w:rsidR="00587A18" w:rsidRPr="00587A18">
        <w:rPr>
          <w:rFonts w:ascii="Arial" w:hAnsi="Arial" w:cs="Arial"/>
          <w:color w:val="000000"/>
        </w:rPr>
        <w:t>,</w:t>
      </w:r>
      <w:r w:rsidR="00A11413" w:rsidRPr="00587A18">
        <w:rPr>
          <w:rFonts w:ascii="Arial" w:hAnsi="Arial" w:cs="Arial"/>
          <w:color w:val="000000"/>
        </w:rPr>
        <w:t xml:space="preserve"> </w:t>
      </w:r>
      <w:r w:rsidR="00587A18" w:rsidRPr="00587A18">
        <w:rPr>
          <w:rFonts w:ascii="Arial" w:hAnsi="Arial" w:cs="Arial"/>
        </w:rPr>
        <w:t xml:space="preserve">pod rygorem nieważności, w formie elektronicznej lub w postaci </w:t>
      </w:r>
      <w:r w:rsidR="00587A18" w:rsidRPr="008268EA">
        <w:rPr>
          <w:rFonts w:ascii="Arial" w:hAnsi="Arial" w:cs="Arial"/>
        </w:rPr>
        <w:t>elektronicznej opatrzonej kwalifikowanym podpisem elektronicznym lub podpisem zaufanym lub podpisem osobistym</w:t>
      </w:r>
      <w:r w:rsidR="00587A18" w:rsidRPr="008268EA">
        <w:rPr>
          <w:rFonts w:ascii="Arial" w:hAnsi="Arial" w:cs="Arial"/>
          <w:color w:val="000000"/>
        </w:rPr>
        <w:t xml:space="preserve"> </w:t>
      </w:r>
      <w:r w:rsidR="000957CC" w:rsidRPr="008268EA">
        <w:rPr>
          <w:rFonts w:ascii="Arial" w:hAnsi="Arial" w:cs="Arial"/>
        </w:rPr>
        <w:t>należy złożyć</w:t>
      </w:r>
      <w:r w:rsidR="00587A18" w:rsidRPr="008268EA">
        <w:rPr>
          <w:rFonts w:ascii="Arial" w:hAnsi="Arial" w:cs="Arial"/>
        </w:rPr>
        <w:t xml:space="preserve"> w zakładce „Oferty”</w:t>
      </w:r>
      <w:r w:rsidR="000957CC" w:rsidRPr="008268EA">
        <w:rPr>
          <w:rFonts w:ascii="Arial" w:hAnsi="Arial" w:cs="Arial"/>
        </w:rPr>
        <w:t xml:space="preserve"> </w:t>
      </w:r>
      <w:r w:rsidR="00704617" w:rsidRPr="008268EA">
        <w:rPr>
          <w:rFonts w:ascii="Arial" w:hAnsi="Arial" w:cs="Arial"/>
        </w:rPr>
        <w:t xml:space="preserve">na </w:t>
      </w:r>
      <w:r w:rsidR="008268EA" w:rsidRPr="008268EA">
        <w:rPr>
          <w:rFonts w:ascii="Arial" w:hAnsi="Arial" w:cs="Arial"/>
        </w:rPr>
        <w:t>stronie internetowej prowadzonego postępowania</w:t>
      </w:r>
      <w:r w:rsidR="00BE7A81">
        <w:rPr>
          <w:rFonts w:ascii="Arial" w:hAnsi="Arial" w:cs="Arial"/>
        </w:rPr>
        <w:t xml:space="preserve"> (Platforma)  </w:t>
      </w:r>
      <w:r w:rsidR="00704617" w:rsidRPr="008268EA">
        <w:rPr>
          <w:rFonts w:ascii="Arial" w:hAnsi="Arial" w:cs="Arial"/>
        </w:rPr>
        <w:t>pod adresem:</w:t>
      </w:r>
      <w:r w:rsidR="00587A18" w:rsidRPr="00587A18">
        <w:rPr>
          <w:rFonts w:ascii="Arial" w:hAnsi="Arial" w:cs="Arial"/>
        </w:rPr>
        <w:t xml:space="preserve"> </w:t>
      </w:r>
      <w:r w:rsidR="00876FE6" w:rsidRPr="00856495">
        <w:rPr>
          <w:rStyle w:val="Hipercze"/>
          <w:rFonts w:ascii="Arial" w:hAnsi="Arial" w:cs="Arial"/>
        </w:rPr>
        <w:t>https://platformazakupowa.pl/pn/meditrans_ostroleka</w:t>
      </w:r>
      <w:r w:rsidR="00704617" w:rsidRPr="00587A18">
        <w:rPr>
          <w:rFonts w:ascii="Arial" w:hAnsi="Arial" w:cs="Arial"/>
        </w:rPr>
        <w:t xml:space="preserve"> </w:t>
      </w:r>
      <w:r w:rsidR="00EF6931" w:rsidRPr="00587A18">
        <w:rPr>
          <w:rFonts w:ascii="Arial" w:hAnsi="Arial" w:cs="Arial"/>
          <w:b/>
          <w:color w:val="000000"/>
        </w:rPr>
        <w:t xml:space="preserve">do </w:t>
      </w:r>
      <w:r w:rsidR="00EF6931" w:rsidRPr="00F64A38">
        <w:rPr>
          <w:rFonts w:ascii="Arial" w:hAnsi="Arial" w:cs="Arial"/>
          <w:b/>
        </w:rPr>
        <w:t xml:space="preserve">dnia </w:t>
      </w:r>
      <w:r w:rsidR="00C277DD">
        <w:rPr>
          <w:rFonts w:ascii="Arial" w:hAnsi="Arial" w:cs="Arial"/>
          <w:b/>
        </w:rPr>
        <w:t>5</w:t>
      </w:r>
      <w:r w:rsidR="00F64A38" w:rsidRPr="00F64A38">
        <w:rPr>
          <w:rFonts w:ascii="Arial" w:hAnsi="Arial" w:cs="Arial"/>
          <w:b/>
        </w:rPr>
        <w:t>.12.2023</w:t>
      </w:r>
      <w:r w:rsidR="00EF6931" w:rsidRPr="00F64A38">
        <w:rPr>
          <w:rFonts w:ascii="Arial" w:hAnsi="Arial" w:cs="Arial"/>
          <w:b/>
        </w:rPr>
        <w:t xml:space="preserve"> r</w:t>
      </w:r>
      <w:r w:rsidR="00EF6931" w:rsidRPr="00587A18">
        <w:rPr>
          <w:rFonts w:ascii="Arial" w:hAnsi="Arial" w:cs="Arial"/>
          <w:b/>
          <w:color w:val="000000"/>
        </w:rPr>
        <w:t xml:space="preserve">. do godz. </w:t>
      </w:r>
      <w:r w:rsidR="00CC5D84">
        <w:rPr>
          <w:rFonts w:ascii="Arial" w:hAnsi="Arial" w:cs="Arial"/>
          <w:b/>
          <w:color w:val="000000"/>
        </w:rPr>
        <w:t>10</w:t>
      </w:r>
      <w:r w:rsidR="00876FE6">
        <w:rPr>
          <w:rFonts w:ascii="Arial" w:hAnsi="Arial" w:cs="Arial"/>
          <w:b/>
          <w:color w:val="000000"/>
        </w:rPr>
        <w:t>.00</w:t>
      </w:r>
      <w:r w:rsidR="000957CC" w:rsidRPr="00587A18">
        <w:rPr>
          <w:rFonts w:ascii="Arial" w:hAnsi="Arial" w:cs="Arial"/>
          <w:bCs/>
        </w:rPr>
        <w:t>.</w:t>
      </w:r>
    </w:p>
    <w:p w14:paraId="05D5817D" w14:textId="77777777" w:rsidR="0034160B" w:rsidRPr="00587A18" w:rsidRDefault="0034160B" w:rsidP="00FC43B5">
      <w:pPr>
        <w:tabs>
          <w:tab w:val="left" w:pos="284"/>
        </w:tabs>
        <w:autoSpaceDE/>
        <w:spacing w:line="271" w:lineRule="auto"/>
        <w:ind w:right="-3"/>
        <w:jc w:val="both"/>
        <w:rPr>
          <w:rFonts w:ascii="Arial" w:hAnsi="Arial" w:cs="Arial"/>
          <w:bCs/>
          <w:sz w:val="8"/>
          <w:szCs w:val="8"/>
        </w:rPr>
      </w:pPr>
    </w:p>
    <w:p w14:paraId="6AD5437E" w14:textId="77777777" w:rsidR="00704617" w:rsidRPr="00AF7D45" w:rsidRDefault="00964DF8" w:rsidP="00FC43B5">
      <w:pPr>
        <w:tabs>
          <w:tab w:val="left" w:pos="284"/>
        </w:tabs>
        <w:autoSpaceDE/>
        <w:spacing w:line="271" w:lineRule="auto"/>
        <w:ind w:right="-3"/>
        <w:jc w:val="both"/>
        <w:rPr>
          <w:rFonts w:ascii="Arial" w:hAnsi="Arial" w:cs="Arial"/>
        </w:rPr>
      </w:pPr>
      <w:r w:rsidRPr="00587A18">
        <w:rPr>
          <w:rFonts w:ascii="Arial" w:hAnsi="Arial" w:cs="Arial"/>
          <w:b/>
          <w:bCs/>
        </w:rPr>
        <w:t xml:space="preserve">2. </w:t>
      </w:r>
      <w:r w:rsidR="00704617" w:rsidRPr="00587A18">
        <w:rPr>
          <w:rFonts w:ascii="Arial" w:hAnsi="Arial" w:cs="Arial"/>
        </w:rPr>
        <w:t xml:space="preserve">Wykonawca składa </w:t>
      </w:r>
      <w:r w:rsidR="00DE77C3" w:rsidRPr="00587A18">
        <w:rPr>
          <w:rFonts w:ascii="Arial" w:hAnsi="Arial" w:cs="Arial"/>
        </w:rPr>
        <w:t>o</w:t>
      </w:r>
      <w:r w:rsidR="00704617" w:rsidRPr="00587A18">
        <w:rPr>
          <w:rFonts w:ascii="Arial" w:hAnsi="Arial" w:cs="Arial"/>
        </w:rPr>
        <w:t>fertę poprzez:</w:t>
      </w:r>
      <w:r w:rsidR="00704617" w:rsidRPr="00AF7D45">
        <w:rPr>
          <w:rFonts w:ascii="Arial" w:hAnsi="Arial" w:cs="Arial"/>
        </w:rPr>
        <w:t xml:space="preserve"> </w:t>
      </w:r>
    </w:p>
    <w:p w14:paraId="128B23A0" w14:textId="774A9C63" w:rsidR="00704617" w:rsidRPr="00AF7D45" w:rsidRDefault="00704617" w:rsidP="00FC43B5">
      <w:pPr>
        <w:tabs>
          <w:tab w:val="left" w:pos="284"/>
        </w:tabs>
        <w:autoSpaceDE/>
        <w:spacing w:line="271" w:lineRule="auto"/>
        <w:ind w:right="-3"/>
        <w:jc w:val="both"/>
        <w:rPr>
          <w:rFonts w:ascii="Arial" w:hAnsi="Arial" w:cs="Arial"/>
        </w:rPr>
      </w:pPr>
      <w:r w:rsidRPr="00AF7D45">
        <w:rPr>
          <w:rFonts w:ascii="Arial" w:hAnsi="Arial" w:cs="Arial"/>
        </w:rPr>
        <w:t>a) wypełnienie Formularza Oferty</w:t>
      </w:r>
      <w:r w:rsidR="00AF7D45" w:rsidRPr="00AF7D45">
        <w:rPr>
          <w:rFonts w:ascii="Arial" w:hAnsi="Arial" w:cs="Arial"/>
        </w:rPr>
        <w:t xml:space="preserve"> i formularza cenowego</w:t>
      </w:r>
      <w:r w:rsidRPr="00AF7D45">
        <w:rPr>
          <w:rFonts w:ascii="Arial" w:hAnsi="Arial" w:cs="Arial"/>
        </w:rPr>
        <w:t xml:space="preserve"> (informacje zawarte w załączniku nr 1</w:t>
      </w:r>
      <w:r w:rsidR="00AF7D45" w:rsidRPr="00AF7D45">
        <w:rPr>
          <w:rFonts w:ascii="Arial" w:hAnsi="Arial" w:cs="Arial"/>
        </w:rPr>
        <w:t xml:space="preserve"> do S</w:t>
      </w:r>
      <w:r w:rsidRPr="00AF7D45">
        <w:rPr>
          <w:rFonts w:ascii="Arial" w:hAnsi="Arial" w:cs="Arial"/>
        </w:rPr>
        <w:t>WZ),</w:t>
      </w:r>
    </w:p>
    <w:p w14:paraId="7EE2657F" w14:textId="77777777" w:rsidR="00704617" w:rsidRPr="003A3050" w:rsidRDefault="00704617" w:rsidP="00FC43B5">
      <w:pPr>
        <w:tabs>
          <w:tab w:val="left" w:pos="284"/>
        </w:tabs>
        <w:autoSpaceDE/>
        <w:spacing w:line="271" w:lineRule="auto"/>
        <w:ind w:right="-3"/>
        <w:jc w:val="both"/>
        <w:rPr>
          <w:rFonts w:ascii="Arial" w:hAnsi="Arial" w:cs="Arial"/>
        </w:rPr>
      </w:pPr>
      <w:r w:rsidRPr="00AF7D45">
        <w:rPr>
          <w:rFonts w:ascii="Arial" w:hAnsi="Arial" w:cs="Arial"/>
        </w:rPr>
        <w:t xml:space="preserve">b) dodanie w </w:t>
      </w:r>
      <w:r w:rsidRPr="003A3050">
        <w:rPr>
          <w:rFonts w:ascii="Arial" w:hAnsi="Arial" w:cs="Arial"/>
        </w:rPr>
        <w:t>zakładce „O</w:t>
      </w:r>
      <w:r w:rsidR="00587A18" w:rsidRPr="003A3050">
        <w:rPr>
          <w:rFonts w:ascii="Arial" w:hAnsi="Arial" w:cs="Arial"/>
        </w:rPr>
        <w:t>ferty</w:t>
      </w:r>
      <w:r w:rsidRPr="003A3050">
        <w:rPr>
          <w:rFonts w:ascii="Arial" w:hAnsi="Arial" w:cs="Arial"/>
        </w:rPr>
        <w:t xml:space="preserve">" </w:t>
      </w:r>
      <w:r w:rsidR="00AF7D45" w:rsidRPr="003A3050">
        <w:rPr>
          <w:rFonts w:ascii="Arial" w:hAnsi="Arial" w:cs="Arial"/>
        </w:rPr>
        <w:t>ww. dokumentów</w:t>
      </w:r>
      <w:r w:rsidRPr="003A3050">
        <w:rPr>
          <w:rFonts w:ascii="Arial" w:hAnsi="Arial" w:cs="Arial"/>
        </w:rPr>
        <w:t>,</w:t>
      </w:r>
    </w:p>
    <w:p w14:paraId="4E5CB811" w14:textId="77777777" w:rsidR="00704617" w:rsidRPr="003A3050" w:rsidRDefault="00704617" w:rsidP="00FC43B5">
      <w:pPr>
        <w:tabs>
          <w:tab w:val="left" w:pos="284"/>
        </w:tabs>
        <w:autoSpaceDE/>
        <w:spacing w:line="271" w:lineRule="auto"/>
        <w:ind w:right="-3"/>
        <w:jc w:val="both"/>
        <w:rPr>
          <w:rFonts w:ascii="Arial" w:hAnsi="Arial" w:cs="Arial"/>
        </w:rPr>
      </w:pPr>
      <w:r w:rsidRPr="003A3050">
        <w:rPr>
          <w:rFonts w:ascii="Arial" w:hAnsi="Arial" w:cs="Arial"/>
        </w:rPr>
        <w:t>c) dodanie pozostałych dokumentów (załączników</w:t>
      </w:r>
      <w:r w:rsidR="00AF7D45" w:rsidRPr="003A3050">
        <w:rPr>
          <w:rFonts w:ascii="Arial" w:hAnsi="Arial" w:cs="Arial"/>
        </w:rPr>
        <w:t>) określonych w niniejszej S</w:t>
      </w:r>
      <w:r w:rsidR="00DE77C3" w:rsidRPr="003A3050">
        <w:rPr>
          <w:rFonts w:ascii="Arial" w:hAnsi="Arial" w:cs="Arial"/>
        </w:rPr>
        <w:t>WZ</w:t>
      </w:r>
      <w:r w:rsidR="00BD78A0" w:rsidRPr="003A3050">
        <w:rPr>
          <w:rFonts w:ascii="Arial" w:hAnsi="Arial" w:cs="Arial"/>
        </w:rPr>
        <w:t xml:space="preserve"> w zakładce OFERTY</w:t>
      </w:r>
      <w:r w:rsidR="00DE77C3" w:rsidRPr="003A3050">
        <w:rPr>
          <w:rFonts w:ascii="Arial" w:hAnsi="Arial" w:cs="Arial"/>
        </w:rPr>
        <w:t xml:space="preserve"> </w:t>
      </w:r>
      <w:r w:rsidRPr="003A3050">
        <w:rPr>
          <w:rFonts w:ascii="Arial" w:hAnsi="Arial" w:cs="Arial"/>
        </w:rPr>
        <w:t xml:space="preserve">- podpisanych </w:t>
      </w:r>
      <w:r w:rsidR="003A3050" w:rsidRPr="003A3050">
        <w:rPr>
          <w:rFonts w:ascii="Arial" w:hAnsi="Arial" w:cs="Arial"/>
        </w:rPr>
        <w:t>kwalifikowanym podpisem elektronicznym lub podpisem zaufanym lub podpisem osobistym</w:t>
      </w:r>
      <w:r w:rsidRPr="003A3050">
        <w:rPr>
          <w:rFonts w:ascii="Arial" w:hAnsi="Arial" w:cs="Arial"/>
        </w:rPr>
        <w:t xml:space="preserve"> przez osoby umocowane. Czynność ta realizowana jest poprzez wybranie polecenia „dodaj dokument" i wybranie docelowego pliku, który ma zostać wczytany</w:t>
      </w:r>
      <w:r w:rsidR="00DE77C3" w:rsidRPr="003A3050">
        <w:rPr>
          <w:rFonts w:ascii="Arial" w:hAnsi="Arial" w:cs="Arial"/>
        </w:rPr>
        <w:t>. Wykonawca winien opisać załącznik nazwą umożliwiającą jego identyfikację,</w:t>
      </w:r>
    </w:p>
    <w:p w14:paraId="560E32A0" w14:textId="77777777" w:rsidR="00DE77C3" w:rsidRPr="003A3050" w:rsidRDefault="00DE77C3" w:rsidP="00FC43B5">
      <w:pPr>
        <w:tabs>
          <w:tab w:val="left" w:pos="284"/>
        </w:tabs>
        <w:autoSpaceDE/>
        <w:spacing w:line="271" w:lineRule="auto"/>
        <w:ind w:right="-3"/>
        <w:jc w:val="both"/>
        <w:rPr>
          <w:rFonts w:ascii="Arial" w:hAnsi="Arial" w:cs="Arial"/>
          <w:bCs/>
        </w:rPr>
      </w:pPr>
      <w:r w:rsidRPr="003A3050">
        <w:rPr>
          <w:rFonts w:ascii="Arial" w:hAnsi="Arial" w:cs="Arial"/>
        </w:rPr>
        <w:t xml:space="preserve">d) </w:t>
      </w:r>
      <w:r w:rsidR="00BD78A0" w:rsidRPr="003A3050">
        <w:rPr>
          <w:rFonts w:ascii="Arial" w:hAnsi="Arial" w:cs="Arial"/>
          <w:szCs w:val="24"/>
        </w:rPr>
        <w:t xml:space="preserve">sposób złożenia oferty, w tym jej zaszyfrowania został opisany w Regulaminie korzystania z platformy oraz instrukcji dostępny pod linkiem:  </w:t>
      </w:r>
      <w:hyperlink r:id="rId11" w:history="1">
        <w:r w:rsidR="00BD78A0" w:rsidRPr="003A3050">
          <w:rPr>
            <w:rFonts w:ascii="Arial" w:hAnsi="Arial" w:cs="Arial"/>
            <w:iCs/>
            <w:color w:val="0000FF"/>
            <w:szCs w:val="24"/>
            <w:u w:val="single"/>
            <w:shd w:val="clear" w:color="auto" w:fill="FFFFFF"/>
          </w:rPr>
          <w:t>https://platformazakupowa.pl/strona/45-instrukcje</w:t>
        </w:r>
      </w:hyperlink>
      <w:r w:rsidRPr="003A3050">
        <w:rPr>
          <w:rFonts w:ascii="Arial" w:hAnsi="Arial" w:cs="Arial"/>
        </w:rPr>
        <w:t>.</w:t>
      </w:r>
    </w:p>
    <w:p w14:paraId="79B904C8" w14:textId="77777777" w:rsidR="000957CC" w:rsidRPr="003A3050" w:rsidRDefault="000957CC" w:rsidP="00FC43B5">
      <w:pPr>
        <w:tabs>
          <w:tab w:val="left" w:pos="284"/>
        </w:tabs>
        <w:spacing w:line="271" w:lineRule="auto"/>
        <w:ind w:right="-3"/>
        <w:jc w:val="both"/>
        <w:rPr>
          <w:rFonts w:ascii="Arial" w:hAnsi="Arial" w:cs="Arial"/>
          <w:sz w:val="10"/>
          <w:szCs w:val="10"/>
        </w:rPr>
      </w:pPr>
    </w:p>
    <w:p w14:paraId="49F952A2" w14:textId="77777777" w:rsidR="000957CC" w:rsidRPr="00B328B6" w:rsidRDefault="00E63E40" w:rsidP="00FC43B5">
      <w:pPr>
        <w:tabs>
          <w:tab w:val="left" w:pos="284"/>
        </w:tabs>
        <w:autoSpaceDE/>
        <w:spacing w:line="271" w:lineRule="auto"/>
        <w:ind w:right="-3"/>
        <w:jc w:val="both"/>
        <w:rPr>
          <w:rFonts w:ascii="Arial" w:hAnsi="Arial" w:cs="Arial"/>
        </w:rPr>
      </w:pPr>
      <w:r w:rsidRPr="003A3050">
        <w:rPr>
          <w:rFonts w:ascii="Arial" w:hAnsi="Arial" w:cs="Arial"/>
          <w:b/>
        </w:rPr>
        <w:t>3.</w:t>
      </w:r>
      <w:r w:rsidRPr="003A3050">
        <w:rPr>
          <w:rFonts w:ascii="Arial" w:hAnsi="Arial" w:cs="Arial"/>
        </w:rPr>
        <w:t xml:space="preserve"> </w:t>
      </w:r>
      <w:r w:rsidR="006C32F8" w:rsidRPr="003A3050">
        <w:rPr>
          <w:rFonts w:ascii="Arial" w:hAnsi="Arial" w:cs="Arial"/>
          <w:color w:val="000000"/>
        </w:rPr>
        <w:t>Za datę przekazania oferty przyjmuje się datę jej przekazania w systemie</w:t>
      </w:r>
      <w:r w:rsidR="006C32F8" w:rsidRPr="00B328B6">
        <w:rPr>
          <w:rFonts w:ascii="Arial" w:hAnsi="Arial" w:cs="Arial"/>
          <w:color w:val="000000"/>
        </w:rPr>
        <w:t xml:space="preserve"> (platformie) w drugim kroku składania oferty poprzez kliknięcie przycisku „ZŁÓŻ OFERTĘ” i wyświetlenie  się  komunikatu, że oferta została zaszyfrowana i złożona.</w:t>
      </w:r>
    </w:p>
    <w:p w14:paraId="7CE3F2EE" w14:textId="77777777" w:rsidR="00DE77C3" w:rsidRPr="00B328B6" w:rsidRDefault="00DE77C3" w:rsidP="00FC43B5">
      <w:pPr>
        <w:tabs>
          <w:tab w:val="left" w:pos="284"/>
        </w:tabs>
        <w:autoSpaceDE/>
        <w:spacing w:line="271" w:lineRule="auto"/>
        <w:ind w:right="-3"/>
        <w:jc w:val="both"/>
        <w:rPr>
          <w:rFonts w:ascii="Arial" w:hAnsi="Arial" w:cs="Arial"/>
          <w:sz w:val="10"/>
          <w:szCs w:val="10"/>
        </w:rPr>
      </w:pPr>
    </w:p>
    <w:p w14:paraId="4FEB8BBF" w14:textId="77777777" w:rsidR="000957CC" w:rsidRPr="00B328B6"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4.</w:t>
      </w:r>
      <w:r w:rsidRPr="00B328B6">
        <w:rPr>
          <w:rFonts w:ascii="Arial" w:hAnsi="Arial" w:cs="Arial"/>
        </w:rPr>
        <w:t xml:space="preserve"> </w:t>
      </w:r>
      <w:r w:rsidR="00A85D07" w:rsidRPr="00B328B6">
        <w:rPr>
          <w:rFonts w:ascii="Arial" w:hAnsi="Arial" w:cs="Arial"/>
          <w:color w:val="000000"/>
        </w:rPr>
        <w:t xml:space="preserve">Jeżeli Wykonawca nie ma konta na </w:t>
      </w:r>
      <w:hyperlink r:id="rId12" w:history="1">
        <w:r w:rsidR="00A85D07" w:rsidRPr="00B328B6">
          <w:rPr>
            <w:rStyle w:val="Hipercze"/>
            <w:rFonts w:ascii="Arial" w:hAnsi="Arial" w:cs="Arial"/>
          </w:rPr>
          <w:t>www.platformazakupowa.pl</w:t>
        </w:r>
      </w:hyperlink>
      <w:r w:rsidR="00A85D07" w:rsidRPr="00B328B6">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B328B6">
        <w:rPr>
          <w:rFonts w:ascii="Arial" w:hAnsi="Arial" w:cs="Arial"/>
        </w:rPr>
        <w:t xml:space="preserve"> </w:t>
      </w:r>
    </w:p>
    <w:p w14:paraId="1A5CFED2" w14:textId="77777777" w:rsidR="00DE77C3" w:rsidRPr="00B328B6" w:rsidRDefault="00DE77C3" w:rsidP="00FC43B5">
      <w:pPr>
        <w:pStyle w:val="Akapitzlist"/>
        <w:spacing w:line="271" w:lineRule="auto"/>
        <w:rPr>
          <w:rFonts w:ascii="Arial" w:hAnsi="Arial" w:cs="Arial"/>
          <w:sz w:val="10"/>
          <w:szCs w:val="10"/>
        </w:rPr>
      </w:pPr>
    </w:p>
    <w:p w14:paraId="7CA88F5C" w14:textId="77777777" w:rsidR="00DE77C3" w:rsidRPr="00F20C6F"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5.</w:t>
      </w:r>
      <w:r w:rsidRPr="00B328B6">
        <w:rPr>
          <w:rFonts w:ascii="Arial" w:hAnsi="Arial" w:cs="Arial"/>
        </w:rPr>
        <w:t xml:space="preserve"> </w:t>
      </w:r>
      <w:r w:rsidR="00DE77C3" w:rsidRPr="00B328B6">
        <w:rPr>
          <w:rFonts w:ascii="Arial" w:hAnsi="Arial" w:cs="Arial"/>
        </w:rPr>
        <w:t>Wykonawca składa ofertę w formie zaszyfrowanej</w:t>
      </w:r>
      <w:r w:rsidR="00DE77C3" w:rsidRPr="00F20C6F">
        <w:rPr>
          <w:rFonts w:ascii="Arial" w:hAnsi="Arial" w:cs="Arial"/>
        </w:rPr>
        <w:t>, dlatego też oferty nie są widoczne do momentu odszyfrowania ich przez Zamawiającego</w:t>
      </w:r>
      <w:r w:rsidR="00CB2C9B" w:rsidRPr="00F20C6F">
        <w:rPr>
          <w:rFonts w:ascii="Arial" w:hAnsi="Arial" w:cs="Arial"/>
        </w:rPr>
        <w:t xml:space="preserve"> po upływie terminu otwarcia ofert</w:t>
      </w:r>
      <w:r w:rsidR="00DE77C3" w:rsidRPr="00F20C6F">
        <w:rPr>
          <w:rFonts w:ascii="Arial" w:hAnsi="Arial" w:cs="Arial"/>
        </w:rPr>
        <w:t>.</w:t>
      </w:r>
    </w:p>
    <w:p w14:paraId="6990AACA" w14:textId="77777777" w:rsidR="00DE77C3" w:rsidRPr="00F20C6F" w:rsidRDefault="00DE77C3" w:rsidP="00FC43B5">
      <w:pPr>
        <w:pStyle w:val="Akapitzlist"/>
        <w:spacing w:line="271" w:lineRule="auto"/>
        <w:rPr>
          <w:rFonts w:ascii="Arial" w:hAnsi="Arial" w:cs="Arial"/>
          <w:sz w:val="10"/>
          <w:szCs w:val="10"/>
        </w:rPr>
      </w:pPr>
    </w:p>
    <w:p w14:paraId="6DF4F6A6" w14:textId="77777777" w:rsidR="000957CC" w:rsidRPr="00B328B6" w:rsidRDefault="00997828" w:rsidP="002A6BBE">
      <w:pPr>
        <w:numPr>
          <w:ilvl w:val="1"/>
          <w:numId w:val="30"/>
        </w:numPr>
        <w:tabs>
          <w:tab w:val="left" w:pos="284"/>
        </w:tabs>
        <w:autoSpaceDE/>
        <w:spacing w:line="271" w:lineRule="auto"/>
        <w:ind w:right="-3"/>
        <w:jc w:val="both"/>
        <w:rPr>
          <w:rFonts w:ascii="Arial" w:hAnsi="Arial" w:cs="Arial"/>
        </w:rPr>
      </w:pPr>
      <w:r w:rsidRPr="00F20C6F">
        <w:rPr>
          <w:rFonts w:ascii="Arial" w:hAnsi="Arial" w:cs="Arial"/>
        </w:rPr>
        <w:t xml:space="preserve">Oferty przesłane faxem, </w:t>
      </w:r>
      <w:r w:rsidR="00B91358" w:rsidRPr="00F20C6F">
        <w:rPr>
          <w:rFonts w:ascii="Arial" w:hAnsi="Arial" w:cs="Arial"/>
        </w:rPr>
        <w:t>e-mailem</w:t>
      </w:r>
      <w:r w:rsidRPr="00F20C6F">
        <w:rPr>
          <w:rFonts w:ascii="Arial" w:hAnsi="Arial" w:cs="Arial"/>
        </w:rPr>
        <w:t xml:space="preserve"> lub w formie papierowej</w:t>
      </w:r>
      <w:r w:rsidR="00B91358" w:rsidRPr="00F20C6F">
        <w:rPr>
          <w:rFonts w:ascii="Arial" w:hAnsi="Arial" w:cs="Arial"/>
        </w:rPr>
        <w:t xml:space="preserve"> </w:t>
      </w:r>
      <w:r w:rsidR="000957CC" w:rsidRPr="00F20C6F">
        <w:rPr>
          <w:rFonts w:ascii="Arial" w:hAnsi="Arial" w:cs="Arial"/>
        </w:rPr>
        <w:t xml:space="preserve">nie będą rozpatrywane. </w:t>
      </w:r>
      <w:r w:rsidR="00BF6661" w:rsidRPr="00F20C6F">
        <w:rPr>
          <w:rFonts w:ascii="Arial" w:hAnsi="Arial" w:cs="Arial"/>
        </w:rPr>
        <w:t>Złożenie ofert</w:t>
      </w:r>
      <w:r w:rsidRPr="00F20C6F">
        <w:rPr>
          <w:rFonts w:ascii="Arial" w:hAnsi="Arial" w:cs="Arial"/>
        </w:rPr>
        <w:t>y</w:t>
      </w:r>
      <w:r w:rsidR="00BF6661" w:rsidRPr="00F20C6F">
        <w:rPr>
          <w:rFonts w:ascii="Arial" w:hAnsi="Arial" w:cs="Arial"/>
        </w:rPr>
        <w:t xml:space="preserve"> na nośniku </w:t>
      </w:r>
      <w:r w:rsidR="00BF6661" w:rsidRPr="00B328B6">
        <w:rPr>
          <w:rFonts w:ascii="Arial" w:hAnsi="Arial" w:cs="Arial"/>
        </w:rPr>
        <w:t>danych (np. CD, pendrive) jest niedopuszczalne, nie stanowi bowiem je</w:t>
      </w:r>
      <w:r w:rsidR="00C6481C" w:rsidRPr="00B328B6">
        <w:rPr>
          <w:rFonts w:ascii="Arial" w:hAnsi="Arial" w:cs="Arial"/>
        </w:rPr>
        <w:t>j</w:t>
      </w:r>
      <w:r w:rsidR="00BF6661" w:rsidRPr="00B328B6">
        <w:rPr>
          <w:rFonts w:ascii="Arial" w:hAnsi="Arial" w:cs="Arial"/>
        </w:rPr>
        <w:t xml:space="preserve"> złożenia przy użyciu środków komunikacji elektronicznej w rozumieniu przepisów</w:t>
      </w:r>
      <w:r w:rsidR="00C6481C" w:rsidRPr="00B328B6">
        <w:rPr>
          <w:rFonts w:ascii="Arial" w:hAnsi="Arial" w:cs="Arial"/>
        </w:rPr>
        <w:t xml:space="preserve"> prawa.</w:t>
      </w:r>
    </w:p>
    <w:p w14:paraId="69A73464" w14:textId="77777777" w:rsidR="00554212" w:rsidRPr="00B328B6" w:rsidRDefault="00554212" w:rsidP="00FC43B5">
      <w:pPr>
        <w:spacing w:line="271" w:lineRule="auto"/>
        <w:jc w:val="both"/>
        <w:rPr>
          <w:rFonts w:ascii="Arial" w:hAnsi="Arial" w:cs="Arial"/>
          <w:sz w:val="12"/>
          <w:szCs w:val="12"/>
        </w:rPr>
      </w:pPr>
    </w:p>
    <w:p w14:paraId="4E91C45B" w14:textId="77777777" w:rsidR="000957CC" w:rsidRPr="00B328B6" w:rsidRDefault="000957CC" w:rsidP="00E14CEA">
      <w:pPr>
        <w:pStyle w:val="Nagwek3"/>
        <w:spacing w:line="271" w:lineRule="auto"/>
        <w:jc w:val="both"/>
        <w:rPr>
          <w:rFonts w:cs="Arial"/>
          <w:sz w:val="20"/>
        </w:rPr>
      </w:pPr>
      <w:r w:rsidRPr="00B328B6">
        <w:rPr>
          <w:rFonts w:cs="Arial"/>
          <w:sz w:val="20"/>
        </w:rPr>
        <w:t xml:space="preserve">II. </w:t>
      </w:r>
      <w:r w:rsidR="00B328B6" w:rsidRPr="00B328B6">
        <w:rPr>
          <w:rFonts w:cs="Arial"/>
          <w:sz w:val="20"/>
          <w:lang w:val="pl-PL"/>
        </w:rPr>
        <w:t>SPOSÓB</w:t>
      </w:r>
      <w:r w:rsidRPr="00B328B6">
        <w:rPr>
          <w:rFonts w:cs="Arial"/>
          <w:sz w:val="20"/>
        </w:rPr>
        <w:t xml:space="preserve"> I TERMIN OTWARCIA OFERT</w:t>
      </w:r>
    </w:p>
    <w:p w14:paraId="4926C3B4" w14:textId="77777777" w:rsidR="000957CC" w:rsidRPr="00E14CEA" w:rsidRDefault="000957CC" w:rsidP="00E14CEA">
      <w:pPr>
        <w:pStyle w:val="Tekstkomentarza1"/>
        <w:spacing w:line="271" w:lineRule="auto"/>
        <w:rPr>
          <w:rFonts w:ascii="Arial" w:hAnsi="Arial" w:cs="Arial"/>
          <w:sz w:val="10"/>
          <w:szCs w:val="10"/>
        </w:rPr>
      </w:pPr>
    </w:p>
    <w:p w14:paraId="6F2EB8C3" w14:textId="1F51BCAB" w:rsidR="000957CC" w:rsidRDefault="000957CC" w:rsidP="002A6BBE">
      <w:pPr>
        <w:pStyle w:val="Akapitzlist"/>
        <w:numPr>
          <w:ilvl w:val="2"/>
          <w:numId w:val="30"/>
        </w:numPr>
        <w:tabs>
          <w:tab w:val="left" w:pos="284"/>
        </w:tabs>
        <w:spacing w:line="271" w:lineRule="auto"/>
        <w:jc w:val="both"/>
        <w:rPr>
          <w:rFonts w:ascii="Arial" w:hAnsi="Arial" w:cs="Arial"/>
          <w:b/>
          <w:bCs/>
        </w:rPr>
      </w:pPr>
      <w:r w:rsidRPr="00B328B6">
        <w:rPr>
          <w:rFonts w:ascii="Arial" w:hAnsi="Arial" w:cs="Arial"/>
        </w:rPr>
        <w:t xml:space="preserve">Otwarcie ofert </w:t>
      </w:r>
      <w:r w:rsidR="00DE77C3" w:rsidRPr="00B328B6">
        <w:rPr>
          <w:rFonts w:ascii="Arial" w:hAnsi="Arial" w:cs="Arial"/>
        </w:rPr>
        <w:t xml:space="preserve">nastąpi poprzez </w:t>
      </w:r>
      <w:r w:rsidR="00B328B6" w:rsidRPr="00B328B6">
        <w:rPr>
          <w:rFonts w:ascii="Arial" w:hAnsi="Arial" w:cs="Arial"/>
        </w:rPr>
        <w:t>odszyfrowanie</w:t>
      </w:r>
      <w:r w:rsidR="00DE77C3" w:rsidRPr="00B328B6">
        <w:rPr>
          <w:rFonts w:ascii="Arial" w:hAnsi="Arial" w:cs="Arial"/>
        </w:rPr>
        <w:t xml:space="preserve"> wczytanych na Platformie ofert </w:t>
      </w:r>
      <w:r w:rsidRPr="00B328B6">
        <w:rPr>
          <w:rFonts w:ascii="Arial" w:hAnsi="Arial" w:cs="Arial"/>
        </w:rPr>
        <w:t>w dniu upływu terminu składania ofert</w:t>
      </w:r>
      <w:r w:rsidR="00386E23" w:rsidRPr="00B328B6">
        <w:rPr>
          <w:rFonts w:ascii="Arial" w:hAnsi="Arial" w:cs="Arial"/>
        </w:rPr>
        <w:t xml:space="preserve">, </w:t>
      </w:r>
      <w:r w:rsidRPr="00B328B6">
        <w:rPr>
          <w:rFonts w:ascii="Arial" w:hAnsi="Arial" w:cs="Arial"/>
        </w:rPr>
        <w:t>tj</w:t>
      </w:r>
      <w:r w:rsidRPr="00F64A38">
        <w:rPr>
          <w:rFonts w:ascii="Arial" w:hAnsi="Arial" w:cs="Arial"/>
        </w:rPr>
        <w:t>.</w:t>
      </w:r>
      <w:r w:rsidR="00386E23" w:rsidRPr="00F64A38">
        <w:rPr>
          <w:rFonts w:ascii="Arial" w:hAnsi="Arial" w:cs="Arial"/>
        </w:rPr>
        <w:t xml:space="preserve"> </w:t>
      </w:r>
      <w:r w:rsidR="00C277DD">
        <w:rPr>
          <w:rFonts w:ascii="Arial" w:hAnsi="Arial" w:cs="Arial"/>
          <w:b/>
          <w:bCs/>
        </w:rPr>
        <w:t>5</w:t>
      </w:r>
      <w:r w:rsidR="00F64A38" w:rsidRPr="00F64A38">
        <w:rPr>
          <w:rFonts w:ascii="Arial" w:hAnsi="Arial" w:cs="Arial"/>
          <w:b/>
          <w:bCs/>
        </w:rPr>
        <w:t>.1</w:t>
      </w:r>
      <w:bookmarkStart w:id="2" w:name="_GoBack"/>
      <w:r w:rsidR="00F64A38" w:rsidRPr="00F64A38">
        <w:rPr>
          <w:rFonts w:ascii="Arial" w:hAnsi="Arial" w:cs="Arial"/>
          <w:b/>
          <w:bCs/>
        </w:rPr>
        <w:t>2</w:t>
      </w:r>
      <w:bookmarkEnd w:id="2"/>
      <w:r w:rsidR="00F64A38" w:rsidRPr="00F64A38">
        <w:rPr>
          <w:rFonts w:ascii="Arial" w:hAnsi="Arial" w:cs="Arial"/>
          <w:b/>
          <w:bCs/>
        </w:rPr>
        <w:t>.2023</w:t>
      </w:r>
      <w:r w:rsidRPr="00F64A38">
        <w:rPr>
          <w:rFonts w:ascii="Arial" w:hAnsi="Arial" w:cs="Arial"/>
          <w:b/>
          <w:bCs/>
        </w:rPr>
        <w:t>r.</w:t>
      </w:r>
      <w:r w:rsidRPr="00F64A38">
        <w:rPr>
          <w:rFonts w:ascii="Arial" w:hAnsi="Arial" w:cs="Arial"/>
        </w:rPr>
        <w:t xml:space="preserve"> </w:t>
      </w:r>
      <w:r w:rsidRPr="00F64A38">
        <w:rPr>
          <w:rFonts w:ascii="Arial" w:hAnsi="Arial" w:cs="Arial"/>
          <w:b/>
          <w:bCs/>
        </w:rPr>
        <w:t xml:space="preserve">o godzinie </w:t>
      </w:r>
      <w:r w:rsidR="00F64A38" w:rsidRPr="00F64A38">
        <w:rPr>
          <w:rFonts w:ascii="Arial" w:hAnsi="Arial" w:cs="Arial"/>
          <w:b/>
          <w:bCs/>
        </w:rPr>
        <w:t>10:30</w:t>
      </w:r>
    </w:p>
    <w:p w14:paraId="6E731204"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4F8702FC" w14:textId="77777777" w:rsidR="00E14CEA" w:rsidRPr="003B339E" w:rsidRDefault="00E14CEA" w:rsidP="00B33478">
      <w:pPr>
        <w:pStyle w:val="Akapitzlist"/>
        <w:numPr>
          <w:ilvl w:val="2"/>
          <w:numId w:val="30"/>
        </w:numPr>
        <w:tabs>
          <w:tab w:val="left" w:pos="284"/>
        </w:tabs>
        <w:spacing w:line="271" w:lineRule="auto"/>
        <w:jc w:val="both"/>
        <w:rPr>
          <w:rFonts w:ascii="Arial" w:hAnsi="Arial" w:cs="Arial"/>
          <w:bCs/>
        </w:rPr>
      </w:pPr>
      <w:r w:rsidRPr="003B339E">
        <w:rPr>
          <w:rFonts w:ascii="Arial" w:hAnsi="Arial" w:cs="Arial"/>
          <w:bCs/>
        </w:rPr>
        <w:t>Otwarcie ofert jest niejawne.</w:t>
      </w:r>
      <w:r w:rsidR="003B339E" w:rsidRPr="003B339E">
        <w:rPr>
          <w:rFonts w:ascii="Arial" w:hAnsi="Arial" w:cs="Arial"/>
          <w:bCs/>
        </w:rPr>
        <w:t xml:space="preserve"> </w:t>
      </w:r>
      <w:r w:rsidR="003B339E" w:rsidRPr="003B339E">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98A6E2B"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1EB11B53" w14:textId="77777777" w:rsidR="00B328B6" w:rsidRPr="00E14CEA" w:rsidRDefault="00B328B6" w:rsidP="002A6BBE">
      <w:pPr>
        <w:pStyle w:val="Akapitzlist"/>
        <w:numPr>
          <w:ilvl w:val="2"/>
          <w:numId w:val="30"/>
        </w:numPr>
        <w:tabs>
          <w:tab w:val="left" w:pos="284"/>
        </w:tabs>
        <w:spacing w:line="271" w:lineRule="auto"/>
        <w:jc w:val="both"/>
        <w:rPr>
          <w:rFonts w:ascii="Arial" w:hAnsi="Arial" w:cs="Arial"/>
          <w:b/>
          <w:bCs/>
        </w:rPr>
      </w:pPr>
      <w:r w:rsidRPr="000C7661">
        <w:rPr>
          <w:rFonts w:ascii="Arial" w:hAnsi="Arial" w:cs="Arial"/>
        </w:rPr>
        <w:t xml:space="preserve">Najpóźniej przed otwarciem ofert, </w:t>
      </w:r>
      <w:r w:rsidR="00E14CEA">
        <w:rPr>
          <w:rFonts w:ascii="Arial" w:hAnsi="Arial" w:cs="Arial"/>
        </w:rPr>
        <w:t xml:space="preserve">Zamawiający </w:t>
      </w:r>
      <w:r w:rsidRPr="000C7661">
        <w:rPr>
          <w:rFonts w:ascii="Arial" w:hAnsi="Arial" w:cs="Arial"/>
        </w:rPr>
        <w:t>udostępnia na stronie internetowej prowadzonego postępowania informację o kwocie, jaką zamierza się przeznaczyć na sfinansowanie zamówienia</w:t>
      </w:r>
      <w:r w:rsidR="00E14CEA">
        <w:rPr>
          <w:rFonts w:ascii="Arial" w:hAnsi="Arial" w:cs="Arial"/>
        </w:rPr>
        <w:t>.</w:t>
      </w:r>
    </w:p>
    <w:p w14:paraId="0B71FF5F"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2F5E862D" w14:textId="77777777" w:rsidR="00E14CEA" w:rsidRPr="00E14CEA"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bCs/>
        </w:rPr>
        <w:t xml:space="preserve">Niezwłocznie po otwarciu ofert, udostępnia się na stronie internetowej prowadzonego postępowania </w:t>
      </w:r>
      <w:r>
        <w:rPr>
          <w:rFonts w:ascii="Arial" w:hAnsi="Arial" w:cs="Arial"/>
          <w:bCs/>
        </w:rPr>
        <w:t xml:space="preserve">w szczególności </w:t>
      </w:r>
      <w:r w:rsidRPr="00E14CEA">
        <w:rPr>
          <w:rFonts w:ascii="Arial" w:hAnsi="Arial" w:cs="Arial"/>
          <w:bCs/>
        </w:rPr>
        <w:t xml:space="preserve">informacje o: </w:t>
      </w:r>
    </w:p>
    <w:p w14:paraId="584E3BB2" w14:textId="77777777" w:rsidR="00E14CEA" w:rsidRPr="00E14CEA" w:rsidRDefault="00E14CEA" w:rsidP="00E14CEA">
      <w:pPr>
        <w:tabs>
          <w:tab w:val="left" w:pos="284"/>
        </w:tabs>
        <w:spacing w:line="271" w:lineRule="auto"/>
        <w:jc w:val="both"/>
        <w:rPr>
          <w:rFonts w:ascii="Arial" w:hAnsi="Arial" w:cs="Arial"/>
          <w:bCs/>
        </w:rPr>
      </w:pPr>
      <w:r w:rsidRPr="00E14CEA">
        <w:rPr>
          <w:rFonts w:ascii="Arial" w:hAnsi="Arial" w:cs="Arial"/>
          <w:bCs/>
        </w:rPr>
        <w:t>1)</w:t>
      </w:r>
      <w:r w:rsidRPr="00E14CEA">
        <w:rPr>
          <w:rFonts w:ascii="Arial" w:hAnsi="Arial" w:cs="Arial"/>
          <w:bCs/>
        </w:rPr>
        <w:tab/>
        <w:t xml:space="preserve">nazwach albo imionach i nazwiskach oraz siedzibach lub miejscach prowadzonej działalności gospodarczej albo miejscach zamieszkania </w:t>
      </w:r>
      <w:r>
        <w:rPr>
          <w:rFonts w:ascii="Arial" w:hAnsi="Arial" w:cs="Arial"/>
          <w:bCs/>
        </w:rPr>
        <w:t>W</w:t>
      </w:r>
      <w:r w:rsidRPr="00E14CEA">
        <w:rPr>
          <w:rFonts w:ascii="Arial" w:hAnsi="Arial" w:cs="Arial"/>
          <w:bCs/>
        </w:rPr>
        <w:t xml:space="preserve">ykonawców, których oferty zostały otwarte; </w:t>
      </w:r>
    </w:p>
    <w:p w14:paraId="4C550337" w14:textId="77777777" w:rsidR="00E14CEA" w:rsidRDefault="00E14CEA" w:rsidP="00E14CEA">
      <w:pPr>
        <w:tabs>
          <w:tab w:val="left" w:pos="284"/>
        </w:tabs>
        <w:spacing w:line="271" w:lineRule="auto"/>
        <w:jc w:val="both"/>
        <w:rPr>
          <w:rFonts w:ascii="Arial" w:hAnsi="Arial" w:cs="Arial"/>
          <w:bCs/>
        </w:rPr>
      </w:pPr>
      <w:r w:rsidRPr="00E14CEA">
        <w:rPr>
          <w:rFonts w:ascii="Arial" w:hAnsi="Arial" w:cs="Arial"/>
          <w:bCs/>
        </w:rPr>
        <w:t>2)</w:t>
      </w:r>
      <w:r w:rsidRPr="00E14CEA">
        <w:rPr>
          <w:rFonts w:ascii="Arial" w:hAnsi="Arial" w:cs="Arial"/>
          <w:bCs/>
        </w:rPr>
        <w:tab/>
        <w:t>cenach lub kosztach zawartych w ofertach.</w:t>
      </w:r>
    </w:p>
    <w:p w14:paraId="74692FDE" w14:textId="77777777" w:rsidR="00E14CEA" w:rsidRPr="00E14CEA" w:rsidRDefault="00E14CEA" w:rsidP="00E14CEA">
      <w:pPr>
        <w:tabs>
          <w:tab w:val="left" w:pos="284"/>
        </w:tabs>
        <w:spacing w:line="271" w:lineRule="auto"/>
        <w:jc w:val="both"/>
        <w:rPr>
          <w:rFonts w:ascii="Arial" w:hAnsi="Arial" w:cs="Arial"/>
          <w:bCs/>
          <w:sz w:val="8"/>
          <w:szCs w:val="8"/>
        </w:rPr>
      </w:pPr>
    </w:p>
    <w:p w14:paraId="025E3E28" w14:textId="77777777" w:rsidR="00E14CEA" w:rsidRPr="00BB74F3"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color w:val="000000"/>
          <w:lang w:eastAsia="pl-PL"/>
        </w:rPr>
        <w:t xml:space="preserve">W </w:t>
      </w:r>
      <w:r w:rsidRPr="00BB74F3">
        <w:rPr>
          <w:rFonts w:ascii="Arial" w:hAnsi="Arial" w:cs="Arial"/>
          <w:color w:val="000000"/>
          <w:lang w:eastAsia="pl-PL"/>
        </w:rPr>
        <w:t xml:space="preserve">przypadku wystąpienia awarii systemu teleinformatycznego, która spowoduje brak możliwości otwarcia ofert w terminie określonym przez Zamawiającego, otwarcie ofert nastąpi niezwłocznie po usunięciu awarii. </w:t>
      </w:r>
    </w:p>
    <w:p w14:paraId="74832439" w14:textId="77777777" w:rsidR="00E14CEA" w:rsidRPr="00BB74F3" w:rsidRDefault="00E14CEA" w:rsidP="00E14CEA">
      <w:pPr>
        <w:pStyle w:val="Akapitzlist"/>
        <w:tabs>
          <w:tab w:val="left" w:pos="284"/>
        </w:tabs>
        <w:spacing w:line="271" w:lineRule="auto"/>
        <w:ind w:left="0"/>
        <w:jc w:val="both"/>
        <w:rPr>
          <w:rFonts w:ascii="Arial" w:hAnsi="Arial" w:cs="Arial"/>
          <w:bCs/>
          <w:sz w:val="8"/>
          <w:szCs w:val="8"/>
        </w:rPr>
      </w:pPr>
    </w:p>
    <w:p w14:paraId="6611988A" w14:textId="77777777" w:rsidR="00E14CEA" w:rsidRDefault="00E14CEA" w:rsidP="002A6BBE">
      <w:pPr>
        <w:pStyle w:val="Akapitzlist"/>
        <w:numPr>
          <w:ilvl w:val="2"/>
          <w:numId w:val="30"/>
        </w:numPr>
        <w:tabs>
          <w:tab w:val="left" w:pos="284"/>
        </w:tabs>
        <w:spacing w:line="271" w:lineRule="auto"/>
        <w:jc w:val="both"/>
        <w:rPr>
          <w:rFonts w:ascii="Arial" w:hAnsi="Arial" w:cs="Arial"/>
          <w:bCs/>
        </w:rPr>
      </w:pPr>
      <w:r w:rsidRPr="00BB74F3">
        <w:rPr>
          <w:rFonts w:ascii="Arial" w:hAnsi="Arial" w:cs="Arial"/>
          <w:bCs/>
        </w:rPr>
        <w:t>Zamawiający poinformuje o zmianie terminu otwarcia ofert na stronie internetowej prowadzonego postępowania.</w:t>
      </w:r>
    </w:p>
    <w:p w14:paraId="4C15E463" w14:textId="77777777" w:rsidR="00876FE6" w:rsidRPr="00876FE6" w:rsidRDefault="00876FE6" w:rsidP="00876FE6">
      <w:pPr>
        <w:pStyle w:val="Akapitzlist"/>
        <w:rPr>
          <w:rFonts w:ascii="Arial" w:hAnsi="Arial" w:cs="Arial"/>
          <w:bCs/>
        </w:rPr>
      </w:pPr>
    </w:p>
    <w:p w14:paraId="7EE78646" w14:textId="77777777" w:rsidR="00876FE6" w:rsidRPr="00BB74F3" w:rsidRDefault="00876FE6" w:rsidP="00876FE6">
      <w:pPr>
        <w:pStyle w:val="Akapitzlist"/>
        <w:tabs>
          <w:tab w:val="left" w:pos="284"/>
        </w:tabs>
        <w:spacing w:line="271" w:lineRule="auto"/>
        <w:ind w:left="0"/>
        <w:jc w:val="both"/>
        <w:rPr>
          <w:rFonts w:ascii="Arial" w:hAnsi="Arial" w:cs="Arial"/>
          <w:bCs/>
        </w:rPr>
      </w:pPr>
    </w:p>
    <w:p w14:paraId="1317233E" w14:textId="77777777" w:rsidR="002A1B7E" w:rsidRPr="00BB74F3" w:rsidRDefault="00C353B7" w:rsidP="00FC43B5">
      <w:pPr>
        <w:pStyle w:val="Tekstpodstawowy22"/>
        <w:tabs>
          <w:tab w:val="left" w:pos="2280"/>
        </w:tabs>
        <w:spacing w:before="0" w:after="0" w:line="271" w:lineRule="auto"/>
        <w:rPr>
          <w:rFonts w:ascii="Arial" w:hAnsi="Arial" w:cs="Arial"/>
          <w:sz w:val="10"/>
          <w:szCs w:val="10"/>
        </w:rPr>
      </w:pPr>
      <w:r w:rsidRPr="00BB74F3">
        <w:rPr>
          <w:rFonts w:ascii="Arial" w:hAnsi="Arial" w:cs="Arial"/>
          <w:sz w:val="10"/>
          <w:szCs w:val="10"/>
        </w:rPr>
        <w:tab/>
      </w:r>
    </w:p>
    <w:p w14:paraId="79AFC614" w14:textId="77777777" w:rsidR="000957CC" w:rsidRPr="00BB74F3" w:rsidRDefault="000957CC" w:rsidP="00FC43B5">
      <w:pPr>
        <w:pStyle w:val="Nagwek3"/>
        <w:spacing w:line="271" w:lineRule="auto"/>
        <w:jc w:val="both"/>
        <w:rPr>
          <w:rFonts w:cs="Arial"/>
          <w:sz w:val="2"/>
          <w:szCs w:val="2"/>
        </w:rPr>
      </w:pPr>
    </w:p>
    <w:p w14:paraId="674EF52F" w14:textId="77777777" w:rsidR="000957CC" w:rsidRPr="00BB74F3" w:rsidRDefault="00BB74F3" w:rsidP="00E14CEA">
      <w:pPr>
        <w:pStyle w:val="Nagwek3"/>
        <w:spacing w:line="271" w:lineRule="auto"/>
        <w:jc w:val="both"/>
        <w:rPr>
          <w:rFonts w:cs="Arial"/>
          <w:sz w:val="20"/>
        </w:rPr>
      </w:pPr>
      <w:r w:rsidRPr="00BB74F3">
        <w:rPr>
          <w:rFonts w:cs="Arial"/>
          <w:sz w:val="20"/>
          <w:lang w:val="pl-PL"/>
        </w:rPr>
        <w:t>III</w:t>
      </w:r>
      <w:r w:rsidR="000957CC" w:rsidRPr="00BB74F3">
        <w:rPr>
          <w:rFonts w:cs="Arial"/>
          <w:sz w:val="20"/>
        </w:rPr>
        <w:t>. TERMIN ZWIĄZANIA OFERTĄ</w:t>
      </w:r>
    </w:p>
    <w:p w14:paraId="5B20F918" w14:textId="77777777" w:rsidR="000957CC" w:rsidRPr="00BB74F3" w:rsidRDefault="000957CC" w:rsidP="00E14CEA">
      <w:pPr>
        <w:pStyle w:val="Tekstkomentarza1"/>
        <w:spacing w:line="271" w:lineRule="auto"/>
        <w:rPr>
          <w:rFonts w:ascii="Arial" w:hAnsi="Arial" w:cs="Arial"/>
          <w:sz w:val="6"/>
          <w:szCs w:val="6"/>
        </w:rPr>
      </w:pPr>
    </w:p>
    <w:p w14:paraId="1B00F293" w14:textId="5E03C39A" w:rsidR="00F53B0D" w:rsidRPr="00BB74F3"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przez okres </w:t>
      </w:r>
      <w:r w:rsidRPr="00BB74F3">
        <w:rPr>
          <w:rFonts w:ascii="Arial" w:hAnsi="Arial" w:cs="Arial"/>
          <w:b/>
        </w:rPr>
        <w:t>30 dni</w:t>
      </w:r>
      <w:r w:rsidRPr="00BB74F3">
        <w:rPr>
          <w:rFonts w:ascii="Arial" w:hAnsi="Arial" w:cs="Arial"/>
        </w:rPr>
        <w:t xml:space="preserve">, tj. do </w:t>
      </w:r>
      <w:r w:rsidRPr="00F64A38">
        <w:rPr>
          <w:rFonts w:ascii="Arial" w:hAnsi="Arial" w:cs="Arial"/>
        </w:rPr>
        <w:t xml:space="preserve">dnia </w:t>
      </w:r>
      <w:r w:rsidR="00C277DD">
        <w:rPr>
          <w:rFonts w:ascii="Arial" w:hAnsi="Arial" w:cs="Arial"/>
          <w:b/>
          <w:caps/>
        </w:rPr>
        <w:t>3</w:t>
      </w:r>
      <w:r w:rsidR="00F64A38" w:rsidRPr="00F64A38">
        <w:rPr>
          <w:rFonts w:ascii="Arial" w:hAnsi="Arial" w:cs="Arial"/>
          <w:b/>
          <w:caps/>
        </w:rPr>
        <w:t>.01.2024</w:t>
      </w:r>
      <w:r w:rsidRPr="00F64A38">
        <w:rPr>
          <w:rFonts w:ascii="Arial" w:hAnsi="Arial" w:cs="Arial"/>
        </w:rPr>
        <w:t xml:space="preserve">r. </w:t>
      </w:r>
      <w:r w:rsidRPr="00BB74F3">
        <w:rPr>
          <w:rFonts w:ascii="Arial" w:hAnsi="Arial" w:cs="Arial"/>
        </w:rPr>
        <w:t>Bieg terminu związania ofertą rozpoczyna się wraz z upływem terminu składania ofert.</w:t>
      </w:r>
    </w:p>
    <w:p w14:paraId="0E66B79D" w14:textId="77777777" w:rsidR="00E14CEA" w:rsidRPr="00BB74F3" w:rsidRDefault="00E14CEA" w:rsidP="00E14CEA">
      <w:pPr>
        <w:pStyle w:val="Akapitzlist"/>
        <w:tabs>
          <w:tab w:val="left" w:pos="284"/>
        </w:tabs>
        <w:spacing w:line="271" w:lineRule="auto"/>
        <w:ind w:left="0"/>
        <w:jc w:val="both"/>
        <w:rPr>
          <w:rFonts w:ascii="Arial" w:hAnsi="Arial" w:cs="Arial"/>
          <w:sz w:val="8"/>
          <w:szCs w:val="8"/>
        </w:rPr>
      </w:pPr>
    </w:p>
    <w:p w14:paraId="159EBD15" w14:textId="77777777"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W przypadku, gdy wybór najkorzystniejszej oferty nie nastąpi przed upływem terminu związania ofertą wskazanego w ust. 1, Zamawiający</w:t>
      </w:r>
      <w:r w:rsidRPr="00E14CEA">
        <w:rPr>
          <w:rFonts w:ascii="Arial" w:hAnsi="Arial" w:cs="Arial"/>
        </w:rPr>
        <w:t xml:space="preserve"> przed upływem terminu związania ofertą zwróci się jednokrotnie do Wykonawców o wyrażenie zgody na przedłużenie tego terminu o wskazywany przez niego okres, nie dłuższy niż 30 dni. </w:t>
      </w:r>
      <w:r w:rsidRPr="00E14CEA">
        <w:rPr>
          <w:rFonts w:ascii="Arial" w:hAnsi="Arial" w:cs="Arial"/>
        </w:rPr>
        <w:tab/>
      </w:r>
    </w:p>
    <w:p w14:paraId="05C88734" w14:textId="77777777" w:rsidR="00E14CEA" w:rsidRPr="00E14CEA" w:rsidRDefault="00E14CEA" w:rsidP="00E14CEA">
      <w:pPr>
        <w:pStyle w:val="Akapitzlist"/>
        <w:tabs>
          <w:tab w:val="left" w:pos="284"/>
        </w:tabs>
        <w:spacing w:line="271" w:lineRule="auto"/>
        <w:ind w:left="0"/>
        <w:jc w:val="both"/>
        <w:rPr>
          <w:rFonts w:ascii="Arial" w:hAnsi="Arial" w:cs="Arial"/>
          <w:sz w:val="8"/>
          <w:szCs w:val="8"/>
        </w:rPr>
      </w:pPr>
    </w:p>
    <w:p w14:paraId="78F78EAF" w14:textId="77777777" w:rsidR="00E14CEA" w:rsidRDefault="00E14CEA" w:rsidP="002A6BBE">
      <w:pPr>
        <w:pStyle w:val="Akapitzlist"/>
        <w:numPr>
          <w:ilvl w:val="3"/>
          <w:numId w:val="30"/>
        </w:numPr>
        <w:tabs>
          <w:tab w:val="left" w:pos="284"/>
        </w:tabs>
        <w:spacing w:line="271" w:lineRule="auto"/>
        <w:jc w:val="both"/>
        <w:rPr>
          <w:rFonts w:ascii="Arial" w:hAnsi="Arial" w:cs="Arial"/>
        </w:rPr>
      </w:pPr>
      <w:r w:rsidRPr="00E14CEA">
        <w:rPr>
          <w:rFonts w:ascii="Arial" w:hAnsi="Arial" w:cs="Arial"/>
        </w:rPr>
        <w:t>Przedłużenie terminu związania ofertą wymaga złożenia przez Wykonawcę pisemnego oświadczenia o wyrażeniu zgody na przedłużenie terminu związania ofertą.</w:t>
      </w:r>
    </w:p>
    <w:p w14:paraId="0C270884" w14:textId="1D1D68AF" w:rsidR="00067770" w:rsidRPr="00E14CEA" w:rsidRDefault="00067770" w:rsidP="00067770">
      <w:pPr>
        <w:pStyle w:val="Akapitzlist"/>
        <w:numPr>
          <w:ilvl w:val="3"/>
          <w:numId w:val="30"/>
        </w:numPr>
        <w:tabs>
          <w:tab w:val="left" w:pos="284"/>
        </w:tabs>
        <w:spacing w:line="271" w:lineRule="auto"/>
        <w:jc w:val="both"/>
        <w:rPr>
          <w:rFonts w:ascii="Arial" w:hAnsi="Arial" w:cs="Arial"/>
        </w:rPr>
      </w:pPr>
      <w:r w:rsidRPr="00067770">
        <w:rPr>
          <w:rFonts w:ascii="Arial" w:hAnsi="Arial" w:cs="Arial"/>
        </w:rPr>
        <w:t>Odmowa wyrażenia zgody na przedłużenie terminu związania ofertą nie powoduje utraty wadium.</w:t>
      </w:r>
    </w:p>
    <w:p w14:paraId="4C29C3A3" w14:textId="77777777" w:rsidR="00F53B0D" w:rsidRPr="00E14CEA" w:rsidRDefault="00F53B0D" w:rsidP="00FC43B5">
      <w:pPr>
        <w:spacing w:line="271" w:lineRule="auto"/>
        <w:jc w:val="both"/>
        <w:rPr>
          <w:rFonts w:ascii="Arial" w:hAnsi="Arial" w:cs="Arial"/>
          <w:sz w:val="12"/>
          <w:szCs w:val="12"/>
        </w:rPr>
      </w:pPr>
    </w:p>
    <w:p w14:paraId="79432BFD" w14:textId="77777777" w:rsidR="000957CC" w:rsidRPr="0032741F" w:rsidRDefault="00BB74F3" w:rsidP="00FC43B5">
      <w:pPr>
        <w:pStyle w:val="Nagwek3"/>
        <w:spacing w:line="271" w:lineRule="auto"/>
        <w:jc w:val="both"/>
        <w:rPr>
          <w:rFonts w:cs="Arial"/>
          <w:sz w:val="20"/>
        </w:rPr>
      </w:pPr>
      <w:r>
        <w:rPr>
          <w:rFonts w:cs="Arial"/>
          <w:sz w:val="20"/>
          <w:lang w:val="pl-PL"/>
        </w:rPr>
        <w:t>I</w:t>
      </w:r>
      <w:r w:rsidR="000957CC" w:rsidRPr="00E14CEA">
        <w:rPr>
          <w:rFonts w:cs="Arial"/>
          <w:sz w:val="20"/>
        </w:rPr>
        <w:t>V. ZMIANA I WYCOFANIE OFERTY</w:t>
      </w:r>
    </w:p>
    <w:p w14:paraId="20FB78B5" w14:textId="77777777" w:rsidR="000957CC" w:rsidRPr="0032741F" w:rsidRDefault="000957CC" w:rsidP="00FC43B5">
      <w:pPr>
        <w:pStyle w:val="Tekstkomentarza1"/>
        <w:spacing w:line="271" w:lineRule="auto"/>
        <w:rPr>
          <w:rFonts w:ascii="Arial" w:hAnsi="Arial" w:cs="Arial"/>
          <w:sz w:val="10"/>
          <w:szCs w:val="10"/>
        </w:rPr>
      </w:pPr>
    </w:p>
    <w:p w14:paraId="6A526B87" w14:textId="77777777" w:rsidR="000957CC" w:rsidRPr="0032741F" w:rsidRDefault="0032741F"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Pr>
          <w:rFonts w:ascii="Arial" w:hAnsi="Arial" w:cs="Arial"/>
        </w:rPr>
        <w:t>e</w:t>
      </w:r>
      <w:r w:rsidRPr="0032741F">
        <w:rPr>
          <w:rFonts w:ascii="Arial" w:hAnsi="Arial" w:cs="Arial"/>
        </w:rPr>
        <w:t xml:space="preserve"> złożeni</w:t>
      </w:r>
      <w:r w:rsidR="002A6BBE">
        <w:rPr>
          <w:rFonts w:ascii="Arial" w:hAnsi="Arial" w:cs="Arial"/>
        </w:rPr>
        <w:t>e</w:t>
      </w:r>
      <w:r w:rsidRPr="0032741F">
        <w:rPr>
          <w:rFonts w:ascii="Arial" w:hAnsi="Arial" w:cs="Arial"/>
        </w:rPr>
        <w:t>.</w:t>
      </w:r>
      <w:r w:rsidR="009E7607" w:rsidRPr="0032741F">
        <w:rPr>
          <w:rFonts w:ascii="Arial" w:hAnsi="Arial" w:cs="Arial"/>
        </w:rPr>
        <w:t xml:space="preserve"> </w:t>
      </w:r>
    </w:p>
    <w:p w14:paraId="76F40796" w14:textId="77777777" w:rsidR="0032741F" w:rsidRPr="0032741F" w:rsidRDefault="0032741F" w:rsidP="0032741F">
      <w:pPr>
        <w:tabs>
          <w:tab w:val="left" w:pos="284"/>
        </w:tabs>
        <w:spacing w:line="271" w:lineRule="auto"/>
        <w:jc w:val="both"/>
        <w:rPr>
          <w:rFonts w:ascii="Arial" w:hAnsi="Arial" w:cs="Arial"/>
          <w:sz w:val="8"/>
          <w:szCs w:val="8"/>
        </w:rPr>
      </w:pPr>
    </w:p>
    <w:p w14:paraId="0AD3F4C4" w14:textId="77777777" w:rsidR="00E9471B" w:rsidRPr="00BB74F3" w:rsidRDefault="006A3D6B"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Po upływie terminu składania ofert, dodanie oferty (załączników) nie będzie możliwe.</w:t>
      </w:r>
    </w:p>
    <w:p w14:paraId="0061ACA5" w14:textId="77777777" w:rsidR="0032741F" w:rsidRDefault="0032741F" w:rsidP="00FC43B5">
      <w:pPr>
        <w:tabs>
          <w:tab w:val="left" w:pos="540"/>
        </w:tabs>
        <w:spacing w:line="271" w:lineRule="auto"/>
        <w:jc w:val="both"/>
        <w:rPr>
          <w:rFonts w:ascii="Arial" w:hAnsi="Arial" w:cs="Arial"/>
          <w:sz w:val="16"/>
          <w:szCs w:val="16"/>
        </w:rPr>
      </w:pPr>
    </w:p>
    <w:p w14:paraId="2BD783BA" w14:textId="77777777" w:rsidR="007B1282" w:rsidRPr="00BB74F3" w:rsidRDefault="007B1282" w:rsidP="00FC43B5">
      <w:pPr>
        <w:tabs>
          <w:tab w:val="left" w:pos="540"/>
        </w:tabs>
        <w:spacing w:line="271" w:lineRule="auto"/>
        <w:jc w:val="both"/>
        <w:rPr>
          <w:rFonts w:ascii="Arial" w:hAnsi="Arial" w:cs="Arial"/>
          <w:sz w:val="16"/>
          <w:szCs w:val="16"/>
        </w:rPr>
      </w:pPr>
    </w:p>
    <w:p w14:paraId="3E28D436" w14:textId="77777777" w:rsidR="006D1032" w:rsidRPr="00545007" w:rsidRDefault="006D1032" w:rsidP="00545007">
      <w:pPr>
        <w:pStyle w:val="Nagwek2"/>
        <w:snapToGrid w:val="0"/>
        <w:spacing w:line="271" w:lineRule="auto"/>
        <w:jc w:val="center"/>
        <w:rPr>
          <w:rFonts w:cs="Arial"/>
          <w:sz w:val="20"/>
          <w:u w:val="none"/>
          <w:lang w:val="pl-PL"/>
        </w:rPr>
      </w:pPr>
      <w:r w:rsidRPr="00545007">
        <w:rPr>
          <w:rFonts w:cs="Arial"/>
          <w:sz w:val="20"/>
          <w:u w:val="none"/>
          <w:lang w:val="pl-PL"/>
        </w:rPr>
        <w:t xml:space="preserve">Rozdział VIII </w:t>
      </w:r>
      <w:r w:rsidRPr="00545007">
        <w:rPr>
          <w:rFonts w:cs="Arial"/>
          <w:sz w:val="20"/>
          <w:u w:val="none"/>
          <w:lang w:val="pl-PL"/>
        </w:rPr>
        <w:br/>
        <w:t>OPIS KRYTERIÓW OCENY OFERT, WRAZ Z PODANIEM WAG TYCH KRYTERIÓW</w:t>
      </w:r>
    </w:p>
    <w:p w14:paraId="3F620425" w14:textId="77777777" w:rsidR="000957CC" w:rsidRDefault="006D1032" w:rsidP="00545007">
      <w:pPr>
        <w:tabs>
          <w:tab w:val="left" w:pos="540"/>
        </w:tabs>
        <w:spacing w:line="271" w:lineRule="auto"/>
        <w:jc w:val="center"/>
        <w:rPr>
          <w:rFonts w:ascii="Arial" w:hAnsi="Arial" w:cs="Arial"/>
          <w:b/>
        </w:rPr>
      </w:pPr>
      <w:r w:rsidRPr="00545007">
        <w:rPr>
          <w:rFonts w:ascii="Arial" w:hAnsi="Arial" w:cs="Arial"/>
          <w:b/>
        </w:rPr>
        <w:t>I SPOSOBU OVENY OFERT</w:t>
      </w:r>
    </w:p>
    <w:p w14:paraId="2E45D037" w14:textId="77777777" w:rsidR="00545007" w:rsidRDefault="00545007" w:rsidP="00545007">
      <w:pPr>
        <w:tabs>
          <w:tab w:val="left" w:pos="540"/>
        </w:tabs>
        <w:spacing w:line="271" w:lineRule="auto"/>
        <w:jc w:val="center"/>
        <w:rPr>
          <w:rFonts w:ascii="Arial" w:hAnsi="Arial" w:cs="Arial"/>
          <w:sz w:val="8"/>
          <w:szCs w:val="8"/>
        </w:rPr>
      </w:pPr>
    </w:p>
    <w:p w14:paraId="4751A07A" w14:textId="77777777" w:rsidR="00B328B6" w:rsidRPr="00B328B6" w:rsidRDefault="00B328B6" w:rsidP="00FC43B5">
      <w:pPr>
        <w:tabs>
          <w:tab w:val="left" w:pos="540"/>
        </w:tabs>
        <w:spacing w:line="271" w:lineRule="auto"/>
        <w:jc w:val="both"/>
        <w:rPr>
          <w:rFonts w:ascii="Arial" w:hAnsi="Arial" w:cs="Arial"/>
          <w:sz w:val="8"/>
          <w:szCs w:val="8"/>
        </w:rPr>
      </w:pPr>
    </w:p>
    <w:p w14:paraId="218641A3" w14:textId="77777777" w:rsidR="000957CC" w:rsidRPr="00B328B6" w:rsidRDefault="000957CC" w:rsidP="00FC43B5">
      <w:pPr>
        <w:pStyle w:val="Nagwek3"/>
        <w:spacing w:line="271" w:lineRule="auto"/>
        <w:jc w:val="both"/>
        <w:rPr>
          <w:rFonts w:cs="Arial"/>
          <w:sz w:val="20"/>
          <w:lang w:val="pl-PL"/>
        </w:rPr>
      </w:pPr>
      <w:r w:rsidRPr="00B328B6">
        <w:rPr>
          <w:rFonts w:cs="Arial"/>
          <w:sz w:val="20"/>
        </w:rPr>
        <w:t xml:space="preserve">I. </w:t>
      </w:r>
      <w:r w:rsidR="004F7C3D" w:rsidRPr="00B328B6">
        <w:rPr>
          <w:rFonts w:cs="Arial"/>
          <w:sz w:val="20"/>
          <w:lang w:val="pl-PL"/>
        </w:rPr>
        <w:t>OPIS KRYTERIÓW, KTÓRYMI BĘDZIE KIEROWAŁ SIĘ ZAMAWIAJĄCY PRZY WYBORZE OFERTY, WRAZ Z PODANIEM WAG TYCH KRYTERIÓW I SPOSOBU OCENY OFERT</w:t>
      </w:r>
    </w:p>
    <w:p w14:paraId="3690D179" w14:textId="77777777" w:rsidR="00AB4AF5" w:rsidRPr="00B328B6" w:rsidRDefault="00AB4AF5" w:rsidP="00FC43B5">
      <w:pPr>
        <w:spacing w:line="271" w:lineRule="auto"/>
        <w:jc w:val="both"/>
        <w:rPr>
          <w:rFonts w:ascii="Arial" w:hAnsi="Arial" w:cs="Arial"/>
          <w:sz w:val="10"/>
        </w:rPr>
      </w:pPr>
    </w:p>
    <w:p w14:paraId="6CC0DED4" w14:textId="77777777" w:rsidR="00876FE6" w:rsidRPr="009244C6" w:rsidRDefault="00876FE6" w:rsidP="00876FE6">
      <w:pPr>
        <w:pStyle w:val="Akapitzlist"/>
        <w:numPr>
          <w:ilvl w:val="1"/>
          <w:numId w:val="7"/>
        </w:numPr>
        <w:tabs>
          <w:tab w:val="left" w:pos="0"/>
          <w:tab w:val="left" w:pos="284"/>
        </w:tabs>
        <w:spacing w:line="271" w:lineRule="auto"/>
        <w:ind w:left="0"/>
        <w:jc w:val="both"/>
        <w:rPr>
          <w:rFonts w:ascii="Arial" w:hAnsi="Arial" w:cs="Arial"/>
          <w:bCs/>
          <w:spacing w:val="4"/>
        </w:rPr>
      </w:pPr>
      <w:r w:rsidRPr="00876FE6">
        <w:rPr>
          <w:rFonts w:ascii="Arial" w:hAnsi="Arial" w:cs="Arial"/>
          <w:bCs/>
          <w:spacing w:val="4"/>
        </w:rPr>
        <w:t xml:space="preserve"> </w:t>
      </w:r>
      <w:r w:rsidRPr="009244C6">
        <w:rPr>
          <w:rFonts w:ascii="Arial" w:hAnsi="Arial" w:cs="Arial"/>
          <w:bCs/>
          <w:spacing w:val="4"/>
        </w:rPr>
        <w:t xml:space="preserve">Za ofertę najkorzystniejszą zostanie uznana oferta zawierająca najkorzystniejszy bilans punktów w kryteriach: </w:t>
      </w:r>
    </w:p>
    <w:p w14:paraId="3E315CFB"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„Łączna cena ofertowa brutto” – C; </w:t>
      </w:r>
    </w:p>
    <w:p w14:paraId="06C8EDAB"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T</w:t>
      </w:r>
      <w:r w:rsidR="00876FE6" w:rsidRPr="009244C6">
        <w:rPr>
          <w:rFonts w:ascii="Arial" w:hAnsi="Arial" w:cs="Arial"/>
          <w:bCs/>
          <w:spacing w:val="4"/>
        </w:rPr>
        <w:t xml:space="preserve"> – punkty uzyskane w kryterium „</w:t>
      </w:r>
      <w:r w:rsidRPr="009244C6">
        <w:rPr>
          <w:rFonts w:ascii="Arial" w:hAnsi="Arial" w:cs="Arial"/>
          <w:bCs/>
          <w:spacing w:val="4"/>
        </w:rPr>
        <w:t>Termin dostawy</w:t>
      </w:r>
      <w:r w:rsidR="00876FE6" w:rsidRPr="009244C6">
        <w:rPr>
          <w:rFonts w:ascii="Arial" w:hAnsi="Arial" w:cs="Arial"/>
          <w:bCs/>
          <w:spacing w:val="4"/>
        </w:rPr>
        <w:t>”;</w:t>
      </w:r>
    </w:p>
    <w:p w14:paraId="65525C7C"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2. Powyższym kryteriom Zamawiający przypisał następujące znaczenie: </w:t>
      </w:r>
    </w:p>
    <w:p w14:paraId="23B2F710" w14:textId="77777777" w:rsidR="00876FE6" w:rsidRPr="009244C6" w:rsidRDefault="00876FE6" w:rsidP="00876FE6">
      <w:pPr>
        <w:tabs>
          <w:tab w:val="left" w:pos="284"/>
          <w:tab w:val="left" w:pos="644"/>
        </w:tabs>
        <w:spacing w:line="271" w:lineRule="auto"/>
        <w:jc w:val="both"/>
        <w:rPr>
          <w:rFonts w:ascii="Arial" w:hAnsi="Arial" w:cs="Arial"/>
          <w:bCs/>
          <w:spacing w:val="4"/>
        </w:rPr>
      </w:pPr>
    </w:p>
    <w:tbl>
      <w:tblPr>
        <w:tblW w:w="0" w:type="auto"/>
        <w:tblInd w:w="-130" w:type="dxa"/>
        <w:tblLayout w:type="fixed"/>
        <w:tblLook w:val="0000" w:firstRow="0" w:lastRow="0" w:firstColumn="0" w:lastColumn="0" w:noHBand="0" w:noVBand="0"/>
      </w:tblPr>
      <w:tblGrid>
        <w:gridCol w:w="1984"/>
        <w:gridCol w:w="1984"/>
        <w:gridCol w:w="1984"/>
        <w:gridCol w:w="3063"/>
      </w:tblGrid>
      <w:tr w:rsidR="00876FE6" w:rsidRPr="009244C6" w14:paraId="022B91FC" w14:textId="77777777" w:rsidTr="009544D3">
        <w:trPr>
          <w:trHeight w:val="240"/>
        </w:trPr>
        <w:tc>
          <w:tcPr>
            <w:tcW w:w="1984" w:type="dxa"/>
            <w:tcBorders>
              <w:top w:val="single" w:sz="8" w:space="0" w:color="000000"/>
              <w:left w:val="single" w:sz="8" w:space="0" w:color="000000"/>
              <w:bottom w:val="single" w:sz="8" w:space="0" w:color="000000"/>
            </w:tcBorders>
            <w:shd w:val="clear" w:color="auto" w:fill="auto"/>
          </w:tcPr>
          <w:p w14:paraId="23BCD783"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Kryterium </w:t>
            </w:r>
          </w:p>
        </w:tc>
        <w:tc>
          <w:tcPr>
            <w:tcW w:w="1984" w:type="dxa"/>
            <w:tcBorders>
              <w:top w:val="single" w:sz="8" w:space="0" w:color="000000"/>
              <w:left w:val="single" w:sz="8" w:space="0" w:color="000000"/>
              <w:bottom w:val="single" w:sz="8" w:space="0" w:color="000000"/>
            </w:tcBorders>
            <w:shd w:val="clear" w:color="auto" w:fill="auto"/>
          </w:tcPr>
          <w:p w14:paraId="1EA486FF"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Waga [%] </w:t>
            </w:r>
          </w:p>
        </w:tc>
        <w:tc>
          <w:tcPr>
            <w:tcW w:w="1984" w:type="dxa"/>
            <w:tcBorders>
              <w:top w:val="single" w:sz="8" w:space="0" w:color="000000"/>
              <w:left w:val="single" w:sz="8" w:space="0" w:color="000000"/>
              <w:bottom w:val="single" w:sz="8" w:space="0" w:color="000000"/>
            </w:tcBorders>
            <w:shd w:val="clear" w:color="auto" w:fill="auto"/>
          </w:tcPr>
          <w:p w14:paraId="28DBA647"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Liczba punktów </w:t>
            </w:r>
          </w:p>
        </w:tc>
        <w:tc>
          <w:tcPr>
            <w:tcW w:w="3063" w:type="dxa"/>
            <w:tcBorders>
              <w:top w:val="single" w:sz="8" w:space="0" w:color="000000"/>
              <w:left w:val="single" w:sz="8" w:space="0" w:color="000000"/>
              <w:bottom w:val="single" w:sz="8" w:space="0" w:color="000000"/>
              <w:right w:val="single" w:sz="8" w:space="0" w:color="000000"/>
            </w:tcBorders>
            <w:shd w:val="clear" w:color="auto" w:fill="auto"/>
          </w:tcPr>
          <w:p w14:paraId="0D86A9C5"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Sposób oceny wg wzoru </w:t>
            </w:r>
          </w:p>
        </w:tc>
      </w:tr>
      <w:tr w:rsidR="00876FE6" w:rsidRPr="009244C6" w14:paraId="03D00EF9" w14:textId="77777777" w:rsidTr="009544D3">
        <w:trPr>
          <w:trHeight w:val="972"/>
        </w:trPr>
        <w:tc>
          <w:tcPr>
            <w:tcW w:w="1984" w:type="dxa"/>
            <w:tcBorders>
              <w:left w:val="single" w:sz="8" w:space="0" w:color="000000"/>
            </w:tcBorders>
            <w:shd w:val="clear" w:color="auto" w:fill="auto"/>
          </w:tcPr>
          <w:p w14:paraId="5C8C127D"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lastRenderedPageBreak/>
              <w:t xml:space="preserve">Łączna cena ofertowa brutto </w:t>
            </w:r>
          </w:p>
        </w:tc>
        <w:tc>
          <w:tcPr>
            <w:tcW w:w="1984" w:type="dxa"/>
            <w:tcBorders>
              <w:left w:val="single" w:sz="8" w:space="0" w:color="000000"/>
            </w:tcBorders>
            <w:shd w:val="clear" w:color="auto" w:fill="auto"/>
          </w:tcPr>
          <w:p w14:paraId="04AE2A1F"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60% </w:t>
            </w:r>
          </w:p>
        </w:tc>
        <w:tc>
          <w:tcPr>
            <w:tcW w:w="1984" w:type="dxa"/>
            <w:tcBorders>
              <w:left w:val="single" w:sz="8" w:space="0" w:color="000000"/>
            </w:tcBorders>
            <w:shd w:val="clear" w:color="auto" w:fill="auto"/>
          </w:tcPr>
          <w:p w14:paraId="2892902D"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60 </w:t>
            </w:r>
          </w:p>
        </w:tc>
        <w:tc>
          <w:tcPr>
            <w:tcW w:w="3063" w:type="dxa"/>
            <w:tcBorders>
              <w:left w:val="single" w:sz="8" w:space="0" w:color="000000"/>
              <w:right w:val="single" w:sz="8" w:space="0" w:color="000000"/>
            </w:tcBorders>
            <w:shd w:val="clear" w:color="auto" w:fill="auto"/>
          </w:tcPr>
          <w:p w14:paraId="19B1C892"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Cena najtańszej oferty </w:t>
            </w:r>
          </w:p>
          <w:p w14:paraId="546841AF"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C = ------------------ x 60pkt </w:t>
            </w:r>
          </w:p>
          <w:p w14:paraId="3EACBCB4"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Cena badanej oferty </w:t>
            </w:r>
          </w:p>
        </w:tc>
      </w:tr>
      <w:tr w:rsidR="00876FE6" w:rsidRPr="009244C6" w14:paraId="4EAD3DC5" w14:textId="77777777" w:rsidTr="009544D3">
        <w:trPr>
          <w:trHeight w:val="622"/>
        </w:trPr>
        <w:tc>
          <w:tcPr>
            <w:tcW w:w="1984" w:type="dxa"/>
            <w:tcBorders>
              <w:top w:val="single" w:sz="8" w:space="0" w:color="000000"/>
              <w:left w:val="single" w:sz="8" w:space="0" w:color="000000"/>
              <w:bottom w:val="single" w:sz="8" w:space="0" w:color="000000"/>
            </w:tcBorders>
            <w:shd w:val="clear" w:color="auto" w:fill="auto"/>
          </w:tcPr>
          <w:p w14:paraId="5FDB282B"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Termin dostawy</w:t>
            </w:r>
            <w:r w:rsidR="00876FE6" w:rsidRPr="009244C6">
              <w:rPr>
                <w:rFonts w:ascii="Arial" w:hAnsi="Arial" w:cs="Arial"/>
                <w:b/>
                <w:bCs/>
                <w:spacing w:val="4"/>
              </w:rPr>
              <w:t xml:space="preserve"> </w:t>
            </w:r>
          </w:p>
        </w:tc>
        <w:tc>
          <w:tcPr>
            <w:tcW w:w="1984" w:type="dxa"/>
            <w:tcBorders>
              <w:top w:val="single" w:sz="8" w:space="0" w:color="000000"/>
              <w:left w:val="single" w:sz="8" w:space="0" w:color="000000"/>
              <w:bottom w:val="single" w:sz="8" w:space="0" w:color="000000"/>
            </w:tcBorders>
            <w:shd w:val="clear" w:color="auto" w:fill="auto"/>
          </w:tcPr>
          <w:p w14:paraId="75A0DEEC"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4</w:t>
            </w:r>
            <w:r w:rsidR="00876FE6" w:rsidRPr="009244C6">
              <w:rPr>
                <w:rFonts w:ascii="Arial" w:hAnsi="Arial" w:cs="Arial"/>
                <w:b/>
                <w:bCs/>
                <w:spacing w:val="4"/>
              </w:rPr>
              <w:t xml:space="preserve">0% </w:t>
            </w:r>
          </w:p>
        </w:tc>
        <w:tc>
          <w:tcPr>
            <w:tcW w:w="1984" w:type="dxa"/>
            <w:tcBorders>
              <w:top w:val="single" w:sz="8" w:space="0" w:color="000000"/>
              <w:left w:val="single" w:sz="8" w:space="0" w:color="000000"/>
              <w:bottom w:val="single" w:sz="8" w:space="0" w:color="000000"/>
            </w:tcBorders>
            <w:shd w:val="clear" w:color="auto" w:fill="auto"/>
          </w:tcPr>
          <w:p w14:paraId="3794F3C1"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4</w:t>
            </w:r>
            <w:r w:rsidR="00876FE6" w:rsidRPr="009244C6">
              <w:rPr>
                <w:rFonts w:ascii="Arial" w:hAnsi="Arial" w:cs="Arial"/>
                <w:b/>
                <w:bCs/>
                <w:spacing w:val="4"/>
              </w:rPr>
              <w:t xml:space="preserve">0 </w:t>
            </w:r>
          </w:p>
        </w:tc>
        <w:tc>
          <w:tcPr>
            <w:tcW w:w="3063" w:type="dxa"/>
            <w:tcBorders>
              <w:top w:val="single" w:sz="8" w:space="0" w:color="000000"/>
              <w:left w:val="single" w:sz="8" w:space="0" w:color="000000"/>
              <w:bottom w:val="single" w:sz="8" w:space="0" w:color="000000"/>
              <w:right w:val="single" w:sz="8" w:space="0" w:color="000000"/>
            </w:tcBorders>
            <w:shd w:val="clear" w:color="auto" w:fill="auto"/>
          </w:tcPr>
          <w:p w14:paraId="6857FBDE"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Dostawa na </w:t>
            </w:r>
            <w:r w:rsidR="009544D3">
              <w:rPr>
                <w:rFonts w:ascii="Arial" w:hAnsi="Arial" w:cs="Arial"/>
                <w:bCs/>
                <w:spacing w:val="4"/>
              </w:rPr>
              <w:t>następny</w:t>
            </w:r>
            <w:r w:rsidRPr="009244C6">
              <w:rPr>
                <w:rFonts w:ascii="Arial" w:hAnsi="Arial" w:cs="Arial"/>
                <w:bCs/>
                <w:spacing w:val="4"/>
              </w:rPr>
              <w:t xml:space="preserve"> dzień roboczy – 40 pkt</w:t>
            </w:r>
          </w:p>
          <w:p w14:paraId="12665BCD" w14:textId="77777777" w:rsidR="009244C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2 dni – 30 pkt</w:t>
            </w:r>
          </w:p>
          <w:p w14:paraId="7BDC8D61" w14:textId="77777777" w:rsidR="009244C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3 dni – 10 pkt</w:t>
            </w:r>
          </w:p>
          <w:p w14:paraId="5728AE22" w14:textId="77777777" w:rsidR="009244C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4 dni – 0 pkt</w:t>
            </w:r>
          </w:p>
        </w:tc>
      </w:tr>
      <w:tr w:rsidR="00876FE6" w:rsidRPr="009244C6" w14:paraId="12876B6D" w14:textId="77777777" w:rsidTr="009544D3">
        <w:trPr>
          <w:trHeight w:val="97"/>
        </w:trPr>
        <w:tc>
          <w:tcPr>
            <w:tcW w:w="1984" w:type="dxa"/>
            <w:tcBorders>
              <w:left w:val="single" w:sz="8" w:space="0" w:color="000000"/>
              <w:bottom w:val="single" w:sz="8" w:space="0" w:color="000000"/>
            </w:tcBorders>
            <w:shd w:val="clear" w:color="auto" w:fill="auto"/>
          </w:tcPr>
          <w:p w14:paraId="67278C3A"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RAZEM </w:t>
            </w:r>
          </w:p>
        </w:tc>
        <w:tc>
          <w:tcPr>
            <w:tcW w:w="1984" w:type="dxa"/>
            <w:tcBorders>
              <w:top w:val="single" w:sz="4" w:space="0" w:color="000000"/>
              <w:left w:val="single" w:sz="8" w:space="0" w:color="000000"/>
              <w:bottom w:val="single" w:sz="8" w:space="0" w:color="000000"/>
            </w:tcBorders>
            <w:shd w:val="clear" w:color="auto" w:fill="auto"/>
          </w:tcPr>
          <w:p w14:paraId="733B68DB"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100% </w:t>
            </w:r>
          </w:p>
        </w:tc>
        <w:tc>
          <w:tcPr>
            <w:tcW w:w="1984" w:type="dxa"/>
            <w:tcBorders>
              <w:left w:val="single" w:sz="8" w:space="0" w:color="000000"/>
              <w:bottom w:val="single" w:sz="8" w:space="0" w:color="000000"/>
            </w:tcBorders>
            <w:shd w:val="clear" w:color="auto" w:fill="auto"/>
          </w:tcPr>
          <w:p w14:paraId="493286F4" w14:textId="77777777" w:rsidR="00876FE6" w:rsidRPr="009244C6" w:rsidRDefault="00876FE6" w:rsidP="00876FE6">
            <w:pPr>
              <w:pStyle w:val="Akapitzlist"/>
              <w:numPr>
                <w:ilvl w:val="2"/>
                <w:numId w:val="33"/>
              </w:numPr>
              <w:tabs>
                <w:tab w:val="left" w:pos="284"/>
                <w:tab w:val="left" w:pos="644"/>
              </w:tabs>
              <w:spacing w:line="271" w:lineRule="auto"/>
              <w:jc w:val="both"/>
              <w:rPr>
                <w:rFonts w:ascii="Arial" w:hAnsi="Arial" w:cs="Arial"/>
                <w:bCs/>
                <w:spacing w:val="4"/>
              </w:rPr>
            </w:pPr>
          </w:p>
        </w:tc>
        <w:tc>
          <w:tcPr>
            <w:tcW w:w="3063" w:type="dxa"/>
            <w:tcBorders>
              <w:top w:val="single" w:sz="4" w:space="0" w:color="000000"/>
              <w:left w:val="single" w:sz="8" w:space="0" w:color="000000"/>
              <w:bottom w:val="single" w:sz="8" w:space="0" w:color="000000"/>
              <w:right w:val="single" w:sz="8" w:space="0" w:color="000000"/>
            </w:tcBorders>
            <w:shd w:val="clear" w:color="auto" w:fill="auto"/>
          </w:tcPr>
          <w:p w14:paraId="32701FF9" w14:textId="77777777" w:rsidR="00876FE6" w:rsidRPr="009244C6" w:rsidRDefault="00876FE6" w:rsidP="00876FE6">
            <w:pPr>
              <w:tabs>
                <w:tab w:val="left" w:pos="284"/>
                <w:tab w:val="left" w:pos="644"/>
              </w:tabs>
              <w:spacing w:line="271" w:lineRule="auto"/>
              <w:jc w:val="both"/>
              <w:rPr>
                <w:rFonts w:ascii="Arial" w:hAnsi="Arial" w:cs="Arial"/>
                <w:bCs/>
                <w:spacing w:val="4"/>
              </w:rPr>
            </w:pPr>
          </w:p>
        </w:tc>
      </w:tr>
    </w:tbl>
    <w:p w14:paraId="7030F183" w14:textId="77777777" w:rsidR="00876FE6" w:rsidRPr="009244C6" w:rsidRDefault="00876FE6" w:rsidP="00876FE6">
      <w:pPr>
        <w:tabs>
          <w:tab w:val="left" w:pos="284"/>
          <w:tab w:val="left" w:pos="644"/>
        </w:tabs>
        <w:spacing w:line="271" w:lineRule="auto"/>
        <w:jc w:val="both"/>
        <w:rPr>
          <w:rFonts w:ascii="Arial" w:hAnsi="Arial" w:cs="Arial"/>
          <w:bCs/>
          <w:spacing w:val="4"/>
        </w:rPr>
      </w:pPr>
    </w:p>
    <w:p w14:paraId="20AE2248"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3. Całkowita liczba punktów, jaką otrzyma dana oferta, zostanie obliczona wg poniższego wzoru: </w:t>
      </w:r>
    </w:p>
    <w:p w14:paraId="5365E904"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 = C + </w:t>
      </w:r>
      <w:r w:rsidR="009244C6" w:rsidRPr="009244C6">
        <w:rPr>
          <w:rFonts w:ascii="Arial" w:hAnsi="Arial" w:cs="Arial"/>
          <w:b/>
          <w:bCs/>
          <w:spacing w:val="4"/>
        </w:rPr>
        <w:t>T</w:t>
      </w:r>
    </w:p>
    <w:p w14:paraId="07A91586"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gdzie: </w:t>
      </w:r>
    </w:p>
    <w:p w14:paraId="7CAB6BB3"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 – całkowita liczba punktów, </w:t>
      </w:r>
    </w:p>
    <w:p w14:paraId="574FB0CE"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C – punkty uzyskane w kryterium „Łączna cena ofertowa brutto”, </w:t>
      </w:r>
    </w:p>
    <w:p w14:paraId="273EB591"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T</w:t>
      </w:r>
      <w:r w:rsidR="00876FE6" w:rsidRPr="009244C6">
        <w:rPr>
          <w:rFonts w:ascii="Arial" w:hAnsi="Arial" w:cs="Arial"/>
          <w:b/>
          <w:bCs/>
          <w:spacing w:val="4"/>
        </w:rPr>
        <w:t xml:space="preserve"> – punkty uzyskane w kryterium „</w:t>
      </w:r>
      <w:r w:rsidRPr="009244C6">
        <w:rPr>
          <w:rFonts w:ascii="Arial" w:hAnsi="Arial" w:cs="Arial"/>
          <w:b/>
          <w:bCs/>
          <w:spacing w:val="4"/>
        </w:rPr>
        <w:t>Termin dostawy</w:t>
      </w:r>
      <w:r w:rsidR="00876FE6" w:rsidRPr="009244C6">
        <w:rPr>
          <w:rFonts w:ascii="Arial" w:hAnsi="Arial" w:cs="Arial"/>
          <w:b/>
          <w:bCs/>
          <w:spacing w:val="4"/>
        </w:rPr>
        <w:t>”,</w:t>
      </w:r>
    </w:p>
    <w:p w14:paraId="2BC83047" w14:textId="77777777" w:rsidR="00876FE6" w:rsidRPr="009244C6" w:rsidRDefault="00876FE6" w:rsidP="00876FE6">
      <w:pPr>
        <w:pStyle w:val="Akapitzlist"/>
        <w:numPr>
          <w:ilvl w:val="3"/>
          <w:numId w:val="30"/>
        </w:num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Ocena punktowa w kryterium „Łączna cena ofertowa brutto” dokonana zostanie na podstawie łącznej ceny ofertowej brutto wskazanej przez Wykonawcę w ofercie i przeliczona według wzoru opisanego w tabeli powyżej. </w:t>
      </w:r>
    </w:p>
    <w:p w14:paraId="39F0DAE7" w14:textId="77777777" w:rsidR="00B57393" w:rsidRPr="00B328B6" w:rsidRDefault="00B57393" w:rsidP="00B328B6">
      <w:pPr>
        <w:tabs>
          <w:tab w:val="left" w:pos="284"/>
          <w:tab w:val="left" w:pos="644"/>
        </w:tabs>
        <w:spacing w:line="271" w:lineRule="auto"/>
        <w:jc w:val="both"/>
        <w:rPr>
          <w:rFonts w:ascii="Arial" w:hAnsi="Arial" w:cs="Arial"/>
          <w:sz w:val="8"/>
          <w:szCs w:val="8"/>
        </w:rPr>
      </w:pPr>
    </w:p>
    <w:p w14:paraId="680A91DA" w14:textId="77777777" w:rsidR="00BC4BAB" w:rsidRPr="001635D4" w:rsidRDefault="00876FE6" w:rsidP="00B328B6">
      <w:pPr>
        <w:tabs>
          <w:tab w:val="left" w:pos="284"/>
          <w:tab w:val="left" w:pos="644"/>
        </w:tabs>
        <w:spacing w:line="271" w:lineRule="auto"/>
        <w:jc w:val="both"/>
        <w:rPr>
          <w:rFonts w:ascii="Arial" w:hAnsi="Arial" w:cs="Arial"/>
        </w:rPr>
      </w:pPr>
      <w:r w:rsidRPr="00876FE6">
        <w:rPr>
          <w:rFonts w:ascii="Arial" w:hAnsi="Arial" w:cs="Arial"/>
        </w:rPr>
        <w:t>5</w:t>
      </w:r>
      <w:r w:rsidR="004F7C3D" w:rsidRPr="00876FE6">
        <w:rPr>
          <w:rFonts w:ascii="Arial" w:hAnsi="Arial" w:cs="Arial"/>
        </w:rPr>
        <w:t>.</w:t>
      </w:r>
      <w:r w:rsidR="004F7C3D" w:rsidRPr="00B328B6">
        <w:rPr>
          <w:rFonts w:ascii="Arial" w:hAnsi="Arial" w:cs="Arial"/>
        </w:rPr>
        <w:t xml:space="preserve"> Punktacja przyznawana ofertom w poszczególnych kryteriach będzie liczona z dokładnością do dwóch miejsc po przecinku</w:t>
      </w:r>
      <w:r w:rsidR="001635D4" w:rsidRPr="00B328B6">
        <w:rPr>
          <w:rFonts w:ascii="Arial" w:hAnsi="Arial" w:cs="Arial"/>
        </w:rPr>
        <w:t>, zgodnie z zasadami arytmetyki</w:t>
      </w:r>
      <w:r w:rsidR="004F7C3D" w:rsidRPr="00B328B6">
        <w:rPr>
          <w:rFonts w:ascii="Arial" w:hAnsi="Arial" w:cs="Arial"/>
        </w:rPr>
        <w:t>. Najwyższa liczba punktów wyznaczy najkorzystniejszą ofertę</w:t>
      </w:r>
      <w:r w:rsidR="00BC4BAB" w:rsidRPr="00B328B6">
        <w:rPr>
          <w:rFonts w:ascii="Arial" w:hAnsi="Arial" w:cs="Arial"/>
        </w:rPr>
        <w:t>.</w:t>
      </w:r>
      <w:r w:rsidR="0057391B" w:rsidRPr="00B328B6">
        <w:rPr>
          <w:rFonts w:ascii="Arial" w:hAnsi="Arial" w:cs="Arial"/>
        </w:rPr>
        <w:t xml:space="preserve"> Pozostałym ofertom</w:t>
      </w:r>
      <w:r w:rsidR="0057391B" w:rsidRPr="001635D4">
        <w:rPr>
          <w:rFonts w:ascii="Arial" w:hAnsi="Arial" w:cs="Arial"/>
        </w:rPr>
        <w:t xml:space="preserve"> przypisana zostanie odpowiednio mniejsza liczba punktów.</w:t>
      </w:r>
    </w:p>
    <w:p w14:paraId="788A5266" w14:textId="77777777" w:rsidR="004F7C3D" w:rsidRPr="00B328B6" w:rsidRDefault="004F7C3D" w:rsidP="00B328B6">
      <w:pPr>
        <w:tabs>
          <w:tab w:val="left" w:pos="284"/>
          <w:tab w:val="left" w:pos="644"/>
        </w:tabs>
        <w:spacing w:line="271" w:lineRule="auto"/>
        <w:jc w:val="both"/>
        <w:rPr>
          <w:rFonts w:ascii="Arial" w:hAnsi="Arial" w:cs="Arial"/>
          <w:sz w:val="8"/>
          <w:szCs w:val="8"/>
        </w:rPr>
      </w:pPr>
    </w:p>
    <w:p w14:paraId="6D881D12" w14:textId="77777777" w:rsidR="004F7C3D" w:rsidRPr="00876FE6" w:rsidRDefault="00876FE6" w:rsidP="00876FE6">
      <w:pPr>
        <w:tabs>
          <w:tab w:val="left" w:pos="284"/>
          <w:tab w:val="left" w:pos="644"/>
        </w:tabs>
        <w:spacing w:line="271" w:lineRule="auto"/>
        <w:jc w:val="both"/>
        <w:rPr>
          <w:rFonts w:ascii="Arial" w:hAnsi="Arial" w:cs="Arial"/>
        </w:rPr>
      </w:pPr>
      <w:r>
        <w:rPr>
          <w:rFonts w:ascii="Arial" w:hAnsi="Arial" w:cs="Arial"/>
        </w:rPr>
        <w:t xml:space="preserve">6. </w:t>
      </w:r>
      <w:r w:rsidR="004F7C3D" w:rsidRPr="00876FE6">
        <w:rPr>
          <w:rFonts w:ascii="Arial" w:hAnsi="Arial" w:cs="Arial"/>
        </w:rPr>
        <w:t>Zamawiający udzieli zamówienia Wykonawcy, którego oferta odpowiadać będzie wszystkim wymaganiom przeds</w:t>
      </w:r>
      <w:r w:rsidR="001635D4" w:rsidRPr="00876FE6">
        <w:rPr>
          <w:rFonts w:ascii="Arial" w:hAnsi="Arial" w:cs="Arial"/>
        </w:rPr>
        <w:t xml:space="preserve">tawionym w ustawie </w:t>
      </w:r>
      <w:proofErr w:type="spellStart"/>
      <w:r w:rsidR="001635D4" w:rsidRPr="00876FE6">
        <w:rPr>
          <w:rFonts w:ascii="Arial" w:hAnsi="Arial" w:cs="Arial"/>
        </w:rPr>
        <w:t>Pzp</w:t>
      </w:r>
      <w:proofErr w:type="spellEnd"/>
      <w:r w:rsidR="001635D4" w:rsidRPr="00876FE6">
        <w:rPr>
          <w:rFonts w:ascii="Arial" w:hAnsi="Arial" w:cs="Arial"/>
        </w:rPr>
        <w:t xml:space="preserve"> oraz w S</w:t>
      </w:r>
      <w:r w:rsidR="004F7C3D" w:rsidRPr="00876FE6">
        <w:rPr>
          <w:rFonts w:ascii="Arial" w:hAnsi="Arial" w:cs="Arial"/>
        </w:rPr>
        <w:t xml:space="preserve">WZ i zostanie oceniona jako najkorzystniejsza w oparciu o podane kryteria </w:t>
      </w:r>
      <w:r w:rsidR="001635D4" w:rsidRPr="00876FE6">
        <w:rPr>
          <w:rFonts w:ascii="Arial" w:hAnsi="Arial" w:cs="Arial"/>
        </w:rPr>
        <w:t>oceny</w:t>
      </w:r>
      <w:r w:rsidR="004F7C3D" w:rsidRPr="00876FE6">
        <w:rPr>
          <w:rFonts w:ascii="Arial" w:hAnsi="Arial" w:cs="Arial"/>
        </w:rPr>
        <w:t>.</w:t>
      </w:r>
    </w:p>
    <w:p w14:paraId="19D02BDC" w14:textId="77777777" w:rsidR="0057391B" w:rsidRPr="00B328B6" w:rsidRDefault="0057391B" w:rsidP="00FC43B5">
      <w:pPr>
        <w:tabs>
          <w:tab w:val="left" w:pos="284"/>
          <w:tab w:val="left" w:pos="644"/>
        </w:tabs>
        <w:spacing w:line="271" w:lineRule="auto"/>
        <w:jc w:val="both"/>
        <w:rPr>
          <w:rFonts w:ascii="Arial" w:hAnsi="Arial" w:cs="Arial"/>
          <w:sz w:val="8"/>
          <w:szCs w:val="8"/>
          <w:highlight w:val="yellow"/>
        </w:rPr>
      </w:pPr>
    </w:p>
    <w:p w14:paraId="622F552F" w14:textId="77777777" w:rsidR="001635D4" w:rsidRDefault="001635D4" w:rsidP="00876FE6">
      <w:pPr>
        <w:numPr>
          <w:ilvl w:val="0"/>
          <w:numId w:val="30"/>
        </w:numPr>
        <w:tabs>
          <w:tab w:val="left" w:pos="284"/>
          <w:tab w:val="left" w:pos="644"/>
        </w:tabs>
        <w:spacing w:line="271" w:lineRule="auto"/>
        <w:jc w:val="both"/>
        <w:rPr>
          <w:rFonts w:ascii="Arial" w:hAnsi="Arial" w:cs="Arial"/>
        </w:rPr>
      </w:pPr>
      <w:r w:rsidRPr="000C7661">
        <w:rPr>
          <w:rFonts w:ascii="Arial" w:hAnsi="Arial" w:cs="Arial"/>
        </w:rPr>
        <w:t xml:space="preserve">W toku </w:t>
      </w:r>
      <w:r w:rsidRPr="001635D4">
        <w:rPr>
          <w:rFonts w:ascii="Arial" w:hAnsi="Arial" w:cs="Arial"/>
        </w:rPr>
        <w:t>badania i oceny ofert Zamawiający może żądać od Wykonawcy wyjaśnień dotyczących treści złożonej oferty, w tym zaoferowanej ceny.</w:t>
      </w:r>
    </w:p>
    <w:p w14:paraId="4CE3EA1A" w14:textId="77777777" w:rsidR="00B06C2A" w:rsidRPr="003B339E" w:rsidRDefault="00B06C2A" w:rsidP="00B06C2A">
      <w:pPr>
        <w:pStyle w:val="Akapitzlist"/>
        <w:rPr>
          <w:rFonts w:ascii="Arial" w:hAnsi="Arial" w:cs="Arial"/>
          <w:sz w:val="8"/>
          <w:szCs w:val="8"/>
        </w:rPr>
      </w:pPr>
    </w:p>
    <w:p w14:paraId="5E98D537" w14:textId="77777777" w:rsidR="003B339E" w:rsidRPr="003B339E" w:rsidRDefault="003B339E" w:rsidP="00876FE6">
      <w:pPr>
        <w:numPr>
          <w:ilvl w:val="0"/>
          <w:numId w:val="30"/>
        </w:numPr>
        <w:tabs>
          <w:tab w:val="left" w:pos="284"/>
          <w:tab w:val="left" w:pos="644"/>
        </w:tabs>
        <w:spacing w:line="271" w:lineRule="auto"/>
        <w:jc w:val="both"/>
        <w:rPr>
          <w:rFonts w:ascii="Arial" w:hAnsi="Arial" w:cs="Arial"/>
        </w:rPr>
      </w:pPr>
      <w:r w:rsidRPr="003B339E">
        <w:rPr>
          <w:rFonts w:ascii="Arial" w:hAnsi="Arial" w:cs="Arial"/>
        </w:rPr>
        <w:t>Zamawiający poprawia w ofercie:</w:t>
      </w:r>
    </w:p>
    <w:p w14:paraId="28387CCB"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1) oczywiste omyłki pisarskie, </w:t>
      </w:r>
    </w:p>
    <w:p w14:paraId="1A183B1C"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2) oczywiste omyłki rachunkowe, z uwzględnieniem konsekwencji rachunkowych dokonanych poprawek, </w:t>
      </w:r>
    </w:p>
    <w:p w14:paraId="2EA05FF7"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3) inne omyłki polegające na niezgodności oferty z dokumentami zamówienia, niepowodujące istotnych zmian w treści oferty </w:t>
      </w:r>
    </w:p>
    <w:p w14:paraId="598E4272"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 niezwłocznie zawiadamiając o tym wykonawcę, którego oferta została poprawiona. </w:t>
      </w:r>
    </w:p>
    <w:p w14:paraId="419806B3" w14:textId="77777777" w:rsidR="00B06C2A" w:rsidRPr="001635D4" w:rsidRDefault="003B339E" w:rsidP="003B339E">
      <w:pPr>
        <w:tabs>
          <w:tab w:val="left" w:pos="284"/>
          <w:tab w:val="left" w:pos="644"/>
        </w:tabs>
        <w:spacing w:line="271" w:lineRule="auto"/>
        <w:jc w:val="both"/>
        <w:rPr>
          <w:rFonts w:ascii="Arial" w:hAnsi="Arial" w:cs="Arial"/>
        </w:rPr>
      </w:pPr>
      <w:r w:rsidRPr="003B339E">
        <w:rPr>
          <w:rFonts w:ascii="Arial" w:hAnsi="Arial" w:cs="Arial"/>
        </w:rPr>
        <w:t>W przypadku, o którym mowa w pkt 3</w:t>
      </w:r>
      <w:r>
        <w:rPr>
          <w:rFonts w:ascii="Arial" w:hAnsi="Arial" w:cs="Arial"/>
        </w:rPr>
        <w:t>)</w:t>
      </w:r>
      <w:r w:rsidRPr="003B339E">
        <w:rPr>
          <w:rFonts w:ascii="Arial" w:hAnsi="Arial" w:cs="Arial"/>
        </w:rPr>
        <w:t xml:space="preserve">, </w:t>
      </w:r>
      <w:r>
        <w:rPr>
          <w:rFonts w:ascii="Arial" w:hAnsi="Arial" w:cs="Arial"/>
        </w:rPr>
        <w:t>Z</w:t>
      </w:r>
      <w:r w:rsidRPr="003B339E">
        <w:rPr>
          <w:rFonts w:ascii="Arial" w:hAnsi="Arial" w:cs="Arial"/>
        </w:rPr>
        <w:t xml:space="preserve">amawiający wyznacza </w:t>
      </w:r>
      <w:r>
        <w:rPr>
          <w:rFonts w:ascii="Arial" w:hAnsi="Arial" w:cs="Arial"/>
        </w:rPr>
        <w:t>W</w:t>
      </w:r>
      <w:r w:rsidRPr="003B339E">
        <w:rPr>
          <w:rFonts w:ascii="Arial" w:hAnsi="Arial" w:cs="Arial"/>
        </w:rPr>
        <w:t>ykonawcy odpowiedni termin na wyrażenie zgody na popr</w:t>
      </w:r>
      <w:r>
        <w:rPr>
          <w:rFonts w:ascii="Arial" w:hAnsi="Arial" w:cs="Arial"/>
        </w:rPr>
        <w:t xml:space="preserve">awienie </w:t>
      </w:r>
      <w:r w:rsidRPr="003B339E">
        <w:rPr>
          <w:rFonts w:ascii="Arial" w:hAnsi="Arial" w:cs="Arial"/>
        </w:rPr>
        <w:t>w ofercie omyłki lub zakwestionowanie jej poprawienia. Brak odpowiedzi w wyznaczonym terminie uznaje się za wyrażenie zgody na poprawienie omyłki</w:t>
      </w:r>
      <w:r>
        <w:rPr>
          <w:rFonts w:ascii="Arial" w:hAnsi="Arial" w:cs="Arial"/>
        </w:rPr>
        <w:t>.</w:t>
      </w:r>
    </w:p>
    <w:p w14:paraId="0045E177" w14:textId="77777777" w:rsidR="0057391B" w:rsidRPr="00D81B28" w:rsidRDefault="0057391B" w:rsidP="00FC43B5">
      <w:pPr>
        <w:pStyle w:val="Akapitzlist"/>
        <w:spacing w:line="271" w:lineRule="auto"/>
        <w:rPr>
          <w:rFonts w:ascii="Arial" w:hAnsi="Arial" w:cs="Arial"/>
          <w:sz w:val="10"/>
          <w:szCs w:val="10"/>
          <w:highlight w:val="yellow"/>
        </w:rPr>
      </w:pPr>
    </w:p>
    <w:p w14:paraId="13E73CF1" w14:textId="77777777" w:rsidR="00554084" w:rsidRDefault="00554084" w:rsidP="00FC43B5">
      <w:pPr>
        <w:spacing w:line="271" w:lineRule="auto"/>
        <w:jc w:val="both"/>
        <w:rPr>
          <w:rFonts w:ascii="Arial" w:hAnsi="Arial" w:cs="Arial"/>
          <w:sz w:val="8"/>
          <w:szCs w:val="8"/>
          <w:highlight w:val="yellow"/>
        </w:rPr>
      </w:pPr>
    </w:p>
    <w:p w14:paraId="42D999C4" w14:textId="77777777" w:rsidR="007B1282" w:rsidRDefault="007B1282" w:rsidP="00FC43B5">
      <w:pPr>
        <w:spacing w:line="271" w:lineRule="auto"/>
        <w:jc w:val="both"/>
        <w:rPr>
          <w:rFonts w:ascii="Arial" w:hAnsi="Arial" w:cs="Arial"/>
          <w:sz w:val="8"/>
          <w:szCs w:val="8"/>
          <w:highlight w:val="yellow"/>
        </w:rPr>
      </w:pPr>
    </w:p>
    <w:p w14:paraId="30ECDDB4" w14:textId="77777777" w:rsidR="007B1282" w:rsidRDefault="007B1282" w:rsidP="00FC43B5">
      <w:pPr>
        <w:spacing w:line="271" w:lineRule="auto"/>
        <w:jc w:val="both"/>
        <w:rPr>
          <w:rFonts w:ascii="Arial" w:hAnsi="Arial" w:cs="Arial"/>
          <w:sz w:val="8"/>
          <w:szCs w:val="8"/>
          <w:highlight w:val="yellow"/>
        </w:rPr>
      </w:pPr>
    </w:p>
    <w:p w14:paraId="0A0212A4" w14:textId="77777777" w:rsidR="007B1282" w:rsidRDefault="007B1282" w:rsidP="00FC43B5">
      <w:pPr>
        <w:spacing w:line="271" w:lineRule="auto"/>
        <w:jc w:val="both"/>
        <w:rPr>
          <w:rFonts w:ascii="Arial" w:hAnsi="Arial" w:cs="Arial"/>
          <w:sz w:val="8"/>
          <w:szCs w:val="8"/>
          <w:highlight w:val="yellow"/>
        </w:rPr>
      </w:pPr>
    </w:p>
    <w:p w14:paraId="0C91E5AA" w14:textId="77777777" w:rsidR="007B1282" w:rsidRDefault="007B1282" w:rsidP="00FC43B5">
      <w:pPr>
        <w:spacing w:line="271" w:lineRule="auto"/>
        <w:jc w:val="both"/>
        <w:rPr>
          <w:rFonts w:ascii="Arial" w:hAnsi="Arial" w:cs="Arial"/>
          <w:sz w:val="8"/>
          <w:szCs w:val="8"/>
          <w:highlight w:val="yellow"/>
        </w:rPr>
      </w:pPr>
    </w:p>
    <w:p w14:paraId="54245431" w14:textId="77777777" w:rsidR="007B1282" w:rsidRDefault="007B1282" w:rsidP="00FC43B5">
      <w:pPr>
        <w:spacing w:line="271" w:lineRule="auto"/>
        <w:jc w:val="both"/>
        <w:rPr>
          <w:rFonts w:ascii="Arial" w:hAnsi="Arial" w:cs="Arial"/>
          <w:sz w:val="8"/>
          <w:szCs w:val="8"/>
          <w:highlight w:val="yellow"/>
        </w:rPr>
      </w:pPr>
    </w:p>
    <w:p w14:paraId="10BEC6CD" w14:textId="77777777" w:rsidR="007B1282" w:rsidRDefault="007B1282" w:rsidP="00FC43B5">
      <w:pPr>
        <w:spacing w:line="271" w:lineRule="auto"/>
        <w:jc w:val="both"/>
        <w:rPr>
          <w:rFonts w:ascii="Arial" w:hAnsi="Arial" w:cs="Arial"/>
          <w:sz w:val="8"/>
          <w:szCs w:val="8"/>
          <w:highlight w:val="yellow"/>
        </w:rPr>
      </w:pPr>
    </w:p>
    <w:p w14:paraId="01DD68A3" w14:textId="77777777" w:rsidR="007B1282" w:rsidRPr="00D81B28" w:rsidRDefault="007B1282" w:rsidP="00FC43B5">
      <w:pPr>
        <w:spacing w:line="271" w:lineRule="auto"/>
        <w:jc w:val="both"/>
        <w:rPr>
          <w:rFonts w:ascii="Arial" w:hAnsi="Arial" w:cs="Arial"/>
          <w:sz w:val="8"/>
          <w:szCs w:val="8"/>
          <w:highlight w:val="yellow"/>
        </w:rPr>
      </w:pPr>
    </w:p>
    <w:p w14:paraId="2919B18F" w14:textId="77777777" w:rsidR="000957CC" w:rsidRDefault="00545007" w:rsidP="00545007">
      <w:pPr>
        <w:spacing w:line="271" w:lineRule="auto"/>
        <w:jc w:val="center"/>
        <w:rPr>
          <w:rFonts w:ascii="Arial" w:hAnsi="Arial" w:cs="Arial"/>
          <w:b/>
        </w:rPr>
      </w:pPr>
      <w:r w:rsidRPr="00545007">
        <w:rPr>
          <w:rFonts w:ascii="Arial" w:hAnsi="Arial" w:cs="Arial"/>
          <w:b/>
        </w:rPr>
        <w:t xml:space="preserve">Rozdział IX </w:t>
      </w:r>
      <w:r w:rsidRPr="00545007">
        <w:rPr>
          <w:rFonts w:ascii="Arial" w:hAnsi="Arial" w:cs="Arial"/>
          <w:b/>
        </w:rPr>
        <w:br/>
        <w:t>WZÓR UMOWY</w:t>
      </w:r>
    </w:p>
    <w:p w14:paraId="59BD9225" w14:textId="77777777" w:rsidR="00545007" w:rsidRPr="00545007" w:rsidRDefault="00545007" w:rsidP="00545007">
      <w:pPr>
        <w:spacing w:line="271" w:lineRule="auto"/>
        <w:jc w:val="center"/>
        <w:rPr>
          <w:rFonts w:ascii="Arial" w:hAnsi="Arial" w:cs="Arial"/>
          <w:b/>
          <w:sz w:val="8"/>
          <w:szCs w:val="8"/>
        </w:rPr>
      </w:pPr>
    </w:p>
    <w:p w14:paraId="589C87A2" w14:textId="77777777" w:rsidR="000957CC" w:rsidRPr="00E1454F" w:rsidRDefault="00325C0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 xml:space="preserve">Zamawiający </w:t>
      </w:r>
      <w:r w:rsidRPr="00E1454F">
        <w:rPr>
          <w:rFonts w:ascii="Arial" w:hAnsi="Arial" w:cs="Arial"/>
        </w:rPr>
        <w:t>wymaga</w:t>
      </w:r>
      <w:r w:rsidR="00181F91" w:rsidRPr="00E1454F">
        <w:rPr>
          <w:rFonts w:ascii="Arial" w:hAnsi="Arial" w:cs="Arial"/>
        </w:rPr>
        <w:t>,</w:t>
      </w:r>
      <w:r w:rsidRPr="00E1454F">
        <w:rPr>
          <w:rFonts w:ascii="Arial" w:hAnsi="Arial" w:cs="Arial"/>
        </w:rPr>
        <w:t xml:space="preserve"> aby </w:t>
      </w:r>
      <w:r w:rsidR="00181F91" w:rsidRPr="00E1454F">
        <w:rPr>
          <w:rFonts w:ascii="Arial" w:hAnsi="Arial" w:cs="Arial"/>
        </w:rPr>
        <w:t>W</w:t>
      </w:r>
      <w:r w:rsidRPr="00E1454F">
        <w:rPr>
          <w:rFonts w:ascii="Arial" w:hAnsi="Arial" w:cs="Arial"/>
        </w:rPr>
        <w:t>ykonawca, którego oferta zostanie wybrana jako</w:t>
      </w:r>
      <w:r w:rsidR="006F1A3A" w:rsidRPr="00E1454F">
        <w:rPr>
          <w:rFonts w:ascii="Arial" w:hAnsi="Arial" w:cs="Arial"/>
        </w:rPr>
        <w:t xml:space="preserve"> najkorzystniejsza zawarł z nim</w:t>
      </w:r>
      <w:r w:rsidRPr="00E1454F">
        <w:rPr>
          <w:rFonts w:ascii="Arial" w:hAnsi="Arial" w:cs="Arial"/>
        </w:rPr>
        <w:t xml:space="preserve"> umowę w sprawie zamówienia publicznego na warunkach określonych we wzorze umowy stanowiącym załącznik nr </w:t>
      </w:r>
      <w:r w:rsidR="00E1454F" w:rsidRPr="00E1454F">
        <w:rPr>
          <w:rFonts w:ascii="Arial" w:hAnsi="Arial" w:cs="Arial"/>
        </w:rPr>
        <w:t>6</w:t>
      </w:r>
      <w:r w:rsidRPr="00E1454F">
        <w:rPr>
          <w:rFonts w:ascii="Arial" w:hAnsi="Arial" w:cs="Arial"/>
        </w:rPr>
        <w:t xml:space="preserve"> do niniejsz</w:t>
      </w:r>
      <w:r w:rsidR="006F1A3A" w:rsidRPr="00E1454F">
        <w:rPr>
          <w:rFonts w:ascii="Arial" w:hAnsi="Arial" w:cs="Arial"/>
        </w:rPr>
        <w:t>ej S</w:t>
      </w:r>
      <w:r w:rsidRPr="00E1454F">
        <w:rPr>
          <w:rFonts w:ascii="Arial" w:hAnsi="Arial" w:cs="Arial"/>
        </w:rPr>
        <w:t>WZ.</w:t>
      </w:r>
      <w:r w:rsidR="000957CC" w:rsidRPr="00E1454F">
        <w:rPr>
          <w:rFonts w:ascii="Arial" w:hAnsi="Arial" w:cs="Arial"/>
        </w:rPr>
        <w:t xml:space="preserve"> </w:t>
      </w:r>
    </w:p>
    <w:p w14:paraId="080C24CD" w14:textId="77777777" w:rsidR="006F1A3A" w:rsidRPr="00E1454F" w:rsidRDefault="006F1A3A" w:rsidP="006F1A3A">
      <w:pPr>
        <w:pStyle w:val="Tekstpodstawowy22"/>
        <w:tabs>
          <w:tab w:val="left" w:pos="284"/>
        </w:tabs>
        <w:spacing w:before="0" w:after="0" w:line="271" w:lineRule="auto"/>
        <w:rPr>
          <w:rFonts w:ascii="Arial" w:hAnsi="Arial" w:cs="Arial"/>
          <w:sz w:val="8"/>
          <w:szCs w:val="8"/>
        </w:rPr>
      </w:pPr>
    </w:p>
    <w:p w14:paraId="54EC82DF"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Zakres świadczenia Wykonawcy wynikający z umowy jest tożsamy z jego zobowiązaniem zawartym w ofercie.</w:t>
      </w:r>
    </w:p>
    <w:p w14:paraId="106579E9" w14:textId="77777777" w:rsidR="006F1A3A" w:rsidRPr="006F1A3A" w:rsidRDefault="006F1A3A" w:rsidP="006F1A3A">
      <w:pPr>
        <w:pStyle w:val="Akapitzlist"/>
        <w:rPr>
          <w:rFonts w:ascii="Arial" w:hAnsi="Arial" w:cs="Arial"/>
          <w:b/>
          <w:color w:val="000000"/>
          <w:sz w:val="8"/>
          <w:szCs w:val="8"/>
        </w:rPr>
      </w:pPr>
    </w:p>
    <w:p w14:paraId="20028B68"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 xml:space="preserve">Zamawiający przewiduje możliwość zmiany zawartej umowy w stosunku do treści wybranej oferty w zakresie uregulowanym w art. 454-455 ustawy </w:t>
      </w:r>
      <w:proofErr w:type="spellStart"/>
      <w:r w:rsidRPr="00876FE6">
        <w:rPr>
          <w:rFonts w:ascii="Arial" w:hAnsi="Arial" w:cs="Arial"/>
        </w:rPr>
        <w:t>Pzp</w:t>
      </w:r>
      <w:proofErr w:type="spellEnd"/>
      <w:r w:rsidRPr="00876FE6">
        <w:rPr>
          <w:rFonts w:ascii="Arial" w:hAnsi="Arial" w:cs="Arial"/>
        </w:rPr>
        <w:t xml:space="preserve"> oraz wskazanym we wzorze umowy.</w:t>
      </w:r>
    </w:p>
    <w:p w14:paraId="1CAACB42" w14:textId="77777777" w:rsidR="006F1A3A" w:rsidRPr="006F1A3A" w:rsidRDefault="006F1A3A" w:rsidP="006F1A3A">
      <w:pPr>
        <w:pStyle w:val="Akapitzlist"/>
        <w:rPr>
          <w:rFonts w:ascii="Arial" w:hAnsi="Arial" w:cs="Arial"/>
          <w:b/>
          <w:color w:val="000000"/>
          <w:sz w:val="8"/>
          <w:szCs w:val="8"/>
        </w:rPr>
      </w:pPr>
    </w:p>
    <w:p w14:paraId="5F445879" w14:textId="77777777" w:rsidR="006F1A3A" w:rsidRPr="006F1A3A" w:rsidRDefault="006F1A3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Zmiana umowy</w:t>
      </w:r>
      <w:r w:rsidR="00E1454F">
        <w:rPr>
          <w:rFonts w:ascii="Arial" w:hAnsi="Arial" w:cs="Arial"/>
        </w:rPr>
        <w:t>, pod rygorem nieważności,</w:t>
      </w:r>
      <w:r w:rsidRPr="006F1A3A">
        <w:rPr>
          <w:rFonts w:ascii="Arial" w:hAnsi="Arial" w:cs="Arial"/>
        </w:rPr>
        <w:t xml:space="preserve"> wymaga zachowania formy pisemnej.</w:t>
      </w:r>
    </w:p>
    <w:p w14:paraId="5C030E52" w14:textId="77777777" w:rsidR="00A50939" w:rsidRPr="006F1A3A" w:rsidRDefault="00A50939" w:rsidP="00FC43B5">
      <w:pPr>
        <w:tabs>
          <w:tab w:val="left" w:pos="540"/>
        </w:tabs>
        <w:spacing w:line="271" w:lineRule="auto"/>
        <w:jc w:val="both"/>
        <w:rPr>
          <w:rFonts w:ascii="Arial" w:hAnsi="Arial" w:cs="Arial"/>
          <w:sz w:val="8"/>
          <w:szCs w:val="8"/>
        </w:rPr>
      </w:pPr>
    </w:p>
    <w:p w14:paraId="7C493CFF" w14:textId="77777777" w:rsidR="000957CC" w:rsidRDefault="00545007" w:rsidP="00545007">
      <w:pPr>
        <w:tabs>
          <w:tab w:val="left" w:pos="540"/>
        </w:tabs>
        <w:spacing w:line="271" w:lineRule="auto"/>
        <w:jc w:val="center"/>
        <w:rPr>
          <w:rFonts w:ascii="Arial" w:hAnsi="Arial" w:cs="Arial"/>
          <w:b/>
          <w:color w:val="000000"/>
        </w:rPr>
      </w:pPr>
      <w:r w:rsidRPr="00545007">
        <w:rPr>
          <w:rFonts w:ascii="Arial" w:hAnsi="Arial" w:cs="Arial"/>
          <w:b/>
          <w:color w:val="000000"/>
        </w:rPr>
        <w:t xml:space="preserve">Rozdział X </w:t>
      </w:r>
      <w:r w:rsidRPr="00545007">
        <w:rPr>
          <w:rFonts w:ascii="Arial" w:hAnsi="Arial" w:cs="Arial"/>
          <w:b/>
          <w:color w:val="000000"/>
        </w:rPr>
        <w:br/>
        <w:t>POUCZENIE O ŚRODKACH OCHRONY PRAWNEJ</w:t>
      </w:r>
    </w:p>
    <w:p w14:paraId="20B60158" w14:textId="77777777" w:rsidR="00545007" w:rsidRPr="00545007" w:rsidRDefault="00545007" w:rsidP="00545007">
      <w:pPr>
        <w:tabs>
          <w:tab w:val="left" w:pos="540"/>
        </w:tabs>
        <w:spacing w:line="271" w:lineRule="auto"/>
        <w:jc w:val="center"/>
        <w:rPr>
          <w:rFonts w:ascii="Arial" w:hAnsi="Arial" w:cs="Arial"/>
          <w:b/>
          <w:color w:val="000000"/>
          <w:sz w:val="10"/>
          <w:szCs w:val="10"/>
          <w:highlight w:val="yellow"/>
        </w:rPr>
      </w:pPr>
    </w:p>
    <w:p w14:paraId="015E4671"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313A01">
        <w:rPr>
          <w:rFonts w:ascii="Arial" w:hAnsi="Arial" w:cs="Arial"/>
        </w:rPr>
        <w:lastRenderedPageBreak/>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82729E">
        <w:rPr>
          <w:rFonts w:ascii="Arial" w:hAnsi="Arial" w:cs="Arial"/>
        </w:rPr>
        <w:t>Pzp</w:t>
      </w:r>
      <w:proofErr w:type="spellEnd"/>
      <w:r w:rsidRPr="0082729E">
        <w:rPr>
          <w:rFonts w:ascii="Arial" w:hAnsi="Arial" w:cs="Arial"/>
        </w:rPr>
        <w:t xml:space="preserve">. </w:t>
      </w:r>
    </w:p>
    <w:p w14:paraId="18C11CBE" w14:textId="77777777" w:rsidR="0082729E" w:rsidRPr="0082729E" w:rsidRDefault="0082729E" w:rsidP="0082729E">
      <w:pPr>
        <w:pStyle w:val="Akapitzlist"/>
        <w:autoSpaceDE/>
        <w:spacing w:line="271" w:lineRule="auto"/>
        <w:ind w:left="360"/>
        <w:jc w:val="both"/>
        <w:rPr>
          <w:rFonts w:ascii="Arial" w:hAnsi="Arial" w:cs="Arial"/>
          <w:sz w:val="8"/>
          <w:szCs w:val="8"/>
        </w:rPr>
      </w:pPr>
    </w:p>
    <w:p w14:paraId="437867A3"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2729E">
        <w:rPr>
          <w:rFonts w:ascii="Arial" w:hAnsi="Arial" w:cs="Arial"/>
        </w:rPr>
        <w:t>Pzp</w:t>
      </w:r>
      <w:proofErr w:type="spellEnd"/>
      <w:r w:rsidRPr="0082729E">
        <w:rPr>
          <w:rFonts w:ascii="Arial" w:hAnsi="Arial" w:cs="Arial"/>
        </w:rPr>
        <w:t xml:space="preserve"> oraz Rzecznikowi Małych i Średnich Przedsiębiorców.</w:t>
      </w:r>
    </w:p>
    <w:p w14:paraId="7D2CA98C" w14:textId="77777777" w:rsidR="0082729E" w:rsidRPr="0082729E" w:rsidRDefault="0082729E" w:rsidP="0082729E">
      <w:pPr>
        <w:autoSpaceDE/>
        <w:spacing w:line="271" w:lineRule="auto"/>
        <w:jc w:val="both"/>
        <w:rPr>
          <w:rFonts w:ascii="Arial" w:hAnsi="Arial" w:cs="Arial"/>
          <w:sz w:val="8"/>
          <w:szCs w:val="8"/>
        </w:rPr>
      </w:pPr>
    </w:p>
    <w:p w14:paraId="35715366"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14:paraId="57994D7D"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t>1)</w:t>
      </w:r>
      <w:r w:rsidRPr="0082729E">
        <w:rPr>
          <w:rFonts w:ascii="Arial" w:hAnsi="Arial" w:cs="Arial"/>
        </w:rPr>
        <w:tab/>
        <w:t>niezgodną z przepisami ustawy czynność Zamawiającego, podjętą w postępowaniu o udzielenie zamówienia, w tym na projektowane postanowienie umowy;</w:t>
      </w:r>
    </w:p>
    <w:p w14:paraId="2F3EA1A8"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 xml:space="preserve">zaniechanie czynności w postępowaniu o udzielenie zamówienia do której </w:t>
      </w:r>
      <w:r w:rsidR="0082729E" w:rsidRPr="0082729E">
        <w:rPr>
          <w:rFonts w:ascii="Arial" w:hAnsi="Arial" w:cs="Arial"/>
        </w:rPr>
        <w:t>Z</w:t>
      </w:r>
      <w:r w:rsidRPr="0082729E">
        <w:rPr>
          <w:rFonts w:ascii="Arial" w:hAnsi="Arial" w:cs="Arial"/>
        </w:rPr>
        <w:t>amawiający był obowiązany na podstawie ustawy</w:t>
      </w:r>
      <w:r w:rsidR="0082729E" w:rsidRPr="0082729E">
        <w:rPr>
          <w:rFonts w:ascii="Arial" w:hAnsi="Arial" w:cs="Arial"/>
        </w:rPr>
        <w:t>.</w:t>
      </w:r>
    </w:p>
    <w:p w14:paraId="10CC7D6E" w14:textId="77777777" w:rsidR="0082729E" w:rsidRPr="0082729E" w:rsidRDefault="0082729E" w:rsidP="0082729E">
      <w:pPr>
        <w:spacing w:line="271" w:lineRule="auto"/>
        <w:ind w:left="868" w:hanging="425"/>
        <w:jc w:val="both"/>
        <w:rPr>
          <w:rFonts w:ascii="Arial" w:hAnsi="Arial" w:cs="Arial"/>
          <w:sz w:val="8"/>
          <w:szCs w:val="8"/>
        </w:rPr>
      </w:pPr>
    </w:p>
    <w:p w14:paraId="0FF49ECF" w14:textId="77777777" w:rsidR="00313A01" w:rsidRPr="00E0545F" w:rsidRDefault="00313A01" w:rsidP="00E50F05">
      <w:pPr>
        <w:pStyle w:val="Akapitzlist"/>
        <w:numPr>
          <w:ilvl w:val="0"/>
          <w:numId w:val="24"/>
        </w:numPr>
        <w:autoSpaceDE/>
        <w:spacing w:line="271" w:lineRule="auto"/>
        <w:jc w:val="both"/>
        <w:rPr>
          <w:rFonts w:ascii="Arial" w:hAnsi="Arial" w:cs="Arial"/>
        </w:rPr>
      </w:pPr>
      <w:r w:rsidRPr="00E0545F">
        <w:rPr>
          <w:rFonts w:ascii="Arial" w:hAnsi="Arial" w:cs="Arial"/>
        </w:rPr>
        <w:t xml:space="preserve">Odwołanie wnosi się do Prezesa Izby. Odwołujący przekazuje kopię odwołania </w:t>
      </w:r>
      <w:r w:rsidR="0082729E" w:rsidRPr="00E0545F">
        <w:rPr>
          <w:rFonts w:ascii="Arial" w:hAnsi="Arial" w:cs="Arial"/>
        </w:rPr>
        <w:t>Z</w:t>
      </w:r>
      <w:r w:rsidRPr="00E0545F">
        <w:rPr>
          <w:rFonts w:ascii="Arial" w:hAnsi="Arial" w:cs="Arial"/>
        </w:rPr>
        <w:t>amawiającemu przed upływem terminu do wniesienia odwołania w taki sposób, aby mógł on zapoznać się z jego treścią przed upływem tego terminu.</w:t>
      </w:r>
    </w:p>
    <w:p w14:paraId="367D275E" w14:textId="77777777" w:rsidR="0082729E" w:rsidRPr="00E0545F" w:rsidRDefault="0082729E" w:rsidP="00E0545F">
      <w:pPr>
        <w:autoSpaceDE/>
        <w:spacing w:line="271" w:lineRule="auto"/>
        <w:ind w:left="426"/>
        <w:jc w:val="both"/>
        <w:rPr>
          <w:rFonts w:ascii="Arial" w:hAnsi="Arial" w:cs="Arial"/>
          <w:sz w:val="8"/>
          <w:szCs w:val="8"/>
        </w:rPr>
      </w:pPr>
    </w:p>
    <w:p w14:paraId="7A5C1584"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wobec treści ogłoszenia lub treści SWZ wnosi się w terminie 5 dni od dnia zamieszczenia ogłoszenia w Biuletynie Zamówień Publicznych lub treści SWZ na stronie internetowej.</w:t>
      </w:r>
    </w:p>
    <w:p w14:paraId="39B25706" w14:textId="77777777" w:rsidR="00E0545F" w:rsidRPr="00E0545F" w:rsidRDefault="00E0545F" w:rsidP="00E0545F">
      <w:pPr>
        <w:pStyle w:val="Akapitzlist"/>
        <w:spacing w:line="271" w:lineRule="auto"/>
        <w:rPr>
          <w:rFonts w:ascii="Arial" w:hAnsi="Arial" w:cs="Arial"/>
          <w:sz w:val="8"/>
          <w:szCs w:val="8"/>
        </w:rPr>
      </w:pPr>
    </w:p>
    <w:p w14:paraId="09C15494"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wnosi się w terminie:</w:t>
      </w:r>
    </w:p>
    <w:p w14:paraId="58D66B9C" w14:textId="77777777" w:rsidR="00313A01" w:rsidRPr="00E0545F" w:rsidRDefault="00313A01" w:rsidP="00E0545F">
      <w:pPr>
        <w:spacing w:line="271" w:lineRule="auto"/>
        <w:ind w:left="426"/>
        <w:jc w:val="both"/>
        <w:rPr>
          <w:rFonts w:ascii="Arial" w:hAnsi="Arial" w:cs="Arial"/>
        </w:rPr>
      </w:pPr>
      <w:r w:rsidRPr="00E0545F">
        <w:rPr>
          <w:rFonts w:ascii="Arial" w:hAnsi="Arial" w:cs="Arial"/>
        </w:rPr>
        <w:t>1)</w:t>
      </w:r>
      <w:r w:rsidRPr="00E0545F">
        <w:rPr>
          <w:rFonts w:ascii="Arial" w:hAnsi="Arial" w:cs="Arial"/>
        </w:rPr>
        <w:tab/>
        <w:t xml:space="preserve">5 dni od dnia przekazania informacji o czynności </w:t>
      </w:r>
      <w:r w:rsidR="00E0545F" w:rsidRPr="00E0545F">
        <w:rPr>
          <w:rFonts w:ascii="Arial" w:hAnsi="Arial" w:cs="Arial"/>
        </w:rPr>
        <w:t>Z</w:t>
      </w:r>
      <w:r w:rsidRPr="00E0545F">
        <w:rPr>
          <w:rFonts w:ascii="Arial" w:hAnsi="Arial" w:cs="Arial"/>
        </w:rPr>
        <w:t>amawiającego stanowiącej podstawę jego wniesienia, jeżeli informacja została przekazana przy użyciu śro</w:t>
      </w:r>
      <w:r w:rsidR="00E0545F" w:rsidRPr="00E0545F">
        <w:rPr>
          <w:rFonts w:ascii="Arial" w:hAnsi="Arial" w:cs="Arial"/>
        </w:rPr>
        <w:t>dków komunikacji elektronicznej;</w:t>
      </w:r>
    </w:p>
    <w:p w14:paraId="34EB2234" w14:textId="77777777" w:rsidR="00313A01" w:rsidRPr="00E0545F" w:rsidRDefault="00313A01" w:rsidP="00E0545F">
      <w:pPr>
        <w:spacing w:line="271" w:lineRule="auto"/>
        <w:ind w:left="426"/>
        <w:jc w:val="both"/>
        <w:rPr>
          <w:rFonts w:ascii="Arial" w:hAnsi="Arial" w:cs="Arial"/>
        </w:rPr>
      </w:pPr>
      <w:r w:rsidRPr="00E0545F">
        <w:rPr>
          <w:rFonts w:ascii="Arial" w:hAnsi="Arial" w:cs="Arial"/>
        </w:rPr>
        <w:t>2)</w:t>
      </w:r>
      <w:r w:rsidRPr="00E0545F">
        <w:rPr>
          <w:rFonts w:ascii="Arial" w:hAnsi="Arial" w:cs="Arial"/>
        </w:rPr>
        <w:tab/>
        <w:t xml:space="preserve">10 dni od dnia przekazania informacji o czynności </w:t>
      </w:r>
      <w:r w:rsidR="00E0545F" w:rsidRPr="00E0545F">
        <w:rPr>
          <w:rFonts w:ascii="Arial" w:hAnsi="Arial" w:cs="Arial"/>
        </w:rPr>
        <w:t>Z</w:t>
      </w:r>
      <w:r w:rsidRPr="00E0545F">
        <w:rPr>
          <w:rFonts w:ascii="Arial" w:hAnsi="Arial" w:cs="Arial"/>
        </w:rPr>
        <w:t>amawiaj</w:t>
      </w:r>
      <w:r w:rsidR="00E0545F" w:rsidRPr="00E0545F">
        <w:rPr>
          <w:rFonts w:ascii="Arial" w:hAnsi="Arial" w:cs="Arial"/>
        </w:rPr>
        <w:t xml:space="preserve">ącego stanowiącej podstawę jego </w:t>
      </w:r>
      <w:r w:rsidRPr="00E0545F">
        <w:rPr>
          <w:rFonts w:ascii="Arial" w:hAnsi="Arial" w:cs="Arial"/>
        </w:rPr>
        <w:t>wniesienia, jeżeli informacja została przekazana w sposób inny niż określony w pkt 1).</w:t>
      </w:r>
    </w:p>
    <w:p w14:paraId="3B8BF943" w14:textId="77777777" w:rsidR="00E0545F" w:rsidRPr="00E0545F" w:rsidRDefault="00E0545F" w:rsidP="00E0545F">
      <w:pPr>
        <w:spacing w:line="271" w:lineRule="auto"/>
        <w:ind w:left="426"/>
        <w:jc w:val="both"/>
        <w:rPr>
          <w:rFonts w:ascii="Arial" w:hAnsi="Arial" w:cs="Arial"/>
          <w:sz w:val="8"/>
          <w:szCs w:val="8"/>
        </w:rPr>
      </w:pPr>
    </w:p>
    <w:p w14:paraId="03E6470D"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r w:rsidR="00E0545F" w:rsidRPr="00E0545F">
        <w:rPr>
          <w:rFonts w:ascii="Arial" w:hAnsi="Arial" w:cs="Arial"/>
        </w:rPr>
        <w:t>.</w:t>
      </w:r>
    </w:p>
    <w:p w14:paraId="34406AAE" w14:textId="77777777" w:rsidR="00E0545F" w:rsidRPr="00E0545F" w:rsidRDefault="00E0545F" w:rsidP="00E0545F">
      <w:pPr>
        <w:pStyle w:val="Akapitzlist"/>
        <w:spacing w:line="271" w:lineRule="auto"/>
        <w:ind w:left="360"/>
        <w:jc w:val="both"/>
        <w:rPr>
          <w:rFonts w:ascii="Arial" w:hAnsi="Arial" w:cs="Arial"/>
          <w:sz w:val="8"/>
          <w:szCs w:val="8"/>
        </w:rPr>
      </w:pPr>
    </w:p>
    <w:p w14:paraId="26496E74"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Na orzeczenie Izby oraz postanowienie Prezesa Izby, o którym mowa w art. 519 ust. 1 ustawy </w:t>
      </w:r>
      <w:proofErr w:type="spellStart"/>
      <w:r w:rsidR="00E0545F" w:rsidRPr="00E0545F">
        <w:rPr>
          <w:rFonts w:ascii="Arial" w:hAnsi="Arial" w:cs="Arial"/>
        </w:rPr>
        <w:t>Pzp</w:t>
      </w:r>
      <w:proofErr w:type="spellEnd"/>
      <w:r w:rsidRPr="00E0545F">
        <w:rPr>
          <w:rFonts w:ascii="Arial" w:hAnsi="Arial" w:cs="Arial"/>
        </w:rPr>
        <w:t>, stronom oraz uczestnikom postępowania odwoławczego przysługuje skarga do sądu.</w:t>
      </w:r>
    </w:p>
    <w:p w14:paraId="6A1F186D" w14:textId="77777777" w:rsidR="00E0545F" w:rsidRPr="00E0545F" w:rsidRDefault="00E0545F" w:rsidP="00E0545F">
      <w:pPr>
        <w:spacing w:line="271" w:lineRule="auto"/>
        <w:jc w:val="both"/>
        <w:rPr>
          <w:rFonts w:ascii="Arial" w:hAnsi="Arial" w:cs="Arial"/>
          <w:sz w:val="8"/>
          <w:szCs w:val="8"/>
        </w:rPr>
      </w:pPr>
    </w:p>
    <w:p w14:paraId="45F907F5"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7DB30D3A" w14:textId="77777777" w:rsidR="00E0545F" w:rsidRPr="00E0545F" w:rsidRDefault="00E0545F" w:rsidP="00E0545F">
      <w:pPr>
        <w:spacing w:line="271" w:lineRule="auto"/>
        <w:jc w:val="both"/>
        <w:rPr>
          <w:rFonts w:ascii="Arial" w:hAnsi="Arial" w:cs="Arial"/>
          <w:sz w:val="8"/>
          <w:szCs w:val="8"/>
        </w:rPr>
      </w:pPr>
    </w:p>
    <w:p w14:paraId="590F785C"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Skargę wnosi się do Sądu Okręgowego w Warszawie - sądu zamówień publicznych, zwanego dalej "sądem zamówień publicznych".</w:t>
      </w:r>
    </w:p>
    <w:p w14:paraId="418938DD" w14:textId="77777777" w:rsidR="00E0545F" w:rsidRPr="00E0545F" w:rsidRDefault="00E0545F" w:rsidP="00E0545F">
      <w:pPr>
        <w:spacing w:line="271" w:lineRule="auto"/>
        <w:jc w:val="both"/>
        <w:rPr>
          <w:rFonts w:ascii="Arial" w:hAnsi="Arial" w:cs="Arial"/>
          <w:sz w:val="8"/>
          <w:szCs w:val="8"/>
        </w:rPr>
      </w:pPr>
    </w:p>
    <w:p w14:paraId="48574F26"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00E0545F" w:rsidRPr="00E0545F">
        <w:rPr>
          <w:rFonts w:ascii="Arial" w:hAnsi="Arial" w:cs="Arial"/>
        </w:rPr>
        <w:t>Pzp</w:t>
      </w:r>
      <w:proofErr w:type="spellEnd"/>
      <w:r w:rsidRPr="00E0545F">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58844EFA" w14:textId="77777777" w:rsidR="00E0545F" w:rsidRPr="00E0545F" w:rsidRDefault="00E0545F" w:rsidP="00E0545F">
      <w:pPr>
        <w:spacing w:line="271" w:lineRule="auto"/>
        <w:jc w:val="both"/>
        <w:rPr>
          <w:rFonts w:ascii="Arial" w:hAnsi="Arial" w:cs="Arial"/>
          <w:sz w:val="8"/>
          <w:szCs w:val="8"/>
        </w:rPr>
      </w:pPr>
    </w:p>
    <w:p w14:paraId="66D6B56B" w14:textId="77777777" w:rsidR="00313A01" w:rsidRPr="007C2801"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Prezes Izby przekazuje skargę wraz z aktami postępowania odwoławczego do sądu zamówień publicznych w </w:t>
      </w:r>
      <w:r w:rsidRPr="007C2801">
        <w:rPr>
          <w:rFonts w:ascii="Arial" w:hAnsi="Arial" w:cs="Arial"/>
        </w:rPr>
        <w:t>terminie 7 dni od dnia jej otrzymania.</w:t>
      </w:r>
    </w:p>
    <w:p w14:paraId="55FAB997" w14:textId="77777777" w:rsidR="007C2801" w:rsidRPr="007C2801" w:rsidRDefault="007C2801" w:rsidP="007C2801">
      <w:pPr>
        <w:pStyle w:val="Akapitzlist"/>
        <w:spacing w:line="271" w:lineRule="auto"/>
        <w:rPr>
          <w:rFonts w:ascii="Arial" w:hAnsi="Arial" w:cs="Arial"/>
          <w:sz w:val="8"/>
          <w:szCs w:val="8"/>
        </w:rPr>
      </w:pPr>
    </w:p>
    <w:p w14:paraId="0EAEA907" w14:textId="77777777" w:rsidR="007C2801" w:rsidRPr="007C2801" w:rsidRDefault="007C2801" w:rsidP="00E50F05">
      <w:pPr>
        <w:pStyle w:val="Akapitzlist"/>
        <w:numPr>
          <w:ilvl w:val="0"/>
          <w:numId w:val="24"/>
        </w:numPr>
        <w:spacing w:line="271" w:lineRule="auto"/>
        <w:jc w:val="both"/>
        <w:rPr>
          <w:rFonts w:ascii="Arial" w:hAnsi="Arial" w:cs="Arial"/>
        </w:rPr>
      </w:pPr>
      <w:r w:rsidRPr="007C2801">
        <w:rPr>
          <w:rFonts w:ascii="Arial" w:hAnsi="Arial" w:cs="Arial"/>
        </w:rPr>
        <w:t xml:space="preserve">Szczegółowe informacje dotyczące środków ochrony prawnej określone są w Dziale IX „Środki ochrony prawnej” ustawy </w:t>
      </w:r>
      <w:proofErr w:type="spellStart"/>
      <w:r w:rsidRPr="007C2801">
        <w:rPr>
          <w:rFonts w:ascii="Arial" w:hAnsi="Arial" w:cs="Arial"/>
        </w:rPr>
        <w:t>Pzp</w:t>
      </w:r>
      <w:proofErr w:type="spellEnd"/>
      <w:r w:rsidRPr="007C2801">
        <w:rPr>
          <w:rFonts w:ascii="Arial" w:hAnsi="Arial" w:cs="Arial"/>
        </w:rPr>
        <w:t>.</w:t>
      </w:r>
    </w:p>
    <w:p w14:paraId="5D973CD8" w14:textId="77777777" w:rsidR="00CB02BF" w:rsidRPr="007C2801" w:rsidRDefault="00CB02BF" w:rsidP="00FC43B5">
      <w:pPr>
        <w:pStyle w:val="Tekstpodstawowywcity"/>
        <w:tabs>
          <w:tab w:val="left" w:pos="720"/>
        </w:tabs>
        <w:spacing w:line="271" w:lineRule="auto"/>
        <w:jc w:val="both"/>
        <w:rPr>
          <w:rFonts w:ascii="Arial" w:hAnsi="Arial" w:cs="Arial"/>
          <w:sz w:val="16"/>
          <w:szCs w:val="16"/>
          <w:lang w:val="pl-PL"/>
        </w:rPr>
      </w:pPr>
    </w:p>
    <w:p w14:paraId="0E06195E" w14:textId="77777777" w:rsidR="00E0545F" w:rsidRPr="00D81B28" w:rsidRDefault="00E0545F" w:rsidP="00FC43B5">
      <w:pPr>
        <w:pStyle w:val="Tekstpodstawowywcity"/>
        <w:tabs>
          <w:tab w:val="left" w:pos="720"/>
        </w:tabs>
        <w:spacing w:line="271" w:lineRule="auto"/>
        <w:jc w:val="both"/>
        <w:rPr>
          <w:rFonts w:ascii="Arial" w:hAnsi="Arial" w:cs="Arial"/>
          <w:color w:val="000000"/>
          <w:sz w:val="4"/>
          <w:szCs w:val="4"/>
          <w:highlight w:val="yellow"/>
        </w:rPr>
      </w:pPr>
    </w:p>
    <w:p w14:paraId="1B07D808" w14:textId="77777777" w:rsidR="00CB02BF" w:rsidRDefault="00545007" w:rsidP="00545007">
      <w:pPr>
        <w:spacing w:line="271" w:lineRule="auto"/>
        <w:jc w:val="center"/>
        <w:rPr>
          <w:rFonts w:ascii="Arial" w:hAnsi="Arial" w:cs="Arial"/>
          <w:b/>
          <w:color w:val="000000"/>
        </w:rPr>
      </w:pPr>
      <w:r w:rsidRPr="00545007">
        <w:rPr>
          <w:rFonts w:ascii="Arial" w:hAnsi="Arial" w:cs="Arial"/>
          <w:b/>
          <w:color w:val="000000"/>
        </w:rPr>
        <w:t>Rozdział XI</w:t>
      </w:r>
      <w:r w:rsidRPr="00545007">
        <w:rPr>
          <w:rFonts w:ascii="Arial" w:hAnsi="Arial" w:cs="Arial"/>
          <w:b/>
          <w:color w:val="000000"/>
        </w:rPr>
        <w:br/>
        <w:t>FORMALNOŚCI PO WYBORZE OFERTY W CELU ZAWARCIA UMOWY</w:t>
      </w:r>
    </w:p>
    <w:p w14:paraId="16F77D2E" w14:textId="77777777" w:rsidR="00545007" w:rsidRPr="00545007" w:rsidRDefault="00545007" w:rsidP="00545007">
      <w:pPr>
        <w:spacing w:line="271" w:lineRule="auto"/>
        <w:jc w:val="center"/>
        <w:rPr>
          <w:rFonts w:ascii="Arial" w:hAnsi="Arial" w:cs="Arial"/>
          <w:b/>
          <w:color w:val="000000"/>
          <w:sz w:val="6"/>
          <w:szCs w:val="6"/>
        </w:rPr>
      </w:pPr>
    </w:p>
    <w:p w14:paraId="2F8A121F" w14:textId="77777777" w:rsidR="005712B4" w:rsidRPr="005712B4" w:rsidRDefault="005712B4" w:rsidP="00FC43B5">
      <w:pPr>
        <w:spacing w:line="271" w:lineRule="auto"/>
        <w:jc w:val="both"/>
        <w:rPr>
          <w:rFonts w:ascii="Arial" w:hAnsi="Arial" w:cs="Arial"/>
          <w:color w:val="000000"/>
          <w:sz w:val="6"/>
          <w:szCs w:val="6"/>
        </w:rPr>
      </w:pPr>
    </w:p>
    <w:p w14:paraId="5EE602E1" w14:textId="77777777" w:rsidR="000957CC" w:rsidRPr="005712B4" w:rsidRDefault="000957CC" w:rsidP="0001580C">
      <w:pPr>
        <w:pStyle w:val="Nagwek3"/>
        <w:spacing w:line="271" w:lineRule="auto"/>
        <w:jc w:val="both"/>
        <w:rPr>
          <w:rFonts w:cs="Arial"/>
          <w:sz w:val="20"/>
        </w:rPr>
      </w:pPr>
      <w:r w:rsidRPr="005712B4">
        <w:rPr>
          <w:rFonts w:cs="Arial"/>
          <w:sz w:val="20"/>
        </w:rPr>
        <w:t xml:space="preserve">I. </w:t>
      </w:r>
      <w:r w:rsidR="00892B08" w:rsidRPr="005712B4">
        <w:rPr>
          <w:rFonts w:cs="Arial"/>
          <w:sz w:val="20"/>
        </w:rPr>
        <w:t xml:space="preserve">WARUNKI </w:t>
      </w:r>
      <w:r w:rsidR="00892B08" w:rsidRPr="005712B4">
        <w:rPr>
          <w:rFonts w:cs="Arial"/>
          <w:color w:val="000000"/>
          <w:sz w:val="20"/>
        </w:rPr>
        <w:t>ZAWARCIA UMOWY</w:t>
      </w:r>
    </w:p>
    <w:p w14:paraId="390966DA" w14:textId="77777777" w:rsidR="000C0157" w:rsidRPr="005712B4" w:rsidRDefault="000C0157" w:rsidP="0001580C">
      <w:pPr>
        <w:pStyle w:val="Tekstkomentarza1"/>
        <w:spacing w:line="271" w:lineRule="auto"/>
        <w:rPr>
          <w:rFonts w:ascii="Arial" w:hAnsi="Arial" w:cs="Arial"/>
          <w:sz w:val="8"/>
          <w:szCs w:val="8"/>
        </w:rPr>
      </w:pPr>
    </w:p>
    <w:p w14:paraId="38BB8F5D"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rPr>
      </w:pPr>
      <w:r w:rsidRPr="005712B4">
        <w:rPr>
          <w:rFonts w:ascii="Arial" w:hAnsi="Arial" w:cs="Arial"/>
        </w:rPr>
        <w:t>Zamawiający zawiera umowę w sprawie zamówienia publicznego w terminie nie krótszym niż 5 dni od dnia przesłania zawiadomienia o wyborze najkorzystniejszej oferty.</w:t>
      </w:r>
    </w:p>
    <w:p w14:paraId="0E77B848" w14:textId="77777777" w:rsidR="005712B4" w:rsidRPr="005712B4" w:rsidRDefault="005712B4" w:rsidP="0001580C">
      <w:pPr>
        <w:pStyle w:val="Akapitzlist"/>
        <w:tabs>
          <w:tab w:val="left" w:pos="284"/>
        </w:tabs>
        <w:spacing w:line="271" w:lineRule="auto"/>
        <w:ind w:left="0"/>
        <w:jc w:val="both"/>
        <w:rPr>
          <w:rFonts w:ascii="Arial" w:hAnsi="Arial" w:cs="Arial"/>
          <w:sz w:val="8"/>
          <w:szCs w:val="8"/>
        </w:rPr>
      </w:pPr>
    </w:p>
    <w:p w14:paraId="21E55F4D" w14:textId="77777777" w:rsidR="00892B08" w:rsidRPr="005712B4"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5712B4">
        <w:rPr>
          <w:rFonts w:ascii="Arial" w:hAnsi="Arial" w:cs="Arial"/>
        </w:rPr>
        <w:t xml:space="preserve">Zamawiający może zawrzeć umowę w sprawie zamówienia publicznego przed upływem terminu, </w:t>
      </w:r>
      <w:r w:rsidR="008E5A48" w:rsidRPr="005712B4">
        <w:rPr>
          <w:rFonts w:ascii="Arial" w:hAnsi="Arial" w:cs="Arial"/>
        </w:rPr>
        <w:t xml:space="preserve">o którym mowa w ust. 1, jeżeli </w:t>
      </w:r>
      <w:r w:rsidRPr="005712B4">
        <w:rPr>
          <w:rFonts w:ascii="Arial" w:hAnsi="Arial" w:cs="Arial"/>
        </w:rPr>
        <w:t xml:space="preserve">w postępowaniu o udzielenie </w:t>
      </w:r>
      <w:r w:rsidR="008E5A48" w:rsidRPr="005712B4">
        <w:rPr>
          <w:rFonts w:ascii="Arial" w:hAnsi="Arial" w:cs="Arial"/>
        </w:rPr>
        <w:t xml:space="preserve">zamówienia prowadzonym w trybie </w:t>
      </w:r>
      <w:r w:rsidRPr="005712B4">
        <w:rPr>
          <w:rFonts w:ascii="Arial" w:hAnsi="Arial" w:cs="Arial"/>
        </w:rPr>
        <w:t>podstawowym złożono tylko jedną ofertę.</w:t>
      </w:r>
    </w:p>
    <w:p w14:paraId="7785C8D6" w14:textId="77777777" w:rsidR="005712B4" w:rsidRPr="005712B4"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6276BEF7"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b/>
          <w:color w:val="000000"/>
        </w:rPr>
      </w:pPr>
      <w:r w:rsidRPr="005712B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88E213" w14:textId="77777777" w:rsidR="005712B4" w:rsidRPr="005712B4" w:rsidRDefault="005712B4" w:rsidP="0001580C">
      <w:pPr>
        <w:pStyle w:val="Akapitzlist"/>
        <w:tabs>
          <w:tab w:val="left" w:pos="284"/>
        </w:tabs>
        <w:spacing w:line="271" w:lineRule="auto"/>
        <w:ind w:left="0"/>
        <w:jc w:val="both"/>
        <w:rPr>
          <w:rFonts w:ascii="Arial" w:hAnsi="Arial" w:cs="Arial"/>
          <w:b/>
          <w:color w:val="000000"/>
          <w:sz w:val="8"/>
          <w:szCs w:val="8"/>
        </w:rPr>
      </w:pPr>
    </w:p>
    <w:p w14:paraId="1E55AC4D" w14:textId="77777777" w:rsidR="008E5A48" w:rsidRPr="0001580C" w:rsidRDefault="008E5A48"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rPr>
        <w:lastRenderedPageBreak/>
        <w:t>Wykonawca będzie zobowiązany do podpisania umowy w miejscu i terminie wskazanym przez Zamawiającego.</w:t>
      </w:r>
    </w:p>
    <w:p w14:paraId="57BFBEB2" w14:textId="77777777" w:rsidR="005712B4" w:rsidRPr="0001580C" w:rsidRDefault="005712B4" w:rsidP="0001580C">
      <w:pPr>
        <w:pStyle w:val="Akapitzlist"/>
        <w:spacing w:line="271" w:lineRule="auto"/>
        <w:rPr>
          <w:rFonts w:ascii="Arial" w:hAnsi="Arial" w:cs="Arial"/>
          <w:b/>
          <w:color w:val="000000"/>
          <w:sz w:val="8"/>
          <w:szCs w:val="8"/>
        </w:rPr>
      </w:pPr>
    </w:p>
    <w:p w14:paraId="720384E5" w14:textId="77777777" w:rsidR="005712B4" w:rsidRPr="0001580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0C0E3FA1" w14:textId="77777777" w:rsidR="0001580C" w:rsidRPr="0001580C" w:rsidRDefault="0001580C" w:rsidP="0001580C">
      <w:pPr>
        <w:pStyle w:val="Akapitzlist"/>
        <w:spacing w:line="271" w:lineRule="auto"/>
        <w:rPr>
          <w:rFonts w:ascii="Arial" w:hAnsi="Arial" w:cs="Arial"/>
          <w:b/>
          <w:color w:val="000000"/>
          <w:sz w:val="8"/>
          <w:szCs w:val="8"/>
        </w:rPr>
      </w:pPr>
    </w:p>
    <w:p w14:paraId="19ABAF79" w14:textId="77777777" w:rsidR="0001580C" w:rsidRPr="00DC2D5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Zawarcie umowy nastąpi według wzoru Zamawiającego. Postanowienia ustalone we wzorze umowy w trakcie trwania postępowania nie podlegają negocjacjom.</w:t>
      </w:r>
    </w:p>
    <w:p w14:paraId="6A778055" w14:textId="77777777" w:rsidR="00DC2D5C" w:rsidRPr="00DC2D5C" w:rsidRDefault="00DC2D5C" w:rsidP="00DC2D5C">
      <w:pPr>
        <w:pStyle w:val="Akapitzlist"/>
        <w:rPr>
          <w:rFonts w:ascii="Arial" w:hAnsi="Arial" w:cs="Arial"/>
          <w:b/>
          <w:color w:val="000000"/>
          <w:sz w:val="8"/>
          <w:szCs w:val="8"/>
        </w:rPr>
      </w:pPr>
    </w:p>
    <w:p w14:paraId="058332BF" w14:textId="77777777" w:rsidR="00DC2D5C" w:rsidRPr="00E86C20" w:rsidRDefault="00DC2D5C" w:rsidP="00E50F05">
      <w:pPr>
        <w:pStyle w:val="Akapitzlist"/>
        <w:numPr>
          <w:ilvl w:val="1"/>
          <w:numId w:val="28"/>
        </w:numPr>
        <w:tabs>
          <w:tab w:val="left" w:pos="284"/>
        </w:tabs>
        <w:spacing w:line="271" w:lineRule="auto"/>
        <w:jc w:val="both"/>
        <w:rPr>
          <w:rFonts w:ascii="Arial" w:hAnsi="Arial" w:cs="Arial"/>
          <w:b/>
          <w:color w:val="000000"/>
        </w:rPr>
      </w:pPr>
      <w:r w:rsidRPr="00DC2D5C">
        <w:rPr>
          <w:rFonts w:ascii="Arial" w:hAnsi="Arial" w:cs="Arial"/>
        </w:rPr>
        <w:t>Jeżeli Wykonawca, którego oferta została wybrana jako najkorzystniejsza, uchyla się̨ od zawarcia umowy w sprawie zamówienia publicznego Zamawiający może dokona</w:t>
      </w:r>
      <w:r>
        <w:rPr>
          <w:rFonts w:ascii="Arial" w:hAnsi="Arial" w:cs="Arial"/>
        </w:rPr>
        <w:t>ć</w:t>
      </w:r>
      <w:r w:rsidRPr="00DC2D5C">
        <w:rPr>
          <w:rFonts w:ascii="Arial" w:hAnsi="Arial" w:cs="Arial"/>
        </w:rPr>
        <w:t xml:space="preserve"> ponownego badania i oceny ofert spośród ofert pozostałych w postępowaniu Wykonawców albo unieważni</w:t>
      </w:r>
      <w:r>
        <w:rPr>
          <w:rFonts w:ascii="Arial" w:hAnsi="Arial" w:cs="Arial"/>
        </w:rPr>
        <w:t>ć</w:t>
      </w:r>
      <w:r w:rsidRPr="00DC2D5C">
        <w:rPr>
          <w:rFonts w:ascii="Arial" w:hAnsi="Arial" w:cs="Arial"/>
        </w:rPr>
        <w:t xml:space="preserve"> postępowanie.</w:t>
      </w:r>
    </w:p>
    <w:p w14:paraId="31F0D419" w14:textId="53095AA1" w:rsidR="00E86C20" w:rsidRPr="00E86C20" w:rsidRDefault="00E86C20" w:rsidP="00E86C20">
      <w:pPr>
        <w:pStyle w:val="Akapitzlist"/>
        <w:ind w:left="0"/>
        <w:rPr>
          <w:rFonts w:ascii="Arial" w:hAnsi="Arial" w:cs="Arial"/>
          <w:b/>
          <w:color w:val="000000"/>
        </w:rPr>
      </w:pPr>
      <w:r>
        <w:rPr>
          <w:rFonts w:ascii="Arial" w:hAnsi="Arial" w:cs="Arial"/>
          <w:b/>
          <w:color w:val="000000"/>
        </w:rPr>
        <w:t xml:space="preserve">8. </w:t>
      </w:r>
      <w:r w:rsidRPr="00E86C20">
        <w:rPr>
          <w:rFonts w:ascii="Arial" w:hAnsi="Arial" w:cs="Arial"/>
          <w:color w:val="00000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86C20">
        <w:rPr>
          <w:rFonts w:ascii="Arial" w:hAnsi="Arial" w:cs="Arial"/>
          <w:color w:val="000000"/>
        </w:rPr>
        <w:t>Pzp</w:t>
      </w:r>
      <w:proofErr w:type="spellEnd"/>
      <w:r w:rsidRPr="00E86C20">
        <w:rPr>
          <w:rFonts w:ascii="Arial" w:hAnsi="Arial" w:cs="Arial"/>
          <w:color w:val="000000"/>
        </w:rPr>
        <w:t>, będzie skutkowało zatrzymaniem przez zamawiającego wadium wraz z odsetkami.</w:t>
      </w:r>
    </w:p>
    <w:p w14:paraId="508F0B3E" w14:textId="77777777" w:rsidR="00E86C20" w:rsidRPr="00DC2D5C" w:rsidRDefault="00E86C20" w:rsidP="00E86C20">
      <w:pPr>
        <w:pStyle w:val="Akapitzlist"/>
        <w:tabs>
          <w:tab w:val="left" w:pos="284"/>
        </w:tabs>
        <w:spacing w:line="271" w:lineRule="auto"/>
        <w:ind w:left="0"/>
        <w:jc w:val="both"/>
        <w:rPr>
          <w:rFonts w:ascii="Arial" w:hAnsi="Arial" w:cs="Arial"/>
          <w:b/>
          <w:color w:val="000000"/>
        </w:rPr>
      </w:pPr>
    </w:p>
    <w:p w14:paraId="153E7227" w14:textId="77777777" w:rsidR="00812558" w:rsidRPr="0001580C" w:rsidRDefault="00812558" w:rsidP="0001580C">
      <w:pPr>
        <w:pStyle w:val="Tekstpodstawowywcity"/>
        <w:tabs>
          <w:tab w:val="left" w:pos="720"/>
        </w:tabs>
        <w:spacing w:line="271" w:lineRule="auto"/>
        <w:jc w:val="both"/>
        <w:rPr>
          <w:rFonts w:ascii="Arial" w:hAnsi="Arial" w:cs="Arial"/>
          <w:b/>
          <w:color w:val="000000"/>
          <w:sz w:val="16"/>
          <w:szCs w:val="16"/>
          <w:highlight w:val="yellow"/>
          <w:lang w:val="pl-PL"/>
        </w:rPr>
      </w:pPr>
    </w:p>
    <w:p w14:paraId="17ADEE74" w14:textId="77777777" w:rsidR="0001580C" w:rsidRPr="00D81B28" w:rsidRDefault="0001580C" w:rsidP="0001580C">
      <w:pPr>
        <w:pStyle w:val="Tekstpodstawowywcity"/>
        <w:tabs>
          <w:tab w:val="left" w:pos="720"/>
        </w:tabs>
        <w:spacing w:line="271" w:lineRule="auto"/>
        <w:jc w:val="both"/>
        <w:rPr>
          <w:rFonts w:ascii="Arial" w:hAnsi="Arial" w:cs="Arial"/>
          <w:color w:val="000000"/>
          <w:sz w:val="4"/>
          <w:szCs w:val="4"/>
          <w:highlight w:val="yellow"/>
        </w:rPr>
      </w:pPr>
    </w:p>
    <w:p w14:paraId="06A19908" w14:textId="77777777" w:rsidR="001D7E0E" w:rsidRPr="00826B79" w:rsidRDefault="001D7E0E" w:rsidP="00FC43B5">
      <w:pPr>
        <w:spacing w:line="271" w:lineRule="auto"/>
        <w:jc w:val="both"/>
        <w:rPr>
          <w:rFonts w:ascii="Arial" w:hAnsi="Arial" w:cs="Arial"/>
          <w:b/>
          <w:color w:val="000000"/>
          <w:sz w:val="8"/>
          <w:szCs w:val="8"/>
        </w:rPr>
      </w:pPr>
    </w:p>
    <w:p w14:paraId="007886ED" w14:textId="77777777" w:rsidR="005F06B2" w:rsidRPr="00826B79" w:rsidRDefault="005F06B2" w:rsidP="00FC43B5">
      <w:pPr>
        <w:spacing w:line="271" w:lineRule="auto"/>
        <w:jc w:val="both"/>
        <w:rPr>
          <w:rFonts w:ascii="Arial" w:hAnsi="Arial" w:cs="Arial"/>
          <w:b/>
          <w:color w:val="000000"/>
          <w:sz w:val="4"/>
          <w:szCs w:val="4"/>
        </w:rPr>
      </w:pPr>
    </w:p>
    <w:p w14:paraId="2ADCDC5C" w14:textId="77777777" w:rsidR="005F06B2" w:rsidRPr="00826B79" w:rsidRDefault="000957CC" w:rsidP="00FC43B5">
      <w:pPr>
        <w:spacing w:line="271" w:lineRule="auto"/>
        <w:jc w:val="both"/>
        <w:rPr>
          <w:rFonts w:ascii="Arial" w:hAnsi="Arial" w:cs="Arial"/>
          <w:b/>
          <w:color w:val="000000"/>
        </w:rPr>
      </w:pPr>
      <w:r w:rsidRPr="00826B79">
        <w:rPr>
          <w:rFonts w:ascii="Arial" w:hAnsi="Arial" w:cs="Arial"/>
          <w:b/>
          <w:color w:val="000000"/>
        </w:rPr>
        <w:t xml:space="preserve">W sprawach nieuregulowanych w niniejszej </w:t>
      </w:r>
      <w:r w:rsidR="00892B08" w:rsidRPr="00826B79">
        <w:rPr>
          <w:rFonts w:ascii="Arial" w:hAnsi="Arial" w:cs="Arial"/>
          <w:b/>
          <w:color w:val="000000"/>
        </w:rPr>
        <w:t>S</w:t>
      </w:r>
      <w:r w:rsidR="00CD3EB7" w:rsidRPr="00826B79">
        <w:rPr>
          <w:rFonts w:ascii="Arial" w:hAnsi="Arial" w:cs="Arial"/>
          <w:b/>
          <w:color w:val="000000"/>
        </w:rPr>
        <w:t>WZ</w:t>
      </w:r>
      <w:r w:rsidRPr="00826B79">
        <w:rPr>
          <w:rFonts w:ascii="Arial" w:hAnsi="Arial" w:cs="Arial"/>
          <w:b/>
          <w:color w:val="000000"/>
        </w:rPr>
        <w:t xml:space="preserve"> mają zastosowanie</w:t>
      </w:r>
      <w:r w:rsidR="00826B79" w:rsidRPr="00826B79">
        <w:rPr>
          <w:rFonts w:ascii="Arial" w:hAnsi="Arial" w:cs="Arial"/>
          <w:b/>
          <w:color w:val="000000"/>
        </w:rPr>
        <w:t xml:space="preserve"> w szczególności</w:t>
      </w:r>
      <w:r w:rsidRPr="00826B79">
        <w:rPr>
          <w:rFonts w:ascii="Arial" w:hAnsi="Arial" w:cs="Arial"/>
          <w:b/>
          <w:color w:val="000000"/>
        </w:rPr>
        <w:t xml:space="preserve"> przepisy ustawy – Prawo zamówień publicznych oraz przepisy Kodeksu cywilnego.</w:t>
      </w:r>
    </w:p>
    <w:p w14:paraId="75FE79FB" w14:textId="77777777" w:rsidR="00625FAE" w:rsidRPr="00826B79" w:rsidRDefault="00625FAE" w:rsidP="00FC43B5">
      <w:pPr>
        <w:spacing w:line="271" w:lineRule="auto"/>
        <w:jc w:val="both"/>
        <w:rPr>
          <w:rFonts w:ascii="Arial" w:hAnsi="Arial" w:cs="Arial"/>
          <w:b/>
          <w:color w:val="000000"/>
          <w:sz w:val="8"/>
          <w:szCs w:val="8"/>
        </w:rPr>
      </w:pPr>
    </w:p>
    <w:p w14:paraId="3E9A7F3E" w14:textId="77777777" w:rsidR="000957CC" w:rsidRPr="00826B79" w:rsidRDefault="000957CC" w:rsidP="00FC43B5">
      <w:pPr>
        <w:pStyle w:val="Tekstpodstawowy22"/>
        <w:spacing w:before="0" w:after="0" w:line="271" w:lineRule="auto"/>
        <w:rPr>
          <w:rFonts w:ascii="Arial" w:hAnsi="Arial" w:cs="Arial"/>
          <w:color w:val="000000"/>
          <w:u w:val="single"/>
        </w:rPr>
      </w:pPr>
      <w:r w:rsidRPr="00826B79">
        <w:rPr>
          <w:rFonts w:ascii="Arial" w:hAnsi="Arial" w:cs="Arial"/>
          <w:color w:val="000000"/>
          <w:u w:val="single"/>
        </w:rPr>
        <w:t>Wymienione poniżej załączniki stanowią integralną część niniejszej Specyfikacji:</w:t>
      </w:r>
    </w:p>
    <w:p w14:paraId="1F8C7444" w14:textId="18C9926C" w:rsidR="00B51DEA" w:rsidRPr="00B829DF" w:rsidRDefault="00B51DEA" w:rsidP="00B51DEA">
      <w:pPr>
        <w:pStyle w:val="Tekstpodstawowy22"/>
        <w:spacing w:before="0" w:after="0" w:line="271" w:lineRule="auto"/>
        <w:rPr>
          <w:rFonts w:ascii="Arial" w:hAnsi="Arial" w:cs="Arial"/>
          <w:color w:val="000000"/>
        </w:rPr>
      </w:pPr>
      <w:r w:rsidRPr="00826B79">
        <w:rPr>
          <w:rFonts w:ascii="Arial" w:hAnsi="Arial" w:cs="Arial"/>
          <w:color w:val="000000"/>
        </w:rPr>
        <w:t xml:space="preserve">zał. nr 1 - druk </w:t>
      </w:r>
      <w:r w:rsidRPr="00B829DF">
        <w:rPr>
          <w:rFonts w:ascii="Arial" w:hAnsi="Arial" w:cs="Arial"/>
          <w:color w:val="000000"/>
        </w:rPr>
        <w:t>formularza oferty</w:t>
      </w:r>
      <w:r w:rsidR="00F03D70">
        <w:rPr>
          <w:rFonts w:ascii="Arial" w:hAnsi="Arial" w:cs="Arial"/>
          <w:color w:val="000000"/>
        </w:rPr>
        <w:t xml:space="preserve"> wraz z formularzem cenowym</w:t>
      </w:r>
    </w:p>
    <w:p w14:paraId="6A552A92" w14:textId="77777777" w:rsidR="00B51DEA" w:rsidRPr="00B829DF" w:rsidRDefault="00B51DEA" w:rsidP="00B51DEA">
      <w:pPr>
        <w:tabs>
          <w:tab w:val="left" w:pos="720"/>
        </w:tabs>
        <w:autoSpaceDE/>
        <w:spacing w:line="271" w:lineRule="auto"/>
        <w:rPr>
          <w:rFonts w:ascii="Arial" w:hAnsi="Arial" w:cs="Arial"/>
          <w:color w:val="000000"/>
        </w:rPr>
      </w:pPr>
      <w:r w:rsidRPr="00B829DF">
        <w:rPr>
          <w:rFonts w:ascii="Arial" w:hAnsi="Arial" w:cs="Arial"/>
          <w:color w:val="000000"/>
        </w:rPr>
        <w:t xml:space="preserve">zał. nr 2 - opis przedmiotu zamówienia </w:t>
      </w:r>
    </w:p>
    <w:p w14:paraId="604F0305" w14:textId="77777777" w:rsidR="00B51DEA" w:rsidRDefault="00B51DEA" w:rsidP="00B51DEA">
      <w:pPr>
        <w:tabs>
          <w:tab w:val="left" w:pos="720"/>
        </w:tabs>
        <w:autoSpaceDE/>
        <w:spacing w:line="271" w:lineRule="auto"/>
        <w:jc w:val="both"/>
        <w:rPr>
          <w:rFonts w:ascii="Arial" w:hAnsi="Arial" w:cs="Arial"/>
        </w:rPr>
      </w:pPr>
      <w:r w:rsidRPr="00B829DF">
        <w:rPr>
          <w:rFonts w:ascii="Arial" w:hAnsi="Arial" w:cs="Arial"/>
          <w:color w:val="000000"/>
        </w:rPr>
        <w:t xml:space="preserve">zał. nr 3 -  wzór </w:t>
      </w:r>
      <w:r w:rsidRPr="00B829DF">
        <w:rPr>
          <w:rFonts w:ascii="Arial" w:hAnsi="Arial" w:cs="Arial"/>
        </w:rPr>
        <w:t xml:space="preserve">oświadczenia, o którym mowa w art. 125 ust. 1 ustawy </w:t>
      </w:r>
      <w:proofErr w:type="spellStart"/>
      <w:r w:rsidRPr="00B829DF">
        <w:rPr>
          <w:rFonts w:ascii="Arial" w:hAnsi="Arial" w:cs="Arial"/>
        </w:rPr>
        <w:t>Pzp</w:t>
      </w:r>
      <w:proofErr w:type="spellEnd"/>
      <w:r>
        <w:rPr>
          <w:rFonts w:ascii="Arial" w:hAnsi="Arial" w:cs="Arial"/>
        </w:rPr>
        <w:t xml:space="preserve"> </w:t>
      </w:r>
    </w:p>
    <w:p w14:paraId="5233CACE" w14:textId="77777777" w:rsidR="00B51DEA" w:rsidRPr="00B829DF" w:rsidRDefault="00B51DEA" w:rsidP="00B51DEA">
      <w:pPr>
        <w:tabs>
          <w:tab w:val="left" w:pos="720"/>
        </w:tabs>
        <w:autoSpaceDE/>
        <w:spacing w:line="271" w:lineRule="auto"/>
        <w:jc w:val="both"/>
        <w:rPr>
          <w:rFonts w:ascii="Arial" w:hAnsi="Arial" w:cs="Arial"/>
        </w:rPr>
      </w:pPr>
      <w:r>
        <w:rPr>
          <w:rFonts w:ascii="Arial" w:hAnsi="Arial" w:cs="Arial"/>
        </w:rPr>
        <w:t xml:space="preserve">zał. nr 3a – wzór oświadczenia </w:t>
      </w:r>
      <w:r w:rsidRPr="00366394">
        <w:rPr>
          <w:rFonts w:ascii="Arial" w:hAnsi="Arial" w:cs="Arial"/>
        </w:rPr>
        <w:t>składane</w:t>
      </w:r>
      <w:r>
        <w:rPr>
          <w:rFonts w:ascii="Arial" w:hAnsi="Arial" w:cs="Arial"/>
        </w:rPr>
        <w:t>go</w:t>
      </w:r>
      <w:r w:rsidRPr="00366394">
        <w:rPr>
          <w:rFonts w:ascii="Arial" w:hAnsi="Arial" w:cs="Arial"/>
        </w:rPr>
        <w:t xml:space="preserve"> w zakresie art. 125 ust. 1 ustawy </w:t>
      </w:r>
      <w:proofErr w:type="spellStart"/>
      <w:r w:rsidRPr="00366394">
        <w:rPr>
          <w:rFonts w:ascii="Arial" w:hAnsi="Arial" w:cs="Arial"/>
        </w:rPr>
        <w:t>Pzp</w:t>
      </w:r>
      <w:proofErr w:type="spellEnd"/>
    </w:p>
    <w:p w14:paraId="27F82192" w14:textId="77777777" w:rsidR="00B51DEA" w:rsidRPr="00B829DF" w:rsidRDefault="00B51DEA" w:rsidP="00B51DEA">
      <w:pPr>
        <w:tabs>
          <w:tab w:val="left" w:pos="720"/>
        </w:tabs>
        <w:autoSpaceDE/>
        <w:spacing w:line="271" w:lineRule="auto"/>
        <w:jc w:val="both"/>
        <w:rPr>
          <w:rFonts w:ascii="Arial" w:hAnsi="Arial" w:cs="Arial"/>
        </w:rPr>
      </w:pPr>
      <w:r w:rsidRPr="00B829DF">
        <w:rPr>
          <w:rFonts w:ascii="Arial" w:hAnsi="Arial" w:cs="Arial"/>
          <w:color w:val="000000"/>
        </w:rPr>
        <w:t xml:space="preserve">zał. nr 4 -  </w:t>
      </w:r>
      <w:r w:rsidRPr="00B829DF">
        <w:rPr>
          <w:rFonts w:ascii="Arial" w:hAnsi="Arial" w:cs="Arial"/>
        </w:rPr>
        <w:t>wzór wykazu dostaw</w:t>
      </w:r>
    </w:p>
    <w:p w14:paraId="752CA49E" w14:textId="77777777" w:rsidR="00B51DEA" w:rsidRPr="00B829DF" w:rsidRDefault="00B51DEA" w:rsidP="00B51DEA">
      <w:pPr>
        <w:tabs>
          <w:tab w:val="left" w:pos="720"/>
        </w:tabs>
        <w:autoSpaceDE/>
        <w:spacing w:line="271" w:lineRule="auto"/>
        <w:jc w:val="both"/>
        <w:rPr>
          <w:rFonts w:ascii="Arial" w:hAnsi="Arial" w:cs="Arial"/>
          <w:lang w:eastAsia="pl-PL"/>
        </w:rPr>
      </w:pPr>
      <w:r w:rsidRPr="00B829DF">
        <w:rPr>
          <w:rFonts w:ascii="Arial" w:hAnsi="Arial" w:cs="Arial"/>
        </w:rPr>
        <w:t xml:space="preserve">zał. nr 5 – wzór </w:t>
      </w:r>
      <w:r>
        <w:rPr>
          <w:rFonts w:ascii="Arial" w:hAnsi="Arial" w:cs="Arial"/>
          <w:lang w:eastAsia="pl-PL"/>
        </w:rPr>
        <w:t xml:space="preserve">oświadczenia </w:t>
      </w:r>
      <w:r w:rsidRPr="00B829DF">
        <w:rPr>
          <w:rFonts w:ascii="Arial" w:hAnsi="Arial" w:cs="Arial"/>
          <w:lang w:eastAsia="pl-PL"/>
        </w:rPr>
        <w:t>do</w:t>
      </w:r>
      <w:r>
        <w:rPr>
          <w:rFonts w:ascii="Arial" w:hAnsi="Arial" w:cs="Arial"/>
          <w:lang w:eastAsia="pl-PL"/>
        </w:rPr>
        <w:t>tyczącego</w:t>
      </w:r>
      <w:r w:rsidRPr="00B829DF">
        <w:rPr>
          <w:rFonts w:ascii="Arial" w:hAnsi="Arial" w:cs="Arial"/>
          <w:lang w:eastAsia="pl-PL"/>
        </w:rPr>
        <w:t xml:space="preserve"> grupy kapitałowej</w:t>
      </w:r>
    </w:p>
    <w:p w14:paraId="4CB445A5" w14:textId="1928BC56" w:rsidR="00B51DEA" w:rsidRDefault="00B51DEA" w:rsidP="00B51DEA">
      <w:pPr>
        <w:tabs>
          <w:tab w:val="left" w:pos="720"/>
        </w:tabs>
        <w:autoSpaceDE/>
        <w:spacing w:line="271" w:lineRule="auto"/>
        <w:rPr>
          <w:rFonts w:ascii="Arial" w:hAnsi="Arial" w:cs="Arial"/>
          <w:bCs/>
        </w:rPr>
      </w:pPr>
      <w:r w:rsidRPr="00B829DF">
        <w:rPr>
          <w:rFonts w:ascii="Arial" w:hAnsi="Arial" w:cs="Arial"/>
        </w:rPr>
        <w:t xml:space="preserve">zał. nr </w:t>
      </w:r>
      <w:r>
        <w:rPr>
          <w:rFonts w:ascii="Arial" w:hAnsi="Arial" w:cs="Arial"/>
        </w:rPr>
        <w:t>6</w:t>
      </w:r>
      <w:r w:rsidRPr="00B829DF">
        <w:rPr>
          <w:rFonts w:ascii="Arial" w:hAnsi="Arial" w:cs="Arial"/>
        </w:rPr>
        <w:t xml:space="preserve"> – wzór umowy</w:t>
      </w:r>
    </w:p>
    <w:p w14:paraId="3AE0BBB6" w14:textId="77777777" w:rsidR="00B51DEA" w:rsidRDefault="00B51DEA" w:rsidP="00B51DEA">
      <w:pPr>
        <w:tabs>
          <w:tab w:val="left" w:pos="720"/>
        </w:tabs>
        <w:autoSpaceDE/>
        <w:spacing w:line="271" w:lineRule="auto"/>
        <w:rPr>
          <w:rFonts w:ascii="Arial" w:hAnsi="Arial" w:cs="Arial"/>
          <w:bCs/>
        </w:rPr>
      </w:pPr>
      <w:r>
        <w:rPr>
          <w:rFonts w:ascii="Arial" w:hAnsi="Arial" w:cs="Arial"/>
          <w:bCs/>
        </w:rPr>
        <w:t xml:space="preserve">zał. nr 7 – oświadczenie o aktualności informacji </w:t>
      </w:r>
    </w:p>
    <w:p w14:paraId="5A8DF6C1" w14:textId="77777777" w:rsidR="00B51DEA" w:rsidRPr="00B829DF" w:rsidRDefault="00B51DEA" w:rsidP="00B51DEA">
      <w:pPr>
        <w:tabs>
          <w:tab w:val="left" w:pos="720"/>
        </w:tabs>
        <w:autoSpaceDE/>
        <w:spacing w:line="271" w:lineRule="auto"/>
        <w:rPr>
          <w:rFonts w:ascii="Arial" w:hAnsi="Arial" w:cs="Arial"/>
        </w:rPr>
      </w:pPr>
      <w:r>
        <w:rPr>
          <w:rFonts w:ascii="Arial" w:hAnsi="Arial" w:cs="Arial"/>
          <w:bCs/>
        </w:rPr>
        <w:t xml:space="preserve">zał. nr 8 - klauzula RODO </w:t>
      </w:r>
    </w:p>
    <w:p w14:paraId="4FB006C0" w14:textId="77777777" w:rsidR="005F06B2" w:rsidRPr="00D81B28" w:rsidRDefault="005F06B2" w:rsidP="00FC43B5">
      <w:pPr>
        <w:tabs>
          <w:tab w:val="left" w:pos="720"/>
        </w:tabs>
        <w:autoSpaceDE/>
        <w:spacing w:line="271" w:lineRule="auto"/>
        <w:rPr>
          <w:rFonts w:ascii="Arial" w:hAnsi="Arial" w:cs="Arial"/>
          <w:color w:val="000000"/>
          <w:sz w:val="8"/>
          <w:szCs w:val="8"/>
          <w:highlight w:val="yellow"/>
        </w:rPr>
      </w:pPr>
    </w:p>
    <w:p w14:paraId="2EFFD9CE" w14:textId="77777777" w:rsidR="003E517A" w:rsidRPr="00D81B28" w:rsidRDefault="003E517A" w:rsidP="00FC43B5">
      <w:pPr>
        <w:tabs>
          <w:tab w:val="left" w:pos="720"/>
        </w:tabs>
        <w:autoSpaceDE/>
        <w:spacing w:line="271" w:lineRule="auto"/>
        <w:rPr>
          <w:rFonts w:ascii="Arial" w:hAnsi="Arial" w:cs="Arial"/>
          <w:color w:val="000000"/>
          <w:sz w:val="8"/>
          <w:szCs w:val="8"/>
          <w:highlight w:val="yellow"/>
        </w:rPr>
      </w:pPr>
    </w:p>
    <w:p w14:paraId="28537673" w14:textId="77777777" w:rsidR="005F06B2" w:rsidRPr="00D81B28" w:rsidRDefault="005F06B2" w:rsidP="00FC43B5">
      <w:pPr>
        <w:tabs>
          <w:tab w:val="left" w:pos="720"/>
        </w:tabs>
        <w:autoSpaceDE/>
        <w:spacing w:line="271" w:lineRule="auto"/>
        <w:rPr>
          <w:rFonts w:ascii="Arial" w:hAnsi="Arial" w:cs="Arial"/>
          <w:color w:val="000000"/>
          <w:sz w:val="8"/>
          <w:szCs w:val="8"/>
          <w:highlight w:val="yellow"/>
        </w:rPr>
      </w:pPr>
    </w:p>
    <w:p w14:paraId="7DC7910B" w14:textId="77777777" w:rsidR="00CC5D84" w:rsidRDefault="00CC5D84" w:rsidP="00FC43B5">
      <w:pPr>
        <w:spacing w:line="271" w:lineRule="auto"/>
        <w:rPr>
          <w:rFonts w:ascii="Arial" w:hAnsi="Arial" w:cs="Arial"/>
          <w:color w:val="000000"/>
          <w:u w:val="single"/>
        </w:rPr>
      </w:pPr>
    </w:p>
    <w:p w14:paraId="6C145E83" w14:textId="77777777" w:rsidR="00CC5D84" w:rsidRDefault="00CC5D84" w:rsidP="00FC43B5">
      <w:pPr>
        <w:spacing w:line="271" w:lineRule="auto"/>
        <w:rPr>
          <w:rFonts w:ascii="Arial" w:hAnsi="Arial" w:cs="Arial"/>
          <w:color w:val="000000"/>
          <w:u w:val="single"/>
        </w:rPr>
      </w:pPr>
    </w:p>
    <w:p w14:paraId="647AA9D2" w14:textId="77777777" w:rsidR="00EB3AA9" w:rsidRPr="00D81B28" w:rsidRDefault="00892B08" w:rsidP="00FC43B5">
      <w:pPr>
        <w:spacing w:line="271" w:lineRule="auto"/>
        <w:rPr>
          <w:rFonts w:ascii="Arial" w:hAnsi="Arial" w:cs="Arial"/>
          <w:color w:val="000000"/>
          <w:highlight w:val="yellow"/>
          <w:u w:val="single"/>
        </w:rPr>
      </w:pPr>
      <w:r w:rsidRPr="00892B08">
        <w:rPr>
          <w:rFonts w:ascii="Arial" w:hAnsi="Arial" w:cs="Arial"/>
          <w:color w:val="000000"/>
          <w:u w:val="single"/>
        </w:rPr>
        <w:t>Akceptacja treści S</w:t>
      </w:r>
      <w:r w:rsidR="00EB3AA9" w:rsidRPr="00892B08">
        <w:rPr>
          <w:rFonts w:ascii="Arial" w:hAnsi="Arial" w:cs="Arial"/>
          <w:color w:val="000000"/>
          <w:u w:val="single"/>
        </w:rPr>
        <w:t>WZ wraz z załącznikami przez członków komisji:</w:t>
      </w:r>
    </w:p>
    <w:p w14:paraId="24FC13FA" w14:textId="77777777" w:rsidR="007B1282" w:rsidRDefault="007B1282" w:rsidP="00FC43B5">
      <w:pPr>
        <w:spacing w:line="271" w:lineRule="auto"/>
        <w:rPr>
          <w:rFonts w:ascii="Arial" w:hAnsi="Arial" w:cs="Arial"/>
          <w:color w:val="000000"/>
          <w:highlight w:val="yellow"/>
        </w:rPr>
      </w:pPr>
    </w:p>
    <w:p w14:paraId="75971603" w14:textId="77777777" w:rsidR="007B1282" w:rsidRDefault="007B1282" w:rsidP="00FC43B5">
      <w:pPr>
        <w:spacing w:line="271" w:lineRule="auto"/>
        <w:rPr>
          <w:rFonts w:ascii="Arial" w:hAnsi="Arial" w:cs="Arial"/>
          <w:color w:val="000000"/>
          <w:highlight w:val="yellow"/>
        </w:rPr>
      </w:pPr>
    </w:p>
    <w:p w14:paraId="3003D35A" w14:textId="77777777" w:rsidR="00A96280" w:rsidRPr="00D81B28" w:rsidRDefault="00A96280" w:rsidP="00FC43B5">
      <w:pPr>
        <w:spacing w:line="271" w:lineRule="auto"/>
        <w:rPr>
          <w:rFonts w:ascii="Arial" w:hAnsi="Arial" w:cs="Arial"/>
          <w:color w:val="000000"/>
          <w:sz w:val="24"/>
          <w:szCs w:val="24"/>
          <w:highlight w:val="yellow"/>
        </w:rPr>
      </w:pPr>
    </w:p>
    <w:p w14:paraId="1DCFE509" w14:textId="77777777" w:rsidR="00EB3AA9" w:rsidRPr="00D02F78" w:rsidRDefault="00EB3AA9" w:rsidP="00FC43B5">
      <w:pPr>
        <w:spacing w:line="271" w:lineRule="auto"/>
        <w:rPr>
          <w:rFonts w:ascii="Arial" w:hAnsi="Arial" w:cs="Arial"/>
          <w:color w:val="000000"/>
        </w:rPr>
      </w:pPr>
      <w:r w:rsidRPr="00D02F78">
        <w:rPr>
          <w:rFonts w:ascii="Arial" w:hAnsi="Arial" w:cs="Arial"/>
          <w:color w:val="000000"/>
        </w:rPr>
        <w:t xml:space="preserve">Przewodniczący komisji: </w:t>
      </w:r>
      <w:r w:rsidR="00545007" w:rsidRPr="00D02F78">
        <w:rPr>
          <w:rFonts w:ascii="Arial" w:hAnsi="Arial" w:cs="Arial"/>
          <w:color w:val="000000"/>
        </w:rPr>
        <w:t>Paweł Zakrzewski</w:t>
      </w:r>
      <w:r w:rsidR="00D631AE" w:rsidRPr="00D02F78">
        <w:rPr>
          <w:rFonts w:ascii="Arial" w:hAnsi="Arial" w:cs="Arial"/>
          <w:color w:val="000000"/>
        </w:rPr>
        <w:t xml:space="preserve">   </w:t>
      </w:r>
      <w:r w:rsidR="00415900" w:rsidRPr="00D02F78">
        <w:rPr>
          <w:rFonts w:ascii="Arial" w:hAnsi="Arial" w:cs="Arial"/>
          <w:color w:val="000000"/>
        </w:rPr>
        <w:t xml:space="preserve">      </w:t>
      </w:r>
      <w:r w:rsidR="009116D5" w:rsidRPr="00D02F78">
        <w:rPr>
          <w:rFonts w:ascii="Arial" w:hAnsi="Arial" w:cs="Arial"/>
          <w:color w:val="000000"/>
        </w:rPr>
        <w:t xml:space="preserve">  </w:t>
      </w:r>
      <w:r w:rsidR="00494245" w:rsidRPr="00D02F78">
        <w:rPr>
          <w:rFonts w:ascii="Arial" w:hAnsi="Arial" w:cs="Arial"/>
          <w:color w:val="000000"/>
        </w:rPr>
        <w:tab/>
      </w:r>
      <w:r w:rsidRPr="00D02F78">
        <w:rPr>
          <w:rFonts w:ascii="Arial" w:hAnsi="Arial" w:cs="Arial"/>
          <w:color w:val="000000"/>
        </w:rPr>
        <w:t>…………………………..…………………..</w:t>
      </w:r>
    </w:p>
    <w:p w14:paraId="4B924CBB" w14:textId="77777777" w:rsidR="00EB3AA9" w:rsidRDefault="00EB3AA9" w:rsidP="00FC43B5">
      <w:pPr>
        <w:spacing w:line="271" w:lineRule="auto"/>
        <w:rPr>
          <w:rFonts w:ascii="Arial" w:hAnsi="Arial" w:cs="Arial"/>
          <w:color w:val="000000"/>
          <w:sz w:val="32"/>
          <w:szCs w:val="32"/>
        </w:rPr>
      </w:pPr>
    </w:p>
    <w:p w14:paraId="46968031" w14:textId="77777777" w:rsidR="00EB3AA9" w:rsidRPr="00D02F78" w:rsidRDefault="00EB3AA9" w:rsidP="00FC43B5">
      <w:pPr>
        <w:spacing w:line="271" w:lineRule="auto"/>
        <w:rPr>
          <w:rFonts w:ascii="Arial" w:hAnsi="Arial" w:cs="Arial"/>
          <w:color w:val="000000"/>
          <w:sz w:val="52"/>
          <w:szCs w:val="52"/>
        </w:rPr>
      </w:pPr>
    </w:p>
    <w:p w14:paraId="16C0C4F9" w14:textId="17F328D2" w:rsidR="00EB3AA9" w:rsidRPr="00D02F78" w:rsidRDefault="00EB3AA9" w:rsidP="00FC43B5">
      <w:pPr>
        <w:spacing w:line="271" w:lineRule="auto"/>
        <w:rPr>
          <w:rFonts w:ascii="Arial" w:hAnsi="Arial" w:cs="Arial"/>
          <w:color w:val="000000"/>
        </w:rPr>
      </w:pPr>
      <w:r w:rsidRPr="00D02F78">
        <w:rPr>
          <w:rFonts w:ascii="Arial" w:hAnsi="Arial" w:cs="Arial"/>
          <w:color w:val="000000"/>
        </w:rPr>
        <w:t>Sekretarz komisji:</w:t>
      </w:r>
      <w:r w:rsidR="00D02F78" w:rsidRPr="00D02F78">
        <w:rPr>
          <w:rFonts w:ascii="Arial" w:hAnsi="Arial" w:cs="Arial"/>
          <w:color w:val="000000"/>
        </w:rPr>
        <w:t xml:space="preserve"> </w:t>
      </w:r>
      <w:r w:rsidR="00242135">
        <w:rPr>
          <w:rFonts w:ascii="Arial" w:hAnsi="Arial" w:cs="Arial"/>
          <w:color w:val="000000"/>
        </w:rPr>
        <w:t>Marta Jakóbczak</w:t>
      </w:r>
      <w:r w:rsidR="00D02F78" w:rsidRPr="00D02F78">
        <w:rPr>
          <w:rFonts w:ascii="Arial" w:hAnsi="Arial" w:cs="Arial"/>
          <w:color w:val="000000"/>
        </w:rPr>
        <w:tab/>
      </w:r>
      <w:r w:rsidRPr="00D02F78">
        <w:rPr>
          <w:rFonts w:ascii="Arial" w:hAnsi="Arial" w:cs="Arial"/>
          <w:color w:val="000000"/>
        </w:rPr>
        <w:t xml:space="preserve">          </w:t>
      </w:r>
      <w:r w:rsidR="002A1B7E" w:rsidRPr="00D02F78">
        <w:rPr>
          <w:rFonts w:ascii="Arial" w:hAnsi="Arial" w:cs="Arial"/>
          <w:color w:val="000000"/>
        </w:rPr>
        <w:t xml:space="preserve">  </w:t>
      </w:r>
      <w:r w:rsidR="00B829DF" w:rsidRPr="00D02F78">
        <w:rPr>
          <w:rFonts w:ascii="Arial" w:hAnsi="Arial" w:cs="Arial"/>
          <w:color w:val="000000"/>
        </w:rPr>
        <w:t xml:space="preserve"> </w:t>
      </w:r>
      <w:r w:rsidR="002A1B7E" w:rsidRPr="00D02F78">
        <w:rPr>
          <w:rFonts w:ascii="Arial" w:hAnsi="Arial" w:cs="Arial"/>
          <w:color w:val="000000"/>
        </w:rPr>
        <w:t xml:space="preserve">      </w:t>
      </w:r>
      <w:r w:rsidRPr="00D02F78">
        <w:rPr>
          <w:rFonts w:ascii="Arial" w:hAnsi="Arial" w:cs="Arial"/>
          <w:color w:val="000000"/>
        </w:rPr>
        <w:t xml:space="preserve">  </w:t>
      </w:r>
      <w:r w:rsidR="00494245" w:rsidRPr="00D02F78">
        <w:rPr>
          <w:rFonts w:ascii="Arial" w:hAnsi="Arial" w:cs="Arial"/>
          <w:color w:val="000000"/>
        </w:rPr>
        <w:tab/>
      </w:r>
      <w:r w:rsidRPr="00D02F78">
        <w:rPr>
          <w:rFonts w:ascii="Arial" w:hAnsi="Arial" w:cs="Arial"/>
          <w:color w:val="000000"/>
        </w:rPr>
        <w:t>…………………………..…………………..</w:t>
      </w:r>
    </w:p>
    <w:p w14:paraId="49128EBB" w14:textId="77777777" w:rsidR="007B1282" w:rsidRDefault="007B1282" w:rsidP="00FC43B5">
      <w:pPr>
        <w:spacing w:line="271" w:lineRule="auto"/>
        <w:rPr>
          <w:rFonts w:ascii="Arial" w:hAnsi="Arial" w:cs="Arial"/>
          <w:color w:val="000000"/>
        </w:rPr>
      </w:pPr>
    </w:p>
    <w:p w14:paraId="67FA6BE1" w14:textId="77777777" w:rsidR="007B1282" w:rsidRDefault="007B1282" w:rsidP="00FC43B5">
      <w:pPr>
        <w:spacing w:line="271" w:lineRule="auto"/>
        <w:rPr>
          <w:rFonts w:ascii="Arial" w:hAnsi="Arial" w:cs="Arial"/>
          <w:color w:val="000000"/>
        </w:rPr>
      </w:pPr>
    </w:p>
    <w:p w14:paraId="0D098FAD" w14:textId="77777777" w:rsidR="007B1282" w:rsidRDefault="007B1282" w:rsidP="00FC43B5">
      <w:pPr>
        <w:spacing w:line="271" w:lineRule="auto"/>
        <w:rPr>
          <w:rFonts w:ascii="Arial" w:hAnsi="Arial" w:cs="Arial"/>
          <w:color w:val="000000"/>
        </w:rPr>
      </w:pPr>
    </w:p>
    <w:p w14:paraId="6671B230" w14:textId="77777777" w:rsidR="00242135" w:rsidRDefault="00242135" w:rsidP="00FC43B5">
      <w:pPr>
        <w:spacing w:line="271" w:lineRule="auto"/>
        <w:rPr>
          <w:rFonts w:ascii="Arial" w:hAnsi="Arial" w:cs="Arial"/>
          <w:color w:val="000000"/>
        </w:rPr>
      </w:pPr>
    </w:p>
    <w:p w14:paraId="3FCDA831" w14:textId="77777777" w:rsidR="00415900" w:rsidRPr="00D02F78" w:rsidRDefault="00D631AE" w:rsidP="00FC43B5">
      <w:pPr>
        <w:spacing w:line="271" w:lineRule="auto"/>
        <w:rPr>
          <w:rFonts w:ascii="Arial" w:hAnsi="Arial" w:cs="Arial"/>
          <w:color w:val="000000"/>
        </w:rPr>
      </w:pPr>
      <w:r w:rsidRPr="00D02F78">
        <w:rPr>
          <w:rFonts w:ascii="Arial" w:hAnsi="Arial" w:cs="Arial"/>
          <w:color w:val="000000"/>
        </w:rPr>
        <w:t>Członek komis</w:t>
      </w:r>
      <w:r w:rsidR="00D02F78" w:rsidRPr="00D02F78">
        <w:rPr>
          <w:rFonts w:ascii="Arial" w:hAnsi="Arial" w:cs="Arial"/>
          <w:color w:val="000000"/>
        </w:rPr>
        <w:t>ji: Elżbieta Grala</w:t>
      </w:r>
      <w:r w:rsidR="0060756C" w:rsidRPr="00D02F78">
        <w:rPr>
          <w:rFonts w:ascii="Arial" w:hAnsi="Arial" w:cs="Arial"/>
          <w:color w:val="000000"/>
        </w:rPr>
        <w:t xml:space="preserve">       </w:t>
      </w:r>
      <w:r w:rsidRPr="00D02F78">
        <w:rPr>
          <w:rFonts w:ascii="Arial" w:hAnsi="Arial" w:cs="Arial"/>
          <w:color w:val="000000"/>
        </w:rPr>
        <w:t xml:space="preserve">             </w:t>
      </w:r>
      <w:r w:rsidR="009116D5" w:rsidRPr="00D02F78">
        <w:rPr>
          <w:rFonts w:ascii="Arial" w:hAnsi="Arial" w:cs="Arial"/>
          <w:color w:val="000000"/>
        </w:rPr>
        <w:t xml:space="preserve"> </w:t>
      </w:r>
      <w:r w:rsidRPr="00D02F78">
        <w:rPr>
          <w:rFonts w:ascii="Arial" w:hAnsi="Arial" w:cs="Arial"/>
          <w:color w:val="000000"/>
        </w:rPr>
        <w:t xml:space="preserve">     </w:t>
      </w:r>
      <w:r w:rsidR="00494245" w:rsidRPr="00D02F78">
        <w:rPr>
          <w:rFonts w:ascii="Arial" w:hAnsi="Arial" w:cs="Arial"/>
          <w:color w:val="000000"/>
        </w:rPr>
        <w:tab/>
      </w:r>
      <w:r w:rsidR="00494245" w:rsidRPr="00D02F78">
        <w:rPr>
          <w:rFonts w:ascii="Arial" w:hAnsi="Arial" w:cs="Arial"/>
          <w:color w:val="000000"/>
        </w:rPr>
        <w:tab/>
      </w:r>
      <w:r w:rsidRPr="00D02F78">
        <w:rPr>
          <w:rFonts w:ascii="Arial" w:hAnsi="Arial" w:cs="Arial"/>
          <w:color w:val="000000"/>
        </w:rPr>
        <w:t>…………………………..…………………..</w:t>
      </w:r>
    </w:p>
    <w:p w14:paraId="4FBA3EA9" w14:textId="77777777" w:rsidR="00415900" w:rsidRPr="00D02F78" w:rsidRDefault="00415900" w:rsidP="00FC43B5">
      <w:pPr>
        <w:spacing w:line="271" w:lineRule="auto"/>
        <w:rPr>
          <w:rFonts w:ascii="Arial" w:hAnsi="Arial" w:cs="Arial"/>
          <w:color w:val="000000"/>
          <w:sz w:val="32"/>
          <w:szCs w:val="32"/>
        </w:rPr>
      </w:pPr>
    </w:p>
    <w:p w14:paraId="3702B196" w14:textId="77777777" w:rsidR="00415900" w:rsidRPr="00D02F78" w:rsidRDefault="00415900" w:rsidP="00FC43B5">
      <w:pPr>
        <w:spacing w:line="271" w:lineRule="auto"/>
        <w:rPr>
          <w:rFonts w:ascii="Arial" w:hAnsi="Arial" w:cs="Arial"/>
          <w:color w:val="000000"/>
          <w:sz w:val="52"/>
          <w:szCs w:val="52"/>
        </w:rPr>
      </w:pPr>
    </w:p>
    <w:p w14:paraId="7D63994F" w14:textId="32CDDA98" w:rsidR="00F23FF3" w:rsidRPr="00D02F78" w:rsidRDefault="00F23FF3" w:rsidP="00F23FF3">
      <w:pPr>
        <w:spacing w:line="271" w:lineRule="auto"/>
        <w:rPr>
          <w:rFonts w:ascii="Arial" w:hAnsi="Arial" w:cs="Arial"/>
          <w:color w:val="000000"/>
        </w:rPr>
      </w:pPr>
      <w:r w:rsidRPr="00D02F78">
        <w:rPr>
          <w:rFonts w:ascii="Arial" w:hAnsi="Arial" w:cs="Arial"/>
          <w:color w:val="000000"/>
        </w:rPr>
        <w:t xml:space="preserve">Członek komisji: </w:t>
      </w:r>
      <w:r w:rsidR="007D6F5B">
        <w:rPr>
          <w:rFonts w:ascii="Arial" w:hAnsi="Arial" w:cs="Arial"/>
          <w:color w:val="000000"/>
        </w:rPr>
        <w:t>Robert Zaorski</w:t>
      </w:r>
      <w:r w:rsidRPr="00D02F78">
        <w:rPr>
          <w:rFonts w:ascii="Arial" w:hAnsi="Arial" w:cs="Arial"/>
          <w:color w:val="000000"/>
        </w:rPr>
        <w:t xml:space="preserve">       </w:t>
      </w:r>
      <w:r w:rsidRPr="00D02F78">
        <w:rPr>
          <w:rFonts w:ascii="Arial" w:hAnsi="Arial" w:cs="Arial"/>
          <w:color w:val="000000"/>
        </w:rPr>
        <w:tab/>
      </w:r>
      <w:r w:rsidRPr="00D02F78">
        <w:rPr>
          <w:rFonts w:ascii="Arial" w:hAnsi="Arial" w:cs="Arial"/>
          <w:color w:val="000000"/>
        </w:rPr>
        <w:tab/>
      </w:r>
      <w:r w:rsidR="00242135">
        <w:rPr>
          <w:rFonts w:ascii="Arial" w:hAnsi="Arial" w:cs="Arial"/>
          <w:color w:val="000000"/>
        </w:rPr>
        <w:t xml:space="preserve">             </w:t>
      </w:r>
      <w:r w:rsidRPr="00D02F78">
        <w:rPr>
          <w:rFonts w:ascii="Arial" w:hAnsi="Arial" w:cs="Arial"/>
          <w:color w:val="000000"/>
        </w:rPr>
        <w:t>…………………………..…………………..</w:t>
      </w:r>
    </w:p>
    <w:p w14:paraId="70FD7963" w14:textId="77777777" w:rsidR="00E14136" w:rsidRDefault="00E14136" w:rsidP="00FC43B5">
      <w:pPr>
        <w:spacing w:line="271" w:lineRule="auto"/>
        <w:rPr>
          <w:rFonts w:ascii="Arial" w:hAnsi="Arial" w:cs="Arial"/>
          <w:i/>
          <w:color w:val="000000"/>
          <w:highlight w:val="yellow"/>
        </w:rPr>
      </w:pPr>
    </w:p>
    <w:p w14:paraId="4726B763" w14:textId="77777777" w:rsidR="00E14136" w:rsidRDefault="00E14136" w:rsidP="00FC43B5">
      <w:pPr>
        <w:spacing w:line="271" w:lineRule="auto"/>
        <w:rPr>
          <w:rFonts w:ascii="Arial" w:hAnsi="Arial" w:cs="Arial"/>
          <w:i/>
          <w:color w:val="000000"/>
          <w:highlight w:val="yellow"/>
        </w:rPr>
      </w:pPr>
    </w:p>
    <w:p w14:paraId="33562483" w14:textId="77777777" w:rsidR="00E14136" w:rsidRDefault="00E14136" w:rsidP="00FC43B5">
      <w:pPr>
        <w:spacing w:line="271" w:lineRule="auto"/>
        <w:rPr>
          <w:rFonts w:ascii="Arial" w:hAnsi="Arial" w:cs="Arial"/>
          <w:i/>
          <w:color w:val="000000"/>
          <w:highlight w:val="yellow"/>
        </w:rPr>
      </w:pPr>
    </w:p>
    <w:p w14:paraId="0AC37D60" w14:textId="77777777" w:rsidR="00E14136" w:rsidRDefault="00E14136" w:rsidP="00FC43B5">
      <w:pPr>
        <w:spacing w:line="271" w:lineRule="auto"/>
        <w:rPr>
          <w:rFonts w:ascii="Arial" w:hAnsi="Arial" w:cs="Arial"/>
          <w:i/>
          <w:color w:val="000000"/>
          <w:highlight w:val="yellow"/>
        </w:rPr>
      </w:pPr>
    </w:p>
    <w:p w14:paraId="08AD7FCE" w14:textId="77777777" w:rsidR="00E14136" w:rsidRPr="00D81B28" w:rsidRDefault="00E14136" w:rsidP="00FC43B5">
      <w:pPr>
        <w:spacing w:line="271" w:lineRule="auto"/>
        <w:rPr>
          <w:rFonts w:ascii="Arial" w:hAnsi="Arial" w:cs="Arial"/>
          <w:i/>
          <w:color w:val="000000"/>
          <w:highlight w:val="yellow"/>
        </w:rPr>
      </w:pPr>
    </w:p>
    <w:p w14:paraId="030CB098" w14:textId="77777777" w:rsidR="0060756C" w:rsidRPr="00D81B28" w:rsidRDefault="0060756C" w:rsidP="00FC43B5">
      <w:pPr>
        <w:spacing w:line="271" w:lineRule="auto"/>
        <w:rPr>
          <w:rFonts w:ascii="Arial" w:hAnsi="Arial" w:cs="Arial"/>
          <w:i/>
          <w:color w:val="000000"/>
          <w:highlight w:val="yellow"/>
        </w:rPr>
      </w:pPr>
    </w:p>
    <w:p w14:paraId="18DF77E2" w14:textId="77777777" w:rsidR="00EB3AA9" w:rsidRPr="00D81B28" w:rsidRDefault="00EB3AA9" w:rsidP="00FC43B5">
      <w:pPr>
        <w:spacing w:line="271" w:lineRule="auto"/>
        <w:rPr>
          <w:rFonts w:ascii="Arial" w:hAnsi="Arial" w:cs="Arial"/>
          <w:color w:val="000000"/>
          <w:sz w:val="8"/>
          <w:szCs w:val="8"/>
          <w:highlight w:val="yellow"/>
        </w:rPr>
      </w:pPr>
    </w:p>
    <w:p w14:paraId="5006E994" w14:textId="77777777" w:rsidR="00EB3AA9" w:rsidRPr="00892B08" w:rsidRDefault="00892B08" w:rsidP="00FC43B5">
      <w:pPr>
        <w:spacing w:line="271" w:lineRule="auto"/>
        <w:rPr>
          <w:rFonts w:ascii="Arial" w:hAnsi="Arial" w:cs="Arial"/>
          <w:color w:val="000000"/>
          <w:u w:val="single"/>
        </w:rPr>
      </w:pPr>
      <w:r w:rsidRPr="00892B08">
        <w:rPr>
          <w:rFonts w:ascii="Arial" w:hAnsi="Arial" w:cs="Arial"/>
          <w:color w:val="000000"/>
          <w:u w:val="single"/>
        </w:rPr>
        <w:t>Sprawdzono treść S</w:t>
      </w:r>
      <w:r w:rsidR="00EB3AA9" w:rsidRPr="00892B08">
        <w:rPr>
          <w:rFonts w:ascii="Arial" w:hAnsi="Arial" w:cs="Arial"/>
          <w:color w:val="000000"/>
          <w:u w:val="single"/>
        </w:rPr>
        <w:t>WZ wraz z załącznikami pod względem formalno-prawnym</w:t>
      </w:r>
      <w:r w:rsidR="00B3497C">
        <w:rPr>
          <w:rFonts w:ascii="Arial" w:hAnsi="Arial" w:cs="Arial"/>
          <w:color w:val="000000"/>
          <w:sz w:val="16"/>
          <w:szCs w:val="16"/>
          <w:u w:val="single"/>
        </w:rPr>
        <w:t>:</w:t>
      </w:r>
    </w:p>
    <w:p w14:paraId="343BA064" w14:textId="77777777" w:rsidR="00751977" w:rsidRPr="00892B08" w:rsidRDefault="00751977" w:rsidP="00FC43B5">
      <w:pPr>
        <w:spacing w:line="271" w:lineRule="auto"/>
        <w:rPr>
          <w:rFonts w:ascii="Arial" w:hAnsi="Arial" w:cs="Arial"/>
          <w:color w:val="000000"/>
          <w:sz w:val="44"/>
          <w:szCs w:val="44"/>
        </w:rPr>
      </w:pPr>
    </w:p>
    <w:p w14:paraId="6E84FD0F" w14:textId="77777777" w:rsidR="00D631AE" w:rsidRPr="00892B08" w:rsidRDefault="00D631AE" w:rsidP="00FC43B5">
      <w:pPr>
        <w:spacing w:line="271" w:lineRule="auto"/>
        <w:rPr>
          <w:rFonts w:ascii="Arial" w:hAnsi="Arial" w:cs="Arial"/>
          <w:color w:val="000000"/>
          <w:sz w:val="16"/>
          <w:szCs w:val="16"/>
        </w:rPr>
      </w:pPr>
    </w:p>
    <w:p w14:paraId="7EED1564" w14:textId="77777777" w:rsidR="00D21066" w:rsidRPr="00892B08" w:rsidRDefault="00D21066" w:rsidP="00FC43B5">
      <w:pPr>
        <w:spacing w:line="271" w:lineRule="auto"/>
        <w:rPr>
          <w:rFonts w:ascii="Arial" w:hAnsi="Arial" w:cs="Arial"/>
          <w:color w:val="000000"/>
        </w:rPr>
      </w:pPr>
    </w:p>
    <w:p w14:paraId="685AA1B9" w14:textId="62E2D264" w:rsidR="00EB3AA9" w:rsidRPr="00892B08" w:rsidRDefault="00EB3AA9" w:rsidP="00FC43B5">
      <w:pPr>
        <w:spacing w:line="271" w:lineRule="auto"/>
        <w:rPr>
          <w:rFonts w:ascii="Arial" w:hAnsi="Arial" w:cs="Arial"/>
          <w:i/>
          <w:color w:val="000000"/>
        </w:rPr>
      </w:pPr>
      <w:r w:rsidRPr="00892B08">
        <w:rPr>
          <w:rFonts w:ascii="Arial" w:hAnsi="Arial" w:cs="Arial"/>
          <w:color w:val="000000"/>
        </w:rPr>
        <w:t xml:space="preserve"> …………………………………………..</w:t>
      </w:r>
    </w:p>
    <w:p w14:paraId="77FB34E8" w14:textId="77777777" w:rsidR="00EF7281" w:rsidRPr="00D81B28" w:rsidRDefault="00EF7281" w:rsidP="00FC43B5">
      <w:pPr>
        <w:spacing w:line="271" w:lineRule="auto"/>
        <w:rPr>
          <w:rFonts w:ascii="Arial" w:hAnsi="Arial" w:cs="Arial"/>
          <w:i/>
          <w:color w:val="000000"/>
          <w:highlight w:val="yellow"/>
        </w:rPr>
      </w:pPr>
    </w:p>
    <w:p w14:paraId="7B29AE66" w14:textId="77777777" w:rsidR="00F53B01" w:rsidRPr="00083FCC" w:rsidRDefault="00F53B01" w:rsidP="00FC43B5">
      <w:pPr>
        <w:spacing w:line="271" w:lineRule="auto"/>
        <w:rPr>
          <w:rFonts w:ascii="Arial" w:hAnsi="Arial" w:cs="Arial"/>
          <w:i/>
          <w:color w:val="000000"/>
        </w:rPr>
      </w:pPr>
    </w:p>
    <w:p w14:paraId="091484A8" w14:textId="77777777" w:rsidR="00740765" w:rsidRPr="00083FCC" w:rsidRDefault="00740765" w:rsidP="00FC43B5">
      <w:pPr>
        <w:spacing w:line="271" w:lineRule="auto"/>
        <w:rPr>
          <w:rFonts w:ascii="Arial" w:hAnsi="Arial" w:cs="Arial"/>
          <w:i/>
          <w:color w:val="000000"/>
        </w:rPr>
      </w:pPr>
    </w:p>
    <w:p w14:paraId="7331CF69" w14:textId="77777777" w:rsidR="00740765" w:rsidRPr="00083FCC" w:rsidRDefault="00740765" w:rsidP="00FC43B5">
      <w:pPr>
        <w:spacing w:line="271" w:lineRule="auto"/>
        <w:rPr>
          <w:rFonts w:ascii="Arial" w:hAnsi="Arial" w:cs="Arial"/>
          <w:i/>
          <w:color w:val="000000"/>
        </w:rPr>
      </w:pPr>
    </w:p>
    <w:p w14:paraId="58EED9B1" w14:textId="77777777" w:rsidR="00EB3AA9" w:rsidRPr="00083FCC" w:rsidRDefault="00EB3AA9" w:rsidP="00FC43B5">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14:paraId="5E224087" w14:textId="1F498793" w:rsidR="00EB3AA9" w:rsidRPr="00083FCC" w:rsidRDefault="00EB3AA9" w:rsidP="00FC43B5">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w:t>
      </w:r>
      <w:r w:rsidRPr="00242135">
        <w:rPr>
          <w:rFonts w:cs="Arial"/>
          <w:b w:val="0"/>
          <w:i/>
          <w:sz w:val="20"/>
          <w:szCs w:val="22"/>
        </w:rPr>
        <w:t xml:space="preserve">dniu </w:t>
      </w:r>
      <w:r w:rsidR="009E6D87">
        <w:rPr>
          <w:rFonts w:cs="Arial"/>
          <w:i/>
          <w:sz w:val="20"/>
          <w:szCs w:val="22"/>
          <w:lang w:val="pl-PL"/>
        </w:rPr>
        <w:t>27</w:t>
      </w:r>
      <w:r w:rsidR="00242135" w:rsidRPr="00242135">
        <w:rPr>
          <w:rFonts w:cs="Arial"/>
          <w:i/>
          <w:sz w:val="20"/>
          <w:szCs w:val="22"/>
          <w:lang w:val="pl-PL"/>
        </w:rPr>
        <w:t>.11.2023</w:t>
      </w:r>
      <w:r w:rsidR="00892B08" w:rsidRPr="00242135">
        <w:rPr>
          <w:rFonts w:cs="Arial"/>
          <w:i/>
          <w:sz w:val="20"/>
          <w:szCs w:val="22"/>
        </w:rPr>
        <w:t>r.</w:t>
      </w:r>
      <w:r w:rsidRPr="00242135">
        <w:rPr>
          <w:rFonts w:cs="Arial"/>
          <w:i/>
          <w:sz w:val="20"/>
          <w:szCs w:val="22"/>
        </w:rPr>
        <w:t>:</w:t>
      </w:r>
      <w:r w:rsidRPr="00242135">
        <w:rPr>
          <w:rFonts w:cs="Arial"/>
          <w:b w:val="0"/>
          <w:i/>
          <w:sz w:val="22"/>
          <w:szCs w:val="22"/>
        </w:rPr>
        <w:t xml:space="preserve">                                     </w:t>
      </w:r>
    </w:p>
    <w:p w14:paraId="63126417"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r w:rsidRPr="00083FCC">
        <w:rPr>
          <w:rFonts w:cs="Arial"/>
          <w:color w:val="000000"/>
        </w:rPr>
        <w:t xml:space="preserve">                                                                                  </w:t>
      </w:r>
      <w:r w:rsidRPr="00083FCC">
        <w:rPr>
          <w:rFonts w:cs="Arial"/>
          <w:color w:val="000000"/>
          <w:lang w:val="pl-PL"/>
        </w:rPr>
        <w:t xml:space="preserve">     </w:t>
      </w:r>
      <w:r w:rsidRPr="00083FCC">
        <w:rPr>
          <w:rFonts w:cs="Arial"/>
          <w:color w:val="000000"/>
        </w:rPr>
        <w:t xml:space="preserve">         </w:t>
      </w:r>
    </w:p>
    <w:p w14:paraId="5396B985"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p>
    <w:p w14:paraId="5858041F" w14:textId="77777777" w:rsidR="000C0157" w:rsidRDefault="000C0157" w:rsidP="00FC43B5">
      <w:pPr>
        <w:spacing w:line="271" w:lineRule="auto"/>
        <w:rPr>
          <w:rFonts w:ascii="Arial" w:hAnsi="Arial" w:cs="Arial"/>
          <w:b/>
          <w:sz w:val="22"/>
          <w:szCs w:val="22"/>
        </w:rPr>
      </w:pPr>
    </w:p>
    <w:p w14:paraId="43A30D2D" w14:textId="77777777" w:rsidR="00E14136" w:rsidRDefault="00E14136" w:rsidP="00FC43B5">
      <w:pPr>
        <w:spacing w:line="271" w:lineRule="auto"/>
        <w:rPr>
          <w:rFonts w:ascii="Arial" w:hAnsi="Arial" w:cs="Arial"/>
          <w:b/>
          <w:sz w:val="22"/>
          <w:szCs w:val="22"/>
        </w:rPr>
      </w:pPr>
    </w:p>
    <w:p w14:paraId="613D511C" w14:textId="77777777" w:rsidR="00E14136" w:rsidRDefault="005C727D" w:rsidP="00FC43B5">
      <w:pPr>
        <w:spacing w:line="271" w:lineRule="auto"/>
        <w:rPr>
          <w:rFonts w:ascii="Arial" w:hAnsi="Arial" w:cs="Arial"/>
          <w:color w:val="000000"/>
        </w:rPr>
      </w:pPr>
      <w:r>
        <w:rPr>
          <w:rFonts w:ascii="Arial" w:hAnsi="Arial" w:cs="Arial"/>
          <w:szCs w:val="22"/>
        </w:rPr>
        <w:t>Dyrektor</w:t>
      </w:r>
      <w:r w:rsidR="00E14136" w:rsidRPr="00E14136">
        <w:rPr>
          <w:rFonts w:ascii="Arial" w:hAnsi="Arial" w:cs="Arial"/>
          <w:szCs w:val="22"/>
        </w:rPr>
        <w:t xml:space="preserve">: </w:t>
      </w:r>
      <w:r w:rsidR="00E14136" w:rsidRPr="00892B08">
        <w:rPr>
          <w:rFonts w:ascii="Arial" w:hAnsi="Arial" w:cs="Arial"/>
          <w:color w:val="000000"/>
        </w:rPr>
        <w:t>…………………………………………..</w:t>
      </w:r>
    </w:p>
    <w:p w14:paraId="085D903E" w14:textId="77777777" w:rsidR="00E14136" w:rsidRDefault="00E14136" w:rsidP="00FC43B5">
      <w:pPr>
        <w:spacing w:line="271" w:lineRule="auto"/>
        <w:rPr>
          <w:rFonts w:ascii="Arial" w:hAnsi="Arial" w:cs="Arial"/>
          <w:color w:val="000000"/>
        </w:rPr>
      </w:pPr>
    </w:p>
    <w:sectPr w:rsidR="00E14136" w:rsidSect="003C1611">
      <w:headerReference w:type="default" r:id="rId13"/>
      <w:footerReference w:type="default" r:id="rId14"/>
      <w:footnotePr>
        <w:pos w:val="beneathText"/>
      </w:footnotePr>
      <w:pgSz w:w="11905" w:h="16837"/>
      <w:pgMar w:top="993" w:right="1276" w:bottom="993" w:left="992" w:header="284"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152D1" w14:textId="77777777" w:rsidR="006C31CC" w:rsidRDefault="006C31CC">
      <w:r>
        <w:separator/>
      </w:r>
    </w:p>
  </w:endnote>
  <w:endnote w:type="continuationSeparator" w:id="0">
    <w:p w14:paraId="66514CE3" w14:textId="77777777" w:rsidR="006C31CC" w:rsidRDefault="006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3C706" w14:textId="77777777" w:rsidR="00F23CF7" w:rsidRPr="009B5377" w:rsidRDefault="00F23CF7">
    <w:pPr>
      <w:pStyle w:val="Stopka"/>
      <w:jc w:val="center"/>
      <w:rPr>
        <w:rFonts w:ascii="Arial" w:hAnsi="Arial" w:cs="Arial"/>
        <w:sz w:val="14"/>
        <w:szCs w:val="14"/>
      </w:rPr>
    </w:pPr>
    <w:r w:rsidRPr="009B5377">
      <w:rPr>
        <w:rFonts w:ascii="Arial" w:hAnsi="Arial" w:cs="Arial"/>
        <w:sz w:val="14"/>
        <w:szCs w:val="14"/>
        <w:lang w:val="pl-PL"/>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D05C4F">
      <w:rPr>
        <w:rFonts w:ascii="Arial" w:hAnsi="Arial" w:cs="Arial"/>
        <w:bCs/>
        <w:noProof/>
        <w:sz w:val="14"/>
        <w:szCs w:val="14"/>
      </w:rPr>
      <w:t>19</w:t>
    </w:r>
    <w:r w:rsidRPr="009B5377">
      <w:rPr>
        <w:rFonts w:ascii="Arial" w:hAnsi="Arial" w:cs="Arial"/>
        <w:bCs/>
        <w:sz w:val="14"/>
        <w:szCs w:val="14"/>
      </w:rPr>
      <w:fldChar w:fldCharType="end"/>
    </w:r>
    <w:r w:rsidRPr="009B5377">
      <w:rPr>
        <w:rFonts w:ascii="Arial" w:hAnsi="Arial" w:cs="Arial"/>
        <w:sz w:val="14"/>
        <w:szCs w:val="14"/>
        <w:lang w:val="pl-PL"/>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D05C4F">
      <w:rPr>
        <w:rFonts w:ascii="Arial" w:hAnsi="Arial" w:cs="Arial"/>
        <w:bCs/>
        <w:noProof/>
        <w:sz w:val="14"/>
        <w:szCs w:val="14"/>
      </w:rPr>
      <w:t>19</w:t>
    </w:r>
    <w:r w:rsidRPr="009B5377">
      <w:rPr>
        <w:rFonts w:ascii="Arial" w:hAnsi="Arial" w:cs="Arial"/>
        <w:bCs/>
        <w:sz w:val="14"/>
        <w:szCs w:val="14"/>
      </w:rPr>
      <w:fldChar w:fldCharType="end"/>
    </w:r>
  </w:p>
  <w:p w14:paraId="55972E16" w14:textId="77777777" w:rsidR="00F23CF7" w:rsidRPr="009B5377" w:rsidRDefault="00F23CF7">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D4EF" w14:textId="77777777" w:rsidR="006C31CC" w:rsidRDefault="006C31CC">
      <w:r>
        <w:separator/>
      </w:r>
    </w:p>
  </w:footnote>
  <w:footnote w:type="continuationSeparator" w:id="0">
    <w:p w14:paraId="298C6B97" w14:textId="77777777" w:rsidR="006C31CC" w:rsidRDefault="006C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8EB93" w14:textId="77777777" w:rsidR="00F23CF7" w:rsidRDefault="00F23CF7" w:rsidP="00A66336">
    <w:pPr>
      <w:keepNext/>
      <w:spacing w:before="120" w:after="120"/>
      <w:jc w:val="center"/>
      <w:rPr>
        <w:rFonts w:ascii="Arial" w:hAnsi="Arial"/>
        <w:sz w:val="2"/>
      </w:rPr>
    </w:pPr>
  </w:p>
  <w:p w14:paraId="7B021D66" w14:textId="77777777" w:rsidR="00F23CF7" w:rsidRDefault="00F23CF7" w:rsidP="00A66336">
    <w:pPr>
      <w:keepNext/>
      <w:spacing w:before="120" w:after="120"/>
      <w:jc w:val="center"/>
      <w:rPr>
        <w:rFonts w:ascii="Arial" w:hAnsi="Arial"/>
        <w:sz w:val="2"/>
      </w:rPr>
    </w:pPr>
  </w:p>
  <w:p w14:paraId="1B2EC6B4" w14:textId="77777777" w:rsidR="00F23CF7" w:rsidRPr="003C1611" w:rsidRDefault="00F23CF7" w:rsidP="00A66336">
    <w:pPr>
      <w:keepNext/>
      <w:spacing w:before="120" w:after="120"/>
      <w:jc w:val="center"/>
      <w:rPr>
        <w:rFonts w:ascii="Arial" w:hAns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E2768A86"/>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619AB748"/>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BDFE5B44">
      <w:start w:val="100"/>
      <w:numFmt w:val="decimal"/>
      <w:lvlText w:val="%3"/>
      <w:lvlJc w:val="left"/>
      <w:pPr>
        <w:ind w:left="3780" w:hanging="360"/>
      </w:pPr>
      <w:rPr>
        <w:rFonts w:hint="default"/>
        <w:b/>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6" w15:restartNumberingAfterBreak="0">
    <w:nsid w:val="36354A5E"/>
    <w:multiLevelType w:val="multilevel"/>
    <w:tmpl w:val="40C66D84"/>
    <w:name w:val="WW8Num922"/>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7"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433F19D9"/>
    <w:multiLevelType w:val="multilevel"/>
    <w:tmpl w:val="E2768A86"/>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9" w15:restartNumberingAfterBreak="0">
    <w:nsid w:val="44EF4610"/>
    <w:multiLevelType w:val="multilevel"/>
    <w:tmpl w:val="6AC0B5CA"/>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0" w15:restartNumberingAfterBreak="0">
    <w:nsid w:val="47264B27"/>
    <w:multiLevelType w:val="multilevel"/>
    <w:tmpl w:val="65166E30"/>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8B461BD"/>
    <w:multiLevelType w:val="multilevel"/>
    <w:tmpl w:val="B53A0B54"/>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2"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E542DB"/>
    <w:multiLevelType w:val="multilevel"/>
    <w:tmpl w:val="7CA4160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val="0"/>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5"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6"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7"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9"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E35AC4"/>
    <w:multiLevelType w:val="multilevel"/>
    <w:tmpl w:val="61882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1"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2"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3"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4"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5"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8"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9"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1"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99"/>
  </w:num>
  <w:num w:numId="9">
    <w:abstractNumId w:val="94"/>
  </w:num>
  <w:num w:numId="10">
    <w:abstractNumId w:val="82"/>
  </w:num>
  <w:num w:numId="11">
    <w:abstractNumId w:val="74"/>
  </w:num>
  <w:num w:numId="12">
    <w:abstractNumId w:val="102"/>
  </w:num>
  <w:num w:numId="13">
    <w:abstractNumId w:val="70"/>
  </w:num>
  <w:num w:numId="14">
    <w:abstractNumId w:val="87"/>
  </w:num>
  <w:num w:numId="15">
    <w:abstractNumId w:val="103"/>
  </w:num>
  <w:num w:numId="16">
    <w:abstractNumId w:val="80"/>
  </w:num>
  <w:num w:numId="17">
    <w:abstractNumId w:val="101"/>
  </w:num>
  <w:num w:numId="18">
    <w:abstractNumId w:val="90"/>
  </w:num>
  <w:num w:numId="19">
    <w:abstractNumId w:val="91"/>
  </w:num>
  <w:num w:numId="20">
    <w:abstractNumId w:val="76"/>
  </w:num>
  <w:num w:numId="21">
    <w:abstractNumId w:val="92"/>
  </w:num>
  <w:num w:numId="22">
    <w:abstractNumId w:val="71"/>
  </w:num>
  <w:num w:numId="23">
    <w:abstractNumId w:val="97"/>
  </w:num>
  <w:num w:numId="24">
    <w:abstractNumId w:val="73"/>
  </w:num>
  <w:num w:numId="25">
    <w:abstractNumId w:val="72"/>
  </w:num>
  <w:num w:numId="26">
    <w:abstractNumId w:val="96"/>
  </w:num>
  <w:num w:numId="27">
    <w:abstractNumId w:val="88"/>
  </w:num>
  <w:num w:numId="28">
    <w:abstractNumId w:val="98"/>
  </w:num>
  <w:num w:numId="29">
    <w:abstractNumId w:val="79"/>
  </w:num>
  <w:num w:numId="30">
    <w:abstractNumId w:val="83"/>
  </w:num>
  <w:num w:numId="31">
    <w:abstractNumId w:val="85"/>
    <w:lvlOverride w:ilvl="0">
      <w:startOverride w:val="1"/>
    </w:lvlOverride>
  </w:num>
  <w:num w:numId="32">
    <w:abstractNumId w:val="89"/>
  </w:num>
  <w:num w:numId="33">
    <w:abstractNumId w:val="69"/>
  </w:num>
  <w:num w:numId="34">
    <w:abstractNumId w:val="23"/>
  </w:num>
  <w:num w:numId="35">
    <w:abstractNumId w:val="81"/>
  </w:num>
  <w:num w:numId="36">
    <w:abstractNumId w:val="7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78"/>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49CC"/>
    <w:rsid w:val="00034BBC"/>
    <w:rsid w:val="000350E9"/>
    <w:rsid w:val="000356ED"/>
    <w:rsid w:val="00036903"/>
    <w:rsid w:val="00036D25"/>
    <w:rsid w:val="00037032"/>
    <w:rsid w:val="000406C2"/>
    <w:rsid w:val="0004093B"/>
    <w:rsid w:val="00040F38"/>
    <w:rsid w:val="000420EF"/>
    <w:rsid w:val="000422C1"/>
    <w:rsid w:val="000424F0"/>
    <w:rsid w:val="0004258C"/>
    <w:rsid w:val="00042696"/>
    <w:rsid w:val="00042EAD"/>
    <w:rsid w:val="00043185"/>
    <w:rsid w:val="00043BB9"/>
    <w:rsid w:val="00043DFD"/>
    <w:rsid w:val="00044237"/>
    <w:rsid w:val="00044403"/>
    <w:rsid w:val="00044C1E"/>
    <w:rsid w:val="00045169"/>
    <w:rsid w:val="00046F43"/>
    <w:rsid w:val="000478BD"/>
    <w:rsid w:val="0005094C"/>
    <w:rsid w:val="00050CD6"/>
    <w:rsid w:val="00052DE6"/>
    <w:rsid w:val="00054686"/>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106"/>
    <w:rsid w:val="0006770B"/>
    <w:rsid w:val="00067770"/>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32F8"/>
    <w:rsid w:val="00093E14"/>
    <w:rsid w:val="00094299"/>
    <w:rsid w:val="0009456A"/>
    <w:rsid w:val="000945F2"/>
    <w:rsid w:val="000957CC"/>
    <w:rsid w:val="00095DCA"/>
    <w:rsid w:val="000967B5"/>
    <w:rsid w:val="00096AF2"/>
    <w:rsid w:val="00097116"/>
    <w:rsid w:val="000A08BC"/>
    <w:rsid w:val="000A0AF7"/>
    <w:rsid w:val="000A1163"/>
    <w:rsid w:val="000A13AA"/>
    <w:rsid w:val="000A1551"/>
    <w:rsid w:val="000A199F"/>
    <w:rsid w:val="000A31BC"/>
    <w:rsid w:val="000A3512"/>
    <w:rsid w:val="000A397E"/>
    <w:rsid w:val="000A40F8"/>
    <w:rsid w:val="000A4DAF"/>
    <w:rsid w:val="000A5451"/>
    <w:rsid w:val="000A6275"/>
    <w:rsid w:val="000A6D74"/>
    <w:rsid w:val="000A7847"/>
    <w:rsid w:val="000A78CB"/>
    <w:rsid w:val="000B1161"/>
    <w:rsid w:val="000B1EA3"/>
    <w:rsid w:val="000B2AA6"/>
    <w:rsid w:val="000B4E46"/>
    <w:rsid w:val="000B6396"/>
    <w:rsid w:val="000B7C28"/>
    <w:rsid w:val="000B7FE2"/>
    <w:rsid w:val="000C0157"/>
    <w:rsid w:val="000C07E6"/>
    <w:rsid w:val="000C0A47"/>
    <w:rsid w:val="000C11E1"/>
    <w:rsid w:val="000C1C94"/>
    <w:rsid w:val="000C259E"/>
    <w:rsid w:val="000C31D2"/>
    <w:rsid w:val="000C374D"/>
    <w:rsid w:val="000C5C26"/>
    <w:rsid w:val="000C5C29"/>
    <w:rsid w:val="000C6138"/>
    <w:rsid w:val="000C6D69"/>
    <w:rsid w:val="000C7465"/>
    <w:rsid w:val="000C79B1"/>
    <w:rsid w:val="000D0249"/>
    <w:rsid w:val="000D185F"/>
    <w:rsid w:val="000D1D78"/>
    <w:rsid w:val="000D2495"/>
    <w:rsid w:val="000D3C23"/>
    <w:rsid w:val="000D4403"/>
    <w:rsid w:val="000D48E1"/>
    <w:rsid w:val="000D4A3F"/>
    <w:rsid w:val="000D5199"/>
    <w:rsid w:val="000D5B7A"/>
    <w:rsid w:val="000D5CCE"/>
    <w:rsid w:val="000D5F12"/>
    <w:rsid w:val="000D7586"/>
    <w:rsid w:val="000D7B1D"/>
    <w:rsid w:val="000D7C04"/>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94B"/>
    <w:rsid w:val="001068B8"/>
    <w:rsid w:val="00107086"/>
    <w:rsid w:val="00107572"/>
    <w:rsid w:val="0010773A"/>
    <w:rsid w:val="001103FD"/>
    <w:rsid w:val="001115E2"/>
    <w:rsid w:val="0011160F"/>
    <w:rsid w:val="0011236F"/>
    <w:rsid w:val="0011268F"/>
    <w:rsid w:val="0011336F"/>
    <w:rsid w:val="00114160"/>
    <w:rsid w:val="0011438F"/>
    <w:rsid w:val="00114799"/>
    <w:rsid w:val="00114CED"/>
    <w:rsid w:val="001155D5"/>
    <w:rsid w:val="00115E72"/>
    <w:rsid w:val="001172FA"/>
    <w:rsid w:val="001176D3"/>
    <w:rsid w:val="0012063B"/>
    <w:rsid w:val="001210AA"/>
    <w:rsid w:val="0012132D"/>
    <w:rsid w:val="001214EB"/>
    <w:rsid w:val="00121CAA"/>
    <w:rsid w:val="00122C00"/>
    <w:rsid w:val="001247E7"/>
    <w:rsid w:val="00124A33"/>
    <w:rsid w:val="001253CF"/>
    <w:rsid w:val="00125533"/>
    <w:rsid w:val="00125D14"/>
    <w:rsid w:val="001276BC"/>
    <w:rsid w:val="001307D5"/>
    <w:rsid w:val="00130D16"/>
    <w:rsid w:val="001313FA"/>
    <w:rsid w:val="00132049"/>
    <w:rsid w:val="001338B8"/>
    <w:rsid w:val="00133B18"/>
    <w:rsid w:val="00134DBF"/>
    <w:rsid w:val="0013513E"/>
    <w:rsid w:val="00137085"/>
    <w:rsid w:val="001370B2"/>
    <w:rsid w:val="00137717"/>
    <w:rsid w:val="00137D5B"/>
    <w:rsid w:val="00140FF6"/>
    <w:rsid w:val="00142839"/>
    <w:rsid w:val="00142F4F"/>
    <w:rsid w:val="0014318C"/>
    <w:rsid w:val="00143E39"/>
    <w:rsid w:val="00144091"/>
    <w:rsid w:val="001445D0"/>
    <w:rsid w:val="001448D3"/>
    <w:rsid w:val="00144B22"/>
    <w:rsid w:val="00144ED7"/>
    <w:rsid w:val="00145CE6"/>
    <w:rsid w:val="001461E4"/>
    <w:rsid w:val="00146A71"/>
    <w:rsid w:val="00147309"/>
    <w:rsid w:val="00151B3A"/>
    <w:rsid w:val="00151BA7"/>
    <w:rsid w:val="00151F2F"/>
    <w:rsid w:val="00152690"/>
    <w:rsid w:val="0015294B"/>
    <w:rsid w:val="00153FE3"/>
    <w:rsid w:val="001554B2"/>
    <w:rsid w:val="001555CD"/>
    <w:rsid w:val="00156B19"/>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2C6"/>
    <w:rsid w:val="00171B05"/>
    <w:rsid w:val="00171CF3"/>
    <w:rsid w:val="00172A09"/>
    <w:rsid w:val="00172D49"/>
    <w:rsid w:val="00174290"/>
    <w:rsid w:val="0017599F"/>
    <w:rsid w:val="00176517"/>
    <w:rsid w:val="00176755"/>
    <w:rsid w:val="00181BE3"/>
    <w:rsid w:val="00181F30"/>
    <w:rsid w:val="00181F91"/>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682C"/>
    <w:rsid w:val="001A6E5A"/>
    <w:rsid w:val="001A70B0"/>
    <w:rsid w:val="001B0681"/>
    <w:rsid w:val="001B07BF"/>
    <w:rsid w:val="001B1A47"/>
    <w:rsid w:val="001B3753"/>
    <w:rsid w:val="001B3926"/>
    <w:rsid w:val="001B490E"/>
    <w:rsid w:val="001B4BCC"/>
    <w:rsid w:val="001B6D3B"/>
    <w:rsid w:val="001B6FDF"/>
    <w:rsid w:val="001B73A7"/>
    <w:rsid w:val="001C1986"/>
    <w:rsid w:val="001C1B5E"/>
    <w:rsid w:val="001C41CF"/>
    <w:rsid w:val="001C4655"/>
    <w:rsid w:val="001C531F"/>
    <w:rsid w:val="001C5881"/>
    <w:rsid w:val="001C5DFD"/>
    <w:rsid w:val="001C6895"/>
    <w:rsid w:val="001C6BB2"/>
    <w:rsid w:val="001C6BD9"/>
    <w:rsid w:val="001C73EB"/>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70E"/>
    <w:rsid w:val="001E2F69"/>
    <w:rsid w:val="001E3CC5"/>
    <w:rsid w:val="001E4026"/>
    <w:rsid w:val="001E4F04"/>
    <w:rsid w:val="001E51BC"/>
    <w:rsid w:val="001E6137"/>
    <w:rsid w:val="001F1150"/>
    <w:rsid w:val="001F1D4D"/>
    <w:rsid w:val="001F2846"/>
    <w:rsid w:val="001F3624"/>
    <w:rsid w:val="001F3D66"/>
    <w:rsid w:val="001F485C"/>
    <w:rsid w:val="001F51E2"/>
    <w:rsid w:val="001F6F96"/>
    <w:rsid w:val="001F7676"/>
    <w:rsid w:val="001F7B62"/>
    <w:rsid w:val="00200822"/>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109E"/>
    <w:rsid w:val="00211BE7"/>
    <w:rsid w:val="00211E80"/>
    <w:rsid w:val="0021236C"/>
    <w:rsid w:val="0021270F"/>
    <w:rsid w:val="002132E1"/>
    <w:rsid w:val="002139ED"/>
    <w:rsid w:val="002142CB"/>
    <w:rsid w:val="00214ED3"/>
    <w:rsid w:val="00215217"/>
    <w:rsid w:val="0021559B"/>
    <w:rsid w:val="0021580E"/>
    <w:rsid w:val="00215C89"/>
    <w:rsid w:val="00215CDF"/>
    <w:rsid w:val="00217F1F"/>
    <w:rsid w:val="00221CF0"/>
    <w:rsid w:val="002228A9"/>
    <w:rsid w:val="00222D29"/>
    <w:rsid w:val="00223341"/>
    <w:rsid w:val="00224A78"/>
    <w:rsid w:val="00225829"/>
    <w:rsid w:val="0022687A"/>
    <w:rsid w:val="00226965"/>
    <w:rsid w:val="00226A5A"/>
    <w:rsid w:val="00226AE3"/>
    <w:rsid w:val="00226F9F"/>
    <w:rsid w:val="00227C84"/>
    <w:rsid w:val="002307C6"/>
    <w:rsid w:val="002312AE"/>
    <w:rsid w:val="00231694"/>
    <w:rsid w:val="002322F9"/>
    <w:rsid w:val="00232CF3"/>
    <w:rsid w:val="00233181"/>
    <w:rsid w:val="0023342F"/>
    <w:rsid w:val="00234B60"/>
    <w:rsid w:val="0023506C"/>
    <w:rsid w:val="00235140"/>
    <w:rsid w:val="00235E84"/>
    <w:rsid w:val="0023656A"/>
    <w:rsid w:val="002365B6"/>
    <w:rsid w:val="00236C72"/>
    <w:rsid w:val="002370BC"/>
    <w:rsid w:val="002371AD"/>
    <w:rsid w:val="00237376"/>
    <w:rsid w:val="0023747B"/>
    <w:rsid w:val="00237CC8"/>
    <w:rsid w:val="002402FF"/>
    <w:rsid w:val="0024134B"/>
    <w:rsid w:val="00241F2C"/>
    <w:rsid w:val="00242135"/>
    <w:rsid w:val="00242482"/>
    <w:rsid w:val="0024267C"/>
    <w:rsid w:val="002468C0"/>
    <w:rsid w:val="00246CCB"/>
    <w:rsid w:val="0025105F"/>
    <w:rsid w:val="00251AC3"/>
    <w:rsid w:val="00253142"/>
    <w:rsid w:val="00253766"/>
    <w:rsid w:val="0025386F"/>
    <w:rsid w:val="00253943"/>
    <w:rsid w:val="0025394F"/>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B1A"/>
    <w:rsid w:val="00275318"/>
    <w:rsid w:val="00275588"/>
    <w:rsid w:val="00275944"/>
    <w:rsid w:val="00276399"/>
    <w:rsid w:val="0027720B"/>
    <w:rsid w:val="00277AED"/>
    <w:rsid w:val="00277C9C"/>
    <w:rsid w:val="00277E28"/>
    <w:rsid w:val="00280290"/>
    <w:rsid w:val="002802AA"/>
    <w:rsid w:val="00280895"/>
    <w:rsid w:val="002810EE"/>
    <w:rsid w:val="002812D1"/>
    <w:rsid w:val="00281751"/>
    <w:rsid w:val="00282105"/>
    <w:rsid w:val="002824F3"/>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5C18"/>
    <w:rsid w:val="0029679E"/>
    <w:rsid w:val="0029775D"/>
    <w:rsid w:val="002A0A48"/>
    <w:rsid w:val="002A1B7E"/>
    <w:rsid w:val="002A1D75"/>
    <w:rsid w:val="002A2EDA"/>
    <w:rsid w:val="002A3591"/>
    <w:rsid w:val="002A4A1C"/>
    <w:rsid w:val="002A4EE6"/>
    <w:rsid w:val="002A57D8"/>
    <w:rsid w:val="002A5BB0"/>
    <w:rsid w:val="002A6BBE"/>
    <w:rsid w:val="002A6D20"/>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8A"/>
    <w:rsid w:val="002C532A"/>
    <w:rsid w:val="002C5B87"/>
    <w:rsid w:val="002C6967"/>
    <w:rsid w:val="002C6990"/>
    <w:rsid w:val="002C6E42"/>
    <w:rsid w:val="002C7522"/>
    <w:rsid w:val="002C7774"/>
    <w:rsid w:val="002D07F0"/>
    <w:rsid w:val="002D10E0"/>
    <w:rsid w:val="002D111B"/>
    <w:rsid w:val="002D4D82"/>
    <w:rsid w:val="002D5116"/>
    <w:rsid w:val="002D5A21"/>
    <w:rsid w:val="002D5D5F"/>
    <w:rsid w:val="002D607E"/>
    <w:rsid w:val="002D60D6"/>
    <w:rsid w:val="002D68BA"/>
    <w:rsid w:val="002D784B"/>
    <w:rsid w:val="002D7AE4"/>
    <w:rsid w:val="002D7B8B"/>
    <w:rsid w:val="002D7DBC"/>
    <w:rsid w:val="002E0628"/>
    <w:rsid w:val="002E0AF0"/>
    <w:rsid w:val="002E0D8B"/>
    <w:rsid w:val="002E0F3B"/>
    <w:rsid w:val="002E3278"/>
    <w:rsid w:val="002E3A89"/>
    <w:rsid w:val="002E45CB"/>
    <w:rsid w:val="002E598F"/>
    <w:rsid w:val="002E5E49"/>
    <w:rsid w:val="002E6F0F"/>
    <w:rsid w:val="002E765E"/>
    <w:rsid w:val="002F0032"/>
    <w:rsid w:val="002F04CA"/>
    <w:rsid w:val="002F04E6"/>
    <w:rsid w:val="002F0A9F"/>
    <w:rsid w:val="002F0FB8"/>
    <w:rsid w:val="002F1439"/>
    <w:rsid w:val="002F2483"/>
    <w:rsid w:val="002F2FCB"/>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1C1"/>
    <w:rsid w:val="00305C27"/>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CB9"/>
    <w:rsid w:val="00330CFE"/>
    <w:rsid w:val="0033187B"/>
    <w:rsid w:val="00332136"/>
    <w:rsid w:val="00332793"/>
    <w:rsid w:val="00332AF8"/>
    <w:rsid w:val="00333727"/>
    <w:rsid w:val="00333742"/>
    <w:rsid w:val="003338D3"/>
    <w:rsid w:val="003344F0"/>
    <w:rsid w:val="00335B35"/>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50AE2"/>
    <w:rsid w:val="00352221"/>
    <w:rsid w:val="0035375D"/>
    <w:rsid w:val="003539CF"/>
    <w:rsid w:val="003549E9"/>
    <w:rsid w:val="003550F7"/>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B74"/>
    <w:rsid w:val="003838E4"/>
    <w:rsid w:val="00384113"/>
    <w:rsid w:val="00384C3A"/>
    <w:rsid w:val="0038550E"/>
    <w:rsid w:val="00385802"/>
    <w:rsid w:val="003863CC"/>
    <w:rsid w:val="00386E23"/>
    <w:rsid w:val="00387716"/>
    <w:rsid w:val="00387A6D"/>
    <w:rsid w:val="00390321"/>
    <w:rsid w:val="0039178D"/>
    <w:rsid w:val="00391C58"/>
    <w:rsid w:val="003921A7"/>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11E9"/>
    <w:rsid w:val="003B1630"/>
    <w:rsid w:val="003B1C62"/>
    <w:rsid w:val="003B2F75"/>
    <w:rsid w:val="003B339E"/>
    <w:rsid w:val="003B430B"/>
    <w:rsid w:val="003B53E0"/>
    <w:rsid w:val="003B548B"/>
    <w:rsid w:val="003B55C9"/>
    <w:rsid w:val="003B6859"/>
    <w:rsid w:val="003B6C9B"/>
    <w:rsid w:val="003C02C1"/>
    <w:rsid w:val="003C0EC0"/>
    <w:rsid w:val="003C1611"/>
    <w:rsid w:val="003C1682"/>
    <w:rsid w:val="003C18D2"/>
    <w:rsid w:val="003C1CA7"/>
    <w:rsid w:val="003C2362"/>
    <w:rsid w:val="003C27EE"/>
    <w:rsid w:val="003C2B57"/>
    <w:rsid w:val="003C2E1A"/>
    <w:rsid w:val="003C3DAB"/>
    <w:rsid w:val="003C45EB"/>
    <w:rsid w:val="003C461B"/>
    <w:rsid w:val="003C4869"/>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EA3"/>
    <w:rsid w:val="003F0465"/>
    <w:rsid w:val="003F0F97"/>
    <w:rsid w:val="003F159E"/>
    <w:rsid w:val="003F1CBE"/>
    <w:rsid w:val="003F26B8"/>
    <w:rsid w:val="003F30C1"/>
    <w:rsid w:val="003F3119"/>
    <w:rsid w:val="003F316A"/>
    <w:rsid w:val="003F4079"/>
    <w:rsid w:val="003F4534"/>
    <w:rsid w:val="003F4574"/>
    <w:rsid w:val="003F5668"/>
    <w:rsid w:val="003F5C9D"/>
    <w:rsid w:val="00400613"/>
    <w:rsid w:val="0040085D"/>
    <w:rsid w:val="0040104A"/>
    <w:rsid w:val="004010CC"/>
    <w:rsid w:val="00401211"/>
    <w:rsid w:val="00402728"/>
    <w:rsid w:val="00402DF1"/>
    <w:rsid w:val="00403B3B"/>
    <w:rsid w:val="00403EBB"/>
    <w:rsid w:val="004059C8"/>
    <w:rsid w:val="004068A3"/>
    <w:rsid w:val="004069AE"/>
    <w:rsid w:val="00406D5E"/>
    <w:rsid w:val="00406F56"/>
    <w:rsid w:val="0040762E"/>
    <w:rsid w:val="00407896"/>
    <w:rsid w:val="0041009F"/>
    <w:rsid w:val="004104F8"/>
    <w:rsid w:val="00410A0F"/>
    <w:rsid w:val="00410CAF"/>
    <w:rsid w:val="00411227"/>
    <w:rsid w:val="004116FC"/>
    <w:rsid w:val="004121C0"/>
    <w:rsid w:val="00412876"/>
    <w:rsid w:val="004137EF"/>
    <w:rsid w:val="0041388A"/>
    <w:rsid w:val="00414699"/>
    <w:rsid w:val="00414776"/>
    <w:rsid w:val="0041506B"/>
    <w:rsid w:val="00415900"/>
    <w:rsid w:val="00416391"/>
    <w:rsid w:val="00416C6F"/>
    <w:rsid w:val="0041733F"/>
    <w:rsid w:val="0041792C"/>
    <w:rsid w:val="00420786"/>
    <w:rsid w:val="00420FCA"/>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1215"/>
    <w:rsid w:val="004516A2"/>
    <w:rsid w:val="004523A1"/>
    <w:rsid w:val="004523F5"/>
    <w:rsid w:val="004534EE"/>
    <w:rsid w:val="00453D26"/>
    <w:rsid w:val="00454393"/>
    <w:rsid w:val="004544F4"/>
    <w:rsid w:val="00454B01"/>
    <w:rsid w:val="00455532"/>
    <w:rsid w:val="00455B6C"/>
    <w:rsid w:val="00457350"/>
    <w:rsid w:val="00463380"/>
    <w:rsid w:val="00463551"/>
    <w:rsid w:val="00464595"/>
    <w:rsid w:val="00464850"/>
    <w:rsid w:val="004653B0"/>
    <w:rsid w:val="00466171"/>
    <w:rsid w:val="004667FA"/>
    <w:rsid w:val="00466C3A"/>
    <w:rsid w:val="00467CFD"/>
    <w:rsid w:val="00470EA9"/>
    <w:rsid w:val="00471526"/>
    <w:rsid w:val="004716FC"/>
    <w:rsid w:val="00472D7E"/>
    <w:rsid w:val="00472FBC"/>
    <w:rsid w:val="00473562"/>
    <w:rsid w:val="0047381C"/>
    <w:rsid w:val="004738D4"/>
    <w:rsid w:val="00473E8F"/>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249E"/>
    <w:rsid w:val="0049280B"/>
    <w:rsid w:val="00493843"/>
    <w:rsid w:val="00494245"/>
    <w:rsid w:val="004943C5"/>
    <w:rsid w:val="00495B33"/>
    <w:rsid w:val="0049643B"/>
    <w:rsid w:val="004979D7"/>
    <w:rsid w:val="004A01F3"/>
    <w:rsid w:val="004A26C0"/>
    <w:rsid w:val="004A2701"/>
    <w:rsid w:val="004A5E6B"/>
    <w:rsid w:val="004A5E7B"/>
    <w:rsid w:val="004A7EA9"/>
    <w:rsid w:val="004B025B"/>
    <w:rsid w:val="004B2B39"/>
    <w:rsid w:val="004B2DD2"/>
    <w:rsid w:val="004B33A2"/>
    <w:rsid w:val="004B3905"/>
    <w:rsid w:val="004B3A30"/>
    <w:rsid w:val="004B3B9B"/>
    <w:rsid w:val="004B470B"/>
    <w:rsid w:val="004B5166"/>
    <w:rsid w:val="004B5E45"/>
    <w:rsid w:val="004B6BBF"/>
    <w:rsid w:val="004B74D0"/>
    <w:rsid w:val="004B7A53"/>
    <w:rsid w:val="004B7F64"/>
    <w:rsid w:val="004C0173"/>
    <w:rsid w:val="004C050B"/>
    <w:rsid w:val="004C1369"/>
    <w:rsid w:val="004C235D"/>
    <w:rsid w:val="004C26EB"/>
    <w:rsid w:val="004C4E56"/>
    <w:rsid w:val="004C5494"/>
    <w:rsid w:val="004C5528"/>
    <w:rsid w:val="004C6484"/>
    <w:rsid w:val="004C6FE8"/>
    <w:rsid w:val="004C7364"/>
    <w:rsid w:val="004C7383"/>
    <w:rsid w:val="004C753B"/>
    <w:rsid w:val="004C75CF"/>
    <w:rsid w:val="004C768F"/>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81A"/>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F020C"/>
    <w:rsid w:val="004F06EA"/>
    <w:rsid w:val="004F13C6"/>
    <w:rsid w:val="004F1AE3"/>
    <w:rsid w:val="004F25B8"/>
    <w:rsid w:val="004F3CCE"/>
    <w:rsid w:val="004F4076"/>
    <w:rsid w:val="004F5C66"/>
    <w:rsid w:val="004F5D91"/>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C7D"/>
    <w:rsid w:val="00506D80"/>
    <w:rsid w:val="00507002"/>
    <w:rsid w:val="00510575"/>
    <w:rsid w:val="00510895"/>
    <w:rsid w:val="00511850"/>
    <w:rsid w:val="005126DF"/>
    <w:rsid w:val="00512BD5"/>
    <w:rsid w:val="00512C07"/>
    <w:rsid w:val="00512C66"/>
    <w:rsid w:val="00512D94"/>
    <w:rsid w:val="0051312C"/>
    <w:rsid w:val="0051337A"/>
    <w:rsid w:val="00513AB0"/>
    <w:rsid w:val="00513EF4"/>
    <w:rsid w:val="00514C1D"/>
    <w:rsid w:val="005150A9"/>
    <w:rsid w:val="00515BE4"/>
    <w:rsid w:val="00516F6D"/>
    <w:rsid w:val="00517686"/>
    <w:rsid w:val="00517AA9"/>
    <w:rsid w:val="00520947"/>
    <w:rsid w:val="005215BD"/>
    <w:rsid w:val="00521B10"/>
    <w:rsid w:val="00521C14"/>
    <w:rsid w:val="00521CAE"/>
    <w:rsid w:val="00521E04"/>
    <w:rsid w:val="00523BA4"/>
    <w:rsid w:val="00524014"/>
    <w:rsid w:val="005247B9"/>
    <w:rsid w:val="00525215"/>
    <w:rsid w:val="00525B9D"/>
    <w:rsid w:val="00525CE5"/>
    <w:rsid w:val="00525F14"/>
    <w:rsid w:val="0052733C"/>
    <w:rsid w:val="00527511"/>
    <w:rsid w:val="005279E3"/>
    <w:rsid w:val="00530247"/>
    <w:rsid w:val="0053112C"/>
    <w:rsid w:val="00533515"/>
    <w:rsid w:val="005336DF"/>
    <w:rsid w:val="005343F1"/>
    <w:rsid w:val="00534735"/>
    <w:rsid w:val="0053502A"/>
    <w:rsid w:val="005352BD"/>
    <w:rsid w:val="00535DB6"/>
    <w:rsid w:val="00536C70"/>
    <w:rsid w:val="00536D60"/>
    <w:rsid w:val="005372EB"/>
    <w:rsid w:val="00540370"/>
    <w:rsid w:val="005407F8"/>
    <w:rsid w:val="005408EB"/>
    <w:rsid w:val="00540D59"/>
    <w:rsid w:val="00540EEA"/>
    <w:rsid w:val="0054318A"/>
    <w:rsid w:val="00543D3A"/>
    <w:rsid w:val="0054448A"/>
    <w:rsid w:val="00545007"/>
    <w:rsid w:val="00545628"/>
    <w:rsid w:val="005464F2"/>
    <w:rsid w:val="0054671C"/>
    <w:rsid w:val="00546ABB"/>
    <w:rsid w:val="00552346"/>
    <w:rsid w:val="00552D67"/>
    <w:rsid w:val="00553363"/>
    <w:rsid w:val="00553452"/>
    <w:rsid w:val="00554084"/>
    <w:rsid w:val="00554212"/>
    <w:rsid w:val="00554AB5"/>
    <w:rsid w:val="005553B6"/>
    <w:rsid w:val="00555A86"/>
    <w:rsid w:val="005560A7"/>
    <w:rsid w:val="00556856"/>
    <w:rsid w:val="00556A52"/>
    <w:rsid w:val="005572C2"/>
    <w:rsid w:val="00560382"/>
    <w:rsid w:val="00561068"/>
    <w:rsid w:val="00561E1E"/>
    <w:rsid w:val="00562219"/>
    <w:rsid w:val="005624BA"/>
    <w:rsid w:val="00562665"/>
    <w:rsid w:val="00562CF9"/>
    <w:rsid w:val="0056364D"/>
    <w:rsid w:val="0056564C"/>
    <w:rsid w:val="00566281"/>
    <w:rsid w:val="00567485"/>
    <w:rsid w:val="005678A1"/>
    <w:rsid w:val="005702B9"/>
    <w:rsid w:val="005704DA"/>
    <w:rsid w:val="0057092A"/>
    <w:rsid w:val="00570C7B"/>
    <w:rsid w:val="005712B4"/>
    <w:rsid w:val="00571F9D"/>
    <w:rsid w:val="0057235C"/>
    <w:rsid w:val="005734EF"/>
    <w:rsid w:val="0057362A"/>
    <w:rsid w:val="005738B1"/>
    <w:rsid w:val="0057391B"/>
    <w:rsid w:val="00574F82"/>
    <w:rsid w:val="0057573E"/>
    <w:rsid w:val="00576362"/>
    <w:rsid w:val="005763B7"/>
    <w:rsid w:val="00576766"/>
    <w:rsid w:val="00577BAC"/>
    <w:rsid w:val="00580344"/>
    <w:rsid w:val="00580FD0"/>
    <w:rsid w:val="00582027"/>
    <w:rsid w:val="00582E9C"/>
    <w:rsid w:val="00582F41"/>
    <w:rsid w:val="00582FD3"/>
    <w:rsid w:val="005830FA"/>
    <w:rsid w:val="00584214"/>
    <w:rsid w:val="00586233"/>
    <w:rsid w:val="005864DA"/>
    <w:rsid w:val="005868FB"/>
    <w:rsid w:val="00587A18"/>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27D"/>
    <w:rsid w:val="005C7534"/>
    <w:rsid w:val="005C7EE7"/>
    <w:rsid w:val="005D0321"/>
    <w:rsid w:val="005D06C8"/>
    <w:rsid w:val="005D13F7"/>
    <w:rsid w:val="005D1703"/>
    <w:rsid w:val="005D24D3"/>
    <w:rsid w:val="005D29F3"/>
    <w:rsid w:val="005D39D2"/>
    <w:rsid w:val="005D4C07"/>
    <w:rsid w:val="005D69C1"/>
    <w:rsid w:val="005D6EF4"/>
    <w:rsid w:val="005D779F"/>
    <w:rsid w:val="005D7BC9"/>
    <w:rsid w:val="005E0587"/>
    <w:rsid w:val="005E168A"/>
    <w:rsid w:val="005E1A11"/>
    <w:rsid w:val="005E2403"/>
    <w:rsid w:val="005E25FF"/>
    <w:rsid w:val="005E33C8"/>
    <w:rsid w:val="005E36FC"/>
    <w:rsid w:val="005E40FE"/>
    <w:rsid w:val="005E5352"/>
    <w:rsid w:val="005E5D04"/>
    <w:rsid w:val="005E62A2"/>
    <w:rsid w:val="005E6A18"/>
    <w:rsid w:val="005E711B"/>
    <w:rsid w:val="005E72BE"/>
    <w:rsid w:val="005F06B2"/>
    <w:rsid w:val="005F16EE"/>
    <w:rsid w:val="005F2DA0"/>
    <w:rsid w:val="005F2FA4"/>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439E"/>
    <w:rsid w:val="00604651"/>
    <w:rsid w:val="00605AED"/>
    <w:rsid w:val="0060680A"/>
    <w:rsid w:val="00606D58"/>
    <w:rsid w:val="006072A7"/>
    <w:rsid w:val="006073AF"/>
    <w:rsid w:val="0060756C"/>
    <w:rsid w:val="006075C6"/>
    <w:rsid w:val="00610949"/>
    <w:rsid w:val="00610B93"/>
    <w:rsid w:val="006124B8"/>
    <w:rsid w:val="00612AA9"/>
    <w:rsid w:val="0061330C"/>
    <w:rsid w:val="00613470"/>
    <w:rsid w:val="00613BD4"/>
    <w:rsid w:val="006140C3"/>
    <w:rsid w:val="00615431"/>
    <w:rsid w:val="00615FB1"/>
    <w:rsid w:val="006162B4"/>
    <w:rsid w:val="0061632D"/>
    <w:rsid w:val="0061690E"/>
    <w:rsid w:val="0061760E"/>
    <w:rsid w:val="00620678"/>
    <w:rsid w:val="006234EE"/>
    <w:rsid w:val="0062362C"/>
    <w:rsid w:val="00623B0F"/>
    <w:rsid w:val="00624126"/>
    <w:rsid w:val="0062443F"/>
    <w:rsid w:val="006245AC"/>
    <w:rsid w:val="00624875"/>
    <w:rsid w:val="00625AD8"/>
    <w:rsid w:val="00625FAE"/>
    <w:rsid w:val="00626A27"/>
    <w:rsid w:val="00626A61"/>
    <w:rsid w:val="00626AE6"/>
    <w:rsid w:val="006302B8"/>
    <w:rsid w:val="00631456"/>
    <w:rsid w:val="006326F9"/>
    <w:rsid w:val="00633269"/>
    <w:rsid w:val="00633333"/>
    <w:rsid w:val="006335F1"/>
    <w:rsid w:val="00633C51"/>
    <w:rsid w:val="00633D8D"/>
    <w:rsid w:val="00634926"/>
    <w:rsid w:val="006355F8"/>
    <w:rsid w:val="0063628B"/>
    <w:rsid w:val="0063758A"/>
    <w:rsid w:val="00637898"/>
    <w:rsid w:val="006411D9"/>
    <w:rsid w:val="00641777"/>
    <w:rsid w:val="00641B10"/>
    <w:rsid w:val="00642074"/>
    <w:rsid w:val="00642968"/>
    <w:rsid w:val="00642C1E"/>
    <w:rsid w:val="00643B44"/>
    <w:rsid w:val="00644C65"/>
    <w:rsid w:val="0064595C"/>
    <w:rsid w:val="00646506"/>
    <w:rsid w:val="00646BCE"/>
    <w:rsid w:val="0065069D"/>
    <w:rsid w:val="00650B0D"/>
    <w:rsid w:val="00650B48"/>
    <w:rsid w:val="00650CF5"/>
    <w:rsid w:val="00650EFF"/>
    <w:rsid w:val="00650F08"/>
    <w:rsid w:val="00652E06"/>
    <w:rsid w:val="00654568"/>
    <w:rsid w:val="006548D8"/>
    <w:rsid w:val="00654915"/>
    <w:rsid w:val="00654C8A"/>
    <w:rsid w:val="006550D4"/>
    <w:rsid w:val="00655823"/>
    <w:rsid w:val="006579ED"/>
    <w:rsid w:val="00657BAC"/>
    <w:rsid w:val="00660261"/>
    <w:rsid w:val="0066073E"/>
    <w:rsid w:val="00660A5C"/>
    <w:rsid w:val="00661026"/>
    <w:rsid w:val="00661800"/>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6768A"/>
    <w:rsid w:val="00670541"/>
    <w:rsid w:val="006713B4"/>
    <w:rsid w:val="0067148B"/>
    <w:rsid w:val="00671C32"/>
    <w:rsid w:val="00672567"/>
    <w:rsid w:val="00672803"/>
    <w:rsid w:val="0067372C"/>
    <w:rsid w:val="00673ACA"/>
    <w:rsid w:val="00673C1E"/>
    <w:rsid w:val="006746D3"/>
    <w:rsid w:val="00674F1D"/>
    <w:rsid w:val="006759F8"/>
    <w:rsid w:val="006764A6"/>
    <w:rsid w:val="006772F0"/>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CBC"/>
    <w:rsid w:val="00692E52"/>
    <w:rsid w:val="00693F09"/>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A16"/>
    <w:rsid w:val="006A6AE1"/>
    <w:rsid w:val="006A6DC6"/>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2B88"/>
    <w:rsid w:val="006C31CC"/>
    <w:rsid w:val="006C32F8"/>
    <w:rsid w:val="006C385D"/>
    <w:rsid w:val="006C38AE"/>
    <w:rsid w:val="006C3FA5"/>
    <w:rsid w:val="006C4979"/>
    <w:rsid w:val="006C541B"/>
    <w:rsid w:val="006C57D1"/>
    <w:rsid w:val="006C6C3E"/>
    <w:rsid w:val="006C7E67"/>
    <w:rsid w:val="006C7FA5"/>
    <w:rsid w:val="006D1032"/>
    <w:rsid w:val="006D1809"/>
    <w:rsid w:val="006D21DA"/>
    <w:rsid w:val="006D25A1"/>
    <w:rsid w:val="006D2DBD"/>
    <w:rsid w:val="006D57EE"/>
    <w:rsid w:val="006D62F3"/>
    <w:rsid w:val="006D63F2"/>
    <w:rsid w:val="006D6A3E"/>
    <w:rsid w:val="006D6AF2"/>
    <w:rsid w:val="006D6C74"/>
    <w:rsid w:val="006D74B5"/>
    <w:rsid w:val="006D79A2"/>
    <w:rsid w:val="006D7F6F"/>
    <w:rsid w:val="006E01BC"/>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DDB"/>
    <w:rsid w:val="007107F9"/>
    <w:rsid w:val="00711950"/>
    <w:rsid w:val="0071459F"/>
    <w:rsid w:val="00714801"/>
    <w:rsid w:val="007149CF"/>
    <w:rsid w:val="00715DA6"/>
    <w:rsid w:val="00716149"/>
    <w:rsid w:val="0071615A"/>
    <w:rsid w:val="0071756A"/>
    <w:rsid w:val="00717B5F"/>
    <w:rsid w:val="00721795"/>
    <w:rsid w:val="00721AB1"/>
    <w:rsid w:val="00722D33"/>
    <w:rsid w:val="00723DD4"/>
    <w:rsid w:val="00724CB5"/>
    <w:rsid w:val="00725D3B"/>
    <w:rsid w:val="00726816"/>
    <w:rsid w:val="007324A6"/>
    <w:rsid w:val="0073340D"/>
    <w:rsid w:val="00733F48"/>
    <w:rsid w:val="00734234"/>
    <w:rsid w:val="0073453A"/>
    <w:rsid w:val="007363E2"/>
    <w:rsid w:val="00736CE4"/>
    <w:rsid w:val="00737842"/>
    <w:rsid w:val="00740765"/>
    <w:rsid w:val="007411C1"/>
    <w:rsid w:val="00741C45"/>
    <w:rsid w:val="0074227B"/>
    <w:rsid w:val="007422ED"/>
    <w:rsid w:val="007428AB"/>
    <w:rsid w:val="00742EBE"/>
    <w:rsid w:val="0074330A"/>
    <w:rsid w:val="007435FC"/>
    <w:rsid w:val="0074395B"/>
    <w:rsid w:val="00744326"/>
    <w:rsid w:val="00744E66"/>
    <w:rsid w:val="00744F74"/>
    <w:rsid w:val="007452E2"/>
    <w:rsid w:val="00746BEC"/>
    <w:rsid w:val="00746F16"/>
    <w:rsid w:val="007478A9"/>
    <w:rsid w:val="007502B3"/>
    <w:rsid w:val="00750F5E"/>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F90"/>
    <w:rsid w:val="007628E7"/>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415"/>
    <w:rsid w:val="0078347A"/>
    <w:rsid w:val="00786CE6"/>
    <w:rsid w:val="00786CFA"/>
    <w:rsid w:val="00786EDC"/>
    <w:rsid w:val="00791007"/>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7B1C"/>
    <w:rsid w:val="007A0560"/>
    <w:rsid w:val="007A093B"/>
    <w:rsid w:val="007A0DCD"/>
    <w:rsid w:val="007A1AF0"/>
    <w:rsid w:val="007A1CBB"/>
    <w:rsid w:val="007A3A12"/>
    <w:rsid w:val="007A3D6B"/>
    <w:rsid w:val="007A3EC8"/>
    <w:rsid w:val="007A50E5"/>
    <w:rsid w:val="007A790D"/>
    <w:rsid w:val="007B05B4"/>
    <w:rsid w:val="007B0682"/>
    <w:rsid w:val="007B1282"/>
    <w:rsid w:val="007B1B3F"/>
    <w:rsid w:val="007B22C1"/>
    <w:rsid w:val="007B252F"/>
    <w:rsid w:val="007B4013"/>
    <w:rsid w:val="007B447C"/>
    <w:rsid w:val="007B45EB"/>
    <w:rsid w:val="007B46A7"/>
    <w:rsid w:val="007B7731"/>
    <w:rsid w:val="007B7A25"/>
    <w:rsid w:val="007B7A40"/>
    <w:rsid w:val="007B7C3B"/>
    <w:rsid w:val="007C09F2"/>
    <w:rsid w:val="007C1609"/>
    <w:rsid w:val="007C2801"/>
    <w:rsid w:val="007C2CB5"/>
    <w:rsid w:val="007C31C5"/>
    <w:rsid w:val="007C4B1D"/>
    <w:rsid w:val="007C4BEE"/>
    <w:rsid w:val="007C4D3B"/>
    <w:rsid w:val="007C5174"/>
    <w:rsid w:val="007C606F"/>
    <w:rsid w:val="007C6830"/>
    <w:rsid w:val="007C6A2C"/>
    <w:rsid w:val="007C77E8"/>
    <w:rsid w:val="007D1A13"/>
    <w:rsid w:val="007D22FA"/>
    <w:rsid w:val="007D2545"/>
    <w:rsid w:val="007D3040"/>
    <w:rsid w:val="007D4108"/>
    <w:rsid w:val="007D439F"/>
    <w:rsid w:val="007D5226"/>
    <w:rsid w:val="007D532A"/>
    <w:rsid w:val="007D5B03"/>
    <w:rsid w:val="007D6F5B"/>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7248"/>
    <w:rsid w:val="007F798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835"/>
    <w:rsid w:val="00810A34"/>
    <w:rsid w:val="008124C9"/>
    <w:rsid w:val="00812558"/>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694"/>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D0"/>
    <w:rsid w:val="0083280B"/>
    <w:rsid w:val="00833E6E"/>
    <w:rsid w:val="0083487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495"/>
    <w:rsid w:val="0085678B"/>
    <w:rsid w:val="008567AF"/>
    <w:rsid w:val="00856CF1"/>
    <w:rsid w:val="008577B4"/>
    <w:rsid w:val="008609A7"/>
    <w:rsid w:val="008616C5"/>
    <w:rsid w:val="0086323F"/>
    <w:rsid w:val="0086391B"/>
    <w:rsid w:val="008643E5"/>
    <w:rsid w:val="00866B41"/>
    <w:rsid w:val="0086730F"/>
    <w:rsid w:val="00871F41"/>
    <w:rsid w:val="008738E4"/>
    <w:rsid w:val="00873E23"/>
    <w:rsid w:val="00874889"/>
    <w:rsid w:val="00874A62"/>
    <w:rsid w:val="00874BDF"/>
    <w:rsid w:val="0087530D"/>
    <w:rsid w:val="00875AB0"/>
    <w:rsid w:val="008767A4"/>
    <w:rsid w:val="00876AE6"/>
    <w:rsid w:val="00876DC8"/>
    <w:rsid w:val="00876FE6"/>
    <w:rsid w:val="00877695"/>
    <w:rsid w:val="00877EDF"/>
    <w:rsid w:val="008803A9"/>
    <w:rsid w:val="0088122F"/>
    <w:rsid w:val="00881497"/>
    <w:rsid w:val="008815EE"/>
    <w:rsid w:val="00881B5D"/>
    <w:rsid w:val="00881C9B"/>
    <w:rsid w:val="008826DE"/>
    <w:rsid w:val="00882C47"/>
    <w:rsid w:val="0088369D"/>
    <w:rsid w:val="008838E7"/>
    <w:rsid w:val="00884C53"/>
    <w:rsid w:val="00884FCF"/>
    <w:rsid w:val="00886FE7"/>
    <w:rsid w:val="00887901"/>
    <w:rsid w:val="00887A14"/>
    <w:rsid w:val="0089021A"/>
    <w:rsid w:val="008919D8"/>
    <w:rsid w:val="0089224E"/>
    <w:rsid w:val="00892B08"/>
    <w:rsid w:val="0089308A"/>
    <w:rsid w:val="00893144"/>
    <w:rsid w:val="0089319A"/>
    <w:rsid w:val="00893BBB"/>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CD"/>
    <w:rsid w:val="008B022F"/>
    <w:rsid w:val="008B03F7"/>
    <w:rsid w:val="008B09E7"/>
    <w:rsid w:val="008B0F56"/>
    <w:rsid w:val="008B1341"/>
    <w:rsid w:val="008B1DDD"/>
    <w:rsid w:val="008B3C7B"/>
    <w:rsid w:val="008B4BDD"/>
    <w:rsid w:val="008B4DC2"/>
    <w:rsid w:val="008B50DE"/>
    <w:rsid w:val="008B50F2"/>
    <w:rsid w:val="008B54C0"/>
    <w:rsid w:val="008B70A9"/>
    <w:rsid w:val="008B75FB"/>
    <w:rsid w:val="008B7FDE"/>
    <w:rsid w:val="008C0DEE"/>
    <w:rsid w:val="008C0E2A"/>
    <w:rsid w:val="008C0EC8"/>
    <w:rsid w:val="008C195E"/>
    <w:rsid w:val="008C1B19"/>
    <w:rsid w:val="008C2122"/>
    <w:rsid w:val="008C2B9D"/>
    <w:rsid w:val="008C2E5B"/>
    <w:rsid w:val="008C30A6"/>
    <w:rsid w:val="008C3517"/>
    <w:rsid w:val="008C4561"/>
    <w:rsid w:val="008C59A4"/>
    <w:rsid w:val="008C5FED"/>
    <w:rsid w:val="008C6E1E"/>
    <w:rsid w:val="008C7164"/>
    <w:rsid w:val="008D0CA6"/>
    <w:rsid w:val="008D0EAB"/>
    <w:rsid w:val="008D1B33"/>
    <w:rsid w:val="008D1E84"/>
    <w:rsid w:val="008D2065"/>
    <w:rsid w:val="008D40BE"/>
    <w:rsid w:val="008D474F"/>
    <w:rsid w:val="008D4C40"/>
    <w:rsid w:val="008D581A"/>
    <w:rsid w:val="008D5A46"/>
    <w:rsid w:val="008D60FB"/>
    <w:rsid w:val="008D6104"/>
    <w:rsid w:val="008D626A"/>
    <w:rsid w:val="008E0A2E"/>
    <w:rsid w:val="008E1AA3"/>
    <w:rsid w:val="008E2569"/>
    <w:rsid w:val="008E3152"/>
    <w:rsid w:val="008E345A"/>
    <w:rsid w:val="008E3EF7"/>
    <w:rsid w:val="008E4C6B"/>
    <w:rsid w:val="008E5A48"/>
    <w:rsid w:val="008E5A4E"/>
    <w:rsid w:val="008E5AF7"/>
    <w:rsid w:val="008E5CB6"/>
    <w:rsid w:val="008E7D5E"/>
    <w:rsid w:val="008E7EDA"/>
    <w:rsid w:val="008F0A4E"/>
    <w:rsid w:val="008F1F3C"/>
    <w:rsid w:val="008F228F"/>
    <w:rsid w:val="008F38EE"/>
    <w:rsid w:val="008F449F"/>
    <w:rsid w:val="008F4A35"/>
    <w:rsid w:val="008F4DBB"/>
    <w:rsid w:val="008F4F5D"/>
    <w:rsid w:val="008F54A0"/>
    <w:rsid w:val="008F580E"/>
    <w:rsid w:val="008F6BE5"/>
    <w:rsid w:val="008F7094"/>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C11"/>
    <w:rsid w:val="00912D70"/>
    <w:rsid w:val="00913DA0"/>
    <w:rsid w:val="00914058"/>
    <w:rsid w:val="00914810"/>
    <w:rsid w:val="00914ADE"/>
    <w:rsid w:val="00914F1F"/>
    <w:rsid w:val="009159A3"/>
    <w:rsid w:val="009177A4"/>
    <w:rsid w:val="009179C4"/>
    <w:rsid w:val="0092043B"/>
    <w:rsid w:val="0092226D"/>
    <w:rsid w:val="009224CB"/>
    <w:rsid w:val="009238AC"/>
    <w:rsid w:val="0092400C"/>
    <w:rsid w:val="009244C6"/>
    <w:rsid w:val="009245FE"/>
    <w:rsid w:val="00924A5F"/>
    <w:rsid w:val="00924B02"/>
    <w:rsid w:val="00924EC7"/>
    <w:rsid w:val="00924EE7"/>
    <w:rsid w:val="00925398"/>
    <w:rsid w:val="00925FE9"/>
    <w:rsid w:val="00926445"/>
    <w:rsid w:val="009264A5"/>
    <w:rsid w:val="00926D78"/>
    <w:rsid w:val="009273B9"/>
    <w:rsid w:val="00927B3B"/>
    <w:rsid w:val="00930DAD"/>
    <w:rsid w:val="00930DC4"/>
    <w:rsid w:val="00930F59"/>
    <w:rsid w:val="00932420"/>
    <w:rsid w:val="009325B4"/>
    <w:rsid w:val="00934063"/>
    <w:rsid w:val="009345CC"/>
    <w:rsid w:val="00935042"/>
    <w:rsid w:val="00935117"/>
    <w:rsid w:val="0093571B"/>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1401"/>
    <w:rsid w:val="00951638"/>
    <w:rsid w:val="00952482"/>
    <w:rsid w:val="009529AF"/>
    <w:rsid w:val="00952E3F"/>
    <w:rsid w:val="00952F66"/>
    <w:rsid w:val="00953956"/>
    <w:rsid w:val="009544D3"/>
    <w:rsid w:val="0095489C"/>
    <w:rsid w:val="009548F2"/>
    <w:rsid w:val="00954DFB"/>
    <w:rsid w:val="00954FBE"/>
    <w:rsid w:val="00956299"/>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FB2"/>
    <w:rsid w:val="00982343"/>
    <w:rsid w:val="009823D7"/>
    <w:rsid w:val="00983160"/>
    <w:rsid w:val="009842E8"/>
    <w:rsid w:val="009850AD"/>
    <w:rsid w:val="009864E2"/>
    <w:rsid w:val="00986571"/>
    <w:rsid w:val="00986FFB"/>
    <w:rsid w:val="00990DEE"/>
    <w:rsid w:val="009916FF"/>
    <w:rsid w:val="00992180"/>
    <w:rsid w:val="00992D7B"/>
    <w:rsid w:val="00993150"/>
    <w:rsid w:val="009943FB"/>
    <w:rsid w:val="00994666"/>
    <w:rsid w:val="009948CD"/>
    <w:rsid w:val="00995757"/>
    <w:rsid w:val="009965C4"/>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16F3"/>
    <w:rsid w:val="009C1D4F"/>
    <w:rsid w:val="009C1F3B"/>
    <w:rsid w:val="009C2437"/>
    <w:rsid w:val="009C2B02"/>
    <w:rsid w:val="009C3575"/>
    <w:rsid w:val="009C3B54"/>
    <w:rsid w:val="009C3B7C"/>
    <w:rsid w:val="009C3B83"/>
    <w:rsid w:val="009C3E15"/>
    <w:rsid w:val="009C4700"/>
    <w:rsid w:val="009C5641"/>
    <w:rsid w:val="009C59FF"/>
    <w:rsid w:val="009C7A6E"/>
    <w:rsid w:val="009C7D3D"/>
    <w:rsid w:val="009C7E02"/>
    <w:rsid w:val="009C7EA4"/>
    <w:rsid w:val="009D0D0E"/>
    <w:rsid w:val="009D199A"/>
    <w:rsid w:val="009D1B43"/>
    <w:rsid w:val="009D21EC"/>
    <w:rsid w:val="009D231D"/>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C2D"/>
    <w:rsid w:val="009E4F9F"/>
    <w:rsid w:val="009E5294"/>
    <w:rsid w:val="009E66EB"/>
    <w:rsid w:val="009E6A0F"/>
    <w:rsid w:val="009E6B7E"/>
    <w:rsid w:val="009E6CCD"/>
    <w:rsid w:val="009E6D87"/>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7726"/>
    <w:rsid w:val="009F77CB"/>
    <w:rsid w:val="009F7FC3"/>
    <w:rsid w:val="00A0038F"/>
    <w:rsid w:val="00A018B6"/>
    <w:rsid w:val="00A01E6E"/>
    <w:rsid w:val="00A0237E"/>
    <w:rsid w:val="00A025AC"/>
    <w:rsid w:val="00A03B1E"/>
    <w:rsid w:val="00A03F8D"/>
    <w:rsid w:val="00A040CD"/>
    <w:rsid w:val="00A043BE"/>
    <w:rsid w:val="00A054CB"/>
    <w:rsid w:val="00A06010"/>
    <w:rsid w:val="00A06948"/>
    <w:rsid w:val="00A076DE"/>
    <w:rsid w:val="00A11413"/>
    <w:rsid w:val="00A12CBF"/>
    <w:rsid w:val="00A12EAD"/>
    <w:rsid w:val="00A14281"/>
    <w:rsid w:val="00A1428F"/>
    <w:rsid w:val="00A14C7F"/>
    <w:rsid w:val="00A14E33"/>
    <w:rsid w:val="00A152C6"/>
    <w:rsid w:val="00A15E69"/>
    <w:rsid w:val="00A16640"/>
    <w:rsid w:val="00A17C67"/>
    <w:rsid w:val="00A20702"/>
    <w:rsid w:val="00A228BC"/>
    <w:rsid w:val="00A22A23"/>
    <w:rsid w:val="00A2327A"/>
    <w:rsid w:val="00A24B93"/>
    <w:rsid w:val="00A26410"/>
    <w:rsid w:val="00A271F2"/>
    <w:rsid w:val="00A30101"/>
    <w:rsid w:val="00A301B2"/>
    <w:rsid w:val="00A30394"/>
    <w:rsid w:val="00A318CB"/>
    <w:rsid w:val="00A31C3E"/>
    <w:rsid w:val="00A31EAA"/>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505D4"/>
    <w:rsid w:val="00A50939"/>
    <w:rsid w:val="00A53454"/>
    <w:rsid w:val="00A53576"/>
    <w:rsid w:val="00A535BA"/>
    <w:rsid w:val="00A53894"/>
    <w:rsid w:val="00A53BC9"/>
    <w:rsid w:val="00A540B2"/>
    <w:rsid w:val="00A5486F"/>
    <w:rsid w:val="00A54CB4"/>
    <w:rsid w:val="00A55BC1"/>
    <w:rsid w:val="00A55E58"/>
    <w:rsid w:val="00A55F9D"/>
    <w:rsid w:val="00A56D3F"/>
    <w:rsid w:val="00A57696"/>
    <w:rsid w:val="00A601F3"/>
    <w:rsid w:val="00A616CE"/>
    <w:rsid w:val="00A62874"/>
    <w:rsid w:val="00A6365C"/>
    <w:rsid w:val="00A63E05"/>
    <w:rsid w:val="00A64A52"/>
    <w:rsid w:val="00A64A9B"/>
    <w:rsid w:val="00A658C5"/>
    <w:rsid w:val="00A660C0"/>
    <w:rsid w:val="00A66336"/>
    <w:rsid w:val="00A665B8"/>
    <w:rsid w:val="00A66866"/>
    <w:rsid w:val="00A6753E"/>
    <w:rsid w:val="00A71066"/>
    <w:rsid w:val="00A7194E"/>
    <w:rsid w:val="00A7280B"/>
    <w:rsid w:val="00A73462"/>
    <w:rsid w:val="00A747D2"/>
    <w:rsid w:val="00A749CC"/>
    <w:rsid w:val="00A77641"/>
    <w:rsid w:val="00A7772A"/>
    <w:rsid w:val="00A77AC9"/>
    <w:rsid w:val="00A803D4"/>
    <w:rsid w:val="00A8074B"/>
    <w:rsid w:val="00A80BDC"/>
    <w:rsid w:val="00A815B8"/>
    <w:rsid w:val="00A82037"/>
    <w:rsid w:val="00A82182"/>
    <w:rsid w:val="00A82BC3"/>
    <w:rsid w:val="00A82E3F"/>
    <w:rsid w:val="00A83AC9"/>
    <w:rsid w:val="00A84E1B"/>
    <w:rsid w:val="00A84EBB"/>
    <w:rsid w:val="00A85012"/>
    <w:rsid w:val="00A85D07"/>
    <w:rsid w:val="00A86849"/>
    <w:rsid w:val="00A87942"/>
    <w:rsid w:val="00A902C5"/>
    <w:rsid w:val="00A91ECF"/>
    <w:rsid w:val="00A93AD9"/>
    <w:rsid w:val="00A94FD9"/>
    <w:rsid w:val="00A95B76"/>
    <w:rsid w:val="00A96198"/>
    <w:rsid w:val="00A96280"/>
    <w:rsid w:val="00A96479"/>
    <w:rsid w:val="00A9690C"/>
    <w:rsid w:val="00A97AFA"/>
    <w:rsid w:val="00A97E86"/>
    <w:rsid w:val="00AA051C"/>
    <w:rsid w:val="00AA108D"/>
    <w:rsid w:val="00AA22A7"/>
    <w:rsid w:val="00AA22CA"/>
    <w:rsid w:val="00AA4B3D"/>
    <w:rsid w:val="00AA701B"/>
    <w:rsid w:val="00AA7DBF"/>
    <w:rsid w:val="00AB0116"/>
    <w:rsid w:val="00AB056A"/>
    <w:rsid w:val="00AB0731"/>
    <w:rsid w:val="00AB0A0F"/>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5387"/>
    <w:rsid w:val="00AC65B3"/>
    <w:rsid w:val="00AC67F8"/>
    <w:rsid w:val="00AC6A7D"/>
    <w:rsid w:val="00AC6B89"/>
    <w:rsid w:val="00AD030E"/>
    <w:rsid w:val="00AD04A9"/>
    <w:rsid w:val="00AD1F96"/>
    <w:rsid w:val="00AD21E2"/>
    <w:rsid w:val="00AD2EE4"/>
    <w:rsid w:val="00AD3062"/>
    <w:rsid w:val="00AD3813"/>
    <w:rsid w:val="00AD5793"/>
    <w:rsid w:val="00AD6063"/>
    <w:rsid w:val="00AE00CC"/>
    <w:rsid w:val="00AE074B"/>
    <w:rsid w:val="00AE1937"/>
    <w:rsid w:val="00AE23B1"/>
    <w:rsid w:val="00AE2A3D"/>
    <w:rsid w:val="00AE31CB"/>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3C2E"/>
    <w:rsid w:val="00AF52E7"/>
    <w:rsid w:val="00AF5DEC"/>
    <w:rsid w:val="00AF63B2"/>
    <w:rsid w:val="00AF68D0"/>
    <w:rsid w:val="00AF7B15"/>
    <w:rsid w:val="00AF7D45"/>
    <w:rsid w:val="00B00FD5"/>
    <w:rsid w:val="00B029D4"/>
    <w:rsid w:val="00B03A25"/>
    <w:rsid w:val="00B04A82"/>
    <w:rsid w:val="00B04FD4"/>
    <w:rsid w:val="00B04FEA"/>
    <w:rsid w:val="00B051CA"/>
    <w:rsid w:val="00B052B2"/>
    <w:rsid w:val="00B06918"/>
    <w:rsid w:val="00B06C2A"/>
    <w:rsid w:val="00B06F43"/>
    <w:rsid w:val="00B0758D"/>
    <w:rsid w:val="00B0777D"/>
    <w:rsid w:val="00B0796A"/>
    <w:rsid w:val="00B107F3"/>
    <w:rsid w:val="00B118C6"/>
    <w:rsid w:val="00B11D2B"/>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7C"/>
    <w:rsid w:val="00B349D6"/>
    <w:rsid w:val="00B34E0C"/>
    <w:rsid w:val="00B36042"/>
    <w:rsid w:val="00B362CB"/>
    <w:rsid w:val="00B37185"/>
    <w:rsid w:val="00B37875"/>
    <w:rsid w:val="00B3792E"/>
    <w:rsid w:val="00B415B9"/>
    <w:rsid w:val="00B41F60"/>
    <w:rsid w:val="00B42FCA"/>
    <w:rsid w:val="00B43F2F"/>
    <w:rsid w:val="00B44688"/>
    <w:rsid w:val="00B44D31"/>
    <w:rsid w:val="00B4694F"/>
    <w:rsid w:val="00B5103B"/>
    <w:rsid w:val="00B51325"/>
    <w:rsid w:val="00B51643"/>
    <w:rsid w:val="00B51C90"/>
    <w:rsid w:val="00B51DEA"/>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154D"/>
    <w:rsid w:val="00B715E0"/>
    <w:rsid w:val="00B7181B"/>
    <w:rsid w:val="00B72830"/>
    <w:rsid w:val="00B73803"/>
    <w:rsid w:val="00B73E79"/>
    <w:rsid w:val="00B741F6"/>
    <w:rsid w:val="00B74620"/>
    <w:rsid w:val="00B750FB"/>
    <w:rsid w:val="00B757EE"/>
    <w:rsid w:val="00B76F45"/>
    <w:rsid w:val="00B77553"/>
    <w:rsid w:val="00B812FD"/>
    <w:rsid w:val="00B829DF"/>
    <w:rsid w:val="00B82D80"/>
    <w:rsid w:val="00B8348F"/>
    <w:rsid w:val="00B83509"/>
    <w:rsid w:val="00B845CB"/>
    <w:rsid w:val="00B84704"/>
    <w:rsid w:val="00B84B98"/>
    <w:rsid w:val="00B84BBC"/>
    <w:rsid w:val="00B86E07"/>
    <w:rsid w:val="00B878F5"/>
    <w:rsid w:val="00B87B33"/>
    <w:rsid w:val="00B90259"/>
    <w:rsid w:val="00B90E8C"/>
    <w:rsid w:val="00B91358"/>
    <w:rsid w:val="00B91E98"/>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7857"/>
    <w:rsid w:val="00BB007E"/>
    <w:rsid w:val="00BB0574"/>
    <w:rsid w:val="00BB085E"/>
    <w:rsid w:val="00BB0A82"/>
    <w:rsid w:val="00BB1B8D"/>
    <w:rsid w:val="00BB1BDA"/>
    <w:rsid w:val="00BB375A"/>
    <w:rsid w:val="00BB3D9D"/>
    <w:rsid w:val="00BB74F3"/>
    <w:rsid w:val="00BB7576"/>
    <w:rsid w:val="00BB7E11"/>
    <w:rsid w:val="00BB7F86"/>
    <w:rsid w:val="00BC071D"/>
    <w:rsid w:val="00BC084F"/>
    <w:rsid w:val="00BC0DAD"/>
    <w:rsid w:val="00BC1EDF"/>
    <w:rsid w:val="00BC282C"/>
    <w:rsid w:val="00BC2EFB"/>
    <w:rsid w:val="00BC3637"/>
    <w:rsid w:val="00BC47C1"/>
    <w:rsid w:val="00BC4BAB"/>
    <w:rsid w:val="00BC4FDD"/>
    <w:rsid w:val="00BC566E"/>
    <w:rsid w:val="00BC7A88"/>
    <w:rsid w:val="00BC7E73"/>
    <w:rsid w:val="00BD017B"/>
    <w:rsid w:val="00BD0A94"/>
    <w:rsid w:val="00BD0AB9"/>
    <w:rsid w:val="00BD0D06"/>
    <w:rsid w:val="00BD20C7"/>
    <w:rsid w:val="00BD2AF2"/>
    <w:rsid w:val="00BD2F1A"/>
    <w:rsid w:val="00BD32A0"/>
    <w:rsid w:val="00BD353E"/>
    <w:rsid w:val="00BD35F7"/>
    <w:rsid w:val="00BD4474"/>
    <w:rsid w:val="00BD4810"/>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613F"/>
    <w:rsid w:val="00BE67F6"/>
    <w:rsid w:val="00BE6CE9"/>
    <w:rsid w:val="00BE7314"/>
    <w:rsid w:val="00BE7910"/>
    <w:rsid w:val="00BE7A81"/>
    <w:rsid w:val="00BF1023"/>
    <w:rsid w:val="00BF1A2E"/>
    <w:rsid w:val="00BF1F59"/>
    <w:rsid w:val="00BF24BE"/>
    <w:rsid w:val="00BF2871"/>
    <w:rsid w:val="00BF2A36"/>
    <w:rsid w:val="00BF2C43"/>
    <w:rsid w:val="00BF3303"/>
    <w:rsid w:val="00BF3AEA"/>
    <w:rsid w:val="00BF4F50"/>
    <w:rsid w:val="00BF5BD1"/>
    <w:rsid w:val="00BF60B5"/>
    <w:rsid w:val="00BF6661"/>
    <w:rsid w:val="00BF6C5A"/>
    <w:rsid w:val="00BF7FDF"/>
    <w:rsid w:val="00C00C2E"/>
    <w:rsid w:val="00C00C8F"/>
    <w:rsid w:val="00C01A64"/>
    <w:rsid w:val="00C01D1C"/>
    <w:rsid w:val="00C02045"/>
    <w:rsid w:val="00C0229C"/>
    <w:rsid w:val="00C03CFB"/>
    <w:rsid w:val="00C03F2A"/>
    <w:rsid w:val="00C04272"/>
    <w:rsid w:val="00C04DF2"/>
    <w:rsid w:val="00C06131"/>
    <w:rsid w:val="00C06F1B"/>
    <w:rsid w:val="00C072D7"/>
    <w:rsid w:val="00C07E44"/>
    <w:rsid w:val="00C11042"/>
    <w:rsid w:val="00C1125F"/>
    <w:rsid w:val="00C11876"/>
    <w:rsid w:val="00C12194"/>
    <w:rsid w:val="00C12713"/>
    <w:rsid w:val="00C1333D"/>
    <w:rsid w:val="00C150C2"/>
    <w:rsid w:val="00C151B4"/>
    <w:rsid w:val="00C153B5"/>
    <w:rsid w:val="00C15E28"/>
    <w:rsid w:val="00C163CB"/>
    <w:rsid w:val="00C1746C"/>
    <w:rsid w:val="00C1758F"/>
    <w:rsid w:val="00C17C5B"/>
    <w:rsid w:val="00C20A23"/>
    <w:rsid w:val="00C21604"/>
    <w:rsid w:val="00C2182D"/>
    <w:rsid w:val="00C22A72"/>
    <w:rsid w:val="00C231C5"/>
    <w:rsid w:val="00C23CE5"/>
    <w:rsid w:val="00C25A1E"/>
    <w:rsid w:val="00C2616A"/>
    <w:rsid w:val="00C277DD"/>
    <w:rsid w:val="00C27937"/>
    <w:rsid w:val="00C27CD0"/>
    <w:rsid w:val="00C27D14"/>
    <w:rsid w:val="00C27E11"/>
    <w:rsid w:val="00C27E2F"/>
    <w:rsid w:val="00C310A5"/>
    <w:rsid w:val="00C3137B"/>
    <w:rsid w:val="00C31790"/>
    <w:rsid w:val="00C31F6E"/>
    <w:rsid w:val="00C32082"/>
    <w:rsid w:val="00C330BE"/>
    <w:rsid w:val="00C330CB"/>
    <w:rsid w:val="00C353A5"/>
    <w:rsid w:val="00C353B7"/>
    <w:rsid w:val="00C35605"/>
    <w:rsid w:val="00C3575F"/>
    <w:rsid w:val="00C3668B"/>
    <w:rsid w:val="00C40320"/>
    <w:rsid w:val="00C4087B"/>
    <w:rsid w:val="00C40939"/>
    <w:rsid w:val="00C41F42"/>
    <w:rsid w:val="00C425F8"/>
    <w:rsid w:val="00C4312B"/>
    <w:rsid w:val="00C431ED"/>
    <w:rsid w:val="00C44668"/>
    <w:rsid w:val="00C4595B"/>
    <w:rsid w:val="00C45AFF"/>
    <w:rsid w:val="00C45B89"/>
    <w:rsid w:val="00C474F7"/>
    <w:rsid w:val="00C47769"/>
    <w:rsid w:val="00C47D94"/>
    <w:rsid w:val="00C502E7"/>
    <w:rsid w:val="00C503B5"/>
    <w:rsid w:val="00C506BC"/>
    <w:rsid w:val="00C50BBD"/>
    <w:rsid w:val="00C51DB8"/>
    <w:rsid w:val="00C51F42"/>
    <w:rsid w:val="00C52479"/>
    <w:rsid w:val="00C52DDB"/>
    <w:rsid w:val="00C52EA1"/>
    <w:rsid w:val="00C53A37"/>
    <w:rsid w:val="00C54189"/>
    <w:rsid w:val="00C55332"/>
    <w:rsid w:val="00C55554"/>
    <w:rsid w:val="00C55AD1"/>
    <w:rsid w:val="00C564CE"/>
    <w:rsid w:val="00C57025"/>
    <w:rsid w:val="00C60459"/>
    <w:rsid w:val="00C610EB"/>
    <w:rsid w:val="00C61840"/>
    <w:rsid w:val="00C62516"/>
    <w:rsid w:val="00C630CC"/>
    <w:rsid w:val="00C6467F"/>
    <w:rsid w:val="00C64715"/>
    <w:rsid w:val="00C6481C"/>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B23"/>
    <w:rsid w:val="00C8624B"/>
    <w:rsid w:val="00C86353"/>
    <w:rsid w:val="00C87A00"/>
    <w:rsid w:val="00C90690"/>
    <w:rsid w:val="00C91293"/>
    <w:rsid w:val="00C912DF"/>
    <w:rsid w:val="00C92077"/>
    <w:rsid w:val="00C92AE8"/>
    <w:rsid w:val="00C941FE"/>
    <w:rsid w:val="00C94CC5"/>
    <w:rsid w:val="00C953E0"/>
    <w:rsid w:val="00C95A55"/>
    <w:rsid w:val="00C95F56"/>
    <w:rsid w:val="00C965A5"/>
    <w:rsid w:val="00C972C0"/>
    <w:rsid w:val="00CA0E6A"/>
    <w:rsid w:val="00CA18D0"/>
    <w:rsid w:val="00CA1D05"/>
    <w:rsid w:val="00CA1DA9"/>
    <w:rsid w:val="00CA28FF"/>
    <w:rsid w:val="00CA2D08"/>
    <w:rsid w:val="00CA337F"/>
    <w:rsid w:val="00CA389B"/>
    <w:rsid w:val="00CA3EE5"/>
    <w:rsid w:val="00CA4610"/>
    <w:rsid w:val="00CA4FA2"/>
    <w:rsid w:val="00CA67FC"/>
    <w:rsid w:val="00CA6D67"/>
    <w:rsid w:val="00CB019A"/>
    <w:rsid w:val="00CB02BF"/>
    <w:rsid w:val="00CB0882"/>
    <w:rsid w:val="00CB20E4"/>
    <w:rsid w:val="00CB2C9B"/>
    <w:rsid w:val="00CB4567"/>
    <w:rsid w:val="00CB4A0D"/>
    <w:rsid w:val="00CB4E17"/>
    <w:rsid w:val="00CB5B05"/>
    <w:rsid w:val="00CB5FBE"/>
    <w:rsid w:val="00CB6784"/>
    <w:rsid w:val="00CB7758"/>
    <w:rsid w:val="00CB7DB8"/>
    <w:rsid w:val="00CC0465"/>
    <w:rsid w:val="00CC0F30"/>
    <w:rsid w:val="00CC2339"/>
    <w:rsid w:val="00CC29B2"/>
    <w:rsid w:val="00CC36BD"/>
    <w:rsid w:val="00CC3C05"/>
    <w:rsid w:val="00CC4005"/>
    <w:rsid w:val="00CC48E2"/>
    <w:rsid w:val="00CC4E85"/>
    <w:rsid w:val="00CC5462"/>
    <w:rsid w:val="00CC5D84"/>
    <w:rsid w:val="00CC6283"/>
    <w:rsid w:val="00CC6EFF"/>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69AF"/>
    <w:rsid w:val="00CF00CC"/>
    <w:rsid w:val="00CF073A"/>
    <w:rsid w:val="00CF16CB"/>
    <w:rsid w:val="00CF2BDA"/>
    <w:rsid w:val="00CF356F"/>
    <w:rsid w:val="00CF4F8F"/>
    <w:rsid w:val="00CF59D7"/>
    <w:rsid w:val="00CF6BBD"/>
    <w:rsid w:val="00CF71F4"/>
    <w:rsid w:val="00D00717"/>
    <w:rsid w:val="00D0086E"/>
    <w:rsid w:val="00D02194"/>
    <w:rsid w:val="00D0254F"/>
    <w:rsid w:val="00D02F78"/>
    <w:rsid w:val="00D03208"/>
    <w:rsid w:val="00D03E9B"/>
    <w:rsid w:val="00D04604"/>
    <w:rsid w:val="00D04A9D"/>
    <w:rsid w:val="00D055BC"/>
    <w:rsid w:val="00D05C4F"/>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E10"/>
    <w:rsid w:val="00D13E35"/>
    <w:rsid w:val="00D149BC"/>
    <w:rsid w:val="00D14C5A"/>
    <w:rsid w:val="00D15BD2"/>
    <w:rsid w:val="00D16EAD"/>
    <w:rsid w:val="00D200B9"/>
    <w:rsid w:val="00D2035E"/>
    <w:rsid w:val="00D21066"/>
    <w:rsid w:val="00D21645"/>
    <w:rsid w:val="00D22269"/>
    <w:rsid w:val="00D2233E"/>
    <w:rsid w:val="00D24013"/>
    <w:rsid w:val="00D24521"/>
    <w:rsid w:val="00D264A0"/>
    <w:rsid w:val="00D27B69"/>
    <w:rsid w:val="00D31345"/>
    <w:rsid w:val="00D32DA1"/>
    <w:rsid w:val="00D3313F"/>
    <w:rsid w:val="00D346BB"/>
    <w:rsid w:val="00D34A51"/>
    <w:rsid w:val="00D35442"/>
    <w:rsid w:val="00D35647"/>
    <w:rsid w:val="00D36307"/>
    <w:rsid w:val="00D36446"/>
    <w:rsid w:val="00D37C11"/>
    <w:rsid w:val="00D37F37"/>
    <w:rsid w:val="00D40865"/>
    <w:rsid w:val="00D41501"/>
    <w:rsid w:val="00D425C3"/>
    <w:rsid w:val="00D42ADE"/>
    <w:rsid w:val="00D42F1F"/>
    <w:rsid w:val="00D43739"/>
    <w:rsid w:val="00D456AB"/>
    <w:rsid w:val="00D45FE6"/>
    <w:rsid w:val="00D46106"/>
    <w:rsid w:val="00D46D68"/>
    <w:rsid w:val="00D47240"/>
    <w:rsid w:val="00D47444"/>
    <w:rsid w:val="00D509F3"/>
    <w:rsid w:val="00D5236E"/>
    <w:rsid w:val="00D52771"/>
    <w:rsid w:val="00D52A42"/>
    <w:rsid w:val="00D5383B"/>
    <w:rsid w:val="00D543DA"/>
    <w:rsid w:val="00D54BE5"/>
    <w:rsid w:val="00D5529E"/>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705CF"/>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C658B"/>
    <w:rsid w:val="00DD01D5"/>
    <w:rsid w:val="00DD01F4"/>
    <w:rsid w:val="00DD1CA2"/>
    <w:rsid w:val="00DD2B95"/>
    <w:rsid w:val="00DD3B4E"/>
    <w:rsid w:val="00DD4402"/>
    <w:rsid w:val="00DD50AF"/>
    <w:rsid w:val="00DD55A7"/>
    <w:rsid w:val="00DD5D34"/>
    <w:rsid w:val="00DD6387"/>
    <w:rsid w:val="00DE06C0"/>
    <w:rsid w:val="00DE109F"/>
    <w:rsid w:val="00DE11E4"/>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3078"/>
    <w:rsid w:val="00DF39D1"/>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136"/>
    <w:rsid w:val="00E1454F"/>
    <w:rsid w:val="00E14B37"/>
    <w:rsid w:val="00E14B8B"/>
    <w:rsid w:val="00E14CEA"/>
    <w:rsid w:val="00E15958"/>
    <w:rsid w:val="00E15B15"/>
    <w:rsid w:val="00E17C0E"/>
    <w:rsid w:val="00E17FBA"/>
    <w:rsid w:val="00E206AB"/>
    <w:rsid w:val="00E20A68"/>
    <w:rsid w:val="00E21015"/>
    <w:rsid w:val="00E21225"/>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1F70"/>
    <w:rsid w:val="00E4279B"/>
    <w:rsid w:val="00E4296B"/>
    <w:rsid w:val="00E42C75"/>
    <w:rsid w:val="00E437D7"/>
    <w:rsid w:val="00E43A18"/>
    <w:rsid w:val="00E44ED2"/>
    <w:rsid w:val="00E45342"/>
    <w:rsid w:val="00E4571E"/>
    <w:rsid w:val="00E5001E"/>
    <w:rsid w:val="00E503BF"/>
    <w:rsid w:val="00E50879"/>
    <w:rsid w:val="00E50F05"/>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077D"/>
    <w:rsid w:val="00E62A86"/>
    <w:rsid w:val="00E63A8A"/>
    <w:rsid w:val="00E63E40"/>
    <w:rsid w:val="00E64E94"/>
    <w:rsid w:val="00E7031D"/>
    <w:rsid w:val="00E7037B"/>
    <w:rsid w:val="00E70816"/>
    <w:rsid w:val="00E70F2D"/>
    <w:rsid w:val="00E724D5"/>
    <w:rsid w:val="00E7256F"/>
    <w:rsid w:val="00E725F0"/>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86C2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CDC"/>
    <w:rsid w:val="00EA7174"/>
    <w:rsid w:val="00EA74E2"/>
    <w:rsid w:val="00EB0DF4"/>
    <w:rsid w:val="00EB1B5A"/>
    <w:rsid w:val="00EB2997"/>
    <w:rsid w:val="00EB3AA9"/>
    <w:rsid w:val="00EB3AD9"/>
    <w:rsid w:val="00EB5604"/>
    <w:rsid w:val="00EB564A"/>
    <w:rsid w:val="00EB5947"/>
    <w:rsid w:val="00EB6133"/>
    <w:rsid w:val="00EB6EC6"/>
    <w:rsid w:val="00EB6F90"/>
    <w:rsid w:val="00EB7380"/>
    <w:rsid w:val="00EC1724"/>
    <w:rsid w:val="00EC1C0D"/>
    <w:rsid w:val="00EC2076"/>
    <w:rsid w:val="00EC5B56"/>
    <w:rsid w:val="00EC7B3E"/>
    <w:rsid w:val="00ED04FC"/>
    <w:rsid w:val="00ED0714"/>
    <w:rsid w:val="00ED0B90"/>
    <w:rsid w:val="00ED0CF7"/>
    <w:rsid w:val="00ED191A"/>
    <w:rsid w:val="00ED2B64"/>
    <w:rsid w:val="00ED2BF4"/>
    <w:rsid w:val="00ED3354"/>
    <w:rsid w:val="00ED3E0A"/>
    <w:rsid w:val="00ED4DA2"/>
    <w:rsid w:val="00ED4E21"/>
    <w:rsid w:val="00ED53C2"/>
    <w:rsid w:val="00ED6D7A"/>
    <w:rsid w:val="00ED73AF"/>
    <w:rsid w:val="00ED77F9"/>
    <w:rsid w:val="00ED7B76"/>
    <w:rsid w:val="00EE038A"/>
    <w:rsid w:val="00EE0A88"/>
    <w:rsid w:val="00EE1B95"/>
    <w:rsid w:val="00EE1E5E"/>
    <w:rsid w:val="00EE21EA"/>
    <w:rsid w:val="00EE26CF"/>
    <w:rsid w:val="00EE318E"/>
    <w:rsid w:val="00EE33B5"/>
    <w:rsid w:val="00EE3483"/>
    <w:rsid w:val="00EE3E55"/>
    <w:rsid w:val="00EE473F"/>
    <w:rsid w:val="00EE47BD"/>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22B4"/>
    <w:rsid w:val="00F03D70"/>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0F5"/>
    <w:rsid w:val="00F16F53"/>
    <w:rsid w:val="00F1779D"/>
    <w:rsid w:val="00F17BED"/>
    <w:rsid w:val="00F207D2"/>
    <w:rsid w:val="00F20C6F"/>
    <w:rsid w:val="00F20D75"/>
    <w:rsid w:val="00F210C7"/>
    <w:rsid w:val="00F216AE"/>
    <w:rsid w:val="00F220C3"/>
    <w:rsid w:val="00F222AC"/>
    <w:rsid w:val="00F23727"/>
    <w:rsid w:val="00F23CF7"/>
    <w:rsid w:val="00F23FF3"/>
    <w:rsid w:val="00F247BB"/>
    <w:rsid w:val="00F252AD"/>
    <w:rsid w:val="00F260E7"/>
    <w:rsid w:val="00F2663C"/>
    <w:rsid w:val="00F26800"/>
    <w:rsid w:val="00F268E8"/>
    <w:rsid w:val="00F32D07"/>
    <w:rsid w:val="00F33081"/>
    <w:rsid w:val="00F337B8"/>
    <w:rsid w:val="00F342AF"/>
    <w:rsid w:val="00F3455B"/>
    <w:rsid w:val="00F35A13"/>
    <w:rsid w:val="00F35FAB"/>
    <w:rsid w:val="00F36186"/>
    <w:rsid w:val="00F375C7"/>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509F6"/>
    <w:rsid w:val="00F5115F"/>
    <w:rsid w:val="00F5189B"/>
    <w:rsid w:val="00F5241D"/>
    <w:rsid w:val="00F53B01"/>
    <w:rsid w:val="00F53B0D"/>
    <w:rsid w:val="00F53B3B"/>
    <w:rsid w:val="00F53FCD"/>
    <w:rsid w:val="00F54968"/>
    <w:rsid w:val="00F54A05"/>
    <w:rsid w:val="00F54F9C"/>
    <w:rsid w:val="00F55281"/>
    <w:rsid w:val="00F565EA"/>
    <w:rsid w:val="00F56C63"/>
    <w:rsid w:val="00F60112"/>
    <w:rsid w:val="00F614EE"/>
    <w:rsid w:val="00F620BE"/>
    <w:rsid w:val="00F62455"/>
    <w:rsid w:val="00F625C1"/>
    <w:rsid w:val="00F6279A"/>
    <w:rsid w:val="00F63E9A"/>
    <w:rsid w:val="00F6430D"/>
    <w:rsid w:val="00F64A38"/>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5AED"/>
    <w:rsid w:val="00F7639E"/>
    <w:rsid w:val="00F7740E"/>
    <w:rsid w:val="00F774E5"/>
    <w:rsid w:val="00F77E98"/>
    <w:rsid w:val="00F803C7"/>
    <w:rsid w:val="00F80F61"/>
    <w:rsid w:val="00F81547"/>
    <w:rsid w:val="00F8305B"/>
    <w:rsid w:val="00F8399F"/>
    <w:rsid w:val="00F84C4D"/>
    <w:rsid w:val="00F84C93"/>
    <w:rsid w:val="00F857D3"/>
    <w:rsid w:val="00F8584E"/>
    <w:rsid w:val="00F861E6"/>
    <w:rsid w:val="00F8624C"/>
    <w:rsid w:val="00F86649"/>
    <w:rsid w:val="00F87147"/>
    <w:rsid w:val="00F87BCA"/>
    <w:rsid w:val="00F87D32"/>
    <w:rsid w:val="00F90BDB"/>
    <w:rsid w:val="00F91DE7"/>
    <w:rsid w:val="00F920BB"/>
    <w:rsid w:val="00F92537"/>
    <w:rsid w:val="00F926BB"/>
    <w:rsid w:val="00F937FA"/>
    <w:rsid w:val="00F93B24"/>
    <w:rsid w:val="00F946BF"/>
    <w:rsid w:val="00F96145"/>
    <w:rsid w:val="00F973C3"/>
    <w:rsid w:val="00F97896"/>
    <w:rsid w:val="00F97F21"/>
    <w:rsid w:val="00FA1ED5"/>
    <w:rsid w:val="00FA3039"/>
    <w:rsid w:val="00FA3647"/>
    <w:rsid w:val="00FA3BE3"/>
    <w:rsid w:val="00FA3D43"/>
    <w:rsid w:val="00FA3D72"/>
    <w:rsid w:val="00FA43D4"/>
    <w:rsid w:val="00FA460B"/>
    <w:rsid w:val="00FA4EAE"/>
    <w:rsid w:val="00FA5066"/>
    <w:rsid w:val="00FA7506"/>
    <w:rsid w:val="00FA75C8"/>
    <w:rsid w:val="00FB08EF"/>
    <w:rsid w:val="00FB11FE"/>
    <w:rsid w:val="00FB15A0"/>
    <w:rsid w:val="00FB16D7"/>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45"/>
    <w:rsid w:val="00FD7CCD"/>
    <w:rsid w:val="00FE0832"/>
    <w:rsid w:val="00FE0FA0"/>
    <w:rsid w:val="00FE2206"/>
    <w:rsid w:val="00FE294E"/>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2B1C"/>
    <w:rsid w:val="00FF3451"/>
    <w:rsid w:val="00FF4BB5"/>
    <w:rsid w:val="00FF50BB"/>
    <w:rsid w:val="00FF52E7"/>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59BF"/>
  <w15:docId w15:val="{42336AB0-CE72-4CB7-8921-1B52A456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36C"/>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uiPriority w:val="22"/>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1C88-60B8-4C38-8E61-56D425A3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9389</Words>
  <Characters>56340</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65598</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Pawel Zakrzewski</dc:creator>
  <cp:lastModifiedBy>Marta Jakóbczak</cp:lastModifiedBy>
  <cp:revision>14</cp:revision>
  <cp:lastPrinted>2021-12-10T10:53:00Z</cp:lastPrinted>
  <dcterms:created xsi:type="dcterms:W3CDTF">2022-11-15T13:10:00Z</dcterms:created>
  <dcterms:modified xsi:type="dcterms:W3CDTF">2023-11-27T07:03:00Z</dcterms:modified>
</cp:coreProperties>
</file>