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7B18561C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382B9F">
        <w:rPr>
          <w:rFonts w:ascii="Times New Roman" w:hAnsi="Times New Roman" w:cs="Times New Roman"/>
          <w:b/>
          <w:sz w:val="22"/>
          <w:szCs w:val="22"/>
        </w:rPr>
        <w:t>5</w:t>
      </w:r>
      <w:r w:rsidR="00592CB4">
        <w:rPr>
          <w:rFonts w:ascii="Times New Roman" w:hAnsi="Times New Roman" w:cs="Times New Roman"/>
          <w:b/>
          <w:sz w:val="22"/>
          <w:szCs w:val="22"/>
        </w:rPr>
        <w:t>8</w:t>
      </w:r>
      <w:r w:rsidR="008D46F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27999D7A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</w:t>
      </w:r>
      <w:r w:rsidRPr="00592CB4">
        <w:rPr>
          <w:rFonts w:cs="Times New Roman"/>
          <w:sz w:val="22"/>
          <w:szCs w:val="22"/>
        </w:rPr>
        <w:t>.</w:t>
      </w:r>
      <w:r w:rsidR="008D46F7" w:rsidRPr="00592CB4">
        <w:rPr>
          <w:b/>
          <w:bCs/>
          <w:sz w:val="22"/>
          <w:szCs w:val="22"/>
        </w:rPr>
        <w:t xml:space="preserve"> </w:t>
      </w:r>
      <w:r w:rsidR="00592CB4" w:rsidRPr="00592CB4">
        <w:rPr>
          <w:b/>
          <w:bCs/>
          <w:sz w:val="22"/>
          <w:szCs w:val="22"/>
        </w:rPr>
        <w:t>„Dostawa materiałó</w:t>
      </w:r>
      <w:r w:rsidR="008F045C">
        <w:rPr>
          <w:b/>
          <w:bCs/>
          <w:sz w:val="22"/>
          <w:szCs w:val="22"/>
        </w:rPr>
        <w:t xml:space="preserve">w </w:t>
      </w:r>
      <w:r w:rsidR="008F045C">
        <w:rPr>
          <w:b/>
          <w:bCs/>
          <w:sz w:val="22"/>
          <w:szCs w:val="22"/>
        </w:rPr>
        <w:br/>
      </w:r>
      <w:r w:rsidR="00592CB4" w:rsidRPr="00592CB4">
        <w:rPr>
          <w:b/>
          <w:bCs/>
          <w:sz w:val="22"/>
          <w:szCs w:val="22"/>
        </w:rPr>
        <w:t>do sterylizacji”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</w:t>
      </w:r>
      <w:r w:rsidR="008F045C">
        <w:rPr>
          <w:rFonts w:cs="Times New Roman"/>
          <w:sz w:val="22"/>
          <w:szCs w:val="22"/>
        </w:rPr>
        <w:br/>
      </w:r>
      <w:r w:rsidR="005137FC" w:rsidRPr="00CA3B0A">
        <w:rPr>
          <w:rFonts w:cs="Times New Roman"/>
          <w:sz w:val="22"/>
          <w:szCs w:val="22"/>
        </w:rPr>
        <w:t>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 xml:space="preserve">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41D4054" w14:textId="04A9D550" w:rsidR="00C45C51" w:rsidRPr="008F045C" w:rsidRDefault="001A41AB" w:rsidP="006D461F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bookmarkStart w:id="0" w:name="_Hlk180583800"/>
      <w:proofErr w:type="spellStart"/>
      <w:r w:rsidR="003C3A94" w:rsidRPr="0026730F">
        <w:rPr>
          <w:spacing w:val="5"/>
          <w:sz w:val="22"/>
          <w:szCs w:val="22"/>
        </w:rPr>
        <w:t>t.j</w:t>
      </w:r>
      <w:proofErr w:type="spellEnd"/>
      <w:r w:rsidR="003C3A94" w:rsidRPr="0026730F">
        <w:rPr>
          <w:spacing w:val="5"/>
          <w:sz w:val="22"/>
          <w:szCs w:val="22"/>
        </w:rPr>
        <w:t>. Dz. U. z 2024 r.</w:t>
      </w:r>
      <w:r w:rsidR="003C3A94">
        <w:rPr>
          <w:spacing w:val="5"/>
          <w:sz w:val="22"/>
          <w:szCs w:val="22"/>
        </w:rPr>
        <w:t xml:space="preserve"> </w:t>
      </w:r>
      <w:r w:rsidR="003C3A94" w:rsidRPr="0026730F">
        <w:rPr>
          <w:spacing w:val="5"/>
          <w:sz w:val="22"/>
          <w:szCs w:val="22"/>
        </w:rPr>
        <w:t xml:space="preserve">poz. 507 z </w:t>
      </w:r>
      <w:proofErr w:type="spellStart"/>
      <w:r w:rsidR="003C3A94" w:rsidRPr="0026730F">
        <w:rPr>
          <w:spacing w:val="5"/>
          <w:sz w:val="22"/>
          <w:szCs w:val="22"/>
        </w:rPr>
        <w:t>późn</w:t>
      </w:r>
      <w:proofErr w:type="spellEnd"/>
      <w:r w:rsidR="003C3A94" w:rsidRPr="0026730F">
        <w:rPr>
          <w:spacing w:val="5"/>
          <w:sz w:val="22"/>
          <w:szCs w:val="22"/>
        </w:rPr>
        <w:t>. zm.</w:t>
      </w:r>
      <w:bookmarkEnd w:id="0"/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  <w:bookmarkStart w:id="1" w:name="_GoBack"/>
      <w:bookmarkEnd w:id="1"/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lastRenderedPageBreak/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F2453" w14:textId="77777777" w:rsidR="00E33D3D" w:rsidRDefault="00E33D3D" w:rsidP="00047F36">
      <w:r>
        <w:separator/>
      </w:r>
    </w:p>
  </w:endnote>
  <w:endnote w:type="continuationSeparator" w:id="0">
    <w:p w14:paraId="08E5436F" w14:textId="77777777" w:rsidR="00E33D3D" w:rsidRDefault="00E33D3D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8F045C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8F045C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4BA7" w14:textId="77777777" w:rsidR="00E33D3D" w:rsidRDefault="00E33D3D" w:rsidP="00047F36">
      <w:r>
        <w:separator/>
      </w:r>
    </w:p>
  </w:footnote>
  <w:footnote w:type="continuationSeparator" w:id="0">
    <w:p w14:paraId="1C50D45B" w14:textId="77777777" w:rsidR="00E33D3D" w:rsidRDefault="00E33D3D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221A86A7" w:rsidR="00BF78F6" w:rsidRPr="007A6C39" w:rsidRDefault="00592CB4" w:rsidP="008D46F7">
    <w:pPr>
      <w:jc w:val="center"/>
      <w:rPr>
        <w:b/>
        <w:bCs/>
        <w:sz w:val="18"/>
        <w:szCs w:val="18"/>
      </w:rPr>
    </w:pPr>
    <w:r w:rsidRPr="00D0197B">
      <w:rPr>
        <w:b/>
        <w:bCs/>
        <w:sz w:val="18"/>
        <w:szCs w:val="18"/>
      </w:rPr>
      <w:t xml:space="preserve">„Dostawa </w:t>
    </w:r>
    <w:r>
      <w:rPr>
        <w:b/>
        <w:bCs/>
        <w:sz w:val="18"/>
        <w:szCs w:val="18"/>
      </w:rPr>
      <w:t>materiałów do sterylizacji</w:t>
    </w:r>
    <w:r w:rsidRPr="00D0197B">
      <w:rPr>
        <w:b/>
        <w:bCs/>
        <w:sz w:val="18"/>
        <w:szCs w:val="18"/>
      </w:rPr>
      <w:t>”</w:t>
    </w:r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70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3"/>
  </w:num>
  <w:num w:numId="19">
    <w:abstractNumId w:val="61"/>
  </w:num>
  <w:num w:numId="20">
    <w:abstractNumId w:val="48"/>
  </w:num>
  <w:num w:numId="21">
    <w:abstractNumId w:val="55"/>
  </w:num>
  <w:num w:numId="22">
    <w:abstractNumId w:val="36"/>
  </w:num>
  <w:num w:numId="23">
    <w:abstractNumId w:val="79"/>
  </w:num>
  <w:num w:numId="24">
    <w:abstractNumId w:val="56"/>
  </w:num>
  <w:num w:numId="25">
    <w:abstractNumId w:val="57"/>
  </w:num>
  <w:num w:numId="26">
    <w:abstractNumId w:val="44"/>
  </w:num>
  <w:num w:numId="27">
    <w:abstractNumId w:val="84"/>
  </w:num>
  <w:num w:numId="28">
    <w:abstractNumId w:val="72"/>
  </w:num>
  <w:num w:numId="29">
    <w:abstractNumId w:val="51"/>
  </w:num>
  <w:num w:numId="30">
    <w:abstractNumId w:val="37"/>
  </w:num>
  <w:num w:numId="31">
    <w:abstractNumId w:val="81"/>
  </w:num>
  <w:num w:numId="32">
    <w:abstractNumId w:val="82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8"/>
  </w:num>
  <w:num w:numId="36">
    <w:abstractNumId w:val="60"/>
  </w:num>
  <w:num w:numId="37">
    <w:abstractNumId w:val="40"/>
  </w:num>
  <w:num w:numId="38">
    <w:abstractNumId w:val="54"/>
  </w:num>
  <w:num w:numId="39">
    <w:abstractNumId w:val="38"/>
  </w:num>
  <w:num w:numId="40">
    <w:abstractNumId w:val="71"/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7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2"/>
  </w:num>
  <w:num w:numId="48">
    <w:abstractNumId w:val="59"/>
  </w:num>
  <w:num w:numId="49">
    <w:abstractNumId w:val="65"/>
  </w:num>
  <w:num w:numId="50">
    <w:abstractNumId w:val="75"/>
  </w:num>
  <w:num w:numId="51">
    <w:abstractNumId w:val="64"/>
  </w:num>
  <w:num w:numId="52">
    <w:abstractNumId w:val="74"/>
  </w:num>
  <w:num w:numId="53">
    <w:abstractNumId w:val="33"/>
  </w:num>
  <w:num w:numId="54">
    <w:abstractNumId w:val="43"/>
  </w:num>
  <w:num w:numId="55">
    <w:abstractNumId w:val="50"/>
  </w:num>
  <w:num w:numId="56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2B9F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C3A94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92CB4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0017"/>
    <w:rsid w:val="00601054"/>
    <w:rsid w:val="006045F0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8F045C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F3EF9"/>
    <w:rsid w:val="00BF457F"/>
    <w:rsid w:val="00BF4614"/>
    <w:rsid w:val="00BF78F6"/>
    <w:rsid w:val="00C14DA0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82581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4D"/>
    <w:rsid w:val="00DC59B9"/>
    <w:rsid w:val="00DE1CF0"/>
    <w:rsid w:val="00DF55DB"/>
    <w:rsid w:val="00E0007C"/>
    <w:rsid w:val="00E01350"/>
    <w:rsid w:val="00E040EC"/>
    <w:rsid w:val="00E07600"/>
    <w:rsid w:val="00E11350"/>
    <w:rsid w:val="00E12ABC"/>
    <w:rsid w:val="00E219F2"/>
    <w:rsid w:val="00E246D5"/>
    <w:rsid w:val="00E33D3D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kazj0</cp:lastModifiedBy>
  <cp:revision>35</cp:revision>
  <cp:lastPrinted>2022-06-07T07:58:00Z</cp:lastPrinted>
  <dcterms:created xsi:type="dcterms:W3CDTF">2023-03-13T13:28:00Z</dcterms:created>
  <dcterms:modified xsi:type="dcterms:W3CDTF">2024-12-02T22:06:00Z</dcterms:modified>
</cp:coreProperties>
</file>