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45D8A15A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25CC667C" w:rsidR="00E252E4" w:rsidRPr="0083480E" w:rsidRDefault="0083480E" w:rsidP="008348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F30F70"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4EB6EAE" w14:textId="2039E6A6" w:rsidR="00EE34E7" w:rsidRPr="00EE34E7" w:rsidRDefault="00EE34E7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„Dostawa ma</w:t>
      </w:r>
      <w:r w:rsidR="00052D4A">
        <w:rPr>
          <w:rFonts w:eastAsia="Lucida Sans Unicode"/>
          <w:b/>
          <w:bCs/>
          <w:sz w:val="22"/>
          <w:szCs w:val="22"/>
        </w:rPr>
        <w:t>cierzy dyskowej dla Urzędu Miasta Jastrzębie-Zdrój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023B24">
      <w:pPr>
        <w:pStyle w:val="Akapitzlist"/>
        <w:numPr>
          <w:ilvl w:val="0"/>
          <w:numId w:val="48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0DB7110C" w:rsidR="0022164A" w:rsidRDefault="0022164A" w:rsidP="00967A29">
      <w:pPr>
        <w:numPr>
          <w:ilvl w:val="0"/>
          <w:numId w:val="47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terminie </w:t>
      </w:r>
      <w:r w:rsidR="00665F65">
        <w:rPr>
          <w:sz w:val="22"/>
          <w:szCs w:val="22"/>
          <w:lang w:eastAsia="pl-PL"/>
        </w:rPr>
        <w:t>21</w:t>
      </w:r>
      <w:r w:rsidRPr="0022164A">
        <w:rPr>
          <w:rFonts w:eastAsia="Lucida Sans Unicode"/>
          <w:sz w:val="22"/>
          <w:szCs w:val="22"/>
          <w:lang w:eastAsia="pl-PL"/>
        </w:rPr>
        <w:t xml:space="preserve"> dni</w:t>
      </w:r>
      <w:r w:rsidR="002B6FC8">
        <w:rPr>
          <w:rFonts w:eastAsia="Lucida Sans Unicode"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3A4D38B9" w14:textId="1D1F79B9" w:rsidR="00F65AD5" w:rsidRPr="0071586A" w:rsidRDefault="0022164A" w:rsidP="00967A29">
      <w:pPr>
        <w:numPr>
          <w:ilvl w:val="0"/>
          <w:numId w:val="47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71586A">
        <w:rPr>
          <w:rFonts w:eastAsia="Lucida Sans Unicode"/>
          <w:sz w:val="22"/>
          <w:szCs w:val="22"/>
          <w:lang w:eastAsia="pl-PL"/>
        </w:rPr>
        <w:lastRenderedPageBreak/>
        <w:t xml:space="preserve">Oferuję udzielenie </w:t>
      </w:r>
      <w:r w:rsidRPr="0071586A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 w:rsidR="0071586A" w:rsidRPr="0071586A">
        <w:rPr>
          <w:rFonts w:eastAsia="Lucida Sans Unicode"/>
          <w:b/>
          <w:sz w:val="22"/>
          <w:szCs w:val="22"/>
          <w:lang w:eastAsia="pl-PL"/>
        </w:rPr>
        <w:t>letniego</w:t>
      </w:r>
      <w:r w:rsidRPr="0071586A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Pr="0071586A">
        <w:rPr>
          <w:rFonts w:eastAsia="Lucida Sans Unicode"/>
          <w:sz w:val="22"/>
          <w:szCs w:val="22"/>
          <w:lang w:eastAsia="pl-PL"/>
        </w:rPr>
        <w:t xml:space="preserve"> (minimum </w:t>
      </w:r>
      <w:r w:rsidR="0071586A" w:rsidRPr="0071586A">
        <w:rPr>
          <w:rFonts w:eastAsia="Lucida Sans Unicode"/>
          <w:sz w:val="22"/>
          <w:szCs w:val="22"/>
          <w:lang w:eastAsia="pl-PL"/>
        </w:rPr>
        <w:t>3 lata</w:t>
      </w:r>
      <w:r w:rsidRPr="0071586A">
        <w:rPr>
          <w:rFonts w:eastAsia="Lucida Sans Unicode"/>
          <w:sz w:val="22"/>
          <w:szCs w:val="22"/>
          <w:lang w:eastAsia="pl-PL"/>
        </w:rPr>
        <w:t xml:space="preserve">; </w:t>
      </w:r>
      <w:r w:rsidR="00052D4A" w:rsidRPr="0071586A">
        <w:rPr>
          <w:rFonts w:eastAsia="Lucida Sans Unicode"/>
          <w:sz w:val="22"/>
          <w:szCs w:val="22"/>
          <w:lang w:eastAsia="pl-PL"/>
        </w:rPr>
        <w:t>maksimum</w:t>
      </w:r>
      <w:r w:rsidR="0071586A" w:rsidRPr="0071586A">
        <w:rPr>
          <w:rFonts w:eastAsia="Lucida Sans Unicode"/>
          <w:sz w:val="22"/>
          <w:szCs w:val="22"/>
          <w:lang w:eastAsia="pl-PL"/>
        </w:rPr>
        <w:t xml:space="preserve"> 5 lat</w:t>
      </w:r>
      <w:r w:rsidR="00052D4A" w:rsidRPr="0071586A">
        <w:rPr>
          <w:rFonts w:eastAsia="Lucida Sans Unicode"/>
          <w:sz w:val="22"/>
          <w:szCs w:val="22"/>
          <w:lang w:eastAsia="pl-PL"/>
        </w:rPr>
        <w:t xml:space="preserve"> - </w:t>
      </w:r>
      <w:r w:rsidRPr="0071586A">
        <w:rPr>
          <w:rFonts w:eastAsia="Lucida Sans Unicode"/>
          <w:sz w:val="22"/>
          <w:szCs w:val="22"/>
          <w:lang w:eastAsia="pl-PL"/>
        </w:rPr>
        <w:t xml:space="preserve">okres gwarancji należy podać w </w:t>
      </w:r>
      <w:r w:rsidR="0071586A" w:rsidRPr="0071586A">
        <w:rPr>
          <w:rFonts w:eastAsia="Lucida Sans Unicode"/>
          <w:sz w:val="22"/>
          <w:szCs w:val="22"/>
          <w:lang w:eastAsia="pl-PL"/>
        </w:rPr>
        <w:t>pełnych latach</w:t>
      </w:r>
      <w:r w:rsidR="005A6B35">
        <w:rPr>
          <w:rFonts w:eastAsia="Lucida Sans Unicode"/>
          <w:sz w:val="22"/>
          <w:szCs w:val="22"/>
          <w:lang w:eastAsia="pl-PL"/>
        </w:rPr>
        <w:t>)</w:t>
      </w:r>
      <w:r w:rsidRPr="0071586A">
        <w:rPr>
          <w:rFonts w:eastAsia="Lucida Sans Unicode"/>
          <w:sz w:val="22"/>
          <w:szCs w:val="22"/>
          <w:lang w:eastAsia="pl-PL"/>
        </w:rPr>
        <w:t>.</w:t>
      </w: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77777777" w:rsidR="00DA536F" w:rsidRPr="00DA536F" w:rsidRDefault="005502E7" w:rsidP="00DA536F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9E77003" w14:textId="77777777" w:rsidR="0003434D" w:rsidRPr="0003434D" w:rsidRDefault="0003434D" w:rsidP="0003434D">
      <w:pPr>
        <w:pStyle w:val="Akapitzlist"/>
        <w:autoSpaceDE w:val="0"/>
        <w:ind w:left="284" w:hanging="142"/>
        <w:jc w:val="both"/>
        <w:rPr>
          <w:rFonts w:eastAsia="Lucida Sans Unicode"/>
          <w:color w:val="FF0000"/>
          <w:sz w:val="8"/>
          <w:szCs w:val="8"/>
        </w:rPr>
      </w:pPr>
    </w:p>
    <w:p w14:paraId="23AB55F6" w14:textId="0AE76B6F" w:rsidR="008516D2" w:rsidRPr="005C1801" w:rsidRDefault="008516D2" w:rsidP="00967A29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DA536F">
      <w:pPr>
        <w:pStyle w:val="Akapitzlist"/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73D82A75" w14:textId="23A86DBC" w:rsidR="00845D45" w:rsidRDefault="00845D45" w:rsidP="00FD7E9E">
      <w:pPr>
        <w:rPr>
          <w:i/>
          <w:color w:val="FF0000"/>
          <w:sz w:val="22"/>
          <w:szCs w:val="22"/>
        </w:rPr>
      </w:pPr>
    </w:p>
    <w:p w14:paraId="0F869878" w14:textId="3993FEE6" w:rsidR="00165A02" w:rsidRDefault="00165A02" w:rsidP="00FD7E9E">
      <w:pPr>
        <w:rPr>
          <w:i/>
          <w:color w:val="FF0000"/>
          <w:sz w:val="22"/>
          <w:szCs w:val="22"/>
        </w:rPr>
      </w:pPr>
    </w:p>
    <w:p w14:paraId="7DA68615" w14:textId="7872CD3C" w:rsidR="00165A02" w:rsidRDefault="00165A02" w:rsidP="00FD7E9E">
      <w:pPr>
        <w:rPr>
          <w:i/>
          <w:color w:val="FF0000"/>
          <w:sz w:val="22"/>
          <w:szCs w:val="22"/>
        </w:rPr>
      </w:pPr>
    </w:p>
    <w:p w14:paraId="67386F81" w14:textId="7B1A99AD" w:rsidR="00165A02" w:rsidRDefault="00165A02" w:rsidP="00FD7E9E">
      <w:pPr>
        <w:rPr>
          <w:i/>
          <w:color w:val="FF0000"/>
          <w:sz w:val="22"/>
          <w:szCs w:val="22"/>
        </w:rPr>
      </w:pPr>
    </w:p>
    <w:p w14:paraId="46867EAE" w14:textId="77777777" w:rsidR="00165A02" w:rsidRDefault="00165A02" w:rsidP="00FD7E9E">
      <w:pPr>
        <w:rPr>
          <w:i/>
          <w:color w:val="FF0000"/>
          <w:sz w:val="22"/>
          <w:szCs w:val="22"/>
        </w:rPr>
      </w:pPr>
    </w:p>
    <w:p w14:paraId="5C7E3247" w14:textId="400DEA59" w:rsidR="00845D45" w:rsidRDefault="00845D45" w:rsidP="00FD7E9E">
      <w:pPr>
        <w:rPr>
          <w:i/>
          <w:color w:val="FF0000"/>
          <w:sz w:val="22"/>
          <w:szCs w:val="22"/>
        </w:rPr>
      </w:pPr>
    </w:p>
    <w:p w14:paraId="70E42308" w14:textId="7B20EDC7" w:rsidR="004B374A" w:rsidRDefault="004B374A" w:rsidP="00FD7E9E">
      <w:pPr>
        <w:rPr>
          <w:i/>
          <w:color w:val="FF0000"/>
          <w:sz w:val="22"/>
          <w:szCs w:val="22"/>
        </w:rPr>
      </w:pPr>
    </w:p>
    <w:p w14:paraId="394EDF82" w14:textId="21E14D94" w:rsidR="004B374A" w:rsidRDefault="004B374A" w:rsidP="00FD7E9E">
      <w:pPr>
        <w:rPr>
          <w:i/>
          <w:color w:val="FF0000"/>
          <w:sz w:val="22"/>
          <w:szCs w:val="22"/>
        </w:rPr>
      </w:pPr>
    </w:p>
    <w:p w14:paraId="5B69E7F4" w14:textId="08F45688" w:rsidR="004B374A" w:rsidRDefault="004B374A" w:rsidP="00FD7E9E">
      <w:pPr>
        <w:rPr>
          <w:i/>
          <w:color w:val="FF0000"/>
          <w:sz w:val="22"/>
          <w:szCs w:val="22"/>
        </w:rPr>
      </w:pPr>
    </w:p>
    <w:p w14:paraId="20A85F8C" w14:textId="766643EA" w:rsidR="004B374A" w:rsidRDefault="004B374A" w:rsidP="00FD7E9E">
      <w:pPr>
        <w:rPr>
          <w:i/>
          <w:color w:val="FF0000"/>
          <w:sz w:val="22"/>
          <w:szCs w:val="22"/>
        </w:rPr>
      </w:pPr>
    </w:p>
    <w:p w14:paraId="4C4861D7" w14:textId="784184E6" w:rsidR="004B374A" w:rsidRDefault="004B374A" w:rsidP="00FD7E9E">
      <w:pPr>
        <w:rPr>
          <w:i/>
          <w:color w:val="FF0000"/>
          <w:sz w:val="22"/>
          <w:szCs w:val="22"/>
        </w:rPr>
      </w:pPr>
    </w:p>
    <w:p w14:paraId="04945535" w14:textId="77777777" w:rsidR="004B374A" w:rsidRDefault="004B374A" w:rsidP="00FD7E9E">
      <w:pPr>
        <w:rPr>
          <w:i/>
          <w:color w:val="FF0000"/>
          <w:sz w:val="22"/>
          <w:szCs w:val="22"/>
        </w:rPr>
      </w:pPr>
    </w:p>
    <w:p w14:paraId="0B7672C5" w14:textId="5B8D6C9F" w:rsidR="00845D45" w:rsidRDefault="00845D45" w:rsidP="00FD7E9E">
      <w:pPr>
        <w:rPr>
          <w:i/>
          <w:color w:val="FF0000"/>
          <w:sz w:val="22"/>
          <w:szCs w:val="22"/>
        </w:rPr>
      </w:pPr>
    </w:p>
    <w:p w14:paraId="5B8CF55D" w14:textId="49ADD650" w:rsidR="005A6B35" w:rsidRDefault="005A6B35" w:rsidP="00FD7E9E">
      <w:pPr>
        <w:rPr>
          <w:i/>
          <w:color w:val="FF0000"/>
          <w:sz w:val="22"/>
          <w:szCs w:val="22"/>
        </w:rPr>
      </w:pPr>
    </w:p>
    <w:p w14:paraId="2D0399A0" w14:textId="7E294B70" w:rsidR="005A6B35" w:rsidRDefault="005A6B35" w:rsidP="00FD7E9E">
      <w:pPr>
        <w:rPr>
          <w:i/>
          <w:color w:val="FF0000"/>
          <w:sz w:val="22"/>
          <w:szCs w:val="22"/>
        </w:rPr>
      </w:pPr>
    </w:p>
    <w:p w14:paraId="1140105C" w14:textId="77777777" w:rsidR="005A6B35" w:rsidRDefault="005A6B35" w:rsidP="00FD7E9E">
      <w:pPr>
        <w:rPr>
          <w:i/>
          <w:color w:val="FF0000"/>
          <w:sz w:val="22"/>
          <w:szCs w:val="22"/>
        </w:rPr>
      </w:pPr>
    </w:p>
    <w:p w14:paraId="79E606F7" w14:textId="77777777" w:rsidR="00924DB5" w:rsidRDefault="00924DB5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1CDBDE73" w14:textId="77777777" w:rsidR="00052D4A" w:rsidRDefault="00052D4A" w:rsidP="00052D4A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39F19089" w14:textId="7BFE3323" w:rsidR="00052D4A" w:rsidRPr="00092D72" w:rsidRDefault="00052D4A" w:rsidP="00052D4A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                                                  </w:t>
      </w:r>
      <w:r w:rsidRPr="00516A54">
        <w:rPr>
          <w:b/>
          <w:sz w:val="18"/>
          <w:szCs w:val="18"/>
        </w:rPr>
        <w:t xml:space="preserve">Załącznik </w:t>
      </w:r>
      <w:r>
        <w:rPr>
          <w:b/>
          <w:sz w:val="18"/>
          <w:szCs w:val="18"/>
        </w:rPr>
        <w:t>1a</w:t>
      </w:r>
      <w:r w:rsidRPr="00516A54">
        <w:rPr>
          <w:b/>
          <w:sz w:val="18"/>
          <w:szCs w:val="18"/>
        </w:rPr>
        <w:t xml:space="preserve"> do </w:t>
      </w:r>
      <w:r>
        <w:rPr>
          <w:b/>
          <w:sz w:val="18"/>
          <w:szCs w:val="18"/>
        </w:rPr>
        <w:t>SWZ</w:t>
      </w:r>
    </w:p>
    <w:p w14:paraId="03429870" w14:textId="77777777" w:rsidR="00052D4A" w:rsidRDefault="00052D4A" w:rsidP="00052D4A">
      <w:pPr>
        <w:jc w:val="right"/>
        <w:rPr>
          <w:b/>
        </w:rPr>
      </w:pPr>
    </w:p>
    <w:p w14:paraId="2CDEAACC" w14:textId="77777777" w:rsidR="00052D4A" w:rsidRPr="00A0564D" w:rsidRDefault="00052D4A" w:rsidP="00052D4A">
      <w:pPr>
        <w:rPr>
          <w:b/>
        </w:rPr>
      </w:pPr>
    </w:p>
    <w:p w14:paraId="754B3118" w14:textId="2AFB479C" w:rsidR="00052D4A" w:rsidRPr="00CB5FD2" w:rsidRDefault="00CB5FD2" w:rsidP="00CB5F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FD2">
        <w:rPr>
          <w:rFonts w:asciiTheme="minorHAnsi" w:hAnsiTheme="minorHAnsi" w:cstheme="minorHAnsi"/>
          <w:b/>
          <w:sz w:val="22"/>
          <w:szCs w:val="22"/>
        </w:rPr>
        <w:t>Specyfikacja przedmiotu zamówienia</w:t>
      </w:r>
    </w:p>
    <w:p w14:paraId="1114DF73" w14:textId="4F7EEF49" w:rsidR="00052D4A" w:rsidRDefault="00052D4A" w:rsidP="00052D4A">
      <w:pPr>
        <w:jc w:val="both"/>
        <w:rPr>
          <w:spacing w:val="-8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43"/>
        <w:gridCol w:w="3140"/>
        <w:gridCol w:w="3346"/>
      </w:tblGrid>
      <w:tr w:rsidR="00052D4A" w:rsidRPr="00B57DAF" w14:paraId="1B3F84BA" w14:textId="77777777" w:rsidTr="0071586A">
        <w:trPr>
          <w:trHeight w:val="559"/>
          <w:jc w:val="center"/>
        </w:trPr>
        <w:tc>
          <w:tcPr>
            <w:tcW w:w="9698" w:type="dxa"/>
            <w:gridSpan w:val="3"/>
            <w:shd w:val="clear" w:color="auto" w:fill="808080" w:themeFill="background1" w:themeFillShade="80"/>
            <w:vAlign w:val="center"/>
          </w:tcPr>
          <w:p w14:paraId="68CCFE2A" w14:textId="77777777" w:rsidR="00052D4A" w:rsidRPr="00B57DAF" w:rsidRDefault="00052D4A" w:rsidP="007158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Macierz dyskowa</w:t>
            </w:r>
          </w:p>
        </w:tc>
      </w:tr>
      <w:tr w:rsidR="00052D4A" w:rsidRPr="00B57DAF" w14:paraId="02999716" w14:textId="77777777" w:rsidTr="0071586A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6ED38386" w14:textId="77777777" w:rsidR="00052D4A" w:rsidRPr="00B57DAF" w:rsidRDefault="00052D4A" w:rsidP="00715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41" w:type="dxa"/>
          </w:tcPr>
          <w:p w14:paraId="43698F1C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43A40082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  <w:p w14:paraId="05B4652E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  <w:p w14:paraId="749A430A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5D0AD2B6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3" w:type="dxa"/>
          </w:tcPr>
          <w:p w14:paraId="03428888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2A7C78EA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  <w:p w14:paraId="043762A2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  <w:p w14:paraId="5BCF9F1E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47181990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2D4A" w:rsidRPr="00B57DAF" w14:paraId="33ACEC6F" w14:textId="77777777" w:rsidTr="0071586A">
        <w:trPr>
          <w:jc w:val="center"/>
        </w:trPr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5945DE70" w14:textId="77777777" w:rsidR="00052D4A" w:rsidRPr="00B57DAF" w:rsidRDefault="00052D4A" w:rsidP="0071586A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94" w:type="dxa"/>
            <w:gridSpan w:val="2"/>
          </w:tcPr>
          <w:p w14:paraId="68735869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Okres gwarancji:</w:t>
            </w:r>
          </w:p>
          <w:p w14:paraId="2C13B04D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  <w:p w14:paraId="0A5F52FE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  <w:p w14:paraId="05FF85A9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36B75E64" w14:textId="77777777" w:rsidR="00052D4A" w:rsidRPr="00B57DAF" w:rsidRDefault="00052D4A" w:rsidP="0071586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F72A74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rFonts w:cstheme="minorHAnsi"/>
        </w:rPr>
      </w:pPr>
    </w:p>
    <w:p w14:paraId="24246C99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2466F5DC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1CF2CF51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2A081A76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13EBF803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5E964814" w14:textId="77777777" w:rsidR="00052D4A" w:rsidRDefault="00052D4A" w:rsidP="00052D4A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2BC32366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266DB252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2268892A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303758B4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40E3ECC3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03770475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03FA1CFE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2E65EC36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4F255EB7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4E9AD5D8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21F045A6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1430E52B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19E32D22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33B2E6CF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4103F9D3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555E5434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5B9282E5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0A63AC45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71B0035A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54C22EC0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6098FB6A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49FAC32E" w14:textId="3047DEFF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5042AD42" w14:textId="28FDA7E7" w:rsidR="004B374A" w:rsidRDefault="004B374A" w:rsidP="003B56F2">
      <w:pPr>
        <w:spacing w:line="276" w:lineRule="auto"/>
        <w:jc w:val="right"/>
        <w:rPr>
          <w:b/>
          <w:sz w:val="22"/>
          <w:szCs w:val="22"/>
        </w:rPr>
      </w:pPr>
    </w:p>
    <w:p w14:paraId="261F041D" w14:textId="77777777" w:rsidR="004B374A" w:rsidRDefault="004B374A" w:rsidP="003B56F2">
      <w:pPr>
        <w:spacing w:line="276" w:lineRule="auto"/>
        <w:jc w:val="right"/>
        <w:rPr>
          <w:b/>
          <w:sz w:val="22"/>
          <w:szCs w:val="22"/>
        </w:rPr>
      </w:pPr>
    </w:p>
    <w:p w14:paraId="15B22482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274C977C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2DE1EE47" w14:textId="77777777" w:rsidR="00052D4A" w:rsidRDefault="00052D4A" w:rsidP="003B56F2">
      <w:pPr>
        <w:spacing w:line="276" w:lineRule="auto"/>
        <w:jc w:val="right"/>
        <w:rPr>
          <w:b/>
          <w:sz w:val="22"/>
          <w:szCs w:val="22"/>
        </w:rPr>
      </w:pPr>
    </w:p>
    <w:p w14:paraId="4B6DAC1A" w14:textId="405C3ECC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17518F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17518F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17518F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17518F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17518F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5C50073" w14:textId="58CC4A36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1"/>
        </w:rPr>
      </w:pPr>
      <w:bookmarkStart w:id="0" w:name="_Hlk63342327"/>
      <w:r w:rsidRPr="0017518F">
        <w:rPr>
          <w:b/>
          <w:bCs/>
          <w:sz w:val="22"/>
          <w:szCs w:val="21"/>
        </w:rPr>
        <w:t>„Dostawa ma</w:t>
      </w:r>
      <w:r w:rsidR="004B374A">
        <w:rPr>
          <w:b/>
          <w:bCs/>
          <w:sz w:val="22"/>
          <w:szCs w:val="21"/>
        </w:rPr>
        <w:t>cierzy dyskowej dla Urzędu Miasta Jastrzębie-Zdrój</w:t>
      </w:r>
      <w:r w:rsidRPr="0017518F">
        <w:rPr>
          <w:b/>
          <w:bCs/>
          <w:sz w:val="22"/>
          <w:szCs w:val="21"/>
        </w:rPr>
        <w:t>”</w:t>
      </w:r>
    </w:p>
    <w:bookmarkEnd w:id="0"/>
    <w:p w14:paraId="2CC1963F" w14:textId="533AF904" w:rsidR="00202A63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6FFD20" w14:textId="77777777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0B425F7" w:rsidR="00202A63" w:rsidRPr="00011C1C" w:rsidRDefault="00202A63" w:rsidP="0017518F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17518F"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4BF535C2" w:rsidR="00202A63" w:rsidRPr="00011C1C" w:rsidRDefault="00202A63" w:rsidP="0017518F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7701CDDB" w:rsidR="00202A63" w:rsidRPr="00011C1C" w:rsidRDefault="00202A63" w:rsidP="0017518F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1BA099F5" w:rsidR="00152786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1751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640B25D4" w:rsidR="00152786" w:rsidRPr="0017518F" w:rsidRDefault="007C4C6A" w:rsidP="0017518F">
      <w:pPr>
        <w:ind w:left="142" w:hanging="142"/>
        <w:jc w:val="both"/>
        <w:rPr>
          <w:b/>
          <w:sz w:val="22"/>
          <w:szCs w:val="22"/>
        </w:rPr>
      </w:pPr>
      <w:r w:rsidRPr="0017518F">
        <w:rPr>
          <w:b/>
          <w:sz w:val="22"/>
          <w:szCs w:val="22"/>
        </w:rPr>
        <w:t xml:space="preserve">- w przypadku wspólnego ubiegania się o zamówienie </w:t>
      </w:r>
      <w:r w:rsidR="00E45985" w:rsidRPr="0017518F">
        <w:rPr>
          <w:b/>
          <w:sz w:val="22"/>
          <w:szCs w:val="22"/>
        </w:rPr>
        <w:t>-</w:t>
      </w:r>
      <w:r w:rsidRPr="0017518F">
        <w:rPr>
          <w:b/>
          <w:sz w:val="22"/>
          <w:szCs w:val="22"/>
        </w:rPr>
        <w:t xml:space="preserve"> </w:t>
      </w:r>
      <w:r w:rsidR="00E45985" w:rsidRPr="0017518F">
        <w:rPr>
          <w:b/>
          <w:sz w:val="22"/>
          <w:szCs w:val="22"/>
        </w:rPr>
        <w:t xml:space="preserve">zgodnie z dyspozycją art. 125 ust. 4 ustawy PZP oświadczenie składa </w:t>
      </w:r>
      <w:r w:rsidRPr="0017518F">
        <w:rPr>
          <w:b/>
          <w:sz w:val="22"/>
          <w:szCs w:val="22"/>
        </w:rPr>
        <w:t>każdy z wykonawców</w:t>
      </w:r>
      <w:r w:rsidR="00152786" w:rsidRPr="0017518F">
        <w:rPr>
          <w:b/>
          <w:sz w:val="22"/>
          <w:szCs w:val="22"/>
        </w:rPr>
        <w:br w:type="page"/>
      </w:r>
    </w:p>
    <w:p w14:paraId="101BCFB3" w14:textId="77777777" w:rsidR="00211881" w:rsidRPr="0071716F" w:rsidRDefault="00211881" w:rsidP="00211881">
      <w:pPr>
        <w:jc w:val="right"/>
        <w:rPr>
          <w:b/>
          <w:sz w:val="16"/>
          <w:szCs w:val="16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654FA1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C1B7D59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F01BC1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371A801C" w14:textId="694A07B0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4B61DFEF" w:rsidR="00AB4662" w:rsidRPr="00F01BC1" w:rsidRDefault="003962F2" w:rsidP="009C5AD6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F01BC1" w:rsidRPr="00F01BC1">
        <w:rPr>
          <w:b/>
          <w:bCs/>
          <w:sz w:val="22"/>
          <w:szCs w:val="22"/>
        </w:rPr>
        <w:t>„Dostawa ma</w:t>
      </w:r>
      <w:r w:rsidR="004B374A">
        <w:rPr>
          <w:b/>
          <w:bCs/>
          <w:sz w:val="22"/>
          <w:szCs w:val="22"/>
        </w:rPr>
        <w:t>cierzy dyskowej dla Urzędu Miasta Jastrzębie-Zdrój</w:t>
      </w:r>
      <w:r w:rsidR="00F01BC1" w:rsidRPr="00F01BC1">
        <w:rPr>
          <w:b/>
          <w:bCs/>
          <w:sz w:val="22"/>
          <w:szCs w:val="22"/>
        </w:rPr>
        <w:t>”</w:t>
      </w:r>
      <w:r w:rsidR="00F01BC1">
        <w:rPr>
          <w:b/>
          <w:bCs/>
          <w:sz w:val="22"/>
          <w:szCs w:val="22"/>
        </w:rPr>
        <w:t xml:space="preserve"> </w:t>
      </w:r>
      <w:r w:rsidRPr="00F01BC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01BC1">
        <w:rPr>
          <w:kern w:val="1"/>
          <w:sz w:val="22"/>
          <w:szCs w:val="22"/>
          <w:lang w:eastAsia="ar-SA"/>
        </w:rPr>
        <w:t xml:space="preserve"> </w:t>
      </w:r>
      <w:r w:rsidR="0039708A" w:rsidRPr="00F01BC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F01BC1">
        <w:rPr>
          <w:kern w:val="1"/>
          <w:sz w:val="22"/>
          <w:szCs w:val="22"/>
          <w:lang w:eastAsia="ar-SA"/>
        </w:rPr>
        <w:t xml:space="preserve">w sprawie </w:t>
      </w:r>
      <w:r w:rsidRPr="00F01BC1">
        <w:rPr>
          <w:kern w:val="1"/>
          <w:sz w:val="22"/>
          <w:szCs w:val="22"/>
          <w:lang w:eastAsia="ar-SA"/>
        </w:rPr>
        <w:t>zamówienia publicznego</w:t>
      </w:r>
      <w:r w:rsidR="004A0F94" w:rsidRPr="00F01BC1">
        <w:rPr>
          <w:kern w:val="1"/>
          <w:sz w:val="22"/>
          <w:szCs w:val="22"/>
          <w:lang w:eastAsia="ar-SA"/>
        </w:rPr>
        <w:t>;</w:t>
      </w:r>
    </w:p>
    <w:p w14:paraId="752AD6E4" w14:textId="14DEA634" w:rsidR="003962F2" w:rsidRPr="00AB4662" w:rsidRDefault="003962F2" w:rsidP="008B5008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01BC1" w:rsidRPr="00F01BC1">
        <w:rPr>
          <w:b/>
          <w:bCs/>
          <w:sz w:val="22"/>
          <w:szCs w:val="22"/>
        </w:rPr>
        <w:t>„Dostawa ma</w:t>
      </w:r>
      <w:r w:rsidR="004B374A">
        <w:rPr>
          <w:b/>
          <w:bCs/>
          <w:sz w:val="22"/>
          <w:szCs w:val="22"/>
        </w:rPr>
        <w:t>cierzy dyskowej dla Urzędu Miasta Jastrzębie-Zdrój</w:t>
      </w:r>
      <w:r w:rsidR="00F01BC1" w:rsidRPr="00F01BC1">
        <w:rPr>
          <w:b/>
          <w:bCs/>
          <w:sz w:val="22"/>
          <w:szCs w:val="22"/>
        </w:rPr>
        <w:t>”</w:t>
      </w:r>
      <w:r w:rsidR="00F01BC1">
        <w:rPr>
          <w:b/>
          <w:bCs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33317A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7ADB4DE6" w:rsidR="00AB4662" w:rsidRPr="00AB4662" w:rsidRDefault="003962F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9656E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4A4871BB" w:rsidR="003962F2" w:rsidRPr="00AB4662" w:rsidRDefault="00AB466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21F2CE73" w:rsidR="00D50304" w:rsidRPr="00AB4662" w:rsidRDefault="003962F2" w:rsidP="00F01BC1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1" w:name="_GoBack"/>
      <w:bookmarkEnd w:id="1"/>
    </w:p>
    <w:p w14:paraId="2294203F" w14:textId="77777777" w:rsidR="0091042C" w:rsidRDefault="0091042C" w:rsidP="00C4654F">
      <w:pPr>
        <w:spacing w:before="120"/>
        <w:jc w:val="right"/>
        <w:rPr>
          <w:b/>
          <w:color w:val="FF0000"/>
          <w:sz w:val="22"/>
          <w:szCs w:val="22"/>
          <w:lang w:eastAsia="pl-PL"/>
        </w:rPr>
      </w:pPr>
    </w:p>
    <w:sectPr w:rsidR="0091042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665F65" w:rsidRDefault="00665F65">
      <w:r>
        <w:separator/>
      </w:r>
    </w:p>
  </w:endnote>
  <w:endnote w:type="continuationSeparator" w:id="0">
    <w:p w14:paraId="4EC1CF6A" w14:textId="77777777" w:rsidR="00665F65" w:rsidRDefault="0066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665F65" w:rsidRDefault="00665F65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665F65" w:rsidRDefault="00665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665F65" w:rsidRDefault="00665F6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665F65" w:rsidRDefault="00665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665F65" w:rsidRDefault="00665F65">
      <w:r>
        <w:separator/>
      </w:r>
    </w:p>
  </w:footnote>
  <w:footnote w:type="continuationSeparator" w:id="0">
    <w:p w14:paraId="1087B18C" w14:textId="77777777" w:rsidR="00665F65" w:rsidRDefault="0066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56ADB50" w:rsidR="00665F65" w:rsidRDefault="00665F65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1.86.2021</w:t>
    </w:r>
  </w:p>
  <w:p w14:paraId="24DB8C13" w14:textId="77777777" w:rsidR="00665F65" w:rsidRPr="00802663" w:rsidRDefault="00665F65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665F65" w:rsidRPr="00EC70A8" w:rsidRDefault="00665F65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CE0916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C378F1"/>
    <w:multiLevelType w:val="hybridMultilevel"/>
    <w:tmpl w:val="29C4C60A"/>
    <w:lvl w:ilvl="0" w:tplc="721295D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A157C7F"/>
    <w:multiLevelType w:val="hybridMultilevel"/>
    <w:tmpl w:val="345C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57022"/>
    <w:multiLevelType w:val="hybridMultilevel"/>
    <w:tmpl w:val="FE2A15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4BF1B01"/>
    <w:multiLevelType w:val="hybridMultilevel"/>
    <w:tmpl w:val="FBA8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C4327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A871ED"/>
    <w:multiLevelType w:val="hybridMultilevel"/>
    <w:tmpl w:val="E0886156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3C20455"/>
    <w:multiLevelType w:val="hybridMultilevel"/>
    <w:tmpl w:val="783AB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FEE0336"/>
    <w:multiLevelType w:val="hybridMultilevel"/>
    <w:tmpl w:val="DABCEAA8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53451E"/>
    <w:multiLevelType w:val="hybridMultilevel"/>
    <w:tmpl w:val="B6EC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42644614"/>
    <w:multiLevelType w:val="hybridMultilevel"/>
    <w:tmpl w:val="60C86784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13ACB"/>
    <w:multiLevelType w:val="hybridMultilevel"/>
    <w:tmpl w:val="64D0F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EE3DE4"/>
    <w:multiLevelType w:val="hybridMultilevel"/>
    <w:tmpl w:val="48CE63A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3" w15:restartNumberingAfterBreak="0">
    <w:nsid w:val="49CC5847"/>
    <w:multiLevelType w:val="hybridMultilevel"/>
    <w:tmpl w:val="D062FC5A"/>
    <w:lvl w:ilvl="0" w:tplc="B8A083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6A4B19"/>
    <w:multiLevelType w:val="hybridMultilevel"/>
    <w:tmpl w:val="8CE25BF4"/>
    <w:lvl w:ilvl="0" w:tplc="B8A08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87009"/>
    <w:multiLevelType w:val="hybridMultilevel"/>
    <w:tmpl w:val="C9C8B97A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B870B4"/>
    <w:multiLevelType w:val="hybridMultilevel"/>
    <w:tmpl w:val="4E4C0CD8"/>
    <w:lvl w:ilvl="0" w:tplc="EC9A82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0C2EBE"/>
    <w:multiLevelType w:val="hybridMultilevel"/>
    <w:tmpl w:val="D8B4F39A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7C5406"/>
    <w:multiLevelType w:val="hybridMultilevel"/>
    <w:tmpl w:val="460C9D5C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FD08EA"/>
    <w:multiLevelType w:val="hybridMultilevel"/>
    <w:tmpl w:val="6C9C351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1" w15:restartNumberingAfterBreak="0">
    <w:nsid w:val="6E1033F8"/>
    <w:multiLevelType w:val="hybridMultilevel"/>
    <w:tmpl w:val="7F30D14E"/>
    <w:lvl w:ilvl="0" w:tplc="27928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74E243B1"/>
    <w:multiLevelType w:val="hybridMultilevel"/>
    <w:tmpl w:val="1CFE9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A14D94"/>
    <w:multiLevelType w:val="hybridMultilevel"/>
    <w:tmpl w:val="7478BCB8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F40F04"/>
    <w:multiLevelType w:val="hybridMultilevel"/>
    <w:tmpl w:val="969AF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DF750A9"/>
    <w:multiLevelType w:val="hybridMultilevel"/>
    <w:tmpl w:val="531271D2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84"/>
  </w:num>
  <w:num w:numId="4">
    <w:abstractNumId w:val="39"/>
  </w:num>
  <w:num w:numId="5">
    <w:abstractNumId w:val="66"/>
  </w:num>
  <w:num w:numId="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44"/>
  </w:num>
  <w:num w:numId="9">
    <w:abstractNumId w:val="68"/>
  </w:num>
  <w:num w:numId="10">
    <w:abstractNumId w:val="62"/>
  </w:num>
  <w:num w:numId="11">
    <w:abstractNumId w:val="32"/>
  </w:num>
  <w:num w:numId="12">
    <w:abstractNumId w:val="28"/>
  </w:num>
  <w:num w:numId="13">
    <w:abstractNumId w:val="56"/>
  </w:num>
  <w:num w:numId="14">
    <w:abstractNumId w:val="15"/>
  </w:num>
  <w:num w:numId="15">
    <w:abstractNumId w:val="0"/>
  </w:num>
  <w:num w:numId="16">
    <w:abstractNumId w:val="5"/>
  </w:num>
  <w:num w:numId="17">
    <w:abstractNumId w:val="13"/>
  </w:num>
  <w:num w:numId="18">
    <w:abstractNumId w:val="34"/>
  </w:num>
  <w:num w:numId="19">
    <w:abstractNumId w:val="8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8"/>
  </w:num>
  <w:num w:numId="22">
    <w:abstractNumId w:val="65"/>
  </w:num>
  <w:num w:numId="23">
    <w:abstractNumId w:val="47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</w:num>
  <w:num w:numId="26">
    <w:abstractNumId w:val="76"/>
  </w:num>
  <w:num w:numId="27">
    <w:abstractNumId w:val="49"/>
  </w:num>
  <w:num w:numId="28">
    <w:abstractNumId w:val="33"/>
  </w:num>
  <w:num w:numId="29">
    <w:abstractNumId w:val="26"/>
  </w:num>
  <w:num w:numId="30">
    <w:abstractNumId w:val="27"/>
  </w:num>
  <w:num w:numId="31">
    <w:abstractNumId w:val="18"/>
  </w:num>
  <w:num w:numId="32">
    <w:abstractNumId w:val="72"/>
  </w:num>
  <w:num w:numId="33">
    <w:abstractNumId w:val="81"/>
  </w:num>
  <w:num w:numId="34">
    <w:abstractNumId w:val="42"/>
  </w:num>
  <w:num w:numId="35">
    <w:abstractNumId w:val="23"/>
  </w:num>
  <w:num w:numId="36">
    <w:abstractNumId w:val="64"/>
  </w:num>
  <w:num w:numId="37">
    <w:abstractNumId w:val="78"/>
  </w:num>
  <w:num w:numId="38">
    <w:abstractNumId w:val="55"/>
  </w:num>
  <w:num w:numId="39">
    <w:abstractNumId w:val="73"/>
  </w:num>
  <w:num w:numId="40">
    <w:abstractNumId w:val="22"/>
  </w:num>
  <w:num w:numId="41">
    <w:abstractNumId w:val="67"/>
  </w:num>
  <w:num w:numId="42">
    <w:abstractNumId w:val="79"/>
  </w:num>
  <w:num w:numId="43">
    <w:abstractNumId w:val="36"/>
  </w:num>
  <w:num w:numId="44">
    <w:abstractNumId w:val="16"/>
  </w:num>
  <w:num w:numId="45">
    <w:abstractNumId w:val="25"/>
  </w:num>
  <w:num w:numId="46">
    <w:abstractNumId w:val="54"/>
  </w:num>
  <w:num w:numId="47">
    <w:abstractNumId w:val="61"/>
  </w:num>
  <w:num w:numId="48">
    <w:abstractNumId w:val="45"/>
  </w:num>
  <w:num w:numId="4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</w:num>
  <w:num w:numId="52">
    <w:abstractNumId w:val="14"/>
  </w:num>
  <w:num w:numId="53">
    <w:abstractNumId w:val="35"/>
  </w:num>
  <w:num w:numId="54">
    <w:abstractNumId w:val="75"/>
  </w:num>
  <w:num w:numId="55">
    <w:abstractNumId w:val="29"/>
  </w:num>
  <w:num w:numId="56">
    <w:abstractNumId w:val="63"/>
  </w:num>
  <w:num w:numId="57">
    <w:abstractNumId w:val="59"/>
  </w:num>
  <w:num w:numId="58">
    <w:abstractNumId w:val="77"/>
  </w:num>
  <w:num w:numId="59">
    <w:abstractNumId w:val="51"/>
  </w:num>
  <w:num w:numId="60">
    <w:abstractNumId w:val="46"/>
  </w:num>
  <w:num w:numId="61">
    <w:abstractNumId w:val="50"/>
  </w:num>
  <w:num w:numId="62">
    <w:abstractNumId w:val="70"/>
  </w:num>
  <w:num w:numId="63">
    <w:abstractNumId w:val="69"/>
  </w:num>
  <w:num w:numId="64">
    <w:abstractNumId w:val="82"/>
  </w:num>
  <w:num w:numId="65">
    <w:abstractNumId w:val="20"/>
  </w:num>
  <w:num w:numId="66">
    <w:abstractNumId w:val="71"/>
  </w:num>
  <w:num w:numId="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</w:num>
  <w:num w:numId="69">
    <w:abstractNumId w:val="74"/>
  </w:num>
  <w:num w:numId="70">
    <w:abstractNumId w:val="21"/>
  </w:num>
  <w:num w:numId="71">
    <w:abstractNumId w:val="58"/>
  </w:num>
  <w:num w:numId="72">
    <w:abstractNumId w:val="31"/>
  </w:num>
  <w:num w:numId="73">
    <w:abstractNumId w:val="53"/>
  </w:num>
  <w:num w:numId="74">
    <w:abstractNumId w:val="3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3B24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2D4A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2E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A0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CC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CF6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34FE"/>
    <w:rsid w:val="002E4A77"/>
    <w:rsid w:val="002E5C58"/>
    <w:rsid w:val="002E5E3B"/>
    <w:rsid w:val="002E69B0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57F05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3B6A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374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B35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4DC5"/>
    <w:rsid w:val="00614F52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4872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2B33"/>
    <w:rsid w:val="00663651"/>
    <w:rsid w:val="0066373D"/>
    <w:rsid w:val="006649F0"/>
    <w:rsid w:val="00664B33"/>
    <w:rsid w:val="006650F4"/>
    <w:rsid w:val="00665A36"/>
    <w:rsid w:val="00665D0B"/>
    <w:rsid w:val="00665F65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09D7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52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586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6C24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6454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80E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15FD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95"/>
    <w:rsid w:val="009046D9"/>
    <w:rsid w:val="00905027"/>
    <w:rsid w:val="00906678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4DB5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138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12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95B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5FD2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12F0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B28"/>
    <w:rsid w:val="00DA4D8D"/>
    <w:rsid w:val="00DA536F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2180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4A6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16AC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AA1C-4BD2-4CF1-90A0-76058DF3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879</Words>
  <Characters>7428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8291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2021-11-02T07:26:00Z</cp:lastPrinted>
  <dcterms:created xsi:type="dcterms:W3CDTF">2021-11-02T07:28:00Z</dcterms:created>
  <dcterms:modified xsi:type="dcterms:W3CDTF">2021-11-02T07:31:00Z</dcterms:modified>
</cp:coreProperties>
</file>