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8F71" w14:textId="4B0372B1" w:rsidR="008641F0" w:rsidRPr="0099235F" w:rsidRDefault="00D60AB3" w:rsidP="00364ACE">
      <w:pPr>
        <w:rPr>
          <w:rFonts w:ascii="Cambria" w:hAnsi="Cambria"/>
          <w:b/>
          <w:bCs/>
          <w:sz w:val="22"/>
          <w:szCs w:val="22"/>
        </w:rPr>
      </w:pPr>
      <w:bookmarkStart w:id="1" w:name="_Hlk59616338"/>
      <w:bookmarkEnd w:id="1"/>
      <w:r w:rsidRPr="0099235F">
        <w:rPr>
          <w:rFonts w:ascii="Cambria" w:hAnsi="Cambria"/>
          <w:b/>
          <w:bCs/>
          <w:sz w:val="22"/>
          <w:szCs w:val="22"/>
        </w:rPr>
        <w:tab/>
      </w:r>
    </w:p>
    <w:p w14:paraId="6E81ADE0" w14:textId="77777777" w:rsidR="00EE532B" w:rsidRPr="0099235F" w:rsidRDefault="00EE532B" w:rsidP="008641F0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8F2230E" w14:textId="77777777" w:rsidR="00CD0DE1" w:rsidRDefault="00CD0DE1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bookmarkStart w:id="2" w:name="_Hlk518640837"/>
    </w:p>
    <w:p w14:paraId="02448F65" w14:textId="77777777" w:rsidR="00CD0DE1" w:rsidRDefault="00CD0DE1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658F4B79" w14:textId="7C37C319" w:rsidR="00E90183" w:rsidRDefault="007007B4" w:rsidP="00B730A7">
      <w:pPr>
        <w:autoSpaceDE w:val="0"/>
        <w:autoSpaceDN w:val="0"/>
        <w:adjustRightInd w:val="0"/>
        <w:jc w:val="right"/>
        <w:rPr>
          <w:rFonts w:ascii="Cambria" w:hAnsi="Cambria"/>
          <w:sz w:val="22"/>
          <w:szCs w:val="22"/>
        </w:rPr>
      </w:pPr>
      <w:r w:rsidRPr="0099235F">
        <w:rPr>
          <w:rFonts w:ascii="Cambria" w:eastAsia="Calibri" w:hAnsi="Cambria"/>
          <w:b/>
          <w:sz w:val="22"/>
          <w:szCs w:val="22"/>
          <w:lang w:eastAsia="en-US"/>
        </w:rPr>
        <w:t>Załącznik nr 2</w:t>
      </w:r>
      <w:r w:rsidR="00192773" w:rsidRPr="0099235F">
        <w:rPr>
          <w:rFonts w:ascii="Cambria" w:eastAsia="Calibri" w:hAnsi="Cambria"/>
          <w:b/>
          <w:sz w:val="22"/>
          <w:szCs w:val="22"/>
          <w:lang w:eastAsia="en-US"/>
        </w:rPr>
        <w:t xml:space="preserve"> do zapytania ofertowego </w:t>
      </w:r>
      <w:r w:rsidR="003742F8" w:rsidRPr="0099235F">
        <w:rPr>
          <w:rFonts w:ascii="Cambria" w:hAnsi="Cambria"/>
          <w:sz w:val="22"/>
          <w:szCs w:val="22"/>
        </w:rPr>
        <w:t xml:space="preserve"> </w:t>
      </w:r>
      <w:bookmarkEnd w:id="2"/>
    </w:p>
    <w:p w14:paraId="5B967BA0" w14:textId="77777777" w:rsidR="00B730A7" w:rsidRPr="0099235F" w:rsidRDefault="00B730A7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70FAA95" w14:textId="0560970C" w:rsidR="007007B4" w:rsidRPr="0099235F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bookmarkStart w:id="3" w:name="_Hlk59617945"/>
      <w:r w:rsidRPr="0099235F">
        <w:rPr>
          <w:rFonts w:ascii="Cambria" w:eastAsia="Calibri" w:hAnsi="Cambria"/>
          <w:b/>
          <w:sz w:val="22"/>
          <w:szCs w:val="22"/>
          <w:lang w:eastAsia="en-US"/>
        </w:rPr>
        <w:t>Zamawiający:</w:t>
      </w:r>
    </w:p>
    <w:p w14:paraId="2F0FFE48" w14:textId="77777777" w:rsidR="007007B4" w:rsidRPr="0099235F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99235F">
        <w:rPr>
          <w:rFonts w:ascii="Cambria" w:eastAsia="Calibri" w:hAnsi="Cambria"/>
          <w:b/>
          <w:sz w:val="22"/>
          <w:szCs w:val="22"/>
          <w:lang w:eastAsia="en-US"/>
        </w:rPr>
        <w:t>Polska Organizacja Turystyczna</w:t>
      </w:r>
    </w:p>
    <w:p w14:paraId="139AD638" w14:textId="52E7C8B3" w:rsidR="007007B4" w:rsidRPr="0099235F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ul. </w:t>
      </w:r>
      <w:r w:rsidR="00AD4331"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>Młynarska 42</w:t>
      </w:r>
    </w:p>
    <w:p w14:paraId="3618CF74" w14:textId="385B640E" w:rsidR="007007B4" w:rsidRPr="0099235F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>0</w:t>
      </w:r>
      <w:r w:rsidR="00AD4331"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>1-171</w:t>
      </w:r>
      <w:r w:rsidRPr="0099235F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Warszawa</w:t>
      </w:r>
    </w:p>
    <w:bookmarkEnd w:id="3"/>
    <w:p w14:paraId="297D500D" w14:textId="77777777" w:rsidR="00095F28" w:rsidRPr="0099235F" w:rsidRDefault="00095F28" w:rsidP="003D10B4">
      <w:pPr>
        <w:jc w:val="both"/>
        <w:rPr>
          <w:rFonts w:ascii="Cambria" w:hAnsi="Cambria"/>
          <w:sz w:val="22"/>
          <w:szCs w:val="22"/>
        </w:rPr>
      </w:pPr>
    </w:p>
    <w:p w14:paraId="084F6D31" w14:textId="657F4E38" w:rsidR="00491749" w:rsidRPr="0099235F" w:rsidRDefault="00491749" w:rsidP="00F76F9A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</w:rPr>
      </w:pPr>
      <w:r w:rsidRPr="0099235F">
        <w:rPr>
          <w:rFonts w:ascii="Cambria" w:hAnsi="Cambria" w:cs="Cambria"/>
          <w:b/>
          <w:bCs/>
          <w:sz w:val="22"/>
          <w:szCs w:val="22"/>
        </w:rPr>
        <w:t>OFERTA</w:t>
      </w:r>
    </w:p>
    <w:p w14:paraId="6A1C9CA2" w14:textId="77777777" w:rsidR="00491749" w:rsidRPr="0099235F" w:rsidRDefault="00491749" w:rsidP="00491749">
      <w:pPr>
        <w:autoSpaceDE w:val="0"/>
        <w:autoSpaceDN w:val="0"/>
        <w:adjustRightInd w:val="0"/>
        <w:jc w:val="center"/>
        <w:rPr>
          <w:rFonts w:ascii="Cambria" w:hAnsi="Cambria" w:cs="Cambria"/>
          <w:sz w:val="22"/>
          <w:szCs w:val="22"/>
        </w:rPr>
      </w:pPr>
    </w:p>
    <w:p w14:paraId="4F84C2C6" w14:textId="6963D472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Nazwa i adres podmiotu składającego ofertę:</w:t>
      </w:r>
    </w:p>
    <w:p w14:paraId="45B00EF3" w14:textId="77777777" w:rsidR="008C7627" w:rsidRPr="0099235F" w:rsidRDefault="008C7627" w:rsidP="008C7627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06935338" w14:textId="62473599" w:rsidR="008C7627" w:rsidRPr="0099235F" w:rsidRDefault="008C7627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Adres, na który Zamawiający powinien przesyłać ewentualną korespondencję:</w:t>
      </w:r>
    </w:p>
    <w:p w14:paraId="79078646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 xml:space="preserve">Osoba wyznaczona do kontaktów z Zamawiającym: </w:t>
      </w:r>
    </w:p>
    <w:p w14:paraId="7F3CAA25" w14:textId="77777777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9235F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55584D91" w14:textId="6AA62E52" w:rsidR="00491749" w:rsidRPr="0099235F" w:rsidRDefault="00491749" w:rsidP="00491749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99235F">
        <w:rPr>
          <w:rFonts w:ascii="Cambria" w:hAnsi="Cambria"/>
          <w:bCs/>
          <w:sz w:val="22"/>
          <w:szCs w:val="22"/>
          <w:lang w:eastAsia="ar-SA"/>
        </w:rPr>
        <w:t>Numer telefonu:  ......................................................................................</w:t>
      </w:r>
      <w:r w:rsidR="00910577" w:rsidRPr="0099235F">
        <w:rPr>
          <w:rFonts w:ascii="Cambria" w:hAnsi="Cambria"/>
          <w:bCs/>
          <w:sz w:val="22"/>
          <w:szCs w:val="22"/>
          <w:lang w:eastAsia="ar-SA"/>
        </w:rPr>
        <w:t>.........</w:t>
      </w:r>
    </w:p>
    <w:p w14:paraId="4256AA47" w14:textId="71EBD12A" w:rsidR="00491749" w:rsidRPr="0099235F" w:rsidRDefault="00491749" w:rsidP="00491749">
      <w:pPr>
        <w:spacing w:line="360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99235F">
        <w:rPr>
          <w:rFonts w:ascii="Cambria" w:eastAsia="Calibri" w:hAnsi="Cambria"/>
          <w:bCs/>
          <w:sz w:val="22"/>
          <w:szCs w:val="22"/>
          <w:lang w:eastAsia="en-US"/>
        </w:rPr>
        <w:t>e-mail .................................................................................................................</w:t>
      </w:r>
      <w:r w:rsidR="00910577" w:rsidRPr="0099235F">
        <w:rPr>
          <w:rFonts w:ascii="Cambria" w:eastAsia="Calibri" w:hAnsi="Cambria"/>
          <w:bCs/>
          <w:sz w:val="22"/>
          <w:szCs w:val="22"/>
          <w:lang w:eastAsia="en-US"/>
        </w:rPr>
        <w:t>....</w:t>
      </w:r>
    </w:p>
    <w:p w14:paraId="14CACD7C" w14:textId="77777777" w:rsidR="003D10B4" w:rsidRPr="0099235F" w:rsidRDefault="003D10B4" w:rsidP="003D10B4">
      <w:pPr>
        <w:ind w:left="-180"/>
        <w:jc w:val="both"/>
        <w:rPr>
          <w:rFonts w:ascii="Cambria" w:hAnsi="Cambria"/>
          <w:b/>
          <w:sz w:val="22"/>
          <w:szCs w:val="22"/>
        </w:rPr>
      </w:pPr>
    </w:p>
    <w:p w14:paraId="6BBA4D14" w14:textId="258BEAA7" w:rsidR="00E952D4" w:rsidRPr="0099235F" w:rsidRDefault="003D10B4" w:rsidP="006E31A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 xml:space="preserve">Odpowiadając na </w:t>
      </w:r>
      <w:r w:rsidR="00B730A7">
        <w:rPr>
          <w:rFonts w:ascii="Cambria" w:hAnsi="Cambria"/>
          <w:sz w:val="22"/>
          <w:szCs w:val="22"/>
        </w:rPr>
        <w:t xml:space="preserve">przedmiotowe </w:t>
      </w:r>
      <w:r w:rsidR="009539C0" w:rsidRPr="0099235F">
        <w:rPr>
          <w:rFonts w:ascii="Cambria" w:hAnsi="Cambria"/>
          <w:sz w:val="22"/>
          <w:szCs w:val="22"/>
        </w:rPr>
        <w:t>Z</w:t>
      </w:r>
      <w:r w:rsidR="00184C91" w:rsidRPr="0099235F">
        <w:rPr>
          <w:rFonts w:ascii="Cambria" w:hAnsi="Cambria"/>
          <w:sz w:val="22"/>
          <w:szCs w:val="22"/>
        </w:rPr>
        <w:t>apytani</w:t>
      </w:r>
      <w:r w:rsidR="009539C0" w:rsidRPr="0099235F">
        <w:rPr>
          <w:rFonts w:ascii="Cambria" w:hAnsi="Cambria"/>
          <w:sz w:val="22"/>
          <w:szCs w:val="22"/>
        </w:rPr>
        <w:t>e</w:t>
      </w:r>
      <w:r w:rsidRPr="0099235F">
        <w:rPr>
          <w:rFonts w:ascii="Cambria" w:hAnsi="Cambria"/>
          <w:sz w:val="22"/>
          <w:szCs w:val="22"/>
        </w:rPr>
        <w:t xml:space="preserve"> ofert</w:t>
      </w:r>
      <w:r w:rsidR="00184C91" w:rsidRPr="0099235F">
        <w:rPr>
          <w:rFonts w:ascii="Cambria" w:hAnsi="Cambria"/>
          <w:sz w:val="22"/>
          <w:szCs w:val="22"/>
        </w:rPr>
        <w:t>owe</w:t>
      </w:r>
      <w:bookmarkStart w:id="4" w:name="_Hlk40431642"/>
      <w:r w:rsidR="00B730A7">
        <w:rPr>
          <w:rFonts w:ascii="Cambria" w:hAnsi="Cambria"/>
          <w:sz w:val="22"/>
          <w:szCs w:val="22"/>
        </w:rPr>
        <w:t xml:space="preserve">, </w:t>
      </w:r>
      <w:r w:rsidR="00596083" w:rsidRPr="0099235F">
        <w:rPr>
          <w:rFonts w:ascii="Cambria" w:hAnsi="Cambria"/>
          <w:sz w:val="22"/>
          <w:szCs w:val="22"/>
        </w:rPr>
        <w:t>o</w:t>
      </w:r>
      <w:r w:rsidR="00DE37AF" w:rsidRPr="0099235F">
        <w:rPr>
          <w:rFonts w:ascii="Cambria" w:hAnsi="Cambria"/>
          <w:sz w:val="22"/>
          <w:szCs w:val="22"/>
        </w:rPr>
        <w:t xml:space="preserve">ferujemy </w:t>
      </w:r>
      <w:r w:rsidR="00596083" w:rsidRPr="0099235F">
        <w:rPr>
          <w:rFonts w:ascii="Cambria" w:hAnsi="Cambria"/>
          <w:sz w:val="22"/>
          <w:szCs w:val="22"/>
        </w:rPr>
        <w:t xml:space="preserve">wykonanie przedmiotu zamówienia </w:t>
      </w:r>
      <w:r w:rsidR="00491749" w:rsidRPr="0099235F">
        <w:rPr>
          <w:rFonts w:ascii="Cambria" w:hAnsi="Cambria"/>
          <w:sz w:val="22"/>
          <w:szCs w:val="22"/>
        </w:rPr>
        <w:t>za:</w:t>
      </w:r>
    </w:p>
    <w:p w14:paraId="62BFB19F" w14:textId="77777777" w:rsidR="006164D6" w:rsidRPr="000400A1" w:rsidRDefault="006164D6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50989064" w14:textId="77777777" w:rsidR="000400A1" w:rsidRPr="006C4FCF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/>
        <w:jc w:val="center"/>
        <w:textAlignment w:val="baseline"/>
        <w:rPr>
          <w:rFonts w:ascii="Cambria" w:hAnsi="Cambria"/>
          <w:bCs/>
        </w:rPr>
      </w:pPr>
      <w:r w:rsidRPr="006C4FCF">
        <w:rPr>
          <w:rFonts w:ascii="Cambria" w:hAnsi="Cambria"/>
          <w:b/>
        </w:rPr>
        <w:t>Cena ofertowa netto ........................................................................................................</w:t>
      </w:r>
      <w:r w:rsidRPr="006C4FCF">
        <w:rPr>
          <w:rFonts w:ascii="Cambria" w:hAnsi="Cambria"/>
          <w:bCs/>
        </w:rPr>
        <w:t>zł</w:t>
      </w:r>
    </w:p>
    <w:p w14:paraId="460F348D" w14:textId="3601F8AC" w:rsidR="000400A1" w:rsidRPr="006C4FCF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textAlignment w:val="baseline"/>
        <w:rPr>
          <w:rFonts w:ascii="Cambria" w:hAnsi="Cambria"/>
          <w:bCs/>
          <w:i/>
          <w:iCs/>
        </w:rPr>
      </w:pPr>
      <w:r w:rsidRPr="006C4FCF">
        <w:rPr>
          <w:rFonts w:ascii="Cambria" w:hAnsi="Cambria"/>
          <w:bCs/>
          <w:i/>
          <w:iCs/>
        </w:rPr>
        <w:t>(słownie:................................................................................................................................  )</w:t>
      </w:r>
    </w:p>
    <w:p w14:paraId="0AA5C4DC" w14:textId="77777777" w:rsidR="00BE0C08" w:rsidRPr="006C4FCF" w:rsidRDefault="00BE0C08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Cambria" w:hAnsi="Cambria"/>
          <w:bCs/>
          <w:i/>
          <w:iCs/>
        </w:rPr>
      </w:pPr>
    </w:p>
    <w:p w14:paraId="6C6D9F05" w14:textId="04ADBE9F" w:rsidR="000400A1" w:rsidRPr="006C4FCF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textAlignment w:val="baseline"/>
        <w:rPr>
          <w:rFonts w:ascii="Cambria" w:hAnsi="Cambria"/>
          <w:bCs/>
        </w:rPr>
      </w:pPr>
      <w:r w:rsidRPr="006C4FCF">
        <w:rPr>
          <w:rFonts w:ascii="Cambria" w:hAnsi="Cambria"/>
          <w:bCs/>
        </w:rPr>
        <w:t>Stawka podatku VAT......%,</w:t>
      </w:r>
    </w:p>
    <w:p w14:paraId="6BE87489" w14:textId="18768EF7" w:rsidR="000400A1" w:rsidRPr="006C4FCF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textAlignment w:val="baseline"/>
        <w:rPr>
          <w:rFonts w:ascii="Cambria" w:hAnsi="Cambria"/>
          <w:b/>
        </w:rPr>
      </w:pPr>
      <w:r w:rsidRPr="006C4FCF">
        <w:rPr>
          <w:rFonts w:ascii="Cambria" w:hAnsi="Cambria"/>
          <w:b/>
        </w:rPr>
        <w:t>Cena ofertowa brutto .......................................................................................................zł</w:t>
      </w:r>
    </w:p>
    <w:p w14:paraId="1E7DC97A" w14:textId="17574BDC" w:rsidR="00C54BD9" w:rsidRPr="000400A1" w:rsidRDefault="000400A1" w:rsidP="00BE0C08">
      <w:pPr>
        <w:pStyle w:val="Akapitzlist"/>
        <w:spacing w:line="360" w:lineRule="auto"/>
        <w:ind w:left="426"/>
        <w:jc w:val="center"/>
        <w:rPr>
          <w:rFonts w:ascii="Cambria" w:hAnsi="Cambria"/>
          <w:b/>
          <w:i/>
          <w:iCs/>
        </w:rPr>
      </w:pPr>
      <w:r w:rsidRPr="006C4FCF">
        <w:rPr>
          <w:rFonts w:ascii="Cambria" w:hAnsi="Cambria"/>
          <w:bCs/>
        </w:rPr>
        <w:t>(</w:t>
      </w:r>
      <w:r w:rsidRPr="006C4FCF">
        <w:rPr>
          <w:rFonts w:ascii="Cambria" w:hAnsi="Cambria"/>
          <w:bCs/>
          <w:i/>
          <w:iCs/>
        </w:rPr>
        <w:t>słownie:...................................................................................................................................)</w:t>
      </w:r>
      <w:bookmarkEnd w:id="4"/>
    </w:p>
    <w:p w14:paraId="3032FFB0" w14:textId="40D857A1" w:rsidR="00CB7C9B" w:rsidRDefault="0078072D" w:rsidP="00AA3AF8">
      <w:pPr>
        <w:spacing w:after="120"/>
        <w:ind w:left="426"/>
        <w:jc w:val="both"/>
        <w:rPr>
          <w:rFonts w:ascii="Cambria" w:hAnsi="Cambria"/>
          <w:sz w:val="22"/>
          <w:szCs w:val="22"/>
        </w:rPr>
      </w:pPr>
      <w:bookmarkStart w:id="5" w:name="_Hlk82776420"/>
      <w:r w:rsidRPr="0099235F">
        <w:rPr>
          <w:rFonts w:ascii="Cambria" w:hAnsi="Cambria"/>
          <w:sz w:val="22"/>
          <w:szCs w:val="22"/>
        </w:rPr>
        <w:t>Oświadczam</w:t>
      </w:r>
      <w:r w:rsidR="000A7CC2" w:rsidRPr="0099235F">
        <w:rPr>
          <w:rFonts w:ascii="Cambria" w:hAnsi="Cambria"/>
          <w:sz w:val="22"/>
          <w:szCs w:val="22"/>
        </w:rPr>
        <w:t>(</w:t>
      </w:r>
      <w:r w:rsidRPr="0099235F">
        <w:rPr>
          <w:rFonts w:ascii="Cambria" w:hAnsi="Cambria"/>
          <w:sz w:val="22"/>
          <w:szCs w:val="22"/>
        </w:rPr>
        <w:t>-y</w:t>
      </w:r>
      <w:r w:rsidR="000A7CC2" w:rsidRPr="0099235F">
        <w:rPr>
          <w:rFonts w:ascii="Cambria" w:hAnsi="Cambria"/>
          <w:sz w:val="22"/>
          <w:szCs w:val="22"/>
        </w:rPr>
        <w:t>)</w:t>
      </w:r>
      <w:r w:rsidRPr="0099235F">
        <w:rPr>
          <w:rFonts w:ascii="Cambria" w:hAnsi="Cambria"/>
          <w:sz w:val="22"/>
          <w:szCs w:val="22"/>
        </w:rPr>
        <w:t>, że:</w:t>
      </w:r>
    </w:p>
    <w:p w14:paraId="0C8F8005" w14:textId="77777777" w:rsidR="00BD1512" w:rsidRPr="0099235F" w:rsidRDefault="00BD1512" w:rsidP="00AA3AF8">
      <w:pPr>
        <w:spacing w:after="120"/>
        <w:ind w:left="426"/>
        <w:jc w:val="both"/>
        <w:rPr>
          <w:rFonts w:ascii="Cambria" w:hAnsi="Cambria"/>
          <w:sz w:val="22"/>
          <w:szCs w:val="22"/>
        </w:rPr>
      </w:pPr>
    </w:p>
    <w:bookmarkEnd w:id="5"/>
    <w:p w14:paraId="6FB1B7AA" w14:textId="1240B9A1" w:rsidR="008F5EA9" w:rsidRDefault="006C4FCF" w:rsidP="00BD1512">
      <w:pPr>
        <w:jc w:val="both"/>
        <w:rPr>
          <w:rFonts w:ascii="Cambria" w:hAnsi="Cambria"/>
          <w:bCs/>
          <w:i/>
          <w:iCs/>
        </w:rPr>
      </w:pPr>
      <w:r w:rsidRPr="00BD1512">
        <w:rPr>
          <w:rFonts w:ascii="Cambria" w:hAnsi="Cambria"/>
          <w:b/>
        </w:rPr>
        <w:lastRenderedPageBreak/>
        <w:t xml:space="preserve">Deklarujemy wsparcie w okresie pogwarancyjnym przez 12 miesięcy (aktualizacje, reagowanie na problemy, helpdesk etc.)  z limitem godzinowym miesięcznie </w:t>
      </w:r>
      <w:r w:rsidRPr="00BD1512">
        <w:rPr>
          <w:rFonts w:ascii="Cambria" w:hAnsi="Cambria"/>
          <w:bCs/>
          <w:i/>
          <w:iCs/>
        </w:rPr>
        <w:t>(</w:t>
      </w:r>
      <w:r w:rsidRPr="00BD1512">
        <w:rPr>
          <w:rFonts w:ascii="Cambria" w:hAnsi="Cambria"/>
          <w:bCs/>
          <w:i/>
          <w:iCs/>
          <w:sz w:val="18"/>
          <w:szCs w:val="18"/>
        </w:rPr>
        <w:t>należy wpisać ilość godzin zgodnie z pkt 8 pkt 3) zapytania ofertowego</w:t>
      </w:r>
      <w:r w:rsidRPr="00BD1512">
        <w:rPr>
          <w:rFonts w:ascii="Cambria" w:hAnsi="Cambria"/>
          <w:bCs/>
          <w:i/>
          <w:iCs/>
        </w:rPr>
        <w:t xml:space="preserve">). </w:t>
      </w:r>
    </w:p>
    <w:p w14:paraId="03B5A232" w14:textId="77777777" w:rsidR="00BD1512" w:rsidRPr="00BD1512" w:rsidRDefault="00BD1512" w:rsidP="00BD1512">
      <w:pPr>
        <w:jc w:val="both"/>
        <w:rPr>
          <w:rFonts w:ascii="Cambria" w:hAnsi="Cambria"/>
        </w:rPr>
      </w:pPr>
    </w:p>
    <w:tbl>
      <w:tblPr>
        <w:tblW w:w="5279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668"/>
      </w:tblGrid>
      <w:tr w:rsidR="008F5EA9" w:rsidRPr="0039480B" w14:paraId="65CB901D" w14:textId="77777777" w:rsidTr="00847B8F">
        <w:trPr>
          <w:trHeight w:val="60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E2E8" w14:textId="77777777" w:rsidR="008F5EA9" w:rsidRPr="0039480B" w:rsidRDefault="008F5EA9" w:rsidP="00847B8F">
            <w:pPr>
              <w:ind w:left="426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39480B">
              <w:rPr>
                <w:rFonts w:ascii="Cambria" w:hAnsi="Cambria" w:cs="Calibri"/>
                <w:b/>
                <w:bCs/>
                <w:sz w:val="22"/>
                <w:szCs w:val="22"/>
              </w:rPr>
              <w:t>Ilość godzin w miesiącu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925C" w14:textId="22825539" w:rsidR="008F5EA9" w:rsidRPr="0039480B" w:rsidRDefault="008F5EA9" w:rsidP="00847B8F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Deklaracja (wpisz X)</w:t>
            </w:r>
          </w:p>
        </w:tc>
      </w:tr>
      <w:tr w:rsidR="008F5EA9" w:rsidRPr="0039480B" w14:paraId="61C71708" w14:textId="77777777" w:rsidTr="000A5FD0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48752" w14:textId="77777777" w:rsidR="008F5EA9" w:rsidRPr="0039480B" w:rsidRDefault="008F5EA9" w:rsidP="00847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39480B">
              <w:rPr>
                <w:rFonts w:ascii="Cambria" w:hAnsi="Cambria" w:cs="Calibri"/>
                <w:sz w:val="22"/>
                <w:szCs w:val="22"/>
              </w:rPr>
              <w:t xml:space="preserve">10h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82603" w14:textId="2CEF6111" w:rsidR="008F5EA9" w:rsidRPr="0039480B" w:rsidRDefault="008F5EA9" w:rsidP="00847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F5EA9" w:rsidRPr="0039480B" w14:paraId="7AC467B4" w14:textId="77777777" w:rsidTr="000A5FD0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B74DC" w14:textId="77777777" w:rsidR="008F5EA9" w:rsidRPr="0039480B" w:rsidRDefault="008F5EA9" w:rsidP="00847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39480B">
              <w:rPr>
                <w:rFonts w:ascii="Cambria" w:hAnsi="Cambria" w:cs="Calibri"/>
                <w:sz w:val="22"/>
                <w:szCs w:val="22"/>
              </w:rPr>
              <w:t>8h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EE56D" w14:textId="766BA4E3" w:rsidR="008F5EA9" w:rsidRPr="0039480B" w:rsidRDefault="008F5EA9" w:rsidP="00847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F5EA9" w:rsidRPr="0039480B" w14:paraId="2397E154" w14:textId="77777777" w:rsidTr="000A5FD0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B4DD0" w14:textId="77777777" w:rsidR="008F5EA9" w:rsidRPr="0039480B" w:rsidRDefault="008F5EA9" w:rsidP="00847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39480B">
              <w:rPr>
                <w:rFonts w:ascii="Cambria" w:hAnsi="Cambria" w:cs="Calibri"/>
                <w:sz w:val="22"/>
                <w:szCs w:val="22"/>
              </w:rPr>
              <w:t>6h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51448" w14:textId="1AA17EE5" w:rsidR="008F5EA9" w:rsidRPr="0039480B" w:rsidRDefault="008F5EA9" w:rsidP="00847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F5EA9" w:rsidRPr="0039480B" w14:paraId="3B091989" w14:textId="77777777" w:rsidTr="000A5FD0">
        <w:trPr>
          <w:trHeight w:val="30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C1ED2" w14:textId="77777777" w:rsidR="008F5EA9" w:rsidRPr="0039480B" w:rsidRDefault="008F5EA9" w:rsidP="00847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39480B">
              <w:rPr>
                <w:rFonts w:ascii="Cambria" w:hAnsi="Cambria" w:cs="Calibri"/>
                <w:sz w:val="22"/>
                <w:szCs w:val="22"/>
              </w:rPr>
              <w:t>4h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726D2" w14:textId="408DD65B" w:rsidR="008F5EA9" w:rsidRPr="0039480B" w:rsidRDefault="008F5EA9" w:rsidP="00847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F5EA9" w:rsidRPr="0039480B" w14:paraId="036C1268" w14:textId="77777777" w:rsidTr="00847B8F">
        <w:trPr>
          <w:trHeight w:val="7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56F0A" w14:textId="77777777" w:rsidR="008F5EA9" w:rsidRPr="0039480B" w:rsidRDefault="008F5EA9" w:rsidP="00847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39480B">
              <w:rPr>
                <w:rFonts w:ascii="Cambria" w:hAnsi="Cambria" w:cs="Calibri"/>
                <w:sz w:val="22"/>
                <w:szCs w:val="22"/>
              </w:rPr>
              <w:t>2h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1BD68" w14:textId="1C653F9F" w:rsidR="008F5EA9" w:rsidRPr="0039480B" w:rsidRDefault="008F5EA9" w:rsidP="00847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F5EA9" w:rsidRPr="0039480B" w14:paraId="07D4EDE1" w14:textId="77777777" w:rsidTr="000A5FD0">
        <w:trPr>
          <w:trHeight w:val="30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AC82A" w14:textId="77777777" w:rsidR="008F5EA9" w:rsidRPr="0039480B" w:rsidRDefault="008F5EA9" w:rsidP="00847B8F">
            <w:pPr>
              <w:ind w:left="1844" w:hanging="1276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39480B">
              <w:rPr>
                <w:rFonts w:ascii="Cambria" w:hAnsi="Cambria" w:cs="Calibri"/>
                <w:sz w:val="22"/>
                <w:szCs w:val="22"/>
              </w:rPr>
              <w:t xml:space="preserve">Brak </w:t>
            </w:r>
            <w:proofErr w:type="spellStart"/>
            <w:r w:rsidRPr="0039480B">
              <w:rPr>
                <w:rFonts w:ascii="Cambria" w:hAnsi="Cambria" w:cs="Calibri"/>
                <w:sz w:val="22"/>
                <w:szCs w:val="22"/>
              </w:rPr>
              <w:t>supportu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DEFCB" w14:textId="73467314" w:rsidR="008F5EA9" w:rsidRPr="0039480B" w:rsidRDefault="008F5EA9" w:rsidP="00847B8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0EB68DE2" w14:textId="77777777" w:rsidR="008F5EA9" w:rsidRPr="008F5EA9" w:rsidRDefault="008F5EA9" w:rsidP="000A5FD0">
      <w:pPr>
        <w:pStyle w:val="Akapitzlist"/>
        <w:jc w:val="both"/>
        <w:rPr>
          <w:rFonts w:ascii="Cambria" w:hAnsi="Cambria"/>
          <w:szCs w:val="24"/>
          <w:lang w:val="x-none"/>
        </w:rPr>
      </w:pPr>
    </w:p>
    <w:p w14:paraId="5F724D76" w14:textId="77777777" w:rsidR="008F5EA9" w:rsidRDefault="008F5EA9" w:rsidP="000A5FD0">
      <w:pPr>
        <w:autoSpaceDN w:val="0"/>
        <w:spacing w:after="120"/>
        <w:jc w:val="both"/>
        <w:rPr>
          <w:rFonts w:ascii="Cambria" w:hAnsi="Cambria"/>
          <w:sz w:val="22"/>
          <w:szCs w:val="22"/>
        </w:rPr>
      </w:pPr>
    </w:p>
    <w:p w14:paraId="07CC4390" w14:textId="05606E40" w:rsidR="008406FC" w:rsidRPr="0099235F" w:rsidRDefault="008406FC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Nie podlegamy wykluczeniu z postępowania zgodnie z warunkami wskazanymi w niniejszym zapytaniu ofertowym.</w:t>
      </w:r>
    </w:p>
    <w:p w14:paraId="2D71EFCB" w14:textId="1C5558D2" w:rsidR="00596083" w:rsidRPr="0099235F" w:rsidRDefault="009539C0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Z</w:t>
      </w:r>
      <w:r w:rsidR="00596083" w:rsidRPr="0099235F">
        <w:rPr>
          <w:rFonts w:ascii="Cambria" w:hAnsi="Cambria"/>
          <w:sz w:val="22"/>
          <w:szCs w:val="22"/>
        </w:rPr>
        <w:t>apoznaliśmy się z warunkami podanymi przez Zamawiającego w Zapytaniu ofertowym i nie wnosimy do nich żadnych zastrzeżeń</w:t>
      </w:r>
      <w:r w:rsidR="00985EA1" w:rsidRPr="0099235F">
        <w:rPr>
          <w:rFonts w:ascii="Cambria" w:hAnsi="Cambria"/>
          <w:sz w:val="22"/>
          <w:szCs w:val="22"/>
        </w:rPr>
        <w:t>.</w:t>
      </w:r>
    </w:p>
    <w:p w14:paraId="0708F7C5" w14:textId="77777777" w:rsidR="00596083" w:rsidRPr="0099235F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99235F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Posiadam</w:t>
      </w:r>
      <w:r w:rsidR="000A7CC2" w:rsidRPr="0099235F">
        <w:rPr>
          <w:rFonts w:ascii="Cambria" w:hAnsi="Cambria"/>
          <w:sz w:val="22"/>
          <w:szCs w:val="22"/>
        </w:rPr>
        <w:t>(-</w:t>
      </w:r>
      <w:r w:rsidRPr="0099235F">
        <w:rPr>
          <w:rFonts w:ascii="Cambria" w:hAnsi="Cambria"/>
          <w:sz w:val="22"/>
          <w:szCs w:val="22"/>
        </w:rPr>
        <w:t>y</w:t>
      </w:r>
      <w:r w:rsidR="000A7CC2" w:rsidRPr="0099235F">
        <w:rPr>
          <w:rFonts w:ascii="Cambria" w:hAnsi="Cambria"/>
          <w:sz w:val="22"/>
          <w:szCs w:val="22"/>
        </w:rPr>
        <w:t>)</w:t>
      </w:r>
      <w:r w:rsidRPr="0099235F">
        <w:rPr>
          <w:rFonts w:ascii="Cambria" w:hAnsi="Cambria"/>
          <w:sz w:val="22"/>
          <w:szCs w:val="22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99235F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Znajduję</w:t>
      </w:r>
      <w:r w:rsidR="000A7CC2" w:rsidRPr="0099235F">
        <w:rPr>
          <w:rFonts w:ascii="Cambria" w:hAnsi="Cambria"/>
          <w:sz w:val="22"/>
          <w:szCs w:val="22"/>
        </w:rPr>
        <w:t>(-</w:t>
      </w:r>
      <w:proofErr w:type="spellStart"/>
      <w:r w:rsidRPr="0099235F">
        <w:rPr>
          <w:rFonts w:ascii="Cambria" w:hAnsi="Cambria"/>
          <w:sz w:val="22"/>
          <w:szCs w:val="22"/>
        </w:rPr>
        <w:t>emy</w:t>
      </w:r>
      <w:proofErr w:type="spellEnd"/>
      <w:r w:rsidR="000A7CC2" w:rsidRPr="0099235F">
        <w:rPr>
          <w:rFonts w:ascii="Cambria" w:hAnsi="Cambria"/>
          <w:sz w:val="22"/>
          <w:szCs w:val="22"/>
        </w:rPr>
        <w:t>)</w:t>
      </w:r>
      <w:r w:rsidRPr="0099235F">
        <w:rPr>
          <w:rFonts w:ascii="Cambria" w:hAnsi="Cambria"/>
          <w:sz w:val="22"/>
          <w:szCs w:val="22"/>
        </w:rPr>
        <w:t xml:space="preserve"> się w sytuacji finansowej i ekonomicznej zapewniającej prawidłowe </w:t>
      </w:r>
      <w:r w:rsidRPr="0099235F">
        <w:rPr>
          <w:rFonts w:ascii="Cambria" w:hAnsi="Cambria"/>
          <w:sz w:val="22"/>
          <w:szCs w:val="22"/>
        </w:rPr>
        <w:br/>
        <w:t>i terminowe wykonanie zamówienia.</w:t>
      </w:r>
    </w:p>
    <w:p w14:paraId="3BA0ADCB" w14:textId="4A5257E4" w:rsidR="00596083" w:rsidRPr="0099235F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Wypełniłem(</w:t>
      </w:r>
      <w:r w:rsidR="000A7CC2" w:rsidRPr="0099235F">
        <w:rPr>
          <w:rFonts w:ascii="Cambria" w:hAnsi="Cambria"/>
          <w:sz w:val="22"/>
          <w:szCs w:val="22"/>
        </w:rPr>
        <w:t>-</w:t>
      </w:r>
      <w:r w:rsidRPr="0099235F">
        <w:rPr>
          <w:rFonts w:ascii="Cambria" w:hAnsi="Cambria"/>
          <w:sz w:val="22"/>
          <w:szCs w:val="22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E7BED8" w14:textId="4654D67F" w:rsidR="00910577" w:rsidRDefault="00596083" w:rsidP="000F7105">
      <w:pPr>
        <w:numPr>
          <w:ilvl w:val="0"/>
          <w:numId w:val="14"/>
        </w:numPr>
        <w:tabs>
          <w:tab w:val="clear" w:pos="720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 xml:space="preserve">W przypadku udzielenia nam zamówienia zobowiązujemy się do zawarcia umowy </w:t>
      </w:r>
      <w:r w:rsidRPr="0099235F">
        <w:rPr>
          <w:rFonts w:ascii="Cambria" w:hAnsi="Cambria"/>
          <w:sz w:val="22"/>
          <w:szCs w:val="22"/>
        </w:rPr>
        <w:br/>
        <w:t>w miejscu i terminie wskazanym przez Zamawiającego.</w:t>
      </w:r>
    </w:p>
    <w:p w14:paraId="70CB68E9" w14:textId="77777777" w:rsidR="00B730A7" w:rsidRDefault="00B730A7" w:rsidP="00B730A7">
      <w:pPr>
        <w:autoSpaceDN w:val="0"/>
        <w:spacing w:after="120"/>
        <w:ind w:left="720"/>
        <w:jc w:val="both"/>
        <w:rPr>
          <w:rFonts w:ascii="Cambria" w:hAnsi="Cambria"/>
          <w:sz w:val="22"/>
          <w:szCs w:val="22"/>
        </w:rPr>
      </w:pPr>
    </w:p>
    <w:p w14:paraId="0413A8DD" w14:textId="475B6DC8" w:rsidR="00424B27" w:rsidRPr="0099235F" w:rsidRDefault="00424B27" w:rsidP="00424B27">
      <w:pPr>
        <w:spacing w:line="360" w:lineRule="auto"/>
        <w:ind w:right="-993" w:firstLine="360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>.........................., dn. ........................</w:t>
      </w:r>
      <w:r w:rsidRPr="0099235F">
        <w:rPr>
          <w:rFonts w:ascii="Cambria" w:hAnsi="Cambria"/>
          <w:sz w:val="22"/>
          <w:szCs w:val="22"/>
        </w:rPr>
        <w:tab/>
        <w:t xml:space="preserve">              </w:t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  <w:t xml:space="preserve"> </w:t>
      </w:r>
      <w:r w:rsidRPr="0099235F">
        <w:rPr>
          <w:rFonts w:ascii="Cambria" w:hAnsi="Cambria"/>
          <w:sz w:val="22"/>
          <w:szCs w:val="22"/>
        </w:rPr>
        <w:tab/>
        <w:t>………….....................................</w:t>
      </w:r>
    </w:p>
    <w:p w14:paraId="0141C755" w14:textId="198F6488" w:rsidR="00424B27" w:rsidRPr="0099235F" w:rsidRDefault="00424B27" w:rsidP="00424B27">
      <w:pPr>
        <w:ind w:left="5320" w:firstLine="352"/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 xml:space="preserve">     </w:t>
      </w:r>
      <w:r w:rsidRPr="0099235F">
        <w:rPr>
          <w:rFonts w:ascii="Cambria" w:hAnsi="Cambria"/>
          <w:sz w:val="22"/>
          <w:szCs w:val="22"/>
        </w:rPr>
        <w:tab/>
        <w:t xml:space="preserve"> (podpis uprawnionego </w:t>
      </w:r>
    </w:p>
    <w:p w14:paraId="5388BF53" w14:textId="2D1064D6" w:rsidR="00424B27" w:rsidRPr="0099235F" w:rsidRDefault="00424B27" w:rsidP="00424B27">
      <w:pPr>
        <w:jc w:val="both"/>
        <w:rPr>
          <w:rFonts w:ascii="Cambria" w:hAnsi="Cambria"/>
          <w:sz w:val="22"/>
          <w:szCs w:val="22"/>
        </w:rPr>
      </w:pP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</w:r>
      <w:r w:rsidRPr="0099235F">
        <w:rPr>
          <w:rFonts w:ascii="Cambria" w:hAnsi="Cambria"/>
          <w:sz w:val="22"/>
          <w:szCs w:val="22"/>
        </w:rPr>
        <w:tab/>
        <w:t xml:space="preserve">                  </w:t>
      </w:r>
      <w:r w:rsidRPr="0099235F">
        <w:rPr>
          <w:rFonts w:ascii="Cambria" w:hAnsi="Cambria"/>
          <w:sz w:val="22"/>
          <w:szCs w:val="22"/>
        </w:rPr>
        <w:tab/>
        <w:t>przedstawiciela Wykonawcy)</w:t>
      </w:r>
    </w:p>
    <w:p w14:paraId="52DF5038" w14:textId="77777777" w:rsidR="00AA3AF8" w:rsidRPr="0099235F" w:rsidRDefault="00AA3AF8" w:rsidP="0047287B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4EF52F52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41CA4EDE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84336C7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D5A611F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3BF618D8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5D0055C8" w14:textId="77777777" w:rsidR="001B38AD" w:rsidRDefault="001B38AD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4ACF56D" w14:textId="2D16481B" w:rsidR="00C90277" w:rsidRDefault="00C90277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Załącznik Nr 3 do zapytania ofertowego </w:t>
      </w:r>
    </w:p>
    <w:p w14:paraId="7738B967" w14:textId="77777777" w:rsidR="00631BFC" w:rsidRPr="00631BFC" w:rsidRDefault="00631BFC" w:rsidP="00631BFC">
      <w:pPr>
        <w:spacing w:after="160" w:line="259" w:lineRule="auto"/>
        <w:jc w:val="center"/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</w:pPr>
      <w:r w:rsidRPr="00631BFC"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 xml:space="preserve">WYKAZ USŁUG </w:t>
      </w:r>
    </w:p>
    <w:p w14:paraId="2F7337A0" w14:textId="77777777" w:rsidR="00631BFC" w:rsidRPr="00631BFC" w:rsidRDefault="00631BFC" w:rsidP="00631BFC">
      <w:pPr>
        <w:spacing w:after="160" w:line="259" w:lineRule="auto"/>
        <w:jc w:val="both"/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</w:pPr>
      <w:r w:rsidRPr="00631BFC">
        <w:rPr>
          <w:rFonts w:ascii="Cambria" w:eastAsiaTheme="minorHAnsi" w:hAnsi="Cambria" w:cstheme="minorBidi"/>
          <w:sz w:val="22"/>
          <w:szCs w:val="22"/>
          <w:lang w:eastAsia="en-US"/>
        </w:rPr>
        <w:t>Oświadczamy, że w okresie ostatnich 3 lat, a jeżeli okres prowadzenia działalności jest krótszy – w tym okresie</w:t>
      </w:r>
      <w:r w:rsidRPr="00631BFC"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 xml:space="preserve"> </w:t>
      </w:r>
      <w:r w:rsidRPr="00631BFC">
        <w:rPr>
          <w:rFonts w:ascii="Cambria" w:eastAsiaTheme="minorHAnsi" w:hAnsi="Cambria" w:cstheme="minorBidi"/>
          <w:sz w:val="22"/>
          <w:szCs w:val="22"/>
          <w:lang w:eastAsia="en-US"/>
        </w:rPr>
        <w:t xml:space="preserve">wykonaliśmy/wykonujemy należycie następujące usługi: 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5"/>
        <w:gridCol w:w="1857"/>
        <w:gridCol w:w="2268"/>
        <w:gridCol w:w="2126"/>
        <w:gridCol w:w="2410"/>
      </w:tblGrid>
      <w:tr w:rsidR="00631BFC" w:rsidRPr="00631BFC" w14:paraId="3FE11874" w14:textId="77777777" w:rsidTr="00C07986">
        <w:trPr>
          <w:trHeight w:val="7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29C8E4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0CD5E1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vertAlign w:val="superscript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Przedmiot wykonanej/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wykonywanej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75E6BD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Data 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wykonania/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wykonywania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21BDDF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Podmioty, na rzecz których usługi zostały wykonane/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są wykonywane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7DEC59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Wartość wykonanej/ wykonywanej usługi brutto</w:t>
            </w:r>
            <w:r w:rsidRPr="00631BFC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br/>
              <w:t>[PLN]</w:t>
            </w:r>
          </w:p>
        </w:tc>
      </w:tr>
      <w:tr w:rsidR="00631BFC" w:rsidRPr="00631BFC" w14:paraId="63A9FF57" w14:textId="77777777" w:rsidTr="00C07986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3F960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2AC8C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  <w:p w14:paraId="00123414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A61A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0E30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0747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631BFC" w:rsidRPr="00631BFC" w14:paraId="048E6CEB" w14:textId="77777777" w:rsidTr="00C07986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59090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7A3A0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D1D9F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3733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8294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631BFC" w:rsidRPr="00631BFC" w14:paraId="79CC7C90" w14:textId="77777777" w:rsidTr="00C07986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51E4E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631BFC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8733F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1AB8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CEBA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6CCA" w14:textId="77777777" w:rsidR="00631BFC" w:rsidRPr="00631BFC" w:rsidRDefault="00631BFC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9480B" w:rsidRPr="00631BFC" w14:paraId="46671F2F" w14:textId="77777777" w:rsidTr="00C07986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8EAB" w14:textId="0F1D76D4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804B9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9F571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A76C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BCFD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9480B" w:rsidRPr="00631BFC" w14:paraId="73B4EBE8" w14:textId="77777777" w:rsidTr="00C07986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42FC7" w14:textId="3D0C094C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9E019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71432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9868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AA3E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9480B" w:rsidRPr="00631BFC" w14:paraId="5545F309" w14:textId="77777777" w:rsidTr="00C07986">
        <w:trPr>
          <w:trHeight w:hRule="exact" w:val="7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B05E2" w14:textId="1559F8B5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B0CD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9280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ECCC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4611" w14:textId="77777777" w:rsidR="0039480B" w:rsidRPr="00631BFC" w:rsidRDefault="0039480B" w:rsidP="00631BFC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4D391D4" w14:textId="77777777" w:rsidR="00631BFC" w:rsidRPr="00631BFC" w:rsidRDefault="00631BFC" w:rsidP="00631BFC">
      <w:pPr>
        <w:spacing w:after="160" w:line="259" w:lineRule="auto"/>
        <w:jc w:val="both"/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</w:pPr>
    </w:p>
    <w:p w14:paraId="338E530D" w14:textId="77777777" w:rsidR="00631BFC" w:rsidRPr="00631BFC" w:rsidRDefault="00631BFC" w:rsidP="00631BFC">
      <w:pPr>
        <w:spacing w:after="160" w:line="259" w:lineRule="auto"/>
        <w:jc w:val="both"/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</w:pPr>
      <w:r w:rsidRPr="00631BFC">
        <w:rPr>
          <w:rFonts w:ascii="Cambria" w:eastAsiaTheme="minorHAnsi" w:hAnsi="Cambria" w:cstheme="minorBidi"/>
          <w:b/>
          <w:bCs/>
          <w:sz w:val="22"/>
          <w:szCs w:val="22"/>
          <w:u w:val="single"/>
          <w:lang w:eastAsia="en-US"/>
        </w:rPr>
        <w:t>Wykonawca zobowiązany jest załączyć dowody potwierdzające, że wymie</w:t>
      </w:r>
      <w:r w:rsidRPr="00631BFC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>nione w wykazie usługi,</w:t>
      </w:r>
      <w:r w:rsidRPr="00631BFC">
        <w:rPr>
          <w:rFonts w:ascii="Cambria" w:eastAsiaTheme="minorHAnsi" w:hAnsi="Cambria" w:cstheme="minorBidi"/>
          <w:b/>
          <w:bCs/>
          <w:sz w:val="22"/>
          <w:szCs w:val="22"/>
          <w:u w:val="single"/>
          <w:lang w:eastAsia="en-US"/>
        </w:rPr>
        <w:t xml:space="preserve"> </w:t>
      </w:r>
      <w:r w:rsidRPr="00631BFC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t xml:space="preserve">zostały wykonane należycie – wystawione przez podmioty, dla których </w:t>
      </w:r>
      <w:r w:rsidRPr="00631BFC">
        <w:rPr>
          <w:rFonts w:ascii="Cambria" w:eastAsiaTheme="minorHAnsi" w:hAnsi="Cambria" w:cstheme="minorBidi"/>
          <w:b/>
          <w:sz w:val="22"/>
          <w:szCs w:val="22"/>
          <w:u w:val="single"/>
          <w:lang w:eastAsia="en-US"/>
        </w:rPr>
        <w:br/>
        <w:t>je wykonano.</w:t>
      </w:r>
    </w:p>
    <w:p w14:paraId="7614D5D0" w14:textId="77777777" w:rsidR="00631BFC" w:rsidRPr="00631BFC" w:rsidRDefault="00631BFC" w:rsidP="00631BFC">
      <w:pPr>
        <w:overflowPunct w:val="0"/>
        <w:autoSpaceDE w:val="0"/>
        <w:autoSpaceDN w:val="0"/>
        <w:adjustRightInd w:val="0"/>
        <w:spacing w:after="160" w:line="276" w:lineRule="auto"/>
        <w:jc w:val="both"/>
        <w:textAlignment w:val="baseline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14:paraId="185B8054" w14:textId="77777777" w:rsidR="00631BFC" w:rsidRPr="00631BFC" w:rsidRDefault="00631BFC" w:rsidP="00631BFC">
      <w:pPr>
        <w:overflowPunct w:val="0"/>
        <w:autoSpaceDE w:val="0"/>
        <w:autoSpaceDN w:val="0"/>
        <w:adjustRightInd w:val="0"/>
        <w:spacing w:after="160" w:line="276" w:lineRule="auto"/>
        <w:jc w:val="both"/>
        <w:textAlignment w:val="baseline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14:paraId="3732FD44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C43F361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E49C055" w14:textId="77777777" w:rsidR="00631BFC" w:rsidRDefault="00631BFC" w:rsidP="00CA1150">
      <w:pPr>
        <w:spacing w:after="160" w:line="259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953B3C4" w14:textId="3A817023" w:rsidR="00AE45C6" w:rsidRPr="0099235F" w:rsidRDefault="00AE45C6">
      <w:pPr>
        <w:rPr>
          <w:rFonts w:ascii="Cambria" w:eastAsia="Calibri" w:hAnsi="Cambria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-1242"/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640"/>
      </w:tblGrid>
      <w:tr w:rsidR="00423A66" w:rsidRPr="0099235F" w14:paraId="2906F5FC" w14:textId="77777777" w:rsidTr="004A036E">
        <w:trPr>
          <w:trHeight w:val="10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2711" w14:textId="77777777" w:rsidR="00423A66" w:rsidRPr="0099235F" w:rsidRDefault="00423A66" w:rsidP="00423A6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FF14" w14:textId="77777777" w:rsidR="00423A66" w:rsidRDefault="00423A66" w:rsidP="00423A66">
            <w:pPr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  <w:p w14:paraId="6FDE1614" w14:textId="77777777" w:rsidR="00BE0C08" w:rsidRDefault="00BE0C08" w:rsidP="00423A66">
            <w:pPr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  <w:p w14:paraId="65E8A4CB" w14:textId="37A586A2" w:rsidR="00BE0C08" w:rsidRPr="0099235F" w:rsidRDefault="00BE0C08" w:rsidP="00423A66">
            <w:pPr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3DEA1987" w14:textId="77777777" w:rsidR="00CD0DE1" w:rsidRDefault="00CD0DE1" w:rsidP="00BE0C08">
      <w:pPr>
        <w:pStyle w:val="Nagwek6"/>
        <w:numPr>
          <w:ilvl w:val="0"/>
          <w:numId w:val="0"/>
        </w:numPr>
        <w:spacing w:line="276" w:lineRule="auto"/>
        <w:ind w:left="4320" w:hanging="180"/>
        <w:jc w:val="right"/>
        <w:rPr>
          <w:rFonts w:ascii="Cambria" w:hAnsi="Cambria"/>
        </w:rPr>
      </w:pPr>
    </w:p>
    <w:sectPr w:rsidR="00CD0DE1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0D486" w14:textId="77777777" w:rsidR="000B7924" w:rsidRDefault="000B7924">
      <w:r>
        <w:separator/>
      </w:r>
    </w:p>
  </w:endnote>
  <w:endnote w:type="continuationSeparator" w:id="0">
    <w:p w14:paraId="2F9DDBF4" w14:textId="77777777" w:rsidR="000B7924" w:rsidRDefault="000B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PGothic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79A129BA" w14:textId="77777777" w:rsidR="00331ACA" w:rsidRPr="00331ACA" w:rsidRDefault="00331ACA" w:rsidP="00331ACA">
    <w:pPr>
      <w:tabs>
        <w:tab w:val="center" w:pos="4536"/>
        <w:tab w:val="right" w:pos="9072"/>
        <w:tab w:val="right" w:pos="9356"/>
      </w:tabs>
      <w:ind w:right="-397"/>
      <w:rPr>
        <w:rFonts w:eastAsia="Arial" w:cstheme="minorBidi"/>
        <w:color w:val="808080" w:themeColor="background1" w:themeShade="80"/>
        <w:sz w:val="22"/>
        <w:szCs w:val="22"/>
        <w:lang w:eastAsia="en-US"/>
      </w:rPr>
    </w:pPr>
    <w:bookmarkStart w:id="6" w:name="_Hlk78979863"/>
    <w:r w:rsidRPr="00331ACA">
      <w:rPr>
        <w:rFonts w:eastAsiaTheme="minorHAnsi" w:cs="Arial"/>
        <w:b/>
        <w:bCs/>
        <w:color w:val="808080" w:themeColor="background1" w:themeShade="80"/>
        <w:sz w:val="16"/>
        <w:szCs w:val="16"/>
        <w:lang w:eastAsia="en-US"/>
      </w:rPr>
      <w:t>Polska Organizacja Turystyczna</w:t>
    </w:r>
    <w:r w:rsidRPr="00331ACA">
      <w:rPr>
        <w:rFonts w:asciiTheme="minorHAnsi" w:eastAsiaTheme="minorHAnsi" w:hAnsiTheme="minorHAnsi" w:cstheme="minorBidi"/>
        <w:sz w:val="22"/>
        <w:szCs w:val="22"/>
        <w:lang w:eastAsia="en-US"/>
      </w:rPr>
      <w:br/>
    </w:r>
    <w:proofErr w:type="spellStart"/>
    <w:r w:rsidRPr="00331ACA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ul</w:t>
    </w:r>
    <w:proofErr w:type="spellEnd"/>
    <w:r w:rsidRPr="00331ACA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 xml:space="preserve">. </w:t>
    </w:r>
    <w:proofErr w:type="spellStart"/>
    <w:r w:rsidRPr="00331ACA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Młynarska</w:t>
    </w:r>
    <w:proofErr w:type="spellEnd"/>
    <w:r w:rsidRPr="00331ACA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 xml:space="preserve"> 42, 01-171 Warszawa, Polska,</w:t>
    </w:r>
    <w:r w:rsidRPr="00331ACA">
      <w:rPr>
        <w:rFonts w:eastAsia="Arial" w:cs="Arial"/>
        <w:b/>
        <w:bCs/>
        <w:color w:val="808080" w:themeColor="background1" w:themeShade="80"/>
        <w:sz w:val="16"/>
        <w:szCs w:val="16"/>
        <w:lang w:val="fr-FR" w:eastAsia="en-US"/>
      </w:rPr>
      <w:t xml:space="preserve"> </w:t>
    </w:r>
    <w:r w:rsidRPr="00331ACA">
      <w:rPr>
        <w:rFonts w:eastAsia="Arial" w:cs="Arial"/>
        <w:color w:val="808080" w:themeColor="background1" w:themeShade="80"/>
        <w:sz w:val="16"/>
        <w:szCs w:val="16"/>
        <w:lang w:eastAsia="en-US"/>
      </w:rPr>
      <w:t>tel. +48 22 696 94 00, +48 22 696 94 01</w:t>
    </w:r>
    <w:r w:rsidRPr="00331ACA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, +48 785 802 187</w:t>
    </w:r>
    <w:r w:rsidRPr="00331ACA">
      <w:rPr>
        <w:rFonts w:eastAsiaTheme="minorHAnsi" w:cs="Arial"/>
        <w:color w:val="808080" w:themeColor="background1" w:themeShade="80"/>
        <w:sz w:val="16"/>
        <w:szCs w:val="16"/>
        <w:lang w:val="fr-FR" w:eastAsia="en-US"/>
      </w:rPr>
      <w:t xml:space="preserve">, e-mail: </w:t>
    </w:r>
    <w:hyperlink r:id="rId2" w:history="1">
      <w:r w:rsidRPr="00331ACA">
        <w:rPr>
          <w:rFonts w:eastAsiaTheme="minorHAnsi" w:cs="Arial"/>
          <w:color w:val="808080" w:themeColor="background1" w:themeShade="80"/>
          <w:sz w:val="16"/>
          <w:szCs w:val="16"/>
          <w:u w:val="single"/>
          <w:lang w:val="fr-FR" w:eastAsia="en-US"/>
        </w:rPr>
        <w:t>pot@pot.gov.pl</w:t>
      </w:r>
    </w:hyperlink>
  </w:p>
  <w:p w14:paraId="36CAC85F" w14:textId="77777777" w:rsidR="00331ACA" w:rsidRPr="00331ACA" w:rsidRDefault="00331ACA" w:rsidP="00331ACA">
    <w:pPr>
      <w:tabs>
        <w:tab w:val="center" w:pos="4536"/>
        <w:tab w:val="right" w:pos="9072"/>
        <w:tab w:val="right" w:pos="9356"/>
      </w:tabs>
      <w:ind w:right="-397"/>
      <w:rPr>
        <w:rFonts w:ascii="Times New Roman" w:eastAsiaTheme="minorHAnsi" w:hAnsi="Times New Roman" w:cstheme="minorBidi"/>
        <w:sz w:val="22"/>
        <w:szCs w:val="22"/>
        <w:lang w:eastAsia="en-US"/>
      </w:rPr>
    </w:pPr>
    <w:r w:rsidRPr="00331ACA">
      <w:rPr>
        <w:rFonts w:eastAsiaTheme="minorHAnsi" w:cs="Arial"/>
        <w:b/>
        <w:color w:val="808080"/>
        <w:sz w:val="16"/>
        <w:szCs w:val="16"/>
        <w:lang w:eastAsia="en-US"/>
      </w:rPr>
      <w:t>Oddział Zamiejscowy, Departament Polskiego Bonu Turystycznego</w:t>
    </w:r>
  </w:p>
  <w:p w14:paraId="1C75AB79" w14:textId="77777777" w:rsidR="00331ACA" w:rsidRPr="00331ACA" w:rsidRDefault="00331ACA" w:rsidP="00331ACA">
    <w:pPr>
      <w:tabs>
        <w:tab w:val="center" w:pos="4536"/>
        <w:tab w:val="right" w:pos="9072"/>
        <w:tab w:val="right" w:pos="9356"/>
      </w:tabs>
      <w:ind w:right="-397"/>
      <w:rPr>
        <w:rFonts w:eastAsiaTheme="minorHAnsi" w:cs="Arial"/>
        <w:color w:val="808080"/>
        <w:sz w:val="16"/>
        <w:szCs w:val="16"/>
        <w:lang w:eastAsia="en-US"/>
      </w:rPr>
    </w:pPr>
    <w:r w:rsidRPr="00331ACA">
      <w:rPr>
        <w:rFonts w:eastAsiaTheme="minorHAnsi" w:cs="Arial"/>
        <w:color w:val="808080" w:themeColor="background1" w:themeShade="80"/>
        <w:sz w:val="16"/>
        <w:szCs w:val="16"/>
        <w:lang w:eastAsia="en-US"/>
      </w:rPr>
      <w:t xml:space="preserve">ul. </w:t>
    </w:r>
    <w:proofErr w:type="spellStart"/>
    <w:r w:rsidRPr="00331ACA">
      <w:rPr>
        <w:rFonts w:eastAsiaTheme="minorHAnsi" w:cs="Arial"/>
        <w:color w:val="808080" w:themeColor="background1" w:themeShade="80"/>
        <w:sz w:val="16"/>
        <w:szCs w:val="16"/>
        <w:lang w:eastAsia="en-US"/>
      </w:rPr>
      <w:t>Janińska</w:t>
    </w:r>
    <w:proofErr w:type="spellEnd"/>
    <w:r w:rsidRPr="00331ACA">
      <w:rPr>
        <w:rFonts w:eastAsiaTheme="minorHAnsi" w:cs="Arial"/>
        <w:color w:val="808080" w:themeColor="background1" w:themeShade="80"/>
        <w:sz w:val="16"/>
        <w:szCs w:val="16"/>
        <w:lang w:eastAsia="en-US"/>
      </w:rPr>
      <w:t xml:space="preserve"> 32, 32-020 Wieliczka</w:t>
    </w:r>
  </w:p>
  <w:p w14:paraId="693FF4F5" w14:textId="77777777" w:rsidR="00331ACA" w:rsidRPr="00331ACA" w:rsidRDefault="00331ACA" w:rsidP="00331ACA">
    <w:pPr>
      <w:tabs>
        <w:tab w:val="center" w:pos="4536"/>
        <w:tab w:val="right" w:pos="9072"/>
        <w:tab w:val="right" w:pos="9356"/>
      </w:tabs>
      <w:ind w:right="-397"/>
      <w:rPr>
        <w:rFonts w:eastAsia="Arial" w:cs="Arial"/>
        <w:color w:val="808080" w:themeColor="background1" w:themeShade="80"/>
        <w:sz w:val="16"/>
        <w:szCs w:val="16"/>
        <w:lang w:eastAsia="en-US"/>
      </w:rPr>
    </w:pPr>
    <w:r w:rsidRPr="00331ACA">
      <w:rPr>
        <w:rFonts w:eastAsia="Arial" w:cs="Arial"/>
        <w:b/>
        <w:bCs/>
        <w:color w:val="808080" w:themeColor="background1" w:themeShade="80"/>
        <w:sz w:val="16"/>
        <w:szCs w:val="16"/>
        <w:lang w:eastAsia="en-US"/>
      </w:rPr>
      <w:t xml:space="preserve">Zagraniczne Ośrodki Polskiej Organizacji Turystycznej: </w:t>
    </w:r>
  </w:p>
  <w:p w14:paraId="55A53717" w14:textId="77777777" w:rsidR="00331ACA" w:rsidRPr="00331ACA" w:rsidRDefault="00331ACA" w:rsidP="00331ACA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color w:val="808080" w:themeColor="background1" w:themeShade="80"/>
        <w:sz w:val="16"/>
        <w:szCs w:val="16"/>
        <w:lang w:eastAsia="en-US"/>
      </w:rPr>
    </w:pPr>
    <w:r w:rsidRPr="00331ACA">
      <w:rPr>
        <w:rFonts w:eastAsia="Arial" w:cs="Arial"/>
        <w:color w:val="808080" w:themeColor="background1" w:themeShade="80"/>
        <w:sz w:val="16"/>
        <w:szCs w:val="16"/>
        <w:lang w:eastAsia="en-US"/>
      </w:rPr>
      <w:t>Amsterdam, Berlin, Bruksela, Budapeszt, Chicago, Kijów, Londyn, Madryt, Paryż, Pekin, Praga, Rzym, Sztokholm, Tel Awiw, Tokio, Wiedeń</w:t>
    </w:r>
    <w:r w:rsidRPr="00331ACA">
      <w:rPr>
        <w:rFonts w:ascii="Times New Roman" w:hAnsi="Times New Roman"/>
        <w:color w:val="808080" w:themeColor="background1" w:themeShade="80"/>
        <w:sz w:val="16"/>
        <w:szCs w:val="16"/>
        <w:lang w:eastAsia="en-US"/>
      </w:rPr>
      <w:t>.</w:t>
    </w:r>
  </w:p>
  <w:p w14:paraId="3E3F5043" w14:textId="77777777" w:rsidR="00331ACA" w:rsidRPr="00331ACA" w:rsidRDefault="00331ACA" w:rsidP="00331ACA">
    <w:pPr>
      <w:tabs>
        <w:tab w:val="center" w:pos="4536"/>
        <w:tab w:val="right" w:pos="9072"/>
        <w:tab w:val="right" w:pos="9356"/>
      </w:tabs>
      <w:ind w:right="-397"/>
      <w:rPr>
        <w:rFonts w:eastAsiaTheme="minorHAnsi" w:cstheme="minorBidi"/>
        <w:color w:val="7F7F7F"/>
        <w:sz w:val="22"/>
        <w:szCs w:val="22"/>
        <w:u w:val="single"/>
        <w:lang w:eastAsia="en-US"/>
      </w:rPr>
    </w:pPr>
    <w:r w:rsidRPr="00331ACA">
      <w:rPr>
        <w:rFonts w:eastAsiaTheme="minorHAnsi" w:cs="Arial"/>
        <w:b/>
        <w:color w:val="808080"/>
        <w:sz w:val="16"/>
        <w:szCs w:val="16"/>
        <w:lang w:eastAsia="en-US"/>
      </w:rPr>
      <w:t>portale</w:t>
    </w:r>
    <w:r w:rsidRPr="00331ACA">
      <w:rPr>
        <w:rFonts w:eastAsiaTheme="minorHAnsi" w:cs="Arial"/>
        <w:b/>
        <w:color w:val="808080"/>
        <w:sz w:val="16"/>
        <w:szCs w:val="16"/>
        <w:lang w:val="fr-FR" w:eastAsia="en-US"/>
      </w:rPr>
      <w:t>:</w:t>
    </w:r>
    <w:r w:rsidRPr="00331ACA">
      <w:rPr>
        <w:rFonts w:ascii="Times New Roman" w:eastAsiaTheme="minorHAnsi" w:hAnsi="Times New Roman" w:cstheme="minorBidi"/>
        <w:b/>
        <w:sz w:val="16"/>
        <w:szCs w:val="22"/>
        <w:lang w:val="fr-FR" w:eastAsia="en-US"/>
      </w:rPr>
      <w:t xml:space="preserve"> </w:t>
    </w:r>
    <w:r w:rsidRPr="00331ACA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1DF6EB31" wp14:editId="24A969E7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Pr="00331ACA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www.pot.gov.pl</w:t>
      </w:r>
    </w:hyperlink>
    <w:r w:rsidRPr="00331ACA">
      <w:rPr>
        <w:rFonts w:eastAsiaTheme="minorHAnsi" w:cs="Arial"/>
        <w:color w:val="7F7F7F"/>
        <w:sz w:val="16"/>
        <w:szCs w:val="16"/>
        <w:lang w:val="fr-FR" w:eastAsia="en-US"/>
      </w:rPr>
      <w:t xml:space="preserve">; </w:t>
    </w:r>
    <w:hyperlink r:id="rId5" w:history="1">
      <w:r w:rsidRPr="00331ACA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www.polska.travel</w:t>
      </w:r>
    </w:hyperlink>
    <w:r w:rsidRPr="00331ACA">
      <w:rPr>
        <w:rFonts w:eastAsiaTheme="minorHAnsi" w:cs="Arial"/>
        <w:color w:val="7F7F7F"/>
        <w:sz w:val="16"/>
        <w:szCs w:val="16"/>
        <w:lang w:val="fr-FR" w:eastAsia="en-US"/>
      </w:rPr>
      <w:t>;</w:t>
    </w:r>
    <w:r w:rsidRPr="00331ACA">
      <w:rPr>
        <w:rFonts w:asciiTheme="minorHAnsi" w:eastAsiaTheme="minorHAnsi" w:hAnsiTheme="minorHAnsi" w:cstheme="minorBidi"/>
        <w:sz w:val="22"/>
        <w:szCs w:val="22"/>
        <w:lang w:val="fr-FR" w:eastAsia="en-US"/>
      </w:rPr>
      <w:t xml:space="preserve"> </w:t>
    </w:r>
    <w:r w:rsidRPr="00331ACA">
      <w:rPr>
        <w:rFonts w:eastAsiaTheme="minorHAnsi" w:cs="Arial"/>
        <w:color w:val="7F7F7F"/>
        <w:sz w:val="16"/>
        <w:szCs w:val="16"/>
        <w:u w:val="single"/>
        <w:lang w:val="fr-FR" w:eastAsia="en-US"/>
      </w:rPr>
      <w:t>bonturystyczny.polska.travel;</w:t>
    </w:r>
    <w:r w:rsidRPr="00331ACA">
      <w:rPr>
        <w:rFonts w:eastAsiaTheme="minorHAnsi" w:cs="Arial"/>
        <w:color w:val="7F7F7F"/>
        <w:sz w:val="16"/>
        <w:szCs w:val="16"/>
        <w:lang w:val="fr-FR" w:eastAsia="en-US"/>
      </w:rPr>
      <w:t xml:space="preserve"> </w:t>
    </w:r>
    <w:hyperlink r:id="rId6" w:history="1">
      <w:r w:rsidRPr="00331ACA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www.edenpolska.pl</w:t>
      </w:r>
    </w:hyperlink>
    <w:r w:rsidRPr="00331ACA">
      <w:rPr>
        <w:rFonts w:eastAsiaTheme="minorHAnsi" w:cs="Arial"/>
        <w:color w:val="7F7F7F"/>
        <w:sz w:val="16"/>
        <w:szCs w:val="16"/>
        <w:lang w:val="fr-FR" w:eastAsia="en-US"/>
      </w:rPr>
      <w:t>;</w:t>
    </w:r>
    <w:r w:rsidRPr="00331ACA">
      <w:rPr>
        <w:rFonts w:ascii="Times New Roman" w:eastAsiaTheme="minorHAnsi" w:hAnsi="Times New Roman" w:cs="Arial"/>
        <w:color w:val="7F7F7F"/>
        <w:sz w:val="16"/>
        <w:szCs w:val="16"/>
        <w:lang w:val="fr-FR" w:eastAsia="en-US"/>
      </w:rPr>
      <w:t xml:space="preserve"> </w:t>
    </w:r>
    <w:r w:rsidRPr="00331ACA">
      <w:rPr>
        <w:rFonts w:ascii="Times New Roman" w:eastAsiaTheme="minorHAnsi" w:hAnsi="Times New Roman" w:cs="Arial"/>
        <w:color w:val="7F7F7F"/>
        <w:sz w:val="16"/>
        <w:szCs w:val="16"/>
        <w:lang w:val="fr-FR" w:eastAsia="en-US"/>
      </w:rPr>
      <w:br/>
    </w:r>
    <w:hyperlink r:id="rId7" w:history="1">
      <w:r w:rsidRPr="00331ACA">
        <w:rPr>
          <w:rFonts w:eastAsiaTheme="minorHAnsi" w:cs="Arial"/>
          <w:color w:val="808080"/>
          <w:sz w:val="16"/>
          <w:szCs w:val="16"/>
          <w:u w:val="single"/>
          <w:lang w:eastAsia="en-US"/>
        </w:rPr>
        <w:t>www.zarabiajnaturystyce.pl</w:t>
      </w:r>
    </w:hyperlink>
    <w:r w:rsidRPr="00331ACA">
      <w:rPr>
        <w:rFonts w:eastAsiaTheme="minorHAnsi" w:cs="Arial"/>
        <w:color w:val="808080"/>
        <w:sz w:val="16"/>
        <w:szCs w:val="16"/>
        <w:lang w:eastAsia="en-US"/>
      </w:rPr>
      <w:t xml:space="preserve">; </w:t>
    </w:r>
    <w:hyperlink r:id="rId8" w:history="1">
      <w:r w:rsidRPr="00331ACA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www.odpoczywajwpolsce.pl</w:t>
      </w:r>
    </w:hyperlink>
    <w:bookmarkEnd w:id="6"/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5FD01" w14:textId="77777777" w:rsidR="000B7924" w:rsidRDefault="000B7924">
      <w:bookmarkStart w:id="0" w:name="_Hlk523134668"/>
      <w:bookmarkEnd w:id="0"/>
      <w:r>
        <w:separator/>
      </w:r>
    </w:p>
  </w:footnote>
  <w:footnote w:type="continuationSeparator" w:id="0">
    <w:p w14:paraId="533F4F03" w14:textId="77777777" w:rsidR="000B7924" w:rsidRDefault="000B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D6BC" w14:textId="2C4549D7" w:rsidR="008C7627" w:rsidRPr="0099235F" w:rsidRDefault="008C7627" w:rsidP="000030E9">
    <w:pPr>
      <w:pStyle w:val="Nagwek"/>
      <w:jc w:val="right"/>
      <w:rPr>
        <w:rFonts w:ascii="Cambria" w:hAnsi="Cambria"/>
        <w:iCs w:val="0"/>
        <w:szCs w:val="22"/>
      </w:rPr>
    </w:pPr>
    <w:r w:rsidRPr="0099235F">
      <w:rPr>
        <w:rFonts w:ascii="Cambria" w:hAnsi="Cambria"/>
        <w:iCs w:val="0"/>
        <w:szCs w:val="22"/>
      </w:rPr>
      <w:t>Znak sprawy</w:t>
    </w:r>
    <w:r w:rsidR="00324A6D" w:rsidRPr="0099235F">
      <w:rPr>
        <w:rFonts w:ascii="Cambria" w:hAnsi="Cambria"/>
        <w:iCs w:val="0"/>
        <w:szCs w:val="22"/>
      </w:rPr>
      <w:t xml:space="preserve"> </w:t>
    </w:r>
    <w:r w:rsidR="00331ACA">
      <w:rPr>
        <w:rFonts w:ascii="Cambria" w:hAnsi="Cambria"/>
        <w:b/>
        <w:bCs/>
        <w:iCs w:val="0"/>
        <w:szCs w:val="22"/>
      </w:rPr>
      <w:t>83</w:t>
    </w:r>
    <w:r w:rsidR="00EE25B1" w:rsidRPr="0099235F">
      <w:rPr>
        <w:rFonts w:ascii="Cambria" w:hAnsi="Cambria"/>
        <w:b/>
        <w:bCs/>
        <w:i/>
        <w:szCs w:val="22"/>
      </w:rPr>
      <w:t>/R/202</w:t>
    </w:r>
    <w:r w:rsidR="004504F1">
      <w:rPr>
        <w:rFonts w:ascii="Cambria" w:hAnsi="Cambria"/>
        <w:b/>
        <w:bCs/>
        <w:i/>
        <w:szCs w:val="22"/>
      </w:rPr>
      <w:t>4</w:t>
    </w:r>
    <w:r w:rsidR="00EE25B1" w:rsidRPr="0099235F">
      <w:rPr>
        <w:rFonts w:ascii="Cambria" w:hAnsi="Cambria"/>
        <w:b/>
        <w:bCs/>
        <w:i/>
        <w:szCs w:val="22"/>
      </w:rPr>
      <w:t>/M</w:t>
    </w:r>
    <w:r w:rsidR="0076721F" w:rsidRPr="0099235F">
      <w:rPr>
        <w:rFonts w:ascii="Cambria" w:hAnsi="Cambria"/>
        <w:b/>
        <w:bCs/>
        <w:i/>
        <w:szCs w:val="22"/>
      </w:rPr>
      <w:t>B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3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0"/>
        </w:tabs>
        <w:ind w:left="185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2B0263DE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1B119C2"/>
    <w:multiLevelType w:val="hybridMultilevel"/>
    <w:tmpl w:val="ABE4D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05967016"/>
    <w:multiLevelType w:val="hybridMultilevel"/>
    <w:tmpl w:val="E564F4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27E837C">
      <w:start w:val="1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08332F11"/>
    <w:multiLevelType w:val="hybridMultilevel"/>
    <w:tmpl w:val="3ACCF4AC"/>
    <w:lvl w:ilvl="0" w:tplc="FA2C0AA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9" w15:restartNumberingAfterBreak="0">
    <w:nsid w:val="12A16F3C"/>
    <w:multiLevelType w:val="hybridMultilevel"/>
    <w:tmpl w:val="411893F6"/>
    <w:lvl w:ilvl="0" w:tplc="2F82DD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14B35D11"/>
    <w:multiLevelType w:val="hybridMultilevel"/>
    <w:tmpl w:val="4464444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17B3515F"/>
    <w:multiLevelType w:val="hybridMultilevel"/>
    <w:tmpl w:val="A7E464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0F92028"/>
    <w:multiLevelType w:val="hybridMultilevel"/>
    <w:tmpl w:val="B05C576E"/>
    <w:lvl w:ilvl="0" w:tplc="8424EFEA">
      <w:start w:val="1"/>
      <w:numFmt w:val="decimal"/>
      <w:lvlText w:val="%1)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234840F3"/>
    <w:multiLevelType w:val="hybridMultilevel"/>
    <w:tmpl w:val="98126000"/>
    <w:lvl w:ilvl="0" w:tplc="5480231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ED5D38"/>
    <w:multiLevelType w:val="hybridMultilevel"/>
    <w:tmpl w:val="5D2E42E8"/>
    <w:lvl w:ilvl="0" w:tplc="39A49C9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5056708"/>
    <w:multiLevelType w:val="hybridMultilevel"/>
    <w:tmpl w:val="3A38E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914194"/>
    <w:multiLevelType w:val="hybridMultilevel"/>
    <w:tmpl w:val="B4B41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75B7A19"/>
    <w:multiLevelType w:val="hybridMultilevel"/>
    <w:tmpl w:val="66D0A562"/>
    <w:lvl w:ilvl="0" w:tplc="8F1819D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3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4" w15:restartNumberingAfterBreak="0">
    <w:nsid w:val="2D083B22"/>
    <w:multiLevelType w:val="hybridMultilevel"/>
    <w:tmpl w:val="292AB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EDA1B52"/>
    <w:multiLevelType w:val="hybridMultilevel"/>
    <w:tmpl w:val="084E0AB2"/>
    <w:lvl w:ilvl="0" w:tplc="CB7AB9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516792"/>
    <w:multiLevelType w:val="multilevel"/>
    <w:tmpl w:val="35C40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6A76459"/>
    <w:multiLevelType w:val="hybridMultilevel"/>
    <w:tmpl w:val="25046DA8"/>
    <w:lvl w:ilvl="0" w:tplc="661E1DBA">
      <w:start w:val="1"/>
      <w:numFmt w:val="decimal"/>
      <w:lvlText w:val="%1)"/>
      <w:lvlJc w:val="left"/>
      <w:pPr>
        <w:ind w:left="1919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8" w15:restartNumberingAfterBreak="0">
    <w:nsid w:val="37F61448"/>
    <w:multiLevelType w:val="hybridMultilevel"/>
    <w:tmpl w:val="DEA64AB8"/>
    <w:lvl w:ilvl="0" w:tplc="580648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0" w15:restartNumberingAfterBreak="0">
    <w:nsid w:val="3C5555C1"/>
    <w:multiLevelType w:val="hybridMultilevel"/>
    <w:tmpl w:val="3F6CA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3D7E03"/>
    <w:multiLevelType w:val="hybridMultilevel"/>
    <w:tmpl w:val="DB280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9A3C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83" w15:restartNumberingAfterBreak="0">
    <w:nsid w:val="41CB3908"/>
    <w:multiLevelType w:val="hybridMultilevel"/>
    <w:tmpl w:val="412A5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CC222A"/>
    <w:multiLevelType w:val="hybridMultilevel"/>
    <w:tmpl w:val="73D2D2CC"/>
    <w:lvl w:ilvl="0" w:tplc="96223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4C0052CE"/>
    <w:multiLevelType w:val="hybridMultilevel"/>
    <w:tmpl w:val="CE947906"/>
    <w:lvl w:ilvl="0" w:tplc="3A02EDDC">
      <w:start w:val="4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AF48CC"/>
    <w:multiLevelType w:val="hybridMultilevel"/>
    <w:tmpl w:val="8FEA91F2"/>
    <w:lvl w:ilvl="0" w:tplc="FE162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0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9427388"/>
    <w:multiLevelType w:val="hybridMultilevel"/>
    <w:tmpl w:val="D5A6F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9A314B"/>
    <w:multiLevelType w:val="hybridMultilevel"/>
    <w:tmpl w:val="A2506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2B3270"/>
    <w:multiLevelType w:val="multilevel"/>
    <w:tmpl w:val="55E24F2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eastAsia="Calibr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4" w15:restartNumberingAfterBreak="0">
    <w:nsid w:val="5D652535"/>
    <w:multiLevelType w:val="hybridMultilevel"/>
    <w:tmpl w:val="2A660B1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 w15:restartNumberingAfterBreak="0">
    <w:nsid w:val="5DBB22E8"/>
    <w:multiLevelType w:val="hybridMultilevel"/>
    <w:tmpl w:val="2638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2F2CE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F6580B"/>
    <w:multiLevelType w:val="hybridMultilevel"/>
    <w:tmpl w:val="C5D4FFB2"/>
    <w:lvl w:ilvl="0" w:tplc="C7106E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615E79"/>
    <w:multiLevelType w:val="hybridMultilevel"/>
    <w:tmpl w:val="3A38E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8607E0"/>
    <w:multiLevelType w:val="hybridMultilevel"/>
    <w:tmpl w:val="5B52C8F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8108ADE4">
      <w:start w:val="1"/>
      <w:numFmt w:val="decimal"/>
      <w:lvlText w:val="%3."/>
      <w:lvlJc w:val="left"/>
      <w:pPr>
        <w:ind w:left="340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9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1" w15:restartNumberingAfterBreak="0">
    <w:nsid w:val="7342732D"/>
    <w:multiLevelType w:val="hybridMultilevel"/>
    <w:tmpl w:val="9CFE512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2B1DA1"/>
    <w:multiLevelType w:val="hybridMultilevel"/>
    <w:tmpl w:val="3DBE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FD10E2"/>
    <w:multiLevelType w:val="hybridMultilevel"/>
    <w:tmpl w:val="B71AF4CC"/>
    <w:lvl w:ilvl="0" w:tplc="FC1C584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108961271">
    <w:abstractNumId w:val="66"/>
  </w:num>
  <w:num w:numId="2" w16cid:durableId="2104448662">
    <w:abstractNumId w:val="89"/>
  </w:num>
  <w:num w:numId="3" w16cid:durableId="1933465328">
    <w:abstractNumId w:val="60"/>
  </w:num>
  <w:num w:numId="4" w16cid:durableId="1403408203">
    <w:abstractNumId w:val="82"/>
  </w:num>
  <w:num w:numId="5" w16cid:durableId="2085250015">
    <w:abstractNumId w:val="103"/>
  </w:num>
  <w:num w:numId="6" w16cid:durableId="1502231242">
    <w:abstractNumId w:val="84"/>
  </w:num>
  <w:num w:numId="7" w16cid:durableId="850217247">
    <w:abstractNumId w:val="94"/>
  </w:num>
  <w:num w:numId="8" w16cid:durableId="1551845825">
    <w:abstractNumId w:val="57"/>
  </w:num>
  <w:num w:numId="9" w16cid:durableId="251623898">
    <w:abstractNumId w:val="99"/>
  </w:num>
  <w:num w:numId="10" w16cid:durableId="57020819">
    <w:abstractNumId w:val="68"/>
  </w:num>
  <w:num w:numId="11" w16cid:durableId="587270542">
    <w:abstractNumId w:val="58"/>
  </w:num>
  <w:num w:numId="12" w16cid:durableId="190151939">
    <w:abstractNumId w:val="80"/>
  </w:num>
  <w:num w:numId="13" w16cid:durableId="371924614">
    <w:abstractNumId w:val="64"/>
  </w:num>
  <w:num w:numId="14" w16cid:durableId="1944603176">
    <w:abstractNumId w:val="85"/>
  </w:num>
  <w:num w:numId="15" w16cid:durableId="1996686524">
    <w:abstractNumId w:val="51"/>
  </w:num>
  <w:num w:numId="16" w16cid:durableId="1643735485">
    <w:abstractNumId w:val="87"/>
  </w:num>
  <w:num w:numId="17" w16cid:durableId="1330669173">
    <w:abstractNumId w:val="53"/>
  </w:num>
  <w:num w:numId="18" w16cid:durableId="1654025127">
    <w:abstractNumId w:val="104"/>
  </w:num>
  <w:num w:numId="19" w16cid:durableId="567693781">
    <w:abstractNumId w:val="65"/>
  </w:num>
  <w:num w:numId="20" w16cid:durableId="1115102695">
    <w:abstractNumId w:val="55"/>
  </w:num>
  <w:num w:numId="21" w16cid:durableId="1450317247">
    <w:abstractNumId w:val="102"/>
  </w:num>
  <w:num w:numId="22" w16cid:durableId="1140027793">
    <w:abstractNumId w:val="100"/>
  </w:num>
  <w:num w:numId="23" w16cid:durableId="1749812407">
    <w:abstractNumId w:val="54"/>
  </w:num>
  <w:num w:numId="24" w16cid:durableId="24134691">
    <w:abstractNumId w:val="72"/>
  </w:num>
  <w:num w:numId="25" w16cid:durableId="88894033">
    <w:abstractNumId w:val="86"/>
  </w:num>
  <w:num w:numId="26" w16cid:durableId="1949122397">
    <w:abstractNumId w:val="73"/>
  </w:num>
  <w:num w:numId="27" w16cid:durableId="240335328">
    <w:abstractNumId w:val="98"/>
  </w:num>
  <w:num w:numId="28" w16cid:durableId="1686902899">
    <w:abstractNumId w:val="67"/>
  </w:num>
  <w:num w:numId="29" w16cid:durableId="1855193365">
    <w:abstractNumId w:val="77"/>
  </w:num>
  <w:num w:numId="30" w16cid:durableId="2078286935">
    <w:abstractNumId w:val="93"/>
  </w:num>
  <w:num w:numId="31" w16cid:durableId="1816945324">
    <w:abstractNumId w:val="76"/>
  </w:num>
  <w:num w:numId="32" w16cid:durableId="456875527">
    <w:abstractNumId w:val="78"/>
  </w:num>
  <w:num w:numId="33" w16cid:durableId="26759159">
    <w:abstractNumId w:val="59"/>
  </w:num>
  <w:num w:numId="34" w16cid:durableId="1643585188">
    <w:abstractNumId w:val="105"/>
  </w:num>
  <w:num w:numId="35" w16cid:durableId="1428497493">
    <w:abstractNumId w:val="69"/>
  </w:num>
  <w:num w:numId="36" w16cid:durableId="303318542">
    <w:abstractNumId w:val="70"/>
  </w:num>
  <w:num w:numId="37" w16cid:durableId="1586838473">
    <w:abstractNumId w:val="95"/>
  </w:num>
  <w:num w:numId="38" w16cid:durableId="145752939">
    <w:abstractNumId w:val="83"/>
  </w:num>
  <w:num w:numId="39" w16cid:durableId="1741438633">
    <w:abstractNumId w:val="52"/>
  </w:num>
  <w:num w:numId="40" w16cid:durableId="266239107">
    <w:abstractNumId w:val="81"/>
  </w:num>
  <w:num w:numId="41" w16cid:durableId="1291209129">
    <w:abstractNumId w:val="91"/>
  </w:num>
  <w:num w:numId="42" w16cid:durableId="1427580868">
    <w:abstractNumId w:val="61"/>
  </w:num>
  <w:num w:numId="43" w16cid:durableId="765081739">
    <w:abstractNumId w:val="92"/>
  </w:num>
  <w:num w:numId="44" w16cid:durableId="591013605">
    <w:abstractNumId w:val="62"/>
  </w:num>
  <w:num w:numId="45" w16cid:durableId="592863219">
    <w:abstractNumId w:val="74"/>
  </w:num>
  <w:num w:numId="46" w16cid:durableId="1130710555">
    <w:abstractNumId w:val="71"/>
  </w:num>
  <w:num w:numId="47" w16cid:durableId="615604777">
    <w:abstractNumId w:val="56"/>
  </w:num>
  <w:num w:numId="48" w16cid:durableId="27143972">
    <w:abstractNumId w:val="97"/>
  </w:num>
  <w:num w:numId="49" w16cid:durableId="828443667">
    <w:abstractNumId w:val="96"/>
  </w:num>
  <w:num w:numId="50" w16cid:durableId="1212694898">
    <w:abstractNumId w:val="101"/>
  </w:num>
  <w:num w:numId="51" w16cid:durableId="1778989322">
    <w:abstractNumId w:val="75"/>
  </w:num>
  <w:num w:numId="52" w16cid:durableId="1347636548">
    <w:abstractNumId w:val="106"/>
  </w:num>
  <w:num w:numId="53" w16cid:durableId="624385155">
    <w:abstractNumId w:val="8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1D80"/>
    <w:rsid w:val="000022E8"/>
    <w:rsid w:val="00002A38"/>
    <w:rsid w:val="00002A41"/>
    <w:rsid w:val="000030E9"/>
    <w:rsid w:val="000044DA"/>
    <w:rsid w:val="0000492E"/>
    <w:rsid w:val="00004BDB"/>
    <w:rsid w:val="000050CF"/>
    <w:rsid w:val="0000519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681"/>
    <w:rsid w:val="0002472B"/>
    <w:rsid w:val="0002477C"/>
    <w:rsid w:val="000250D4"/>
    <w:rsid w:val="00025302"/>
    <w:rsid w:val="00025A04"/>
    <w:rsid w:val="000277A2"/>
    <w:rsid w:val="000277CA"/>
    <w:rsid w:val="00027A6E"/>
    <w:rsid w:val="00030EF0"/>
    <w:rsid w:val="00032736"/>
    <w:rsid w:val="0003308E"/>
    <w:rsid w:val="00035066"/>
    <w:rsid w:val="00036374"/>
    <w:rsid w:val="000365A7"/>
    <w:rsid w:val="000400A1"/>
    <w:rsid w:val="00041F6B"/>
    <w:rsid w:val="00042C34"/>
    <w:rsid w:val="00042EE6"/>
    <w:rsid w:val="00043F51"/>
    <w:rsid w:val="000448FC"/>
    <w:rsid w:val="0004515D"/>
    <w:rsid w:val="000453A3"/>
    <w:rsid w:val="000456D8"/>
    <w:rsid w:val="00051182"/>
    <w:rsid w:val="00051B45"/>
    <w:rsid w:val="000533A0"/>
    <w:rsid w:val="000546B2"/>
    <w:rsid w:val="00056068"/>
    <w:rsid w:val="000564D9"/>
    <w:rsid w:val="00056977"/>
    <w:rsid w:val="00056B6D"/>
    <w:rsid w:val="00057B81"/>
    <w:rsid w:val="00057D41"/>
    <w:rsid w:val="00060266"/>
    <w:rsid w:val="00061CF9"/>
    <w:rsid w:val="000621A6"/>
    <w:rsid w:val="00062321"/>
    <w:rsid w:val="000626F7"/>
    <w:rsid w:val="00062761"/>
    <w:rsid w:val="000627DF"/>
    <w:rsid w:val="00062EDF"/>
    <w:rsid w:val="0006347F"/>
    <w:rsid w:val="0006365C"/>
    <w:rsid w:val="00063ABF"/>
    <w:rsid w:val="00064362"/>
    <w:rsid w:val="00065625"/>
    <w:rsid w:val="00065988"/>
    <w:rsid w:val="0006693A"/>
    <w:rsid w:val="00066A37"/>
    <w:rsid w:val="00066E03"/>
    <w:rsid w:val="0007047F"/>
    <w:rsid w:val="00070E7B"/>
    <w:rsid w:val="00072BB0"/>
    <w:rsid w:val="00072F58"/>
    <w:rsid w:val="00072F94"/>
    <w:rsid w:val="0007382F"/>
    <w:rsid w:val="00075732"/>
    <w:rsid w:val="000760EA"/>
    <w:rsid w:val="000769AF"/>
    <w:rsid w:val="000775B4"/>
    <w:rsid w:val="0008077F"/>
    <w:rsid w:val="0008167B"/>
    <w:rsid w:val="00081EF0"/>
    <w:rsid w:val="000825EA"/>
    <w:rsid w:val="000835B8"/>
    <w:rsid w:val="00083DCD"/>
    <w:rsid w:val="00083E6B"/>
    <w:rsid w:val="000844D4"/>
    <w:rsid w:val="00084C6D"/>
    <w:rsid w:val="0008521A"/>
    <w:rsid w:val="00085959"/>
    <w:rsid w:val="000861B7"/>
    <w:rsid w:val="000867A7"/>
    <w:rsid w:val="000868CE"/>
    <w:rsid w:val="00090CA4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5FD0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7D1"/>
    <w:rsid w:val="000B7924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4FD"/>
    <w:rsid w:val="000D2560"/>
    <w:rsid w:val="000D3011"/>
    <w:rsid w:val="000D4372"/>
    <w:rsid w:val="000D4DDD"/>
    <w:rsid w:val="000D5398"/>
    <w:rsid w:val="000D5B05"/>
    <w:rsid w:val="000D6148"/>
    <w:rsid w:val="000D61B9"/>
    <w:rsid w:val="000D6992"/>
    <w:rsid w:val="000E095B"/>
    <w:rsid w:val="000E2A32"/>
    <w:rsid w:val="000E2ADB"/>
    <w:rsid w:val="000E2F4B"/>
    <w:rsid w:val="000E305F"/>
    <w:rsid w:val="000E38E2"/>
    <w:rsid w:val="000E4814"/>
    <w:rsid w:val="000E5439"/>
    <w:rsid w:val="000E5D73"/>
    <w:rsid w:val="000E63AF"/>
    <w:rsid w:val="000E65C8"/>
    <w:rsid w:val="000E6BF1"/>
    <w:rsid w:val="000E7AED"/>
    <w:rsid w:val="000F061F"/>
    <w:rsid w:val="000F1A1A"/>
    <w:rsid w:val="000F2045"/>
    <w:rsid w:val="000F2B8C"/>
    <w:rsid w:val="000F30DD"/>
    <w:rsid w:val="000F449B"/>
    <w:rsid w:val="000F4583"/>
    <w:rsid w:val="000F5D4C"/>
    <w:rsid w:val="000F6439"/>
    <w:rsid w:val="000F69A2"/>
    <w:rsid w:val="000F6E70"/>
    <w:rsid w:val="000F7105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0597"/>
    <w:rsid w:val="0012134A"/>
    <w:rsid w:val="0012184A"/>
    <w:rsid w:val="00121A54"/>
    <w:rsid w:val="0012227C"/>
    <w:rsid w:val="00122824"/>
    <w:rsid w:val="00122CB6"/>
    <w:rsid w:val="00122DED"/>
    <w:rsid w:val="00125218"/>
    <w:rsid w:val="001258AC"/>
    <w:rsid w:val="00126080"/>
    <w:rsid w:val="001263BF"/>
    <w:rsid w:val="001264AF"/>
    <w:rsid w:val="00127134"/>
    <w:rsid w:val="0012719C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2CDA"/>
    <w:rsid w:val="00143997"/>
    <w:rsid w:val="001448E5"/>
    <w:rsid w:val="0014550F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70317"/>
    <w:rsid w:val="0017219D"/>
    <w:rsid w:val="00172907"/>
    <w:rsid w:val="001733B2"/>
    <w:rsid w:val="001739D0"/>
    <w:rsid w:val="00173CC5"/>
    <w:rsid w:val="0017441C"/>
    <w:rsid w:val="001772D7"/>
    <w:rsid w:val="0018002F"/>
    <w:rsid w:val="00180C83"/>
    <w:rsid w:val="00180CB9"/>
    <w:rsid w:val="00180D40"/>
    <w:rsid w:val="00182160"/>
    <w:rsid w:val="00183B3F"/>
    <w:rsid w:val="00184047"/>
    <w:rsid w:val="00184C91"/>
    <w:rsid w:val="0018594E"/>
    <w:rsid w:val="00185DE3"/>
    <w:rsid w:val="001905C4"/>
    <w:rsid w:val="001905F5"/>
    <w:rsid w:val="00191D22"/>
    <w:rsid w:val="0019241C"/>
    <w:rsid w:val="0019264A"/>
    <w:rsid w:val="00192773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7A15"/>
    <w:rsid w:val="001B0792"/>
    <w:rsid w:val="001B1644"/>
    <w:rsid w:val="001B21EF"/>
    <w:rsid w:val="001B2C92"/>
    <w:rsid w:val="001B318D"/>
    <w:rsid w:val="001B325C"/>
    <w:rsid w:val="001B38AD"/>
    <w:rsid w:val="001B3B6E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E0538"/>
    <w:rsid w:val="001E05BA"/>
    <w:rsid w:val="001E0C57"/>
    <w:rsid w:val="001E1880"/>
    <w:rsid w:val="001E21C8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8AD"/>
    <w:rsid w:val="001F0E62"/>
    <w:rsid w:val="001F1511"/>
    <w:rsid w:val="001F1608"/>
    <w:rsid w:val="001F1A39"/>
    <w:rsid w:val="001F216C"/>
    <w:rsid w:val="001F2BA6"/>
    <w:rsid w:val="001F39B6"/>
    <w:rsid w:val="001F424D"/>
    <w:rsid w:val="001F52DC"/>
    <w:rsid w:val="0020024A"/>
    <w:rsid w:val="002015B4"/>
    <w:rsid w:val="002015DF"/>
    <w:rsid w:val="0020170B"/>
    <w:rsid w:val="00201718"/>
    <w:rsid w:val="00201DA4"/>
    <w:rsid w:val="00202655"/>
    <w:rsid w:val="002026FB"/>
    <w:rsid w:val="002050F8"/>
    <w:rsid w:val="00205349"/>
    <w:rsid w:val="0020568B"/>
    <w:rsid w:val="002059F4"/>
    <w:rsid w:val="002060B2"/>
    <w:rsid w:val="0020622E"/>
    <w:rsid w:val="002067E4"/>
    <w:rsid w:val="00206E49"/>
    <w:rsid w:val="0020761C"/>
    <w:rsid w:val="00207BB9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14F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31A6"/>
    <w:rsid w:val="00233C2D"/>
    <w:rsid w:val="00236DAD"/>
    <w:rsid w:val="00241687"/>
    <w:rsid w:val="00241A51"/>
    <w:rsid w:val="00242B71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76BB"/>
    <w:rsid w:val="00277DB2"/>
    <w:rsid w:val="00277E10"/>
    <w:rsid w:val="002800CD"/>
    <w:rsid w:val="002809BF"/>
    <w:rsid w:val="00280F5E"/>
    <w:rsid w:val="0028288B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5FC7"/>
    <w:rsid w:val="00296AE3"/>
    <w:rsid w:val="00296CED"/>
    <w:rsid w:val="002A0CC0"/>
    <w:rsid w:val="002A0ED4"/>
    <w:rsid w:val="002A22BA"/>
    <w:rsid w:val="002A279C"/>
    <w:rsid w:val="002A2D7D"/>
    <w:rsid w:val="002A40C3"/>
    <w:rsid w:val="002A55E9"/>
    <w:rsid w:val="002A6AE9"/>
    <w:rsid w:val="002B0538"/>
    <w:rsid w:val="002B09C6"/>
    <w:rsid w:val="002B0BBB"/>
    <w:rsid w:val="002B0E62"/>
    <w:rsid w:val="002B31DC"/>
    <w:rsid w:val="002B3498"/>
    <w:rsid w:val="002B4E41"/>
    <w:rsid w:val="002B55C4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4A36"/>
    <w:rsid w:val="002C54C3"/>
    <w:rsid w:val="002C54C9"/>
    <w:rsid w:val="002C6A7A"/>
    <w:rsid w:val="002C6CC6"/>
    <w:rsid w:val="002C7D9B"/>
    <w:rsid w:val="002D0F89"/>
    <w:rsid w:val="002D1644"/>
    <w:rsid w:val="002D252E"/>
    <w:rsid w:val="002D3DE4"/>
    <w:rsid w:val="002D5146"/>
    <w:rsid w:val="002D5F40"/>
    <w:rsid w:val="002D6437"/>
    <w:rsid w:val="002D6DB1"/>
    <w:rsid w:val="002D714A"/>
    <w:rsid w:val="002E0AD2"/>
    <w:rsid w:val="002E0B46"/>
    <w:rsid w:val="002E0FBF"/>
    <w:rsid w:val="002E15FE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463"/>
    <w:rsid w:val="002F09D2"/>
    <w:rsid w:val="002F109E"/>
    <w:rsid w:val="002F19A7"/>
    <w:rsid w:val="002F26CA"/>
    <w:rsid w:val="002F29A6"/>
    <w:rsid w:val="002F3BDA"/>
    <w:rsid w:val="002F40E5"/>
    <w:rsid w:val="002F4266"/>
    <w:rsid w:val="002F4527"/>
    <w:rsid w:val="002F53E3"/>
    <w:rsid w:val="0030041F"/>
    <w:rsid w:val="00300955"/>
    <w:rsid w:val="00300D4B"/>
    <w:rsid w:val="00302B48"/>
    <w:rsid w:val="00303C8C"/>
    <w:rsid w:val="00304D8F"/>
    <w:rsid w:val="00306072"/>
    <w:rsid w:val="00306D41"/>
    <w:rsid w:val="0030726F"/>
    <w:rsid w:val="00307436"/>
    <w:rsid w:val="00307476"/>
    <w:rsid w:val="003103EF"/>
    <w:rsid w:val="00310BC0"/>
    <w:rsid w:val="0031201E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1ACA"/>
    <w:rsid w:val="003328D3"/>
    <w:rsid w:val="00334773"/>
    <w:rsid w:val="00334963"/>
    <w:rsid w:val="00334CD2"/>
    <w:rsid w:val="00334D4F"/>
    <w:rsid w:val="0033607E"/>
    <w:rsid w:val="003367B3"/>
    <w:rsid w:val="003407CE"/>
    <w:rsid w:val="00340F8B"/>
    <w:rsid w:val="0034182F"/>
    <w:rsid w:val="003421B3"/>
    <w:rsid w:val="0034235E"/>
    <w:rsid w:val="0034241C"/>
    <w:rsid w:val="00343DF0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67AD"/>
    <w:rsid w:val="00357153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760E"/>
    <w:rsid w:val="00381325"/>
    <w:rsid w:val="00381E65"/>
    <w:rsid w:val="00384D13"/>
    <w:rsid w:val="003850E3"/>
    <w:rsid w:val="0038546D"/>
    <w:rsid w:val="00385683"/>
    <w:rsid w:val="00386520"/>
    <w:rsid w:val="00386C6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80B"/>
    <w:rsid w:val="00394E36"/>
    <w:rsid w:val="0039632D"/>
    <w:rsid w:val="0039637D"/>
    <w:rsid w:val="00397165"/>
    <w:rsid w:val="0039719F"/>
    <w:rsid w:val="003A0CE3"/>
    <w:rsid w:val="003A1E1B"/>
    <w:rsid w:val="003A2279"/>
    <w:rsid w:val="003A2B6E"/>
    <w:rsid w:val="003A371C"/>
    <w:rsid w:val="003A3996"/>
    <w:rsid w:val="003A4683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4C3"/>
    <w:rsid w:val="003B48D0"/>
    <w:rsid w:val="003B4D3B"/>
    <w:rsid w:val="003B7F0A"/>
    <w:rsid w:val="003C0FF6"/>
    <w:rsid w:val="003C31D2"/>
    <w:rsid w:val="003C3CD1"/>
    <w:rsid w:val="003C48D0"/>
    <w:rsid w:val="003C48DC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490"/>
    <w:rsid w:val="003D5773"/>
    <w:rsid w:val="003D58D3"/>
    <w:rsid w:val="003D5D0B"/>
    <w:rsid w:val="003D5F00"/>
    <w:rsid w:val="003D612F"/>
    <w:rsid w:val="003D6F71"/>
    <w:rsid w:val="003D786C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C7C"/>
    <w:rsid w:val="003E5C31"/>
    <w:rsid w:val="003E6214"/>
    <w:rsid w:val="003E6D1C"/>
    <w:rsid w:val="003E73FB"/>
    <w:rsid w:val="003E7665"/>
    <w:rsid w:val="003E7ED8"/>
    <w:rsid w:val="003F01DA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FAE"/>
    <w:rsid w:val="004134F0"/>
    <w:rsid w:val="004138C5"/>
    <w:rsid w:val="00414F2A"/>
    <w:rsid w:val="0041674B"/>
    <w:rsid w:val="00416934"/>
    <w:rsid w:val="00416A7A"/>
    <w:rsid w:val="004172B1"/>
    <w:rsid w:val="004178B6"/>
    <w:rsid w:val="004201A0"/>
    <w:rsid w:val="004219EC"/>
    <w:rsid w:val="00422EC7"/>
    <w:rsid w:val="00423A66"/>
    <w:rsid w:val="00424B27"/>
    <w:rsid w:val="00424DBB"/>
    <w:rsid w:val="0042539E"/>
    <w:rsid w:val="00425C3D"/>
    <w:rsid w:val="00425D62"/>
    <w:rsid w:val="0042674A"/>
    <w:rsid w:val="0042785F"/>
    <w:rsid w:val="0043455A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C9"/>
    <w:rsid w:val="00446293"/>
    <w:rsid w:val="00446D21"/>
    <w:rsid w:val="00447782"/>
    <w:rsid w:val="004502C7"/>
    <w:rsid w:val="004504F1"/>
    <w:rsid w:val="004518C5"/>
    <w:rsid w:val="00451A07"/>
    <w:rsid w:val="0045280E"/>
    <w:rsid w:val="004533C0"/>
    <w:rsid w:val="004538EC"/>
    <w:rsid w:val="00453EF6"/>
    <w:rsid w:val="0045427C"/>
    <w:rsid w:val="00454D85"/>
    <w:rsid w:val="00455DA2"/>
    <w:rsid w:val="0045620D"/>
    <w:rsid w:val="00456E9A"/>
    <w:rsid w:val="004573A9"/>
    <w:rsid w:val="00460B71"/>
    <w:rsid w:val="00460DA8"/>
    <w:rsid w:val="004610DB"/>
    <w:rsid w:val="0046190F"/>
    <w:rsid w:val="004619E5"/>
    <w:rsid w:val="00463734"/>
    <w:rsid w:val="00464283"/>
    <w:rsid w:val="0046452C"/>
    <w:rsid w:val="00465A63"/>
    <w:rsid w:val="0047015D"/>
    <w:rsid w:val="00470A2F"/>
    <w:rsid w:val="00470E22"/>
    <w:rsid w:val="0047287B"/>
    <w:rsid w:val="0047332A"/>
    <w:rsid w:val="004739E5"/>
    <w:rsid w:val="00473C46"/>
    <w:rsid w:val="00474620"/>
    <w:rsid w:val="00474852"/>
    <w:rsid w:val="00480027"/>
    <w:rsid w:val="00480166"/>
    <w:rsid w:val="00481C90"/>
    <w:rsid w:val="0048238E"/>
    <w:rsid w:val="00482C14"/>
    <w:rsid w:val="00482E81"/>
    <w:rsid w:val="00485EA1"/>
    <w:rsid w:val="00486BB2"/>
    <w:rsid w:val="00487B18"/>
    <w:rsid w:val="00490818"/>
    <w:rsid w:val="00491036"/>
    <w:rsid w:val="004916FE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77AE"/>
    <w:rsid w:val="00497B05"/>
    <w:rsid w:val="004A036E"/>
    <w:rsid w:val="004A109A"/>
    <w:rsid w:val="004A352D"/>
    <w:rsid w:val="004A4169"/>
    <w:rsid w:val="004A5251"/>
    <w:rsid w:val="004A640D"/>
    <w:rsid w:val="004A65B1"/>
    <w:rsid w:val="004A6C6C"/>
    <w:rsid w:val="004A6C74"/>
    <w:rsid w:val="004A7B86"/>
    <w:rsid w:val="004B0DB4"/>
    <w:rsid w:val="004B180E"/>
    <w:rsid w:val="004B2FC3"/>
    <w:rsid w:val="004B3178"/>
    <w:rsid w:val="004B4AC8"/>
    <w:rsid w:val="004C0253"/>
    <w:rsid w:val="004C0762"/>
    <w:rsid w:val="004C108E"/>
    <w:rsid w:val="004C267B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D00C1"/>
    <w:rsid w:val="004D08B9"/>
    <w:rsid w:val="004D18B3"/>
    <w:rsid w:val="004D3472"/>
    <w:rsid w:val="004D4032"/>
    <w:rsid w:val="004D4EE4"/>
    <w:rsid w:val="004D587B"/>
    <w:rsid w:val="004D5CAD"/>
    <w:rsid w:val="004D60EF"/>
    <w:rsid w:val="004D6E07"/>
    <w:rsid w:val="004D7227"/>
    <w:rsid w:val="004D7574"/>
    <w:rsid w:val="004D7B4D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58DF"/>
    <w:rsid w:val="004E6296"/>
    <w:rsid w:val="004E6297"/>
    <w:rsid w:val="004E63D3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BEE"/>
    <w:rsid w:val="004F4E05"/>
    <w:rsid w:val="004F51C8"/>
    <w:rsid w:val="004F5BD2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B3"/>
    <w:rsid w:val="00504084"/>
    <w:rsid w:val="00504325"/>
    <w:rsid w:val="00504752"/>
    <w:rsid w:val="005049EC"/>
    <w:rsid w:val="005054F8"/>
    <w:rsid w:val="0050586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9C6"/>
    <w:rsid w:val="00513E0B"/>
    <w:rsid w:val="00514C81"/>
    <w:rsid w:val="00515EBC"/>
    <w:rsid w:val="005162E5"/>
    <w:rsid w:val="0051784E"/>
    <w:rsid w:val="00517E68"/>
    <w:rsid w:val="005229B9"/>
    <w:rsid w:val="00522D93"/>
    <w:rsid w:val="00523F8A"/>
    <w:rsid w:val="00525A70"/>
    <w:rsid w:val="00525A73"/>
    <w:rsid w:val="0053090B"/>
    <w:rsid w:val="00530DD1"/>
    <w:rsid w:val="0053155B"/>
    <w:rsid w:val="00532B18"/>
    <w:rsid w:val="005334DE"/>
    <w:rsid w:val="005337B3"/>
    <w:rsid w:val="005339BD"/>
    <w:rsid w:val="00535D92"/>
    <w:rsid w:val="005366EA"/>
    <w:rsid w:val="005371CB"/>
    <w:rsid w:val="00537764"/>
    <w:rsid w:val="00541279"/>
    <w:rsid w:val="005424C0"/>
    <w:rsid w:val="00542864"/>
    <w:rsid w:val="00542869"/>
    <w:rsid w:val="00542DF9"/>
    <w:rsid w:val="00542FD9"/>
    <w:rsid w:val="005431B5"/>
    <w:rsid w:val="00543B59"/>
    <w:rsid w:val="00543D77"/>
    <w:rsid w:val="0054469A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D72"/>
    <w:rsid w:val="00565996"/>
    <w:rsid w:val="00565EDE"/>
    <w:rsid w:val="00565F91"/>
    <w:rsid w:val="00566037"/>
    <w:rsid w:val="00566D5E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40F"/>
    <w:rsid w:val="00577218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7D13"/>
    <w:rsid w:val="00587F81"/>
    <w:rsid w:val="00587FB7"/>
    <w:rsid w:val="00590FF2"/>
    <w:rsid w:val="00591171"/>
    <w:rsid w:val="005927D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50B7"/>
    <w:rsid w:val="005A54B5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5760"/>
    <w:rsid w:val="005C5DD5"/>
    <w:rsid w:val="005C676F"/>
    <w:rsid w:val="005C6926"/>
    <w:rsid w:val="005C7000"/>
    <w:rsid w:val="005C767A"/>
    <w:rsid w:val="005C76DD"/>
    <w:rsid w:val="005C7A59"/>
    <w:rsid w:val="005D1291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674A"/>
    <w:rsid w:val="005E7E04"/>
    <w:rsid w:val="005F0E21"/>
    <w:rsid w:val="005F0FBC"/>
    <w:rsid w:val="005F1843"/>
    <w:rsid w:val="005F1CEF"/>
    <w:rsid w:val="005F1DEF"/>
    <w:rsid w:val="005F1F05"/>
    <w:rsid w:val="005F1FD8"/>
    <w:rsid w:val="005F2359"/>
    <w:rsid w:val="005F4FCA"/>
    <w:rsid w:val="005F539F"/>
    <w:rsid w:val="005F5423"/>
    <w:rsid w:val="005F557F"/>
    <w:rsid w:val="005F582B"/>
    <w:rsid w:val="005F6FB5"/>
    <w:rsid w:val="005F7CD8"/>
    <w:rsid w:val="00600C80"/>
    <w:rsid w:val="00600E0F"/>
    <w:rsid w:val="00602311"/>
    <w:rsid w:val="006032B8"/>
    <w:rsid w:val="00603F45"/>
    <w:rsid w:val="006045DC"/>
    <w:rsid w:val="00605C1A"/>
    <w:rsid w:val="006071C0"/>
    <w:rsid w:val="00607319"/>
    <w:rsid w:val="00611914"/>
    <w:rsid w:val="00611BE8"/>
    <w:rsid w:val="00611D99"/>
    <w:rsid w:val="00612154"/>
    <w:rsid w:val="006123FA"/>
    <w:rsid w:val="00612BD5"/>
    <w:rsid w:val="00613DD3"/>
    <w:rsid w:val="0061412B"/>
    <w:rsid w:val="006164D6"/>
    <w:rsid w:val="006167D4"/>
    <w:rsid w:val="00617D2B"/>
    <w:rsid w:val="00621206"/>
    <w:rsid w:val="006214C6"/>
    <w:rsid w:val="006228B3"/>
    <w:rsid w:val="006231F0"/>
    <w:rsid w:val="00624088"/>
    <w:rsid w:val="00624911"/>
    <w:rsid w:val="006251D0"/>
    <w:rsid w:val="0062533F"/>
    <w:rsid w:val="0062543E"/>
    <w:rsid w:val="006256E8"/>
    <w:rsid w:val="00631BFC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E66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5858"/>
    <w:rsid w:val="006563B2"/>
    <w:rsid w:val="00657E36"/>
    <w:rsid w:val="00660442"/>
    <w:rsid w:val="00660D92"/>
    <w:rsid w:val="00661823"/>
    <w:rsid w:val="0066218B"/>
    <w:rsid w:val="0066281F"/>
    <w:rsid w:val="00663383"/>
    <w:rsid w:val="00664BD7"/>
    <w:rsid w:val="00666089"/>
    <w:rsid w:val="00666460"/>
    <w:rsid w:val="006666E8"/>
    <w:rsid w:val="00673014"/>
    <w:rsid w:val="00673059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179C"/>
    <w:rsid w:val="0068288C"/>
    <w:rsid w:val="00682CAB"/>
    <w:rsid w:val="00684D97"/>
    <w:rsid w:val="00684F03"/>
    <w:rsid w:val="006853C4"/>
    <w:rsid w:val="006870D8"/>
    <w:rsid w:val="00687662"/>
    <w:rsid w:val="00687AE9"/>
    <w:rsid w:val="006901C4"/>
    <w:rsid w:val="006927CA"/>
    <w:rsid w:val="00692C95"/>
    <w:rsid w:val="00692DC3"/>
    <w:rsid w:val="00693C6C"/>
    <w:rsid w:val="00695D88"/>
    <w:rsid w:val="00695DD3"/>
    <w:rsid w:val="00696EF2"/>
    <w:rsid w:val="0069740B"/>
    <w:rsid w:val="006A019E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3420"/>
    <w:rsid w:val="006B3785"/>
    <w:rsid w:val="006B39FD"/>
    <w:rsid w:val="006B3CFF"/>
    <w:rsid w:val="006B50F4"/>
    <w:rsid w:val="006B5266"/>
    <w:rsid w:val="006B6857"/>
    <w:rsid w:val="006B6C20"/>
    <w:rsid w:val="006B6EC4"/>
    <w:rsid w:val="006B73C0"/>
    <w:rsid w:val="006B7D55"/>
    <w:rsid w:val="006C0002"/>
    <w:rsid w:val="006C0073"/>
    <w:rsid w:val="006C0A44"/>
    <w:rsid w:val="006C1908"/>
    <w:rsid w:val="006C1C90"/>
    <w:rsid w:val="006C22A5"/>
    <w:rsid w:val="006C2C21"/>
    <w:rsid w:val="006C2C49"/>
    <w:rsid w:val="006C2FE9"/>
    <w:rsid w:val="006C3FED"/>
    <w:rsid w:val="006C46D0"/>
    <w:rsid w:val="006C4AE3"/>
    <w:rsid w:val="006C4FCF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DF7"/>
    <w:rsid w:val="006E1720"/>
    <w:rsid w:val="006E18BD"/>
    <w:rsid w:val="006E1BBC"/>
    <w:rsid w:val="006E20D0"/>
    <w:rsid w:val="006E2681"/>
    <w:rsid w:val="006E288B"/>
    <w:rsid w:val="006E2935"/>
    <w:rsid w:val="006E31AD"/>
    <w:rsid w:val="006E34DD"/>
    <w:rsid w:val="006E599E"/>
    <w:rsid w:val="006E6066"/>
    <w:rsid w:val="006E6403"/>
    <w:rsid w:val="006E695A"/>
    <w:rsid w:val="006F0FD2"/>
    <w:rsid w:val="006F16F5"/>
    <w:rsid w:val="006F2A1A"/>
    <w:rsid w:val="006F2CFF"/>
    <w:rsid w:val="006F5E0F"/>
    <w:rsid w:val="006F6C99"/>
    <w:rsid w:val="006F7115"/>
    <w:rsid w:val="006F7E9D"/>
    <w:rsid w:val="007006AA"/>
    <w:rsid w:val="007007B4"/>
    <w:rsid w:val="007019FC"/>
    <w:rsid w:val="00702070"/>
    <w:rsid w:val="00702966"/>
    <w:rsid w:val="00702B63"/>
    <w:rsid w:val="00702B8B"/>
    <w:rsid w:val="00702E91"/>
    <w:rsid w:val="007032B0"/>
    <w:rsid w:val="00703422"/>
    <w:rsid w:val="00703ED4"/>
    <w:rsid w:val="0070402B"/>
    <w:rsid w:val="007040DD"/>
    <w:rsid w:val="00704684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3204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37DF"/>
    <w:rsid w:val="00744464"/>
    <w:rsid w:val="00744CDC"/>
    <w:rsid w:val="00745610"/>
    <w:rsid w:val="0074573D"/>
    <w:rsid w:val="00745C0F"/>
    <w:rsid w:val="00745E2D"/>
    <w:rsid w:val="00746926"/>
    <w:rsid w:val="00746E8C"/>
    <w:rsid w:val="00751696"/>
    <w:rsid w:val="00751812"/>
    <w:rsid w:val="00751BB5"/>
    <w:rsid w:val="007538C2"/>
    <w:rsid w:val="0075651B"/>
    <w:rsid w:val="007578D5"/>
    <w:rsid w:val="0076015A"/>
    <w:rsid w:val="007605AA"/>
    <w:rsid w:val="00761DC6"/>
    <w:rsid w:val="00762C62"/>
    <w:rsid w:val="00763768"/>
    <w:rsid w:val="00763C06"/>
    <w:rsid w:val="00764C6E"/>
    <w:rsid w:val="0076557B"/>
    <w:rsid w:val="00765CB3"/>
    <w:rsid w:val="00766A38"/>
    <w:rsid w:val="0076721F"/>
    <w:rsid w:val="00767ADC"/>
    <w:rsid w:val="00767CB9"/>
    <w:rsid w:val="00770B9E"/>
    <w:rsid w:val="0077139C"/>
    <w:rsid w:val="00771D99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85"/>
    <w:rsid w:val="00791035"/>
    <w:rsid w:val="00791673"/>
    <w:rsid w:val="007918E8"/>
    <w:rsid w:val="00792C1B"/>
    <w:rsid w:val="00792C4B"/>
    <w:rsid w:val="00793EB0"/>
    <w:rsid w:val="007940CB"/>
    <w:rsid w:val="00794AFD"/>
    <w:rsid w:val="00794B43"/>
    <w:rsid w:val="007969C5"/>
    <w:rsid w:val="00797633"/>
    <w:rsid w:val="00797D18"/>
    <w:rsid w:val="00797F0D"/>
    <w:rsid w:val="007A1557"/>
    <w:rsid w:val="007A158B"/>
    <w:rsid w:val="007A2B04"/>
    <w:rsid w:val="007A3A4E"/>
    <w:rsid w:val="007A3F24"/>
    <w:rsid w:val="007A44A2"/>
    <w:rsid w:val="007A4958"/>
    <w:rsid w:val="007A4BC5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FBA"/>
    <w:rsid w:val="007B40FD"/>
    <w:rsid w:val="007B4DB7"/>
    <w:rsid w:val="007B581E"/>
    <w:rsid w:val="007B7F73"/>
    <w:rsid w:val="007C10B7"/>
    <w:rsid w:val="007C1561"/>
    <w:rsid w:val="007C195B"/>
    <w:rsid w:val="007C37DF"/>
    <w:rsid w:val="007C48E4"/>
    <w:rsid w:val="007C4D56"/>
    <w:rsid w:val="007C626B"/>
    <w:rsid w:val="007C6CEA"/>
    <w:rsid w:val="007C723F"/>
    <w:rsid w:val="007D01AC"/>
    <w:rsid w:val="007D0242"/>
    <w:rsid w:val="007D4502"/>
    <w:rsid w:val="007D463C"/>
    <w:rsid w:val="007D49AA"/>
    <w:rsid w:val="007D5099"/>
    <w:rsid w:val="007D5726"/>
    <w:rsid w:val="007D6545"/>
    <w:rsid w:val="007D70F6"/>
    <w:rsid w:val="007E0B30"/>
    <w:rsid w:val="007E11BE"/>
    <w:rsid w:val="007E14C8"/>
    <w:rsid w:val="007E2301"/>
    <w:rsid w:val="007E2B09"/>
    <w:rsid w:val="007E3C0E"/>
    <w:rsid w:val="007E3E1B"/>
    <w:rsid w:val="007E432E"/>
    <w:rsid w:val="007E43B6"/>
    <w:rsid w:val="007E4B52"/>
    <w:rsid w:val="007E5163"/>
    <w:rsid w:val="007E579C"/>
    <w:rsid w:val="007E591E"/>
    <w:rsid w:val="007E5A45"/>
    <w:rsid w:val="007E5A87"/>
    <w:rsid w:val="007E64F7"/>
    <w:rsid w:val="007E7581"/>
    <w:rsid w:val="007F0880"/>
    <w:rsid w:val="007F11C3"/>
    <w:rsid w:val="007F219D"/>
    <w:rsid w:val="007F2318"/>
    <w:rsid w:val="007F2D73"/>
    <w:rsid w:val="007F2F10"/>
    <w:rsid w:val="007F36DF"/>
    <w:rsid w:val="007F3EA6"/>
    <w:rsid w:val="007F42A1"/>
    <w:rsid w:val="007F431D"/>
    <w:rsid w:val="007F5390"/>
    <w:rsid w:val="007F5F9F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A7B"/>
    <w:rsid w:val="00801C8A"/>
    <w:rsid w:val="008033E1"/>
    <w:rsid w:val="00804C41"/>
    <w:rsid w:val="00805008"/>
    <w:rsid w:val="00805E00"/>
    <w:rsid w:val="00806A35"/>
    <w:rsid w:val="00806BFD"/>
    <w:rsid w:val="0080712E"/>
    <w:rsid w:val="0080772F"/>
    <w:rsid w:val="00807B70"/>
    <w:rsid w:val="00810632"/>
    <w:rsid w:val="00811443"/>
    <w:rsid w:val="008125D5"/>
    <w:rsid w:val="00812B82"/>
    <w:rsid w:val="00812D20"/>
    <w:rsid w:val="00813012"/>
    <w:rsid w:val="00813D9D"/>
    <w:rsid w:val="0081411C"/>
    <w:rsid w:val="008177E4"/>
    <w:rsid w:val="00817D30"/>
    <w:rsid w:val="00820FAF"/>
    <w:rsid w:val="00821289"/>
    <w:rsid w:val="008214F9"/>
    <w:rsid w:val="00822552"/>
    <w:rsid w:val="008228EE"/>
    <w:rsid w:val="00823215"/>
    <w:rsid w:val="0082375B"/>
    <w:rsid w:val="00823959"/>
    <w:rsid w:val="00823C0C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48A"/>
    <w:rsid w:val="008406FC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693"/>
    <w:rsid w:val="00853F2F"/>
    <w:rsid w:val="008551B7"/>
    <w:rsid w:val="00855D6B"/>
    <w:rsid w:val="00857716"/>
    <w:rsid w:val="00857BA3"/>
    <w:rsid w:val="00860311"/>
    <w:rsid w:val="008608AA"/>
    <w:rsid w:val="00861092"/>
    <w:rsid w:val="00861CE1"/>
    <w:rsid w:val="008641F0"/>
    <w:rsid w:val="0086477A"/>
    <w:rsid w:val="008651B1"/>
    <w:rsid w:val="00866E26"/>
    <w:rsid w:val="00867598"/>
    <w:rsid w:val="00867EC7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5653"/>
    <w:rsid w:val="008863D1"/>
    <w:rsid w:val="00890DFB"/>
    <w:rsid w:val="008910BD"/>
    <w:rsid w:val="008942A5"/>
    <w:rsid w:val="00895795"/>
    <w:rsid w:val="00895BCB"/>
    <w:rsid w:val="008966E8"/>
    <w:rsid w:val="00896B63"/>
    <w:rsid w:val="00897B65"/>
    <w:rsid w:val="008A07B9"/>
    <w:rsid w:val="008A0F4A"/>
    <w:rsid w:val="008A15F9"/>
    <w:rsid w:val="008A21C6"/>
    <w:rsid w:val="008A26FE"/>
    <w:rsid w:val="008A3040"/>
    <w:rsid w:val="008A3F82"/>
    <w:rsid w:val="008A4670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EB4"/>
    <w:rsid w:val="008B4FA9"/>
    <w:rsid w:val="008B5D15"/>
    <w:rsid w:val="008B66F8"/>
    <w:rsid w:val="008B69EC"/>
    <w:rsid w:val="008B715A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6E13"/>
    <w:rsid w:val="008C7627"/>
    <w:rsid w:val="008C76E7"/>
    <w:rsid w:val="008C7954"/>
    <w:rsid w:val="008D0D4F"/>
    <w:rsid w:val="008D258C"/>
    <w:rsid w:val="008D2B23"/>
    <w:rsid w:val="008D2BA1"/>
    <w:rsid w:val="008D434F"/>
    <w:rsid w:val="008D44C8"/>
    <w:rsid w:val="008D50FB"/>
    <w:rsid w:val="008D545E"/>
    <w:rsid w:val="008D66FA"/>
    <w:rsid w:val="008D73C0"/>
    <w:rsid w:val="008E10CD"/>
    <w:rsid w:val="008E2410"/>
    <w:rsid w:val="008E2857"/>
    <w:rsid w:val="008E2EE4"/>
    <w:rsid w:val="008E48B0"/>
    <w:rsid w:val="008E4F58"/>
    <w:rsid w:val="008E5807"/>
    <w:rsid w:val="008E6749"/>
    <w:rsid w:val="008E6BA1"/>
    <w:rsid w:val="008E744B"/>
    <w:rsid w:val="008E7D9C"/>
    <w:rsid w:val="008F0B22"/>
    <w:rsid w:val="008F23BB"/>
    <w:rsid w:val="008F2624"/>
    <w:rsid w:val="008F3269"/>
    <w:rsid w:val="008F4097"/>
    <w:rsid w:val="008F5EA9"/>
    <w:rsid w:val="0090218C"/>
    <w:rsid w:val="009045AD"/>
    <w:rsid w:val="00905566"/>
    <w:rsid w:val="00905B66"/>
    <w:rsid w:val="00905FC8"/>
    <w:rsid w:val="00906956"/>
    <w:rsid w:val="00906A3F"/>
    <w:rsid w:val="009103AD"/>
    <w:rsid w:val="00910577"/>
    <w:rsid w:val="00910643"/>
    <w:rsid w:val="00910991"/>
    <w:rsid w:val="009129D3"/>
    <w:rsid w:val="00914BE8"/>
    <w:rsid w:val="00916B88"/>
    <w:rsid w:val="00917087"/>
    <w:rsid w:val="00917407"/>
    <w:rsid w:val="00920547"/>
    <w:rsid w:val="0092176A"/>
    <w:rsid w:val="00923C96"/>
    <w:rsid w:val="00923F2A"/>
    <w:rsid w:val="00924F69"/>
    <w:rsid w:val="0092505D"/>
    <w:rsid w:val="00925D68"/>
    <w:rsid w:val="00927142"/>
    <w:rsid w:val="009311E8"/>
    <w:rsid w:val="00932179"/>
    <w:rsid w:val="00932AFF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972"/>
    <w:rsid w:val="009411B8"/>
    <w:rsid w:val="009413B8"/>
    <w:rsid w:val="00941449"/>
    <w:rsid w:val="009416EA"/>
    <w:rsid w:val="009417B6"/>
    <w:rsid w:val="00942E02"/>
    <w:rsid w:val="00942E2F"/>
    <w:rsid w:val="00944021"/>
    <w:rsid w:val="0094420C"/>
    <w:rsid w:val="00944B50"/>
    <w:rsid w:val="009450F1"/>
    <w:rsid w:val="00945151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7BDA"/>
    <w:rsid w:val="00960B64"/>
    <w:rsid w:val="009621D1"/>
    <w:rsid w:val="009622C3"/>
    <w:rsid w:val="00963BAF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22A1"/>
    <w:rsid w:val="00972D7D"/>
    <w:rsid w:val="00974FB3"/>
    <w:rsid w:val="00975E10"/>
    <w:rsid w:val="00977173"/>
    <w:rsid w:val="0097749C"/>
    <w:rsid w:val="009813D8"/>
    <w:rsid w:val="0098160A"/>
    <w:rsid w:val="0098220D"/>
    <w:rsid w:val="00982D42"/>
    <w:rsid w:val="00982DEA"/>
    <w:rsid w:val="00982FA5"/>
    <w:rsid w:val="009843C2"/>
    <w:rsid w:val="00985EA1"/>
    <w:rsid w:val="00987835"/>
    <w:rsid w:val="00990BBA"/>
    <w:rsid w:val="009911F8"/>
    <w:rsid w:val="0099235F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2B95"/>
    <w:rsid w:val="009A3805"/>
    <w:rsid w:val="009A45D2"/>
    <w:rsid w:val="009A49AD"/>
    <w:rsid w:val="009A516B"/>
    <w:rsid w:val="009A558A"/>
    <w:rsid w:val="009A6840"/>
    <w:rsid w:val="009B1A27"/>
    <w:rsid w:val="009B2FF7"/>
    <w:rsid w:val="009B4DDF"/>
    <w:rsid w:val="009B5AB5"/>
    <w:rsid w:val="009B5F41"/>
    <w:rsid w:val="009B6B13"/>
    <w:rsid w:val="009B7CC3"/>
    <w:rsid w:val="009C1BED"/>
    <w:rsid w:val="009C23C7"/>
    <w:rsid w:val="009C3BEA"/>
    <w:rsid w:val="009C4474"/>
    <w:rsid w:val="009C4AB2"/>
    <w:rsid w:val="009C60DE"/>
    <w:rsid w:val="009C61B7"/>
    <w:rsid w:val="009C7B40"/>
    <w:rsid w:val="009C7CDA"/>
    <w:rsid w:val="009C7DEE"/>
    <w:rsid w:val="009D14D4"/>
    <w:rsid w:val="009D17F1"/>
    <w:rsid w:val="009D2027"/>
    <w:rsid w:val="009D2434"/>
    <w:rsid w:val="009D61C9"/>
    <w:rsid w:val="009D68C8"/>
    <w:rsid w:val="009D6ABB"/>
    <w:rsid w:val="009E0428"/>
    <w:rsid w:val="009E0E18"/>
    <w:rsid w:val="009E162B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A0081F"/>
    <w:rsid w:val="00A00D75"/>
    <w:rsid w:val="00A01AA4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28A9"/>
    <w:rsid w:val="00A12A4E"/>
    <w:rsid w:val="00A1305A"/>
    <w:rsid w:val="00A13AE4"/>
    <w:rsid w:val="00A1472B"/>
    <w:rsid w:val="00A1495E"/>
    <w:rsid w:val="00A14AC6"/>
    <w:rsid w:val="00A1502C"/>
    <w:rsid w:val="00A15F11"/>
    <w:rsid w:val="00A16263"/>
    <w:rsid w:val="00A1662D"/>
    <w:rsid w:val="00A1745A"/>
    <w:rsid w:val="00A1793C"/>
    <w:rsid w:val="00A205A2"/>
    <w:rsid w:val="00A20C2D"/>
    <w:rsid w:val="00A2154C"/>
    <w:rsid w:val="00A21D5F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7CA0"/>
    <w:rsid w:val="00A27E38"/>
    <w:rsid w:val="00A30241"/>
    <w:rsid w:val="00A31198"/>
    <w:rsid w:val="00A314A4"/>
    <w:rsid w:val="00A31A57"/>
    <w:rsid w:val="00A32AFA"/>
    <w:rsid w:val="00A33C16"/>
    <w:rsid w:val="00A349AF"/>
    <w:rsid w:val="00A34CD4"/>
    <w:rsid w:val="00A35054"/>
    <w:rsid w:val="00A3730F"/>
    <w:rsid w:val="00A37DCE"/>
    <w:rsid w:val="00A40372"/>
    <w:rsid w:val="00A40B0F"/>
    <w:rsid w:val="00A40B4C"/>
    <w:rsid w:val="00A41007"/>
    <w:rsid w:val="00A42403"/>
    <w:rsid w:val="00A42CEB"/>
    <w:rsid w:val="00A43267"/>
    <w:rsid w:val="00A43876"/>
    <w:rsid w:val="00A438BB"/>
    <w:rsid w:val="00A451F9"/>
    <w:rsid w:val="00A45C48"/>
    <w:rsid w:val="00A46820"/>
    <w:rsid w:val="00A473A7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58B2"/>
    <w:rsid w:val="00A66A7D"/>
    <w:rsid w:val="00A66FF5"/>
    <w:rsid w:val="00A676DE"/>
    <w:rsid w:val="00A70B60"/>
    <w:rsid w:val="00A7114B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468"/>
    <w:rsid w:val="00A95601"/>
    <w:rsid w:val="00A96F4F"/>
    <w:rsid w:val="00A97608"/>
    <w:rsid w:val="00AA1FA1"/>
    <w:rsid w:val="00AA2546"/>
    <w:rsid w:val="00AA29FE"/>
    <w:rsid w:val="00AA339C"/>
    <w:rsid w:val="00AA3AF8"/>
    <w:rsid w:val="00AA417B"/>
    <w:rsid w:val="00AA51D2"/>
    <w:rsid w:val="00AA5D9F"/>
    <w:rsid w:val="00AA64BF"/>
    <w:rsid w:val="00AA6E1C"/>
    <w:rsid w:val="00AB00BB"/>
    <w:rsid w:val="00AB048D"/>
    <w:rsid w:val="00AB1BA9"/>
    <w:rsid w:val="00AB1EA2"/>
    <w:rsid w:val="00AB3849"/>
    <w:rsid w:val="00AB5BA2"/>
    <w:rsid w:val="00AC0C2E"/>
    <w:rsid w:val="00AC15D5"/>
    <w:rsid w:val="00AC24D3"/>
    <w:rsid w:val="00AC2D61"/>
    <w:rsid w:val="00AC5F86"/>
    <w:rsid w:val="00AC67E4"/>
    <w:rsid w:val="00AC6BAD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60E1"/>
    <w:rsid w:val="00AE690B"/>
    <w:rsid w:val="00AE6B0E"/>
    <w:rsid w:val="00AE7E15"/>
    <w:rsid w:val="00AF0F06"/>
    <w:rsid w:val="00AF17AE"/>
    <w:rsid w:val="00AF1CFE"/>
    <w:rsid w:val="00AF1D1D"/>
    <w:rsid w:val="00AF1F64"/>
    <w:rsid w:val="00AF1FC7"/>
    <w:rsid w:val="00AF2E0E"/>
    <w:rsid w:val="00AF3002"/>
    <w:rsid w:val="00AF3398"/>
    <w:rsid w:val="00AF4BB7"/>
    <w:rsid w:val="00AF51A3"/>
    <w:rsid w:val="00AF64E1"/>
    <w:rsid w:val="00AF6832"/>
    <w:rsid w:val="00AF705A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386B"/>
    <w:rsid w:val="00B15A96"/>
    <w:rsid w:val="00B162DC"/>
    <w:rsid w:val="00B16557"/>
    <w:rsid w:val="00B167A8"/>
    <w:rsid w:val="00B168C0"/>
    <w:rsid w:val="00B17D75"/>
    <w:rsid w:val="00B20264"/>
    <w:rsid w:val="00B2026C"/>
    <w:rsid w:val="00B2090C"/>
    <w:rsid w:val="00B212AE"/>
    <w:rsid w:val="00B218CC"/>
    <w:rsid w:val="00B21BA6"/>
    <w:rsid w:val="00B23450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2F3E"/>
    <w:rsid w:val="00B43198"/>
    <w:rsid w:val="00B4550C"/>
    <w:rsid w:val="00B45F1D"/>
    <w:rsid w:val="00B4611E"/>
    <w:rsid w:val="00B4621D"/>
    <w:rsid w:val="00B467F1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612F1"/>
    <w:rsid w:val="00B63DCC"/>
    <w:rsid w:val="00B6477F"/>
    <w:rsid w:val="00B64888"/>
    <w:rsid w:val="00B6517D"/>
    <w:rsid w:val="00B65359"/>
    <w:rsid w:val="00B656A0"/>
    <w:rsid w:val="00B6607B"/>
    <w:rsid w:val="00B66FE6"/>
    <w:rsid w:val="00B67655"/>
    <w:rsid w:val="00B67E28"/>
    <w:rsid w:val="00B70701"/>
    <w:rsid w:val="00B7077C"/>
    <w:rsid w:val="00B70F23"/>
    <w:rsid w:val="00B71B9F"/>
    <w:rsid w:val="00B730A7"/>
    <w:rsid w:val="00B744DC"/>
    <w:rsid w:val="00B748BC"/>
    <w:rsid w:val="00B76BA8"/>
    <w:rsid w:val="00B777DF"/>
    <w:rsid w:val="00B77BE8"/>
    <w:rsid w:val="00B80252"/>
    <w:rsid w:val="00B83BA6"/>
    <w:rsid w:val="00B85E85"/>
    <w:rsid w:val="00B86011"/>
    <w:rsid w:val="00B864CC"/>
    <w:rsid w:val="00B86D49"/>
    <w:rsid w:val="00B87059"/>
    <w:rsid w:val="00B90097"/>
    <w:rsid w:val="00B92EC4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25CF"/>
    <w:rsid w:val="00BB3674"/>
    <w:rsid w:val="00BB59D3"/>
    <w:rsid w:val="00BB67C6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1512"/>
    <w:rsid w:val="00BD245D"/>
    <w:rsid w:val="00BD4426"/>
    <w:rsid w:val="00BD46ED"/>
    <w:rsid w:val="00BD59D4"/>
    <w:rsid w:val="00BD608B"/>
    <w:rsid w:val="00BD6F22"/>
    <w:rsid w:val="00BD7A79"/>
    <w:rsid w:val="00BE0350"/>
    <w:rsid w:val="00BE0C08"/>
    <w:rsid w:val="00BE0C3B"/>
    <w:rsid w:val="00BE39F5"/>
    <w:rsid w:val="00BE3A95"/>
    <w:rsid w:val="00BE3F15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DB9"/>
    <w:rsid w:val="00BF4069"/>
    <w:rsid w:val="00BF4529"/>
    <w:rsid w:val="00BF478C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6774"/>
    <w:rsid w:val="00C16C07"/>
    <w:rsid w:val="00C20125"/>
    <w:rsid w:val="00C20812"/>
    <w:rsid w:val="00C21BAE"/>
    <w:rsid w:val="00C21FDB"/>
    <w:rsid w:val="00C223F3"/>
    <w:rsid w:val="00C23C86"/>
    <w:rsid w:val="00C23E2F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FBB"/>
    <w:rsid w:val="00C52293"/>
    <w:rsid w:val="00C522D8"/>
    <w:rsid w:val="00C523C3"/>
    <w:rsid w:val="00C523CA"/>
    <w:rsid w:val="00C52747"/>
    <w:rsid w:val="00C52A63"/>
    <w:rsid w:val="00C538D1"/>
    <w:rsid w:val="00C54719"/>
    <w:rsid w:val="00C54BD9"/>
    <w:rsid w:val="00C55F7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2A63"/>
    <w:rsid w:val="00C733FE"/>
    <w:rsid w:val="00C73DC8"/>
    <w:rsid w:val="00C74FFB"/>
    <w:rsid w:val="00C753E1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933"/>
    <w:rsid w:val="00C90277"/>
    <w:rsid w:val="00C90BF6"/>
    <w:rsid w:val="00C91132"/>
    <w:rsid w:val="00C91D5B"/>
    <w:rsid w:val="00C920E0"/>
    <w:rsid w:val="00C93B8D"/>
    <w:rsid w:val="00C93FF5"/>
    <w:rsid w:val="00C9464E"/>
    <w:rsid w:val="00C9491E"/>
    <w:rsid w:val="00C9495B"/>
    <w:rsid w:val="00C9589C"/>
    <w:rsid w:val="00C963B7"/>
    <w:rsid w:val="00C97A8D"/>
    <w:rsid w:val="00CA1150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9B"/>
    <w:rsid w:val="00CB15B8"/>
    <w:rsid w:val="00CB161E"/>
    <w:rsid w:val="00CB190A"/>
    <w:rsid w:val="00CB1F09"/>
    <w:rsid w:val="00CB3338"/>
    <w:rsid w:val="00CB4C1F"/>
    <w:rsid w:val="00CB6F4B"/>
    <w:rsid w:val="00CB6FD9"/>
    <w:rsid w:val="00CB7C9B"/>
    <w:rsid w:val="00CC1A0C"/>
    <w:rsid w:val="00CC20AF"/>
    <w:rsid w:val="00CC26EF"/>
    <w:rsid w:val="00CC2746"/>
    <w:rsid w:val="00CC4053"/>
    <w:rsid w:val="00CC5FAB"/>
    <w:rsid w:val="00CC6A3B"/>
    <w:rsid w:val="00CC6B7F"/>
    <w:rsid w:val="00CC7772"/>
    <w:rsid w:val="00CD0AD4"/>
    <w:rsid w:val="00CD0DE1"/>
    <w:rsid w:val="00CD353D"/>
    <w:rsid w:val="00CD3B96"/>
    <w:rsid w:val="00CD4266"/>
    <w:rsid w:val="00CD4487"/>
    <w:rsid w:val="00CD5542"/>
    <w:rsid w:val="00CD5C45"/>
    <w:rsid w:val="00CD5D98"/>
    <w:rsid w:val="00CE0435"/>
    <w:rsid w:val="00CE3C77"/>
    <w:rsid w:val="00CE55E5"/>
    <w:rsid w:val="00CE6010"/>
    <w:rsid w:val="00CE6CB9"/>
    <w:rsid w:val="00CE79E7"/>
    <w:rsid w:val="00CE7BDC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426"/>
    <w:rsid w:val="00D00918"/>
    <w:rsid w:val="00D00C7E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3EEB"/>
    <w:rsid w:val="00D141D9"/>
    <w:rsid w:val="00D153D2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3C"/>
    <w:rsid w:val="00D3184E"/>
    <w:rsid w:val="00D31F09"/>
    <w:rsid w:val="00D3234A"/>
    <w:rsid w:val="00D34868"/>
    <w:rsid w:val="00D350A3"/>
    <w:rsid w:val="00D35AD6"/>
    <w:rsid w:val="00D3600B"/>
    <w:rsid w:val="00D37390"/>
    <w:rsid w:val="00D37812"/>
    <w:rsid w:val="00D37829"/>
    <w:rsid w:val="00D37F34"/>
    <w:rsid w:val="00D40FD7"/>
    <w:rsid w:val="00D41113"/>
    <w:rsid w:val="00D427C2"/>
    <w:rsid w:val="00D432F0"/>
    <w:rsid w:val="00D4367A"/>
    <w:rsid w:val="00D444C9"/>
    <w:rsid w:val="00D45BB2"/>
    <w:rsid w:val="00D46351"/>
    <w:rsid w:val="00D474DF"/>
    <w:rsid w:val="00D47A0C"/>
    <w:rsid w:val="00D52BEB"/>
    <w:rsid w:val="00D538E0"/>
    <w:rsid w:val="00D54FC2"/>
    <w:rsid w:val="00D564DA"/>
    <w:rsid w:val="00D5784B"/>
    <w:rsid w:val="00D6048F"/>
    <w:rsid w:val="00D60AB3"/>
    <w:rsid w:val="00D60E9A"/>
    <w:rsid w:val="00D611C0"/>
    <w:rsid w:val="00D615B1"/>
    <w:rsid w:val="00D61988"/>
    <w:rsid w:val="00D6249F"/>
    <w:rsid w:val="00D62B1A"/>
    <w:rsid w:val="00D62CBB"/>
    <w:rsid w:val="00D64018"/>
    <w:rsid w:val="00D642A9"/>
    <w:rsid w:val="00D64649"/>
    <w:rsid w:val="00D65DC8"/>
    <w:rsid w:val="00D662FE"/>
    <w:rsid w:val="00D6699A"/>
    <w:rsid w:val="00D66FAC"/>
    <w:rsid w:val="00D67685"/>
    <w:rsid w:val="00D67F22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C02"/>
    <w:rsid w:val="00D853D8"/>
    <w:rsid w:val="00D85F22"/>
    <w:rsid w:val="00D86A70"/>
    <w:rsid w:val="00D8779F"/>
    <w:rsid w:val="00D902A6"/>
    <w:rsid w:val="00D90DF7"/>
    <w:rsid w:val="00D91B55"/>
    <w:rsid w:val="00D924AD"/>
    <w:rsid w:val="00D9266E"/>
    <w:rsid w:val="00D927D1"/>
    <w:rsid w:val="00D93AEA"/>
    <w:rsid w:val="00D94A37"/>
    <w:rsid w:val="00D94CA7"/>
    <w:rsid w:val="00D97CD7"/>
    <w:rsid w:val="00DA07DC"/>
    <w:rsid w:val="00DA2069"/>
    <w:rsid w:val="00DA2CD2"/>
    <w:rsid w:val="00DA35F1"/>
    <w:rsid w:val="00DA4FBA"/>
    <w:rsid w:val="00DA509C"/>
    <w:rsid w:val="00DA5200"/>
    <w:rsid w:val="00DA685C"/>
    <w:rsid w:val="00DB0A15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4020"/>
    <w:rsid w:val="00DD53DB"/>
    <w:rsid w:val="00DD5E18"/>
    <w:rsid w:val="00DD6490"/>
    <w:rsid w:val="00DE089E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AF6"/>
    <w:rsid w:val="00DE7DA9"/>
    <w:rsid w:val="00DF013E"/>
    <w:rsid w:val="00DF15AB"/>
    <w:rsid w:val="00DF2B5C"/>
    <w:rsid w:val="00DF3A51"/>
    <w:rsid w:val="00DF3ACC"/>
    <w:rsid w:val="00DF4218"/>
    <w:rsid w:val="00DF5075"/>
    <w:rsid w:val="00DF5190"/>
    <w:rsid w:val="00DF55B9"/>
    <w:rsid w:val="00DF5E96"/>
    <w:rsid w:val="00DF6E31"/>
    <w:rsid w:val="00DF7908"/>
    <w:rsid w:val="00E010A3"/>
    <w:rsid w:val="00E01365"/>
    <w:rsid w:val="00E021BF"/>
    <w:rsid w:val="00E02C53"/>
    <w:rsid w:val="00E0353A"/>
    <w:rsid w:val="00E0369D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5A94"/>
    <w:rsid w:val="00E16CA0"/>
    <w:rsid w:val="00E17AA5"/>
    <w:rsid w:val="00E17AEC"/>
    <w:rsid w:val="00E20EE7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61F"/>
    <w:rsid w:val="00E26C2D"/>
    <w:rsid w:val="00E26D32"/>
    <w:rsid w:val="00E303AE"/>
    <w:rsid w:val="00E303BC"/>
    <w:rsid w:val="00E308B6"/>
    <w:rsid w:val="00E33E2D"/>
    <w:rsid w:val="00E360F4"/>
    <w:rsid w:val="00E36221"/>
    <w:rsid w:val="00E375E3"/>
    <w:rsid w:val="00E400B6"/>
    <w:rsid w:val="00E401B3"/>
    <w:rsid w:val="00E40A55"/>
    <w:rsid w:val="00E40DF3"/>
    <w:rsid w:val="00E4149D"/>
    <w:rsid w:val="00E4261F"/>
    <w:rsid w:val="00E446FD"/>
    <w:rsid w:val="00E4490C"/>
    <w:rsid w:val="00E44956"/>
    <w:rsid w:val="00E44CB0"/>
    <w:rsid w:val="00E460DA"/>
    <w:rsid w:val="00E4619D"/>
    <w:rsid w:val="00E467AD"/>
    <w:rsid w:val="00E46831"/>
    <w:rsid w:val="00E47575"/>
    <w:rsid w:val="00E479F5"/>
    <w:rsid w:val="00E5028A"/>
    <w:rsid w:val="00E512CE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AFF"/>
    <w:rsid w:val="00E63E0D"/>
    <w:rsid w:val="00E63EDD"/>
    <w:rsid w:val="00E65BF1"/>
    <w:rsid w:val="00E65EA5"/>
    <w:rsid w:val="00E65EF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3BD5"/>
    <w:rsid w:val="00E7422C"/>
    <w:rsid w:val="00E742DE"/>
    <w:rsid w:val="00E778D9"/>
    <w:rsid w:val="00E8016E"/>
    <w:rsid w:val="00E80776"/>
    <w:rsid w:val="00E815EB"/>
    <w:rsid w:val="00E83576"/>
    <w:rsid w:val="00E83636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778F"/>
    <w:rsid w:val="00E97CE6"/>
    <w:rsid w:val="00EA0774"/>
    <w:rsid w:val="00EA07F2"/>
    <w:rsid w:val="00EA12FE"/>
    <w:rsid w:val="00EA18B2"/>
    <w:rsid w:val="00EA25CF"/>
    <w:rsid w:val="00EA3B14"/>
    <w:rsid w:val="00EA4C61"/>
    <w:rsid w:val="00EA68B6"/>
    <w:rsid w:val="00EA742E"/>
    <w:rsid w:val="00EA7702"/>
    <w:rsid w:val="00EA7A2C"/>
    <w:rsid w:val="00EB11C2"/>
    <w:rsid w:val="00EB129F"/>
    <w:rsid w:val="00EB38F7"/>
    <w:rsid w:val="00EB3BB2"/>
    <w:rsid w:val="00EB44D5"/>
    <w:rsid w:val="00EB5661"/>
    <w:rsid w:val="00EB5BDB"/>
    <w:rsid w:val="00EB6E63"/>
    <w:rsid w:val="00EB7E00"/>
    <w:rsid w:val="00EC0C98"/>
    <w:rsid w:val="00EC15D3"/>
    <w:rsid w:val="00EC3656"/>
    <w:rsid w:val="00EC394B"/>
    <w:rsid w:val="00EC46AB"/>
    <w:rsid w:val="00EC50D4"/>
    <w:rsid w:val="00EC568C"/>
    <w:rsid w:val="00EC6107"/>
    <w:rsid w:val="00EC65B6"/>
    <w:rsid w:val="00ED0B5E"/>
    <w:rsid w:val="00ED0F79"/>
    <w:rsid w:val="00ED13F4"/>
    <w:rsid w:val="00ED1555"/>
    <w:rsid w:val="00ED2110"/>
    <w:rsid w:val="00ED2437"/>
    <w:rsid w:val="00ED2EDF"/>
    <w:rsid w:val="00ED3A60"/>
    <w:rsid w:val="00ED4126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1A"/>
    <w:rsid w:val="00EE532B"/>
    <w:rsid w:val="00EE658B"/>
    <w:rsid w:val="00EE6CE6"/>
    <w:rsid w:val="00EE6E6A"/>
    <w:rsid w:val="00EE7D7A"/>
    <w:rsid w:val="00EF0297"/>
    <w:rsid w:val="00EF052E"/>
    <w:rsid w:val="00EF0BDC"/>
    <w:rsid w:val="00EF1481"/>
    <w:rsid w:val="00EF2205"/>
    <w:rsid w:val="00EF353C"/>
    <w:rsid w:val="00EF39D2"/>
    <w:rsid w:val="00EF3A7F"/>
    <w:rsid w:val="00EF494E"/>
    <w:rsid w:val="00EF4AA3"/>
    <w:rsid w:val="00EF5595"/>
    <w:rsid w:val="00EF5DC1"/>
    <w:rsid w:val="00EF5E89"/>
    <w:rsid w:val="00EF6808"/>
    <w:rsid w:val="00EF7074"/>
    <w:rsid w:val="00EF71A3"/>
    <w:rsid w:val="00F006AF"/>
    <w:rsid w:val="00F00C0D"/>
    <w:rsid w:val="00F01211"/>
    <w:rsid w:val="00F01559"/>
    <w:rsid w:val="00F0262A"/>
    <w:rsid w:val="00F02A69"/>
    <w:rsid w:val="00F0340E"/>
    <w:rsid w:val="00F042E6"/>
    <w:rsid w:val="00F0550E"/>
    <w:rsid w:val="00F0587B"/>
    <w:rsid w:val="00F05E9E"/>
    <w:rsid w:val="00F06208"/>
    <w:rsid w:val="00F06AF2"/>
    <w:rsid w:val="00F074CD"/>
    <w:rsid w:val="00F11C7A"/>
    <w:rsid w:val="00F1262F"/>
    <w:rsid w:val="00F133E3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20DA"/>
    <w:rsid w:val="00F33C7C"/>
    <w:rsid w:val="00F35E8C"/>
    <w:rsid w:val="00F365AB"/>
    <w:rsid w:val="00F37121"/>
    <w:rsid w:val="00F37ECD"/>
    <w:rsid w:val="00F41432"/>
    <w:rsid w:val="00F42D5C"/>
    <w:rsid w:val="00F42F4D"/>
    <w:rsid w:val="00F431DA"/>
    <w:rsid w:val="00F43954"/>
    <w:rsid w:val="00F45042"/>
    <w:rsid w:val="00F4591F"/>
    <w:rsid w:val="00F46899"/>
    <w:rsid w:val="00F513E4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54A"/>
    <w:rsid w:val="00F60F8C"/>
    <w:rsid w:val="00F6128A"/>
    <w:rsid w:val="00F614E1"/>
    <w:rsid w:val="00F6245B"/>
    <w:rsid w:val="00F63591"/>
    <w:rsid w:val="00F65481"/>
    <w:rsid w:val="00F655CB"/>
    <w:rsid w:val="00F668CF"/>
    <w:rsid w:val="00F70F4B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F7A"/>
    <w:rsid w:val="00F8429D"/>
    <w:rsid w:val="00F84410"/>
    <w:rsid w:val="00F84821"/>
    <w:rsid w:val="00F8579E"/>
    <w:rsid w:val="00F85F67"/>
    <w:rsid w:val="00F86549"/>
    <w:rsid w:val="00F872D6"/>
    <w:rsid w:val="00F876C5"/>
    <w:rsid w:val="00F87AE5"/>
    <w:rsid w:val="00F90BE1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7C0"/>
    <w:rsid w:val="00FB0992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202E"/>
    <w:rsid w:val="00FC218B"/>
    <w:rsid w:val="00FC2518"/>
    <w:rsid w:val="00FC280D"/>
    <w:rsid w:val="00FC4577"/>
    <w:rsid w:val="00FC4B9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9A1"/>
    <w:rsid w:val="00FE1DFA"/>
    <w:rsid w:val="00FE20CE"/>
    <w:rsid w:val="00FE2872"/>
    <w:rsid w:val="00FE2967"/>
    <w:rsid w:val="00FE3137"/>
    <w:rsid w:val="00FE3304"/>
    <w:rsid w:val="00FE4868"/>
    <w:rsid w:val="00FE6AF9"/>
    <w:rsid w:val="00FE6B70"/>
    <w:rsid w:val="00FF0017"/>
    <w:rsid w:val="00FF16D3"/>
    <w:rsid w:val="00FF22B5"/>
    <w:rsid w:val="00FF2B3B"/>
    <w:rsid w:val="00FF2D57"/>
    <w:rsid w:val="00FF2F07"/>
    <w:rsid w:val="00FF3B7E"/>
    <w:rsid w:val="00FF4A53"/>
    <w:rsid w:val="00FF4A6D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uiPriority w:val="99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iPriority w:val="99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,Numerowanie,List Paragraph2,List Paragraph21,Akapit z listą1"/>
    <w:basedOn w:val="Normalny"/>
    <w:link w:val="AkapitzlistZnak"/>
    <w:uiPriority w:val="34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uiPriority w:val="99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,Numerowanie Znak,List Paragraph2 Znak,List Paragraph21 Znak,Akapit z listą1 Znak"/>
    <w:link w:val="Akapitzlist"/>
    <w:uiPriority w:val="34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Podpisobrazu8Exact">
    <w:name w:val="Podpis obrazu (8) Exact"/>
    <w:basedOn w:val="Domylnaczcionkaakapitu"/>
    <w:link w:val="Podpisobrazu8"/>
    <w:rsid w:val="00207BB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Podpisobrazu8">
    <w:name w:val="Podpis obrazu (8)"/>
    <w:basedOn w:val="Normalny"/>
    <w:link w:val="Podpisobrazu8Exact"/>
    <w:rsid w:val="00207BB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311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120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poczywajwpolsce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zarabiajnaturystyce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edenpolska.pl" TargetMode="External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350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4164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Burgs Magdalena</cp:lastModifiedBy>
  <cp:revision>8</cp:revision>
  <cp:lastPrinted>2023-06-22T06:48:00Z</cp:lastPrinted>
  <dcterms:created xsi:type="dcterms:W3CDTF">2024-08-05T07:58:00Z</dcterms:created>
  <dcterms:modified xsi:type="dcterms:W3CDTF">2024-08-05T10:43:00Z</dcterms:modified>
</cp:coreProperties>
</file>