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5409" w14:textId="4A6AB7DF" w:rsidR="008779AD" w:rsidRPr="00A30C7D" w:rsidRDefault="00761171" w:rsidP="00A30C7D">
      <w:pPr>
        <w:spacing w:after="160" w:line="259" w:lineRule="auto"/>
        <w:ind w:left="0" w:right="425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C9380C">
        <w:rPr>
          <w:rFonts w:eastAsia="Calibri"/>
          <w:b/>
          <w:bCs/>
          <w:color w:val="auto"/>
          <w:szCs w:val="24"/>
          <w:lang w:eastAsia="en-US"/>
        </w:rPr>
        <w:t>UMOWA NR ………………. (projekt)</w:t>
      </w:r>
    </w:p>
    <w:p w14:paraId="1FEBF0C4" w14:textId="42AB3440" w:rsidR="008779AD" w:rsidRPr="00C9380C" w:rsidRDefault="008779AD" w:rsidP="008779AD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zawarta w dniu ……………</w:t>
      </w:r>
      <w:r w:rsidR="002F3502" w:rsidRPr="00C9380C">
        <w:rPr>
          <w:rFonts w:eastAsia="Calibri"/>
          <w:color w:val="auto"/>
          <w:sz w:val="22"/>
          <w:lang w:eastAsia="en-US"/>
        </w:rPr>
        <w:t>……..</w:t>
      </w:r>
      <w:r w:rsidRPr="00C9380C">
        <w:rPr>
          <w:rFonts w:eastAsia="Calibri"/>
          <w:color w:val="auto"/>
          <w:sz w:val="22"/>
          <w:lang w:eastAsia="en-US"/>
        </w:rPr>
        <w:t xml:space="preserve">……. </w:t>
      </w:r>
      <w:r w:rsidR="002F3502" w:rsidRPr="00C9380C">
        <w:rPr>
          <w:rFonts w:eastAsia="Calibri"/>
          <w:color w:val="auto"/>
          <w:sz w:val="22"/>
          <w:lang w:eastAsia="en-US"/>
        </w:rPr>
        <w:t>2024r.</w:t>
      </w:r>
      <w:r w:rsidRPr="00C9380C">
        <w:rPr>
          <w:rFonts w:eastAsia="Calibri"/>
          <w:color w:val="auto"/>
          <w:sz w:val="22"/>
          <w:lang w:eastAsia="en-US"/>
        </w:rPr>
        <w:t xml:space="preserve"> w Białymstoku, pomiędzy:</w:t>
      </w:r>
    </w:p>
    <w:p w14:paraId="39805410" w14:textId="77777777" w:rsidR="008779AD" w:rsidRPr="00C9380C" w:rsidRDefault="008779AD" w:rsidP="008779AD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0B25C0E2" w14:textId="77777777" w:rsidR="008779AD" w:rsidRPr="00C9380C" w:rsidRDefault="008779AD" w:rsidP="008779AD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Skarbem Państwa – Komendantem Wojewódzkim Policji w Białymstoku</w:t>
      </w:r>
      <w:r w:rsidRPr="00C9380C">
        <w:rPr>
          <w:rFonts w:eastAsia="Calibri"/>
          <w:color w:val="auto"/>
          <w:sz w:val="22"/>
          <w:lang w:eastAsia="en-US"/>
        </w:rPr>
        <w:t xml:space="preserve">, </w:t>
      </w:r>
      <w:r w:rsidRPr="00C9380C">
        <w:rPr>
          <w:rFonts w:eastAsia="Calibri"/>
          <w:color w:val="auto"/>
          <w:sz w:val="22"/>
          <w:lang w:eastAsia="en-US"/>
        </w:rPr>
        <w:br/>
        <w:t xml:space="preserve">z siedzibą przy ul. Sienkiewicza 65, 15-003 Białystok, NIP 542-020-78-68, reprezentowanym przez: …………………………………… - Zastępcę Komendanta Wojewódzkiego Policji w Białymstoku, </w:t>
      </w:r>
      <w:r w:rsidRPr="00C9380C">
        <w:rPr>
          <w:rFonts w:eastAsia="Calibri"/>
          <w:color w:val="auto"/>
          <w:sz w:val="22"/>
          <w:lang w:eastAsia="en-US"/>
        </w:rPr>
        <w:br/>
        <w:t>zwanym dalej</w:t>
      </w:r>
      <w:r w:rsidRPr="00C9380C">
        <w:rPr>
          <w:rFonts w:eastAsia="Calibri"/>
          <w:b/>
          <w:color w:val="auto"/>
          <w:sz w:val="22"/>
          <w:lang w:eastAsia="en-US"/>
        </w:rPr>
        <w:t xml:space="preserve"> „Zamawiającym”</w:t>
      </w:r>
      <w:r w:rsidRPr="00C9380C">
        <w:rPr>
          <w:rFonts w:eastAsia="Calibri"/>
          <w:color w:val="auto"/>
          <w:sz w:val="22"/>
          <w:lang w:eastAsia="en-US"/>
        </w:rPr>
        <w:t xml:space="preserve">, </w:t>
      </w:r>
    </w:p>
    <w:p w14:paraId="42655420" w14:textId="77777777" w:rsidR="008779AD" w:rsidRPr="00C9380C" w:rsidRDefault="008779AD" w:rsidP="008779AD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a</w:t>
      </w:r>
    </w:p>
    <w:p w14:paraId="4459280A" w14:textId="77777777" w:rsidR="008779AD" w:rsidRPr="00C9380C" w:rsidRDefault="008779AD" w:rsidP="008779AD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…...…………………………………………………………………………………….………...</w:t>
      </w:r>
    </w:p>
    <w:p w14:paraId="2B61EE5C" w14:textId="77777777" w:rsidR="008779AD" w:rsidRPr="00C9380C" w:rsidRDefault="008779AD" w:rsidP="008779AD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……...…………………………………………………………………………………….……...</w:t>
      </w:r>
    </w:p>
    <w:p w14:paraId="67021A62" w14:textId="77777777" w:rsidR="008779AD" w:rsidRPr="00C9380C" w:rsidRDefault="008779AD" w:rsidP="008779AD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reprezentowaną przez ………………………………………….……,</w:t>
      </w:r>
      <w:r w:rsidRPr="00C9380C">
        <w:rPr>
          <w:rFonts w:eastAsia="Calibri"/>
          <w:b/>
          <w:color w:val="auto"/>
          <w:sz w:val="22"/>
          <w:lang w:eastAsia="en-US"/>
        </w:rPr>
        <w:t xml:space="preserve"> </w:t>
      </w:r>
    </w:p>
    <w:p w14:paraId="56BB0F12" w14:textId="244D5DB5" w:rsidR="008779AD" w:rsidRPr="000D78D7" w:rsidRDefault="008779AD" w:rsidP="008779AD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zwaną</w:t>
      </w:r>
      <w:r w:rsidR="002F3502" w:rsidRPr="00C9380C">
        <w:rPr>
          <w:rFonts w:eastAsia="Calibri"/>
          <w:color w:val="auto"/>
          <w:sz w:val="22"/>
          <w:lang w:eastAsia="en-US"/>
        </w:rPr>
        <w:t>/</w:t>
      </w:r>
      <w:proofErr w:type="spellStart"/>
      <w:r w:rsidR="002F3502" w:rsidRPr="00C9380C">
        <w:rPr>
          <w:rFonts w:eastAsia="Calibri"/>
          <w:color w:val="auto"/>
          <w:sz w:val="22"/>
          <w:lang w:eastAsia="en-US"/>
        </w:rPr>
        <w:t>ym</w:t>
      </w:r>
      <w:proofErr w:type="spellEnd"/>
      <w:r w:rsidRPr="00C9380C">
        <w:rPr>
          <w:rFonts w:eastAsia="Calibri"/>
          <w:color w:val="auto"/>
          <w:sz w:val="22"/>
          <w:lang w:eastAsia="en-US"/>
        </w:rPr>
        <w:t xml:space="preserve"> dalej „</w:t>
      </w:r>
      <w:r w:rsidRPr="000D78D7">
        <w:rPr>
          <w:rFonts w:eastAsia="Calibri"/>
          <w:b/>
          <w:color w:val="auto"/>
          <w:sz w:val="22"/>
          <w:lang w:eastAsia="en-US"/>
        </w:rPr>
        <w:t>Wykonawcą”</w:t>
      </w:r>
    </w:p>
    <w:p w14:paraId="7192CE72" w14:textId="68517D06" w:rsidR="009E0BBF" w:rsidRPr="000D78D7" w:rsidRDefault="008779AD" w:rsidP="00A30C7D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o treści następującej:</w:t>
      </w:r>
    </w:p>
    <w:p w14:paraId="316277A1" w14:textId="6CE03D0B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1</w:t>
      </w:r>
    </w:p>
    <w:p w14:paraId="2994321B" w14:textId="07162C9D" w:rsidR="008779AD" w:rsidRPr="000D78D7" w:rsidRDefault="009E0BBF" w:rsidP="008779AD">
      <w:pPr>
        <w:widowControl w:val="0"/>
        <w:numPr>
          <w:ilvl w:val="1"/>
          <w:numId w:val="195"/>
        </w:numPr>
        <w:tabs>
          <w:tab w:val="left" w:pos="426"/>
          <w:tab w:val="num" w:pos="720"/>
          <w:tab w:val="left" w:pos="2556"/>
        </w:tabs>
        <w:suppressAutoHyphens/>
        <w:spacing w:after="0" w:line="240" w:lineRule="auto"/>
        <w:ind w:left="426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Niniejsza umowa zostaje zawarta w wyniku wyboru przez Zamawiającego </w:t>
      </w:r>
      <w:r w:rsidR="008B6E05" w:rsidRPr="000D78D7">
        <w:rPr>
          <w:bCs/>
          <w:color w:val="auto"/>
          <w:sz w:val="22"/>
          <w:lang w:eastAsia="ar-SA"/>
        </w:rPr>
        <w:t xml:space="preserve">oferty Wykonawcy </w:t>
      </w:r>
      <w:r w:rsidR="008B6E05" w:rsidRPr="000D78D7">
        <w:rPr>
          <w:bCs/>
          <w:color w:val="auto"/>
          <w:sz w:val="22"/>
          <w:lang w:eastAsia="ar-SA"/>
        </w:rPr>
        <w:br/>
        <w:t xml:space="preserve">w postępowaniu o udzielenie zamówienia publicznego wyłączonego ze stosowania ustawy z dnia </w:t>
      </w:r>
      <w:r w:rsidR="008B6E05" w:rsidRPr="000D78D7">
        <w:rPr>
          <w:bCs/>
          <w:color w:val="auto"/>
          <w:sz w:val="22"/>
          <w:lang w:eastAsia="ar-SA"/>
        </w:rPr>
        <w:br/>
        <w:t xml:space="preserve">11 września 2019r. – </w:t>
      </w:r>
      <w:r w:rsidR="008B6E05" w:rsidRPr="000D78D7">
        <w:rPr>
          <w:bCs/>
          <w:i/>
          <w:color w:val="auto"/>
          <w:sz w:val="22"/>
          <w:lang w:eastAsia="ar-SA"/>
        </w:rPr>
        <w:t>Prawo zamówień publicznych</w:t>
      </w:r>
      <w:r w:rsidR="008B6E05" w:rsidRPr="000D78D7">
        <w:rPr>
          <w:bCs/>
          <w:color w:val="auto"/>
          <w:sz w:val="22"/>
          <w:lang w:eastAsia="ar-SA"/>
        </w:rPr>
        <w:t xml:space="preserve"> </w:t>
      </w:r>
      <w:r w:rsidR="008B6E05" w:rsidRPr="000D78D7">
        <w:rPr>
          <w:bCs/>
          <w:i/>
          <w:color w:val="auto"/>
          <w:sz w:val="22"/>
          <w:lang w:eastAsia="ar-SA"/>
        </w:rPr>
        <w:t>(tj. Dz.U. z 2024r. poz.1320)</w:t>
      </w:r>
      <w:r w:rsidR="008B6E05" w:rsidRPr="000D78D7">
        <w:rPr>
          <w:bCs/>
          <w:color w:val="auto"/>
          <w:sz w:val="22"/>
          <w:lang w:eastAsia="ar-SA"/>
        </w:rPr>
        <w:t xml:space="preserve"> nie przekraczającego kwot określonych w art.2 PZP, mniejszych niż 130tys.zł</w:t>
      </w:r>
    </w:p>
    <w:p w14:paraId="35530EC0" w14:textId="0D29C771" w:rsidR="008779AD" w:rsidRPr="000D78D7" w:rsidRDefault="008779AD" w:rsidP="008779AD">
      <w:pPr>
        <w:widowControl w:val="0"/>
        <w:numPr>
          <w:ilvl w:val="1"/>
          <w:numId w:val="195"/>
        </w:numPr>
        <w:tabs>
          <w:tab w:val="left" w:pos="426"/>
          <w:tab w:val="num" w:pos="720"/>
          <w:tab w:val="left" w:pos="2556"/>
        </w:tabs>
        <w:suppressAutoHyphens/>
        <w:spacing w:after="0" w:line="240" w:lineRule="auto"/>
        <w:ind w:left="426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Zakres świadczenia Wykonawcy wynikający z Umowy jest tożsamy z jego zobowiązaniem zawartym </w:t>
      </w:r>
      <w:r w:rsidR="00B067BB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>w ofercie, złożonej w odpowiedzi na ogłoszenie o zamówieniu i Specyfikację Warunków Zamówienia, zawierającą Szczegółowy opis przedmiotu zamówienia (Załącznik nr 2 do Umowy).</w:t>
      </w:r>
    </w:p>
    <w:p w14:paraId="3FD894F2" w14:textId="0F4DE452" w:rsidR="008779AD" w:rsidRPr="000D78D7" w:rsidRDefault="008779AD" w:rsidP="009E0BBF">
      <w:pPr>
        <w:widowControl w:val="0"/>
        <w:numPr>
          <w:ilvl w:val="1"/>
          <w:numId w:val="195"/>
        </w:numPr>
        <w:tabs>
          <w:tab w:val="left" w:pos="426"/>
          <w:tab w:val="left" w:pos="255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Zamawiający zamawia, a Wykonawca zobowiązuje się dostarczyć w ramach zamówienia</w:t>
      </w:r>
      <w:r w:rsidR="00CC2C06" w:rsidRPr="000D78D7">
        <w:rPr>
          <w:color w:val="auto"/>
          <w:sz w:val="22"/>
          <w:lang w:eastAsia="ar-SA"/>
        </w:rPr>
        <w:t xml:space="preserve"> 1</w:t>
      </w:r>
      <w:r w:rsidRPr="000D78D7">
        <w:rPr>
          <w:color w:val="auto"/>
          <w:sz w:val="22"/>
          <w:lang w:eastAsia="ar-SA"/>
        </w:rPr>
        <w:t xml:space="preserve"> sztuk</w:t>
      </w:r>
      <w:r w:rsidR="00CC2C06" w:rsidRPr="000D78D7">
        <w:rPr>
          <w:color w:val="auto"/>
          <w:sz w:val="22"/>
          <w:lang w:eastAsia="ar-SA"/>
        </w:rPr>
        <w:t>i</w:t>
      </w:r>
      <w:r w:rsidR="00B067BB" w:rsidRPr="000D78D7">
        <w:rPr>
          <w:color w:val="auto"/>
          <w:sz w:val="22"/>
          <w:lang w:eastAsia="ar-SA"/>
        </w:rPr>
        <w:t xml:space="preserve"> fabrycznie nowego</w:t>
      </w:r>
      <w:r w:rsidRPr="000D78D7">
        <w:rPr>
          <w:color w:val="auto"/>
          <w:sz w:val="22"/>
          <w:lang w:eastAsia="ar-SA"/>
        </w:rPr>
        <w:t xml:space="preserve"> (rok produkcji</w:t>
      </w:r>
      <w:r w:rsidR="00BF4EFA" w:rsidRPr="000D78D7">
        <w:rPr>
          <w:color w:val="auto"/>
          <w:sz w:val="22"/>
          <w:lang w:eastAsia="ar-SA"/>
        </w:rPr>
        <w:t xml:space="preserve"> -</w:t>
      </w:r>
      <w:r w:rsidRPr="000D78D7">
        <w:rPr>
          <w:color w:val="auto"/>
          <w:sz w:val="22"/>
          <w:lang w:eastAsia="ar-SA"/>
        </w:rPr>
        <w:t xml:space="preserve"> …..) pojazd</w:t>
      </w:r>
      <w:r w:rsidR="00BF4EFA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 xml:space="preserve"> …………… marki ……………, typ ……………, wariant ……………, oznaczenie handlowe ……………, spełniając</w:t>
      </w:r>
      <w:r w:rsidR="00B067BB" w:rsidRPr="000D78D7">
        <w:rPr>
          <w:color w:val="auto"/>
          <w:sz w:val="22"/>
          <w:lang w:eastAsia="ar-SA"/>
        </w:rPr>
        <w:t>ego</w:t>
      </w:r>
      <w:r w:rsidRPr="000D78D7">
        <w:rPr>
          <w:color w:val="auto"/>
          <w:sz w:val="22"/>
          <w:lang w:eastAsia="ar-SA"/>
        </w:rPr>
        <w:t xml:space="preserve"> wymagania określone </w:t>
      </w:r>
      <w:r w:rsidR="00B067BB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 xml:space="preserve">w Szczegółowym opisie przedmiotu zamówienia i zgodnych z ofertą Wykonawcy oraz dokumentacją postępowania przetargowego. </w:t>
      </w:r>
    </w:p>
    <w:p w14:paraId="394C0A07" w14:textId="76CF2732" w:rsidR="008779AD" w:rsidRPr="000D78D7" w:rsidRDefault="008779AD" w:rsidP="00C2055D">
      <w:pPr>
        <w:widowControl w:val="0"/>
        <w:numPr>
          <w:ilvl w:val="1"/>
          <w:numId w:val="195"/>
        </w:numPr>
        <w:tabs>
          <w:tab w:val="left" w:pos="426"/>
          <w:tab w:val="left" w:pos="255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Ilekroć w dalszych postanowieniach umowy mowa jest o pojeździe lub przedmiocie umowy </w:t>
      </w:r>
      <w:r w:rsidR="00385E56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>bez bliższego oznaczenia, należy przez to rozumieć pojazd określony w ust. 3.</w:t>
      </w:r>
    </w:p>
    <w:p w14:paraId="35299439" w14:textId="4269D4A7" w:rsidR="008779AD" w:rsidRPr="000D78D7" w:rsidRDefault="008779AD" w:rsidP="008779AD">
      <w:pPr>
        <w:widowControl w:val="0"/>
        <w:numPr>
          <w:ilvl w:val="1"/>
          <w:numId w:val="195"/>
        </w:numPr>
        <w:tabs>
          <w:tab w:val="left" w:pos="426"/>
          <w:tab w:val="left" w:pos="255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Pojazd </w:t>
      </w:r>
      <w:r w:rsidR="00B067BB" w:rsidRPr="000D78D7">
        <w:rPr>
          <w:color w:val="auto"/>
          <w:sz w:val="22"/>
          <w:lang w:eastAsia="ar-SA"/>
        </w:rPr>
        <w:t xml:space="preserve">musi </w:t>
      </w:r>
      <w:r w:rsidRPr="000D78D7">
        <w:rPr>
          <w:color w:val="auto"/>
          <w:sz w:val="22"/>
          <w:lang w:eastAsia="ar-SA"/>
        </w:rPr>
        <w:t>posiada</w:t>
      </w:r>
      <w:r w:rsidR="00B067BB" w:rsidRPr="000D78D7">
        <w:rPr>
          <w:color w:val="auto"/>
          <w:sz w:val="22"/>
          <w:lang w:eastAsia="ar-SA"/>
        </w:rPr>
        <w:t>ć</w:t>
      </w:r>
      <w:r w:rsidRPr="000D78D7">
        <w:rPr>
          <w:color w:val="auto"/>
          <w:sz w:val="22"/>
          <w:lang w:eastAsia="ar-SA"/>
        </w:rPr>
        <w:t xml:space="preserve"> homologację wystawioną zgodnie z ustawą z dnia 20 czerwca 1997 r. Prawo </w:t>
      </w:r>
      <w:r w:rsidR="00B067BB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 xml:space="preserve">o ruchu drogowym (Dz. U. z 2024 r. poz. 1251 z </w:t>
      </w:r>
      <w:proofErr w:type="spellStart"/>
      <w:r w:rsidRPr="000D78D7">
        <w:rPr>
          <w:color w:val="auto"/>
          <w:sz w:val="22"/>
          <w:lang w:eastAsia="ar-SA"/>
        </w:rPr>
        <w:t>późn</w:t>
      </w:r>
      <w:proofErr w:type="spellEnd"/>
      <w:r w:rsidRPr="000D78D7">
        <w:rPr>
          <w:color w:val="auto"/>
          <w:sz w:val="22"/>
          <w:lang w:eastAsia="ar-SA"/>
        </w:rPr>
        <w:t xml:space="preserve">. zm.) lub Rozporządzeniem Parlamentu Europejskiego i Rady (UE) 2018/858/WE z dnia 30 maja 2018 r. </w:t>
      </w:r>
      <w:r w:rsidRPr="000D78D7">
        <w:rPr>
          <w:bCs/>
          <w:color w:val="auto"/>
          <w:sz w:val="22"/>
          <w:lang w:eastAsia="ar-SA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 w:rsidRPr="000D78D7">
        <w:rPr>
          <w:bCs/>
          <w:iCs/>
          <w:color w:val="auto"/>
          <w:sz w:val="22"/>
          <w:lang w:eastAsia="ar-SA"/>
        </w:rPr>
        <w:t>i</w:t>
      </w:r>
      <w:r w:rsidRPr="000D78D7">
        <w:rPr>
          <w:bCs/>
          <w:i/>
          <w:iCs/>
          <w:color w:val="auto"/>
          <w:sz w:val="22"/>
          <w:lang w:eastAsia="ar-SA"/>
        </w:rPr>
        <w:t xml:space="preserve"> </w:t>
      </w:r>
      <w:r w:rsidRPr="000D78D7">
        <w:rPr>
          <w:bCs/>
          <w:color w:val="auto"/>
          <w:sz w:val="22"/>
          <w:lang w:eastAsia="ar-SA"/>
        </w:rPr>
        <w:t>(WE) nr 595/2009 oraz uchylającym dyrektywę 2007/46/WE</w:t>
      </w:r>
      <w:r w:rsidRPr="000D78D7">
        <w:rPr>
          <w:color w:val="auto"/>
          <w:sz w:val="22"/>
          <w:lang w:eastAsia="ar-SA"/>
        </w:rPr>
        <w:t>.</w:t>
      </w:r>
    </w:p>
    <w:p w14:paraId="172814D8" w14:textId="77777777" w:rsidR="008779AD" w:rsidRPr="000D78D7" w:rsidRDefault="008779AD" w:rsidP="008779AD">
      <w:pPr>
        <w:widowControl w:val="0"/>
        <w:tabs>
          <w:tab w:val="left" w:pos="426"/>
          <w:tab w:val="left" w:pos="2556"/>
        </w:tabs>
        <w:suppressAutoHyphens/>
        <w:spacing w:after="0" w:line="240" w:lineRule="auto"/>
        <w:ind w:left="426" w:right="0" w:firstLine="0"/>
        <w:rPr>
          <w:color w:val="auto"/>
          <w:sz w:val="22"/>
          <w:lang w:eastAsia="ar-SA"/>
        </w:rPr>
      </w:pPr>
    </w:p>
    <w:p w14:paraId="77B4568A" w14:textId="77777777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2</w:t>
      </w:r>
    </w:p>
    <w:p w14:paraId="5C68F58D" w14:textId="77777777" w:rsidR="008779AD" w:rsidRPr="000D78D7" w:rsidRDefault="008779AD" w:rsidP="008779AD">
      <w:pPr>
        <w:widowControl w:val="0"/>
        <w:numPr>
          <w:ilvl w:val="0"/>
          <w:numId w:val="201"/>
        </w:numPr>
        <w:suppressAutoHyphens/>
        <w:autoSpaceDE w:val="0"/>
        <w:autoSpaceDN w:val="0"/>
        <w:adjustRightInd w:val="0"/>
        <w:spacing w:after="0" w:line="240" w:lineRule="auto"/>
        <w:ind w:left="426" w:right="0"/>
        <w:rPr>
          <w:color w:val="auto"/>
          <w:sz w:val="22"/>
        </w:rPr>
      </w:pPr>
      <w:r w:rsidRPr="000D78D7">
        <w:rPr>
          <w:color w:val="auto"/>
          <w:sz w:val="22"/>
        </w:rPr>
        <w:t>Wykonawca zobowiązuje się do zachowania w poufności wszelkich informacji nieupublicznionych, jakie uzyska w związku z realizacją niniejszej umowy.</w:t>
      </w:r>
    </w:p>
    <w:p w14:paraId="41A10128" w14:textId="77777777" w:rsidR="008779AD" w:rsidRPr="000D78D7" w:rsidRDefault="008779AD" w:rsidP="008779AD">
      <w:pPr>
        <w:widowControl w:val="0"/>
        <w:numPr>
          <w:ilvl w:val="0"/>
          <w:numId w:val="201"/>
        </w:numPr>
        <w:suppressAutoHyphens/>
        <w:autoSpaceDE w:val="0"/>
        <w:autoSpaceDN w:val="0"/>
        <w:adjustRightInd w:val="0"/>
        <w:spacing w:after="0" w:line="240" w:lineRule="auto"/>
        <w:ind w:left="426" w:right="0"/>
        <w:rPr>
          <w:color w:val="auto"/>
          <w:sz w:val="22"/>
        </w:rPr>
      </w:pPr>
      <w:r w:rsidRPr="000D78D7">
        <w:rPr>
          <w:color w:val="auto"/>
          <w:sz w:val="22"/>
        </w:rPr>
        <w:t>W przypadku jakichkolwiek wątpliwości co do charakteru danej informacji, przed jej ujawnieniem, Wykonawca zwróci się do Zamawiającego o wskazanie, czy informację tę ma traktować jako poufną.</w:t>
      </w:r>
    </w:p>
    <w:p w14:paraId="58B63AB0" w14:textId="77777777" w:rsidR="008779AD" w:rsidRPr="000D78D7" w:rsidRDefault="008779AD" w:rsidP="008779AD">
      <w:pPr>
        <w:widowControl w:val="0"/>
        <w:numPr>
          <w:ilvl w:val="0"/>
          <w:numId w:val="201"/>
        </w:numPr>
        <w:suppressAutoHyphens/>
        <w:autoSpaceDE w:val="0"/>
        <w:autoSpaceDN w:val="0"/>
        <w:adjustRightInd w:val="0"/>
        <w:spacing w:after="0" w:line="240" w:lineRule="auto"/>
        <w:ind w:left="426" w:right="0"/>
        <w:rPr>
          <w:b/>
          <w:color w:val="auto"/>
          <w:sz w:val="22"/>
        </w:rPr>
      </w:pPr>
      <w:r w:rsidRPr="000D78D7">
        <w:rPr>
          <w:color w:val="auto"/>
          <w:sz w:val="22"/>
        </w:rPr>
        <w:t xml:space="preserve">Wykonawca obowiązany jest dołożyć należytej staranności w celu przestrzegania postanowień niniejszego paragrafu przez swoich pracowników oraz osoby działające na jego zlecenie lub w jego interesie. </w:t>
      </w:r>
    </w:p>
    <w:p w14:paraId="61F66600" w14:textId="77777777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</w:p>
    <w:p w14:paraId="16D2896B" w14:textId="25EE8AA4" w:rsidR="00457EA6" w:rsidRPr="000D78D7" w:rsidRDefault="008779AD" w:rsidP="00457EA6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3</w:t>
      </w:r>
    </w:p>
    <w:p w14:paraId="768AD574" w14:textId="554FCDA0" w:rsidR="008779AD" w:rsidRPr="000D78D7" w:rsidRDefault="008779AD" w:rsidP="008779AD">
      <w:pPr>
        <w:widowControl w:val="0"/>
        <w:numPr>
          <w:ilvl w:val="0"/>
          <w:numId w:val="202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Wartość umowy brutto zamówienia wynosi …………</w:t>
      </w:r>
      <w:r w:rsidR="00B067BB" w:rsidRPr="000D78D7">
        <w:rPr>
          <w:color w:val="auto"/>
          <w:sz w:val="22"/>
          <w:lang w:eastAsia="ar-SA"/>
        </w:rPr>
        <w:t>………………</w:t>
      </w:r>
      <w:r w:rsidRPr="000D78D7">
        <w:rPr>
          <w:color w:val="auto"/>
          <w:sz w:val="22"/>
          <w:lang w:eastAsia="ar-SA"/>
        </w:rPr>
        <w:t>………</w:t>
      </w:r>
      <w:r w:rsidRPr="000D78D7">
        <w:rPr>
          <w:b/>
          <w:color w:val="auto"/>
          <w:sz w:val="22"/>
          <w:lang w:eastAsia="ar-SA"/>
        </w:rPr>
        <w:t xml:space="preserve"> </w:t>
      </w:r>
      <w:r w:rsidRPr="000D78D7">
        <w:rPr>
          <w:color w:val="auto"/>
          <w:sz w:val="22"/>
          <w:lang w:eastAsia="ar-SA"/>
        </w:rPr>
        <w:t>zł (słownie: ………………………………….…..)</w:t>
      </w:r>
      <w:r w:rsidR="00385E56" w:rsidRPr="000D78D7">
        <w:rPr>
          <w:color w:val="auto"/>
          <w:sz w:val="22"/>
          <w:lang w:eastAsia="ar-SA"/>
        </w:rPr>
        <w:t>,</w:t>
      </w:r>
      <w:r w:rsidRPr="000D78D7">
        <w:rPr>
          <w:color w:val="auto"/>
          <w:sz w:val="22"/>
          <w:lang w:eastAsia="ar-SA"/>
        </w:rPr>
        <w:t xml:space="preserve"> obejmuje 23 % podatku VAT i zawiera wszelkie koszty Wykonawcy związane z realizacją przedmiotu umowy, w tym dostawy i rozładunku zamówion</w:t>
      </w:r>
      <w:r w:rsidR="00912EB2" w:rsidRPr="000D78D7">
        <w:rPr>
          <w:color w:val="auto"/>
          <w:sz w:val="22"/>
          <w:lang w:eastAsia="ar-SA"/>
        </w:rPr>
        <w:t>ego</w:t>
      </w:r>
      <w:r w:rsidRPr="000D78D7">
        <w:rPr>
          <w:color w:val="auto"/>
          <w:sz w:val="22"/>
          <w:lang w:eastAsia="ar-SA"/>
        </w:rPr>
        <w:t xml:space="preserve"> pojazd</w:t>
      </w:r>
      <w:r w:rsidR="00912EB2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 xml:space="preserve"> do miejsca wskazanego przez Zamawiającego oraz inne opłaty i podatki, jeżeli na podstawie odrębnych przepisów sprzedaż przedmiotu umowy podlega obciążeniu tymi opłatami i podatkami.</w:t>
      </w:r>
    </w:p>
    <w:p w14:paraId="1336B49D" w14:textId="170868A7" w:rsidR="008779AD" w:rsidRPr="000D78D7" w:rsidRDefault="008779AD" w:rsidP="008779AD">
      <w:pPr>
        <w:widowControl w:val="0"/>
        <w:numPr>
          <w:ilvl w:val="0"/>
          <w:numId w:val="202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Podstawą do wystawienia faktury VAT będzie podpisany bez zastrzeżeń przez Zamawiającego protokół odbioru, o którym mowa w § 6 ust. 1</w:t>
      </w:r>
      <w:r w:rsidR="00433F89" w:rsidRPr="000D78D7">
        <w:rPr>
          <w:color w:val="auto"/>
          <w:sz w:val="22"/>
          <w:lang w:eastAsia="ar-SA"/>
        </w:rPr>
        <w:t>0</w:t>
      </w:r>
      <w:r w:rsidRPr="000D78D7">
        <w:rPr>
          <w:color w:val="auto"/>
          <w:sz w:val="22"/>
          <w:lang w:eastAsia="ar-SA"/>
        </w:rPr>
        <w:t>.</w:t>
      </w:r>
    </w:p>
    <w:p w14:paraId="34BBA2B5" w14:textId="1D1DFCBC" w:rsidR="008779AD" w:rsidRPr="000D78D7" w:rsidRDefault="008779AD" w:rsidP="008779AD">
      <w:pPr>
        <w:widowControl w:val="0"/>
        <w:numPr>
          <w:ilvl w:val="0"/>
          <w:numId w:val="202"/>
        </w:numPr>
        <w:tabs>
          <w:tab w:val="left" w:pos="426"/>
          <w:tab w:val="left" w:pos="2520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Wykonawca dostarczy fakturę VAT na adres siedziby Wydziału Transportu Komendy Wojewódzkiej Policji w Białymstoku, ul</w:t>
      </w:r>
      <w:r w:rsidR="00385E56" w:rsidRPr="000D78D7">
        <w:rPr>
          <w:color w:val="auto"/>
          <w:sz w:val="22"/>
          <w:lang w:eastAsia="ar-SA"/>
        </w:rPr>
        <w:t>.</w:t>
      </w:r>
      <w:r w:rsidRPr="000D78D7">
        <w:rPr>
          <w:color w:val="auto"/>
          <w:sz w:val="22"/>
          <w:lang w:eastAsia="ar-SA"/>
        </w:rPr>
        <w:t xml:space="preserve"> Hajnowska 8 w terminie 3 dni od daty podpisania bez zastrzeżeń protokołu odbioru,</w:t>
      </w:r>
      <w:r w:rsidRPr="000D78D7">
        <w:rPr>
          <w:b/>
          <w:color w:val="auto"/>
          <w:sz w:val="22"/>
          <w:lang w:eastAsia="ar-SA"/>
        </w:rPr>
        <w:t xml:space="preserve"> </w:t>
      </w:r>
      <w:r w:rsidRPr="000D78D7">
        <w:rPr>
          <w:color w:val="auto"/>
          <w:sz w:val="22"/>
          <w:lang w:eastAsia="ar-SA"/>
        </w:rPr>
        <w:t xml:space="preserve">wskazując jako płatnika: </w:t>
      </w:r>
    </w:p>
    <w:p w14:paraId="1D5DD206" w14:textId="77777777" w:rsidR="008779AD" w:rsidRPr="000D78D7" w:rsidRDefault="008779AD" w:rsidP="00457EA6">
      <w:pPr>
        <w:widowControl w:val="0"/>
        <w:tabs>
          <w:tab w:val="left" w:pos="426"/>
          <w:tab w:val="left" w:pos="2520"/>
        </w:tabs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KOMENDA WOJEWÓDZKA POLICJI w BIAŁYMSTOKU</w:t>
      </w:r>
    </w:p>
    <w:p w14:paraId="334EE29C" w14:textId="77777777" w:rsidR="008779AD" w:rsidRPr="000D78D7" w:rsidRDefault="008779AD" w:rsidP="00457EA6">
      <w:pPr>
        <w:widowControl w:val="0"/>
        <w:tabs>
          <w:tab w:val="left" w:pos="426"/>
          <w:tab w:val="left" w:pos="2520"/>
        </w:tabs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ul. Sienkiewicza 65, 15-003 Białystok</w:t>
      </w:r>
    </w:p>
    <w:p w14:paraId="74583783" w14:textId="77777777" w:rsidR="008779AD" w:rsidRPr="000D78D7" w:rsidRDefault="008779AD" w:rsidP="00457EA6">
      <w:pPr>
        <w:widowControl w:val="0"/>
        <w:tabs>
          <w:tab w:val="left" w:pos="426"/>
          <w:tab w:val="left" w:pos="2520"/>
        </w:tabs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NIP: 542-020-78-68</w:t>
      </w:r>
    </w:p>
    <w:p w14:paraId="4DDE8B1E" w14:textId="595A326A" w:rsidR="008779AD" w:rsidRPr="000D78D7" w:rsidRDefault="008779AD" w:rsidP="008779AD">
      <w:pPr>
        <w:numPr>
          <w:ilvl w:val="0"/>
          <w:numId w:val="202"/>
        </w:numPr>
        <w:tabs>
          <w:tab w:val="left" w:pos="360"/>
        </w:tabs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lastRenderedPageBreak/>
        <w:tab/>
        <w:t xml:space="preserve">Płatność za dostawę przedmiotu umowy będzie dokonana przelewem na rachunek Wykonawcy, </w:t>
      </w:r>
      <w:r w:rsidRPr="000D78D7">
        <w:rPr>
          <w:rFonts w:eastAsia="Calibri"/>
          <w:color w:val="auto"/>
          <w:sz w:val="22"/>
          <w:lang w:eastAsia="en-US"/>
        </w:rPr>
        <w:br/>
        <w:t>w ciągu 30 dni, licząc od dnia dostarczenia Zamawiającemu prawidłowo wystawionej faktury VAT wraz z podpisanym bez zastrzeżeń protokołem, o którym mowa w § 6 ust. 1</w:t>
      </w:r>
      <w:r w:rsidR="008B6E05" w:rsidRPr="000D78D7">
        <w:rPr>
          <w:rFonts w:eastAsia="Calibri"/>
          <w:color w:val="auto"/>
          <w:sz w:val="22"/>
          <w:lang w:eastAsia="en-US"/>
        </w:rPr>
        <w:t>0</w:t>
      </w:r>
      <w:r w:rsidRPr="000D78D7">
        <w:rPr>
          <w:rFonts w:eastAsia="Calibri"/>
          <w:color w:val="auto"/>
          <w:sz w:val="22"/>
          <w:lang w:eastAsia="en-US"/>
        </w:rPr>
        <w:t>.</w:t>
      </w:r>
    </w:p>
    <w:p w14:paraId="6D8BDBA2" w14:textId="098D6FB2" w:rsidR="008779AD" w:rsidRPr="000D78D7" w:rsidRDefault="008779AD" w:rsidP="008779AD">
      <w:pPr>
        <w:numPr>
          <w:ilvl w:val="0"/>
          <w:numId w:val="202"/>
        </w:numPr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pacing w:val="-4"/>
          <w:sz w:val="22"/>
          <w:lang w:eastAsia="en-US"/>
        </w:rPr>
        <w:t xml:space="preserve">Rachunek bankowy wskazany na fakturze VAT musi być zgodny z rachunkiem bankowym wskazanym </w:t>
      </w:r>
      <w:r w:rsidR="00416193" w:rsidRPr="000D78D7">
        <w:rPr>
          <w:rFonts w:eastAsia="Calibri"/>
          <w:color w:val="auto"/>
          <w:spacing w:val="-4"/>
          <w:sz w:val="22"/>
          <w:lang w:eastAsia="en-US"/>
        </w:rPr>
        <w:br/>
      </w:r>
      <w:r w:rsidRPr="000D78D7">
        <w:rPr>
          <w:rFonts w:eastAsia="Calibri"/>
          <w:color w:val="auto"/>
          <w:spacing w:val="-4"/>
          <w:sz w:val="22"/>
          <w:lang w:eastAsia="en-US"/>
        </w:rPr>
        <w:t xml:space="preserve">w wykazie podmiotów zarejestrowanych jako podatnicy VAT, niezarejestrowanych oraz wykreślonych </w:t>
      </w:r>
      <w:r w:rsidR="00416193" w:rsidRPr="000D78D7">
        <w:rPr>
          <w:rFonts w:eastAsia="Calibri"/>
          <w:color w:val="auto"/>
          <w:spacing w:val="-4"/>
          <w:sz w:val="22"/>
          <w:lang w:eastAsia="en-US"/>
        </w:rPr>
        <w:br/>
      </w:r>
      <w:r w:rsidRPr="000D78D7">
        <w:rPr>
          <w:rFonts w:eastAsia="Calibri"/>
          <w:color w:val="auto"/>
          <w:spacing w:val="-4"/>
          <w:sz w:val="22"/>
          <w:lang w:eastAsia="en-US"/>
        </w:rPr>
        <w:t xml:space="preserve">i przywróconych do rejestru VAT, prowadzonym przez Szefa Krajowej Administracji Skarbowej. </w:t>
      </w:r>
      <w:r w:rsidRPr="000D78D7">
        <w:rPr>
          <w:rFonts w:eastAsia="Calibri"/>
          <w:color w:val="auto"/>
          <w:spacing w:val="-4"/>
          <w:sz w:val="22"/>
          <w:lang w:eastAsia="en-US"/>
        </w:rPr>
        <w:br/>
        <w:t xml:space="preserve">W przypadku braku zgodności rachunku bankowego wskazanego na fakturze z rachunkiem bankowym, </w:t>
      </w:r>
      <w:r w:rsidRPr="000D78D7">
        <w:rPr>
          <w:rFonts w:eastAsia="Calibri"/>
          <w:color w:val="auto"/>
          <w:spacing w:val="-4"/>
          <w:sz w:val="22"/>
          <w:lang w:eastAsia="en-US"/>
        </w:rPr>
        <w:br/>
        <w:t>o którym umowa w zdaniu poprzedzającym, Zamawiający dokona płatności na rachunek bankowy wskazany w ww. wykazie. W przypadku braku wskazania rachunku bankowego w ww. wykazie, Zamawiający uprawniony jest do wstrzymania płatności, a bieg terminu zapłaty biegnie na nowo od dnia poinformowania Zamawiającego o umieszczeniu rachunku bankowego w ww. wykazie. Zamawiający poinformuje Wykonawcę o braku wskazania rachunku bankowego w ww. wykazie i o wstrzymaniu zapłaty.</w:t>
      </w:r>
    </w:p>
    <w:p w14:paraId="2975B89C" w14:textId="77777777" w:rsidR="008779AD" w:rsidRPr="000D78D7" w:rsidRDefault="008779AD" w:rsidP="008779AD">
      <w:pPr>
        <w:numPr>
          <w:ilvl w:val="0"/>
          <w:numId w:val="202"/>
        </w:numPr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Za datę zapłaty wynagrodzenia przez Zamawiającego, Strony przyjmują dzień obciążenia jego rachunku bankowego.</w:t>
      </w:r>
    </w:p>
    <w:p w14:paraId="21E842C6" w14:textId="388DCC60" w:rsidR="00B067BB" w:rsidRPr="000D78D7" w:rsidRDefault="008779AD" w:rsidP="00B61680">
      <w:pPr>
        <w:pStyle w:val="Akapitzlist"/>
        <w:numPr>
          <w:ilvl w:val="0"/>
          <w:numId w:val="202"/>
        </w:numPr>
        <w:suppressAutoHyphens/>
        <w:spacing w:after="0" w:line="240" w:lineRule="auto"/>
        <w:ind w:left="426" w:right="0" w:hanging="426"/>
        <w:rPr>
          <w:sz w:val="22"/>
        </w:rPr>
      </w:pPr>
      <w:r w:rsidRPr="000D78D7">
        <w:rPr>
          <w:rFonts w:eastAsia="Calibri"/>
          <w:color w:val="auto"/>
          <w:sz w:val="22"/>
          <w:lang w:eastAsia="en-US"/>
        </w:rPr>
        <w:t xml:space="preserve">Wykonawca nie może bez pisemnej zgody Zamawiającego dokonywać cesji wierzytelności wynikających z umowy. </w:t>
      </w:r>
      <w:r w:rsidR="00B067BB" w:rsidRPr="000D78D7">
        <w:rPr>
          <w:sz w:val="22"/>
        </w:rPr>
        <w:t>Faktura wystawiona przez Wykonawcę winna zawierać w swej treści klauzulę „umowny zakaz cesji wierzytelności z niniejszej faktury”, pod rygorem odmowy jej przyjęcia do zapłaty.</w:t>
      </w:r>
    </w:p>
    <w:p w14:paraId="12C12494" w14:textId="77777777" w:rsidR="008779AD" w:rsidRPr="000D78D7" w:rsidRDefault="008779AD" w:rsidP="008779A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</w:p>
    <w:p w14:paraId="16A50DF8" w14:textId="77777777" w:rsidR="008779AD" w:rsidRPr="000D78D7" w:rsidRDefault="008779AD" w:rsidP="008779A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0D78D7">
        <w:rPr>
          <w:rFonts w:eastAsia="Calibri"/>
          <w:b/>
          <w:color w:val="auto"/>
          <w:sz w:val="22"/>
          <w:lang w:eastAsia="en-US"/>
        </w:rPr>
        <w:t>§ 4</w:t>
      </w:r>
    </w:p>
    <w:p w14:paraId="5515B284" w14:textId="494D3278" w:rsidR="008779AD" w:rsidRPr="000D78D7" w:rsidRDefault="008779AD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0D78D7">
        <w:rPr>
          <w:rFonts w:eastAsia="Calibri"/>
          <w:color w:val="auto"/>
          <w:sz w:val="22"/>
        </w:rPr>
        <w:t xml:space="preserve">Zamawiający przewiduje udzielenie zaliczki na pisemny wniosek Wykonawcy na poczet realizacji zamówienia w wysokości do 95% wartości </w:t>
      </w:r>
      <w:r w:rsidR="00385E56" w:rsidRPr="000D78D7">
        <w:rPr>
          <w:rFonts w:eastAsia="Calibri"/>
          <w:color w:val="auto"/>
          <w:sz w:val="22"/>
        </w:rPr>
        <w:t xml:space="preserve">brutto </w:t>
      </w:r>
      <w:r w:rsidRPr="000D78D7">
        <w:rPr>
          <w:rFonts w:eastAsia="Calibri"/>
          <w:color w:val="auto"/>
          <w:sz w:val="22"/>
        </w:rPr>
        <w:t xml:space="preserve">umowy określonej w § 3 ust. </w:t>
      </w:r>
      <w:r w:rsidR="00912EB2" w:rsidRPr="000D78D7">
        <w:rPr>
          <w:rFonts w:eastAsia="Calibri"/>
          <w:color w:val="auto"/>
          <w:sz w:val="22"/>
        </w:rPr>
        <w:t>1</w:t>
      </w:r>
      <w:r w:rsidRPr="000D78D7">
        <w:rPr>
          <w:rFonts w:eastAsia="Calibri"/>
          <w:color w:val="auto"/>
          <w:sz w:val="22"/>
        </w:rPr>
        <w:t xml:space="preserve">, </w:t>
      </w:r>
    </w:p>
    <w:p w14:paraId="3C6E6079" w14:textId="5164B0E4" w:rsidR="008779AD" w:rsidRPr="000D78D7" w:rsidRDefault="008779AD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0D78D7">
        <w:rPr>
          <w:rFonts w:eastAsia="Calibri"/>
          <w:color w:val="auto"/>
          <w:sz w:val="22"/>
        </w:rPr>
        <w:t>Przed udzieleniem z</w:t>
      </w:r>
      <w:r w:rsidR="00385E56" w:rsidRPr="000D78D7">
        <w:rPr>
          <w:rFonts w:eastAsia="Calibri"/>
          <w:color w:val="auto"/>
          <w:sz w:val="22"/>
        </w:rPr>
        <w:t>aliczki Wykonawca przedłoży Zama</w:t>
      </w:r>
      <w:r w:rsidRPr="000D78D7">
        <w:rPr>
          <w:rFonts w:eastAsia="Calibri"/>
          <w:color w:val="auto"/>
          <w:sz w:val="22"/>
        </w:rPr>
        <w:t>wiającemu dokument potwierdzający zabezpieczenia zaliczki w wysokości 100% kwoty zaliczki.</w:t>
      </w:r>
    </w:p>
    <w:p w14:paraId="7177D8B9" w14:textId="397DBDC0" w:rsidR="008779AD" w:rsidRPr="000D78D7" w:rsidRDefault="00B067BB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0D78D7">
        <w:rPr>
          <w:rFonts w:eastAsia="Calibri"/>
          <w:color w:val="auto"/>
          <w:sz w:val="22"/>
        </w:rPr>
        <w:t>Zabezpieczenie</w:t>
      </w:r>
      <w:r w:rsidR="008779AD" w:rsidRPr="000D78D7">
        <w:rPr>
          <w:rFonts w:eastAsia="Calibri"/>
          <w:color w:val="auto"/>
          <w:sz w:val="22"/>
        </w:rPr>
        <w:t>, o którym mowa w ust. 2 może być wniesione w formie gwarancji bankowej lub gwarancji ubezpieczeniowej.</w:t>
      </w:r>
    </w:p>
    <w:p w14:paraId="1DC21816" w14:textId="44479652" w:rsidR="008779AD" w:rsidRPr="000D78D7" w:rsidRDefault="008779AD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0D78D7">
        <w:rPr>
          <w:rFonts w:eastAsia="Calibri"/>
          <w:color w:val="auto"/>
          <w:sz w:val="22"/>
        </w:rPr>
        <w:t xml:space="preserve">Zabezpieczenie zaliczki może być złożone przy użyciu środków komunikacji elektronicznej w postaci dokumentu elektronicznego opatrzonego kwalifikowanym podpisem elektronicznym osób upoważnionych do jego wystawienia (przedstawicieli Gwaranta) na adres e-mail: </w:t>
      </w:r>
      <w:hyperlink r:id="rId8" w:history="1">
        <w:r w:rsidRPr="000D78D7">
          <w:rPr>
            <w:rFonts w:eastAsia="Calibri"/>
            <w:color w:val="auto"/>
            <w:sz w:val="22"/>
            <w:u w:val="single"/>
            <w:lang w:eastAsia="en-US"/>
          </w:rPr>
          <w:t>naczelnik.wtran.kwp@bk.policja.gov.pl</w:t>
        </w:r>
      </w:hyperlink>
      <w:r w:rsidRPr="000D78D7">
        <w:rPr>
          <w:rFonts w:eastAsia="Calibri"/>
          <w:iCs/>
          <w:color w:val="auto"/>
          <w:sz w:val="22"/>
        </w:rPr>
        <w:t xml:space="preserve"> </w:t>
      </w:r>
      <w:r w:rsidRPr="000D78D7">
        <w:rPr>
          <w:rFonts w:eastAsia="Calibri"/>
          <w:color w:val="auto"/>
          <w:sz w:val="22"/>
        </w:rPr>
        <w:t xml:space="preserve">lub </w:t>
      </w:r>
      <w:r w:rsidRPr="000D78D7">
        <w:rPr>
          <w:rFonts w:eastAsia="Calibri"/>
          <w:color w:val="auto"/>
          <w:sz w:val="22"/>
          <w:lang w:eastAsia="en-US"/>
        </w:rPr>
        <w:t>w formie</w:t>
      </w:r>
      <w:r w:rsidRPr="000D78D7">
        <w:rPr>
          <w:rFonts w:eastAsia="Calibri"/>
          <w:color w:val="auto"/>
          <w:sz w:val="22"/>
        </w:rPr>
        <w:t xml:space="preserve"> papierowej do siedziby Zamawiającego </w:t>
      </w:r>
      <w:r w:rsidR="00B067BB" w:rsidRPr="000D78D7">
        <w:rPr>
          <w:rFonts w:eastAsia="Calibri"/>
          <w:color w:val="auto"/>
          <w:sz w:val="22"/>
        </w:rPr>
        <w:br/>
      </w:r>
      <w:r w:rsidRPr="000D78D7">
        <w:rPr>
          <w:rFonts w:eastAsia="Calibri"/>
          <w:color w:val="auto"/>
          <w:sz w:val="22"/>
        </w:rPr>
        <w:t xml:space="preserve">– Białystok, ul. Hajnowska 8, sekretariat Wydziału Transportu Komendy Wojewódzkiej Policji </w:t>
      </w:r>
      <w:r w:rsidR="00B067BB" w:rsidRPr="000D78D7">
        <w:rPr>
          <w:rFonts w:eastAsia="Calibri"/>
          <w:color w:val="auto"/>
          <w:sz w:val="22"/>
        </w:rPr>
        <w:br/>
      </w:r>
      <w:r w:rsidRPr="000D78D7">
        <w:rPr>
          <w:rFonts w:eastAsia="Calibri"/>
          <w:color w:val="auto"/>
          <w:sz w:val="22"/>
        </w:rPr>
        <w:t>w Białymstoku.</w:t>
      </w:r>
    </w:p>
    <w:p w14:paraId="3A22C69B" w14:textId="2CED464A" w:rsidR="008779AD" w:rsidRPr="000D78D7" w:rsidRDefault="008779AD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right="0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 xml:space="preserve">Zaliczka będzie wypłacona Wykonawcy po dostarczeniu Zamawiającemu faktury zaliczkowej, </w:t>
      </w:r>
      <w:r w:rsidR="00B067BB" w:rsidRPr="000D78D7">
        <w:rPr>
          <w:rFonts w:eastAsia="Calibri"/>
          <w:color w:val="auto"/>
          <w:sz w:val="22"/>
          <w:lang w:eastAsia="en-US"/>
        </w:rPr>
        <w:br/>
      </w:r>
      <w:r w:rsidRPr="000D78D7">
        <w:rPr>
          <w:rFonts w:eastAsia="Calibri"/>
          <w:color w:val="auto"/>
          <w:sz w:val="22"/>
          <w:lang w:eastAsia="en-US"/>
        </w:rPr>
        <w:t xml:space="preserve">w terminie 30 dni od daty jej doręczenia Zamawiającemu wraz z dokumentem zabezpieczenia zaliczki, </w:t>
      </w:r>
      <w:r w:rsidR="00B067BB" w:rsidRPr="000D78D7">
        <w:rPr>
          <w:rFonts w:eastAsia="Calibri"/>
          <w:color w:val="auto"/>
          <w:sz w:val="22"/>
          <w:lang w:eastAsia="en-US"/>
        </w:rPr>
        <w:br/>
      </w:r>
      <w:r w:rsidRPr="000D78D7">
        <w:rPr>
          <w:rFonts w:eastAsia="Calibri"/>
          <w:color w:val="auto"/>
          <w:sz w:val="22"/>
          <w:lang w:eastAsia="en-US"/>
        </w:rPr>
        <w:t>o którym mowa w ust. 2.</w:t>
      </w:r>
    </w:p>
    <w:p w14:paraId="6329EE24" w14:textId="3D8C4594" w:rsidR="008779AD" w:rsidRPr="000D78D7" w:rsidRDefault="008779AD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left="357" w:right="0" w:hanging="357"/>
        <w:rPr>
          <w:rFonts w:eastAsia="Calibri"/>
          <w:color w:val="auto"/>
          <w:sz w:val="22"/>
        </w:rPr>
      </w:pPr>
      <w:r w:rsidRPr="000D78D7">
        <w:rPr>
          <w:rFonts w:eastAsia="Calibri"/>
          <w:color w:val="auto"/>
          <w:sz w:val="22"/>
        </w:rPr>
        <w:t xml:space="preserve">W trakcie wykonywania umowy Wykonawca może zmienić formę zabezpieczenia zaliczki na jedną </w:t>
      </w:r>
      <w:r w:rsidR="00B067BB" w:rsidRPr="000D78D7">
        <w:rPr>
          <w:rFonts w:eastAsia="Calibri"/>
          <w:color w:val="auto"/>
          <w:sz w:val="22"/>
        </w:rPr>
        <w:br/>
      </w:r>
      <w:r w:rsidRPr="000D78D7">
        <w:rPr>
          <w:rFonts w:eastAsia="Calibri"/>
          <w:color w:val="auto"/>
          <w:sz w:val="22"/>
        </w:rPr>
        <w:t xml:space="preserve">z form wymienionych w ust. 3, pod warunkiem zachowania ciągłości zabezpieczenia zaliczki, </w:t>
      </w:r>
      <w:r w:rsidR="00B067BB" w:rsidRPr="000D78D7">
        <w:rPr>
          <w:rFonts w:eastAsia="Calibri"/>
          <w:color w:val="auto"/>
          <w:sz w:val="22"/>
        </w:rPr>
        <w:br/>
      </w:r>
      <w:r w:rsidRPr="000D78D7">
        <w:rPr>
          <w:rFonts w:eastAsia="Calibri"/>
          <w:color w:val="auto"/>
          <w:sz w:val="22"/>
        </w:rPr>
        <w:t>bez zmniejszenia jej wartości.</w:t>
      </w:r>
    </w:p>
    <w:p w14:paraId="5AA1C001" w14:textId="378A1DEE" w:rsidR="008779AD" w:rsidRPr="000D78D7" w:rsidRDefault="008779AD" w:rsidP="008779A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left="357" w:right="0" w:hanging="357"/>
        <w:rPr>
          <w:rFonts w:eastAsia="Calibri"/>
          <w:color w:val="FF0000"/>
          <w:sz w:val="22"/>
        </w:rPr>
      </w:pPr>
      <w:r w:rsidRPr="000D78D7">
        <w:rPr>
          <w:rFonts w:eastAsia="Calibri"/>
          <w:color w:val="auto"/>
          <w:sz w:val="22"/>
        </w:rPr>
        <w:t>Zaliczka zostanie zaliczona na poczet wynagrodzenia na</w:t>
      </w:r>
      <w:r w:rsidR="00B61680" w:rsidRPr="000D78D7">
        <w:rPr>
          <w:rFonts w:eastAsia="Calibri"/>
          <w:color w:val="auto"/>
          <w:sz w:val="22"/>
        </w:rPr>
        <w:t xml:space="preserve">leżnego Wykonawcy, określonego </w:t>
      </w:r>
      <w:r w:rsidRPr="000D78D7">
        <w:rPr>
          <w:rFonts w:eastAsia="Calibri"/>
          <w:color w:val="auto"/>
          <w:sz w:val="22"/>
        </w:rPr>
        <w:t xml:space="preserve">w § 3 ust. </w:t>
      </w:r>
      <w:r w:rsidR="008A7D25" w:rsidRPr="000D78D7">
        <w:rPr>
          <w:rFonts w:eastAsia="Calibri"/>
          <w:color w:val="auto"/>
          <w:sz w:val="22"/>
        </w:rPr>
        <w:t>1</w:t>
      </w:r>
      <w:r w:rsidR="00457EA6" w:rsidRPr="000D78D7">
        <w:rPr>
          <w:rFonts w:eastAsia="Calibri"/>
          <w:color w:val="auto"/>
          <w:sz w:val="22"/>
        </w:rPr>
        <w:t>.</w:t>
      </w:r>
      <w:r w:rsidRPr="000D78D7">
        <w:rPr>
          <w:rFonts w:eastAsia="Calibri"/>
          <w:color w:val="auto"/>
          <w:sz w:val="22"/>
        </w:rPr>
        <w:t xml:space="preserve"> </w:t>
      </w:r>
    </w:p>
    <w:p w14:paraId="7A7CBA32" w14:textId="01893153" w:rsidR="008779AD" w:rsidRPr="000D78D7" w:rsidRDefault="008779AD" w:rsidP="00A30C7D">
      <w:pPr>
        <w:widowControl w:val="0"/>
        <w:numPr>
          <w:ilvl w:val="0"/>
          <w:numId w:val="210"/>
        </w:numPr>
        <w:suppressAutoHyphens/>
        <w:overflowPunct w:val="0"/>
        <w:autoSpaceDE w:val="0"/>
        <w:autoSpaceDN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0D78D7">
        <w:rPr>
          <w:rFonts w:eastAsia="Calibri"/>
          <w:color w:val="auto"/>
          <w:sz w:val="22"/>
        </w:rPr>
        <w:t>W wypadku niewykorzystania zabezpieczenia, Zamawiający zwraca dokument zabezpieczenia zaliczki w terminie 30 dni od dnia rozliczenia zaliczki i potwierdzenia przez Zamawiającego należytego wykonania zamówienia.</w:t>
      </w:r>
    </w:p>
    <w:p w14:paraId="0735F859" w14:textId="77777777" w:rsidR="00510193" w:rsidRPr="000D78D7" w:rsidRDefault="00510193" w:rsidP="0051019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 w:right="0" w:firstLine="0"/>
        <w:rPr>
          <w:rFonts w:eastAsia="Calibri"/>
          <w:color w:val="auto"/>
          <w:sz w:val="22"/>
        </w:rPr>
      </w:pPr>
    </w:p>
    <w:p w14:paraId="1E00122B" w14:textId="77777777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5</w:t>
      </w:r>
    </w:p>
    <w:p w14:paraId="03C5B4CC" w14:textId="19C629E5" w:rsidR="008779AD" w:rsidRPr="000D78D7" w:rsidRDefault="00510193" w:rsidP="008779AD">
      <w:pPr>
        <w:widowControl w:val="0"/>
        <w:numPr>
          <w:ilvl w:val="0"/>
          <w:numId w:val="196"/>
        </w:numPr>
        <w:tabs>
          <w:tab w:val="num" w:pos="426"/>
          <w:tab w:val="num" w:pos="1068"/>
        </w:tabs>
        <w:suppressAutoHyphens/>
        <w:spacing w:after="0" w:line="240" w:lineRule="auto"/>
        <w:ind w:left="426" w:right="0" w:hanging="426"/>
        <w:rPr>
          <w:color w:val="auto"/>
          <w:sz w:val="22"/>
          <w:lang w:val="x-none" w:eastAsia="ar-SA"/>
        </w:rPr>
      </w:pPr>
      <w:r w:rsidRPr="000D78D7">
        <w:rPr>
          <w:color w:val="auto"/>
          <w:sz w:val="22"/>
          <w:lang w:eastAsia="ar-SA"/>
        </w:rPr>
        <w:t>Umowa zostaje zawarta na czas określony tj. realizacja zamówienia nastąpi w okresie</w:t>
      </w:r>
      <w:r w:rsidRPr="000D78D7">
        <w:rPr>
          <w:color w:val="auto"/>
          <w:sz w:val="22"/>
          <w:lang w:val="x-none" w:eastAsia="ar-SA"/>
        </w:rPr>
        <w:t xml:space="preserve"> </w:t>
      </w:r>
      <w:r w:rsidRPr="000D78D7">
        <w:rPr>
          <w:color w:val="auto"/>
          <w:sz w:val="22"/>
          <w:lang w:eastAsia="ar-SA"/>
        </w:rPr>
        <w:t>dwóch dni roboczych od dnia podpisania umowy.</w:t>
      </w:r>
    </w:p>
    <w:p w14:paraId="52B599ED" w14:textId="32DD201D" w:rsidR="008779AD" w:rsidRPr="000D78D7" w:rsidRDefault="008779AD" w:rsidP="008779AD">
      <w:pPr>
        <w:widowControl w:val="0"/>
        <w:numPr>
          <w:ilvl w:val="0"/>
          <w:numId w:val="196"/>
        </w:numPr>
        <w:tabs>
          <w:tab w:val="num" w:pos="426"/>
          <w:tab w:val="num" w:pos="106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Termin, o którym mowa w ust. 1 jest ostateczną datą odbioru pojazdu, potwierdzonego podpisanym </w:t>
      </w:r>
      <w:r w:rsidR="00510193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 xml:space="preserve">bez uwag protokołem odbioru ilościowego opisanym w § 6 ust. </w:t>
      </w:r>
      <w:r w:rsidR="008B6E05" w:rsidRPr="000D78D7">
        <w:rPr>
          <w:color w:val="auto"/>
          <w:sz w:val="22"/>
          <w:lang w:eastAsia="ar-SA"/>
        </w:rPr>
        <w:t>10</w:t>
      </w:r>
      <w:r w:rsidR="002F3502" w:rsidRPr="000D78D7">
        <w:rPr>
          <w:color w:val="auto"/>
          <w:sz w:val="22"/>
          <w:lang w:eastAsia="ar-SA"/>
        </w:rPr>
        <w:t>.</w:t>
      </w:r>
    </w:p>
    <w:p w14:paraId="1BDEEC32" w14:textId="238A58F7" w:rsidR="008779AD" w:rsidRPr="000D78D7" w:rsidRDefault="008779AD" w:rsidP="008779AD">
      <w:pPr>
        <w:widowControl w:val="0"/>
        <w:numPr>
          <w:ilvl w:val="0"/>
          <w:numId w:val="196"/>
        </w:numPr>
        <w:tabs>
          <w:tab w:val="num" w:pos="426"/>
          <w:tab w:val="num" w:pos="106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Zamawiający zastrzega sobie prawo do odstą</w:t>
      </w:r>
      <w:r w:rsidR="00B067BB" w:rsidRPr="000D78D7">
        <w:rPr>
          <w:color w:val="auto"/>
          <w:sz w:val="22"/>
          <w:lang w:eastAsia="ar-SA"/>
        </w:rPr>
        <w:t xml:space="preserve">pienia od umowy, </w:t>
      </w:r>
      <w:r w:rsidRPr="000D78D7">
        <w:rPr>
          <w:color w:val="auto"/>
          <w:sz w:val="22"/>
          <w:lang w:eastAsia="ar-SA"/>
        </w:rPr>
        <w:t>bez wyznaczenia terminu dodatkowego w przypadku niedostarczenia przedmiotu umowy w terminie określonym w ust. 1.</w:t>
      </w:r>
    </w:p>
    <w:p w14:paraId="5217FE7F" w14:textId="77777777" w:rsidR="008779AD" w:rsidRPr="000D78D7" w:rsidRDefault="008779AD" w:rsidP="008779AD">
      <w:pPr>
        <w:widowControl w:val="0"/>
        <w:numPr>
          <w:ilvl w:val="0"/>
          <w:numId w:val="196"/>
        </w:numPr>
        <w:tabs>
          <w:tab w:val="num" w:pos="426"/>
          <w:tab w:val="num" w:pos="106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Oświadczenie o odstąpieniu, powinno być złożone przez Zamawiającego w terminie do 5 dni roboczych od dnia w którym upłynął termin realizacji umowy wskazany w ust. 1. </w:t>
      </w:r>
    </w:p>
    <w:p w14:paraId="7D8B4126" w14:textId="77777777" w:rsidR="008779AD" w:rsidRPr="000D78D7" w:rsidRDefault="008779AD" w:rsidP="008779AD">
      <w:pPr>
        <w:spacing w:after="0" w:line="240" w:lineRule="auto"/>
        <w:ind w:left="0" w:right="0" w:firstLine="0"/>
        <w:rPr>
          <w:b/>
          <w:color w:val="auto"/>
          <w:sz w:val="22"/>
          <w:lang w:val="x-none" w:eastAsia="ar-SA"/>
        </w:rPr>
      </w:pPr>
    </w:p>
    <w:p w14:paraId="624F4809" w14:textId="77777777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6</w:t>
      </w:r>
    </w:p>
    <w:p w14:paraId="14AABAB1" w14:textId="42D03E10" w:rsidR="008779AD" w:rsidRPr="000D78D7" w:rsidRDefault="008779AD" w:rsidP="008779AD">
      <w:pPr>
        <w:widowControl w:val="0"/>
        <w:numPr>
          <w:ilvl w:val="0"/>
          <w:numId w:val="199"/>
        </w:numPr>
        <w:tabs>
          <w:tab w:val="num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Dostawa/odbiór pojazd</w:t>
      </w:r>
      <w:r w:rsidR="006E11EB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 xml:space="preserve"> odbędzie się w siedzibie Wydziału Transportu Komendy Wojewódzkiej Policji </w:t>
      </w:r>
      <w:r w:rsidR="00B56CE1" w:rsidRPr="000D78D7">
        <w:rPr>
          <w:color w:val="auto"/>
          <w:sz w:val="22"/>
          <w:lang w:eastAsia="ar-SA"/>
        </w:rPr>
        <w:t>w Białymstoku przy ul. Hajnowskiej</w:t>
      </w:r>
      <w:r w:rsidRPr="000D78D7">
        <w:rPr>
          <w:color w:val="auto"/>
          <w:sz w:val="22"/>
          <w:lang w:eastAsia="ar-SA"/>
        </w:rPr>
        <w:t xml:space="preserve"> 8.</w:t>
      </w:r>
    </w:p>
    <w:p w14:paraId="32143004" w14:textId="6AF0B865" w:rsidR="00B56CE1" w:rsidRPr="000D78D7" w:rsidRDefault="00B56CE1" w:rsidP="00B56CE1">
      <w:pPr>
        <w:pStyle w:val="Akapitzlist"/>
        <w:widowControl w:val="0"/>
        <w:numPr>
          <w:ilvl w:val="0"/>
          <w:numId w:val="199"/>
        </w:numPr>
        <w:tabs>
          <w:tab w:val="num" w:pos="426"/>
        </w:tabs>
        <w:suppressAutoHyphens/>
        <w:spacing w:after="0" w:line="240" w:lineRule="auto"/>
        <w:ind w:right="0" w:hanging="47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Gotowy do odbioru pojazd wraz z kompletną dokumentacją musi być dostarczony do miejsca, o którym mowa w ust. </w:t>
      </w:r>
      <w:r w:rsidR="00BA3898" w:rsidRPr="000D78D7">
        <w:rPr>
          <w:color w:val="auto"/>
          <w:sz w:val="22"/>
          <w:lang w:eastAsia="ar-SA"/>
        </w:rPr>
        <w:t>1</w:t>
      </w:r>
      <w:r w:rsidRPr="000D78D7">
        <w:rPr>
          <w:color w:val="auto"/>
          <w:sz w:val="22"/>
          <w:lang w:eastAsia="ar-SA"/>
        </w:rPr>
        <w:t>, w wyznaczonym terminie w godzinach 8.00-11.00.</w:t>
      </w:r>
    </w:p>
    <w:p w14:paraId="57990078" w14:textId="055E17F5" w:rsidR="00B56CE1" w:rsidRPr="000D78D7" w:rsidRDefault="00B56CE1" w:rsidP="00B56CE1">
      <w:pPr>
        <w:widowControl w:val="0"/>
        <w:numPr>
          <w:ilvl w:val="0"/>
          <w:numId w:val="199"/>
        </w:numPr>
        <w:tabs>
          <w:tab w:val="num" w:pos="426"/>
          <w:tab w:val="left" w:pos="2226"/>
        </w:tabs>
        <w:suppressAutoHyphens/>
        <w:spacing w:after="0" w:line="240" w:lineRule="auto"/>
        <w:ind w:right="0" w:hanging="47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Odbioru pojazdu dokonają upoważnieni przez Zamawiającego przedstawiciele jednostki organizacyjnej Policji w dniach pracy Zamawiającego (poniedziałek – piątek) w godzinach 9.00-15.00.</w:t>
      </w:r>
    </w:p>
    <w:p w14:paraId="23B3E52B" w14:textId="3223686B" w:rsidR="00B56CE1" w:rsidRPr="000D78D7" w:rsidRDefault="00B56CE1" w:rsidP="00B56CE1">
      <w:pPr>
        <w:widowControl w:val="0"/>
        <w:numPr>
          <w:ilvl w:val="0"/>
          <w:numId w:val="199"/>
        </w:numPr>
        <w:tabs>
          <w:tab w:val="num" w:pos="426"/>
        </w:tabs>
        <w:suppressAutoHyphens/>
        <w:spacing w:after="0" w:line="240" w:lineRule="auto"/>
        <w:ind w:right="0" w:hanging="47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lastRenderedPageBreak/>
        <w:t>Osoby reprezentujące Wykonawcę podczas odbioru pojazdu muszą posiadać pisemne upoważnienie do występowania w jego imieniu.</w:t>
      </w:r>
    </w:p>
    <w:p w14:paraId="476B79D6" w14:textId="77777777" w:rsidR="00B56CE1" w:rsidRPr="000D78D7" w:rsidRDefault="00B56CE1" w:rsidP="00B56CE1">
      <w:pPr>
        <w:widowControl w:val="0"/>
        <w:numPr>
          <w:ilvl w:val="0"/>
          <w:numId w:val="199"/>
        </w:numPr>
        <w:tabs>
          <w:tab w:val="num" w:pos="426"/>
        </w:tabs>
        <w:suppressAutoHyphens/>
        <w:spacing w:after="0" w:line="240" w:lineRule="auto"/>
        <w:ind w:right="0" w:hanging="47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Przygotowany do odbioru pojazd musi mieć wykonany przez Wykonawcę i na jego koszt przegląd zerowy, co będzie odnotowane w dokumentacji pojazdu.</w:t>
      </w:r>
    </w:p>
    <w:p w14:paraId="549FE0E9" w14:textId="759CF3C8" w:rsidR="00B56CE1" w:rsidRPr="000D78D7" w:rsidRDefault="00B56CE1" w:rsidP="00B56CE1">
      <w:pPr>
        <w:widowControl w:val="0"/>
        <w:numPr>
          <w:ilvl w:val="0"/>
          <w:numId w:val="199"/>
        </w:numPr>
        <w:tabs>
          <w:tab w:val="num" w:pos="426"/>
        </w:tabs>
        <w:suppressAutoHyphens/>
        <w:spacing w:after="0" w:line="240" w:lineRule="auto"/>
        <w:ind w:right="0" w:hanging="47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Do wydawanego pojazdu Wykonawca dołączy dokumenty sporządzone w języku polskim:</w:t>
      </w:r>
    </w:p>
    <w:p w14:paraId="03DCE3DB" w14:textId="3D2E9A91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4933"/>
        </w:tabs>
        <w:suppressAutoHyphens/>
        <w:spacing w:after="0" w:line="240" w:lineRule="auto"/>
        <w:ind w:left="709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książkę gwarancyjną, w przypadku dostawy pojazd</w:t>
      </w:r>
      <w:r w:rsidR="006E11EB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 xml:space="preserve"> wyposażan</w:t>
      </w:r>
      <w:r w:rsidR="006E11EB" w:rsidRPr="000D78D7">
        <w:rPr>
          <w:color w:val="auto"/>
          <w:sz w:val="22"/>
          <w:lang w:eastAsia="ar-SA"/>
        </w:rPr>
        <w:t>ego</w:t>
      </w:r>
      <w:r w:rsidRPr="000D78D7">
        <w:rPr>
          <w:color w:val="auto"/>
          <w:sz w:val="22"/>
          <w:lang w:eastAsia="ar-SA"/>
        </w:rPr>
        <w:t xml:space="preserve"> dla klientów indywidualnych </w:t>
      </w:r>
      <w:r w:rsidR="00416193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>w wersję papierową tego dokumentu, lub dokument informujący o elektronicznym systemie realizacji gwarancji,</w:t>
      </w:r>
    </w:p>
    <w:p w14:paraId="4C1DED80" w14:textId="77777777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4933"/>
        </w:tabs>
        <w:suppressAutoHyphens/>
        <w:spacing w:after="0" w:line="240" w:lineRule="auto"/>
        <w:ind w:left="709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wykaz wyposażenia,</w:t>
      </w:r>
    </w:p>
    <w:p w14:paraId="332D1B87" w14:textId="448540AF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4933"/>
        </w:tabs>
        <w:suppressAutoHyphens/>
        <w:spacing w:after="0" w:line="240" w:lineRule="auto"/>
        <w:ind w:left="709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instrukcję obsługi pojazdu, która musi zawierać zagadnienia związane z:</w:t>
      </w:r>
    </w:p>
    <w:p w14:paraId="6485E454" w14:textId="77777777" w:rsidR="008779AD" w:rsidRPr="000D78D7" w:rsidRDefault="008779AD" w:rsidP="00510193">
      <w:pPr>
        <w:widowControl w:val="0"/>
        <w:numPr>
          <w:ilvl w:val="0"/>
          <w:numId w:val="208"/>
        </w:numPr>
        <w:tabs>
          <w:tab w:val="left" w:pos="1276"/>
        </w:tabs>
        <w:suppressAutoHyphens/>
        <w:spacing w:after="0" w:line="240" w:lineRule="auto"/>
        <w:ind w:left="993" w:right="-347"/>
        <w:contextualSpacing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bezpiecznym użytkowaniem pojazdu,</w:t>
      </w:r>
    </w:p>
    <w:p w14:paraId="7F9565FE" w14:textId="5A23C859" w:rsidR="008779AD" w:rsidRPr="000D78D7" w:rsidRDefault="008779AD" w:rsidP="00510193">
      <w:pPr>
        <w:widowControl w:val="0"/>
        <w:numPr>
          <w:ilvl w:val="0"/>
          <w:numId w:val="208"/>
        </w:numPr>
        <w:tabs>
          <w:tab w:val="left" w:pos="1276"/>
        </w:tabs>
        <w:suppressAutoHyphens/>
        <w:spacing w:after="0" w:line="240" w:lineRule="auto"/>
        <w:ind w:left="993" w:right="-347"/>
        <w:contextualSpacing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obsługą i serwisem pojazdu </w:t>
      </w:r>
      <w:r w:rsidR="006E11EB" w:rsidRPr="000D78D7">
        <w:rPr>
          <w:color w:val="auto"/>
          <w:sz w:val="22"/>
          <w:lang w:eastAsia="ar-SA"/>
        </w:rPr>
        <w:t xml:space="preserve">oraz </w:t>
      </w:r>
      <w:r w:rsidRPr="000D78D7">
        <w:rPr>
          <w:color w:val="auto"/>
          <w:sz w:val="22"/>
          <w:lang w:eastAsia="ar-SA"/>
        </w:rPr>
        <w:t xml:space="preserve">wyposażenia, </w:t>
      </w:r>
    </w:p>
    <w:p w14:paraId="65E3204E" w14:textId="6083C1DD" w:rsidR="008779AD" w:rsidRPr="000D78D7" w:rsidRDefault="008779AD" w:rsidP="00510193">
      <w:pPr>
        <w:widowControl w:val="0"/>
        <w:numPr>
          <w:ilvl w:val="0"/>
          <w:numId w:val="208"/>
        </w:numPr>
        <w:suppressAutoHyphens/>
        <w:spacing w:after="0" w:line="240" w:lineRule="auto"/>
        <w:ind w:left="993" w:right="-347"/>
        <w:contextualSpacing/>
        <w:jc w:val="left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wymaganymi terminami przeglądów okresowych, specyfikacjami olejów i płynów eksploatacyjnych,</w:t>
      </w:r>
    </w:p>
    <w:p w14:paraId="555B344A" w14:textId="475E2251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851"/>
          <w:tab w:val="left" w:pos="4933"/>
        </w:tabs>
        <w:suppressAutoHyphens/>
        <w:spacing w:after="0" w:line="240" w:lineRule="auto"/>
        <w:ind w:left="709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książkę przeglądów serwisowych, w przypadku dostawy pojazd</w:t>
      </w:r>
      <w:r w:rsidR="006E11EB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 xml:space="preserve"> wyposażan</w:t>
      </w:r>
      <w:r w:rsidR="006E11EB" w:rsidRPr="000D78D7">
        <w:rPr>
          <w:color w:val="auto"/>
          <w:sz w:val="22"/>
          <w:lang w:eastAsia="ar-SA"/>
        </w:rPr>
        <w:t>ego</w:t>
      </w:r>
      <w:r w:rsidRPr="000D78D7">
        <w:rPr>
          <w:color w:val="auto"/>
          <w:sz w:val="22"/>
          <w:lang w:eastAsia="ar-SA"/>
        </w:rPr>
        <w:t xml:space="preserve"> dla klientów indywidualnych w wersję papierową tego dokumentu, lub doku</w:t>
      </w:r>
      <w:r w:rsidR="00DC7E55" w:rsidRPr="000D78D7">
        <w:rPr>
          <w:color w:val="auto"/>
          <w:sz w:val="22"/>
          <w:lang w:eastAsia="ar-SA"/>
        </w:rPr>
        <w:t xml:space="preserve">ment informujący </w:t>
      </w:r>
      <w:r w:rsidRPr="000D78D7">
        <w:rPr>
          <w:color w:val="auto"/>
          <w:sz w:val="22"/>
          <w:lang w:eastAsia="ar-SA"/>
        </w:rPr>
        <w:t>o elektronicznym systemie realizacji przeglądów,</w:t>
      </w:r>
    </w:p>
    <w:p w14:paraId="2840BA72" w14:textId="31E274D4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851"/>
          <w:tab w:val="left" w:pos="4933"/>
        </w:tabs>
        <w:suppressAutoHyphens/>
        <w:spacing w:after="0" w:line="240" w:lineRule="auto"/>
        <w:ind w:left="709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dokumenty niezbędne do rejestracji pojazdu, w tym świadectwo zgodności WE pojazdu wraz </w:t>
      </w:r>
      <w:r w:rsidR="000A2589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 xml:space="preserve">z oświadczeniem producenta/importera potwierdzającym dane pojazdu nie znajdujące się </w:t>
      </w:r>
      <w:r w:rsidR="000A2589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>w świadectwie zgodności, a niezbędne do zarejestrowania pojazdu,</w:t>
      </w:r>
    </w:p>
    <w:p w14:paraId="563D81DA" w14:textId="77777777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4933"/>
        </w:tabs>
        <w:suppressAutoHyphens/>
        <w:spacing w:after="0" w:line="240" w:lineRule="auto"/>
        <w:ind w:left="709" w:right="0" w:hanging="357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dokument potwierdzający przeprowadzenie przeglądu zerowego (przedsprzedażnego),</w:t>
      </w:r>
    </w:p>
    <w:p w14:paraId="10AB6B41" w14:textId="552D7159" w:rsidR="008779AD" w:rsidRPr="000D78D7" w:rsidRDefault="008779AD" w:rsidP="003E3A82">
      <w:pPr>
        <w:widowControl w:val="0"/>
        <w:numPr>
          <w:ilvl w:val="0"/>
          <w:numId w:val="206"/>
        </w:numPr>
        <w:tabs>
          <w:tab w:val="left" w:pos="709"/>
          <w:tab w:val="left" w:pos="4933"/>
        </w:tabs>
        <w:suppressAutoHyphens/>
        <w:spacing w:after="0" w:line="240" w:lineRule="auto"/>
        <w:ind w:left="709"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inne dokum</w:t>
      </w:r>
      <w:r w:rsidR="000A2589" w:rsidRPr="000D78D7">
        <w:rPr>
          <w:color w:val="auto"/>
          <w:sz w:val="22"/>
          <w:lang w:eastAsia="ar-SA"/>
        </w:rPr>
        <w:t>enty określone w załączniku nr 2</w:t>
      </w:r>
      <w:r w:rsidRPr="000D78D7">
        <w:rPr>
          <w:color w:val="auto"/>
          <w:sz w:val="22"/>
          <w:lang w:eastAsia="ar-SA"/>
        </w:rPr>
        <w:t xml:space="preserve"> do umowy.</w:t>
      </w:r>
    </w:p>
    <w:p w14:paraId="5C4478D4" w14:textId="78D4875E" w:rsidR="008779AD" w:rsidRPr="000D78D7" w:rsidRDefault="008779AD" w:rsidP="00BA3898">
      <w:pPr>
        <w:pStyle w:val="Akapitzlist"/>
        <w:widowControl w:val="0"/>
        <w:numPr>
          <w:ilvl w:val="0"/>
          <w:numId w:val="200"/>
        </w:numPr>
        <w:suppressAutoHyphens/>
        <w:spacing w:after="0" w:line="240" w:lineRule="auto"/>
        <w:ind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Warunkiem dokonania odbioru będzie stwierdzenie przez Zamawiającego spełnienia przez Wykonawcę wszystkich wymogów zawartych w umowie, w tym w szczególności zgodności z</w:t>
      </w:r>
      <w:r w:rsidR="006E11EB" w:rsidRPr="000D78D7">
        <w:rPr>
          <w:color w:val="auto"/>
          <w:sz w:val="22"/>
          <w:lang w:eastAsia="ar-SA"/>
        </w:rPr>
        <w:t xml:space="preserve"> </w:t>
      </w:r>
      <w:r w:rsidRPr="000D78D7">
        <w:rPr>
          <w:color w:val="auto"/>
          <w:sz w:val="22"/>
          <w:lang w:eastAsia="ar-SA"/>
        </w:rPr>
        <w:t>specyfikacją techniczną określoną w załączniku nr 2,</w:t>
      </w:r>
    </w:p>
    <w:p w14:paraId="49DC3E33" w14:textId="5E1F2142" w:rsidR="008779AD" w:rsidRPr="000D78D7" w:rsidRDefault="008779AD" w:rsidP="008779AD">
      <w:pPr>
        <w:widowControl w:val="0"/>
        <w:numPr>
          <w:ilvl w:val="0"/>
          <w:numId w:val="200"/>
        </w:numPr>
        <w:suppressAutoHyphens/>
        <w:spacing w:after="0" w:line="240" w:lineRule="auto"/>
        <w:ind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Upoważnienie do odbioru pojazdów uprawnia osoby wymienione w ust. </w:t>
      </w:r>
      <w:r w:rsidR="00BA3898" w:rsidRPr="000D78D7">
        <w:rPr>
          <w:color w:val="auto"/>
          <w:sz w:val="22"/>
          <w:lang w:eastAsia="ar-SA"/>
        </w:rPr>
        <w:t>3</w:t>
      </w:r>
      <w:r w:rsidRPr="000D78D7">
        <w:rPr>
          <w:color w:val="auto"/>
          <w:sz w:val="22"/>
          <w:lang w:eastAsia="ar-SA"/>
        </w:rPr>
        <w:t xml:space="preserve"> do składania oświadczeń co do jakości i kompletności pojazd</w:t>
      </w:r>
      <w:r w:rsidR="006E11EB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>.</w:t>
      </w:r>
    </w:p>
    <w:p w14:paraId="5394D71B" w14:textId="0554268A" w:rsidR="008779AD" w:rsidRPr="000D78D7" w:rsidRDefault="008779AD" w:rsidP="00097F7A">
      <w:pPr>
        <w:widowControl w:val="0"/>
        <w:numPr>
          <w:ilvl w:val="0"/>
          <w:numId w:val="200"/>
        </w:numPr>
        <w:tabs>
          <w:tab w:val="left" w:pos="284"/>
        </w:tabs>
        <w:suppressAutoHyphens/>
        <w:spacing w:after="0" w:line="240" w:lineRule="auto"/>
        <w:ind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 Stwierdzenie w dowolnym momencie odbioru, usterki, niezgodności z umową przedstawionego </w:t>
      </w:r>
      <w:r w:rsidRPr="000D78D7">
        <w:rPr>
          <w:color w:val="auto"/>
          <w:sz w:val="22"/>
          <w:lang w:eastAsia="ar-SA"/>
        </w:rPr>
        <w:br/>
        <w:t xml:space="preserve">do odbioru pojazdu lub brak wymaganej dokumentacji skutkuje odstąpieniem od dalszego odbioru pojazdu do czasu usunięcia nieprawidłowości. Termin ponownego odbioru Wykonawca uzgodni </w:t>
      </w:r>
      <w:r w:rsidR="00416193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 xml:space="preserve">z Zamawiającym po spełnieniu wymogów zawartych w ust. </w:t>
      </w:r>
      <w:r w:rsidR="007F5314" w:rsidRPr="000D78D7">
        <w:rPr>
          <w:color w:val="auto"/>
          <w:sz w:val="22"/>
          <w:lang w:eastAsia="ar-SA"/>
        </w:rPr>
        <w:t>7</w:t>
      </w:r>
      <w:r w:rsidRPr="000D78D7">
        <w:rPr>
          <w:color w:val="auto"/>
          <w:sz w:val="22"/>
          <w:lang w:eastAsia="ar-SA"/>
        </w:rPr>
        <w:t>. Wszelkie koszty związane z ponownym odbiorem ponosi Wykonawca.</w:t>
      </w:r>
    </w:p>
    <w:p w14:paraId="100D19C0" w14:textId="5518CC1F" w:rsidR="008779AD" w:rsidRPr="000D78D7" w:rsidRDefault="008779AD" w:rsidP="008779AD">
      <w:pPr>
        <w:widowControl w:val="0"/>
        <w:numPr>
          <w:ilvl w:val="0"/>
          <w:numId w:val="200"/>
        </w:numPr>
        <w:suppressAutoHyphens/>
        <w:spacing w:after="0" w:line="240" w:lineRule="auto"/>
        <w:ind w:right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Odbiór pojazd</w:t>
      </w:r>
      <w:r w:rsidR="00B87BFB" w:rsidRPr="000D78D7">
        <w:rPr>
          <w:color w:val="auto"/>
          <w:sz w:val="22"/>
          <w:lang w:eastAsia="ar-SA"/>
        </w:rPr>
        <w:t>u</w:t>
      </w:r>
      <w:r w:rsidRPr="000D78D7">
        <w:rPr>
          <w:color w:val="auto"/>
          <w:sz w:val="22"/>
          <w:lang w:eastAsia="ar-SA"/>
        </w:rPr>
        <w:t xml:space="preserve"> potwierdzony zostanie protokołem odbioru według wzoru stanowiącego załącznik nr 3 do umowy, podpisanym przez upoważnionych przedstawicieli Zamawiającego i Wykonawcy. Protokół ten sporządzony zostanie w 3 egzemplarzach, z których jeden otrzymuje Wykonawca, a dwa egzemplarze przeznaczone są dla Zamawiającego.</w:t>
      </w:r>
    </w:p>
    <w:p w14:paraId="61A1A6A7" w14:textId="24C8FEE7" w:rsidR="008779AD" w:rsidRPr="000D78D7" w:rsidRDefault="008779AD" w:rsidP="008779AD">
      <w:pPr>
        <w:widowControl w:val="0"/>
        <w:numPr>
          <w:ilvl w:val="0"/>
          <w:numId w:val="200"/>
        </w:numPr>
        <w:suppressAutoHyphens/>
        <w:spacing w:after="0" w:line="240" w:lineRule="auto"/>
        <w:ind w:right="0"/>
        <w:rPr>
          <w:color w:val="auto"/>
          <w:sz w:val="22"/>
          <w:lang w:eastAsia="ar-SA"/>
        </w:rPr>
      </w:pPr>
      <w:r w:rsidRPr="000D78D7">
        <w:rPr>
          <w:rFonts w:eastAsia="Calibri"/>
          <w:color w:val="auto"/>
          <w:sz w:val="22"/>
          <w:lang w:eastAsia="en-US"/>
        </w:rPr>
        <w:t>Po uprzednim przeprowadzeniu instruktażu z zakresu obsługi pojazdu i jego wyposażenia, przedłożeniu Zamawiającemu pełnej doku</w:t>
      </w:r>
      <w:r w:rsidR="00BA3898" w:rsidRPr="000D78D7">
        <w:rPr>
          <w:rFonts w:eastAsia="Calibri"/>
          <w:color w:val="auto"/>
          <w:sz w:val="22"/>
          <w:lang w:eastAsia="en-US"/>
        </w:rPr>
        <w:t xml:space="preserve">mentacji, o której mowa w ust. 6 </w:t>
      </w:r>
      <w:r w:rsidRPr="000D78D7">
        <w:rPr>
          <w:rFonts w:eastAsia="Calibri"/>
          <w:color w:val="auto"/>
          <w:sz w:val="22"/>
          <w:lang w:eastAsia="en-US"/>
        </w:rPr>
        <w:t>powyżej, a także pomyślnym uruchomieniu pojazdu, Zamawiający przystąpi do odbioru pojazdu</w:t>
      </w:r>
    </w:p>
    <w:p w14:paraId="709EE2C4" w14:textId="77777777" w:rsidR="008779AD" w:rsidRPr="000D78D7" w:rsidRDefault="008779AD" w:rsidP="008779AD">
      <w:pPr>
        <w:widowControl w:val="0"/>
        <w:numPr>
          <w:ilvl w:val="0"/>
          <w:numId w:val="200"/>
        </w:numPr>
        <w:suppressAutoHyphens/>
        <w:autoSpaceDE w:val="0"/>
        <w:autoSpaceDN w:val="0"/>
        <w:adjustRightInd w:val="0"/>
        <w:spacing w:after="0" w:line="240" w:lineRule="auto"/>
        <w:ind w:right="0"/>
        <w:rPr>
          <w:color w:val="auto"/>
          <w:sz w:val="22"/>
        </w:rPr>
      </w:pPr>
      <w:r w:rsidRPr="000D78D7">
        <w:rPr>
          <w:color w:val="auto"/>
          <w:sz w:val="22"/>
        </w:rPr>
        <w:t xml:space="preserve">Odpowiedzialność z tytułu utraty lub uszkodzenia przedmiotu umowy przechodzi z Wykonawcy </w:t>
      </w:r>
      <w:r w:rsidRPr="000D78D7">
        <w:rPr>
          <w:color w:val="auto"/>
          <w:sz w:val="22"/>
        </w:rPr>
        <w:br/>
        <w:t xml:space="preserve">na Zamawiającego z chwilą podpisania przez upoważnionych przedstawicieli Stron protokołu odbioru ilościowego oraz fizycznego wydania przedmiotu umowy Zamawiającemu. </w:t>
      </w:r>
    </w:p>
    <w:p w14:paraId="1A6E74D6" w14:textId="067ED7E4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2"/>
          <w:lang w:eastAsia="ar-SA"/>
        </w:rPr>
      </w:pPr>
    </w:p>
    <w:p w14:paraId="4B2CEF6A" w14:textId="77777777" w:rsidR="002711E5" w:rsidRPr="000D78D7" w:rsidRDefault="002711E5" w:rsidP="008779AD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2"/>
          <w:lang w:eastAsia="ar-SA"/>
        </w:rPr>
      </w:pPr>
    </w:p>
    <w:p w14:paraId="1A85047F" w14:textId="77777777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7</w:t>
      </w:r>
    </w:p>
    <w:p w14:paraId="7C0A2BF0" w14:textId="2A474A2B" w:rsidR="008779AD" w:rsidRPr="000D78D7" w:rsidRDefault="008779AD" w:rsidP="008779AD">
      <w:pPr>
        <w:widowControl w:val="0"/>
        <w:numPr>
          <w:ilvl w:val="3"/>
          <w:numId w:val="199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Wykonawca zapewnia, iż pojazd będ</w:t>
      </w:r>
      <w:r w:rsidR="00B87BFB" w:rsidRPr="000D78D7">
        <w:rPr>
          <w:color w:val="auto"/>
          <w:sz w:val="22"/>
          <w:lang w:eastAsia="ar-SA"/>
        </w:rPr>
        <w:t>zie</w:t>
      </w:r>
      <w:r w:rsidRPr="000D78D7">
        <w:rPr>
          <w:color w:val="auto"/>
          <w:sz w:val="22"/>
          <w:lang w:eastAsia="ar-SA"/>
        </w:rPr>
        <w:t xml:space="preserve"> woln</w:t>
      </w:r>
      <w:r w:rsidR="00B87BFB" w:rsidRPr="000D78D7">
        <w:rPr>
          <w:color w:val="auto"/>
          <w:sz w:val="22"/>
          <w:lang w:eastAsia="ar-SA"/>
        </w:rPr>
        <w:t>y</w:t>
      </w:r>
      <w:r w:rsidRPr="000D78D7">
        <w:rPr>
          <w:color w:val="auto"/>
          <w:sz w:val="22"/>
          <w:lang w:eastAsia="ar-SA"/>
        </w:rPr>
        <w:t xml:space="preserve"> od wad oraz będ</w:t>
      </w:r>
      <w:r w:rsidR="00B87BFB" w:rsidRPr="000D78D7">
        <w:rPr>
          <w:color w:val="auto"/>
          <w:sz w:val="22"/>
          <w:lang w:eastAsia="ar-SA"/>
        </w:rPr>
        <w:t>zie</w:t>
      </w:r>
      <w:r w:rsidRPr="000D78D7">
        <w:rPr>
          <w:color w:val="auto"/>
          <w:sz w:val="22"/>
          <w:lang w:eastAsia="ar-SA"/>
        </w:rPr>
        <w:t xml:space="preserve"> spełniać warunki, </w:t>
      </w:r>
      <w:r w:rsidRPr="000D78D7">
        <w:rPr>
          <w:color w:val="auto"/>
          <w:sz w:val="22"/>
          <w:lang w:eastAsia="ar-SA"/>
        </w:rPr>
        <w:br/>
        <w:t>o których mowa w ustawie Prawo o ruchu drogowym i przepisach wydanych na jej podstawie.</w:t>
      </w:r>
    </w:p>
    <w:p w14:paraId="2D44920C" w14:textId="77777777" w:rsidR="008779AD" w:rsidRPr="000D78D7" w:rsidRDefault="008779AD" w:rsidP="008779AD">
      <w:pPr>
        <w:widowControl w:val="0"/>
        <w:numPr>
          <w:ilvl w:val="3"/>
          <w:numId w:val="199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Pojazd będzie objęty gwarancją na okres:</w:t>
      </w:r>
    </w:p>
    <w:p w14:paraId="3AA39394" w14:textId="5ABCF200" w:rsidR="008779AD" w:rsidRPr="000D78D7" w:rsidRDefault="008779AD" w:rsidP="002A7EBF">
      <w:pPr>
        <w:widowControl w:val="0"/>
        <w:numPr>
          <w:ilvl w:val="0"/>
          <w:numId w:val="241"/>
        </w:numPr>
        <w:tabs>
          <w:tab w:val="clear" w:pos="1353"/>
          <w:tab w:val="num" w:pos="709"/>
          <w:tab w:val="left" w:pos="4538"/>
        </w:tabs>
        <w:suppressAutoHyphens/>
        <w:spacing w:after="0" w:line="240" w:lineRule="auto"/>
        <w:ind w:left="709" w:right="70" w:hanging="425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min. 24 miesiące bez limitu kilometrów lub min. 36 miesięcy z limitem 100 000 km przebiegu - gwarancja na podzespoły mechaniczne, elektryczne i elektroniczne pojazdu</w:t>
      </w:r>
      <w:r w:rsidR="003E3A82" w:rsidRPr="000D78D7">
        <w:rPr>
          <w:color w:val="auto"/>
          <w:sz w:val="22"/>
          <w:lang w:eastAsia="ar-SA"/>
        </w:rPr>
        <w:t>,</w:t>
      </w:r>
    </w:p>
    <w:p w14:paraId="3061579A" w14:textId="2B13F26F" w:rsidR="008779AD" w:rsidRPr="000D78D7" w:rsidRDefault="008779AD" w:rsidP="002A7EBF">
      <w:pPr>
        <w:widowControl w:val="0"/>
        <w:numPr>
          <w:ilvl w:val="0"/>
          <w:numId w:val="241"/>
        </w:numPr>
        <w:tabs>
          <w:tab w:val="num" w:pos="709"/>
          <w:tab w:val="left" w:pos="4538"/>
        </w:tabs>
        <w:suppressAutoHyphens/>
        <w:spacing w:after="0" w:line="240" w:lineRule="auto"/>
        <w:ind w:left="709" w:right="70" w:hanging="425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……. (min. </w:t>
      </w:r>
      <w:r w:rsidR="00CC2C06" w:rsidRPr="000D78D7">
        <w:rPr>
          <w:color w:val="auto"/>
          <w:sz w:val="22"/>
          <w:lang w:eastAsia="ar-SA"/>
        </w:rPr>
        <w:t>24</w:t>
      </w:r>
      <w:r w:rsidRPr="000D78D7">
        <w:rPr>
          <w:color w:val="auto"/>
          <w:sz w:val="22"/>
          <w:lang w:eastAsia="ar-SA"/>
        </w:rPr>
        <w:t xml:space="preserve"> </w:t>
      </w:r>
      <w:r w:rsidR="001610F1" w:rsidRPr="000D78D7">
        <w:rPr>
          <w:color w:val="auto"/>
          <w:sz w:val="22"/>
          <w:lang w:eastAsia="ar-SA"/>
        </w:rPr>
        <w:t>miesięcy</w:t>
      </w:r>
      <w:r w:rsidRPr="000D78D7">
        <w:rPr>
          <w:color w:val="auto"/>
          <w:sz w:val="22"/>
          <w:lang w:eastAsia="ar-SA"/>
        </w:rPr>
        <w:t>) - gwarancja na powłokę lakierniczą,</w:t>
      </w:r>
    </w:p>
    <w:p w14:paraId="216A89B0" w14:textId="77777777" w:rsidR="008779AD" w:rsidRPr="000D78D7" w:rsidRDefault="008779AD" w:rsidP="002A7EBF">
      <w:pPr>
        <w:widowControl w:val="0"/>
        <w:numPr>
          <w:ilvl w:val="0"/>
          <w:numId w:val="241"/>
        </w:numPr>
        <w:tabs>
          <w:tab w:val="num" w:pos="709"/>
          <w:tab w:val="left" w:pos="4538"/>
        </w:tabs>
        <w:suppressAutoHyphens/>
        <w:spacing w:after="0" w:line="240" w:lineRule="auto"/>
        <w:ind w:left="709" w:right="70" w:hanging="425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……. (min. 36 miesięcy) - gwarancja na perforację elementów nadwozia,</w:t>
      </w:r>
    </w:p>
    <w:p w14:paraId="6A80F239" w14:textId="77777777" w:rsidR="008779AD" w:rsidRPr="000D78D7" w:rsidRDefault="008779AD" w:rsidP="008779AD">
      <w:pPr>
        <w:tabs>
          <w:tab w:val="left" w:pos="709"/>
          <w:tab w:val="left" w:pos="4538"/>
        </w:tabs>
        <w:suppressAutoHyphens/>
        <w:spacing w:after="0" w:line="240" w:lineRule="auto"/>
        <w:ind w:left="415" w:right="70" w:firstLine="0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licząc od daty odbioru pojazdu przez Zamawiającego.</w:t>
      </w:r>
    </w:p>
    <w:p w14:paraId="747A63CF" w14:textId="075DF826" w:rsidR="00A30C7D" w:rsidRPr="000D78D7" w:rsidRDefault="008779AD" w:rsidP="003E3A82">
      <w:pPr>
        <w:widowControl w:val="0"/>
        <w:numPr>
          <w:ilvl w:val="3"/>
          <w:numId w:val="199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Gwarancji podlegają wszystkie zespoły i podzespoły bez </w:t>
      </w:r>
      <w:proofErr w:type="spellStart"/>
      <w:r w:rsidRPr="000D78D7">
        <w:rPr>
          <w:color w:val="auto"/>
          <w:sz w:val="22"/>
          <w:lang w:eastAsia="ar-SA"/>
        </w:rPr>
        <w:t>wyłączeń</w:t>
      </w:r>
      <w:proofErr w:type="spellEnd"/>
      <w:r w:rsidRPr="000D78D7">
        <w:rPr>
          <w:color w:val="auto"/>
          <w:sz w:val="22"/>
          <w:lang w:eastAsia="ar-SA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14:paraId="7151F0E2" w14:textId="0E45983A" w:rsidR="003E3A82" w:rsidRPr="000D78D7" w:rsidRDefault="008779AD" w:rsidP="00510193">
      <w:pPr>
        <w:widowControl w:val="0"/>
        <w:numPr>
          <w:ilvl w:val="3"/>
          <w:numId w:val="199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Warunki gwarancji będą odnotowane w książce gwarancyjnej pojazdu.</w:t>
      </w:r>
    </w:p>
    <w:p w14:paraId="121F880D" w14:textId="3234B6A0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Zgłoszenia o wystąpieniu wady dokonują upoważnieni przez Zamawiającego przedstawiciele jednostek organizacyjnych Policji i przekazują Wykonawcy telefonicznie na nr ..............................., co zostanie dodatkowo potwierdzone przesłaną tego samego dnia reklamacją zawierającą informacje o wystąpieniu wady </w:t>
      </w:r>
      <w:r w:rsidR="00F10C5F" w:rsidRPr="000D78D7">
        <w:rPr>
          <w:color w:val="auto"/>
          <w:sz w:val="22"/>
          <w:lang w:eastAsia="ar-SA"/>
        </w:rPr>
        <w:t xml:space="preserve">mailem na adres: </w:t>
      </w:r>
      <w:r w:rsidRPr="000D78D7">
        <w:rPr>
          <w:color w:val="auto"/>
          <w:sz w:val="22"/>
          <w:lang w:eastAsia="ar-SA"/>
        </w:rPr>
        <w:t>…………………………………...</w:t>
      </w:r>
    </w:p>
    <w:p w14:paraId="5EB3085A" w14:textId="77777777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lastRenderedPageBreak/>
        <w:t xml:space="preserve">Usunięcie wady (zakończenie naprawy) nastąpi niezwłocznie, nie później jednak niż w ciągu </w:t>
      </w:r>
      <w:r w:rsidRPr="000D78D7">
        <w:rPr>
          <w:color w:val="auto"/>
          <w:sz w:val="22"/>
          <w:lang w:eastAsia="ar-SA"/>
        </w:rPr>
        <w:br/>
        <w:t>14 kolejnych dni od dnia jej zgłoszenia.</w:t>
      </w:r>
    </w:p>
    <w:p w14:paraId="1554564A" w14:textId="395F50DE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Usuwanie we własnym zakresie drobnych usterek oraz uzupełnienia materiałów eksploatacyjnych </w:t>
      </w:r>
      <w:r w:rsidR="00F10C5F" w:rsidRPr="000D78D7">
        <w:rPr>
          <w:color w:val="auto"/>
          <w:sz w:val="22"/>
          <w:lang w:eastAsia="ar-SA"/>
        </w:rPr>
        <w:br/>
      </w:r>
      <w:r w:rsidRPr="000D78D7">
        <w:rPr>
          <w:color w:val="auto"/>
          <w:sz w:val="22"/>
          <w:lang w:eastAsia="ar-SA"/>
        </w:rPr>
        <w:t xml:space="preserve">nie </w:t>
      </w:r>
      <w:r w:rsidR="00B10B25" w:rsidRPr="000D78D7">
        <w:rPr>
          <w:color w:val="auto"/>
          <w:sz w:val="22"/>
          <w:lang w:eastAsia="ar-SA"/>
        </w:rPr>
        <w:t>będą</w:t>
      </w:r>
      <w:r w:rsidRPr="000D78D7">
        <w:rPr>
          <w:color w:val="auto"/>
          <w:sz w:val="22"/>
          <w:lang w:eastAsia="ar-SA"/>
        </w:rPr>
        <w:t xml:space="preserve"> powodować utraty ani ograniczenia uprawnień wynikających  z gwarancji.</w:t>
      </w:r>
    </w:p>
    <w:p w14:paraId="5F7F1672" w14:textId="0F99536F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Zmiany adaptacyjne pojazdu, dotyczące </w:t>
      </w:r>
      <w:r w:rsidR="00B10B25" w:rsidRPr="000D78D7">
        <w:rPr>
          <w:color w:val="auto"/>
          <w:sz w:val="22"/>
          <w:lang w:eastAsia="ar-SA"/>
        </w:rPr>
        <w:t>montażu wyposażenia służbowego</w:t>
      </w:r>
      <w:r w:rsidRPr="000D78D7">
        <w:rPr>
          <w:color w:val="auto"/>
          <w:sz w:val="22"/>
          <w:lang w:eastAsia="ar-SA"/>
        </w:rPr>
        <w:t xml:space="preserve"> dokonane przez Zamawiającego w uzgodnieniu z Wykonawcą, nie </w:t>
      </w:r>
      <w:r w:rsidR="00B10B25" w:rsidRPr="000D78D7">
        <w:rPr>
          <w:color w:val="auto"/>
          <w:sz w:val="22"/>
          <w:lang w:eastAsia="ar-SA"/>
        </w:rPr>
        <w:t>będą</w:t>
      </w:r>
      <w:r w:rsidRPr="000D78D7">
        <w:rPr>
          <w:color w:val="auto"/>
          <w:sz w:val="22"/>
          <w:lang w:eastAsia="ar-SA"/>
        </w:rPr>
        <w:t xml:space="preserve"> powodowa</w:t>
      </w:r>
      <w:r w:rsidR="003B5D24" w:rsidRPr="000D78D7">
        <w:rPr>
          <w:color w:val="auto"/>
          <w:sz w:val="22"/>
          <w:lang w:eastAsia="ar-SA"/>
        </w:rPr>
        <w:t>ły</w:t>
      </w:r>
      <w:r w:rsidRPr="000D78D7">
        <w:rPr>
          <w:color w:val="auto"/>
          <w:sz w:val="22"/>
          <w:lang w:eastAsia="ar-SA"/>
        </w:rPr>
        <w:t xml:space="preserve"> utraty</w:t>
      </w:r>
      <w:r w:rsidR="00F10C5F" w:rsidRPr="000D78D7">
        <w:rPr>
          <w:color w:val="auto"/>
          <w:sz w:val="22"/>
          <w:lang w:eastAsia="ar-SA"/>
        </w:rPr>
        <w:t>,</w:t>
      </w:r>
      <w:r w:rsidRPr="000D78D7">
        <w:rPr>
          <w:color w:val="auto"/>
          <w:sz w:val="22"/>
          <w:lang w:eastAsia="ar-SA"/>
        </w:rPr>
        <w:t xml:space="preserve"> ani ograniczenia uprawnień wynikających z gwarancji.</w:t>
      </w:r>
    </w:p>
    <w:p w14:paraId="298CEAC8" w14:textId="77777777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Wykonawca zobowiązuje się do bezpłatnego udzielania konsultacji w zakresie możliwości zabudowania oraz zaleceń dotyczących montażu w pojeździe:</w:t>
      </w:r>
    </w:p>
    <w:p w14:paraId="1E17CC8E" w14:textId="77777777" w:rsidR="008779AD" w:rsidRPr="000D78D7" w:rsidRDefault="008779AD" w:rsidP="002A7EBF">
      <w:pPr>
        <w:widowControl w:val="0"/>
        <w:numPr>
          <w:ilvl w:val="0"/>
          <w:numId w:val="207"/>
        </w:numPr>
        <w:tabs>
          <w:tab w:val="left" w:pos="426"/>
          <w:tab w:val="left" w:pos="567"/>
          <w:tab w:val="left" w:pos="4968"/>
        </w:tabs>
        <w:suppressAutoHyphens/>
        <w:spacing w:after="0" w:line="240" w:lineRule="auto"/>
        <w:ind w:right="0" w:hanging="205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instalacji antenowych i zasilania,</w:t>
      </w:r>
    </w:p>
    <w:p w14:paraId="120F2B85" w14:textId="77777777" w:rsidR="008779AD" w:rsidRPr="000D78D7" w:rsidRDefault="008779AD" w:rsidP="002A7EBF">
      <w:pPr>
        <w:widowControl w:val="0"/>
        <w:numPr>
          <w:ilvl w:val="0"/>
          <w:numId w:val="207"/>
        </w:numPr>
        <w:tabs>
          <w:tab w:val="left" w:pos="426"/>
          <w:tab w:val="left" w:pos="567"/>
          <w:tab w:val="left" w:pos="4968"/>
        </w:tabs>
        <w:suppressAutoHyphens/>
        <w:spacing w:after="0" w:line="240" w:lineRule="auto"/>
        <w:ind w:right="0" w:hanging="205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urządzeń łączności radiowej,</w:t>
      </w:r>
    </w:p>
    <w:p w14:paraId="6B054F2D" w14:textId="77777777" w:rsidR="008779AD" w:rsidRPr="000D78D7" w:rsidRDefault="008779AD" w:rsidP="002A7EBF">
      <w:pPr>
        <w:widowControl w:val="0"/>
        <w:numPr>
          <w:ilvl w:val="0"/>
          <w:numId w:val="207"/>
        </w:numPr>
        <w:tabs>
          <w:tab w:val="left" w:pos="426"/>
          <w:tab w:val="left" w:pos="567"/>
          <w:tab w:val="left" w:pos="4968"/>
        </w:tabs>
        <w:suppressAutoHyphens/>
        <w:spacing w:after="0" w:line="240" w:lineRule="auto"/>
        <w:ind w:right="0" w:hanging="205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urządzeń do pomiaru zużycia paliwa,</w:t>
      </w:r>
    </w:p>
    <w:p w14:paraId="45BB6496" w14:textId="77777777" w:rsidR="008779AD" w:rsidRPr="000D78D7" w:rsidRDefault="008779AD" w:rsidP="002A7EBF">
      <w:pPr>
        <w:widowControl w:val="0"/>
        <w:numPr>
          <w:ilvl w:val="0"/>
          <w:numId w:val="207"/>
        </w:numPr>
        <w:tabs>
          <w:tab w:val="left" w:pos="426"/>
          <w:tab w:val="left" w:pos="567"/>
          <w:tab w:val="left" w:pos="4968"/>
        </w:tabs>
        <w:suppressAutoHyphens/>
        <w:spacing w:after="0" w:line="240" w:lineRule="auto"/>
        <w:ind w:right="0" w:hanging="2056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innego sprzętu służbowego.</w:t>
      </w:r>
    </w:p>
    <w:p w14:paraId="6C78FE3C" w14:textId="73601FDB" w:rsidR="008779AD" w:rsidRPr="000D78D7" w:rsidRDefault="003B5D24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Przeglądy okresowe</w:t>
      </w:r>
      <w:r w:rsidR="008779AD" w:rsidRPr="000D78D7">
        <w:rPr>
          <w:rFonts w:eastAsia="Calibri"/>
          <w:color w:val="auto"/>
          <w:sz w:val="22"/>
          <w:lang w:eastAsia="en-US"/>
        </w:rPr>
        <w:t xml:space="preserve"> oraz naprawy w ramach gwarancji określonej w ust. 2 pkt 1, 2 i 3 realizowane będą w autoryzowanych stacjach obsługi. Zamawiający wymaga wskazania przez Wykonawcę, co najmniej jednej autoryzowanej stacji obsługi pojazdów w województwie podlaskim. Dodatkowo wymagane jest wskazanie co najmniej jednej autoryzowanej stacji obsługi na terenie Białegostoku lub w powiatach ościennych.</w:t>
      </w:r>
      <w:r w:rsidR="008779AD" w:rsidRPr="000D78D7">
        <w:rPr>
          <w:rFonts w:eastAsia="Calibri"/>
          <w:b/>
          <w:color w:val="auto"/>
          <w:sz w:val="22"/>
          <w:lang w:eastAsia="en-US"/>
        </w:rPr>
        <w:t xml:space="preserve"> </w:t>
      </w:r>
      <w:r w:rsidR="008779AD" w:rsidRPr="000D78D7">
        <w:rPr>
          <w:rFonts w:eastAsia="Calibri"/>
          <w:color w:val="auto"/>
          <w:sz w:val="22"/>
          <w:lang w:eastAsia="en-US"/>
        </w:rPr>
        <w:t xml:space="preserve">Zamawiający zastrzega sobie prawo do wykonywania odpłatnych przeglądów gwarancyjnych we wszystkich autoryzowanych stacjach obsługi producenta pojazdów na terenie całego kraju dostępnych dla klientów indywidualnych. </w:t>
      </w:r>
    </w:p>
    <w:p w14:paraId="3512D375" w14:textId="2274BDFD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Listę autoryzowanych stacji obsługi stanowi załącznik nr 4 do umowy.</w:t>
      </w:r>
    </w:p>
    <w:p w14:paraId="2E46F869" w14:textId="77777777" w:rsidR="008779AD" w:rsidRPr="000D78D7" w:rsidRDefault="008779AD" w:rsidP="008779AD">
      <w:pPr>
        <w:widowControl w:val="0"/>
        <w:numPr>
          <w:ilvl w:val="0"/>
          <w:numId w:val="204"/>
        </w:numPr>
        <w:tabs>
          <w:tab w:val="left" w:pos="426"/>
          <w:tab w:val="num" w:pos="648"/>
        </w:tabs>
        <w:suppressAutoHyphens/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Wykonawca jest odpowiedzialny względem Zamawiającego za wszelkie wady prawne przedmiotu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14:paraId="73FF5FAD" w14:textId="09E82071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2"/>
          <w:lang w:eastAsia="ar-SA"/>
        </w:rPr>
      </w:pPr>
    </w:p>
    <w:p w14:paraId="2931448D" w14:textId="77777777" w:rsidR="002711E5" w:rsidRPr="000D78D7" w:rsidRDefault="002711E5" w:rsidP="008779AD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2"/>
          <w:lang w:eastAsia="ar-SA"/>
        </w:rPr>
      </w:pPr>
    </w:p>
    <w:p w14:paraId="27065C92" w14:textId="77777777" w:rsidR="008779AD" w:rsidRPr="000D78D7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0D78D7">
        <w:rPr>
          <w:b/>
          <w:color w:val="auto"/>
          <w:sz w:val="22"/>
          <w:lang w:eastAsia="ar-SA"/>
        </w:rPr>
        <w:t>§ 8</w:t>
      </w:r>
    </w:p>
    <w:p w14:paraId="3A1A1618" w14:textId="77777777" w:rsidR="008779AD" w:rsidRPr="000D78D7" w:rsidRDefault="008779AD" w:rsidP="008779AD">
      <w:pPr>
        <w:widowControl w:val="0"/>
        <w:numPr>
          <w:ilvl w:val="0"/>
          <w:numId w:val="197"/>
        </w:numPr>
        <w:tabs>
          <w:tab w:val="left" w:pos="284"/>
        </w:tabs>
        <w:suppressAutoHyphens/>
        <w:spacing w:after="0" w:line="240" w:lineRule="auto"/>
        <w:ind w:left="283" w:right="0" w:hanging="28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W razie niewykonania lub nienależytego wykonania umowy Wykonawca zobowiązuje się zapłacić Zamawiającemu karę umowną:</w:t>
      </w:r>
    </w:p>
    <w:p w14:paraId="15CE7462" w14:textId="1E83AE29" w:rsidR="008779AD" w:rsidRPr="000D78D7" w:rsidRDefault="00F10C5F" w:rsidP="002A7EBF">
      <w:pPr>
        <w:widowControl w:val="0"/>
        <w:numPr>
          <w:ilvl w:val="0"/>
          <w:numId w:val="132"/>
        </w:numPr>
        <w:tabs>
          <w:tab w:val="clear" w:pos="-76"/>
          <w:tab w:val="num" w:pos="426"/>
        </w:tabs>
        <w:suppressAutoHyphens/>
        <w:spacing w:after="0" w:line="240" w:lineRule="auto"/>
        <w:ind w:left="567" w:right="0" w:hanging="425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   </w:t>
      </w:r>
      <w:r w:rsidR="008779AD" w:rsidRPr="000D78D7">
        <w:rPr>
          <w:color w:val="auto"/>
          <w:sz w:val="22"/>
          <w:lang w:eastAsia="ar-SA"/>
        </w:rPr>
        <w:t xml:space="preserve">w wysokości 0,5% ceny brutto wskazanej w § 3 ust. 1 za każdy rozpoczęty dzień zwłoki w przypadku nie dotrzymania terminu wykonania przez Wykonawcę przedmiotu </w:t>
      </w:r>
      <w:r w:rsidR="00B10B25" w:rsidRPr="000D78D7">
        <w:rPr>
          <w:color w:val="auto"/>
          <w:sz w:val="22"/>
          <w:lang w:eastAsia="ar-SA"/>
        </w:rPr>
        <w:t>umowy określonego w  § 5 ust. 1</w:t>
      </w:r>
      <w:r w:rsidR="008779AD" w:rsidRPr="000D78D7">
        <w:rPr>
          <w:color w:val="auto"/>
          <w:sz w:val="22"/>
          <w:lang w:eastAsia="ar-SA"/>
        </w:rPr>
        <w:t xml:space="preserve">;     </w:t>
      </w:r>
    </w:p>
    <w:p w14:paraId="1BBC9894" w14:textId="6A14663A" w:rsidR="008779AD" w:rsidRPr="000D78D7" w:rsidRDefault="008779AD" w:rsidP="00510193">
      <w:pPr>
        <w:widowControl w:val="0"/>
        <w:numPr>
          <w:ilvl w:val="0"/>
          <w:numId w:val="132"/>
        </w:numPr>
        <w:tabs>
          <w:tab w:val="clear" w:pos="-76"/>
          <w:tab w:val="num" w:pos="426"/>
          <w:tab w:val="left" w:pos="709"/>
        </w:tabs>
        <w:suppressAutoHyphens/>
        <w:spacing w:after="0" w:line="240" w:lineRule="auto"/>
        <w:ind w:left="567" w:right="0" w:hanging="425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   w wysokości 0,2% ceny brutto wskazanej w § 3 ust. 1 za każdy rozpoczęty dzień zwłoki w przypadku nie dotrzymania terminu usunięci</w:t>
      </w:r>
      <w:r w:rsidR="00B10B25" w:rsidRPr="000D78D7">
        <w:rPr>
          <w:color w:val="auto"/>
          <w:sz w:val="22"/>
          <w:lang w:eastAsia="ar-SA"/>
        </w:rPr>
        <w:t>a wady określonego w § 7 ust. 6</w:t>
      </w:r>
      <w:r w:rsidRPr="000D78D7">
        <w:rPr>
          <w:color w:val="auto"/>
          <w:sz w:val="22"/>
          <w:lang w:eastAsia="ar-SA"/>
        </w:rPr>
        <w:t>;</w:t>
      </w:r>
    </w:p>
    <w:p w14:paraId="2D3620BC" w14:textId="3F06E501" w:rsidR="008779AD" w:rsidRPr="000D78D7" w:rsidRDefault="008779AD" w:rsidP="00C41550">
      <w:pPr>
        <w:widowControl w:val="0"/>
        <w:numPr>
          <w:ilvl w:val="0"/>
          <w:numId w:val="197"/>
        </w:numPr>
        <w:tabs>
          <w:tab w:val="num" w:pos="567"/>
          <w:tab w:val="left" w:pos="709"/>
        </w:tabs>
        <w:suppressAutoHyphens/>
        <w:spacing w:after="0" w:line="240" w:lineRule="auto"/>
        <w:ind w:left="283" w:right="0" w:hanging="28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Łączna suma zastrzeżonych kar </w:t>
      </w:r>
      <w:r w:rsidR="0061612A" w:rsidRPr="000D78D7">
        <w:rPr>
          <w:color w:val="auto"/>
          <w:sz w:val="22"/>
          <w:lang w:eastAsia="ar-SA"/>
        </w:rPr>
        <w:t>umownych nie może przekroczyć 12</w:t>
      </w:r>
      <w:r w:rsidR="001610F1" w:rsidRPr="000D78D7">
        <w:rPr>
          <w:color w:val="auto"/>
          <w:sz w:val="22"/>
          <w:lang w:eastAsia="ar-SA"/>
        </w:rPr>
        <w:t xml:space="preserve"> </w:t>
      </w:r>
      <w:r w:rsidRPr="000D78D7">
        <w:rPr>
          <w:color w:val="auto"/>
          <w:sz w:val="22"/>
          <w:lang w:eastAsia="ar-SA"/>
        </w:rPr>
        <w:t xml:space="preserve">% wartości </w:t>
      </w:r>
      <w:r w:rsidR="00F10C5F" w:rsidRPr="000D78D7">
        <w:rPr>
          <w:color w:val="auto"/>
          <w:sz w:val="22"/>
          <w:lang w:eastAsia="ar-SA"/>
        </w:rPr>
        <w:t xml:space="preserve">brutto </w:t>
      </w:r>
      <w:r w:rsidRPr="000D78D7">
        <w:rPr>
          <w:color w:val="auto"/>
          <w:sz w:val="22"/>
          <w:lang w:eastAsia="ar-SA"/>
        </w:rPr>
        <w:t>umowy.</w:t>
      </w:r>
    </w:p>
    <w:p w14:paraId="1092A444" w14:textId="7947C6F7" w:rsidR="008779AD" w:rsidRPr="000D78D7" w:rsidRDefault="008779AD" w:rsidP="008779AD">
      <w:pPr>
        <w:widowControl w:val="0"/>
        <w:numPr>
          <w:ilvl w:val="0"/>
          <w:numId w:val="197"/>
        </w:numPr>
        <w:tabs>
          <w:tab w:val="left" w:pos="284"/>
        </w:tabs>
        <w:suppressAutoHyphens/>
        <w:spacing w:after="0" w:line="240" w:lineRule="auto"/>
        <w:ind w:left="283" w:right="0" w:hanging="28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Zapłata kwot określonych w ust. 1 nie zwalnia Wykonawcy z obowiązku w</w:t>
      </w:r>
      <w:r w:rsidR="00F10C5F" w:rsidRPr="000D78D7">
        <w:rPr>
          <w:color w:val="auto"/>
          <w:sz w:val="22"/>
          <w:lang w:eastAsia="ar-SA"/>
        </w:rPr>
        <w:t>y</w:t>
      </w:r>
      <w:r w:rsidR="001A7BA5" w:rsidRPr="000D78D7">
        <w:rPr>
          <w:color w:val="auto"/>
          <w:sz w:val="22"/>
          <w:lang w:eastAsia="ar-SA"/>
        </w:rPr>
        <w:t xml:space="preserve">konania  umowy lub </w:t>
      </w:r>
      <w:r w:rsidRPr="000D78D7">
        <w:rPr>
          <w:color w:val="auto"/>
          <w:sz w:val="22"/>
          <w:lang w:eastAsia="ar-SA"/>
        </w:rPr>
        <w:t>wykonania naprawy gwarancyjnej.</w:t>
      </w:r>
    </w:p>
    <w:p w14:paraId="64B4819E" w14:textId="7ECB3598" w:rsidR="008779AD" w:rsidRPr="000D78D7" w:rsidRDefault="008779AD" w:rsidP="008779AD">
      <w:pPr>
        <w:widowControl w:val="0"/>
        <w:numPr>
          <w:ilvl w:val="0"/>
          <w:numId w:val="197"/>
        </w:numPr>
        <w:tabs>
          <w:tab w:val="left" w:pos="284"/>
        </w:tabs>
        <w:suppressAutoHyphens/>
        <w:spacing w:after="0" w:line="240" w:lineRule="auto"/>
        <w:ind w:left="283" w:right="0" w:hanging="28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Zamawiający może potrącać kwoty wynikające z kar umownych przy opłacaniu faktur</w:t>
      </w:r>
      <w:r w:rsidR="00B10B25" w:rsidRPr="000D78D7">
        <w:rPr>
          <w:color w:val="auto"/>
          <w:sz w:val="22"/>
          <w:lang w:eastAsia="ar-SA"/>
        </w:rPr>
        <w:t>y</w:t>
      </w:r>
      <w:r w:rsidRPr="000D78D7">
        <w:rPr>
          <w:color w:val="auto"/>
          <w:sz w:val="22"/>
          <w:lang w:eastAsia="ar-SA"/>
        </w:rPr>
        <w:t xml:space="preserve"> VAT za realizację przedmiotu umowy. </w:t>
      </w:r>
    </w:p>
    <w:p w14:paraId="7B3AFD36" w14:textId="694272A3" w:rsidR="008779AD" w:rsidRPr="000D78D7" w:rsidRDefault="008779AD" w:rsidP="002A7EBF">
      <w:pPr>
        <w:widowControl w:val="0"/>
        <w:numPr>
          <w:ilvl w:val="0"/>
          <w:numId w:val="197"/>
        </w:numPr>
        <w:tabs>
          <w:tab w:val="left" w:pos="284"/>
        </w:tabs>
        <w:suppressAutoHyphens/>
        <w:spacing w:after="0" w:line="240" w:lineRule="auto"/>
        <w:ind w:left="283" w:right="0" w:hanging="283"/>
        <w:rPr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>Niezależnie od kar wymienionych w ust. 1 Zamawiającemu przysługuje prawo dochodzenia odszkodowania na zasadach ogólnych prawa cywilnego, jeżeli poniesiona szkoda przekroczy wysokość zastrzeżonych kwot.</w:t>
      </w:r>
    </w:p>
    <w:p w14:paraId="3534C6A2" w14:textId="4BDFEED3" w:rsidR="00A30C7D" w:rsidRPr="000D78D7" w:rsidRDefault="00A30C7D" w:rsidP="00A30C7D">
      <w:pPr>
        <w:widowControl w:val="0"/>
        <w:tabs>
          <w:tab w:val="left" w:pos="284"/>
        </w:tabs>
        <w:suppressAutoHyphens/>
        <w:spacing w:after="0" w:line="240" w:lineRule="auto"/>
        <w:ind w:left="283" w:right="0" w:firstLine="0"/>
        <w:rPr>
          <w:color w:val="auto"/>
          <w:sz w:val="22"/>
          <w:lang w:eastAsia="ar-SA"/>
        </w:rPr>
      </w:pPr>
    </w:p>
    <w:p w14:paraId="68DA0052" w14:textId="77777777" w:rsidR="002711E5" w:rsidRPr="000D78D7" w:rsidRDefault="002711E5" w:rsidP="00A30C7D">
      <w:pPr>
        <w:widowControl w:val="0"/>
        <w:tabs>
          <w:tab w:val="left" w:pos="284"/>
        </w:tabs>
        <w:suppressAutoHyphens/>
        <w:spacing w:after="0" w:line="240" w:lineRule="auto"/>
        <w:ind w:left="283" w:right="0" w:firstLine="0"/>
        <w:rPr>
          <w:color w:val="auto"/>
          <w:sz w:val="22"/>
          <w:lang w:eastAsia="ar-SA"/>
        </w:rPr>
      </w:pPr>
    </w:p>
    <w:p w14:paraId="2110FE20" w14:textId="77777777" w:rsidR="008779AD" w:rsidRPr="000D78D7" w:rsidRDefault="008779AD" w:rsidP="008779AD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b/>
          <w:bCs/>
          <w:color w:val="auto"/>
          <w:sz w:val="22"/>
          <w:lang w:eastAsia="en-US"/>
        </w:rPr>
        <w:t xml:space="preserve">§ 9 </w:t>
      </w:r>
    </w:p>
    <w:p w14:paraId="23F1CEB2" w14:textId="77777777" w:rsidR="008779AD" w:rsidRPr="000D78D7" w:rsidRDefault="008779AD" w:rsidP="008779AD">
      <w:pPr>
        <w:widowControl w:val="0"/>
        <w:numPr>
          <w:ilvl w:val="0"/>
          <w:numId w:val="211"/>
        </w:numPr>
        <w:tabs>
          <w:tab w:val="left" w:pos="426"/>
        </w:tabs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Zmiana postanowień zawartej umowy może nastąpić za zgodą obu Stron wyrażoną na piśmie pod rygorem nieważności takiej zmiany.</w:t>
      </w:r>
    </w:p>
    <w:p w14:paraId="0E933791" w14:textId="77777777" w:rsidR="008779AD" w:rsidRPr="000D78D7" w:rsidRDefault="008779AD" w:rsidP="008779AD">
      <w:pPr>
        <w:widowControl w:val="0"/>
        <w:numPr>
          <w:ilvl w:val="0"/>
          <w:numId w:val="211"/>
        </w:numPr>
        <w:tabs>
          <w:tab w:val="left" w:pos="426"/>
        </w:tabs>
        <w:spacing w:after="0" w:line="240" w:lineRule="auto"/>
        <w:ind w:left="426" w:right="0" w:hanging="426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Zamawiający dopuszcza możliwość dokonania zmiany Umowy w sytuacji:</w:t>
      </w:r>
    </w:p>
    <w:p w14:paraId="40C7724B" w14:textId="786319B7" w:rsidR="008779AD" w:rsidRPr="000D78D7" w:rsidRDefault="008779AD" w:rsidP="008779AD">
      <w:pPr>
        <w:numPr>
          <w:ilvl w:val="0"/>
          <w:numId w:val="212"/>
        </w:numPr>
        <w:spacing w:after="0" w:line="240" w:lineRule="auto"/>
        <w:ind w:right="0" w:hanging="294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 xml:space="preserve">konieczności zmiany terminu zakończenia wykonania </w:t>
      </w:r>
      <w:r w:rsidR="00BA3898" w:rsidRPr="000D78D7">
        <w:rPr>
          <w:rFonts w:eastAsia="Calibri"/>
          <w:color w:val="auto"/>
          <w:sz w:val="22"/>
          <w:lang w:eastAsia="en-US"/>
        </w:rPr>
        <w:t>przedmiotu Umowy, spowodowanego wystąpieniem zdarzeń siły wyższej, przez które należy rozumieć zdarzenia nagłe, wywołane przyczyną zewnętrzną, pozostające poza kontrolą obu Stron umowy,</w:t>
      </w:r>
    </w:p>
    <w:p w14:paraId="75BBFA19" w14:textId="2D9267E7" w:rsidR="008779AD" w:rsidRPr="000D78D7" w:rsidRDefault="008779AD" w:rsidP="008779AD">
      <w:pPr>
        <w:numPr>
          <w:ilvl w:val="0"/>
          <w:numId w:val="212"/>
        </w:numPr>
        <w:spacing w:after="0" w:line="240" w:lineRule="auto"/>
        <w:ind w:right="0" w:hanging="294"/>
        <w:contextualSpacing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zmiany pojazdu określonego w Ofercie Wykonawcy na inny pojazd spełniający</w:t>
      </w:r>
      <w:r w:rsidR="00B10B25" w:rsidRPr="000D78D7">
        <w:rPr>
          <w:rFonts w:eastAsia="Calibri"/>
          <w:color w:val="auto"/>
          <w:sz w:val="22"/>
          <w:lang w:eastAsia="en-US"/>
        </w:rPr>
        <w:t xml:space="preserve"> wszystkie </w:t>
      </w:r>
      <w:r w:rsidRPr="000D78D7">
        <w:rPr>
          <w:rFonts w:eastAsia="Calibri"/>
          <w:color w:val="auto"/>
          <w:sz w:val="22"/>
          <w:lang w:eastAsia="en-US"/>
        </w:rPr>
        <w:t>wymagania określone w Szczegółowy</w:t>
      </w:r>
      <w:r w:rsidR="00B10B25" w:rsidRPr="000D78D7">
        <w:rPr>
          <w:rFonts w:eastAsia="Calibri"/>
          <w:color w:val="auto"/>
          <w:sz w:val="22"/>
          <w:lang w:eastAsia="en-US"/>
        </w:rPr>
        <w:t xml:space="preserve">m opisie przedmiotu zamówienia </w:t>
      </w:r>
      <w:r w:rsidRPr="000D78D7">
        <w:rPr>
          <w:rFonts w:eastAsia="Calibri"/>
          <w:color w:val="auto"/>
          <w:sz w:val="22"/>
          <w:lang w:eastAsia="en-US"/>
        </w:rPr>
        <w:t xml:space="preserve">i Specyfikacji Warunków Zamówienia oraz o parametrach nie gorszych niż określone w Ofercie Wykonawcy, jeżeli konieczność zmiany jest wynikiem okoliczności niemożliwych do przewidzenia na etapie zawierania umowy lub okoliczności niezawinionych przez Wykonawcę, w szczególności zaprzestania produkcji pojazdu określonego w Ofercie Wykonawcy lub braku dostępności pojazdu określonego w Ofercie Wykonawcy, przy czym zmiana nie może pociągać za sobą podwyższenia wysokości wynagrodzenia należnego Wykonawcy, </w:t>
      </w:r>
    </w:p>
    <w:p w14:paraId="47767B8E" w14:textId="459A256A" w:rsidR="008779AD" w:rsidRPr="000D78D7" w:rsidRDefault="008779AD" w:rsidP="008779AD">
      <w:pPr>
        <w:numPr>
          <w:ilvl w:val="0"/>
          <w:numId w:val="212"/>
        </w:numPr>
        <w:spacing w:after="0" w:line="240" w:lineRule="auto"/>
        <w:ind w:right="0" w:hanging="294"/>
        <w:contextualSpacing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lastRenderedPageBreak/>
        <w:t xml:space="preserve">zmiany parametrów pojazdu, parametrów elementów pojazdu lub parametrów wyposażenia pojazdu, będących wynikiem okoliczności niemożliwych do przewidzenia na etapie zawierania umowy lub okoliczności niezawinionych przez Wykonawcę, w szczególności z uwagi na zaprzestanie produkcji pojazdu, elementów pojazdu lub wyposażenia pojazdu, lub braku dostępności pojazdu, elementów pojazdu lub wyposażenia pojazdu, przy czym zmienione parametry nie mogą być gorsze niż wskazane w Szczegółowym opisie przedmiotu zamówienia oraz o parametrach nie gorszych niż określone </w:t>
      </w:r>
      <w:r w:rsidR="00416193" w:rsidRPr="000D78D7">
        <w:rPr>
          <w:rFonts w:eastAsia="Calibri"/>
          <w:color w:val="auto"/>
          <w:sz w:val="22"/>
          <w:lang w:eastAsia="en-US"/>
        </w:rPr>
        <w:br/>
      </w:r>
      <w:r w:rsidRPr="000D78D7">
        <w:rPr>
          <w:rFonts w:eastAsia="Calibri"/>
          <w:color w:val="auto"/>
          <w:sz w:val="22"/>
          <w:lang w:eastAsia="en-US"/>
        </w:rPr>
        <w:t xml:space="preserve">w Ofercie Wykonawcy i zmiana nie może pociągać za sobą podwyższenia wysokości wynagrodzenia należnego Wykonawcy, </w:t>
      </w:r>
    </w:p>
    <w:p w14:paraId="276ED4C6" w14:textId="04C1BCAD" w:rsidR="008779AD" w:rsidRPr="000D78D7" w:rsidRDefault="008779AD" w:rsidP="008779AD">
      <w:pPr>
        <w:numPr>
          <w:ilvl w:val="0"/>
          <w:numId w:val="212"/>
        </w:numPr>
        <w:spacing w:after="0" w:line="240" w:lineRule="auto"/>
        <w:ind w:right="0" w:hanging="294"/>
        <w:contextualSpacing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zmiany pojazdu określonego w Of</w:t>
      </w:r>
      <w:r w:rsidR="00B10B25" w:rsidRPr="000D78D7">
        <w:rPr>
          <w:rFonts w:eastAsia="Calibri"/>
          <w:color w:val="auto"/>
          <w:sz w:val="22"/>
          <w:lang w:eastAsia="en-US"/>
        </w:rPr>
        <w:t xml:space="preserve">ercie Wykonawcy na inny pojazd </w:t>
      </w:r>
      <w:r w:rsidRPr="000D78D7">
        <w:rPr>
          <w:rFonts w:eastAsia="Calibri"/>
          <w:color w:val="auto"/>
          <w:sz w:val="22"/>
          <w:lang w:eastAsia="en-US"/>
        </w:rPr>
        <w:t>spełniający</w:t>
      </w:r>
      <w:r w:rsidR="00B10B25" w:rsidRPr="000D78D7">
        <w:rPr>
          <w:rFonts w:eastAsia="Calibri"/>
          <w:color w:val="auto"/>
          <w:sz w:val="22"/>
          <w:lang w:eastAsia="en-US"/>
        </w:rPr>
        <w:t xml:space="preserve"> wszystkie </w:t>
      </w:r>
      <w:r w:rsidRPr="000D78D7">
        <w:rPr>
          <w:rFonts w:eastAsia="Calibri"/>
          <w:color w:val="auto"/>
          <w:sz w:val="22"/>
          <w:lang w:eastAsia="en-US"/>
        </w:rPr>
        <w:t>wymagania określone w Szczegółowy</w:t>
      </w:r>
      <w:r w:rsidR="00B10B25" w:rsidRPr="000D78D7">
        <w:rPr>
          <w:rFonts w:eastAsia="Calibri"/>
          <w:color w:val="auto"/>
          <w:sz w:val="22"/>
          <w:lang w:eastAsia="en-US"/>
        </w:rPr>
        <w:t xml:space="preserve">m opisie przedmiotu zamówienia </w:t>
      </w:r>
      <w:r w:rsidRPr="000D78D7">
        <w:rPr>
          <w:rFonts w:eastAsia="Calibri"/>
          <w:color w:val="auto"/>
          <w:sz w:val="22"/>
          <w:lang w:eastAsia="en-US"/>
        </w:rPr>
        <w:t xml:space="preserve">i Specyfikacji Warunków Zamówienia oraz o parametrach nie gorszych niż określone w Ofercie Wykonawcy, w przypadku gdy nastąpiła zmiana w dokumentacji homologacyjnej oznaczenia wariantu pojazdu związana </w:t>
      </w:r>
      <w:r w:rsidR="00416193" w:rsidRPr="000D78D7">
        <w:rPr>
          <w:rFonts w:eastAsia="Calibri"/>
          <w:color w:val="auto"/>
          <w:sz w:val="22"/>
          <w:lang w:eastAsia="en-US"/>
        </w:rPr>
        <w:br/>
      </w:r>
      <w:r w:rsidRPr="000D78D7">
        <w:rPr>
          <w:rFonts w:eastAsia="Calibri"/>
          <w:color w:val="auto"/>
          <w:sz w:val="22"/>
          <w:lang w:eastAsia="en-US"/>
        </w:rPr>
        <w:t>z wprowadzeniem nowego rozszerzenia homologacyjnego.</w:t>
      </w:r>
    </w:p>
    <w:p w14:paraId="39FDA91D" w14:textId="0AC479FF" w:rsidR="008779AD" w:rsidRPr="000D78D7" w:rsidRDefault="008779AD" w:rsidP="00510193">
      <w:pPr>
        <w:pStyle w:val="Akapitzlist"/>
        <w:widowControl w:val="0"/>
        <w:numPr>
          <w:ilvl w:val="0"/>
          <w:numId w:val="211"/>
        </w:numPr>
        <w:suppressAutoHyphens/>
        <w:spacing w:after="0" w:line="240" w:lineRule="auto"/>
        <w:ind w:left="426" w:right="0"/>
        <w:rPr>
          <w:b/>
          <w:color w:val="auto"/>
          <w:sz w:val="22"/>
          <w:lang w:eastAsia="ar-SA"/>
        </w:rPr>
      </w:pPr>
      <w:r w:rsidRPr="000D78D7">
        <w:rPr>
          <w:color w:val="auto"/>
          <w:sz w:val="22"/>
          <w:lang w:eastAsia="ar-SA"/>
        </w:rPr>
        <w:t xml:space="preserve">Zmiany, o których mowa w ust. 2, wymagają zgody obu Stron i muszą być dokonywane </w:t>
      </w:r>
      <w:r w:rsidRPr="000D78D7">
        <w:rPr>
          <w:color w:val="auto"/>
          <w:sz w:val="22"/>
          <w:lang w:eastAsia="ar-SA"/>
        </w:rPr>
        <w:br/>
        <w:t>w formie pisemnej w postaci aneksu pod rygorem nieważności</w:t>
      </w:r>
      <w:r w:rsidR="009E0BBF" w:rsidRPr="000D78D7">
        <w:rPr>
          <w:color w:val="auto"/>
          <w:sz w:val="22"/>
          <w:lang w:eastAsia="ar-SA"/>
        </w:rPr>
        <w:t>.</w:t>
      </w:r>
    </w:p>
    <w:p w14:paraId="3C33D1AE" w14:textId="77777777" w:rsidR="003E3A82" w:rsidRPr="000D78D7" w:rsidRDefault="003E3A82" w:rsidP="008779A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</w:p>
    <w:p w14:paraId="534DA17D" w14:textId="77777777" w:rsidR="008779AD" w:rsidRPr="000D78D7" w:rsidRDefault="008779AD" w:rsidP="008779A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0D78D7">
        <w:rPr>
          <w:rFonts w:eastAsia="Calibri"/>
          <w:b/>
          <w:color w:val="auto"/>
          <w:sz w:val="22"/>
          <w:lang w:eastAsia="en-US"/>
        </w:rPr>
        <w:t>§ 10</w:t>
      </w:r>
    </w:p>
    <w:p w14:paraId="64391E16" w14:textId="474FB765" w:rsidR="008779AD" w:rsidRPr="000D78D7" w:rsidRDefault="008779AD" w:rsidP="003B5D24">
      <w:pPr>
        <w:pStyle w:val="Akapitzlist"/>
        <w:numPr>
          <w:ilvl w:val="3"/>
          <w:numId w:val="204"/>
        </w:numPr>
        <w:tabs>
          <w:tab w:val="clear" w:pos="2880"/>
        </w:tabs>
        <w:spacing w:after="0" w:line="240" w:lineRule="auto"/>
        <w:ind w:left="426" w:right="0"/>
        <w:rPr>
          <w:rFonts w:eastAsia="CIDFont+F1"/>
          <w:color w:val="auto"/>
          <w:sz w:val="22"/>
          <w:lang w:eastAsia="en-US"/>
        </w:rPr>
      </w:pPr>
      <w:r w:rsidRPr="000D78D7">
        <w:rPr>
          <w:rFonts w:eastAsia="CIDFont+F1"/>
          <w:color w:val="auto"/>
          <w:sz w:val="22"/>
          <w:lang w:eastAsia="en-US"/>
        </w:rPr>
        <w:t>Zamawiający zastrzega sobie prawo do odstąpienia od Umowy w przypadku wystąpienia istotnej zmiany okoliczności powodującej, że wykonanie Umowy nie leży w interesie publicznym,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okolicznościach.</w:t>
      </w:r>
    </w:p>
    <w:p w14:paraId="3112609C" w14:textId="77777777" w:rsidR="003E3A82" w:rsidRPr="000D78D7" w:rsidRDefault="003E3A82" w:rsidP="008779AD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16527BDA" w14:textId="77777777" w:rsidR="008779AD" w:rsidRPr="000D78D7" w:rsidRDefault="008779AD" w:rsidP="008779A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0D78D7">
        <w:rPr>
          <w:rFonts w:eastAsia="Calibri"/>
          <w:b/>
          <w:color w:val="auto"/>
          <w:sz w:val="22"/>
          <w:lang w:eastAsia="en-US"/>
        </w:rPr>
        <w:t>§ 11</w:t>
      </w:r>
    </w:p>
    <w:p w14:paraId="756616F6" w14:textId="638AA3C4" w:rsidR="008779AD" w:rsidRPr="000D78D7" w:rsidRDefault="008779AD" w:rsidP="008779AD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right="0" w:hanging="425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 xml:space="preserve">Na potrzeby realizacji Umowy Zamawiający udostępnia Wykonawcy dane osób wyznaczonych jako odpowiedzialne za nadzór na realizacją przedmiotu umowy w zakresie: imienia i nazwiska, jednostki organizacyjnej Policji, adresu e-mail, </w:t>
      </w:r>
      <w:r w:rsidR="00F10C5F" w:rsidRPr="000D78D7">
        <w:rPr>
          <w:rFonts w:eastAsia="Calibri"/>
          <w:color w:val="auto"/>
          <w:sz w:val="22"/>
          <w:lang w:eastAsia="en-US"/>
        </w:rPr>
        <w:t xml:space="preserve">numeru telefonu służbowego), </w:t>
      </w:r>
      <w:r w:rsidRPr="000D78D7">
        <w:rPr>
          <w:rFonts w:eastAsia="Calibri"/>
          <w:color w:val="auto"/>
          <w:sz w:val="22"/>
          <w:lang w:eastAsia="en-US"/>
        </w:rPr>
        <w:t>w odniesieniu do których jest administratorem w rozumieniu art. 4 pkt 7 rozporządzenia Parlamentu Europejskiego i Rady (UE) 2016/679 z dnia 27 kwietnia 2016 roku</w:t>
      </w:r>
      <w:r w:rsidRPr="000D78D7">
        <w:rPr>
          <w:rFonts w:eastAsia="Calibri"/>
          <w:i/>
          <w:iCs/>
          <w:color w:val="auto"/>
          <w:sz w:val="22"/>
          <w:lang w:eastAsia="en-US"/>
        </w:rPr>
        <w:t xml:space="preserve"> </w:t>
      </w:r>
      <w:r w:rsidRPr="000D78D7">
        <w:rPr>
          <w:rFonts w:eastAsia="Calibri"/>
          <w:color w:val="auto"/>
          <w:sz w:val="22"/>
          <w:lang w:eastAsia="en-US"/>
        </w:rPr>
        <w:t>w sprawie ochrony osób fizycznych w związku z  przetwarzaniem danych osobowych i w sprawie swobodnego przepływu takich danych oraz uchylenia dyrektywy 95/46/WE.</w:t>
      </w:r>
    </w:p>
    <w:p w14:paraId="688BC11E" w14:textId="77777777" w:rsidR="008779AD" w:rsidRPr="000D78D7" w:rsidRDefault="008779AD" w:rsidP="008779AD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right="0" w:hanging="425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Wykonawca oświadcza, że będzie przetwarzał udostępnione mu przez Zamawiającego dane osobowe,  na podstawie art. 6 ust. 1 lit. f RODO, w celu umożliwienia prawidłowej realizacji umowy między stronami, w tym komunikacji z osobami wyznaczonymi do kontaktów  w zakresie realizacji Umowy.</w:t>
      </w:r>
    </w:p>
    <w:p w14:paraId="547C8F83" w14:textId="674DD955" w:rsidR="008779AD" w:rsidRPr="000D78D7" w:rsidRDefault="008779AD" w:rsidP="008779AD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right="0" w:hanging="425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>Wykonawca zobowiązuje się do</w:t>
      </w:r>
      <w:r w:rsidRPr="000D78D7">
        <w:rPr>
          <w:rFonts w:eastAsia="Calibri"/>
          <w:i/>
          <w:iCs/>
          <w:color w:val="auto"/>
          <w:sz w:val="22"/>
          <w:lang w:eastAsia="en-US"/>
        </w:rPr>
        <w:t xml:space="preserve"> </w:t>
      </w:r>
      <w:r w:rsidRPr="000D78D7">
        <w:rPr>
          <w:rFonts w:eastAsia="Calibri"/>
          <w:color w:val="auto"/>
          <w:sz w:val="22"/>
          <w:lang w:eastAsia="en-US"/>
        </w:rPr>
        <w:t xml:space="preserve">przetwarzania udostępnionych mu danych osobowych </w:t>
      </w:r>
      <w:r w:rsidRPr="000D78D7">
        <w:rPr>
          <w:rFonts w:eastAsia="Calibri"/>
          <w:color w:val="auto"/>
          <w:sz w:val="22"/>
          <w:lang w:eastAsia="en-US"/>
        </w:rPr>
        <w:br/>
        <w:t xml:space="preserve">z zachowaniem przepisów ogólnego rozporządzenia o ochronie danych osobowych RODO, ustawy </w:t>
      </w:r>
      <w:r w:rsidR="00416193" w:rsidRPr="000D78D7">
        <w:rPr>
          <w:rFonts w:eastAsia="Calibri"/>
          <w:color w:val="auto"/>
          <w:sz w:val="22"/>
          <w:lang w:eastAsia="en-US"/>
        </w:rPr>
        <w:br/>
      </w:r>
      <w:r w:rsidRPr="000D78D7">
        <w:rPr>
          <w:rFonts w:eastAsia="Calibri"/>
          <w:color w:val="auto"/>
          <w:sz w:val="22"/>
          <w:lang w:eastAsia="en-US"/>
        </w:rPr>
        <w:t>z dnia 10 maja 2018 roku o ochronie danych osobowych oraz zasad określonych w niniejszej Umowie.</w:t>
      </w:r>
    </w:p>
    <w:p w14:paraId="499A78D8" w14:textId="77777777" w:rsidR="008779AD" w:rsidRPr="000D78D7" w:rsidRDefault="008779AD" w:rsidP="008779AD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right="0" w:hanging="425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 xml:space="preserve">Wykonawca jest zobowiązany do posiadania wdrożonych odpowiednich środków technicznych </w:t>
      </w:r>
      <w:r w:rsidRPr="000D78D7">
        <w:rPr>
          <w:rFonts w:eastAsia="Calibri"/>
          <w:color w:val="auto"/>
          <w:sz w:val="22"/>
          <w:lang w:eastAsia="en-US"/>
        </w:rPr>
        <w:br/>
        <w:t>i organizacyjnych, zapewniających odpowiedni stopień bezpieczeństwa przetwarzanych danych osobowych, zgodnie z wymogami RODO, tak by chronić prawa osób, któr</w:t>
      </w:r>
      <w:bookmarkStart w:id="0" w:name="_GoBack"/>
      <w:bookmarkEnd w:id="0"/>
      <w:r w:rsidRPr="000D78D7">
        <w:rPr>
          <w:rFonts w:eastAsia="Calibri"/>
          <w:color w:val="auto"/>
          <w:sz w:val="22"/>
          <w:lang w:eastAsia="en-US"/>
        </w:rPr>
        <w:t>ych dane dotyczą.</w:t>
      </w:r>
    </w:p>
    <w:p w14:paraId="3C8DDF98" w14:textId="0FA6ED10" w:rsidR="002A7EBF" w:rsidRPr="000D78D7" w:rsidRDefault="008779AD" w:rsidP="00510193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right="0" w:hanging="425"/>
        <w:rPr>
          <w:rFonts w:eastAsia="Calibri"/>
          <w:color w:val="auto"/>
          <w:sz w:val="22"/>
          <w:lang w:eastAsia="en-US"/>
        </w:rPr>
      </w:pPr>
      <w:r w:rsidRPr="000D78D7">
        <w:rPr>
          <w:rFonts w:eastAsia="Calibri"/>
          <w:color w:val="auto"/>
          <w:sz w:val="22"/>
          <w:lang w:eastAsia="en-US"/>
        </w:rPr>
        <w:t xml:space="preserve">Wykonawca jako odrębny administrator od chwili udostępnienia mu przez Zamawiającego danych osobowych, ponosi pełną odpowiedzialność za wszelkie stwierdzone naruszenia ochrony danych osobowych, w tym szkody powstałe u Zamawiającego lub osób trzecich, które wynikają z jego działania lub zaniechania, w związku z przetwarzaniem udostępnionych mu danych osobowych niezgodnie </w:t>
      </w:r>
      <w:r w:rsidR="00416193" w:rsidRPr="000D78D7">
        <w:rPr>
          <w:rFonts w:eastAsia="Calibri"/>
          <w:color w:val="auto"/>
          <w:sz w:val="22"/>
          <w:lang w:eastAsia="en-US"/>
        </w:rPr>
        <w:br/>
      </w:r>
      <w:r w:rsidRPr="000D78D7">
        <w:rPr>
          <w:rFonts w:eastAsia="Calibri"/>
          <w:color w:val="auto"/>
          <w:sz w:val="22"/>
          <w:lang w:eastAsia="en-US"/>
        </w:rPr>
        <w:t>z zawartą Umową oraz przepisami o ochronie danych osobowych.</w:t>
      </w:r>
    </w:p>
    <w:p w14:paraId="6208A7F1" w14:textId="7B0A3EFD" w:rsidR="003E3A82" w:rsidRPr="00C9380C" w:rsidRDefault="003E3A82" w:rsidP="004F0870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6390DFEE" w14:textId="77777777" w:rsidR="008779AD" w:rsidRPr="00C9380C" w:rsidRDefault="008779AD" w:rsidP="008779A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§ 12</w:t>
      </w:r>
    </w:p>
    <w:p w14:paraId="47EBA8CB" w14:textId="5A5E02BF" w:rsidR="008779AD" w:rsidRPr="00C9380C" w:rsidRDefault="008779AD" w:rsidP="002A7EB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0"/>
        <w:rPr>
          <w:rFonts w:eastAsia="Calibri"/>
          <w:b/>
          <w:color w:val="auto"/>
          <w:sz w:val="22"/>
        </w:rPr>
      </w:pPr>
      <w:r w:rsidRPr="00C9380C">
        <w:rPr>
          <w:rFonts w:eastAsia="Calibri"/>
          <w:color w:val="auto"/>
          <w:sz w:val="22"/>
          <w:lang w:eastAsia="ar-SA"/>
        </w:rPr>
        <w:t>Do bieżących kontaktów związanych z realizacją Umowy, Strony wyznaczają następujące osoby:</w:t>
      </w:r>
    </w:p>
    <w:p w14:paraId="36B74CD6" w14:textId="77777777" w:rsidR="008779AD" w:rsidRPr="00C9380C" w:rsidRDefault="008779AD" w:rsidP="008779AD">
      <w:pPr>
        <w:numPr>
          <w:ilvl w:val="0"/>
          <w:numId w:val="215"/>
        </w:numPr>
        <w:suppressAutoHyphens/>
        <w:autoSpaceDE w:val="0"/>
        <w:spacing w:after="0" w:line="240" w:lineRule="auto"/>
        <w:ind w:right="0" w:hanging="294"/>
        <w:jc w:val="left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</w:rPr>
        <w:t>ze strony Wykonawcy:</w:t>
      </w:r>
    </w:p>
    <w:p w14:paraId="310B8675" w14:textId="1B907902" w:rsidR="008779AD" w:rsidRPr="00C9380C" w:rsidRDefault="008779AD" w:rsidP="008E7ABC">
      <w:pPr>
        <w:numPr>
          <w:ilvl w:val="0"/>
          <w:numId w:val="217"/>
        </w:numPr>
        <w:suppressAutoHyphens/>
        <w:autoSpaceDE w:val="0"/>
        <w:spacing w:after="0" w:line="240" w:lineRule="auto"/>
        <w:ind w:left="993" w:right="0"/>
        <w:jc w:val="left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</w:rPr>
        <w:t>……………………………………………..…, nr telefon</w:t>
      </w:r>
      <w:r w:rsidR="003E3A82">
        <w:rPr>
          <w:rFonts w:eastAsia="Calibri"/>
          <w:color w:val="auto"/>
          <w:sz w:val="22"/>
        </w:rPr>
        <w:t>u</w:t>
      </w:r>
      <w:r w:rsidRPr="00C9380C">
        <w:rPr>
          <w:rFonts w:eastAsia="Calibri"/>
          <w:color w:val="auto"/>
          <w:sz w:val="22"/>
        </w:rPr>
        <w:t xml:space="preserve"> ..….………………….……………,  </w:t>
      </w:r>
      <w:r w:rsidRPr="00C9380C">
        <w:rPr>
          <w:rFonts w:eastAsia="Calibri"/>
          <w:color w:val="auto"/>
          <w:sz w:val="22"/>
        </w:rPr>
        <w:br/>
        <w:t>adres e-mail: ….………………….……….....;</w:t>
      </w:r>
    </w:p>
    <w:p w14:paraId="223212BE" w14:textId="70AA0C3E" w:rsidR="008779AD" w:rsidRPr="00C9380C" w:rsidRDefault="008779AD" w:rsidP="008E7ABC">
      <w:pPr>
        <w:numPr>
          <w:ilvl w:val="0"/>
          <w:numId w:val="217"/>
        </w:numPr>
        <w:suppressAutoHyphens/>
        <w:autoSpaceDE w:val="0"/>
        <w:spacing w:after="0" w:line="240" w:lineRule="auto"/>
        <w:ind w:left="993" w:right="0"/>
        <w:jc w:val="left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</w:rPr>
        <w:t>……………………………………………..…, nr telefon</w:t>
      </w:r>
      <w:r w:rsidR="003E3A82">
        <w:rPr>
          <w:rFonts w:eastAsia="Calibri"/>
          <w:color w:val="auto"/>
          <w:sz w:val="22"/>
        </w:rPr>
        <w:t>u</w:t>
      </w:r>
      <w:r w:rsidRPr="00C9380C">
        <w:rPr>
          <w:rFonts w:eastAsia="Calibri"/>
          <w:color w:val="auto"/>
          <w:sz w:val="22"/>
        </w:rPr>
        <w:t xml:space="preserve"> ..….………………….……………,  </w:t>
      </w:r>
      <w:r w:rsidRPr="00C9380C">
        <w:rPr>
          <w:rFonts w:eastAsia="Calibri"/>
          <w:color w:val="auto"/>
          <w:sz w:val="22"/>
        </w:rPr>
        <w:br/>
        <w:t>adres e-mail: ….………………….……….....;</w:t>
      </w:r>
    </w:p>
    <w:p w14:paraId="7605CD80" w14:textId="77777777" w:rsidR="008779AD" w:rsidRPr="00C9380C" w:rsidRDefault="008779AD" w:rsidP="008779AD">
      <w:pPr>
        <w:suppressAutoHyphens/>
        <w:autoSpaceDE w:val="0"/>
        <w:spacing w:after="0" w:line="240" w:lineRule="auto"/>
        <w:ind w:left="567" w:right="0" w:hanging="425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  <w:lang w:eastAsia="zh-CN"/>
        </w:rPr>
        <w:br/>
      </w:r>
      <w:r w:rsidRPr="00C9380C">
        <w:rPr>
          <w:rFonts w:eastAsia="Calibri"/>
          <w:color w:val="auto"/>
          <w:sz w:val="22"/>
        </w:rPr>
        <w:t xml:space="preserve">2) ze strony Zamawiającego: </w:t>
      </w:r>
    </w:p>
    <w:p w14:paraId="57A99678" w14:textId="77777777" w:rsidR="008779AD" w:rsidRPr="00C9380C" w:rsidRDefault="008779AD" w:rsidP="008779AD">
      <w:pPr>
        <w:suppressAutoHyphens/>
        <w:autoSpaceDE w:val="0"/>
        <w:spacing w:after="0" w:line="240" w:lineRule="auto"/>
        <w:ind w:left="720" w:right="0" w:firstLine="0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  <w:lang w:eastAsia="zh-CN"/>
        </w:rPr>
        <w:t>Wydział Transportu KWP w Białymstoku ul. Hajnowska 8, 15-854 Białystok:</w:t>
      </w:r>
    </w:p>
    <w:p w14:paraId="1FFE53E2" w14:textId="2F91083E" w:rsidR="008779AD" w:rsidRPr="00C9380C" w:rsidRDefault="008779AD" w:rsidP="008E7ABC">
      <w:pPr>
        <w:numPr>
          <w:ilvl w:val="0"/>
          <w:numId w:val="216"/>
        </w:numPr>
        <w:tabs>
          <w:tab w:val="left" w:pos="1134"/>
        </w:tabs>
        <w:suppressAutoHyphens/>
        <w:autoSpaceDE w:val="0"/>
        <w:spacing w:after="0" w:line="240" w:lineRule="auto"/>
        <w:ind w:left="993" w:right="0"/>
        <w:jc w:val="left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</w:rPr>
        <w:t>……………………………………………..…, nr telefon</w:t>
      </w:r>
      <w:r w:rsidR="003E3A82">
        <w:rPr>
          <w:rFonts w:eastAsia="Calibri"/>
          <w:color w:val="auto"/>
          <w:sz w:val="22"/>
        </w:rPr>
        <w:t>u</w:t>
      </w:r>
      <w:r w:rsidRPr="00C9380C">
        <w:rPr>
          <w:rFonts w:eastAsia="Calibri"/>
          <w:color w:val="auto"/>
          <w:sz w:val="22"/>
        </w:rPr>
        <w:t xml:space="preserve"> ..….………………….……………,  </w:t>
      </w:r>
      <w:r w:rsidRPr="00C9380C">
        <w:rPr>
          <w:rFonts w:eastAsia="Calibri"/>
          <w:color w:val="auto"/>
          <w:sz w:val="22"/>
        </w:rPr>
        <w:br/>
        <w:t>adres e-mail: ….………………….……….....;</w:t>
      </w:r>
    </w:p>
    <w:p w14:paraId="7AE4DA38" w14:textId="30C44C4C" w:rsidR="008779AD" w:rsidRPr="00C9380C" w:rsidRDefault="008779AD" w:rsidP="008E7ABC">
      <w:pPr>
        <w:numPr>
          <w:ilvl w:val="0"/>
          <w:numId w:val="216"/>
        </w:numPr>
        <w:tabs>
          <w:tab w:val="left" w:pos="1134"/>
        </w:tabs>
        <w:suppressAutoHyphens/>
        <w:autoSpaceDE w:val="0"/>
        <w:spacing w:after="0" w:line="240" w:lineRule="auto"/>
        <w:ind w:left="993" w:right="0"/>
        <w:jc w:val="left"/>
        <w:rPr>
          <w:rFonts w:eastAsia="Calibri"/>
          <w:color w:val="auto"/>
          <w:sz w:val="22"/>
          <w:lang w:eastAsia="zh-CN"/>
        </w:rPr>
      </w:pPr>
      <w:r w:rsidRPr="00C9380C">
        <w:rPr>
          <w:rFonts w:eastAsia="Calibri"/>
          <w:color w:val="auto"/>
          <w:sz w:val="22"/>
        </w:rPr>
        <w:t>……………………………………………..…, nr telefon</w:t>
      </w:r>
      <w:r w:rsidR="003E3A82">
        <w:rPr>
          <w:rFonts w:eastAsia="Calibri"/>
          <w:color w:val="auto"/>
          <w:sz w:val="22"/>
        </w:rPr>
        <w:t>u</w:t>
      </w:r>
      <w:r w:rsidRPr="00C9380C">
        <w:rPr>
          <w:rFonts w:eastAsia="Calibri"/>
          <w:color w:val="auto"/>
          <w:sz w:val="22"/>
        </w:rPr>
        <w:t xml:space="preserve"> ..….………………….……………,  </w:t>
      </w:r>
      <w:r w:rsidRPr="00C9380C">
        <w:rPr>
          <w:rFonts w:eastAsia="Calibri"/>
          <w:color w:val="auto"/>
          <w:sz w:val="22"/>
        </w:rPr>
        <w:br/>
        <w:t>adres e-mail: ….………………….……….....;</w:t>
      </w:r>
    </w:p>
    <w:p w14:paraId="38947D5F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2"/>
          <w:lang w:eastAsia="ar-SA"/>
        </w:rPr>
      </w:pPr>
    </w:p>
    <w:p w14:paraId="339A7610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color w:val="auto"/>
          <w:sz w:val="22"/>
          <w:lang w:eastAsia="ar-SA"/>
        </w:rPr>
      </w:pPr>
      <w:r w:rsidRPr="00C9380C">
        <w:rPr>
          <w:b/>
          <w:color w:val="auto"/>
          <w:sz w:val="22"/>
          <w:lang w:eastAsia="ar-SA"/>
        </w:rPr>
        <w:t>§ 13</w:t>
      </w:r>
    </w:p>
    <w:p w14:paraId="47B00167" w14:textId="77777777" w:rsidR="008779AD" w:rsidRPr="00C9380C" w:rsidRDefault="008779AD" w:rsidP="008779AD">
      <w:pPr>
        <w:widowControl w:val="0"/>
        <w:numPr>
          <w:ilvl w:val="0"/>
          <w:numId w:val="205"/>
        </w:numPr>
        <w:tabs>
          <w:tab w:val="left" w:pos="426"/>
          <w:tab w:val="left" w:pos="169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Wykonawca oświadcza, iż zastosowane (wprowadzone) rozwiązania materiałowo-techniczne nie będą naruszać praw autorskich oraz jakichkolwiek innych praw osób trzecich. W przypadku takich naruszeń wszelką odpowiedzialność ponosić będzie wyłącznie Wykonawca.</w:t>
      </w:r>
    </w:p>
    <w:p w14:paraId="4632B218" w14:textId="16CC6EEF" w:rsidR="008779AD" w:rsidRPr="00C9380C" w:rsidRDefault="008779AD" w:rsidP="008779AD">
      <w:pPr>
        <w:widowControl w:val="0"/>
        <w:numPr>
          <w:ilvl w:val="0"/>
          <w:numId w:val="205"/>
        </w:numPr>
        <w:tabs>
          <w:tab w:val="left" w:pos="426"/>
          <w:tab w:val="left" w:pos="1698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W sprawach nieuregulowanych Umową mają zastosowanie odpowiednie przepisy prawa polskiego, </w:t>
      </w:r>
      <w:r w:rsidR="00416193" w:rsidRPr="00C9380C">
        <w:rPr>
          <w:rFonts w:eastAsia="Calibri"/>
          <w:color w:val="auto"/>
          <w:sz w:val="22"/>
          <w:lang w:eastAsia="en-US"/>
        </w:rPr>
        <w:br/>
      </w:r>
      <w:r w:rsidRPr="00C9380C">
        <w:rPr>
          <w:rFonts w:eastAsia="Calibri"/>
          <w:color w:val="auto"/>
          <w:sz w:val="22"/>
          <w:lang w:eastAsia="en-US"/>
        </w:rPr>
        <w:t>w szczególności Kodeksu cywilnego i</w:t>
      </w:r>
      <w:r w:rsidR="00416193" w:rsidRPr="00C9380C">
        <w:rPr>
          <w:rFonts w:eastAsia="Calibri"/>
          <w:color w:val="auto"/>
          <w:sz w:val="22"/>
          <w:lang w:eastAsia="en-US"/>
        </w:rPr>
        <w:t xml:space="preserve"> Ustawy z dnia 11 września 2019</w:t>
      </w:r>
      <w:r w:rsidRPr="00C9380C">
        <w:rPr>
          <w:rFonts w:eastAsia="Calibri"/>
          <w:color w:val="auto"/>
          <w:sz w:val="22"/>
          <w:lang w:eastAsia="en-US"/>
        </w:rPr>
        <w:t>r. – Prawo zamówień publicznych</w:t>
      </w:r>
      <w:r w:rsidRPr="00C9380C">
        <w:rPr>
          <w:color w:val="auto"/>
          <w:sz w:val="22"/>
          <w:lang w:eastAsia="ar-SA"/>
        </w:rPr>
        <w:t>.</w:t>
      </w:r>
    </w:p>
    <w:p w14:paraId="21E72F38" w14:textId="77777777" w:rsidR="008779AD" w:rsidRPr="00C9380C" w:rsidRDefault="008779AD" w:rsidP="008779AD">
      <w:pPr>
        <w:widowControl w:val="0"/>
        <w:numPr>
          <w:ilvl w:val="0"/>
          <w:numId w:val="205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Spory wynikłe na tle wykonania niniejszej umowy podlegają rozpatrzeniu przez sąd powszechny właściwy dla siedziby Zamawiającego na podstawie przepisów prawa polskiego.</w:t>
      </w:r>
    </w:p>
    <w:p w14:paraId="3D0B2B6B" w14:textId="77777777" w:rsidR="008779AD" w:rsidRPr="00C9380C" w:rsidRDefault="008779AD" w:rsidP="008779AD">
      <w:pPr>
        <w:widowControl w:val="0"/>
        <w:numPr>
          <w:ilvl w:val="0"/>
          <w:numId w:val="205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Integralną część umowy stanowią następujące załączniki:</w:t>
      </w:r>
    </w:p>
    <w:p w14:paraId="708D8AEC" w14:textId="77777777" w:rsidR="008779AD" w:rsidRPr="00C9380C" w:rsidRDefault="008779AD" w:rsidP="008779AD">
      <w:pPr>
        <w:widowControl w:val="0"/>
        <w:tabs>
          <w:tab w:val="left" w:pos="426"/>
        </w:tabs>
        <w:suppressAutoHyphens/>
        <w:spacing w:after="0" w:line="240" w:lineRule="auto"/>
        <w:ind w:left="426" w:right="0" w:firstLine="0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Załącznik nr 1 – Formularz ofertowy,</w:t>
      </w:r>
    </w:p>
    <w:p w14:paraId="011784E3" w14:textId="6D9028BA" w:rsidR="008779AD" w:rsidRPr="00C9380C" w:rsidRDefault="008779AD" w:rsidP="008779AD">
      <w:pPr>
        <w:widowControl w:val="0"/>
        <w:tabs>
          <w:tab w:val="left" w:pos="426"/>
        </w:tabs>
        <w:suppressAutoHyphens/>
        <w:spacing w:after="0" w:line="240" w:lineRule="auto"/>
        <w:ind w:left="426" w:right="0" w:firstLine="0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Załącznik nr 2 –</w:t>
      </w:r>
      <w:r w:rsidR="00A30C7D">
        <w:rPr>
          <w:color w:val="auto"/>
          <w:sz w:val="22"/>
          <w:lang w:eastAsia="ar-SA"/>
        </w:rPr>
        <w:t xml:space="preserve"> O</w:t>
      </w:r>
      <w:r w:rsidRPr="00C9380C">
        <w:rPr>
          <w:color w:val="auto"/>
          <w:sz w:val="22"/>
          <w:lang w:eastAsia="ar-SA"/>
        </w:rPr>
        <w:t>pis przedmiotu zamówienia,</w:t>
      </w:r>
    </w:p>
    <w:p w14:paraId="7E51A365" w14:textId="77777777" w:rsidR="008779AD" w:rsidRPr="00C9380C" w:rsidRDefault="008779AD" w:rsidP="008779AD">
      <w:pPr>
        <w:widowControl w:val="0"/>
        <w:tabs>
          <w:tab w:val="left" w:pos="426"/>
        </w:tabs>
        <w:suppressAutoHyphens/>
        <w:spacing w:after="0" w:line="240" w:lineRule="auto"/>
        <w:ind w:left="426" w:right="0" w:firstLine="0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Załącznik nr 3 – Wzór protokołu odbioru,</w:t>
      </w:r>
    </w:p>
    <w:p w14:paraId="1CF65CF8" w14:textId="77777777" w:rsidR="008779AD" w:rsidRPr="00C9380C" w:rsidRDefault="008779AD" w:rsidP="008779AD">
      <w:pPr>
        <w:widowControl w:val="0"/>
        <w:tabs>
          <w:tab w:val="left" w:pos="426"/>
        </w:tabs>
        <w:suppressAutoHyphens/>
        <w:spacing w:after="0" w:line="240" w:lineRule="auto"/>
        <w:ind w:left="426" w:right="0" w:firstLine="0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Załącznik nr 4 – Lista autoryzowanych stacji obsługi.</w:t>
      </w:r>
    </w:p>
    <w:p w14:paraId="32595E1A" w14:textId="77777777" w:rsidR="008779AD" w:rsidRPr="00C9380C" w:rsidRDefault="008779AD" w:rsidP="008779AD">
      <w:pPr>
        <w:widowControl w:val="0"/>
        <w:tabs>
          <w:tab w:val="left" w:pos="426"/>
        </w:tabs>
        <w:suppressAutoHyphens/>
        <w:spacing w:after="0" w:line="240" w:lineRule="auto"/>
        <w:ind w:left="426" w:right="0" w:firstLine="0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 xml:space="preserve">Załącznik nr 5 – </w:t>
      </w:r>
      <w:r w:rsidRPr="00C9380C">
        <w:rPr>
          <w:rFonts w:eastAsia="Calibri"/>
          <w:color w:val="auto"/>
          <w:sz w:val="22"/>
        </w:rPr>
        <w:t>Zakres Informacji przekazywanych przez Zamawiającego</w:t>
      </w:r>
    </w:p>
    <w:p w14:paraId="297BD447" w14:textId="77777777" w:rsidR="008779AD" w:rsidRPr="00C9380C" w:rsidRDefault="008779AD" w:rsidP="008779AD">
      <w:pPr>
        <w:widowControl w:val="0"/>
        <w:numPr>
          <w:ilvl w:val="0"/>
          <w:numId w:val="205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Umowa została sporządzona w 3 jednobrzmiących egzemplarzach na prawach oryginału</w:t>
      </w:r>
      <w:r w:rsidRPr="00C9380C">
        <w:rPr>
          <w:color w:val="auto"/>
          <w:sz w:val="22"/>
          <w:lang w:eastAsia="ar-SA"/>
        </w:rPr>
        <w:br/>
        <w:t>z przeznaczeniem:</w:t>
      </w:r>
    </w:p>
    <w:p w14:paraId="0E8B708D" w14:textId="77777777" w:rsidR="008779AD" w:rsidRPr="00C9380C" w:rsidRDefault="008779AD" w:rsidP="00416193">
      <w:pPr>
        <w:widowControl w:val="0"/>
        <w:numPr>
          <w:ilvl w:val="1"/>
          <w:numId w:val="205"/>
        </w:numPr>
        <w:tabs>
          <w:tab w:val="left" w:pos="851"/>
          <w:tab w:val="left" w:pos="8376"/>
        </w:tabs>
        <w:suppressAutoHyphens/>
        <w:spacing w:after="0" w:line="240" w:lineRule="auto"/>
        <w:ind w:left="567" w:right="0" w:hanging="284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dla Zamawiającego – 2 egzemplarze,</w:t>
      </w:r>
    </w:p>
    <w:p w14:paraId="16699303" w14:textId="77777777" w:rsidR="008779AD" w:rsidRPr="00C9380C" w:rsidRDefault="008779AD" w:rsidP="00416193">
      <w:pPr>
        <w:widowControl w:val="0"/>
        <w:numPr>
          <w:ilvl w:val="1"/>
          <w:numId w:val="205"/>
        </w:numPr>
        <w:tabs>
          <w:tab w:val="left" w:pos="851"/>
          <w:tab w:val="left" w:pos="8376"/>
        </w:tabs>
        <w:suppressAutoHyphens/>
        <w:spacing w:after="0" w:line="240" w:lineRule="auto"/>
        <w:ind w:left="567" w:right="0" w:hanging="284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dla Wykonawcy      – 1 egzemplarz.</w:t>
      </w:r>
    </w:p>
    <w:p w14:paraId="6B399FFF" w14:textId="77777777" w:rsidR="008779AD" w:rsidRPr="00C9380C" w:rsidRDefault="008779AD" w:rsidP="008779AD">
      <w:pPr>
        <w:numPr>
          <w:ilvl w:val="0"/>
          <w:numId w:val="205"/>
        </w:numPr>
        <w:tabs>
          <w:tab w:val="left" w:pos="426"/>
        </w:tabs>
        <w:suppressAutoHyphens/>
        <w:spacing w:after="0" w:line="240" w:lineRule="auto"/>
        <w:ind w:left="426" w:right="0" w:hanging="426"/>
        <w:rPr>
          <w:color w:val="auto"/>
          <w:sz w:val="22"/>
          <w:lang w:eastAsia="ar-SA"/>
        </w:rPr>
      </w:pPr>
      <w:r w:rsidRPr="00C9380C">
        <w:rPr>
          <w:color w:val="auto"/>
          <w:sz w:val="22"/>
          <w:lang w:eastAsia="ar-SA"/>
        </w:rPr>
        <w:t>Umowa wchodzi w życie z dniem zawarcia.</w:t>
      </w:r>
    </w:p>
    <w:p w14:paraId="1CBBE589" w14:textId="77777777" w:rsidR="008779AD" w:rsidRPr="00C9380C" w:rsidRDefault="008779AD" w:rsidP="008779AD">
      <w:pPr>
        <w:widowControl w:val="0"/>
        <w:tabs>
          <w:tab w:val="left" w:pos="1704"/>
        </w:tabs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</w:p>
    <w:p w14:paraId="6F6181D2" w14:textId="77777777" w:rsidR="008779AD" w:rsidRPr="00C9380C" w:rsidRDefault="008779AD" w:rsidP="008779AD">
      <w:pPr>
        <w:widowControl w:val="0"/>
        <w:tabs>
          <w:tab w:val="left" w:pos="1704"/>
        </w:tabs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</w:p>
    <w:p w14:paraId="0ABE5951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  <w:r w:rsidRPr="00C9380C">
        <w:rPr>
          <w:b/>
          <w:color w:val="auto"/>
          <w:sz w:val="22"/>
          <w:lang w:eastAsia="ar-SA"/>
        </w:rPr>
        <w:t xml:space="preserve">     ZAMAWIAJĄCY:                                                                                 WYKONAWCA</w:t>
      </w:r>
    </w:p>
    <w:p w14:paraId="43752E00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</w:p>
    <w:p w14:paraId="01728AF9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</w:p>
    <w:p w14:paraId="224A2530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</w:p>
    <w:p w14:paraId="118154CB" w14:textId="77777777" w:rsidR="008779AD" w:rsidRPr="00C9380C" w:rsidRDefault="008779AD" w:rsidP="008779AD">
      <w:pPr>
        <w:widowControl w:val="0"/>
        <w:suppressAutoHyphens/>
        <w:spacing w:after="0" w:line="240" w:lineRule="auto"/>
        <w:ind w:left="0" w:right="0" w:firstLine="0"/>
        <w:rPr>
          <w:b/>
          <w:color w:val="auto"/>
          <w:sz w:val="22"/>
          <w:lang w:eastAsia="ar-SA"/>
        </w:rPr>
      </w:pPr>
    </w:p>
    <w:p w14:paraId="6EAA581B" w14:textId="02C72BF0" w:rsidR="00457EA6" w:rsidRPr="00C9380C" w:rsidRDefault="008779AD" w:rsidP="008779AD">
      <w:pPr>
        <w:suppressAutoHyphens/>
        <w:spacing w:after="160" w:line="259" w:lineRule="auto"/>
        <w:ind w:left="0" w:righ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  <w:r w:rsidRPr="00C9380C">
        <w:rPr>
          <w:rFonts w:eastAsia="Calibri"/>
          <w:b/>
          <w:bCs/>
          <w:color w:val="auto"/>
          <w:sz w:val="22"/>
          <w:lang w:eastAsia="en-US"/>
        </w:rPr>
        <w:t xml:space="preserve">________________________ </w:t>
      </w:r>
      <w:r w:rsidRPr="00C9380C">
        <w:rPr>
          <w:rFonts w:eastAsia="Calibri"/>
          <w:b/>
          <w:bCs/>
          <w:color w:val="auto"/>
          <w:sz w:val="22"/>
          <w:lang w:eastAsia="en-US"/>
        </w:rPr>
        <w:tab/>
      </w:r>
      <w:r w:rsidRPr="00C9380C">
        <w:rPr>
          <w:rFonts w:eastAsia="Calibri"/>
          <w:b/>
          <w:bCs/>
          <w:color w:val="auto"/>
          <w:sz w:val="22"/>
          <w:lang w:eastAsia="en-US"/>
        </w:rPr>
        <w:tab/>
      </w:r>
      <w:r w:rsidRPr="00C9380C">
        <w:rPr>
          <w:rFonts w:eastAsia="Calibri"/>
          <w:b/>
          <w:bCs/>
          <w:color w:val="auto"/>
          <w:sz w:val="22"/>
          <w:lang w:eastAsia="en-US"/>
        </w:rPr>
        <w:tab/>
      </w:r>
      <w:r w:rsidRPr="00C9380C">
        <w:rPr>
          <w:rFonts w:eastAsia="Calibri"/>
          <w:b/>
          <w:bCs/>
          <w:color w:val="auto"/>
          <w:sz w:val="22"/>
          <w:lang w:eastAsia="en-US"/>
        </w:rPr>
        <w:tab/>
      </w:r>
      <w:r w:rsidRPr="00C9380C">
        <w:rPr>
          <w:rFonts w:eastAsia="Calibri"/>
          <w:b/>
          <w:bCs/>
          <w:color w:val="auto"/>
          <w:sz w:val="22"/>
          <w:lang w:eastAsia="en-US"/>
        </w:rPr>
        <w:tab/>
        <w:t>_____________________________</w:t>
      </w:r>
    </w:p>
    <w:p w14:paraId="4911126D" w14:textId="77777777" w:rsidR="00097F7A" w:rsidRPr="00C9380C" w:rsidRDefault="00097F7A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2E632661" w14:textId="72462799" w:rsidR="00097F7A" w:rsidRPr="00C9380C" w:rsidRDefault="00097F7A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086A0276" w14:textId="085AF440" w:rsidR="00416193" w:rsidRPr="00C9380C" w:rsidRDefault="0041619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2458E73C" w14:textId="0981D83B" w:rsidR="008E7ABC" w:rsidRPr="00C9380C" w:rsidRDefault="008E7ABC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5551036F" w14:textId="4987766A" w:rsidR="002A7EBF" w:rsidRPr="00C9380C" w:rsidRDefault="002A7EBF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6CD68B95" w14:textId="299375D4" w:rsidR="002A7EBF" w:rsidRDefault="002A7EBF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191C1943" w14:textId="20F7D57A" w:rsidR="00510193" w:rsidRDefault="0051019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5EC5645D" w14:textId="4753C9FF" w:rsidR="00510193" w:rsidRDefault="0051019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330F11EB" w14:textId="3B2812BC" w:rsidR="00510193" w:rsidRDefault="0051019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0B638C3E" w14:textId="507AA098" w:rsidR="002711E5" w:rsidRDefault="002711E5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0B6FBF90" w14:textId="77777777" w:rsidR="002711E5" w:rsidRPr="00C9380C" w:rsidRDefault="002711E5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0200A068" w14:textId="764D96CA" w:rsidR="002A7EBF" w:rsidRDefault="002A7EBF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199EBB32" w14:textId="7F6BED1A" w:rsidR="004F6543" w:rsidRDefault="004F654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23F76A2A" w14:textId="58039B5E" w:rsidR="004F6543" w:rsidRDefault="004F654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608C2D39" w14:textId="77777777" w:rsidR="004F6543" w:rsidRPr="00C9380C" w:rsidRDefault="004F654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27FA839F" w14:textId="77777777" w:rsidR="008E7ABC" w:rsidRPr="00C9380C" w:rsidRDefault="008E7ABC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15D5ADA5" w14:textId="29376D25" w:rsidR="00416193" w:rsidRDefault="00416193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4E62EFAB" w14:textId="77777777" w:rsidR="00495DBC" w:rsidRPr="00C9380C" w:rsidRDefault="00495DBC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7E3C96B1" w14:textId="77777777" w:rsidR="00097F7A" w:rsidRPr="00C9380C" w:rsidRDefault="00097F7A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</w:p>
    <w:p w14:paraId="6D92115D" w14:textId="3786D7B3" w:rsidR="008779AD" w:rsidRPr="00C9380C" w:rsidRDefault="008779AD" w:rsidP="008779AD">
      <w:pPr>
        <w:suppressAutoHyphens/>
        <w:spacing w:after="160" w:line="259" w:lineRule="auto"/>
        <w:ind w:left="0" w:right="0" w:firstLine="0"/>
        <w:jc w:val="right"/>
        <w:rPr>
          <w:rFonts w:eastAsia="Calibri"/>
          <w:b/>
          <w:bCs/>
          <w:color w:val="auto"/>
          <w:sz w:val="22"/>
          <w:lang w:eastAsia="en-US"/>
        </w:rPr>
      </w:pPr>
      <w:r w:rsidRPr="00C9380C">
        <w:rPr>
          <w:rFonts w:eastAsia="Calibri"/>
          <w:b/>
          <w:bCs/>
          <w:color w:val="auto"/>
          <w:sz w:val="22"/>
          <w:lang w:eastAsia="en-US"/>
        </w:rPr>
        <w:t>Załącznik nr 3 do umowy</w:t>
      </w:r>
      <w:r w:rsidR="00942C27">
        <w:rPr>
          <w:rFonts w:eastAsia="Calibri"/>
          <w:b/>
          <w:bCs/>
          <w:color w:val="auto"/>
          <w:sz w:val="22"/>
          <w:lang w:eastAsia="en-US"/>
        </w:rPr>
        <w:t xml:space="preserve"> S.2380.33.2024.MS</w:t>
      </w:r>
    </w:p>
    <w:p w14:paraId="17B0FE1F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7C119CF0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C9380C">
        <w:rPr>
          <w:rFonts w:eastAsia="Calibri"/>
          <w:b/>
          <w:color w:val="auto"/>
          <w:szCs w:val="24"/>
          <w:lang w:eastAsia="en-US"/>
        </w:rPr>
        <w:t xml:space="preserve">PROTOKÓŁ ODBIORU </w:t>
      </w:r>
    </w:p>
    <w:p w14:paraId="4ABE8D6F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</w:p>
    <w:p w14:paraId="74D500FE" w14:textId="0E6167DE" w:rsidR="001E4328" w:rsidRPr="00C9380C" w:rsidRDefault="008779AD" w:rsidP="008779AD">
      <w:pPr>
        <w:tabs>
          <w:tab w:val="center" w:pos="4536"/>
          <w:tab w:val="right" w:pos="9072"/>
        </w:tabs>
        <w:suppressAutoHyphens/>
        <w:spacing w:after="0" w:line="36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Dotyczy dostawy samochodu osobowego …………………</w:t>
      </w:r>
      <w:r w:rsidR="00A30C7D">
        <w:rPr>
          <w:rFonts w:eastAsia="Calibri"/>
          <w:color w:val="auto"/>
          <w:sz w:val="22"/>
          <w:lang w:eastAsia="en-US"/>
        </w:rPr>
        <w:t>……</w:t>
      </w:r>
      <w:r w:rsidRPr="00C9380C">
        <w:rPr>
          <w:rFonts w:eastAsia="Calibri"/>
          <w:color w:val="auto"/>
          <w:sz w:val="22"/>
          <w:lang w:eastAsia="en-US"/>
        </w:rPr>
        <w:t>…………</w:t>
      </w:r>
      <w:r w:rsidR="00416193" w:rsidRPr="00C9380C">
        <w:rPr>
          <w:rFonts w:eastAsia="Calibri"/>
          <w:color w:val="auto"/>
          <w:sz w:val="22"/>
          <w:lang w:eastAsia="en-US"/>
        </w:rPr>
        <w:t>……………</w:t>
      </w:r>
      <w:r w:rsidRPr="00C9380C">
        <w:rPr>
          <w:rFonts w:eastAsia="Calibri"/>
          <w:color w:val="auto"/>
          <w:sz w:val="22"/>
          <w:lang w:eastAsia="en-US"/>
        </w:rPr>
        <w:t xml:space="preserve">…………..……. </w:t>
      </w:r>
    </w:p>
    <w:p w14:paraId="0B44CB0C" w14:textId="7AD8003A" w:rsidR="008779AD" w:rsidRPr="00C9380C" w:rsidRDefault="008779AD" w:rsidP="008779AD">
      <w:pPr>
        <w:tabs>
          <w:tab w:val="center" w:pos="4536"/>
          <w:tab w:val="right" w:pos="9072"/>
        </w:tabs>
        <w:suppressAutoHyphens/>
        <w:spacing w:after="0" w:line="360" w:lineRule="auto"/>
        <w:ind w:left="0" w:right="0" w:firstLine="0"/>
        <w:rPr>
          <w:rFonts w:eastAsia="Calibri"/>
          <w:color w:val="auto"/>
          <w:sz w:val="22"/>
          <w:shd w:val="clear" w:color="auto" w:fill="FFFF00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wraz </w:t>
      </w:r>
      <w:r w:rsidR="001E4328" w:rsidRPr="00C9380C">
        <w:rPr>
          <w:rFonts w:eastAsia="Calibri"/>
          <w:color w:val="auto"/>
          <w:sz w:val="22"/>
          <w:lang w:eastAsia="en-US"/>
        </w:rPr>
        <w:t xml:space="preserve">z </w:t>
      </w:r>
      <w:r w:rsidRPr="00C9380C">
        <w:rPr>
          <w:rFonts w:eastAsia="Calibri"/>
          <w:color w:val="auto"/>
          <w:sz w:val="22"/>
          <w:lang w:eastAsia="en-US"/>
        </w:rPr>
        <w:t>pozostałym wyposażeniem zakupionego w postępowaniu przetargowym nr ……………………..</w:t>
      </w:r>
    </w:p>
    <w:p w14:paraId="692E382A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Miejsce i data dokonania odbioru:</w:t>
      </w:r>
    </w:p>
    <w:p w14:paraId="2D2D94ED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…..................................................................................................</w:t>
      </w:r>
    </w:p>
    <w:p w14:paraId="48B710A1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Ze strony Wykonawcy:</w:t>
      </w:r>
    </w:p>
    <w:p w14:paraId="3205C3BC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232D592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vertAlign w:val="superscript"/>
          <w:lang w:eastAsia="en-US"/>
        </w:rPr>
      </w:pPr>
      <w:r w:rsidRPr="00C9380C">
        <w:rPr>
          <w:rFonts w:eastAsia="Calibri"/>
          <w:color w:val="auto"/>
          <w:szCs w:val="24"/>
          <w:lang w:eastAsia="en-US"/>
        </w:rPr>
        <w:t>…………………………………………………………………</w:t>
      </w:r>
    </w:p>
    <w:p w14:paraId="13380674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C9380C">
        <w:rPr>
          <w:rFonts w:eastAsia="Calibri"/>
          <w:color w:val="auto"/>
          <w:szCs w:val="24"/>
          <w:vertAlign w:val="superscript"/>
          <w:lang w:eastAsia="en-US"/>
        </w:rPr>
        <w:t xml:space="preserve">                                                        (nazwa i adres)</w:t>
      </w:r>
    </w:p>
    <w:p w14:paraId="675C3D65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vertAlign w:val="superscript"/>
          <w:lang w:eastAsia="en-US"/>
        </w:rPr>
      </w:pPr>
      <w:r w:rsidRPr="00C9380C">
        <w:rPr>
          <w:rFonts w:eastAsia="Calibri"/>
          <w:color w:val="auto"/>
          <w:szCs w:val="24"/>
          <w:lang w:eastAsia="en-US"/>
        </w:rPr>
        <w:t>…………………………………………………………………</w:t>
      </w:r>
    </w:p>
    <w:p w14:paraId="58AC40CE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C9380C">
        <w:rPr>
          <w:rFonts w:eastAsia="Calibri"/>
          <w:color w:val="auto"/>
          <w:szCs w:val="24"/>
          <w:vertAlign w:val="superscript"/>
          <w:lang w:eastAsia="en-US"/>
        </w:rPr>
        <w:t xml:space="preserve">                                   (imię i nazwisko osoby upoważnionej)</w:t>
      </w:r>
    </w:p>
    <w:p w14:paraId="633EF500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Ze strony Zamawiającego:</w:t>
      </w:r>
    </w:p>
    <w:p w14:paraId="0149FCDC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vertAlign w:val="superscript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 xml:space="preserve">Komenda Wojewódzka Policji w Białymstoku, </w:t>
      </w:r>
    </w:p>
    <w:p w14:paraId="0E764111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C9380C">
        <w:rPr>
          <w:rFonts w:eastAsia="Calibri"/>
          <w:color w:val="auto"/>
          <w:szCs w:val="24"/>
          <w:vertAlign w:val="superscript"/>
          <w:lang w:eastAsia="en-US"/>
        </w:rPr>
        <w:t xml:space="preserve">                                                     (nazwa i adres)</w:t>
      </w:r>
    </w:p>
    <w:p w14:paraId="69AAE50B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Zespół w składzie:</w:t>
      </w:r>
    </w:p>
    <w:p w14:paraId="5C21C15B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1603A6DD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1. ……………………               3. ………………………..    </w:t>
      </w:r>
    </w:p>
    <w:p w14:paraId="252527DB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 </w:t>
      </w:r>
      <w:r w:rsidRPr="00C9380C">
        <w:rPr>
          <w:rFonts w:eastAsia="Calibri"/>
          <w:color w:val="auto"/>
          <w:sz w:val="22"/>
          <w:lang w:eastAsia="en-US"/>
        </w:rPr>
        <w:tab/>
        <w:t xml:space="preserve"> </w:t>
      </w:r>
    </w:p>
    <w:p w14:paraId="1D76BF8C" w14:textId="77777777" w:rsidR="008779AD" w:rsidRPr="00C9380C" w:rsidRDefault="008779AD" w:rsidP="008779AD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2. ……………………               4…………………………</w:t>
      </w:r>
    </w:p>
    <w:p w14:paraId="6F9F202B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46A2084F" w14:textId="77777777" w:rsidR="008779AD" w:rsidRPr="00C9380C" w:rsidRDefault="008779AD" w:rsidP="008779AD">
      <w:pPr>
        <w:suppressAutoHyphens/>
        <w:spacing w:after="0" w:line="240" w:lineRule="auto"/>
        <w:ind w:left="0" w:right="-567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Przedmiotem dostawy i odbioru w ramach Umowy nr …………….. z dnia ….………...2024 r. jest:</w:t>
      </w:r>
    </w:p>
    <w:p w14:paraId="51258DBF" w14:textId="77777777" w:rsidR="008779AD" w:rsidRPr="00C9380C" w:rsidRDefault="008779AD" w:rsidP="008779AD">
      <w:pPr>
        <w:suppressAutoHyphens/>
        <w:spacing w:after="0" w:line="240" w:lineRule="auto"/>
        <w:ind w:left="0" w:right="-567" w:firstLine="0"/>
        <w:jc w:val="left"/>
        <w:rPr>
          <w:rFonts w:eastAsia="Calibri"/>
          <w:color w:val="auto"/>
          <w:sz w:val="22"/>
          <w:lang w:eastAsia="en-US"/>
        </w:rPr>
      </w:pPr>
    </w:p>
    <w:p w14:paraId="28BBCA6E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tbl>
      <w:tblPr>
        <w:tblW w:w="8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708"/>
        <w:gridCol w:w="1276"/>
        <w:gridCol w:w="1588"/>
        <w:gridCol w:w="1021"/>
      </w:tblGrid>
      <w:tr w:rsidR="008779AD" w:rsidRPr="00C9380C" w14:paraId="7FE7C88D" w14:textId="77777777" w:rsidTr="00D365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1A2F8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E919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Nazwa przedmiotu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383B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E23D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F77C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Wartość</w:t>
            </w:r>
          </w:p>
          <w:p w14:paraId="424701CD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(zł.)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E054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Przekazana dokumentacja/ wyposażenie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BB9A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Uwagi</w:t>
            </w:r>
          </w:p>
        </w:tc>
      </w:tr>
      <w:tr w:rsidR="008779AD" w:rsidRPr="00C9380C" w14:paraId="69D9E645" w14:textId="77777777" w:rsidTr="00D3654E">
        <w:trPr>
          <w:trHeight w:val="2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BF9B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  <w:p w14:paraId="49949D36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4280A" w14:textId="7D032E63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Samochód  osobowy</w:t>
            </w:r>
          </w:p>
          <w:p w14:paraId="3930D03D" w14:textId="36275774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marka - ……</w:t>
            </w:r>
            <w:r w:rsidR="00416193" w:rsidRPr="00C9380C">
              <w:rPr>
                <w:rFonts w:eastAsia="Calibri"/>
                <w:color w:val="auto"/>
                <w:sz w:val="22"/>
                <w:lang w:eastAsia="en-US"/>
              </w:rPr>
              <w:t>…………</w:t>
            </w:r>
            <w:r w:rsidRPr="00C9380C">
              <w:rPr>
                <w:rFonts w:eastAsia="Calibri"/>
                <w:color w:val="auto"/>
                <w:sz w:val="22"/>
                <w:lang w:eastAsia="en-US"/>
              </w:rPr>
              <w:t>………</w:t>
            </w:r>
          </w:p>
          <w:p w14:paraId="20B18E60" w14:textId="305CC86A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typ - ………</w:t>
            </w:r>
            <w:r w:rsidR="00416193" w:rsidRPr="00C9380C">
              <w:rPr>
                <w:rFonts w:eastAsia="Calibri"/>
                <w:color w:val="auto"/>
                <w:sz w:val="22"/>
                <w:lang w:eastAsia="en-US"/>
              </w:rPr>
              <w:t>..</w:t>
            </w:r>
            <w:r w:rsidRPr="00C9380C">
              <w:rPr>
                <w:rFonts w:eastAsia="Calibri"/>
                <w:color w:val="auto"/>
                <w:sz w:val="22"/>
                <w:lang w:eastAsia="en-US"/>
              </w:rPr>
              <w:t>………………..</w:t>
            </w:r>
          </w:p>
          <w:p w14:paraId="56AFC706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wariant  - ……………………</w:t>
            </w:r>
          </w:p>
          <w:p w14:paraId="30731C54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oznaczenie handlowe  -</w:t>
            </w:r>
          </w:p>
          <w:p w14:paraId="4B12929D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……………………………..</w:t>
            </w:r>
          </w:p>
          <w:p w14:paraId="228F718B" w14:textId="77777777" w:rsidR="008779AD" w:rsidRPr="00C9380C" w:rsidRDefault="008779AD" w:rsidP="008779A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numer VIN - …….…………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B989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A704" w14:textId="42400772" w:rsidR="008779AD" w:rsidRPr="00C9380C" w:rsidRDefault="00A30C7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342C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C9380C">
              <w:rPr>
                <w:rFonts w:eastAsia="Calibri"/>
                <w:color w:val="auto"/>
                <w:sz w:val="22"/>
                <w:lang w:eastAsia="en-US"/>
              </w:rPr>
              <w:t>…….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4F28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7CD6" w14:textId="77777777" w:rsidR="008779AD" w:rsidRPr="00C9380C" w:rsidRDefault="008779AD" w:rsidP="008779A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14:paraId="6763DEAC" w14:textId="77777777" w:rsidR="008779AD" w:rsidRPr="00C9380C" w:rsidRDefault="008779AD" w:rsidP="008779A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</w:p>
    <w:p w14:paraId="7D62651E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42CE1AAC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Instruktaż z zakresu obsługi pojazdu z wyposażeniem udzielono niżej wymienionym osobom:</w:t>
      </w:r>
    </w:p>
    <w:p w14:paraId="77E20C2D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35FA166E" w14:textId="77777777" w:rsidR="008779AD" w:rsidRPr="00C9380C" w:rsidRDefault="008779AD" w:rsidP="008779AD">
      <w:pPr>
        <w:numPr>
          <w:ilvl w:val="0"/>
          <w:numId w:val="220"/>
        </w:numPr>
        <w:suppressAutoHyphens/>
        <w:spacing w:after="0" w:line="360" w:lineRule="auto"/>
        <w:ind w:left="426" w:right="0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…………………………………………………………….</w:t>
      </w:r>
    </w:p>
    <w:p w14:paraId="563B4C02" w14:textId="77777777" w:rsidR="008779AD" w:rsidRPr="00C9380C" w:rsidRDefault="008779AD" w:rsidP="008779AD">
      <w:pPr>
        <w:numPr>
          <w:ilvl w:val="0"/>
          <w:numId w:val="220"/>
        </w:numPr>
        <w:suppressAutoHyphens/>
        <w:spacing w:after="0" w:line="360" w:lineRule="auto"/>
        <w:ind w:left="426" w:right="0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……………………………………………………………</w:t>
      </w:r>
    </w:p>
    <w:p w14:paraId="3BDFBE98" w14:textId="77777777" w:rsidR="008779AD" w:rsidRPr="00C9380C" w:rsidRDefault="008779AD" w:rsidP="008779AD">
      <w:pPr>
        <w:numPr>
          <w:ilvl w:val="0"/>
          <w:numId w:val="220"/>
        </w:numPr>
        <w:suppressAutoHyphens/>
        <w:spacing w:after="0" w:line="360" w:lineRule="auto"/>
        <w:ind w:left="426" w:right="0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……………………………………………………………</w:t>
      </w:r>
    </w:p>
    <w:p w14:paraId="119FAD34" w14:textId="77777777" w:rsidR="008779AD" w:rsidRPr="00C9380C" w:rsidRDefault="008779AD" w:rsidP="008779AD">
      <w:pPr>
        <w:numPr>
          <w:ilvl w:val="0"/>
          <w:numId w:val="220"/>
        </w:numPr>
        <w:suppressAutoHyphens/>
        <w:spacing w:after="0" w:line="360" w:lineRule="auto"/>
        <w:ind w:left="426" w:right="0"/>
        <w:contextualSpacing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 …………………………………………………………….</w:t>
      </w:r>
    </w:p>
    <w:p w14:paraId="35C47184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4C43B5AF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5C9DE785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30C7B734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78CC1037" w14:textId="12267359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Potwierdzenie zgodności jakości przyjmowanej dostawy z parametrami/funkcjonalnością zaoferowaną </w:t>
      </w:r>
      <w:r w:rsidR="00416193" w:rsidRPr="00C9380C">
        <w:rPr>
          <w:rFonts w:eastAsia="Calibri"/>
          <w:color w:val="auto"/>
          <w:sz w:val="22"/>
          <w:lang w:eastAsia="en-US"/>
        </w:rPr>
        <w:br/>
      </w:r>
      <w:r w:rsidRPr="00C9380C">
        <w:rPr>
          <w:rFonts w:eastAsia="Calibri"/>
          <w:color w:val="auto"/>
          <w:sz w:val="22"/>
          <w:lang w:eastAsia="en-US"/>
        </w:rPr>
        <w:t xml:space="preserve">w ofercie oraz </w:t>
      </w:r>
      <w:r w:rsidRPr="00C9380C">
        <w:rPr>
          <w:rFonts w:eastAsia="Calibri"/>
          <w:bCs/>
          <w:color w:val="auto"/>
          <w:sz w:val="22"/>
          <w:lang w:val="x-none" w:eastAsia="x-none"/>
        </w:rPr>
        <w:t>z</w:t>
      </w:r>
      <w:r w:rsidRPr="00C9380C">
        <w:rPr>
          <w:rFonts w:eastAsia="Calibri"/>
          <w:bCs/>
          <w:color w:val="auto"/>
          <w:sz w:val="22"/>
          <w:lang w:eastAsia="x-none"/>
        </w:rPr>
        <w:t xml:space="preserve"> zatwierdzonym projektem modyfikacji pojazdu</w:t>
      </w:r>
      <w:r w:rsidRPr="00C9380C">
        <w:rPr>
          <w:rFonts w:eastAsia="Calibri"/>
          <w:color w:val="auto"/>
          <w:sz w:val="22"/>
          <w:lang w:eastAsia="en-US"/>
        </w:rPr>
        <w:t>:</w:t>
      </w:r>
    </w:p>
    <w:p w14:paraId="47971560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Zgodne </w:t>
      </w:r>
      <w:r w:rsidRPr="00C9380C">
        <w:rPr>
          <w:rFonts w:eastAsia="Calibri"/>
          <w:color w:val="auto"/>
          <w:sz w:val="22"/>
          <w:vertAlign w:val="superscript"/>
          <w:lang w:eastAsia="en-US"/>
        </w:rPr>
        <w:t>*</w:t>
      </w:r>
    </w:p>
    <w:p w14:paraId="0A1BE669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Niezgodne </w:t>
      </w:r>
      <w:r w:rsidRPr="00C9380C">
        <w:rPr>
          <w:rFonts w:eastAsia="Calibri"/>
          <w:color w:val="auto"/>
          <w:sz w:val="22"/>
          <w:vertAlign w:val="superscript"/>
          <w:lang w:eastAsia="en-US"/>
        </w:rPr>
        <w:t>*</w:t>
      </w:r>
      <w:r w:rsidRPr="00C9380C">
        <w:rPr>
          <w:rFonts w:eastAsia="Calibri"/>
          <w:color w:val="auto"/>
          <w:sz w:val="22"/>
          <w:lang w:eastAsia="en-US"/>
        </w:rPr>
        <w:t xml:space="preserve"> -  zastrzeżenia </w:t>
      </w:r>
      <w:r w:rsidRPr="00C9380C">
        <w:rPr>
          <w:rFonts w:eastAsia="Calibri"/>
          <w:b/>
          <w:color w:val="auto"/>
          <w:sz w:val="22"/>
          <w:lang w:eastAsia="en-US"/>
        </w:rPr>
        <w:t xml:space="preserve">– </w:t>
      </w:r>
    </w:p>
    <w:p w14:paraId="6B62F826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</w:p>
    <w:p w14:paraId="4ED6B7E0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………………………………………………………………………………..…….……………</w:t>
      </w:r>
    </w:p>
    <w:p w14:paraId="1E58DFC6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Końcowy wynik odbioru:</w:t>
      </w:r>
    </w:p>
    <w:p w14:paraId="528D68C6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Pozytywny </w:t>
      </w:r>
      <w:r w:rsidRPr="00C9380C">
        <w:rPr>
          <w:rFonts w:eastAsia="Calibri"/>
          <w:color w:val="auto"/>
          <w:sz w:val="22"/>
          <w:vertAlign w:val="superscript"/>
          <w:lang w:eastAsia="en-US"/>
        </w:rPr>
        <w:t xml:space="preserve">*  </w:t>
      </w:r>
    </w:p>
    <w:p w14:paraId="15F95677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Negatywny </w:t>
      </w:r>
      <w:r w:rsidRPr="00C9380C">
        <w:rPr>
          <w:rFonts w:eastAsia="Calibri"/>
          <w:color w:val="auto"/>
          <w:sz w:val="22"/>
          <w:vertAlign w:val="superscript"/>
          <w:lang w:eastAsia="en-US"/>
        </w:rPr>
        <w:t>*</w:t>
      </w:r>
      <w:r w:rsidRPr="00C9380C">
        <w:rPr>
          <w:rFonts w:eastAsia="Calibri"/>
          <w:color w:val="auto"/>
          <w:sz w:val="22"/>
          <w:lang w:eastAsia="en-US"/>
        </w:rPr>
        <w:t xml:space="preserve"> - zastrzeżenia</w:t>
      </w:r>
    </w:p>
    <w:p w14:paraId="1976C13D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7BE008DD" w14:textId="77777777" w:rsidR="008779AD" w:rsidRPr="00C9380C" w:rsidRDefault="008779AD" w:rsidP="008779AD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 ........................................................................................................................</w:t>
      </w:r>
    </w:p>
    <w:p w14:paraId="5CC0FFF8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7328A655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Podpisy</w:t>
      </w:r>
    </w:p>
    <w:p w14:paraId="7981F187" w14:textId="6C00C226" w:rsidR="008779AD" w:rsidRPr="00C9380C" w:rsidRDefault="008779AD" w:rsidP="004E16AB">
      <w:pPr>
        <w:suppressAutoHyphens/>
        <w:spacing w:after="0" w:line="360" w:lineRule="auto"/>
        <w:ind w:left="567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.........................................................        ……………………………</w:t>
      </w:r>
    </w:p>
    <w:p w14:paraId="091BC28E" w14:textId="2478B0C7" w:rsidR="008779AD" w:rsidRPr="00C9380C" w:rsidRDefault="008779AD" w:rsidP="004E16AB">
      <w:pPr>
        <w:suppressAutoHyphens/>
        <w:spacing w:after="0" w:line="360" w:lineRule="auto"/>
        <w:ind w:left="567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…………………………………….        ……………………………</w:t>
      </w:r>
    </w:p>
    <w:p w14:paraId="09037477" w14:textId="44C4D08F" w:rsidR="008779AD" w:rsidRPr="00C9380C" w:rsidRDefault="008779AD" w:rsidP="004E16AB">
      <w:pPr>
        <w:suppressAutoHyphens/>
        <w:spacing w:after="0" w:line="360" w:lineRule="auto"/>
        <w:ind w:left="567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…………………………………….        </w:t>
      </w:r>
      <w:r w:rsidR="004E16AB" w:rsidRPr="00C9380C">
        <w:rPr>
          <w:rFonts w:eastAsia="Calibri"/>
          <w:color w:val="auto"/>
          <w:sz w:val="22"/>
          <w:lang w:eastAsia="en-US"/>
        </w:rPr>
        <w:t xml:space="preserve"> </w:t>
      </w:r>
      <w:r w:rsidRPr="00C9380C">
        <w:rPr>
          <w:rFonts w:eastAsia="Calibri"/>
          <w:color w:val="auto"/>
          <w:sz w:val="22"/>
          <w:lang w:eastAsia="en-US"/>
        </w:rPr>
        <w:t>…………………………..</w:t>
      </w:r>
    </w:p>
    <w:p w14:paraId="6497B984" w14:textId="6004E45C" w:rsidR="008779AD" w:rsidRPr="00C9380C" w:rsidRDefault="008779AD" w:rsidP="004E16AB">
      <w:pPr>
        <w:suppressAutoHyphens/>
        <w:spacing w:after="0" w:line="360" w:lineRule="auto"/>
        <w:ind w:left="567" w:right="0" w:firstLine="0"/>
        <w:jc w:val="left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>……………………………………         …………………………..</w:t>
      </w:r>
    </w:p>
    <w:p w14:paraId="2BB4F750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vertAlign w:val="superscript"/>
          <w:lang w:eastAsia="en-US"/>
        </w:rPr>
      </w:pPr>
      <w:r w:rsidRPr="00C9380C">
        <w:rPr>
          <w:rFonts w:eastAsia="Calibri"/>
          <w:color w:val="auto"/>
          <w:szCs w:val="24"/>
          <w:vertAlign w:val="superscript"/>
          <w:lang w:eastAsia="en-US"/>
        </w:rPr>
        <w:t xml:space="preserve">           </w:t>
      </w:r>
      <w:r w:rsidRPr="00C9380C">
        <w:rPr>
          <w:rFonts w:eastAsia="Calibri"/>
          <w:color w:val="auto"/>
          <w:szCs w:val="24"/>
          <w:vertAlign w:val="superscript"/>
          <w:lang w:eastAsia="en-US"/>
        </w:rPr>
        <w:tab/>
        <w:t xml:space="preserve">       (członkowie zespołu Zamawiającego)                                    </w:t>
      </w:r>
      <w:r w:rsidRPr="00C9380C">
        <w:rPr>
          <w:rFonts w:eastAsia="Calibri"/>
          <w:color w:val="auto"/>
          <w:szCs w:val="24"/>
          <w:lang w:eastAsia="en-US"/>
        </w:rPr>
        <w:t xml:space="preserve"> </w:t>
      </w:r>
      <w:r w:rsidRPr="00C9380C">
        <w:rPr>
          <w:rFonts w:eastAsia="Calibri"/>
          <w:color w:val="auto"/>
          <w:szCs w:val="24"/>
          <w:vertAlign w:val="superscript"/>
          <w:lang w:eastAsia="en-US"/>
        </w:rPr>
        <w:t>(członkowie zespołu Wykonawcy)</w:t>
      </w:r>
    </w:p>
    <w:p w14:paraId="5880834A" w14:textId="77777777" w:rsidR="008779AD" w:rsidRPr="00C9380C" w:rsidRDefault="008779AD" w:rsidP="008779AD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vertAlign w:val="superscript"/>
          <w:lang w:eastAsia="en-US"/>
        </w:rPr>
      </w:pPr>
    </w:p>
    <w:p w14:paraId="553995CF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1D34FD91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14F07593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7DB5055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3A5B51A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72199AF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F11B65A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358D6420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C46F9C4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19E89B63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B9DEDE0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44BB53BC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1883753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41BF57CC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498157C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397D10DC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DFCA775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30B0FDAF" w14:textId="2DED3AC1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0F3CA2C" w14:textId="239FAC1D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3F9A9BDE" w14:textId="295A75FE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E6D6772" w14:textId="16262F8C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51FACB00" w14:textId="1D4AA13C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5318334B" w14:textId="62749C6F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2EA24683" w14:textId="2277D08E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9889D91" w14:textId="3911B68B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7794B76D" w14:textId="41BCD67C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47D3B93" w14:textId="77777777" w:rsidR="00416193" w:rsidRPr="00C9380C" w:rsidRDefault="00416193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07F112FB" w14:textId="4671E094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19C16CDA" w14:textId="2C79ADEE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531248EB" w14:textId="7F8447D1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10C42513" w14:textId="4FCEFF07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531A8110" w14:textId="3AD634A1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46ADDAF5" w14:textId="77777777" w:rsidR="00457EA6" w:rsidRPr="00C9380C" w:rsidRDefault="00457EA6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1100F5AC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CDD8BD1" w14:textId="77777777" w:rsidR="008779AD" w:rsidRPr="00C9380C" w:rsidRDefault="008779AD" w:rsidP="008779AD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32F285BE" w14:textId="22A6B5D3" w:rsidR="001E4328" w:rsidRPr="00C9380C" w:rsidRDefault="001E4328" w:rsidP="00BF4EFA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709A34EB" w14:textId="77777777" w:rsidR="00BF4EFA" w:rsidRPr="00C9380C" w:rsidRDefault="00BF4EFA" w:rsidP="00BF4EFA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58090924" w14:textId="77777777" w:rsidR="00022E01" w:rsidRPr="00C9380C" w:rsidRDefault="00022E01" w:rsidP="009D007F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5E9A9BAD" w14:textId="77777777" w:rsidR="009D007F" w:rsidRPr="00C9380C" w:rsidRDefault="009D007F" w:rsidP="009D007F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</w:p>
    <w:p w14:paraId="6C53377A" w14:textId="67D1C28C" w:rsidR="009D007F" w:rsidRPr="00C9380C" w:rsidRDefault="009D007F" w:rsidP="009D007F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Załącznik nr 5 do umowy</w:t>
      </w:r>
      <w:r w:rsidR="00942C27" w:rsidRPr="00942C27">
        <w:rPr>
          <w:rFonts w:eastAsia="Calibri"/>
          <w:b/>
          <w:bCs/>
          <w:color w:val="auto"/>
          <w:sz w:val="22"/>
          <w:lang w:eastAsia="en-US"/>
        </w:rPr>
        <w:t xml:space="preserve"> </w:t>
      </w:r>
      <w:r w:rsidR="00942C27">
        <w:rPr>
          <w:rFonts w:eastAsia="Calibri"/>
          <w:b/>
          <w:bCs/>
          <w:color w:val="auto"/>
          <w:sz w:val="22"/>
          <w:lang w:eastAsia="en-US"/>
        </w:rPr>
        <w:t>S.2380.33.2024.MS</w:t>
      </w:r>
    </w:p>
    <w:p w14:paraId="4F843848" w14:textId="77777777" w:rsidR="009D007F" w:rsidRPr="00C9380C" w:rsidRDefault="009D007F" w:rsidP="009D007F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</w:p>
    <w:p w14:paraId="1E7010D4" w14:textId="77777777" w:rsidR="009D007F" w:rsidRPr="00C9380C" w:rsidRDefault="009D007F" w:rsidP="009D007F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ZAKRES INFORMACJI PRZEKAZYWANYCH PRZEZ ZAMAWIAJĄCEGO</w:t>
      </w:r>
    </w:p>
    <w:p w14:paraId="4C42535B" w14:textId="77777777" w:rsidR="009D007F" w:rsidRPr="00C9380C" w:rsidRDefault="009D007F" w:rsidP="009D007F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C9380C">
        <w:rPr>
          <w:rFonts w:eastAsia="Calibri"/>
          <w:b/>
          <w:color w:val="auto"/>
          <w:sz w:val="22"/>
          <w:lang w:eastAsia="en-US"/>
        </w:rPr>
        <w:t>OSOBOM DZIAŁAJĄCYM W IMIENIU WYKONAWCY</w:t>
      </w:r>
    </w:p>
    <w:p w14:paraId="2784A8B2" w14:textId="77777777" w:rsidR="009D007F" w:rsidRPr="00C9380C" w:rsidRDefault="009D007F" w:rsidP="009D007F">
      <w:pPr>
        <w:spacing w:after="0" w:line="240" w:lineRule="auto"/>
        <w:ind w:left="0" w:right="0" w:firstLine="0"/>
        <w:rPr>
          <w:rFonts w:eastAsia="Calibri"/>
          <w:b/>
          <w:color w:val="auto"/>
          <w:sz w:val="22"/>
          <w:lang w:eastAsia="en-US"/>
        </w:rPr>
      </w:pPr>
    </w:p>
    <w:p w14:paraId="274877F4" w14:textId="1F3749C3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Kategorie danych osobowych, które zostaną zawarte w treści Umowy albo przekazane Wykonawcy na jej podstawie lub w ramach aktualizacji danych (tj. zmiany lub uzupełnienia) danych zawartych w treści Umowy, są następujące: imię i nazwisko, jednostka organ</w:t>
      </w:r>
      <w:r w:rsidR="003F617A" w:rsidRPr="00C9380C">
        <w:rPr>
          <w:rFonts w:eastAsia="Calibri"/>
          <w:bCs/>
          <w:color w:val="auto"/>
          <w:sz w:val="22"/>
          <w:lang w:eastAsia="en-US"/>
        </w:rPr>
        <w:t>izacyj</w:t>
      </w:r>
      <w:r w:rsidR="008E7ABC" w:rsidRPr="00C9380C">
        <w:rPr>
          <w:rFonts w:eastAsia="Calibri"/>
          <w:bCs/>
          <w:color w:val="auto"/>
          <w:sz w:val="22"/>
          <w:lang w:eastAsia="en-US"/>
        </w:rPr>
        <w:t>na Policji, adres e-mail, numer</w:t>
      </w:r>
      <w:r w:rsidR="003F617A" w:rsidRPr="00C9380C">
        <w:rPr>
          <w:rFonts w:eastAsia="Calibri"/>
          <w:bCs/>
          <w:color w:val="auto"/>
          <w:sz w:val="22"/>
          <w:lang w:eastAsia="en-US"/>
        </w:rPr>
        <w:t xml:space="preserve"> </w:t>
      </w:r>
      <w:r w:rsidR="008E7ABC" w:rsidRPr="00C9380C">
        <w:rPr>
          <w:rFonts w:eastAsia="Calibri"/>
          <w:bCs/>
          <w:color w:val="auto"/>
          <w:sz w:val="22"/>
          <w:lang w:eastAsia="en-US"/>
        </w:rPr>
        <w:t xml:space="preserve">telefonu </w:t>
      </w:r>
      <w:r w:rsidRPr="00C9380C">
        <w:rPr>
          <w:rFonts w:eastAsia="Calibri"/>
          <w:bCs/>
          <w:color w:val="auto"/>
          <w:sz w:val="22"/>
          <w:lang w:eastAsia="en-US"/>
        </w:rPr>
        <w:t>służbow</w:t>
      </w:r>
      <w:r w:rsidR="008E7ABC" w:rsidRPr="00C9380C">
        <w:rPr>
          <w:rFonts w:eastAsia="Calibri"/>
          <w:bCs/>
          <w:color w:val="auto"/>
          <w:sz w:val="22"/>
          <w:lang w:eastAsia="en-US"/>
        </w:rPr>
        <w:t>ego</w:t>
      </w:r>
      <w:r w:rsidRPr="00C9380C">
        <w:rPr>
          <w:rFonts w:eastAsia="Calibri"/>
          <w:bCs/>
          <w:color w:val="auto"/>
          <w:sz w:val="22"/>
          <w:lang w:eastAsia="en-US"/>
        </w:rPr>
        <w:t>.</w:t>
      </w:r>
    </w:p>
    <w:p w14:paraId="222E8377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Z chwilą udostępnienia Wykonawcy danych osobowych, administratorem tych danych staje się …………………………………………………………………...</w:t>
      </w:r>
    </w:p>
    <w:p w14:paraId="6D762C11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contextualSpacing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Z Inspektorem Ochrony Danych u Wykonawcy można skontaktować się telefonicznie pod numerem telefonu: ……………..</w:t>
      </w:r>
      <w:r w:rsidRPr="00C9380C">
        <w:rPr>
          <w:rFonts w:eastAsia="Calibri"/>
          <w:b/>
          <w:bCs/>
          <w:color w:val="auto"/>
          <w:spacing w:val="-4"/>
          <w:sz w:val="22"/>
        </w:rPr>
        <w:t>,</w:t>
      </w:r>
      <w:r w:rsidRPr="00C9380C">
        <w:rPr>
          <w:rFonts w:eastAsia="Calibri"/>
          <w:bCs/>
          <w:color w:val="auto"/>
          <w:sz w:val="22"/>
          <w:lang w:eastAsia="en-US"/>
        </w:rPr>
        <w:t xml:space="preserve"> za pośrednictwem poczty elektronicznej ……………………….. lub drogą pocztową pod adresem administratora danych osobowych. Szczegółowe informacje dotyczące inspektora ochrony danych znajdują się na stronie internetowej ………………………………………..</w:t>
      </w:r>
    </w:p>
    <w:p w14:paraId="69857F16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Celem udostępnienia Wykonawcy danych osobowych jest:</w:t>
      </w:r>
    </w:p>
    <w:p w14:paraId="41695306" w14:textId="77777777" w:rsidR="009D007F" w:rsidRPr="00C9380C" w:rsidRDefault="009D007F" w:rsidP="009D007F">
      <w:pPr>
        <w:numPr>
          <w:ilvl w:val="0"/>
          <w:numId w:val="219"/>
        </w:numPr>
        <w:suppressAutoHyphens/>
        <w:spacing w:after="0" w:line="276" w:lineRule="auto"/>
        <w:ind w:left="993" w:right="0" w:hanging="426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ustalenie uprawnień i zobowiązań stron, w celu umożliwienia prawidłowej realizacji Umowy między stronami, w tym komunikacji z osobami nadzorującymi realizację zamówienia,</w:t>
      </w:r>
    </w:p>
    <w:p w14:paraId="00A2D377" w14:textId="77777777" w:rsidR="009D007F" w:rsidRPr="00C9380C" w:rsidRDefault="009D007F" w:rsidP="009D007F">
      <w:pPr>
        <w:numPr>
          <w:ilvl w:val="0"/>
          <w:numId w:val="219"/>
        </w:numPr>
        <w:suppressAutoHyphens/>
        <w:spacing w:after="0" w:line="276" w:lineRule="auto"/>
        <w:ind w:left="993" w:right="0" w:hanging="426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rozliczenie usług określonych umową,</w:t>
      </w:r>
    </w:p>
    <w:p w14:paraId="01973E3F" w14:textId="77777777" w:rsidR="009D007F" w:rsidRPr="00C9380C" w:rsidRDefault="009D007F" w:rsidP="009D007F">
      <w:pPr>
        <w:numPr>
          <w:ilvl w:val="0"/>
          <w:numId w:val="219"/>
        </w:numPr>
        <w:suppressAutoHyphens/>
        <w:spacing w:after="0" w:line="276" w:lineRule="auto"/>
        <w:ind w:left="993" w:right="0" w:hanging="426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ewentualnie dochodzenie roszczeń lub obrona przed roszczeniami.</w:t>
      </w:r>
    </w:p>
    <w:p w14:paraId="223BAB57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contextualSpacing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Podstawą prawną przetwarzania danych osobowych jest niezbędne w celu wykonania umowy ………………………….</w:t>
      </w:r>
      <w:r w:rsidRPr="00C9380C">
        <w:rPr>
          <w:rFonts w:eastAsia="Calibri"/>
          <w:color w:val="auto"/>
          <w:sz w:val="22"/>
          <w:lang w:eastAsia="en-US"/>
        </w:rPr>
        <w:t>, tj. art. 6 ust. 1 lit. b), c) i f)</w:t>
      </w:r>
      <w:r w:rsidRPr="00C9380C">
        <w:rPr>
          <w:rFonts w:eastAsia="Calibri"/>
          <w:bCs/>
          <w:color w:val="auto"/>
          <w:sz w:val="22"/>
          <w:lang w:eastAsia="en-US"/>
        </w:rPr>
        <w:t xml:space="preserve"> RODO. </w:t>
      </w:r>
    </w:p>
    <w:p w14:paraId="6628ED46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>Kategorie danych, określone w ust. 1, dotyczą wyłącznie osób, których dane zawarte są w treści Umowy lub zostaną przekazane Wykonawcy w ramach aktualizacji tych danych (tj. zmiany lub uzupełnienia).</w:t>
      </w:r>
    </w:p>
    <w:p w14:paraId="4B237E9E" w14:textId="398CE4F4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color w:val="auto"/>
          <w:sz w:val="22"/>
          <w:lang w:eastAsia="en-US"/>
        </w:rPr>
        <w:t xml:space="preserve">Wykonawca jako odrębny administrator od chwili udostępnienia mu danych przez Zamawiającego, ponosi pełną odpowiedzialność za wszelkie stwierdzone naruszenia ochrony danych, które wynikają </w:t>
      </w:r>
      <w:r w:rsidR="000A2589" w:rsidRPr="00C9380C">
        <w:rPr>
          <w:rFonts w:eastAsia="Calibri"/>
          <w:color w:val="auto"/>
          <w:sz w:val="22"/>
          <w:lang w:eastAsia="en-US"/>
        </w:rPr>
        <w:br/>
      </w:r>
      <w:r w:rsidRPr="00C9380C">
        <w:rPr>
          <w:rFonts w:eastAsia="Calibri"/>
          <w:color w:val="auto"/>
          <w:sz w:val="22"/>
          <w:lang w:eastAsia="en-US"/>
        </w:rPr>
        <w:t>z jego działania lub zaniechania, w związku z przetwarzaniem udostępnionych danych osobowych, niezgodnie z Umową oraz przepisami o ochronie danych osobowych.</w:t>
      </w:r>
    </w:p>
    <w:p w14:paraId="2BBD5003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bookmarkStart w:id="1" w:name="_Hlk507150718"/>
      <w:bookmarkEnd w:id="1"/>
      <w:r w:rsidRPr="00C9380C">
        <w:rPr>
          <w:rFonts w:eastAsia="Calibri"/>
          <w:bCs/>
          <w:color w:val="auto"/>
          <w:sz w:val="22"/>
          <w:lang w:eastAsia="en-US"/>
        </w:rPr>
        <w:t xml:space="preserve">Dane osobowe będą przechowywane przez Wykonawcę przez okres obowiązywania umowy. </w:t>
      </w:r>
    </w:p>
    <w:p w14:paraId="18B34A0D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right="0"/>
        <w:contextualSpacing/>
        <w:rPr>
          <w:rFonts w:eastAsia="Calibri"/>
          <w:color w:val="auto"/>
          <w:sz w:val="22"/>
          <w:lang w:eastAsia="en-US"/>
        </w:rPr>
      </w:pPr>
      <w:bookmarkStart w:id="2" w:name="_Hlk5071507181"/>
      <w:bookmarkEnd w:id="2"/>
      <w:r w:rsidRPr="00C9380C">
        <w:rPr>
          <w:rFonts w:eastAsia="Calibri"/>
          <w:bCs/>
          <w:color w:val="auto"/>
          <w:sz w:val="22"/>
          <w:lang w:eastAsia="en-US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C9380C">
        <w:rPr>
          <w:rFonts w:eastAsia="Calibri"/>
          <w:color w:val="auto"/>
          <w:sz w:val="22"/>
          <w:lang w:eastAsia="en-US"/>
        </w:rPr>
        <w:t xml:space="preserve"> </w:t>
      </w:r>
    </w:p>
    <w:p w14:paraId="312C88B9" w14:textId="77777777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 xml:space="preserve">Dane osobowe nie będą przekazywane do innego państwa (poza terytorium Rzeczypospolitej Polskiej) lub do organizacji międzynarodowej w rozumieniu art. 4 pkt 26 </w:t>
      </w:r>
      <w:r w:rsidRPr="00C9380C">
        <w:rPr>
          <w:rFonts w:eastAsia="Calibri"/>
          <w:color w:val="auto"/>
          <w:sz w:val="22"/>
          <w:lang w:eastAsia="en-US"/>
        </w:rPr>
        <w:t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C9380C">
        <w:rPr>
          <w:rFonts w:eastAsia="Calibri"/>
          <w:bCs/>
          <w:color w:val="auto"/>
          <w:sz w:val="22"/>
          <w:lang w:eastAsia="en-US"/>
        </w:rPr>
        <w:t>RODO”.</w:t>
      </w:r>
    </w:p>
    <w:p w14:paraId="1485FD4C" w14:textId="56549EA1" w:rsidR="009D007F" w:rsidRPr="00C9380C" w:rsidRDefault="009D007F" w:rsidP="009D007F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color w:val="auto"/>
          <w:sz w:val="22"/>
          <w:lang w:eastAsia="en-US"/>
        </w:rPr>
      </w:pPr>
      <w:r w:rsidRPr="00C9380C">
        <w:rPr>
          <w:rFonts w:eastAsia="Calibri"/>
          <w:bCs/>
          <w:color w:val="auto"/>
          <w:sz w:val="22"/>
          <w:lang w:eastAsia="en-US"/>
        </w:rPr>
        <w:t xml:space="preserve">Osobom, których dane osobowe zostały udostępnione Wykonawcy, przysługuje prawo żądania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</w:t>
      </w:r>
      <w:r w:rsidR="000A2589" w:rsidRPr="00C9380C">
        <w:rPr>
          <w:rFonts w:eastAsia="Calibri"/>
          <w:bCs/>
          <w:color w:val="auto"/>
          <w:sz w:val="22"/>
          <w:lang w:eastAsia="en-US"/>
        </w:rPr>
        <w:br/>
      </w:r>
      <w:r w:rsidRPr="00C9380C">
        <w:rPr>
          <w:rFonts w:eastAsia="Calibri"/>
          <w:bCs/>
          <w:color w:val="auto"/>
          <w:sz w:val="22"/>
          <w:lang w:eastAsia="en-US"/>
        </w:rPr>
        <w:t xml:space="preserve">00-193 Warszawa. </w:t>
      </w:r>
    </w:p>
    <w:p w14:paraId="135740E9" w14:textId="6D3A43B1" w:rsidR="00484009" w:rsidRPr="00C9380C" w:rsidRDefault="009D007F" w:rsidP="00D854C0">
      <w:pPr>
        <w:numPr>
          <w:ilvl w:val="0"/>
          <w:numId w:val="218"/>
        </w:numPr>
        <w:suppressAutoHyphens/>
        <w:spacing w:after="0" w:line="276" w:lineRule="auto"/>
        <w:ind w:left="567" w:right="0" w:hanging="357"/>
        <w:rPr>
          <w:rFonts w:eastAsia="Calibri"/>
          <w:b/>
          <w:color w:val="auto"/>
        </w:rPr>
      </w:pPr>
      <w:bookmarkStart w:id="3" w:name="_Hlk507150622"/>
      <w:r w:rsidRPr="00C9380C">
        <w:rPr>
          <w:rFonts w:eastAsia="Calibri"/>
          <w:bCs/>
          <w:i/>
          <w:color w:val="auto"/>
          <w:sz w:val="22"/>
          <w:lang w:eastAsia="en-US"/>
        </w:rPr>
        <w:t xml:space="preserve"> </w:t>
      </w:r>
      <w:bookmarkEnd w:id="3"/>
      <w:r w:rsidRPr="00C9380C">
        <w:rPr>
          <w:rFonts w:eastAsia="Calibri"/>
          <w:bCs/>
          <w:color w:val="auto"/>
          <w:sz w:val="22"/>
          <w:lang w:eastAsia="en-US"/>
        </w:rPr>
        <w:t>Przetwarzane dane osobowe nie będą wykorzystywane przez Wykonawcę do podejmowania zautomatyzowanych decyzji w indywidualnych pr</w:t>
      </w:r>
      <w:r w:rsidR="00D256F1" w:rsidRPr="00C9380C">
        <w:rPr>
          <w:rFonts w:eastAsia="Calibri"/>
          <w:bCs/>
          <w:color w:val="auto"/>
          <w:sz w:val="22"/>
          <w:lang w:eastAsia="en-US"/>
        </w:rPr>
        <w:t>z</w:t>
      </w:r>
      <w:r w:rsidR="00E36F0F" w:rsidRPr="00C9380C">
        <w:rPr>
          <w:rFonts w:eastAsia="Calibri"/>
          <w:bCs/>
          <w:color w:val="auto"/>
          <w:sz w:val="22"/>
          <w:lang w:eastAsia="en-US"/>
        </w:rPr>
        <w:t>ypadkach, w tym do profilowani</w:t>
      </w:r>
      <w:r w:rsidR="00D854C0" w:rsidRPr="00C9380C">
        <w:rPr>
          <w:rFonts w:eastAsia="Calibri"/>
          <w:bCs/>
          <w:color w:val="auto"/>
          <w:sz w:val="22"/>
          <w:lang w:eastAsia="en-US"/>
        </w:rPr>
        <w:t>a</w:t>
      </w:r>
      <w:r w:rsidR="00D854C0" w:rsidRPr="00C9380C">
        <w:rPr>
          <w:rFonts w:eastAsia="Calibri"/>
          <w:color w:val="auto"/>
          <w:sz w:val="22"/>
          <w:lang w:eastAsia="en-US"/>
        </w:rPr>
        <w:t>.</w:t>
      </w:r>
    </w:p>
    <w:sectPr w:rsidR="00484009" w:rsidRPr="00C9380C" w:rsidSect="00457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851" w:left="1196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8A1FB" w14:textId="77777777" w:rsidR="00C44CF6" w:rsidRDefault="00C44CF6">
      <w:pPr>
        <w:spacing w:after="0" w:line="240" w:lineRule="auto"/>
      </w:pPr>
      <w:r>
        <w:separator/>
      </w:r>
    </w:p>
  </w:endnote>
  <w:endnote w:type="continuationSeparator" w:id="0">
    <w:p w14:paraId="452A0F2D" w14:textId="77777777" w:rsidR="00C44CF6" w:rsidRDefault="00C4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BAA0" w14:textId="77777777" w:rsidR="00F56439" w:rsidRDefault="00F56439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0BB04E37" w14:textId="77777777" w:rsidR="00F56439" w:rsidRDefault="00F56439">
    <w:pPr>
      <w:spacing w:after="0" w:line="259" w:lineRule="auto"/>
      <w:ind w:left="219" w:right="0" w:firstLine="0"/>
      <w:jc w:val="left"/>
    </w:pPr>
  </w:p>
  <w:p w14:paraId="05B54F67" w14:textId="77777777" w:rsidR="00F56439" w:rsidRDefault="00F56439"/>
  <w:p w14:paraId="1F092741" w14:textId="77777777" w:rsidR="00F56439" w:rsidRDefault="00F56439"/>
  <w:p w14:paraId="13D06CFD" w14:textId="77777777" w:rsidR="00F56439" w:rsidRDefault="00F564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80475"/>
      <w:docPartObj>
        <w:docPartGallery w:val="Page Numbers (Bottom of Page)"/>
        <w:docPartUnique/>
      </w:docPartObj>
    </w:sdtPr>
    <w:sdtEndPr/>
    <w:sdtContent>
      <w:p w14:paraId="433304D3" w14:textId="30F73E05" w:rsidR="00F56439" w:rsidRDefault="00F56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8D7">
          <w:rPr>
            <w:noProof/>
          </w:rPr>
          <w:t>8</w:t>
        </w:r>
        <w:r>
          <w:fldChar w:fldCharType="end"/>
        </w:r>
      </w:p>
    </w:sdtContent>
  </w:sdt>
  <w:p w14:paraId="7EF022AF" w14:textId="77777777" w:rsidR="00F56439" w:rsidRDefault="00F564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837B" w14:textId="77777777" w:rsidR="00F56439" w:rsidRDefault="00F56439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339CB1E4" w14:textId="77777777" w:rsidR="00F56439" w:rsidRDefault="00F56439">
    <w:pPr>
      <w:spacing w:after="0" w:line="259" w:lineRule="auto"/>
      <w:ind w:left="219" w:right="0" w:firstLine="0"/>
      <w:jc w:val="left"/>
    </w:pPr>
  </w:p>
  <w:p w14:paraId="1D61581D" w14:textId="77777777" w:rsidR="00F56439" w:rsidRDefault="00F56439"/>
  <w:p w14:paraId="18232EC7" w14:textId="77777777" w:rsidR="00F56439" w:rsidRDefault="00F56439"/>
  <w:p w14:paraId="258EA0DF" w14:textId="77777777" w:rsidR="00F56439" w:rsidRDefault="00F564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8C80" w14:textId="77777777" w:rsidR="00C44CF6" w:rsidRDefault="00C44CF6">
      <w:pPr>
        <w:spacing w:after="0" w:line="240" w:lineRule="auto"/>
      </w:pPr>
      <w:r>
        <w:separator/>
      </w:r>
    </w:p>
  </w:footnote>
  <w:footnote w:type="continuationSeparator" w:id="0">
    <w:p w14:paraId="41301E26" w14:textId="77777777" w:rsidR="00C44CF6" w:rsidRDefault="00C4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D377" w14:textId="77777777" w:rsidR="00F56439" w:rsidRDefault="00F56439">
    <w:pPr>
      <w:spacing w:after="0" w:line="259" w:lineRule="auto"/>
      <w:ind w:left="5949" w:right="0" w:firstLine="0"/>
      <w:jc w:val="left"/>
    </w:pPr>
    <w:r>
      <w:rPr>
        <w:i/>
        <w:sz w:val="22"/>
      </w:rPr>
      <w:t xml:space="preserve">Numer postępowania:  SZPiFP-12-18 </w:t>
    </w:r>
  </w:p>
  <w:p w14:paraId="7FFE67C0" w14:textId="77777777" w:rsidR="00F56439" w:rsidRDefault="00F56439">
    <w:pPr>
      <w:spacing w:after="0" w:line="259" w:lineRule="auto"/>
      <w:ind w:left="219" w:right="0" w:firstLine="0"/>
      <w:jc w:val="left"/>
    </w:pPr>
  </w:p>
  <w:p w14:paraId="5DDF23B0" w14:textId="77777777" w:rsidR="00F56439" w:rsidRDefault="00F56439"/>
  <w:p w14:paraId="5592E3BE" w14:textId="77777777" w:rsidR="00F56439" w:rsidRDefault="00F56439"/>
  <w:p w14:paraId="6BB26360" w14:textId="77777777" w:rsidR="00F56439" w:rsidRDefault="00F564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6A97" w14:textId="77777777" w:rsidR="00457EA6" w:rsidRDefault="00457EA6" w:rsidP="00457EA6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A30B" w14:textId="77777777" w:rsidR="00F56439" w:rsidRDefault="00F56439">
    <w:pPr>
      <w:spacing w:after="0" w:line="259" w:lineRule="auto"/>
      <w:ind w:left="5949" w:right="0" w:firstLine="0"/>
      <w:jc w:val="left"/>
    </w:pPr>
    <w:r>
      <w:rPr>
        <w:i/>
        <w:sz w:val="22"/>
      </w:rPr>
      <w:t xml:space="preserve">Numer postępowania:  SZPiFP-12-18 </w:t>
    </w:r>
  </w:p>
  <w:p w14:paraId="4ED9BEDA" w14:textId="77777777" w:rsidR="00F56439" w:rsidRDefault="00F56439">
    <w:pPr>
      <w:spacing w:after="0" w:line="259" w:lineRule="auto"/>
      <w:ind w:left="219" w:right="0" w:firstLine="0"/>
      <w:jc w:val="left"/>
    </w:pPr>
  </w:p>
  <w:p w14:paraId="127B9394" w14:textId="77777777" w:rsidR="00F56439" w:rsidRDefault="00F56439"/>
  <w:p w14:paraId="5305E7FB" w14:textId="77777777" w:rsidR="00F56439" w:rsidRDefault="00F56439"/>
  <w:p w14:paraId="46B05DDF" w14:textId="77777777" w:rsidR="00F56439" w:rsidRDefault="00F564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A3ECA"/>
    <w:multiLevelType w:val="singleLevel"/>
    <w:tmpl w:val="9D7A3ECA"/>
    <w:lvl w:ilvl="0">
      <w:start w:val="1"/>
      <w:numFmt w:val="decimal"/>
      <w:lvlText w:val="%1)"/>
      <w:lvlJc w:val="left"/>
      <w:pPr>
        <w:tabs>
          <w:tab w:val="left" w:pos="1418"/>
        </w:tabs>
        <w:ind w:left="1418" w:hanging="425"/>
      </w:pPr>
      <w:rPr>
        <w:rFonts w:hint="default"/>
      </w:rPr>
    </w:lvl>
  </w:abstractNum>
  <w:abstractNum w:abstractNumId="1" w15:restartNumberingAfterBreak="0">
    <w:nsid w:val="A78F8DB1"/>
    <w:multiLevelType w:val="singleLevel"/>
    <w:tmpl w:val="A78F8DB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C87C62E1"/>
    <w:multiLevelType w:val="singleLevel"/>
    <w:tmpl w:val="C87C62E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FD100DD6"/>
    <w:name w:val="WW8Num18"/>
    <w:lvl w:ilvl="0">
      <w:start w:val="1"/>
      <w:numFmt w:val="decimal"/>
      <w:lvlText w:val="%1."/>
      <w:lvlJc w:val="left"/>
      <w:pPr>
        <w:tabs>
          <w:tab w:val="num" w:pos="8335"/>
        </w:tabs>
        <w:ind w:left="8335" w:hanging="113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476610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</w:abstractNum>
  <w:abstractNum w:abstractNumId="11" w15:restartNumberingAfterBreak="0">
    <w:nsid w:val="0000000B"/>
    <w:multiLevelType w:val="multilevel"/>
    <w:tmpl w:val="1C229B4C"/>
    <w:lvl w:ilvl="0">
      <w:start w:val="1"/>
      <w:numFmt w:val="decimal"/>
      <w:lvlText w:val="1.4.1.%1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3870A7F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0000000F"/>
    <w:multiLevelType w:val="multilevel"/>
    <w:tmpl w:val="7D8A8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</w:lvl>
    <w:lvl w:ilvl="2">
      <w:start w:val="1"/>
      <w:numFmt w:val="lowerRoman"/>
      <w:lvlText w:val="%3."/>
      <w:lvlJc w:val="left"/>
      <w:pPr>
        <w:tabs>
          <w:tab w:val="num" w:pos="748"/>
        </w:tabs>
        <w:ind w:left="748" w:hanging="180"/>
      </w:pPr>
    </w:lvl>
    <w:lvl w:ilvl="3">
      <w:start w:val="1"/>
      <w:numFmt w:val="decimal"/>
      <w:lvlText w:val="%4."/>
      <w:lvlJc w:val="left"/>
      <w:pPr>
        <w:tabs>
          <w:tab w:val="num" w:pos="1108"/>
        </w:tabs>
        <w:ind w:left="1108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468"/>
        </w:tabs>
        <w:ind w:left="1468" w:hanging="360"/>
      </w:pPr>
    </w:lvl>
    <w:lvl w:ilvl="5">
      <w:start w:val="1"/>
      <w:numFmt w:val="lowerRoman"/>
      <w:lvlText w:val="%6."/>
      <w:lvlJc w:val="left"/>
      <w:pPr>
        <w:tabs>
          <w:tab w:val="num" w:pos="1648"/>
        </w:tabs>
        <w:ind w:left="1648" w:hanging="180"/>
      </w:pPr>
    </w:lvl>
    <w:lvl w:ilvl="6">
      <w:start w:val="1"/>
      <w:numFmt w:val="decimal"/>
      <w:lvlText w:val="%7."/>
      <w:lvlJc w:val="left"/>
      <w:pPr>
        <w:tabs>
          <w:tab w:val="num" w:pos="2008"/>
        </w:tabs>
        <w:ind w:left="2008" w:hanging="360"/>
      </w:pPr>
    </w:lvl>
    <w:lvl w:ilvl="7">
      <w:start w:val="1"/>
      <w:numFmt w:val="lowerLetter"/>
      <w:lvlText w:val="%8."/>
      <w:lvlJc w:val="left"/>
      <w:pPr>
        <w:tabs>
          <w:tab w:val="num" w:pos="2368"/>
        </w:tabs>
        <w:ind w:left="2368" w:hanging="360"/>
      </w:pPr>
    </w:lvl>
    <w:lvl w:ilvl="8">
      <w:start w:val="1"/>
      <w:numFmt w:val="lowerRoman"/>
      <w:lvlText w:val="%9."/>
      <w:lvlJc w:val="left"/>
      <w:pPr>
        <w:tabs>
          <w:tab w:val="num" w:pos="2548"/>
        </w:tabs>
        <w:ind w:left="2548" w:hanging="180"/>
      </w:pPr>
    </w:lvl>
  </w:abstractNum>
  <w:abstractNum w:abstractNumId="14" w15:restartNumberingAfterBreak="0">
    <w:nsid w:val="00000011"/>
    <w:multiLevelType w:val="singleLevel"/>
    <w:tmpl w:val="D9261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113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8" w15:restartNumberingAfterBreak="0">
    <w:nsid w:val="00000017"/>
    <w:multiLevelType w:val="multi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8"/>
    <w:multiLevelType w:val="multilevel"/>
    <w:tmpl w:val="18B4F4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D"/>
    <w:multiLevelType w:val="singleLevel"/>
    <w:tmpl w:val="8D7C4F4E"/>
    <w:name w:val="WW8Num482"/>
    <w:lvl w:ilvl="0">
      <w:start w:val="1"/>
      <w:numFmt w:val="decimal"/>
      <w:lvlText w:val="1.4.8.%1"/>
      <w:lvlJc w:val="left"/>
      <w:pPr>
        <w:ind w:left="180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2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A56C6D"/>
    <w:multiLevelType w:val="hybridMultilevel"/>
    <w:tmpl w:val="CA84E21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00DF0A55"/>
    <w:multiLevelType w:val="hybridMultilevel"/>
    <w:tmpl w:val="03622CB4"/>
    <w:lvl w:ilvl="0" w:tplc="7A244E4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E9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CC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A1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44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8C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65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0C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0E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18A3D3F"/>
    <w:multiLevelType w:val="hybridMultilevel"/>
    <w:tmpl w:val="E2348F6A"/>
    <w:lvl w:ilvl="0" w:tplc="40BAAEFE">
      <w:start w:val="1"/>
      <w:numFmt w:val="lowerLetter"/>
      <w:lvlText w:val="%1)"/>
      <w:lvlJc w:val="left"/>
      <w:pPr>
        <w:ind w:left="890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8E3C64"/>
    <w:multiLevelType w:val="hybridMultilevel"/>
    <w:tmpl w:val="EF0C2920"/>
    <w:lvl w:ilvl="0" w:tplc="0C2667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8B0E4">
      <w:start w:val="1"/>
      <w:numFmt w:val="lowerLetter"/>
      <w:lvlText w:val="%2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AC506">
      <w:start w:val="1"/>
      <w:numFmt w:val="lowerRoman"/>
      <w:lvlText w:val="%3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0822C">
      <w:start w:val="1"/>
      <w:numFmt w:val="decimal"/>
      <w:lvlText w:val="%4"/>
      <w:lvlJc w:val="left"/>
      <w:pPr>
        <w:ind w:left="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69B6E">
      <w:start w:val="1"/>
      <w:numFmt w:val="lowerLetter"/>
      <w:lvlText w:val="%5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1D16">
      <w:start w:val="1"/>
      <w:numFmt w:val="lowerRoman"/>
      <w:lvlText w:val="%6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47722">
      <w:start w:val="1"/>
      <w:numFmt w:val="lowerLetter"/>
      <w:lvlRestart w:val="0"/>
      <w:lvlText w:val="%7)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204C4">
      <w:start w:val="1"/>
      <w:numFmt w:val="lowerLetter"/>
      <w:lvlText w:val="%8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BC6">
      <w:start w:val="1"/>
      <w:numFmt w:val="lowerRoman"/>
      <w:lvlText w:val="%9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30045D6"/>
    <w:multiLevelType w:val="hybridMultilevel"/>
    <w:tmpl w:val="AFDC26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035C204A"/>
    <w:multiLevelType w:val="hybridMultilevel"/>
    <w:tmpl w:val="D57A21DA"/>
    <w:name w:val="WW8Num2222222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5D245C"/>
    <w:multiLevelType w:val="hybridMultilevel"/>
    <w:tmpl w:val="3648CF82"/>
    <w:lvl w:ilvl="0" w:tplc="222429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5025BFC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58B4684"/>
    <w:multiLevelType w:val="hybridMultilevel"/>
    <w:tmpl w:val="709229A0"/>
    <w:lvl w:ilvl="0" w:tplc="BE22A1CA">
      <w:start w:val="1"/>
      <w:numFmt w:val="decimal"/>
      <w:lvlText w:val="1.4.1.%1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C866D0"/>
    <w:multiLevelType w:val="hybridMultilevel"/>
    <w:tmpl w:val="D57A21DA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732282"/>
    <w:multiLevelType w:val="hybridMultilevel"/>
    <w:tmpl w:val="AFA010C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06947A34"/>
    <w:multiLevelType w:val="hybridMultilevel"/>
    <w:tmpl w:val="C812EE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06D54C97"/>
    <w:multiLevelType w:val="multilevel"/>
    <w:tmpl w:val="AEA4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79D4472"/>
    <w:multiLevelType w:val="hybridMultilevel"/>
    <w:tmpl w:val="FF8088BA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7E0922"/>
    <w:multiLevelType w:val="hybridMultilevel"/>
    <w:tmpl w:val="2020DEDA"/>
    <w:lvl w:ilvl="0" w:tplc="F17A64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400CA">
      <w:start w:val="1"/>
      <w:numFmt w:val="lowerLetter"/>
      <w:lvlText w:val="%2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442DA">
      <w:start w:val="1"/>
      <w:numFmt w:val="lowerRoman"/>
      <w:lvlText w:val="%3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A0C3E">
      <w:start w:val="1"/>
      <w:numFmt w:val="decimal"/>
      <w:lvlText w:val="%4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8CFC2">
      <w:start w:val="1"/>
      <w:numFmt w:val="lowerLetter"/>
      <w:lvlText w:val="%5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47E10">
      <w:start w:val="1"/>
      <w:numFmt w:val="lowerLetter"/>
      <w:lvlRestart w:val="0"/>
      <w:lvlText w:val="%6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276FA">
      <w:start w:val="1"/>
      <w:numFmt w:val="decimal"/>
      <w:lvlText w:val="%7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14E8">
      <w:start w:val="1"/>
      <w:numFmt w:val="lowerLetter"/>
      <w:lvlText w:val="%8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ECE68">
      <w:start w:val="1"/>
      <w:numFmt w:val="lowerRoman"/>
      <w:lvlText w:val="%9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9E55362"/>
    <w:multiLevelType w:val="multilevel"/>
    <w:tmpl w:val="63CAAA6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0A7E26A6"/>
    <w:multiLevelType w:val="multilevel"/>
    <w:tmpl w:val="E12C19D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41" w15:restartNumberingAfterBreak="0">
    <w:nsid w:val="0B600C98"/>
    <w:multiLevelType w:val="hybridMultilevel"/>
    <w:tmpl w:val="AF1EA87E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0B6E2204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3" w15:restartNumberingAfterBreak="0">
    <w:nsid w:val="0C374123"/>
    <w:multiLevelType w:val="singleLevel"/>
    <w:tmpl w:val="0476610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</w:abstractNum>
  <w:abstractNum w:abstractNumId="44" w15:restartNumberingAfterBreak="0">
    <w:nsid w:val="0CEB47E3"/>
    <w:multiLevelType w:val="hybridMultilevel"/>
    <w:tmpl w:val="344C9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9C5208"/>
    <w:multiLevelType w:val="hybridMultilevel"/>
    <w:tmpl w:val="1462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671913"/>
    <w:multiLevelType w:val="hybridMultilevel"/>
    <w:tmpl w:val="D1763BDA"/>
    <w:lvl w:ilvl="0" w:tplc="3070A0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D86255"/>
    <w:multiLevelType w:val="hybridMultilevel"/>
    <w:tmpl w:val="D18C64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10ED1470"/>
    <w:multiLevelType w:val="hybridMultilevel"/>
    <w:tmpl w:val="2C88A66A"/>
    <w:lvl w:ilvl="0" w:tplc="A3380BDA">
      <w:start w:val="1"/>
      <w:numFmt w:val="decimal"/>
      <w:lvlText w:val="1.4.6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84C9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1166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1772B56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51" w15:restartNumberingAfterBreak="0">
    <w:nsid w:val="11B742D5"/>
    <w:multiLevelType w:val="hybridMultilevel"/>
    <w:tmpl w:val="E11A4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27062C"/>
    <w:multiLevelType w:val="hybridMultilevel"/>
    <w:tmpl w:val="FF32EDE2"/>
    <w:lvl w:ilvl="0" w:tplc="04150017">
      <w:start w:val="1"/>
      <w:numFmt w:val="lowerLetter"/>
      <w:lvlText w:val="%1)"/>
      <w:lvlJc w:val="left"/>
      <w:pPr>
        <w:ind w:left="2279" w:hanging="360"/>
      </w:p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3" w15:restartNumberingAfterBreak="0">
    <w:nsid w:val="13956F39"/>
    <w:multiLevelType w:val="hybridMultilevel"/>
    <w:tmpl w:val="9E8872DC"/>
    <w:lvl w:ilvl="0" w:tplc="C280338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4" w15:restartNumberingAfterBreak="0">
    <w:nsid w:val="13957EDB"/>
    <w:multiLevelType w:val="hybridMultilevel"/>
    <w:tmpl w:val="C812EE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 w15:restartNumberingAfterBreak="0">
    <w:nsid w:val="13C9317C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F1311C"/>
    <w:multiLevelType w:val="hybridMultilevel"/>
    <w:tmpl w:val="25989B08"/>
    <w:lvl w:ilvl="0" w:tplc="4ABA3C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1401137F"/>
    <w:multiLevelType w:val="hybridMultilevel"/>
    <w:tmpl w:val="5A04CB0C"/>
    <w:lvl w:ilvl="0" w:tplc="285E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4147F49"/>
    <w:multiLevelType w:val="multilevel"/>
    <w:tmpl w:val="70922A16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142339D2"/>
    <w:multiLevelType w:val="multilevel"/>
    <w:tmpl w:val="E1EA8F1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60" w15:restartNumberingAfterBreak="0">
    <w:nsid w:val="15081566"/>
    <w:multiLevelType w:val="hybridMultilevel"/>
    <w:tmpl w:val="306E4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201A4A"/>
    <w:multiLevelType w:val="multilevel"/>
    <w:tmpl w:val="A3DEEB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2" w15:restartNumberingAfterBreak="0">
    <w:nsid w:val="16BC4DF6"/>
    <w:multiLevelType w:val="hybridMultilevel"/>
    <w:tmpl w:val="C7C8B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CA6CF1"/>
    <w:multiLevelType w:val="multilevel"/>
    <w:tmpl w:val="51C2D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17EC6A32"/>
    <w:multiLevelType w:val="multilevel"/>
    <w:tmpl w:val="CD1EB35E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184C4A89"/>
    <w:multiLevelType w:val="hybridMultilevel"/>
    <w:tmpl w:val="9E8872DC"/>
    <w:lvl w:ilvl="0" w:tplc="C280338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6" w15:restartNumberingAfterBreak="0">
    <w:nsid w:val="19290046"/>
    <w:multiLevelType w:val="multilevel"/>
    <w:tmpl w:val="63CAAA6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7" w15:restartNumberingAfterBreak="0">
    <w:nsid w:val="19B61466"/>
    <w:multiLevelType w:val="hybridMultilevel"/>
    <w:tmpl w:val="9FE6A62E"/>
    <w:lvl w:ilvl="0" w:tplc="00A62FEA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 w15:restartNumberingAfterBreak="0">
    <w:nsid w:val="19E23902"/>
    <w:multiLevelType w:val="hybridMultilevel"/>
    <w:tmpl w:val="19369916"/>
    <w:lvl w:ilvl="0" w:tplc="58DA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7E17F3"/>
    <w:multiLevelType w:val="hybridMultilevel"/>
    <w:tmpl w:val="F5488756"/>
    <w:lvl w:ilvl="0" w:tplc="05A4DC7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147DED"/>
    <w:multiLevelType w:val="hybridMultilevel"/>
    <w:tmpl w:val="7DE433E2"/>
    <w:lvl w:ilvl="0" w:tplc="ADC2946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9B3CDD"/>
    <w:multiLevelType w:val="hybridMultilevel"/>
    <w:tmpl w:val="CBB45DC4"/>
    <w:lvl w:ilvl="0" w:tplc="AAF05BA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C3D09E1"/>
    <w:multiLevelType w:val="hybridMultilevel"/>
    <w:tmpl w:val="5EFC6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4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75" w15:restartNumberingAfterBreak="0">
    <w:nsid w:val="1ED5770E"/>
    <w:multiLevelType w:val="hybridMultilevel"/>
    <w:tmpl w:val="2D3CDA24"/>
    <w:lvl w:ilvl="0" w:tplc="666E186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210F0075"/>
    <w:multiLevelType w:val="hybridMultilevel"/>
    <w:tmpl w:val="919EC082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77081D"/>
    <w:multiLevelType w:val="hybridMultilevel"/>
    <w:tmpl w:val="E3E4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067D53"/>
    <w:multiLevelType w:val="hybridMultilevel"/>
    <w:tmpl w:val="695EA8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22636854"/>
    <w:multiLevelType w:val="hybridMultilevel"/>
    <w:tmpl w:val="329AAA44"/>
    <w:lvl w:ilvl="0" w:tplc="807A36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29F6D60"/>
    <w:multiLevelType w:val="hybridMultilevel"/>
    <w:tmpl w:val="567AF908"/>
    <w:lvl w:ilvl="0" w:tplc="3500A09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4C3A17"/>
    <w:multiLevelType w:val="hybridMultilevel"/>
    <w:tmpl w:val="9690B830"/>
    <w:lvl w:ilvl="0" w:tplc="9468E7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5572723"/>
    <w:multiLevelType w:val="hybridMultilevel"/>
    <w:tmpl w:val="65AAC75C"/>
    <w:lvl w:ilvl="0" w:tplc="167E1F8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60A12FC"/>
    <w:multiLevelType w:val="hybridMultilevel"/>
    <w:tmpl w:val="F5488756"/>
    <w:lvl w:ilvl="0" w:tplc="05A4DC7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8C059B"/>
    <w:multiLevelType w:val="hybridMultilevel"/>
    <w:tmpl w:val="5A328AE6"/>
    <w:lvl w:ilvl="0" w:tplc="05A4DC7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AA613E"/>
    <w:multiLevelType w:val="hybridMultilevel"/>
    <w:tmpl w:val="A36AC8E2"/>
    <w:lvl w:ilvl="0" w:tplc="FFBA4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DD10A0"/>
    <w:multiLevelType w:val="hybridMultilevel"/>
    <w:tmpl w:val="EA160846"/>
    <w:lvl w:ilvl="0" w:tplc="96D849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4BCFA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CE8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A1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07D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82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69B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87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2D2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85035BE"/>
    <w:multiLevelType w:val="hybridMultilevel"/>
    <w:tmpl w:val="AFDC26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87A7F5A"/>
    <w:multiLevelType w:val="hybridMultilevel"/>
    <w:tmpl w:val="8F7AA144"/>
    <w:lvl w:ilvl="0" w:tplc="B266A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7B2EF2"/>
    <w:multiLevelType w:val="multilevel"/>
    <w:tmpl w:val="007CDF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1" w15:restartNumberingAfterBreak="0">
    <w:nsid w:val="296F44C5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2" w15:restartNumberingAfterBreak="0">
    <w:nsid w:val="29CA58C8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F606C4"/>
    <w:multiLevelType w:val="hybridMultilevel"/>
    <w:tmpl w:val="5A328AE6"/>
    <w:lvl w:ilvl="0" w:tplc="05A4DC7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A3A2945"/>
    <w:multiLevelType w:val="hybridMultilevel"/>
    <w:tmpl w:val="E820C27C"/>
    <w:lvl w:ilvl="0" w:tplc="E0BC10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6345AD"/>
    <w:multiLevelType w:val="hybridMultilevel"/>
    <w:tmpl w:val="8FB828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2A7E65E4"/>
    <w:multiLevelType w:val="hybridMultilevel"/>
    <w:tmpl w:val="57781416"/>
    <w:lvl w:ilvl="0" w:tplc="222429C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7" w15:restartNumberingAfterBreak="0">
    <w:nsid w:val="2BB04408"/>
    <w:multiLevelType w:val="hybridMultilevel"/>
    <w:tmpl w:val="6D70C5EC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8" w15:restartNumberingAfterBreak="0">
    <w:nsid w:val="2C3061A3"/>
    <w:multiLevelType w:val="hybridMultilevel"/>
    <w:tmpl w:val="ACCA7150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846C2A"/>
    <w:multiLevelType w:val="hybridMultilevel"/>
    <w:tmpl w:val="CA84E21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1" w15:restartNumberingAfterBreak="0">
    <w:nsid w:val="2E151E06"/>
    <w:multiLevelType w:val="hybridMultilevel"/>
    <w:tmpl w:val="EED403A2"/>
    <w:lvl w:ilvl="0" w:tplc="B21EDB26">
      <w:start w:val="15"/>
      <w:numFmt w:val="upperRoman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61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81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4B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4B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A1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A5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A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04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2E1F0AD3"/>
    <w:multiLevelType w:val="multilevel"/>
    <w:tmpl w:val="B3E6F9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3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2E5769A8"/>
    <w:multiLevelType w:val="multilevel"/>
    <w:tmpl w:val="435EC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4" w15:restartNumberingAfterBreak="0">
    <w:nsid w:val="2E582356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5" w15:restartNumberingAfterBreak="0">
    <w:nsid w:val="30D80D25"/>
    <w:multiLevelType w:val="multilevel"/>
    <w:tmpl w:val="CA76A8F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6" w15:restartNumberingAfterBreak="0">
    <w:nsid w:val="31815F6D"/>
    <w:multiLevelType w:val="hybridMultilevel"/>
    <w:tmpl w:val="E820C27C"/>
    <w:lvl w:ilvl="0" w:tplc="E0BC10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185717C"/>
    <w:multiLevelType w:val="hybridMultilevel"/>
    <w:tmpl w:val="D18C6406"/>
    <w:name w:val="WW8Num136222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32790BC6"/>
    <w:multiLevelType w:val="hybridMultilevel"/>
    <w:tmpl w:val="C08C2E9A"/>
    <w:lvl w:ilvl="0" w:tplc="27D68E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E66D17"/>
    <w:multiLevelType w:val="hybridMultilevel"/>
    <w:tmpl w:val="9CD8978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35F027F"/>
    <w:multiLevelType w:val="hybridMultilevel"/>
    <w:tmpl w:val="CA6C3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3B56834"/>
    <w:multiLevelType w:val="hybridMultilevel"/>
    <w:tmpl w:val="E4A4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1C5F27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113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344B5069"/>
    <w:multiLevelType w:val="hybridMultilevel"/>
    <w:tmpl w:val="41328B36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4712136"/>
    <w:multiLevelType w:val="hybridMultilevel"/>
    <w:tmpl w:val="709229A0"/>
    <w:lvl w:ilvl="0" w:tplc="BE22A1CA">
      <w:start w:val="1"/>
      <w:numFmt w:val="decimal"/>
      <w:lvlText w:val="1.4.1.%1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4A673B2"/>
    <w:multiLevelType w:val="hybridMultilevel"/>
    <w:tmpl w:val="9264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3D5676"/>
    <w:multiLevelType w:val="multilevel"/>
    <w:tmpl w:val="8796304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9" w15:restartNumberingAfterBreak="0">
    <w:nsid w:val="3A807817"/>
    <w:multiLevelType w:val="hybridMultilevel"/>
    <w:tmpl w:val="D28CC2E2"/>
    <w:lvl w:ilvl="0" w:tplc="C5FAA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1" w15:restartNumberingAfterBreak="0">
    <w:nsid w:val="3AA74765"/>
    <w:multiLevelType w:val="hybridMultilevel"/>
    <w:tmpl w:val="5462B06E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A95C9E3E">
      <w:start w:val="1"/>
      <w:numFmt w:val="decimal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  <w:b w:val="0"/>
      </w:rPr>
    </w:lvl>
    <w:lvl w:ilvl="3" w:tplc="F5DA6BCA">
      <w:start w:val="19"/>
      <w:numFmt w:val="upperRoman"/>
      <w:lvlText w:val="%4."/>
      <w:lvlJc w:val="left"/>
      <w:pPr>
        <w:ind w:left="358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2" w15:restartNumberingAfterBreak="0">
    <w:nsid w:val="3B043760"/>
    <w:multiLevelType w:val="hybridMultilevel"/>
    <w:tmpl w:val="8884AC0A"/>
    <w:lvl w:ilvl="0" w:tplc="910032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D1DB75D"/>
    <w:multiLevelType w:val="singleLevel"/>
    <w:tmpl w:val="3D1DB75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4" w15:restartNumberingAfterBreak="0">
    <w:nsid w:val="3D995137"/>
    <w:multiLevelType w:val="hybridMultilevel"/>
    <w:tmpl w:val="D24AD998"/>
    <w:lvl w:ilvl="0" w:tplc="B7C486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80B26">
      <w:start w:val="1"/>
      <w:numFmt w:val="bullet"/>
      <w:lvlText w:val="o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2AD78">
      <w:start w:val="1"/>
      <w:numFmt w:val="bullet"/>
      <w:lvlText w:val="•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45BBE">
      <w:start w:val="1"/>
      <w:numFmt w:val="bullet"/>
      <w:lvlText w:val="o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6CE1A">
      <w:start w:val="1"/>
      <w:numFmt w:val="bullet"/>
      <w:lvlText w:val="▪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3C1A7E">
      <w:start w:val="1"/>
      <w:numFmt w:val="bullet"/>
      <w:lvlText w:val="•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42414">
      <w:start w:val="1"/>
      <w:numFmt w:val="bullet"/>
      <w:lvlText w:val="o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292CE">
      <w:start w:val="1"/>
      <w:numFmt w:val="bullet"/>
      <w:lvlText w:val="▪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DE65B9A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7D0035"/>
    <w:multiLevelType w:val="hybridMultilevel"/>
    <w:tmpl w:val="E93AE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07460C7"/>
    <w:multiLevelType w:val="singleLevel"/>
    <w:tmpl w:val="0476610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</w:abstractNum>
  <w:abstractNum w:abstractNumId="128" w15:restartNumberingAfterBreak="0">
    <w:nsid w:val="41E365B4"/>
    <w:multiLevelType w:val="hybridMultilevel"/>
    <w:tmpl w:val="9CF63AB2"/>
    <w:lvl w:ilvl="0" w:tplc="3070A0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4F1635"/>
    <w:multiLevelType w:val="multilevel"/>
    <w:tmpl w:val="5650C652"/>
    <w:lvl w:ilvl="0">
      <w:start w:val="1"/>
      <w:numFmt w:val="decimal"/>
      <w:lvlText w:val="%1"/>
      <w:lvlJc w:val="left"/>
      <w:pPr>
        <w:ind w:left="744" w:hanging="744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06" w:hanging="744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eastAsia="Calibri" w:hint="default"/>
      </w:rPr>
    </w:lvl>
  </w:abstractNum>
  <w:abstractNum w:abstractNumId="130" w15:restartNumberingAfterBreak="0">
    <w:nsid w:val="44AE7F3B"/>
    <w:multiLevelType w:val="hybridMultilevel"/>
    <w:tmpl w:val="5BC05E28"/>
    <w:lvl w:ilvl="0" w:tplc="BB763584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1" w15:restartNumberingAfterBreak="0">
    <w:nsid w:val="45C2720C"/>
    <w:multiLevelType w:val="hybridMultilevel"/>
    <w:tmpl w:val="467A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5F75A96"/>
    <w:multiLevelType w:val="hybridMultilevel"/>
    <w:tmpl w:val="FDE03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AC7485"/>
    <w:multiLevelType w:val="hybridMultilevel"/>
    <w:tmpl w:val="79AC5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86102D0"/>
    <w:multiLevelType w:val="multilevel"/>
    <w:tmpl w:val="D468248C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35" w15:restartNumberingAfterBreak="0">
    <w:nsid w:val="48C20141"/>
    <w:multiLevelType w:val="hybridMultilevel"/>
    <w:tmpl w:val="EAB48E98"/>
    <w:lvl w:ilvl="0" w:tplc="80943664">
      <w:start w:val="1"/>
      <w:numFmt w:val="lowerLetter"/>
      <w:lvlText w:val="%1)"/>
      <w:lvlJc w:val="left"/>
      <w:pPr>
        <w:ind w:left="564"/>
      </w:pPr>
      <w:rPr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A21A">
      <w:start w:val="1"/>
      <w:numFmt w:val="decimal"/>
      <w:lvlText w:val="%2)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A6D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EF4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AF5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EBF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CF0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401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68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48F470B5"/>
    <w:multiLevelType w:val="multilevel"/>
    <w:tmpl w:val="54E652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7" w15:restartNumberingAfterBreak="0">
    <w:nsid w:val="49516F39"/>
    <w:multiLevelType w:val="hybridMultilevel"/>
    <w:tmpl w:val="E1504EAC"/>
    <w:lvl w:ilvl="0" w:tplc="71428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6C6D0F"/>
    <w:multiLevelType w:val="multilevel"/>
    <w:tmpl w:val="65DAB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9" w15:restartNumberingAfterBreak="0">
    <w:nsid w:val="49EE7191"/>
    <w:multiLevelType w:val="multilevel"/>
    <w:tmpl w:val="44D2A6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40" w15:restartNumberingAfterBreak="0">
    <w:nsid w:val="4A2B0CEA"/>
    <w:multiLevelType w:val="hybridMultilevel"/>
    <w:tmpl w:val="8F809872"/>
    <w:lvl w:ilvl="0" w:tplc="A70AC91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85EE5A8E">
      <w:start w:val="1"/>
      <w:numFmt w:val="lowerLetter"/>
      <w:lvlText w:val="%2)"/>
      <w:lvlJc w:val="left"/>
      <w:pPr>
        <w:ind w:left="2520" w:hanging="360"/>
      </w:pPr>
      <w:rPr>
        <w:rFonts w:ascii="Arial" w:eastAsia="Times New Roman" w:hAnsi="Arial" w:cs="Arial"/>
      </w:rPr>
    </w:lvl>
    <w:lvl w:ilvl="2" w:tplc="BC3CF72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4B456D6A"/>
    <w:multiLevelType w:val="multilevel"/>
    <w:tmpl w:val="82FA44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2" w15:restartNumberingAfterBreak="0">
    <w:nsid w:val="4B5673B3"/>
    <w:multiLevelType w:val="hybridMultilevel"/>
    <w:tmpl w:val="C2000468"/>
    <w:lvl w:ilvl="0" w:tplc="FB8CF19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3" w15:restartNumberingAfterBreak="0">
    <w:nsid w:val="4B596090"/>
    <w:multiLevelType w:val="multilevel"/>
    <w:tmpl w:val="A72022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44" w15:restartNumberingAfterBreak="0">
    <w:nsid w:val="4C81303A"/>
    <w:multiLevelType w:val="multilevel"/>
    <w:tmpl w:val="13145D5A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45" w15:restartNumberingAfterBreak="0">
    <w:nsid w:val="4CE83552"/>
    <w:multiLevelType w:val="hybridMultilevel"/>
    <w:tmpl w:val="7C821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CF3473C"/>
    <w:multiLevelType w:val="hybridMultilevel"/>
    <w:tmpl w:val="3DBCCD04"/>
    <w:lvl w:ilvl="0" w:tplc="3876532A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6AD0A">
      <w:start w:val="1"/>
      <w:numFmt w:val="decimal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25E94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0882C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85506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8A764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880F8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E1EA6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4A74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D6020CE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8" w15:restartNumberingAfterBreak="0">
    <w:nsid w:val="4DE17B73"/>
    <w:multiLevelType w:val="hybridMultilevel"/>
    <w:tmpl w:val="347E1C28"/>
    <w:lvl w:ilvl="0" w:tplc="A6BC0E3C">
      <w:start w:val="4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E5C59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4EEC738F"/>
    <w:multiLevelType w:val="hybridMultilevel"/>
    <w:tmpl w:val="D9088A74"/>
    <w:lvl w:ilvl="0" w:tplc="1BC827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4670D2"/>
    <w:multiLevelType w:val="multilevel"/>
    <w:tmpl w:val="70922A16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4F705463"/>
    <w:multiLevelType w:val="hybridMultilevel"/>
    <w:tmpl w:val="2852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924E38"/>
    <w:multiLevelType w:val="hybridMultilevel"/>
    <w:tmpl w:val="EDB6F026"/>
    <w:lvl w:ilvl="0" w:tplc="5080A1F8">
      <w:start w:val="1"/>
      <w:numFmt w:val="decimal"/>
      <w:lvlText w:val="%1."/>
      <w:lvlJc w:val="left"/>
      <w:pPr>
        <w:ind w:left="9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C845E">
      <w:start w:val="1"/>
      <w:numFmt w:val="lowerLetter"/>
      <w:lvlText w:val="%2"/>
      <w:lvlJc w:val="left"/>
      <w:pPr>
        <w:ind w:left="10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8EA80">
      <w:start w:val="1"/>
      <w:numFmt w:val="lowerRoman"/>
      <w:lvlText w:val="%3"/>
      <w:lvlJc w:val="left"/>
      <w:pPr>
        <w:ind w:left="10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435F4">
      <w:start w:val="1"/>
      <w:numFmt w:val="decimal"/>
      <w:lvlText w:val="%4"/>
      <w:lvlJc w:val="left"/>
      <w:pPr>
        <w:ind w:left="1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0A93E">
      <w:start w:val="1"/>
      <w:numFmt w:val="lowerLetter"/>
      <w:lvlText w:val="%5"/>
      <w:lvlJc w:val="left"/>
      <w:pPr>
        <w:ind w:left="1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6CF6">
      <w:start w:val="1"/>
      <w:numFmt w:val="lowerRoman"/>
      <w:lvlText w:val="%6"/>
      <w:lvlJc w:val="left"/>
      <w:pPr>
        <w:ind w:left="1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3DF4">
      <w:start w:val="1"/>
      <w:numFmt w:val="decimal"/>
      <w:lvlText w:val="%7"/>
      <w:lvlJc w:val="left"/>
      <w:pPr>
        <w:ind w:left="1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58C8">
      <w:start w:val="1"/>
      <w:numFmt w:val="lowerLetter"/>
      <w:lvlText w:val="%8"/>
      <w:lvlJc w:val="left"/>
      <w:pPr>
        <w:ind w:left="1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4B406">
      <w:start w:val="1"/>
      <w:numFmt w:val="lowerRoman"/>
      <w:lvlText w:val="%9"/>
      <w:lvlJc w:val="left"/>
      <w:pPr>
        <w:ind w:left="1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4FDF603A"/>
    <w:multiLevelType w:val="hybridMultilevel"/>
    <w:tmpl w:val="A2448D06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0A331CF"/>
    <w:multiLevelType w:val="hybridMultilevel"/>
    <w:tmpl w:val="C83E7A94"/>
    <w:lvl w:ilvl="0" w:tplc="1F1CD9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C4E80">
      <w:start w:val="1"/>
      <w:numFmt w:val="lowerLetter"/>
      <w:lvlText w:val="%2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68746">
      <w:start w:val="1"/>
      <w:numFmt w:val="lowerRoman"/>
      <w:lvlText w:val="%3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42720">
      <w:start w:val="1"/>
      <w:numFmt w:val="decimal"/>
      <w:lvlText w:val="%4"/>
      <w:lvlJc w:val="left"/>
      <w:pPr>
        <w:ind w:left="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0B3FC">
      <w:start w:val="1"/>
      <w:numFmt w:val="lowerLetter"/>
      <w:lvlText w:val="%5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8BB04">
      <w:start w:val="1"/>
      <w:numFmt w:val="lowerRoman"/>
      <w:lvlText w:val="%6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E1F82">
      <w:start w:val="1"/>
      <w:numFmt w:val="lowerLetter"/>
      <w:lvlRestart w:val="0"/>
      <w:lvlText w:val="%7)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E6374">
      <w:start w:val="1"/>
      <w:numFmt w:val="lowerLetter"/>
      <w:lvlText w:val="%8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A2AA">
      <w:start w:val="1"/>
      <w:numFmt w:val="lowerRoman"/>
      <w:lvlText w:val="%9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50B4560C"/>
    <w:multiLevelType w:val="multilevel"/>
    <w:tmpl w:val="88DCD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58" w15:restartNumberingAfterBreak="0">
    <w:nsid w:val="51B97236"/>
    <w:multiLevelType w:val="hybridMultilevel"/>
    <w:tmpl w:val="B9AC8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1CA730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51D35A71"/>
    <w:multiLevelType w:val="hybridMultilevel"/>
    <w:tmpl w:val="BC94FDDC"/>
    <w:lvl w:ilvl="0" w:tplc="7C764E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ABF8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407AC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A5314">
      <w:start w:val="1"/>
      <w:numFmt w:val="decimal"/>
      <w:lvlText w:val="%4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ED098">
      <w:start w:val="1"/>
      <w:numFmt w:val="lowerLetter"/>
      <w:lvlText w:val="%5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E7A96">
      <w:start w:val="1"/>
      <w:numFmt w:val="lowerRoman"/>
      <w:lvlText w:val="%6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22334">
      <w:start w:val="1"/>
      <w:numFmt w:val="lowerLetter"/>
      <w:lvlRestart w:val="0"/>
      <w:lvlText w:val="%7)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52C552">
      <w:start w:val="1"/>
      <w:numFmt w:val="lowerLetter"/>
      <w:lvlText w:val="%8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4ECE8">
      <w:start w:val="1"/>
      <w:numFmt w:val="lowerRoman"/>
      <w:lvlText w:val="%9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2611305"/>
    <w:multiLevelType w:val="multilevel"/>
    <w:tmpl w:val="C0702F0C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53162D2A"/>
    <w:multiLevelType w:val="hybridMultilevel"/>
    <w:tmpl w:val="9EB85FBC"/>
    <w:lvl w:ilvl="0" w:tplc="ACBAF326">
      <w:start w:val="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40A3E02"/>
    <w:multiLevelType w:val="hybridMultilevel"/>
    <w:tmpl w:val="34B6B4A8"/>
    <w:lvl w:ilvl="0" w:tplc="C5FAA2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 w15:restartNumberingAfterBreak="0">
    <w:nsid w:val="54854478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65" w15:restartNumberingAfterBreak="0">
    <w:nsid w:val="5495158F"/>
    <w:multiLevelType w:val="hybridMultilevel"/>
    <w:tmpl w:val="9B12736C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F1613E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7" w15:restartNumberingAfterBreak="0">
    <w:nsid w:val="55CA7FFD"/>
    <w:multiLevelType w:val="multilevel"/>
    <w:tmpl w:val="F0069C1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61F23C5"/>
    <w:multiLevelType w:val="multilevel"/>
    <w:tmpl w:val="E5DA83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9" w15:restartNumberingAfterBreak="0">
    <w:nsid w:val="5675056E"/>
    <w:multiLevelType w:val="hybridMultilevel"/>
    <w:tmpl w:val="7DE433E2"/>
    <w:lvl w:ilvl="0" w:tplc="ADC2946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6CA4F5C"/>
    <w:multiLevelType w:val="multilevel"/>
    <w:tmpl w:val="E12C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71" w15:restartNumberingAfterBreak="0">
    <w:nsid w:val="56DF6D8C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2" w15:restartNumberingAfterBreak="0">
    <w:nsid w:val="56FC3C37"/>
    <w:multiLevelType w:val="hybridMultilevel"/>
    <w:tmpl w:val="78EC9B72"/>
    <w:lvl w:ilvl="0" w:tplc="39389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25E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2EA3AF8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DF2E90D0">
      <w:start w:val="3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7105BE4"/>
    <w:multiLevelType w:val="multilevel"/>
    <w:tmpl w:val="57105B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72E3A08"/>
    <w:multiLevelType w:val="hybridMultilevel"/>
    <w:tmpl w:val="5D26E5DE"/>
    <w:lvl w:ilvl="0" w:tplc="4118B2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29C8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7B9107A"/>
    <w:multiLevelType w:val="hybridMultilevel"/>
    <w:tmpl w:val="EEEC8B52"/>
    <w:lvl w:ilvl="0" w:tplc="4B44F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7C567DC"/>
    <w:multiLevelType w:val="multilevel"/>
    <w:tmpl w:val="AA2E2B24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7" w15:restartNumberingAfterBreak="0">
    <w:nsid w:val="57FC2080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96C3C2C"/>
    <w:multiLevelType w:val="hybridMultilevel"/>
    <w:tmpl w:val="D8EEE22C"/>
    <w:lvl w:ilvl="0" w:tplc="D9AE871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4A0AE2C4">
      <w:start w:val="1"/>
      <w:numFmt w:val="lowerLetter"/>
      <w:lvlText w:val="%2)"/>
      <w:lvlJc w:val="right"/>
      <w:pPr>
        <w:ind w:left="288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9" w15:restartNumberingAfterBreak="0">
    <w:nsid w:val="599907A0"/>
    <w:multiLevelType w:val="multilevel"/>
    <w:tmpl w:val="8E7243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80" w15:restartNumberingAfterBreak="0">
    <w:nsid w:val="59A42936"/>
    <w:multiLevelType w:val="multilevel"/>
    <w:tmpl w:val="77B49580"/>
    <w:lvl w:ilvl="0">
      <w:start w:val="1"/>
      <w:numFmt w:val="decimal"/>
      <w:lvlText w:val="1.3.%1"/>
      <w:lvlJc w:val="left"/>
      <w:pPr>
        <w:tabs>
          <w:tab w:val="num" w:pos="1021"/>
        </w:tabs>
        <w:ind w:left="1021" w:hanging="1021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</w:lvl>
    <w:lvl w:ilvl="2">
      <w:start w:val="1"/>
      <w:numFmt w:val="decimal"/>
      <w:lvlText w:val="1.2.%3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1" w15:restartNumberingAfterBreak="0">
    <w:nsid w:val="5A6D576F"/>
    <w:multiLevelType w:val="singleLevel"/>
    <w:tmpl w:val="0476610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</w:abstractNum>
  <w:abstractNum w:abstractNumId="182" w15:restartNumberingAfterBreak="0">
    <w:nsid w:val="5BC433EB"/>
    <w:multiLevelType w:val="multilevel"/>
    <w:tmpl w:val="F0069C1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3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84" w15:restartNumberingAfterBreak="0">
    <w:nsid w:val="5C241395"/>
    <w:multiLevelType w:val="hybridMultilevel"/>
    <w:tmpl w:val="E65034BA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5" w15:restartNumberingAfterBreak="0">
    <w:nsid w:val="5C266D4B"/>
    <w:multiLevelType w:val="hybridMultilevel"/>
    <w:tmpl w:val="BF8E4FDC"/>
    <w:lvl w:ilvl="0" w:tplc="29DC6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C4D33BF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7" w15:restartNumberingAfterBreak="0">
    <w:nsid w:val="5CF034D0"/>
    <w:multiLevelType w:val="hybridMultilevel"/>
    <w:tmpl w:val="9B327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8" w15:restartNumberingAfterBreak="0">
    <w:nsid w:val="5DF711F4"/>
    <w:multiLevelType w:val="hybridMultilevel"/>
    <w:tmpl w:val="434E5D5E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46ACAC6A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9" w15:restartNumberingAfterBreak="0">
    <w:nsid w:val="5E1D3DF8"/>
    <w:multiLevelType w:val="multilevel"/>
    <w:tmpl w:val="F1A87B2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0" w15:restartNumberingAfterBreak="0">
    <w:nsid w:val="5E430A1C"/>
    <w:multiLevelType w:val="multilevel"/>
    <w:tmpl w:val="8B8E6B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5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91" w15:restartNumberingAfterBreak="0">
    <w:nsid w:val="5EF93403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5FF4A184"/>
    <w:multiLevelType w:val="multilevel"/>
    <w:tmpl w:val="369ECEA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9"/>
        </w:tabs>
        <w:ind w:left="99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9"/>
        </w:tabs>
        <w:ind w:left="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9"/>
        </w:tabs>
        <w:ind w:left="5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99"/>
        </w:tabs>
        <w:ind w:left="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9"/>
        </w:tabs>
        <w:ind w:left="11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99"/>
        </w:tabs>
        <w:ind w:left="1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19"/>
        </w:tabs>
        <w:ind w:left="17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99"/>
        </w:tabs>
        <w:ind w:left="2199" w:hanging="1800"/>
      </w:pPr>
      <w:rPr>
        <w:rFonts w:hint="default"/>
      </w:rPr>
    </w:lvl>
  </w:abstractNum>
  <w:abstractNum w:abstractNumId="193" w15:restartNumberingAfterBreak="0">
    <w:nsid w:val="60833CD5"/>
    <w:multiLevelType w:val="hybridMultilevel"/>
    <w:tmpl w:val="7B083DB8"/>
    <w:lvl w:ilvl="0" w:tplc="1FD6CA36">
      <w:start w:val="1"/>
      <w:numFmt w:val="lowerLetter"/>
      <w:lvlText w:val="%1)"/>
      <w:lvlJc w:val="left"/>
      <w:pPr>
        <w:ind w:left="57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4" w15:restartNumberingAfterBreak="0">
    <w:nsid w:val="615845E0"/>
    <w:multiLevelType w:val="hybridMultilevel"/>
    <w:tmpl w:val="B5260D0A"/>
    <w:lvl w:ilvl="0" w:tplc="BB5EBC4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688C968">
      <w:start w:val="1"/>
      <w:numFmt w:val="decimal"/>
      <w:lvlText w:val="%4."/>
      <w:lvlJc w:val="left"/>
      <w:pPr>
        <w:ind w:left="502" w:hanging="360"/>
      </w:pPr>
      <w:rPr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20E0286"/>
    <w:multiLevelType w:val="hybridMultilevel"/>
    <w:tmpl w:val="440CE0CA"/>
    <w:lvl w:ilvl="0" w:tplc="29FC37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24C370E"/>
    <w:multiLevelType w:val="hybridMultilevel"/>
    <w:tmpl w:val="BFE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8" w15:restartNumberingAfterBreak="0">
    <w:nsid w:val="62A40000"/>
    <w:multiLevelType w:val="multilevel"/>
    <w:tmpl w:val="3B7A445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2EC41FF"/>
    <w:multiLevelType w:val="hybridMultilevel"/>
    <w:tmpl w:val="150477BA"/>
    <w:lvl w:ilvl="0" w:tplc="A3685C18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0" w15:restartNumberingAfterBreak="0">
    <w:nsid w:val="638B1BE5"/>
    <w:multiLevelType w:val="hybridMultilevel"/>
    <w:tmpl w:val="B01A6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4493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274E79"/>
    <w:multiLevelType w:val="multilevel"/>
    <w:tmpl w:val="34E4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2" w15:restartNumberingAfterBreak="0">
    <w:nsid w:val="655A676C"/>
    <w:multiLevelType w:val="hybridMultilevel"/>
    <w:tmpl w:val="DDAC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57F149A"/>
    <w:multiLevelType w:val="hybridMultilevel"/>
    <w:tmpl w:val="625AAC10"/>
    <w:lvl w:ilvl="0" w:tplc="982C706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4" w15:restartNumberingAfterBreak="0">
    <w:nsid w:val="664B1384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6564642"/>
    <w:multiLevelType w:val="multilevel"/>
    <w:tmpl w:val="FAA2B1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6" w15:restartNumberingAfterBreak="0">
    <w:nsid w:val="670F704C"/>
    <w:multiLevelType w:val="multilevel"/>
    <w:tmpl w:val="3B602DCA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07" w15:restartNumberingAfterBreak="0">
    <w:nsid w:val="675318F7"/>
    <w:multiLevelType w:val="multilevel"/>
    <w:tmpl w:val="EF9A86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8" w15:restartNumberingAfterBreak="0">
    <w:nsid w:val="67707C5B"/>
    <w:multiLevelType w:val="hybridMultilevel"/>
    <w:tmpl w:val="0A3AA7EE"/>
    <w:lvl w:ilvl="0" w:tplc="8B78E2A0">
      <w:start w:val="2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22242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88A94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AC0B026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5" w:tplc="918C2F88">
      <w:start w:val="12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88B6AE7"/>
    <w:multiLevelType w:val="hybridMultilevel"/>
    <w:tmpl w:val="D6A05038"/>
    <w:lvl w:ilvl="0" w:tplc="D9B2227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E22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AD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C4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0C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CC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63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0F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6F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691F1D35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97B631A"/>
    <w:multiLevelType w:val="multilevel"/>
    <w:tmpl w:val="3B7A445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98D0CC4"/>
    <w:multiLevelType w:val="hybridMultilevel"/>
    <w:tmpl w:val="B6E28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6B240586"/>
    <w:multiLevelType w:val="hybridMultilevel"/>
    <w:tmpl w:val="344C9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B893C19"/>
    <w:multiLevelType w:val="singleLevel"/>
    <w:tmpl w:val="0476610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</w:abstractNum>
  <w:abstractNum w:abstractNumId="217" w15:restartNumberingAfterBreak="0">
    <w:nsid w:val="6D884F9C"/>
    <w:multiLevelType w:val="hybridMultilevel"/>
    <w:tmpl w:val="BDACF69A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D9B3388"/>
    <w:multiLevelType w:val="multilevel"/>
    <w:tmpl w:val="3CF4E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9" w15:restartNumberingAfterBreak="0">
    <w:nsid w:val="6D9C3F87"/>
    <w:multiLevelType w:val="hybridMultilevel"/>
    <w:tmpl w:val="ACCA7150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F75AEB"/>
    <w:multiLevelType w:val="multilevel"/>
    <w:tmpl w:val="C0702F0C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0D32305"/>
    <w:multiLevelType w:val="multilevel"/>
    <w:tmpl w:val="5052E2CE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2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1907CF7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5" w15:restartNumberingAfterBreak="0">
    <w:nsid w:val="71FC21AC"/>
    <w:multiLevelType w:val="multilevel"/>
    <w:tmpl w:val="65DAB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26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7" w15:restartNumberingAfterBreak="0">
    <w:nsid w:val="736D7323"/>
    <w:multiLevelType w:val="multilevel"/>
    <w:tmpl w:val="5650C652"/>
    <w:lvl w:ilvl="0">
      <w:start w:val="1"/>
      <w:numFmt w:val="decimal"/>
      <w:lvlText w:val="%1"/>
      <w:lvlJc w:val="left"/>
      <w:pPr>
        <w:ind w:left="744" w:hanging="744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06" w:hanging="744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eastAsia="Calibri" w:hint="default"/>
      </w:rPr>
    </w:lvl>
  </w:abstractNum>
  <w:abstractNum w:abstractNumId="228" w15:restartNumberingAfterBreak="0">
    <w:nsid w:val="76265F6F"/>
    <w:multiLevelType w:val="hybridMultilevel"/>
    <w:tmpl w:val="434E5D5E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46ACAC6A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7F3ECF"/>
    <w:multiLevelType w:val="multilevel"/>
    <w:tmpl w:val="9EF0D14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0" w15:restartNumberingAfterBreak="0">
    <w:nsid w:val="772219C4"/>
    <w:multiLevelType w:val="hybridMultilevel"/>
    <w:tmpl w:val="4FCCCFFA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77C1430"/>
    <w:multiLevelType w:val="hybridMultilevel"/>
    <w:tmpl w:val="567AF908"/>
    <w:lvl w:ilvl="0" w:tplc="3500A09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7BF3482"/>
    <w:multiLevelType w:val="hybridMultilevel"/>
    <w:tmpl w:val="01543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25A9ADC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hint="default"/>
        <w:sz w:val="24"/>
        <w:szCs w:val="24"/>
      </w:rPr>
    </w:lvl>
    <w:lvl w:ilvl="2" w:tplc="4170EA1E">
      <w:start w:val="20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35" w15:restartNumberingAfterBreak="0">
    <w:nsid w:val="78757CF8"/>
    <w:multiLevelType w:val="hybridMultilevel"/>
    <w:tmpl w:val="0FE408F6"/>
    <w:lvl w:ilvl="0" w:tplc="8D2EB0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79452979"/>
    <w:multiLevelType w:val="hybridMultilevel"/>
    <w:tmpl w:val="2D349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A474662"/>
    <w:multiLevelType w:val="hybridMultilevel"/>
    <w:tmpl w:val="D02E2680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8" w15:restartNumberingAfterBreak="0">
    <w:nsid w:val="7A9151BB"/>
    <w:multiLevelType w:val="hybridMultilevel"/>
    <w:tmpl w:val="7DE433E2"/>
    <w:lvl w:ilvl="0" w:tplc="ADC2946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9F68AC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2" w15:restartNumberingAfterBreak="0">
    <w:nsid w:val="7C412083"/>
    <w:multiLevelType w:val="multilevel"/>
    <w:tmpl w:val="8B8E6B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5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243" w15:restartNumberingAfterBreak="0">
    <w:nsid w:val="7CE82D4C"/>
    <w:multiLevelType w:val="hybridMultilevel"/>
    <w:tmpl w:val="42CE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D5D2AE9"/>
    <w:multiLevelType w:val="hybridMultilevel"/>
    <w:tmpl w:val="E87A20A0"/>
    <w:lvl w:ilvl="0" w:tplc="C5FA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834229"/>
    <w:multiLevelType w:val="hybridMultilevel"/>
    <w:tmpl w:val="440CE0CA"/>
    <w:lvl w:ilvl="0" w:tplc="29FC37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EAB3670"/>
    <w:multiLevelType w:val="singleLevel"/>
    <w:tmpl w:val="D9261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7" w15:restartNumberingAfterBreak="0">
    <w:nsid w:val="7EB77D08"/>
    <w:multiLevelType w:val="hybridMultilevel"/>
    <w:tmpl w:val="A36AC8E2"/>
    <w:lvl w:ilvl="0" w:tplc="FFBA4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ED17EC6"/>
    <w:multiLevelType w:val="hybridMultilevel"/>
    <w:tmpl w:val="829E50FA"/>
    <w:lvl w:ilvl="0" w:tplc="0415000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abstractNum w:abstractNumId="249" w15:restartNumberingAfterBreak="0">
    <w:nsid w:val="7F0D5D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7FF53F58"/>
    <w:multiLevelType w:val="multilevel"/>
    <w:tmpl w:val="7FF53F5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6"/>
  </w:num>
  <w:num w:numId="2">
    <w:abstractNumId w:val="87"/>
  </w:num>
  <w:num w:numId="3">
    <w:abstractNumId w:val="101"/>
  </w:num>
  <w:num w:numId="4">
    <w:abstractNumId w:val="153"/>
  </w:num>
  <w:num w:numId="5">
    <w:abstractNumId w:val="24"/>
  </w:num>
  <w:num w:numId="6">
    <w:abstractNumId w:val="175"/>
  </w:num>
  <w:num w:numId="7">
    <w:abstractNumId w:val="209"/>
  </w:num>
  <w:num w:numId="8">
    <w:abstractNumId w:val="148"/>
  </w:num>
  <w:num w:numId="9">
    <w:abstractNumId w:val="208"/>
  </w:num>
  <w:num w:numId="10">
    <w:abstractNumId w:val="121"/>
  </w:num>
  <w:num w:numId="11">
    <w:abstractNumId w:val="241"/>
  </w:num>
  <w:num w:numId="12">
    <w:abstractNumId w:val="71"/>
  </w:num>
  <w:num w:numId="13">
    <w:abstractNumId w:val="145"/>
  </w:num>
  <w:num w:numId="14">
    <w:abstractNumId w:val="193"/>
  </w:num>
  <w:num w:numId="15">
    <w:abstractNumId w:val="122"/>
  </w:num>
  <w:num w:numId="16">
    <w:abstractNumId w:val="67"/>
  </w:num>
  <w:num w:numId="17">
    <w:abstractNumId w:val="235"/>
  </w:num>
  <w:num w:numId="18">
    <w:abstractNumId w:val="162"/>
  </w:num>
  <w:num w:numId="19">
    <w:abstractNumId w:val="28"/>
  </w:num>
  <w:num w:numId="20">
    <w:abstractNumId w:val="184"/>
  </w:num>
  <w:num w:numId="21">
    <w:abstractNumId w:val="13"/>
  </w:num>
  <w:num w:numId="22">
    <w:abstractNumId w:val="34"/>
  </w:num>
  <w:num w:numId="23">
    <w:abstractNumId w:val="96"/>
  </w:num>
  <w:num w:numId="24">
    <w:abstractNumId w:val="30"/>
  </w:num>
  <w:num w:numId="25">
    <w:abstractNumId w:val="243"/>
  </w:num>
  <w:num w:numId="2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4"/>
  </w:num>
  <w:num w:numId="28">
    <w:abstractNumId w:val="215"/>
  </w:num>
  <w:num w:numId="29">
    <w:abstractNumId w:val="173"/>
  </w:num>
  <w:num w:numId="30">
    <w:abstractNumId w:val="1"/>
  </w:num>
  <w:num w:numId="31">
    <w:abstractNumId w:val="192"/>
  </w:num>
  <w:num w:numId="32">
    <w:abstractNumId w:val="0"/>
  </w:num>
  <w:num w:numId="33">
    <w:abstractNumId w:val="232"/>
  </w:num>
  <w:num w:numId="34">
    <w:abstractNumId w:val="250"/>
  </w:num>
  <w:num w:numId="35">
    <w:abstractNumId w:val="2"/>
  </w:num>
  <w:num w:numId="36">
    <w:abstractNumId w:val="123"/>
  </w:num>
  <w:num w:numId="37">
    <w:abstractNumId w:val="95"/>
  </w:num>
  <w:num w:numId="38">
    <w:abstractNumId w:val="64"/>
  </w:num>
  <w:num w:numId="39">
    <w:abstractNumId w:val="229"/>
  </w:num>
  <w:num w:numId="40">
    <w:abstractNumId w:val="233"/>
  </w:num>
  <w:num w:numId="41">
    <w:abstractNumId w:val="99"/>
  </w:num>
  <w:num w:numId="42">
    <w:abstractNumId w:val="118"/>
  </w:num>
  <w:num w:numId="43">
    <w:abstractNumId w:val="105"/>
  </w:num>
  <w:num w:numId="44">
    <w:abstractNumId w:val="177"/>
  </w:num>
  <w:num w:numId="45">
    <w:abstractNumId w:val="135"/>
  </w:num>
  <w:num w:numId="46">
    <w:abstractNumId w:val="75"/>
  </w:num>
  <w:num w:numId="47">
    <w:abstractNumId w:val="213"/>
  </w:num>
  <w:num w:numId="48">
    <w:abstractNumId w:val="125"/>
  </w:num>
  <w:num w:numId="49">
    <w:abstractNumId w:val="10"/>
  </w:num>
  <w:num w:numId="50">
    <w:abstractNumId w:val="107"/>
  </w:num>
  <w:num w:numId="51">
    <w:abstractNumId w:val="47"/>
  </w:num>
  <w:num w:numId="52">
    <w:abstractNumId w:val="23"/>
  </w:num>
  <w:num w:numId="53">
    <w:abstractNumId w:val="52"/>
  </w:num>
  <w:num w:numId="54">
    <w:abstractNumId w:val="216"/>
  </w:num>
  <w:num w:numId="55">
    <w:abstractNumId w:val="239"/>
  </w:num>
  <w:num w:numId="56">
    <w:abstractNumId w:val="43"/>
  </w:num>
  <w:num w:numId="57">
    <w:abstractNumId w:val="191"/>
  </w:num>
  <w:num w:numId="58">
    <w:abstractNumId w:val="92"/>
  </w:num>
  <w:num w:numId="59">
    <w:abstractNumId w:val="210"/>
  </w:num>
  <w:num w:numId="60">
    <w:abstractNumId w:val="223"/>
  </w:num>
  <w:num w:numId="61">
    <w:abstractNumId w:val="15"/>
  </w:num>
  <w:num w:numId="62">
    <w:abstractNumId w:val="221"/>
  </w:num>
  <w:num w:numId="63">
    <w:abstractNumId w:val="3"/>
  </w:num>
  <w:num w:numId="64">
    <w:abstractNumId w:val="21"/>
  </w:num>
  <w:num w:numId="65">
    <w:abstractNumId w:val="22"/>
  </w:num>
  <w:num w:numId="66">
    <w:abstractNumId w:val="139"/>
  </w:num>
  <w:num w:numId="67">
    <w:abstractNumId w:val="183"/>
  </w:num>
  <w:num w:numId="68">
    <w:abstractNumId w:val="240"/>
  </w:num>
  <w:num w:numId="69">
    <w:abstractNumId w:val="157"/>
  </w:num>
  <w:num w:numId="70">
    <w:abstractNumId w:val="226"/>
  </w:num>
  <w:num w:numId="71">
    <w:abstractNumId w:val="116"/>
  </w:num>
  <w:num w:numId="72">
    <w:abstractNumId w:val="120"/>
  </w:num>
  <w:num w:numId="73">
    <w:abstractNumId w:val="85"/>
  </w:num>
  <w:num w:numId="74">
    <w:abstractNumId w:val="188"/>
  </w:num>
  <w:num w:numId="75">
    <w:abstractNumId w:val="169"/>
  </w:num>
  <w:num w:numId="76">
    <w:abstractNumId w:val="197"/>
  </w:num>
  <w:num w:numId="77">
    <w:abstractNumId w:val="156"/>
  </w:num>
  <w:num w:numId="78">
    <w:abstractNumId w:val="242"/>
  </w:num>
  <w:num w:numId="79">
    <w:abstractNumId w:val="227"/>
  </w:num>
  <w:num w:numId="80">
    <w:abstractNumId w:val="186"/>
  </w:num>
  <w:num w:numId="81">
    <w:abstractNumId w:val="53"/>
  </w:num>
  <w:num w:numId="82">
    <w:abstractNumId w:val="90"/>
  </w:num>
  <w:num w:numId="83">
    <w:abstractNumId w:val="66"/>
  </w:num>
  <w:num w:numId="84">
    <w:abstractNumId w:val="114"/>
  </w:num>
  <w:num w:numId="85">
    <w:abstractNumId w:val="29"/>
  </w:num>
  <w:num w:numId="86">
    <w:abstractNumId w:val="62"/>
  </w:num>
  <w:num w:numId="87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0"/>
  </w:num>
  <w:num w:numId="90">
    <w:abstractNumId w:val="56"/>
  </w:num>
  <w:num w:numId="91">
    <w:abstractNumId w:val="178"/>
  </w:num>
  <w:num w:numId="92">
    <w:abstractNumId w:val="144"/>
  </w:num>
  <w:num w:numId="93">
    <w:abstractNumId w:val="199"/>
  </w:num>
  <w:num w:numId="94">
    <w:abstractNumId w:val="73"/>
  </w:num>
  <w:num w:numId="95">
    <w:abstractNumId w:val="142"/>
  </w:num>
  <w:num w:numId="96">
    <w:abstractNumId w:val="182"/>
  </w:num>
  <w:num w:numId="97">
    <w:abstractNumId w:val="161"/>
  </w:num>
  <w:num w:numId="98">
    <w:abstractNumId w:val="130"/>
  </w:num>
  <w:num w:numId="99">
    <w:abstractNumId w:val="45"/>
  </w:num>
  <w:num w:numId="100">
    <w:abstractNumId w:val="203"/>
  </w:num>
  <w:num w:numId="101">
    <w:abstractNumId w:val="248"/>
  </w:num>
  <w:num w:numId="102">
    <w:abstractNumId w:val="237"/>
  </w:num>
  <w:num w:numId="103">
    <w:abstractNumId w:val="41"/>
  </w:num>
  <w:num w:numId="104">
    <w:abstractNumId w:val="97"/>
  </w:num>
  <w:num w:numId="105">
    <w:abstractNumId w:val="137"/>
  </w:num>
  <w:num w:numId="106">
    <w:abstractNumId w:val="152"/>
  </w:num>
  <w:num w:numId="107">
    <w:abstractNumId w:val="166"/>
  </w:num>
  <w:num w:numId="108">
    <w:abstractNumId w:val="42"/>
  </w:num>
  <w:num w:numId="109">
    <w:abstractNumId w:val="68"/>
  </w:num>
  <w:num w:numId="110">
    <w:abstractNumId w:val="111"/>
  </w:num>
  <w:num w:numId="111">
    <w:abstractNumId w:val="77"/>
  </w:num>
  <w:num w:numId="112">
    <w:abstractNumId w:val="59"/>
  </w:num>
  <w:num w:numId="113">
    <w:abstractNumId w:val="151"/>
  </w:num>
  <w:num w:numId="114">
    <w:abstractNumId w:val="132"/>
  </w:num>
  <w:num w:numId="115">
    <w:abstractNumId w:val="165"/>
  </w:num>
  <w:num w:numId="116">
    <w:abstractNumId w:val="212"/>
  </w:num>
  <w:num w:numId="117">
    <w:abstractNumId w:val="108"/>
  </w:num>
  <w:num w:numId="118">
    <w:abstractNumId w:val="72"/>
  </w:num>
  <w:num w:numId="119">
    <w:abstractNumId w:val="110"/>
  </w:num>
  <w:num w:numId="120">
    <w:abstractNumId w:val="214"/>
  </w:num>
  <w:num w:numId="121">
    <w:abstractNumId w:val="217"/>
  </w:num>
  <w:num w:numId="122">
    <w:abstractNumId w:val="37"/>
  </w:num>
  <w:num w:numId="123">
    <w:abstractNumId w:val="154"/>
  </w:num>
  <w:num w:numId="124">
    <w:abstractNumId w:val="244"/>
  </w:num>
  <w:num w:numId="125">
    <w:abstractNumId w:val="113"/>
  </w:num>
  <w:num w:numId="126">
    <w:abstractNumId w:val="230"/>
  </w:num>
  <w:num w:numId="127">
    <w:abstractNumId w:val="76"/>
  </w:num>
  <w:num w:numId="128">
    <w:abstractNumId w:val="163"/>
  </w:num>
  <w:num w:numId="129">
    <w:abstractNumId w:val="187"/>
  </w:num>
  <w:num w:numId="130">
    <w:abstractNumId w:val="180"/>
  </w:num>
  <w:num w:numId="131">
    <w:abstractNumId w:val="11"/>
  </w:num>
  <w:num w:numId="132">
    <w:abstractNumId w:val="17"/>
  </w:num>
  <w:num w:numId="133">
    <w:abstractNumId w:val="20"/>
  </w:num>
  <w:num w:numId="134">
    <w:abstractNumId w:val="189"/>
  </w:num>
  <w:num w:numId="135">
    <w:abstractNumId w:val="168"/>
  </w:num>
  <w:num w:numId="136">
    <w:abstractNumId w:val="61"/>
  </w:num>
  <w:num w:numId="137">
    <w:abstractNumId w:val="48"/>
  </w:num>
  <w:num w:numId="138">
    <w:abstractNumId w:val="160"/>
  </w:num>
  <w:num w:numId="139">
    <w:abstractNumId w:val="27"/>
  </w:num>
  <w:num w:numId="140">
    <w:abstractNumId w:val="155"/>
  </w:num>
  <w:num w:numId="141">
    <w:abstractNumId w:val="38"/>
  </w:num>
  <w:num w:numId="142">
    <w:abstractNumId w:val="36"/>
  </w:num>
  <w:num w:numId="143">
    <w:abstractNumId w:val="174"/>
  </w:num>
  <w:num w:numId="144">
    <w:abstractNumId w:val="124"/>
  </w:num>
  <w:num w:numId="145">
    <w:abstractNumId w:val="218"/>
  </w:num>
  <w:num w:numId="146">
    <w:abstractNumId w:val="205"/>
  </w:num>
  <w:num w:numId="147">
    <w:abstractNumId w:val="176"/>
  </w:num>
  <w:num w:numId="148">
    <w:abstractNumId w:val="196"/>
  </w:num>
  <w:num w:numId="149">
    <w:abstractNumId w:val="202"/>
  </w:num>
  <w:num w:numId="150">
    <w:abstractNumId w:val="133"/>
  </w:num>
  <w:num w:numId="151">
    <w:abstractNumId w:val="82"/>
  </w:num>
  <w:num w:numId="152">
    <w:abstractNumId w:val="200"/>
  </w:num>
  <w:num w:numId="153">
    <w:abstractNumId w:val="222"/>
  </w:num>
  <w:num w:numId="154">
    <w:abstractNumId w:val="102"/>
  </w:num>
  <w:num w:numId="155">
    <w:abstractNumId w:val="119"/>
  </w:num>
  <w:num w:numId="156">
    <w:abstractNumId w:val="207"/>
  </w:num>
  <w:num w:numId="157">
    <w:abstractNumId w:val="131"/>
  </w:num>
  <w:num w:numId="158">
    <w:abstractNumId w:val="60"/>
  </w:num>
  <w:num w:numId="159">
    <w:abstractNumId w:val="136"/>
  </w:num>
  <w:num w:numId="160">
    <w:abstractNumId w:val="179"/>
  </w:num>
  <w:num w:numId="161">
    <w:abstractNumId w:val="141"/>
  </w:num>
  <w:num w:numId="162">
    <w:abstractNumId w:val="25"/>
  </w:num>
  <w:num w:numId="163">
    <w:abstractNumId w:val="63"/>
  </w:num>
  <w:num w:numId="164">
    <w:abstractNumId w:val="54"/>
  </w:num>
  <w:num w:numId="165">
    <w:abstractNumId w:val="249"/>
  </w:num>
  <w:num w:numId="166">
    <w:abstractNumId w:val="91"/>
  </w:num>
  <w:num w:numId="167">
    <w:abstractNumId w:val="35"/>
  </w:num>
  <w:num w:numId="168">
    <w:abstractNumId w:val="49"/>
  </w:num>
  <w:num w:numId="169">
    <w:abstractNumId w:val="171"/>
  </w:num>
  <w:num w:numId="170">
    <w:abstractNumId w:val="55"/>
  </w:num>
  <w:num w:numId="171">
    <w:abstractNumId w:val="32"/>
  </w:num>
  <w:num w:numId="172">
    <w:abstractNumId w:val="224"/>
  </w:num>
  <w:num w:numId="173">
    <w:abstractNumId w:val="204"/>
  </w:num>
  <w:num w:numId="174">
    <w:abstractNumId w:val="33"/>
  </w:num>
  <w:num w:numId="175">
    <w:abstractNumId w:val="228"/>
  </w:num>
  <w:num w:numId="176">
    <w:abstractNumId w:val="238"/>
  </w:num>
  <w:num w:numId="177">
    <w:abstractNumId w:val="143"/>
  </w:num>
  <w:num w:numId="178">
    <w:abstractNumId w:val="190"/>
  </w:num>
  <w:num w:numId="179">
    <w:abstractNumId w:val="129"/>
  </w:num>
  <w:num w:numId="180">
    <w:abstractNumId w:val="167"/>
  </w:num>
  <w:num w:numId="181">
    <w:abstractNumId w:val="220"/>
  </w:num>
  <w:num w:numId="182">
    <w:abstractNumId w:val="134"/>
  </w:num>
  <w:num w:numId="183">
    <w:abstractNumId w:val="58"/>
  </w:num>
  <w:num w:numId="184">
    <w:abstractNumId w:val="44"/>
  </w:num>
  <w:num w:numId="185">
    <w:abstractNumId w:val="104"/>
  </w:num>
  <w:num w:numId="186">
    <w:abstractNumId w:val="50"/>
  </w:num>
  <w:num w:numId="187">
    <w:abstractNumId w:val="201"/>
  </w:num>
  <w:num w:numId="188">
    <w:abstractNumId w:val="147"/>
  </w:num>
  <w:num w:numId="189">
    <w:abstractNumId w:val="31"/>
  </w:num>
  <w:num w:numId="190">
    <w:abstractNumId w:val="159"/>
  </w:num>
  <w:num w:numId="191">
    <w:abstractNumId w:val="39"/>
  </w:num>
  <w:num w:numId="192">
    <w:abstractNumId w:val="65"/>
  </w:num>
  <w:num w:numId="193">
    <w:abstractNumId w:val="100"/>
  </w:num>
  <w:num w:numId="194">
    <w:abstractNumId w:val="70"/>
  </w:num>
  <w:num w:numId="195">
    <w:abstractNumId w:val="8"/>
  </w:num>
  <w:num w:numId="196">
    <w:abstractNumId w:val="9"/>
  </w:num>
  <w:num w:numId="197">
    <w:abstractNumId w:val="12"/>
  </w:num>
  <w:num w:numId="198">
    <w:abstractNumId w:val="14"/>
  </w:num>
  <w:num w:numId="199">
    <w:abstractNumId w:val="16"/>
  </w:num>
  <w:num w:numId="200">
    <w:abstractNumId w:val="19"/>
  </w:num>
  <w:num w:numId="201">
    <w:abstractNumId w:val="86"/>
  </w:num>
  <w:num w:numId="202">
    <w:abstractNumId w:val="195"/>
  </w:num>
  <w:num w:numId="203">
    <w:abstractNumId w:val="138"/>
  </w:num>
  <w:num w:numId="204">
    <w:abstractNumId w:val="103"/>
  </w:num>
  <w:num w:numId="205">
    <w:abstractNumId w:val="40"/>
  </w:num>
  <w:num w:numId="206">
    <w:abstractNumId w:val="231"/>
  </w:num>
  <w:num w:numId="207">
    <w:abstractNumId w:val="198"/>
  </w:num>
  <w:num w:numId="208">
    <w:abstractNumId w:val="51"/>
  </w:num>
  <w:num w:numId="209">
    <w:abstractNumId w:val="7"/>
  </w:num>
  <w:num w:numId="210">
    <w:abstractNumId w:val="81"/>
  </w:num>
  <w:num w:numId="211">
    <w:abstractNumId w:val="185"/>
  </w:num>
  <w:num w:numId="212">
    <w:abstractNumId w:val="46"/>
  </w:num>
  <w:num w:numId="213">
    <w:abstractNumId w:val="172"/>
  </w:num>
  <w:num w:numId="214">
    <w:abstractNumId w:val="219"/>
  </w:num>
  <w:num w:numId="215">
    <w:abstractNumId w:val="106"/>
  </w:num>
  <w:num w:numId="216">
    <w:abstractNumId w:val="83"/>
  </w:num>
  <w:num w:numId="217">
    <w:abstractNumId w:val="84"/>
  </w:num>
  <w:num w:numId="218">
    <w:abstractNumId w:val="20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57"/>
  </w:num>
  <w:num w:numId="221">
    <w:abstractNumId w:val="181"/>
  </w:num>
  <w:num w:numId="222">
    <w:abstractNumId w:val="115"/>
  </w:num>
  <w:num w:numId="223">
    <w:abstractNumId w:val="89"/>
  </w:num>
  <w:num w:numId="224">
    <w:abstractNumId w:val="149"/>
  </w:num>
  <w:num w:numId="225">
    <w:abstractNumId w:val="245"/>
  </w:num>
  <w:num w:numId="226">
    <w:abstractNumId w:val="126"/>
  </w:num>
  <w:num w:numId="227">
    <w:abstractNumId w:val="112"/>
  </w:num>
  <w:num w:numId="228">
    <w:abstractNumId w:val="80"/>
  </w:num>
  <w:num w:numId="229">
    <w:abstractNumId w:val="225"/>
  </w:num>
  <w:num w:numId="230">
    <w:abstractNumId w:val="211"/>
  </w:num>
  <w:num w:numId="231">
    <w:abstractNumId w:val="164"/>
  </w:num>
  <w:num w:numId="232">
    <w:abstractNumId w:val="236"/>
  </w:num>
  <w:num w:numId="233">
    <w:abstractNumId w:val="128"/>
  </w:num>
  <w:num w:numId="234">
    <w:abstractNumId w:val="98"/>
  </w:num>
  <w:num w:numId="235">
    <w:abstractNumId w:val="94"/>
  </w:num>
  <w:num w:numId="236">
    <w:abstractNumId w:val="93"/>
  </w:num>
  <w:num w:numId="237">
    <w:abstractNumId w:val="69"/>
  </w:num>
  <w:num w:numId="238">
    <w:abstractNumId w:val="170"/>
  </w:num>
  <w:num w:numId="239">
    <w:abstractNumId w:val="158"/>
  </w:num>
  <w:num w:numId="240">
    <w:abstractNumId w:val="88"/>
  </w:num>
  <w:num w:numId="241">
    <w:abstractNumId w:val="127"/>
  </w:num>
  <w:num w:numId="242">
    <w:abstractNumId w:val="247"/>
  </w:num>
  <w:num w:numId="243">
    <w:abstractNumId w:val="246"/>
  </w:num>
  <w:num w:numId="2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09"/>
  </w:num>
  <w:num w:numId="246">
    <w:abstractNumId w:val="78"/>
  </w:num>
  <w:num w:numId="247">
    <w:abstractNumId w:val="18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57"/>
    <w:rsid w:val="000015DE"/>
    <w:rsid w:val="00003B25"/>
    <w:rsid w:val="00006DD6"/>
    <w:rsid w:val="00012154"/>
    <w:rsid w:val="00013053"/>
    <w:rsid w:val="00013930"/>
    <w:rsid w:val="00014204"/>
    <w:rsid w:val="00014542"/>
    <w:rsid w:val="00016E7F"/>
    <w:rsid w:val="0002025F"/>
    <w:rsid w:val="00020831"/>
    <w:rsid w:val="00022E01"/>
    <w:rsid w:val="000244ED"/>
    <w:rsid w:val="00031C0B"/>
    <w:rsid w:val="000322BE"/>
    <w:rsid w:val="000323E5"/>
    <w:rsid w:val="00033C78"/>
    <w:rsid w:val="00036FCB"/>
    <w:rsid w:val="00037CB4"/>
    <w:rsid w:val="0004064F"/>
    <w:rsid w:val="00043DB3"/>
    <w:rsid w:val="00044D58"/>
    <w:rsid w:val="00055419"/>
    <w:rsid w:val="00057306"/>
    <w:rsid w:val="00057550"/>
    <w:rsid w:val="00063D92"/>
    <w:rsid w:val="00063E42"/>
    <w:rsid w:val="00064BFE"/>
    <w:rsid w:val="00067DCF"/>
    <w:rsid w:val="00072EEF"/>
    <w:rsid w:val="00076949"/>
    <w:rsid w:val="00076AA9"/>
    <w:rsid w:val="000777B8"/>
    <w:rsid w:val="00081A38"/>
    <w:rsid w:val="00082536"/>
    <w:rsid w:val="0008452E"/>
    <w:rsid w:val="00084589"/>
    <w:rsid w:val="0009215B"/>
    <w:rsid w:val="00095819"/>
    <w:rsid w:val="00097F7A"/>
    <w:rsid w:val="000A1732"/>
    <w:rsid w:val="000A2589"/>
    <w:rsid w:val="000A3BE1"/>
    <w:rsid w:val="000A51CA"/>
    <w:rsid w:val="000B2D90"/>
    <w:rsid w:val="000B4616"/>
    <w:rsid w:val="000B6E98"/>
    <w:rsid w:val="000C1B98"/>
    <w:rsid w:val="000D0FE2"/>
    <w:rsid w:val="000D1480"/>
    <w:rsid w:val="000D78D7"/>
    <w:rsid w:val="000E14A1"/>
    <w:rsid w:val="000E44CC"/>
    <w:rsid w:val="000E7644"/>
    <w:rsid w:val="000F35AA"/>
    <w:rsid w:val="0010386E"/>
    <w:rsid w:val="001057D8"/>
    <w:rsid w:val="00105A3D"/>
    <w:rsid w:val="001139BE"/>
    <w:rsid w:val="00114FB4"/>
    <w:rsid w:val="00120973"/>
    <w:rsid w:val="00121A88"/>
    <w:rsid w:val="00135692"/>
    <w:rsid w:val="00140406"/>
    <w:rsid w:val="00141EFF"/>
    <w:rsid w:val="001437A5"/>
    <w:rsid w:val="00143C71"/>
    <w:rsid w:val="00144E6E"/>
    <w:rsid w:val="0014539F"/>
    <w:rsid w:val="00147B51"/>
    <w:rsid w:val="0015150B"/>
    <w:rsid w:val="001530FD"/>
    <w:rsid w:val="00153EE0"/>
    <w:rsid w:val="0016080F"/>
    <w:rsid w:val="001610F1"/>
    <w:rsid w:val="00161C1C"/>
    <w:rsid w:val="00163783"/>
    <w:rsid w:val="00163921"/>
    <w:rsid w:val="001653A0"/>
    <w:rsid w:val="0016631F"/>
    <w:rsid w:val="001663B7"/>
    <w:rsid w:val="00170E99"/>
    <w:rsid w:val="001716E9"/>
    <w:rsid w:val="0017176A"/>
    <w:rsid w:val="00171DAB"/>
    <w:rsid w:val="00172E86"/>
    <w:rsid w:val="0017729C"/>
    <w:rsid w:val="001773B2"/>
    <w:rsid w:val="00180D02"/>
    <w:rsid w:val="00197A5F"/>
    <w:rsid w:val="001A1AE5"/>
    <w:rsid w:val="001A2542"/>
    <w:rsid w:val="001A2692"/>
    <w:rsid w:val="001A7BA5"/>
    <w:rsid w:val="001B18E3"/>
    <w:rsid w:val="001B2DC3"/>
    <w:rsid w:val="001B357C"/>
    <w:rsid w:val="001B3A8B"/>
    <w:rsid w:val="001C161A"/>
    <w:rsid w:val="001C4AE2"/>
    <w:rsid w:val="001C5D32"/>
    <w:rsid w:val="001D0896"/>
    <w:rsid w:val="001D2A21"/>
    <w:rsid w:val="001D3080"/>
    <w:rsid w:val="001D50D0"/>
    <w:rsid w:val="001E2E9C"/>
    <w:rsid w:val="001E3680"/>
    <w:rsid w:val="001E4328"/>
    <w:rsid w:val="001E5F8E"/>
    <w:rsid w:val="001E6766"/>
    <w:rsid w:val="001F0802"/>
    <w:rsid w:val="001F2B61"/>
    <w:rsid w:val="001F2DD8"/>
    <w:rsid w:val="001F2EA6"/>
    <w:rsid w:val="001F4045"/>
    <w:rsid w:val="001F52D0"/>
    <w:rsid w:val="001F64A5"/>
    <w:rsid w:val="00201979"/>
    <w:rsid w:val="00205BB5"/>
    <w:rsid w:val="002154C7"/>
    <w:rsid w:val="00217E13"/>
    <w:rsid w:val="0022586D"/>
    <w:rsid w:val="00235210"/>
    <w:rsid w:val="00236AD1"/>
    <w:rsid w:val="00237FCB"/>
    <w:rsid w:val="002402F7"/>
    <w:rsid w:val="002432BC"/>
    <w:rsid w:val="00244C38"/>
    <w:rsid w:val="0024615A"/>
    <w:rsid w:val="00247B2B"/>
    <w:rsid w:val="00254778"/>
    <w:rsid w:val="002553FD"/>
    <w:rsid w:val="00255AFE"/>
    <w:rsid w:val="00263D03"/>
    <w:rsid w:val="00265A2C"/>
    <w:rsid w:val="0027022B"/>
    <w:rsid w:val="002711E5"/>
    <w:rsid w:val="00272C1A"/>
    <w:rsid w:val="002740E1"/>
    <w:rsid w:val="00275C87"/>
    <w:rsid w:val="0027696A"/>
    <w:rsid w:val="00280FD2"/>
    <w:rsid w:val="002856EE"/>
    <w:rsid w:val="00285DCD"/>
    <w:rsid w:val="00287658"/>
    <w:rsid w:val="00293224"/>
    <w:rsid w:val="002953A2"/>
    <w:rsid w:val="00297A0D"/>
    <w:rsid w:val="002A2DE5"/>
    <w:rsid w:val="002A6754"/>
    <w:rsid w:val="002A7EBF"/>
    <w:rsid w:val="002B1BEB"/>
    <w:rsid w:val="002B4B6E"/>
    <w:rsid w:val="002B58BD"/>
    <w:rsid w:val="002B6D4A"/>
    <w:rsid w:val="002C6762"/>
    <w:rsid w:val="002C6DA1"/>
    <w:rsid w:val="002E06CA"/>
    <w:rsid w:val="002E792E"/>
    <w:rsid w:val="002F3502"/>
    <w:rsid w:val="002F69B1"/>
    <w:rsid w:val="002F6A08"/>
    <w:rsid w:val="0030349D"/>
    <w:rsid w:val="003045B6"/>
    <w:rsid w:val="00306BD4"/>
    <w:rsid w:val="00312AEC"/>
    <w:rsid w:val="00314D62"/>
    <w:rsid w:val="00327C3C"/>
    <w:rsid w:val="00332ECA"/>
    <w:rsid w:val="003346D6"/>
    <w:rsid w:val="0033473E"/>
    <w:rsid w:val="0033693D"/>
    <w:rsid w:val="0034366C"/>
    <w:rsid w:val="0034592C"/>
    <w:rsid w:val="00354527"/>
    <w:rsid w:val="00356336"/>
    <w:rsid w:val="0036717A"/>
    <w:rsid w:val="003714D3"/>
    <w:rsid w:val="0037586B"/>
    <w:rsid w:val="00385E56"/>
    <w:rsid w:val="00391B8F"/>
    <w:rsid w:val="003A6B81"/>
    <w:rsid w:val="003A7E7C"/>
    <w:rsid w:val="003B1C30"/>
    <w:rsid w:val="003B5D24"/>
    <w:rsid w:val="003B734F"/>
    <w:rsid w:val="003B7FA5"/>
    <w:rsid w:val="003C1296"/>
    <w:rsid w:val="003C2324"/>
    <w:rsid w:val="003C3106"/>
    <w:rsid w:val="003D171F"/>
    <w:rsid w:val="003D4251"/>
    <w:rsid w:val="003D47B6"/>
    <w:rsid w:val="003D6F15"/>
    <w:rsid w:val="003E2BB0"/>
    <w:rsid w:val="003E3A82"/>
    <w:rsid w:val="003F57A3"/>
    <w:rsid w:val="003F617A"/>
    <w:rsid w:val="00415734"/>
    <w:rsid w:val="00416193"/>
    <w:rsid w:val="0043222E"/>
    <w:rsid w:val="004338EB"/>
    <w:rsid w:val="00433F89"/>
    <w:rsid w:val="0044666A"/>
    <w:rsid w:val="00451933"/>
    <w:rsid w:val="0045314B"/>
    <w:rsid w:val="00456706"/>
    <w:rsid w:val="00457EA6"/>
    <w:rsid w:val="004705B8"/>
    <w:rsid w:val="004716C6"/>
    <w:rsid w:val="004755B7"/>
    <w:rsid w:val="004800AF"/>
    <w:rsid w:val="00480B0D"/>
    <w:rsid w:val="00484009"/>
    <w:rsid w:val="00484116"/>
    <w:rsid w:val="0048502C"/>
    <w:rsid w:val="0048547E"/>
    <w:rsid w:val="00486851"/>
    <w:rsid w:val="00492359"/>
    <w:rsid w:val="00495DBC"/>
    <w:rsid w:val="004A0901"/>
    <w:rsid w:val="004A18A1"/>
    <w:rsid w:val="004A7A52"/>
    <w:rsid w:val="004C2B17"/>
    <w:rsid w:val="004C308A"/>
    <w:rsid w:val="004C3C52"/>
    <w:rsid w:val="004C537A"/>
    <w:rsid w:val="004C7EF7"/>
    <w:rsid w:val="004D13F9"/>
    <w:rsid w:val="004D25EC"/>
    <w:rsid w:val="004D351D"/>
    <w:rsid w:val="004D6581"/>
    <w:rsid w:val="004E051D"/>
    <w:rsid w:val="004E16AB"/>
    <w:rsid w:val="004E2413"/>
    <w:rsid w:val="004E2C31"/>
    <w:rsid w:val="004E2E02"/>
    <w:rsid w:val="004E757A"/>
    <w:rsid w:val="004F015C"/>
    <w:rsid w:val="004F0870"/>
    <w:rsid w:val="004F170E"/>
    <w:rsid w:val="004F418E"/>
    <w:rsid w:val="004F6543"/>
    <w:rsid w:val="00500C6E"/>
    <w:rsid w:val="00502A1D"/>
    <w:rsid w:val="00504572"/>
    <w:rsid w:val="00510193"/>
    <w:rsid w:val="00510463"/>
    <w:rsid w:val="00511C25"/>
    <w:rsid w:val="00513656"/>
    <w:rsid w:val="0051497E"/>
    <w:rsid w:val="00514DE6"/>
    <w:rsid w:val="00520DCF"/>
    <w:rsid w:val="005316DB"/>
    <w:rsid w:val="00532409"/>
    <w:rsid w:val="005328EB"/>
    <w:rsid w:val="005346F7"/>
    <w:rsid w:val="00534FA2"/>
    <w:rsid w:val="00536DD6"/>
    <w:rsid w:val="005456ED"/>
    <w:rsid w:val="0055408F"/>
    <w:rsid w:val="00554EE3"/>
    <w:rsid w:val="005561B7"/>
    <w:rsid w:val="005578BC"/>
    <w:rsid w:val="00563D01"/>
    <w:rsid w:val="00564617"/>
    <w:rsid w:val="00570CD3"/>
    <w:rsid w:val="00570F7A"/>
    <w:rsid w:val="005710E3"/>
    <w:rsid w:val="005728F5"/>
    <w:rsid w:val="00575B23"/>
    <w:rsid w:val="00575D4F"/>
    <w:rsid w:val="00582D10"/>
    <w:rsid w:val="0058663E"/>
    <w:rsid w:val="00594B47"/>
    <w:rsid w:val="005A2F03"/>
    <w:rsid w:val="005A4611"/>
    <w:rsid w:val="005B35E6"/>
    <w:rsid w:val="005B6C36"/>
    <w:rsid w:val="005B7BFF"/>
    <w:rsid w:val="005B7F6A"/>
    <w:rsid w:val="005C3960"/>
    <w:rsid w:val="005C39F1"/>
    <w:rsid w:val="005C40EE"/>
    <w:rsid w:val="005C4487"/>
    <w:rsid w:val="005C5B47"/>
    <w:rsid w:val="005C60C7"/>
    <w:rsid w:val="005C6929"/>
    <w:rsid w:val="005D0C94"/>
    <w:rsid w:val="005D2E23"/>
    <w:rsid w:val="005D3955"/>
    <w:rsid w:val="005E2D41"/>
    <w:rsid w:val="005E4FA8"/>
    <w:rsid w:val="005F04DD"/>
    <w:rsid w:val="005F29EB"/>
    <w:rsid w:val="005F6B90"/>
    <w:rsid w:val="00600A13"/>
    <w:rsid w:val="0060125F"/>
    <w:rsid w:val="006015CB"/>
    <w:rsid w:val="00604DF4"/>
    <w:rsid w:val="006053D4"/>
    <w:rsid w:val="0060739D"/>
    <w:rsid w:val="00610036"/>
    <w:rsid w:val="006110A8"/>
    <w:rsid w:val="0061396F"/>
    <w:rsid w:val="0061612A"/>
    <w:rsid w:val="006217C5"/>
    <w:rsid w:val="00630F6E"/>
    <w:rsid w:val="0063145E"/>
    <w:rsid w:val="00645617"/>
    <w:rsid w:val="006507E8"/>
    <w:rsid w:val="00650B0B"/>
    <w:rsid w:val="006538A9"/>
    <w:rsid w:val="0066064B"/>
    <w:rsid w:val="00662C9D"/>
    <w:rsid w:val="006643D0"/>
    <w:rsid w:val="006669D3"/>
    <w:rsid w:val="00673F94"/>
    <w:rsid w:val="006742DA"/>
    <w:rsid w:val="0067750A"/>
    <w:rsid w:val="00685667"/>
    <w:rsid w:val="006865FB"/>
    <w:rsid w:val="00687643"/>
    <w:rsid w:val="00691D11"/>
    <w:rsid w:val="006936AE"/>
    <w:rsid w:val="006937E9"/>
    <w:rsid w:val="00693C78"/>
    <w:rsid w:val="0069518E"/>
    <w:rsid w:val="00695653"/>
    <w:rsid w:val="00695685"/>
    <w:rsid w:val="006A5258"/>
    <w:rsid w:val="006B7867"/>
    <w:rsid w:val="006C1F5B"/>
    <w:rsid w:val="006C407C"/>
    <w:rsid w:val="006D094A"/>
    <w:rsid w:val="006D3F2A"/>
    <w:rsid w:val="006E11EB"/>
    <w:rsid w:val="006E55DF"/>
    <w:rsid w:val="006E5732"/>
    <w:rsid w:val="006F1C4C"/>
    <w:rsid w:val="006F1E9C"/>
    <w:rsid w:val="006F5AFC"/>
    <w:rsid w:val="007034B9"/>
    <w:rsid w:val="00703581"/>
    <w:rsid w:val="00714526"/>
    <w:rsid w:val="00714B75"/>
    <w:rsid w:val="00716E18"/>
    <w:rsid w:val="00717D94"/>
    <w:rsid w:val="0072236A"/>
    <w:rsid w:val="0073100B"/>
    <w:rsid w:val="00731365"/>
    <w:rsid w:val="00731D9D"/>
    <w:rsid w:val="00733375"/>
    <w:rsid w:val="0073725A"/>
    <w:rsid w:val="007373E0"/>
    <w:rsid w:val="007465C9"/>
    <w:rsid w:val="00747554"/>
    <w:rsid w:val="007524E4"/>
    <w:rsid w:val="00756A0E"/>
    <w:rsid w:val="00761171"/>
    <w:rsid w:val="00765165"/>
    <w:rsid w:val="00783A6F"/>
    <w:rsid w:val="00786E05"/>
    <w:rsid w:val="0079484B"/>
    <w:rsid w:val="00797933"/>
    <w:rsid w:val="007A72E4"/>
    <w:rsid w:val="007B0231"/>
    <w:rsid w:val="007B04C2"/>
    <w:rsid w:val="007B0EBA"/>
    <w:rsid w:val="007B2469"/>
    <w:rsid w:val="007B5E39"/>
    <w:rsid w:val="007B62CD"/>
    <w:rsid w:val="007C2E64"/>
    <w:rsid w:val="007C5EA4"/>
    <w:rsid w:val="007D35F8"/>
    <w:rsid w:val="007E1F7C"/>
    <w:rsid w:val="007E598C"/>
    <w:rsid w:val="007F0C69"/>
    <w:rsid w:val="007F5314"/>
    <w:rsid w:val="007F62EF"/>
    <w:rsid w:val="008003CB"/>
    <w:rsid w:val="0080047B"/>
    <w:rsid w:val="00806512"/>
    <w:rsid w:val="00807B21"/>
    <w:rsid w:val="00813117"/>
    <w:rsid w:val="00813407"/>
    <w:rsid w:val="008171B4"/>
    <w:rsid w:val="0082014A"/>
    <w:rsid w:val="00821B8A"/>
    <w:rsid w:val="0082354D"/>
    <w:rsid w:val="00824B08"/>
    <w:rsid w:val="00826D6F"/>
    <w:rsid w:val="00830A9B"/>
    <w:rsid w:val="00832BBB"/>
    <w:rsid w:val="00841DBD"/>
    <w:rsid w:val="0085249D"/>
    <w:rsid w:val="0085636F"/>
    <w:rsid w:val="00856594"/>
    <w:rsid w:val="0086056D"/>
    <w:rsid w:val="00866816"/>
    <w:rsid w:val="0086734C"/>
    <w:rsid w:val="00870012"/>
    <w:rsid w:val="00871EDC"/>
    <w:rsid w:val="008739D0"/>
    <w:rsid w:val="00875DD1"/>
    <w:rsid w:val="00876425"/>
    <w:rsid w:val="008777D1"/>
    <w:rsid w:val="008779AD"/>
    <w:rsid w:val="00877CD3"/>
    <w:rsid w:val="00884FEA"/>
    <w:rsid w:val="00887A2A"/>
    <w:rsid w:val="00893640"/>
    <w:rsid w:val="00897BF9"/>
    <w:rsid w:val="008A177D"/>
    <w:rsid w:val="008A7D25"/>
    <w:rsid w:val="008B1738"/>
    <w:rsid w:val="008B3C8C"/>
    <w:rsid w:val="008B4ED1"/>
    <w:rsid w:val="008B559C"/>
    <w:rsid w:val="008B6E05"/>
    <w:rsid w:val="008B7E60"/>
    <w:rsid w:val="008C2A68"/>
    <w:rsid w:val="008C33BC"/>
    <w:rsid w:val="008C676E"/>
    <w:rsid w:val="008D11E4"/>
    <w:rsid w:val="008D17D3"/>
    <w:rsid w:val="008D23A4"/>
    <w:rsid w:val="008E4F31"/>
    <w:rsid w:val="008E6DC9"/>
    <w:rsid w:val="008E7ABC"/>
    <w:rsid w:val="008F0AB5"/>
    <w:rsid w:val="008F388E"/>
    <w:rsid w:val="009015C1"/>
    <w:rsid w:val="009029C9"/>
    <w:rsid w:val="00902A47"/>
    <w:rsid w:val="00905354"/>
    <w:rsid w:val="0090781E"/>
    <w:rsid w:val="00912EB2"/>
    <w:rsid w:val="00916428"/>
    <w:rsid w:val="0092015C"/>
    <w:rsid w:val="00924682"/>
    <w:rsid w:val="00926B85"/>
    <w:rsid w:val="00933783"/>
    <w:rsid w:val="00942109"/>
    <w:rsid w:val="00942C27"/>
    <w:rsid w:val="00943153"/>
    <w:rsid w:val="00943A4F"/>
    <w:rsid w:val="00946415"/>
    <w:rsid w:val="00950D2C"/>
    <w:rsid w:val="00960D99"/>
    <w:rsid w:val="00964157"/>
    <w:rsid w:val="00965DFA"/>
    <w:rsid w:val="00965E3C"/>
    <w:rsid w:val="00966DB5"/>
    <w:rsid w:val="00971E9F"/>
    <w:rsid w:val="00975450"/>
    <w:rsid w:val="009767BB"/>
    <w:rsid w:val="00976F0C"/>
    <w:rsid w:val="00980D16"/>
    <w:rsid w:val="00982581"/>
    <w:rsid w:val="00982782"/>
    <w:rsid w:val="00983D89"/>
    <w:rsid w:val="00987C2F"/>
    <w:rsid w:val="009914BD"/>
    <w:rsid w:val="00995F70"/>
    <w:rsid w:val="009A19CC"/>
    <w:rsid w:val="009B0962"/>
    <w:rsid w:val="009B38A2"/>
    <w:rsid w:val="009B4976"/>
    <w:rsid w:val="009C2B9E"/>
    <w:rsid w:val="009C5950"/>
    <w:rsid w:val="009C6AD7"/>
    <w:rsid w:val="009D007F"/>
    <w:rsid w:val="009D0653"/>
    <w:rsid w:val="009D45BE"/>
    <w:rsid w:val="009D4B27"/>
    <w:rsid w:val="009D578E"/>
    <w:rsid w:val="009E0BBF"/>
    <w:rsid w:val="009E6129"/>
    <w:rsid w:val="009F2B9D"/>
    <w:rsid w:val="009F52AF"/>
    <w:rsid w:val="009F74E3"/>
    <w:rsid w:val="009F7BE9"/>
    <w:rsid w:val="00A014BA"/>
    <w:rsid w:val="00A040D5"/>
    <w:rsid w:val="00A10F64"/>
    <w:rsid w:val="00A1593B"/>
    <w:rsid w:val="00A26BF9"/>
    <w:rsid w:val="00A2729B"/>
    <w:rsid w:val="00A30C7D"/>
    <w:rsid w:val="00A3234E"/>
    <w:rsid w:val="00A3776E"/>
    <w:rsid w:val="00A43AA0"/>
    <w:rsid w:val="00A445CE"/>
    <w:rsid w:val="00A50035"/>
    <w:rsid w:val="00A52A41"/>
    <w:rsid w:val="00A53DED"/>
    <w:rsid w:val="00A5479D"/>
    <w:rsid w:val="00A7346B"/>
    <w:rsid w:val="00A7627E"/>
    <w:rsid w:val="00A82647"/>
    <w:rsid w:val="00A8337B"/>
    <w:rsid w:val="00A868C5"/>
    <w:rsid w:val="00A873B5"/>
    <w:rsid w:val="00A93260"/>
    <w:rsid w:val="00A945CB"/>
    <w:rsid w:val="00A949ED"/>
    <w:rsid w:val="00AA04DF"/>
    <w:rsid w:val="00AA1427"/>
    <w:rsid w:val="00AA1FD5"/>
    <w:rsid w:val="00AA5DAD"/>
    <w:rsid w:val="00AA635E"/>
    <w:rsid w:val="00AB09D4"/>
    <w:rsid w:val="00AC2020"/>
    <w:rsid w:val="00AD258D"/>
    <w:rsid w:val="00AD62AD"/>
    <w:rsid w:val="00AE5588"/>
    <w:rsid w:val="00AE5DB7"/>
    <w:rsid w:val="00AE7BE7"/>
    <w:rsid w:val="00AF4A6D"/>
    <w:rsid w:val="00AF6FE7"/>
    <w:rsid w:val="00AF79F5"/>
    <w:rsid w:val="00B008B0"/>
    <w:rsid w:val="00B03C94"/>
    <w:rsid w:val="00B04D0F"/>
    <w:rsid w:val="00B067BB"/>
    <w:rsid w:val="00B10B25"/>
    <w:rsid w:val="00B12A05"/>
    <w:rsid w:val="00B15780"/>
    <w:rsid w:val="00B162E5"/>
    <w:rsid w:val="00B3626F"/>
    <w:rsid w:val="00B36DE9"/>
    <w:rsid w:val="00B437A0"/>
    <w:rsid w:val="00B47AAF"/>
    <w:rsid w:val="00B52407"/>
    <w:rsid w:val="00B54255"/>
    <w:rsid w:val="00B56CE1"/>
    <w:rsid w:val="00B61371"/>
    <w:rsid w:val="00B61680"/>
    <w:rsid w:val="00B80B57"/>
    <w:rsid w:val="00B818C4"/>
    <w:rsid w:val="00B843A9"/>
    <w:rsid w:val="00B84FA3"/>
    <w:rsid w:val="00B85DD7"/>
    <w:rsid w:val="00B87741"/>
    <w:rsid w:val="00B87BFB"/>
    <w:rsid w:val="00B929DF"/>
    <w:rsid w:val="00B947E4"/>
    <w:rsid w:val="00B94B24"/>
    <w:rsid w:val="00BA3898"/>
    <w:rsid w:val="00BA3BC2"/>
    <w:rsid w:val="00BA6F38"/>
    <w:rsid w:val="00BB1E85"/>
    <w:rsid w:val="00BB5C4C"/>
    <w:rsid w:val="00BB6B53"/>
    <w:rsid w:val="00BB7F10"/>
    <w:rsid w:val="00BC0A00"/>
    <w:rsid w:val="00BC25F1"/>
    <w:rsid w:val="00BD1782"/>
    <w:rsid w:val="00BD4FD4"/>
    <w:rsid w:val="00BD5F80"/>
    <w:rsid w:val="00BE1DA7"/>
    <w:rsid w:val="00BE5AC3"/>
    <w:rsid w:val="00BE62D2"/>
    <w:rsid w:val="00BE721D"/>
    <w:rsid w:val="00BF1E2F"/>
    <w:rsid w:val="00BF2C0A"/>
    <w:rsid w:val="00BF4EFA"/>
    <w:rsid w:val="00BF650C"/>
    <w:rsid w:val="00C13A8D"/>
    <w:rsid w:val="00C16F39"/>
    <w:rsid w:val="00C2055D"/>
    <w:rsid w:val="00C20E15"/>
    <w:rsid w:val="00C20F99"/>
    <w:rsid w:val="00C23C54"/>
    <w:rsid w:val="00C23EBC"/>
    <w:rsid w:val="00C317DA"/>
    <w:rsid w:val="00C34DAF"/>
    <w:rsid w:val="00C44CF6"/>
    <w:rsid w:val="00C4601A"/>
    <w:rsid w:val="00C47454"/>
    <w:rsid w:val="00C52652"/>
    <w:rsid w:val="00C560FA"/>
    <w:rsid w:val="00C56202"/>
    <w:rsid w:val="00C5687C"/>
    <w:rsid w:val="00C57823"/>
    <w:rsid w:val="00C613F2"/>
    <w:rsid w:val="00C6261E"/>
    <w:rsid w:val="00C66D5B"/>
    <w:rsid w:val="00C70817"/>
    <w:rsid w:val="00C7115F"/>
    <w:rsid w:val="00C74CF4"/>
    <w:rsid w:val="00C91593"/>
    <w:rsid w:val="00C9380C"/>
    <w:rsid w:val="00CA0050"/>
    <w:rsid w:val="00CA04D5"/>
    <w:rsid w:val="00CA10BB"/>
    <w:rsid w:val="00CA3BA1"/>
    <w:rsid w:val="00CA54B8"/>
    <w:rsid w:val="00CA55CD"/>
    <w:rsid w:val="00CB28FC"/>
    <w:rsid w:val="00CB67C4"/>
    <w:rsid w:val="00CC2C06"/>
    <w:rsid w:val="00CC2E18"/>
    <w:rsid w:val="00CC550A"/>
    <w:rsid w:val="00CC605C"/>
    <w:rsid w:val="00CC76EE"/>
    <w:rsid w:val="00CD0FE9"/>
    <w:rsid w:val="00CD1CE2"/>
    <w:rsid w:val="00CD329B"/>
    <w:rsid w:val="00CE419D"/>
    <w:rsid w:val="00CF1EE6"/>
    <w:rsid w:val="00CF1F4B"/>
    <w:rsid w:val="00CF284C"/>
    <w:rsid w:val="00CF565E"/>
    <w:rsid w:val="00D048AB"/>
    <w:rsid w:val="00D06C28"/>
    <w:rsid w:val="00D2151D"/>
    <w:rsid w:val="00D256F1"/>
    <w:rsid w:val="00D311AA"/>
    <w:rsid w:val="00D315B9"/>
    <w:rsid w:val="00D31FB8"/>
    <w:rsid w:val="00D338A9"/>
    <w:rsid w:val="00D3654E"/>
    <w:rsid w:val="00D57990"/>
    <w:rsid w:val="00D62A6F"/>
    <w:rsid w:val="00D7327C"/>
    <w:rsid w:val="00D73358"/>
    <w:rsid w:val="00D82412"/>
    <w:rsid w:val="00D826EB"/>
    <w:rsid w:val="00D854C0"/>
    <w:rsid w:val="00D9501B"/>
    <w:rsid w:val="00D97A67"/>
    <w:rsid w:val="00DA16FB"/>
    <w:rsid w:val="00DA17B6"/>
    <w:rsid w:val="00DA452E"/>
    <w:rsid w:val="00DB1D49"/>
    <w:rsid w:val="00DB4451"/>
    <w:rsid w:val="00DB5F65"/>
    <w:rsid w:val="00DC52FB"/>
    <w:rsid w:val="00DC7E55"/>
    <w:rsid w:val="00DD5395"/>
    <w:rsid w:val="00DE18FC"/>
    <w:rsid w:val="00DE1CB4"/>
    <w:rsid w:val="00DE3B4D"/>
    <w:rsid w:val="00DF19CE"/>
    <w:rsid w:val="00DF2826"/>
    <w:rsid w:val="00DF7E40"/>
    <w:rsid w:val="00E017DE"/>
    <w:rsid w:val="00E01EB3"/>
    <w:rsid w:val="00E04817"/>
    <w:rsid w:val="00E06703"/>
    <w:rsid w:val="00E15D80"/>
    <w:rsid w:val="00E221F8"/>
    <w:rsid w:val="00E279F4"/>
    <w:rsid w:val="00E30E11"/>
    <w:rsid w:val="00E322AC"/>
    <w:rsid w:val="00E32F2B"/>
    <w:rsid w:val="00E353DB"/>
    <w:rsid w:val="00E35EB9"/>
    <w:rsid w:val="00E36F0F"/>
    <w:rsid w:val="00E40A5A"/>
    <w:rsid w:val="00E40B94"/>
    <w:rsid w:val="00E419F3"/>
    <w:rsid w:val="00E4342B"/>
    <w:rsid w:val="00E44743"/>
    <w:rsid w:val="00E51642"/>
    <w:rsid w:val="00E51E15"/>
    <w:rsid w:val="00E5204F"/>
    <w:rsid w:val="00E522A9"/>
    <w:rsid w:val="00E55075"/>
    <w:rsid w:val="00E620FA"/>
    <w:rsid w:val="00E638E7"/>
    <w:rsid w:val="00E64B16"/>
    <w:rsid w:val="00E66617"/>
    <w:rsid w:val="00E71580"/>
    <w:rsid w:val="00E71A59"/>
    <w:rsid w:val="00E733A3"/>
    <w:rsid w:val="00E73EF4"/>
    <w:rsid w:val="00E752F9"/>
    <w:rsid w:val="00E75753"/>
    <w:rsid w:val="00E76BBE"/>
    <w:rsid w:val="00E775A1"/>
    <w:rsid w:val="00E77864"/>
    <w:rsid w:val="00E77878"/>
    <w:rsid w:val="00E84955"/>
    <w:rsid w:val="00E84FE8"/>
    <w:rsid w:val="00E85993"/>
    <w:rsid w:val="00E869A6"/>
    <w:rsid w:val="00E8761F"/>
    <w:rsid w:val="00E87D49"/>
    <w:rsid w:val="00E94B8A"/>
    <w:rsid w:val="00E95FBD"/>
    <w:rsid w:val="00EA03A0"/>
    <w:rsid w:val="00EA72B7"/>
    <w:rsid w:val="00EA7DD2"/>
    <w:rsid w:val="00EB2C24"/>
    <w:rsid w:val="00EC1A15"/>
    <w:rsid w:val="00EC55D3"/>
    <w:rsid w:val="00ED1C73"/>
    <w:rsid w:val="00ED696F"/>
    <w:rsid w:val="00EE0B40"/>
    <w:rsid w:val="00EE1137"/>
    <w:rsid w:val="00EE1C55"/>
    <w:rsid w:val="00EE68B4"/>
    <w:rsid w:val="00EE6952"/>
    <w:rsid w:val="00EF029B"/>
    <w:rsid w:val="00EF23F2"/>
    <w:rsid w:val="00EF40CC"/>
    <w:rsid w:val="00EF46C0"/>
    <w:rsid w:val="00F10438"/>
    <w:rsid w:val="00F10C5F"/>
    <w:rsid w:val="00F23520"/>
    <w:rsid w:val="00F247A3"/>
    <w:rsid w:val="00F25A93"/>
    <w:rsid w:val="00F32873"/>
    <w:rsid w:val="00F37B2A"/>
    <w:rsid w:val="00F43596"/>
    <w:rsid w:val="00F47E7D"/>
    <w:rsid w:val="00F47E9A"/>
    <w:rsid w:val="00F50E06"/>
    <w:rsid w:val="00F51B3A"/>
    <w:rsid w:val="00F51B94"/>
    <w:rsid w:val="00F55ABB"/>
    <w:rsid w:val="00F56439"/>
    <w:rsid w:val="00F56B87"/>
    <w:rsid w:val="00F57012"/>
    <w:rsid w:val="00F6561D"/>
    <w:rsid w:val="00F67A0C"/>
    <w:rsid w:val="00F716AE"/>
    <w:rsid w:val="00F71F08"/>
    <w:rsid w:val="00F7425D"/>
    <w:rsid w:val="00F7487E"/>
    <w:rsid w:val="00F74B4C"/>
    <w:rsid w:val="00F770BA"/>
    <w:rsid w:val="00F81D6E"/>
    <w:rsid w:val="00F842E2"/>
    <w:rsid w:val="00F91088"/>
    <w:rsid w:val="00F929D2"/>
    <w:rsid w:val="00F92BA0"/>
    <w:rsid w:val="00F930BC"/>
    <w:rsid w:val="00F943C8"/>
    <w:rsid w:val="00F953AD"/>
    <w:rsid w:val="00FA5765"/>
    <w:rsid w:val="00FA5CF1"/>
    <w:rsid w:val="00FA727B"/>
    <w:rsid w:val="00FB0CCE"/>
    <w:rsid w:val="00FB6AA6"/>
    <w:rsid w:val="00FC2BC5"/>
    <w:rsid w:val="00FD1D03"/>
    <w:rsid w:val="00FD3FC4"/>
    <w:rsid w:val="00FD589E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81D2C"/>
  <w15:chartTrackingRefBased/>
  <w15:docId w15:val="{F333A797-0247-46DC-90C8-051B4F6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A00"/>
    <w:pPr>
      <w:spacing w:after="33" w:line="250" w:lineRule="auto"/>
      <w:ind w:left="229" w:right="521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714D3"/>
    <w:pPr>
      <w:keepNext/>
      <w:keepLines/>
      <w:spacing w:after="185"/>
      <w:ind w:left="3915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aliases w:val=" Znak"/>
    <w:next w:val="Normalny"/>
    <w:link w:val="Nagwek2Znak"/>
    <w:unhideWhenUsed/>
    <w:qFormat/>
    <w:rsid w:val="003714D3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072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84009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after="0" w:line="360" w:lineRule="auto"/>
      <w:ind w:left="0" w:right="0" w:firstLine="0"/>
      <w:jc w:val="center"/>
      <w:outlineLvl w:val="2"/>
    </w:pPr>
    <w:rPr>
      <w:rFonts w:ascii="Arial" w:hAnsi="Arial"/>
      <w:b/>
      <w:smallCaps/>
      <w:color w:val="auto"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84009"/>
    <w:pPr>
      <w:keepNext/>
      <w:widowControl w:val="0"/>
      <w:suppressAutoHyphens/>
      <w:spacing w:before="60" w:after="0" w:line="240" w:lineRule="auto"/>
      <w:ind w:left="0" w:right="0" w:firstLine="567"/>
      <w:jc w:val="left"/>
      <w:outlineLvl w:val="3"/>
    </w:pPr>
    <w:rPr>
      <w:rFonts w:ascii="Arial" w:hAnsi="Arial"/>
      <w:b/>
      <w:color w:val="auto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4009"/>
    <w:pPr>
      <w:keepNext/>
      <w:widowControl w:val="0"/>
      <w:suppressAutoHyphens/>
      <w:spacing w:before="60" w:after="0" w:line="240" w:lineRule="auto"/>
      <w:ind w:left="284" w:right="0" w:firstLine="142"/>
      <w:jc w:val="center"/>
      <w:outlineLvl w:val="4"/>
    </w:pPr>
    <w:rPr>
      <w:rFonts w:ascii="Arial" w:hAnsi="Arial"/>
      <w:b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84009"/>
    <w:pPr>
      <w:keepNext/>
      <w:widowControl w:val="0"/>
      <w:suppressAutoHyphens/>
      <w:spacing w:before="60" w:after="0" w:line="240" w:lineRule="auto"/>
      <w:ind w:left="0" w:right="0" w:firstLine="567"/>
      <w:jc w:val="center"/>
      <w:outlineLvl w:val="5"/>
    </w:pPr>
    <w:rPr>
      <w:b/>
      <w:color w:val="auto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84009"/>
    <w:pPr>
      <w:keepNext/>
      <w:widowControl w:val="0"/>
      <w:suppressAutoHyphens/>
      <w:spacing w:after="0" w:line="240" w:lineRule="auto"/>
      <w:ind w:left="0" w:right="0" w:firstLine="0"/>
      <w:jc w:val="left"/>
      <w:outlineLvl w:val="6"/>
    </w:pPr>
    <w:rPr>
      <w:b/>
      <w:color w:val="auto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84009"/>
    <w:pPr>
      <w:keepNext/>
      <w:widowControl w:val="0"/>
      <w:numPr>
        <w:ilvl w:val="7"/>
        <w:numId w:val="61"/>
      </w:numPr>
      <w:suppressAutoHyphens/>
      <w:spacing w:after="0" w:line="360" w:lineRule="auto"/>
      <w:ind w:right="0"/>
      <w:outlineLvl w:val="7"/>
    </w:pPr>
    <w:rPr>
      <w:b/>
      <w:color w:val="auto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84009"/>
    <w:pPr>
      <w:keepNext/>
      <w:widowControl w:val="0"/>
      <w:suppressAutoHyphens/>
      <w:spacing w:after="0" w:line="240" w:lineRule="auto"/>
      <w:ind w:left="0" w:right="0" w:firstLine="340"/>
      <w:outlineLvl w:val="8"/>
    </w:pPr>
    <w:rPr>
      <w:rFonts w:ascii="Arial" w:hAnsi="Arial"/>
      <w:b/>
      <w:color w:val="auto"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4D3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3714D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3714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Normal,Akapit z listą3,List Paragraph,Normal2,Akapit z listą31,Akapit z listą11,Akapit z numeracją,Akapit z listą kropka,Numerowanie,Wyliczanie,lista punktowana,L1,Akapit z listą5,normalny tekst,Preambuła,Akapit z listą2"/>
    <w:basedOn w:val="Normalny"/>
    <w:link w:val="AkapitzlistZnak"/>
    <w:qFormat/>
    <w:rsid w:val="00371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37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4D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3714D3"/>
    <w:pPr>
      <w:widowControl w:val="0"/>
      <w:suppressAutoHyphens/>
      <w:overflowPunct w:val="0"/>
      <w:autoSpaceDE w:val="0"/>
      <w:spacing w:after="0" w:line="240" w:lineRule="auto"/>
      <w:ind w:left="284" w:right="0" w:firstLine="0"/>
      <w:jc w:val="left"/>
      <w:textAlignment w:val="baseline"/>
    </w:pPr>
    <w:rPr>
      <w:rFonts w:ascii="Arial Narrow" w:hAnsi="Arial Narrow"/>
      <w:color w:val="auto"/>
      <w:szCs w:val="20"/>
      <w:lang w:eastAsia="ar-SA"/>
    </w:rPr>
  </w:style>
  <w:style w:type="character" w:styleId="Hipercze">
    <w:name w:val="Hyperlink"/>
    <w:basedOn w:val="Domylnaczcionkaakapitu"/>
    <w:unhideWhenUsed/>
    <w:rsid w:val="003714D3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 Znak,Akapit z listą3 Znak,List Paragraph Znak,Normal2 Znak,Akapit z listą31 Znak,Akapit z listą11 Znak,Akapit z numeracją Znak,Akapit z listą kropka Znak,Numerowanie Znak,Wyliczanie Znak,lista punktowana Znak"/>
    <w:link w:val="Akapitzlist"/>
    <w:uiPriority w:val="34"/>
    <w:qFormat/>
    <w:locked/>
    <w:rsid w:val="003714D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22">
    <w:name w:val="Tekst podstawowy 22"/>
    <w:basedOn w:val="Normalny"/>
    <w:rsid w:val="003714D3"/>
    <w:pPr>
      <w:widowControl w:val="0"/>
      <w:suppressAutoHyphens/>
      <w:overflowPunct w:val="0"/>
      <w:autoSpaceDE w:val="0"/>
      <w:spacing w:after="0" w:line="240" w:lineRule="auto"/>
      <w:ind w:left="284" w:right="0" w:firstLine="0"/>
      <w:jc w:val="left"/>
      <w:textAlignment w:val="baseline"/>
    </w:pPr>
    <w:rPr>
      <w:rFonts w:ascii="Arial Narrow" w:hAnsi="Arial Narrow"/>
      <w:color w:val="auto"/>
      <w:szCs w:val="20"/>
      <w:lang w:eastAsia="ar-SA"/>
    </w:rPr>
  </w:style>
  <w:style w:type="paragraph" w:customStyle="1" w:styleId="Default">
    <w:name w:val="Default"/>
    <w:rsid w:val="003714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3714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1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14D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71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14D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Lista21">
    <w:name w:val="Lista 21"/>
    <w:basedOn w:val="Normalny"/>
    <w:rsid w:val="003714D3"/>
    <w:pPr>
      <w:widowControl w:val="0"/>
      <w:suppressAutoHyphens/>
      <w:overflowPunct w:val="0"/>
      <w:autoSpaceDE w:val="0"/>
      <w:spacing w:after="0" w:line="240" w:lineRule="auto"/>
      <w:ind w:left="566" w:right="0" w:hanging="283"/>
      <w:jc w:val="left"/>
      <w:textAlignment w:val="baseline"/>
    </w:pPr>
    <w:rPr>
      <w:color w:val="auto"/>
      <w:sz w:val="20"/>
      <w:szCs w:val="20"/>
      <w:lang w:eastAsia="ar-SA"/>
    </w:rPr>
  </w:style>
  <w:style w:type="paragraph" w:customStyle="1" w:styleId="Lista22">
    <w:name w:val="Lista 22"/>
    <w:basedOn w:val="Normalny"/>
    <w:rsid w:val="003714D3"/>
    <w:pPr>
      <w:widowControl w:val="0"/>
      <w:suppressAutoHyphens/>
      <w:overflowPunct w:val="0"/>
      <w:autoSpaceDE w:val="0"/>
      <w:spacing w:after="0" w:line="240" w:lineRule="auto"/>
      <w:ind w:left="566" w:right="0" w:hanging="283"/>
      <w:jc w:val="left"/>
      <w:textAlignment w:val="baseline"/>
    </w:pPr>
    <w:rPr>
      <w:color w:val="auto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714D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14D3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263D03"/>
    <w:pPr>
      <w:spacing w:before="120" w:after="0" w:line="240" w:lineRule="auto"/>
      <w:ind w:left="0" w:right="0" w:firstLine="0"/>
    </w:pPr>
    <w:rPr>
      <w:b/>
      <w:bCs/>
      <w:color w:val="auto"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0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qFormat/>
    <w:rsid w:val="0069518E"/>
    <w:rPr>
      <w:i/>
      <w:iCs/>
      <w:color w:val="808080"/>
    </w:rPr>
  </w:style>
  <w:style w:type="paragraph" w:customStyle="1" w:styleId="Listapunktowana31">
    <w:name w:val="Lista punktowana 31"/>
    <w:basedOn w:val="Normalny"/>
    <w:rsid w:val="00EE6952"/>
    <w:pPr>
      <w:widowControl w:val="0"/>
      <w:tabs>
        <w:tab w:val="left" w:pos="926"/>
      </w:tabs>
      <w:suppressAutoHyphens/>
      <w:overflowPunct w:val="0"/>
      <w:autoSpaceDE w:val="0"/>
      <w:spacing w:after="0" w:line="240" w:lineRule="auto"/>
      <w:ind w:left="926" w:right="0" w:hanging="360"/>
      <w:jc w:val="left"/>
      <w:textAlignment w:val="baseline"/>
    </w:pPr>
    <w:rPr>
      <w:color w:val="auto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rsid w:val="009F2B9D"/>
    <w:pPr>
      <w:suppressAutoHyphens/>
      <w:spacing w:after="0" w:line="240" w:lineRule="auto"/>
      <w:ind w:left="0" w:right="0" w:firstLine="0"/>
    </w:pPr>
    <w:rPr>
      <w:color w:val="auto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1639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39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163921"/>
    <w:rPr>
      <w:vertAlign w:val="superscript"/>
    </w:rPr>
  </w:style>
  <w:style w:type="paragraph" w:customStyle="1" w:styleId="Akapitzlist1">
    <w:name w:val="Akapit z listą1"/>
    <w:basedOn w:val="Normalny"/>
    <w:rsid w:val="005B6C36"/>
    <w:pPr>
      <w:suppressAutoHyphens/>
      <w:spacing w:line="242" w:lineRule="auto"/>
    </w:pPr>
    <w:rPr>
      <w:kern w:val="1"/>
      <w:lang w:eastAsia="ar-SA"/>
    </w:rPr>
  </w:style>
  <w:style w:type="paragraph" w:styleId="Tekstpodstawowy">
    <w:name w:val="Body Text"/>
    <w:aliases w:val="(F2),(F2) Znak Znak"/>
    <w:basedOn w:val="Normalny"/>
    <w:link w:val="TekstpodstawowyZnak"/>
    <w:semiHidden/>
    <w:unhideWhenUsed/>
    <w:rsid w:val="005328EB"/>
    <w:pPr>
      <w:spacing w:after="120"/>
    </w:p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5328EB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3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3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93C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453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4539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pkt">
    <w:name w:val="pkt"/>
    <w:basedOn w:val="Normalny"/>
    <w:link w:val="pktZnak"/>
    <w:rsid w:val="005316DB"/>
    <w:pPr>
      <w:spacing w:before="60" w:after="60" w:line="240" w:lineRule="auto"/>
      <w:ind w:left="851" w:right="0" w:hanging="295"/>
    </w:pPr>
    <w:rPr>
      <w:rFonts w:eastAsiaTheme="minorEastAsia"/>
      <w:color w:val="auto"/>
      <w:szCs w:val="20"/>
    </w:rPr>
  </w:style>
  <w:style w:type="character" w:customStyle="1" w:styleId="pktZnak">
    <w:name w:val="pkt Znak"/>
    <w:link w:val="pkt"/>
    <w:locked/>
    <w:rsid w:val="005316DB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530F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484009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400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400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840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84009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840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84009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84009"/>
  </w:style>
  <w:style w:type="character" w:customStyle="1" w:styleId="WW8Num3z0">
    <w:name w:val="WW8Num3z0"/>
    <w:rsid w:val="00484009"/>
    <w:rPr>
      <w:b w:val="0"/>
      <w:i w:val="0"/>
    </w:rPr>
  </w:style>
  <w:style w:type="character" w:customStyle="1" w:styleId="WW8Num4z0">
    <w:name w:val="WW8Num4z0"/>
    <w:rsid w:val="00484009"/>
    <w:rPr>
      <w:rFonts w:ascii="Wingdings" w:hAnsi="Wingdings"/>
    </w:rPr>
  </w:style>
  <w:style w:type="character" w:customStyle="1" w:styleId="WW8Num5z2">
    <w:name w:val="WW8Num5z2"/>
    <w:rsid w:val="00484009"/>
    <w:rPr>
      <w:rFonts w:ascii="Wingdings" w:hAnsi="Wingdings"/>
    </w:rPr>
  </w:style>
  <w:style w:type="character" w:customStyle="1" w:styleId="WW8Num7z0">
    <w:name w:val="WW8Num7z0"/>
    <w:rsid w:val="00484009"/>
    <w:rPr>
      <w:rFonts w:ascii="Times New Roman" w:hAnsi="Times New Roman"/>
    </w:rPr>
  </w:style>
  <w:style w:type="character" w:customStyle="1" w:styleId="WW8Num8z0">
    <w:name w:val="WW8Num8z0"/>
    <w:rsid w:val="00484009"/>
    <w:rPr>
      <w:rFonts w:ascii="StarSymbol" w:hAnsi="StarSymbol"/>
    </w:rPr>
  </w:style>
  <w:style w:type="character" w:customStyle="1" w:styleId="WW8Num11z0">
    <w:name w:val="WW8Num11z0"/>
    <w:rsid w:val="00484009"/>
    <w:rPr>
      <w:color w:val="auto"/>
    </w:rPr>
  </w:style>
  <w:style w:type="character" w:customStyle="1" w:styleId="WW8Num12z0">
    <w:name w:val="WW8Num12z0"/>
    <w:rsid w:val="00484009"/>
    <w:rPr>
      <w:b w:val="0"/>
      <w:i w:val="0"/>
      <w:color w:val="auto"/>
    </w:rPr>
  </w:style>
  <w:style w:type="character" w:customStyle="1" w:styleId="WW8Num16z0">
    <w:name w:val="WW8Num16z0"/>
    <w:rsid w:val="00484009"/>
    <w:rPr>
      <w:sz w:val="20"/>
      <w:u w:val="none"/>
    </w:rPr>
  </w:style>
  <w:style w:type="character" w:customStyle="1" w:styleId="WW8Num18z1">
    <w:name w:val="WW8Num18z1"/>
    <w:rsid w:val="00484009"/>
    <w:rPr>
      <w:b w:val="0"/>
      <w:i w:val="0"/>
    </w:rPr>
  </w:style>
  <w:style w:type="character" w:customStyle="1" w:styleId="WW-Absatz-Standardschriftart">
    <w:name w:val="WW-Absatz-Standardschriftart"/>
    <w:rsid w:val="00484009"/>
  </w:style>
  <w:style w:type="character" w:customStyle="1" w:styleId="WW8Num6z0">
    <w:name w:val="WW8Num6z0"/>
    <w:rsid w:val="00484009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484009"/>
    <w:rPr>
      <w:b w:val="0"/>
      <w:i w:val="0"/>
    </w:rPr>
  </w:style>
  <w:style w:type="character" w:customStyle="1" w:styleId="WW8Num9z0">
    <w:name w:val="WW8Num9z0"/>
    <w:rsid w:val="00484009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484009"/>
    <w:rPr>
      <w:rFonts w:ascii="Wingdings" w:hAnsi="Wingdings"/>
    </w:rPr>
  </w:style>
  <w:style w:type="character" w:customStyle="1" w:styleId="WW8Num11z1">
    <w:name w:val="WW8Num11z1"/>
    <w:rsid w:val="00484009"/>
    <w:rPr>
      <w:rFonts w:ascii="Courier New" w:hAnsi="Courier New" w:cs="StarSymbol"/>
    </w:rPr>
  </w:style>
  <w:style w:type="character" w:customStyle="1" w:styleId="WW8Num11z3">
    <w:name w:val="WW8Num11z3"/>
    <w:rsid w:val="00484009"/>
    <w:rPr>
      <w:rFonts w:ascii="Symbol" w:hAnsi="Symbol"/>
    </w:rPr>
  </w:style>
  <w:style w:type="character" w:customStyle="1" w:styleId="WW8Num12z2">
    <w:name w:val="WW8Num12z2"/>
    <w:rsid w:val="00484009"/>
    <w:rPr>
      <w:rFonts w:ascii="Wingdings" w:hAnsi="Wingdings"/>
    </w:rPr>
  </w:style>
  <w:style w:type="character" w:customStyle="1" w:styleId="WW8Num15z2">
    <w:name w:val="WW8Num15z2"/>
    <w:rsid w:val="00484009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484009"/>
    <w:rPr>
      <w:rFonts w:ascii="Times New Roman" w:hAnsi="Times New Roman"/>
    </w:rPr>
  </w:style>
  <w:style w:type="character" w:customStyle="1" w:styleId="WW8Num19z1">
    <w:name w:val="WW8Num19z1"/>
    <w:rsid w:val="00484009"/>
    <w:rPr>
      <w:color w:val="auto"/>
      <w:sz w:val="24"/>
    </w:rPr>
  </w:style>
  <w:style w:type="character" w:customStyle="1" w:styleId="WW8Num19z2">
    <w:name w:val="WW8Num19z2"/>
    <w:rsid w:val="00484009"/>
    <w:rPr>
      <w:sz w:val="24"/>
    </w:rPr>
  </w:style>
  <w:style w:type="character" w:customStyle="1" w:styleId="WW8Num21z0">
    <w:name w:val="WW8Num21z0"/>
    <w:rsid w:val="00484009"/>
    <w:rPr>
      <w:b w:val="0"/>
      <w:i w:val="0"/>
      <w:color w:val="auto"/>
    </w:rPr>
  </w:style>
  <w:style w:type="character" w:customStyle="1" w:styleId="WW8Num24z0">
    <w:name w:val="WW8Num24z0"/>
    <w:rsid w:val="00484009"/>
    <w:rPr>
      <w:color w:val="auto"/>
    </w:rPr>
  </w:style>
  <w:style w:type="character" w:customStyle="1" w:styleId="WW8Num26z0">
    <w:name w:val="WW8Num26z0"/>
    <w:rsid w:val="00484009"/>
    <w:rPr>
      <w:color w:val="000000"/>
    </w:rPr>
  </w:style>
  <w:style w:type="character" w:customStyle="1" w:styleId="WW8Num29z0">
    <w:name w:val="WW8Num29z0"/>
    <w:rsid w:val="00484009"/>
    <w:rPr>
      <w:color w:val="auto"/>
    </w:rPr>
  </w:style>
  <w:style w:type="character" w:customStyle="1" w:styleId="WW8Num30z1">
    <w:name w:val="WW8Num30z1"/>
    <w:rsid w:val="00484009"/>
    <w:rPr>
      <w:b w:val="0"/>
      <w:i w:val="0"/>
    </w:rPr>
  </w:style>
  <w:style w:type="character" w:customStyle="1" w:styleId="WW8Num32z0">
    <w:name w:val="WW8Num32z0"/>
    <w:rsid w:val="00484009"/>
    <w:rPr>
      <w:color w:val="auto"/>
    </w:rPr>
  </w:style>
  <w:style w:type="character" w:customStyle="1" w:styleId="WW8Num33z0">
    <w:name w:val="WW8Num33z0"/>
    <w:rsid w:val="00484009"/>
    <w:rPr>
      <w:b w:val="0"/>
      <w:i w:val="0"/>
      <w:color w:val="auto"/>
    </w:rPr>
  </w:style>
  <w:style w:type="character" w:customStyle="1" w:styleId="WW8Num34z0">
    <w:name w:val="WW8Num34z0"/>
    <w:rsid w:val="00484009"/>
    <w:rPr>
      <w:color w:val="auto"/>
    </w:rPr>
  </w:style>
  <w:style w:type="character" w:customStyle="1" w:styleId="WW8Num38z0">
    <w:name w:val="WW8Num38z0"/>
    <w:rsid w:val="00484009"/>
    <w:rPr>
      <w:sz w:val="20"/>
      <w:u w:val="none"/>
    </w:rPr>
  </w:style>
  <w:style w:type="character" w:customStyle="1" w:styleId="WW8Num40z0">
    <w:name w:val="WW8Num40z0"/>
    <w:rsid w:val="00484009"/>
    <w:rPr>
      <w:color w:val="000000"/>
    </w:rPr>
  </w:style>
  <w:style w:type="character" w:customStyle="1" w:styleId="WW8Num41z0">
    <w:name w:val="WW8Num41z0"/>
    <w:rsid w:val="00484009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484009"/>
  </w:style>
  <w:style w:type="character" w:styleId="Numerstrony">
    <w:name w:val="page number"/>
    <w:basedOn w:val="WW-Domylnaczcionkaakapitu"/>
    <w:semiHidden/>
    <w:rsid w:val="00484009"/>
  </w:style>
  <w:style w:type="character" w:customStyle="1" w:styleId="Znakiprzypiswdolnych">
    <w:name w:val="Znaki przypisów dolnych"/>
    <w:rsid w:val="00484009"/>
  </w:style>
  <w:style w:type="character" w:customStyle="1" w:styleId="WW-Znakiprzypiswdolnych">
    <w:name w:val="WW-Znaki przypisów dolnych"/>
    <w:rsid w:val="00484009"/>
    <w:rPr>
      <w:vertAlign w:val="superscript"/>
    </w:rPr>
  </w:style>
  <w:style w:type="paragraph" w:styleId="Lista">
    <w:name w:val="List"/>
    <w:basedOn w:val="Tekstpodstawowy"/>
    <w:semiHidden/>
    <w:rsid w:val="00484009"/>
    <w:pPr>
      <w:widowControl w:val="0"/>
      <w:suppressAutoHyphens/>
      <w:spacing w:before="120" w:after="0" w:line="240" w:lineRule="auto"/>
      <w:ind w:left="0" w:right="0" w:firstLine="0"/>
    </w:pPr>
    <w:rPr>
      <w:rFonts w:ascii="Arial" w:hAnsi="Arial" w:cs="Courier New"/>
      <w:color w:val="auto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484009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cs="Courier New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484009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484009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cs="Courier New"/>
      <w:color w:val="auto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484009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eastAsia="Lucida Sans Unicode" w:hAnsi="Arial" w:cs="Lucida Sans Unicode"/>
      <w:color w:val="auto"/>
      <w:sz w:val="28"/>
      <w:szCs w:val="28"/>
      <w:lang w:eastAsia="ar-SA"/>
    </w:rPr>
  </w:style>
  <w:style w:type="paragraph" w:customStyle="1" w:styleId="WW-Podpis">
    <w:name w:val="WW-Podpis"/>
    <w:basedOn w:val="Normalny"/>
    <w:rsid w:val="00484009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cs="Courier New"/>
      <w:i/>
      <w:iCs/>
      <w:color w:val="auto"/>
      <w:sz w:val="20"/>
      <w:szCs w:val="20"/>
      <w:lang w:eastAsia="ar-SA"/>
    </w:rPr>
  </w:style>
  <w:style w:type="paragraph" w:customStyle="1" w:styleId="WW-Indeks">
    <w:name w:val="WW-Indeks"/>
    <w:basedOn w:val="Normalny"/>
    <w:rsid w:val="00484009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cs="Courier New"/>
      <w:color w:val="auto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484009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eastAsia="Lucida Sans Unicode" w:hAnsi="Arial" w:cs="Lucida Sans Unicode"/>
      <w:color w:val="auto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48400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after="0" w:line="480" w:lineRule="auto"/>
      <w:ind w:left="0" w:right="0" w:firstLine="0"/>
      <w:jc w:val="center"/>
    </w:pPr>
    <w:rPr>
      <w:rFonts w:ascii="Arial" w:hAnsi="Arial"/>
      <w:color w:val="auto"/>
      <w:sz w:val="22"/>
      <w:szCs w:val="20"/>
      <w:lang w:eastAsia="ar-SA"/>
    </w:rPr>
  </w:style>
  <w:style w:type="paragraph" w:customStyle="1" w:styleId="BodyText21">
    <w:name w:val="Body Text 21"/>
    <w:basedOn w:val="Normalny"/>
    <w:rsid w:val="00484009"/>
    <w:pPr>
      <w:widowControl w:val="0"/>
      <w:suppressAutoHyphens/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84009"/>
    <w:pPr>
      <w:widowControl w:val="0"/>
      <w:suppressAutoHyphens/>
      <w:spacing w:after="0" w:line="240" w:lineRule="auto"/>
      <w:ind w:left="360" w:right="0" w:firstLine="0"/>
    </w:pPr>
    <w:rPr>
      <w:rFonts w:ascii="Arial" w:hAnsi="Arial"/>
      <w:color w:val="auto"/>
      <w:szCs w:val="20"/>
      <w:lang w:eastAsia="ar-SA"/>
    </w:rPr>
  </w:style>
  <w:style w:type="paragraph" w:customStyle="1" w:styleId="ProPublico">
    <w:name w:val="ProPublico"/>
    <w:rsid w:val="00484009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semiHidden/>
    <w:rsid w:val="00484009"/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color w:val="auto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84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484009"/>
    <w:pPr>
      <w:widowControl w:val="0"/>
      <w:suppressAutoHyphens/>
      <w:spacing w:after="0" w:line="240" w:lineRule="auto"/>
      <w:ind w:left="0" w:right="0" w:firstLine="0"/>
    </w:pPr>
    <w:rPr>
      <w:b/>
      <w:color w:val="auto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484009"/>
    <w:pPr>
      <w:widowControl w:val="0"/>
      <w:suppressAutoHyphens/>
      <w:spacing w:before="60" w:after="0" w:line="240" w:lineRule="auto"/>
      <w:ind w:left="284" w:right="0" w:firstLine="0"/>
    </w:pPr>
    <w:rPr>
      <w:sz w:val="22"/>
      <w:szCs w:val="20"/>
      <w:lang w:eastAsia="ar-SA"/>
    </w:rPr>
  </w:style>
  <w:style w:type="paragraph" w:customStyle="1" w:styleId="Normalny2">
    <w:name w:val="Normalny2"/>
    <w:rsid w:val="00484009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84009"/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color w:val="auto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84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484009"/>
    <w:pPr>
      <w:widowControl w:val="0"/>
      <w:suppressAutoHyphens/>
      <w:spacing w:after="0" w:line="360" w:lineRule="atLeast"/>
      <w:ind w:left="0" w:right="0" w:firstLine="709"/>
    </w:pPr>
    <w:rPr>
      <w:rFonts w:ascii="Arial" w:hAnsi="Arial"/>
      <w:color w:val="auto"/>
      <w:szCs w:val="20"/>
      <w:lang w:eastAsia="ar-SA"/>
    </w:rPr>
  </w:style>
  <w:style w:type="paragraph" w:customStyle="1" w:styleId="leszek">
    <w:name w:val="leszek"/>
    <w:basedOn w:val="Normalny"/>
    <w:rsid w:val="00484009"/>
    <w:pPr>
      <w:widowControl w:val="0"/>
      <w:suppressAutoHyphens/>
      <w:spacing w:after="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ust">
    <w:name w:val="ust"/>
    <w:rsid w:val="0048400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484009"/>
    <w:pPr>
      <w:widowControl w:val="0"/>
      <w:suppressAutoHyphens/>
      <w:spacing w:before="60" w:after="60" w:line="240" w:lineRule="auto"/>
      <w:ind w:left="850" w:right="0" w:hanging="425"/>
    </w:pPr>
    <w:rPr>
      <w:color w:val="auto"/>
      <w:szCs w:val="20"/>
      <w:lang w:eastAsia="ar-SA"/>
    </w:rPr>
  </w:style>
  <w:style w:type="paragraph" w:customStyle="1" w:styleId="Standardowy1">
    <w:name w:val="Standardowy1"/>
    <w:rsid w:val="00484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484009"/>
    <w:pPr>
      <w:widowControl w:val="0"/>
      <w:suppressAutoHyphens/>
      <w:spacing w:after="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Wojtek">
    <w:name w:val="Wojtek"/>
    <w:basedOn w:val="Normalny"/>
    <w:rsid w:val="00484009"/>
    <w:pPr>
      <w:widowControl w:val="0"/>
      <w:suppressAutoHyphens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  <w:lang w:eastAsia="ar-SA"/>
    </w:rPr>
  </w:style>
  <w:style w:type="paragraph" w:customStyle="1" w:styleId="Mario">
    <w:name w:val="Mario"/>
    <w:basedOn w:val="Normalny"/>
    <w:rsid w:val="00484009"/>
    <w:pPr>
      <w:widowControl w:val="0"/>
      <w:suppressAutoHyphens/>
      <w:spacing w:after="0" w:line="360" w:lineRule="auto"/>
      <w:ind w:left="0" w:right="0" w:firstLine="0"/>
    </w:pPr>
    <w:rPr>
      <w:rFonts w:ascii="Arial" w:hAnsi="Arial"/>
      <w:color w:val="auto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484009"/>
    <w:pPr>
      <w:widowControl w:val="0"/>
      <w:suppressAutoHyphens/>
      <w:spacing w:after="0" w:line="24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840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48400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84009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Tekstpodstawowy23">
    <w:name w:val="Tekst podstawowy 23"/>
    <w:basedOn w:val="Normalny"/>
    <w:rsid w:val="00484009"/>
    <w:pPr>
      <w:widowControl w:val="0"/>
      <w:suppressAutoHyphens/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paragraph" w:customStyle="1" w:styleId="WW-Zwykytekst">
    <w:name w:val="WW-Zwykły tekst"/>
    <w:basedOn w:val="Normalny"/>
    <w:rsid w:val="00484009"/>
    <w:pPr>
      <w:widowControl w:val="0"/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Cs w:val="20"/>
      <w:lang w:eastAsia="ar-SA"/>
    </w:rPr>
  </w:style>
  <w:style w:type="paragraph" w:customStyle="1" w:styleId="WW-Plandokumentu">
    <w:name w:val="WW-Plan dokumentu"/>
    <w:basedOn w:val="Normalny"/>
    <w:rsid w:val="00484009"/>
    <w:pPr>
      <w:widowControl w:val="0"/>
      <w:shd w:val="clear" w:color="auto" w:fill="000080"/>
      <w:suppressAutoHyphens/>
      <w:spacing w:after="0" w:line="240" w:lineRule="auto"/>
      <w:ind w:left="0" w:right="0" w:firstLine="0"/>
      <w:jc w:val="left"/>
    </w:pPr>
    <w:rPr>
      <w:rFonts w:ascii="Tahoma" w:hAnsi="Tahoma"/>
      <w:color w:val="auto"/>
      <w:szCs w:val="20"/>
      <w:lang w:eastAsia="ar-SA"/>
    </w:rPr>
  </w:style>
  <w:style w:type="paragraph" w:customStyle="1" w:styleId="Zawartotabeli">
    <w:name w:val="Zawartość tabeli"/>
    <w:basedOn w:val="Tekstpodstawowy"/>
    <w:rsid w:val="00484009"/>
    <w:pPr>
      <w:widowControl w:val="0"/>
      <w:suppressLineNumbers/>
      <w:suppressAutoHyphens/>
      <w:spacing w:before="120" w:after="0" w:line="240" w:lineRule="auto"/>
      <w:ind w:left="0" w:right="0" w:firstLine="0"/>
    </w:pPr>
    <w:rPr>
      <w:rFonts w:ascii="Arial" w:hAnsi="Arial"/>
      <w:color w:val="auto"/>
      <w:szCs w:val="20"/>
      <w:lang w:eastAsia="ar-SA"/>
    </w:rPr>
  </w:style>
  <w:style w:type="paragraph" w:customStyle="1" w:styleId="WW-Zawartotabeli">
    <w:name w:val="WW-Zawartość tabeli"/>
    <w:basedOn w:val="Tekstpodstawowy"/>
    <w:rsid w:val="00484009"/>
    <w:pPr>
      <w:widowControl w:val="0"/>
      <w:suppressLineNumbers/>
      <w:suppressAutoHyphens/>
      <w:spacing w:before="120" w:after="0" w:line="240" w:lineRule="auto"/>
      <w:ind w:left="0" w:right="0" w:firstLine="0"/>
    </w:pPr>
    <w:rPr>
      <w:rFonts w:ascii="Arial" w:hAnsi="Arial"/>
      <w:color w:val="auto"/>
      <w:szCs w:val="20"/>
      <w:lang w:eastAsia="ar-SA"/>
    </w:rPr>
  </w:style>
  <w:style w:type="paragraph" w:customStyle="1" w:styleId="Nagwektabeli">
    <w:name w:val="Nagłówek tabeli"/>
    <w:basedOn w:val="Zawartotabeli"/>
    <w:rsid w:val="0048400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484009"/>
    <w:pPr>
      <w:jc w:val="center"/>
    </w:pPr>
    <w:rPr>
      <w:b/>
      <w:bCs/>
      <w:i/>
      <w:iCs/>
    </w:rPr>
  </w:style>
  <w:style w:type="paragraph" w:styleId="Tekstpodstawowywcity2">
    <w:name w:val="Body Text Indent 2"/>
    <w:basedOn w:val="Normalny"/>
    <w:link w:val="Tekstpodstawowywcity2Znak"/>
    <w:semiHidden/>
    <w:rsid w:val="00484009"/>
    <w:pPr>
      <w:widowControl w:val="0"/>
      <w:suppressAutoHyphens/>
      <w:spacing w:after="0" w:line="240" w:lineRule="auto"/>
      <w:ind w:left="3261" w:right="0" w:hanging="3260"/>
      <w:jc w:val="left"/>
    </w:pPr>
    <w:rPr>
      <w:b/>
      <w:i/>
      <w:color w:val="auto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4009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484009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/>
      <w:color w:val="auto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484009"/>
    <w:pPr>
      <w:widowControl w:val="0"/>
      <w:tabs>
        <w:tab w:val="left" w:pos="1276"/>
      </w:tabs>
      <w:suppressAutoHyphens/>
      <w:spacing w:after="0" w:line="240" w:lineRule="auto"/>
      <w:ind w:left="284" w:right="0" w:hanging="284"/>
    </w:pPr>
    <w:rPr>
      <w:rFonts w:ascii="Arial" w:hAnsi="Arial"/>
      <w:color w:val="auto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4009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48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84009"/>
    <w:pPr>
      <w:widowControl w:val="0"/>
      <w:suppressAutoHyphens/>
      <w:spacing w:after="0" w:line="240" w:lineRule="auto"/>
      <w:ind w:left="0" w:right="0" w:firstLine="0"/>
    </w:pPr>
    <w:rPr>
      <w:rFonts w:ascii="Arial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84009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484009"/>
    <w:pPr>
      <w:spacing w:after="0" w:line="240" w:lineRule="auto"/>
      <w:ind w:left="0" w:right="0" w:firstLine="0"/>
    </w:pPr>
    <w:rPr>
      <w:rFonts w:ascii="Arial" w:hAnsi="Arial"/>
      <w:color w:val="auto"/>
      <w:sz w:val="22"/>
      <w:szCs w:val="20"/>
      <w:lang w:eastAsia="ar-SA"/>
    </w:rPr>
  </w:style>
  <w:style w:type="character" w:customStyle="1" w:styleId="WW8Num46z0">
    <w:name w:val="WW8Num46z0"/>
    <w:rsid w:val="00484009"/>
    <w:rPr>
      <w:rFonts w:ascii="Symbol" w:hAnsi="Symbol"/>
    </w:rPr>
  </w:style>
  <w:style w:type="paragraph" w:customStyle="1" w:styleId="FR2">
    <w:name w:val="FR2"/>
    <w:rsid w:val="00484009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484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left="0" w:right="0" w:firstLine="0"/>
      <w:jc w:val="center"/>
    </w:pPr>
    <w:rPr>
      <w:b/>
      <w:color w:val="auto"/>
      <w:szCs w:val="20"/>
    </w:rPr>
  </w:style>
  <w:style w:type="paragraph" w:customStyle="1" w:styleId="Style1">
    <w:name w:val="Style1"/>
    <w:basedOn w:val="Normalny"/>
    <w:rsid w:val="00484009"/>
    <w:pPr>
      <w:widowControl w:val="0"/>
      <w:numPr>
        <w:numId w:val="62"/>
      </w:numPr>
      <w:suppressAutoHyphens/>
      <w:spacing w:after="0" w:line="240" w:lineRule="auto"/>
      <w:ind w:right="0"/>
      <w:jc w:val="left"/>
    </w:pPr>
    <w:rPr>
      <w:color w:val="auto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484009"/>
    <w:pPr>
      <w:tabs>
        <w:tab w:val="left" w:pos="709"/>
      </w:tabs>
      <w:spacing w:before="120" w:after="0" w:line="240" w:lineRule="auto"/>
      <w:ind w:left="4" w:right="0" w:hanging="4"/>
      <w:jc w:val="left"/>
    </w:pPr>
    <w:rPr>
      <w:rFonts w:ascii="Arial" w:hAnsi="Arial" w:cs="Arial"/>
      <w:color w:val="auto"/>
      <w:szCs w:val="24"/>
    </w:rPr>
  </w:style>
  <w:style w:type="paragraph" w:customStyle="1" w:styleId="H5A">
    <w:name w:val="H5 A"/>
    <w:basedOn w:val="Normalny"/>
    <w:autoRedefine/>
    <w:rsid w:val="00484009"/>
    <w:pPr>
      <w:tabs>
        <w:tab w:val="left" w:pos="709"/>
      </w:tabs>
      <w:spacing w:before="120" w:after="0" w:line="240" w:lineRule="auto"/>
      <w:ind w:left="4" w:right="0" w:hanging="4"/>
      <w:jc w:val="left"/>
    </w:pPr>
    <w:rPr>
      <w:rFonts w:ascii="Arial" w:hAnsi="Arial" w:cs="Arial"/>
      <w:color w:val="auto"/>
      <w:szCs w:val="24"/>
    </w:rPr>
  </w:style>
  <w:style w:type="paragraph" w:customStyle="1" w:styleId="Tekstpodstawowy31">
    <w:name w:val="Tekst podstawowy 31"/>
    <w:basedOn w:val="Normalny"/>
    <w:rsid w:val="00484009"/>
    <w:pPr>
      <w:suppressAutoHyphens/>
      <w:overflowPunct w:val="0"/>
      <w:autoSpaceDE w:val="0"/>
      <w:spacing w:after="0" w:line="240" w:lineRule="auto"/>
      <w:ind w:left="0" w:right="0" w:firstLine="0"/>
      <w:textAlignment w:val="baseline"/>
    </w:pPr>
    <w:rPr>
      <w:rFonts w:ascii="Arial" w:hAnsi="Arial" w:cs="Arial"/>
      <w:color w:val="auto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84009"/>
    <w:pPr>
      <w:suppressAutoHyphens/>
      <w:overflowPunct w:val="0"/>
      <w:autoSpaceDE w:val="0"/>
      <w:spacing w:after="0" w:line="240" w:lineRule="auto"/>
      <w:ind w:left="284" w:right="0" w:hanging="284"/>
      <w:textAlignment w:val="baseline"/>
    </w:pPr>
    <w:rPr>
      <w:rFonts w:ascii="Arial" w:hAnsi="Arial" w:cs="Arial"/>
      <w:color w:val="auto"/>
      <w:szCs w:val="20"/>
      <w:lang w:eastAsia="ar-SA"/>
    </w:rPr>
  </w:style>
  <w:style w:type="paragraph" w:customStyle="1" w:styleId="2">
    <w:name w:val="2"/>
    <w:basedOn w:val="Normalny"/>
    <w:autoRedefine/>
    <w:rsid w:val="00484009"/>
    <w:pPr>
      <w:tabs>
        <w:tab w:val="left" w:pos="709"/>
      </w:tabs>
      <w:spacing w:before="120" w:after="0" w:line="240" w:lineRule="auto"/>
      <w:ind w:left="4" w:right="0" w:hanging="4"/>
      <w:jc w:val="left"/>
    </w:pPr>
    <w:rPr>
      <w:rFonts w:ascii="Arial" w:hAnsi="Arial" w:cs="Arial"/>
      <w:color w:val="auto"/>
      <w:szCs w:val="24"/>
    </w:rPr>
  </w:style>
  <w:style w:type="paragraph" w:customStyle="1" w:styleId="Kropki">
    <w:name w:val="Kropki"/>
    <w:basedOn w:val="Normalny"/>
    <w:rsid w:val="00484009"/>
    <w:pPr>
      <w:tabs>
        <w:tab w:val="left" w:leader="dot" w:pos="9072"/>
      </w:tabs>
      <w:spacing w:after="0" w:line="360" w:lineRule="auto"/>
      <w:ind w:left="0" w:right="0" w:firstLine="0"/>
      <w:jc w:val="right"/>
    </w:pPr>
    <w:rPr>
      <w:rFonts w:ascii="Arial" w:hAnsi="Arial"/>
      <w:noProof/>
      <w:color w:val="auto"/>
      <w:szCs w:val="20"/>
    </w:rPr>
  </w:style>
  <w:style w:type="paragraph" w:customStyle="1" w:styleId="Tekstpodstawowywcity32">
    <w:name w:val="Tekst podstawowy wcięty 32"/>
    <w:basedOn w:val="Normalny"/>
    <w:rsid w:val="00484009"/>
    <w:pPr>
      <w:suppressAutoHyphens/>
      <w:spacing w:after="0" w:line="360" w:lineRule="auto"/>
      <w:ind w:left="1276" w:right="0" w:firstLine="0"/>
    </w:pPr>
    <w:rPr>
      <w:color w:val="auto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84009"/>
    <w:pPr>
      <w:suppressAutoHyphens/>
      <w:spacing w:after="0" w:line="360" w:lineRule="auto"/>
      <w:ind w:left="993" w:right="0" w:firstLine="283"/>
    </w:pPr>
    <w:rPr>
      <w:color w:val="auto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484009"/>
    <w:pPr>
      <w:widowControl w:val="0"/>
      <w:suppressAutoHyphens/>
      <w:spacing w:after="0" w:line="240" w:lineRule="auto"/>
      <w:ind w:left="720" w:right="0" w:firstLine="0"/>
      <w:jc w:val="left"/>
    </w:pPr>
    <w:rPr>
      <w:color w:val="auto"/>
      <w:szCs w:val="20"/>
      <w:lang w:eastAsia="ar-SA"/>
    </w:rPr>
  </w:style>
  <w:style w:type="paragraph" w:customStyle="1" w:styleId="Tekstpodstawowywcity210">
    <w:name w:val="Tekst podstawowy wcięty 21"/>
    <w:basedOn w:val="Normalny"/>
    <w:rsid w:val="00484009"/>
    <w:pPr>
      <w:suppressAutoHyphens/>
      <w:spacing w:after="0" w:line="240" w:lineRule="auto"/>
      <w:ind w:left="720" w:right="0" w:hanging="360"/>
    </w:pPr>
    <w:rPr>
      <w:color w:val="auto"/>
      <w:szCs w:val="24"/>
      <w:lang w:eastAsia="ar-SA"/>
    </w:rPr>
  </w:style>
  <w:style w:type="character" w:styleId="Uwydatnienie">
    <w:name w:val="Emphasis"/>
    <w:qFormat/>
    <w:rsid w:val="00484009"/>
    <w:rPr>
      <w:i/>
      <w:iCs/>
    </w:rPr>
  </w:style>
  <w:style w:type="paragraph" w:styleId="Zwykytekst">
    <w:name w:val="Plain Text"/>
    <w:basedOn w:val="Normalny"/>
    <w:link w:val="ZwykytekstZnak"/>
    <w:semiHidden/>
    <w:rsid w:val="00484009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48400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84009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eastAsia="Lucida Sans Unicode" w:hAnsi="Arial" w:cs="Lucida Sans Unicode"/>
      <w:color w:val="auto"/>
      <w:sz w:val="28"/>
      <w:szCs w:val="28"/>
      <w:lang w:eastAsia="ar-SA"/>
    </w:rPr>
  </w:style>
  <w:style w:type="paragraph" w:customStyle="1" w:styleId="Standardowy3">
    <w:name w:val="Standardowy3"/>
    <w:rsid w:val="004840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qFormat/>
    <w:rsid w:val="00484009"/>
    <w:pPr>
      <w:widowControl w:val="0"/>
      <w:autoSpaceDE w:val="0"/>
      <w:spacing w:before="100" w:after="100" w:line="360" w:lineRule="atLeast"/>
      <w:ind w:left="0" w:right="0" w:firstLine="0"/>
    </w:pPr>
    <w:rPr>
      <w:color w:val="auto"/>
      <w:szCs w:val="20"/>
      <w:lang w:eastAsia="ar-SA"/>
    </w:rPr>
  </w:style>
  <w:style w:type="character" w:customStyle="1" w:styleId="WW8Num56z0">
    <w:name w:val="WW8Num56z0"/>
    <w:rsid w:val="00484009"/>
    <w:rPr>
      <w:strike w:val="0"/>
      <w:dstrike w:val="0"/>
    </w:rPr>
  </w:style>
  <w:style w:type="character" w:customStyle="1" w:styleId="WW8Num5z0">
    <w:name w:val="WW8Num5z0"/>
    <w:rsid w:val="00484009"/>
    <w:rPr>
      <w:rFonts w:ascii="Wingdings" w:hAnsi="Wingdings"/>
    </w:rPr>
  </w:style>
  <w:style w:type="character" w:customStyle="1" w:styleId="WW8Num9z2">
    <w:name w:val="WW8Num9z2"/>
    <w:rsid w:val="00484009"/>
    <w:rPr>
      <w:rFonts w:ascii="Symbol" w:hAnsi="Symbol"/>
      <w:b w:val="0"/>
      <w:i w:val="0"/>
    </w:rPr>
  </w:style>
  <w:style w:type="character" w:customStyle="1" w:styleId="WW8Num9z3">
    <w:name w:val="WW8Num9z3"/>
    <w:rsid w:val="00484009"/>
    <w:rPr>
      <w:b w:val="0"/>
      <w:i w:val="0"/>
    </w:rPr>
  </w:style>
  <w:style w:type="character" w:customStyle="1" w:styleId="WW8Num12z1">
    <w:name w:val="WW8Num12z1"/>
    <w:rsid w:val="00484009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84009"/>
    <w:rPr>
      <w:b w:val="0"/>
      <w:i w:val="0"/>
    </w:rPr>
  </w:style>
  <w:style w:type="character" w:customStyle="1" w:styleId="WW8Num14z0">
    <w:name w:val="WW8Num14z0"/>
    <w:rsid w:val="00484009"/>
    <w:rPr>
      <w:sz w:val="22"/>
      <w:szCs w:val="22"/>
    </w:rPr>
  </w:style>
  <w:style w:type="character" w:customStyle="1" w:styleId="WW8Num15z0">
    <w:name w:val="WW8Num15z0"/>
    <w:rsid w:val="00484009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484009"/>
    <w:rPr>
      <w:b w:val="0"/>
      <w:i w:val="0"/>
    </w:rPr>
  </w:style>
  <w:style w:type="character" w:customStyle="1" w:styleId="WW8Num22z0">
    <w:name w:val="WW8Num22z0"/>
    <w:rsid w:val="00484009"/>
    <w:rPr>
      <w:b w:val="0"/>
      <w:i w:val="0"/>
      <w:sz w:val="24"/>
      <w:szCs w:val="22"/>
    </w:rPr>
  </w:style>
  <w:style w:type="character" w:customStyle="1" w:styleId="WW8Num25z0">
    <w:name w:val="WW8Num25z0"/>
    <w:rsid w:val="00484009"/>
    <w:rPr>
      <w:b w:val="0"/>
      <w:sz w:val="24"/>
      <w:szCs w:val="24"/>
      <w:u w:val="none"/>
    </w:rPr>
  </w:style>
  <w:style w:type="character" w:customStyle="1" w:styleId="WW8Num27z0">
    <w:name w:val="WW8Num27z0"/>
    <w:rsid w:val="00484009"/>
    <w:rPr>
      <w:b w:val="0"/>
      <w:sz w:val="22"/>
      <w:szCs w:val="22"/>
    </w:rPr>
  </w:style>
  <w:style w:type="character" w:customStyle="1" w:styleId="WW8Num30z0">
    <w:name w:val="WW8Num30z0"/>
    <w:rsid w:val="00484009"/>
    <w:rPr>
      <w:b w:val="0"/>
      <w:i w:val="0"/>
      <w:sz w:val="24"/>
      <w:szCs w:val="24"/>
    </w:rPr>
  </w:style>
  <w:style w:type="character" w:customStyle="1" w:styleId="WW8Num35z1">
    <w:name w:val="WW8Num35z1"/>
    <w:rsid w:val="00484009"/>
    <w:rPr>
      <w:rFonts w:ascii="Times New Roman" w:hAnsi="Times New Roman" w:cs="Times New Roman"/>
    </w:rPr>
  </w:style>
  <w:style w:type="character" w:customStyle="1" w:styleId="WW8Num42z0">
    <w:name w:val="WW8Num42z0"/>
    <w:rsid w:val="00484009"/>
    <w:rPr>
      <w:b w:val="0"/>
      <w:i w:val="0"/>
    </w:rPr>
  </w:style>
  <w:style w:type="character" w:customStyle="1" w:styleId="WW8Num43z0">
    <w:name w:val="WW8Num43z0"/>
    <w:rsid w:val="00484009"/>
    <w:rPr>
      <w:b w:val="0"/>
      <w:i w:val="0"/>
      <w:sz w:val="24"/>
    </w:rPr>
  </w:style>
  <w:style w:type="character" w:customStyle="1" w:styleId="WW8Num44z0">
    <w:name w:val="WW8Num44z0"/>
    <w:rsid w:val="00484009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484009"/>
  </w:style>
  <w:style w:type="character" w:customStyle="1" w:styleId="WW8Num6z2">
    <w:name w:val="WW8Num6z2"/>
    <w:rsid w:val="00484009"/>
    <w:rPr>
      <w:rFonts w:ascii="Wingdings" w:hAnsi="Wingdings"/>
    </w:rPr>
  </w:style>
  <w:style w:type="character" w:customStyle="1" w:styleId="WW8Num17z0">
    <w:name w:val="WW8Num17z0"/>
    <w:rsid w:val="00484009"/>
    <w:rPr>
      <w:b w:val="0"/>
      <w:sz w:val="24"/>
      <w:szCs w:val="24"/>
      <w:u w:val="none"/>
    </w:rPr>
  </w:style>
  <w:style w:type="character" w:customStyle="1" w:styleId="WW8Num23z0">
    <w:name w:val="WW8Num23z0"/>
    <w:rsid w:val="00484009"/>
    <w:rPr>
      <w:sz w:val="22"/>
      <w:szCs w:val="22"/>
    </w:rPr>
  </w:style>
  <w:style w:type="character" w:customStyle="1" w:styleId="WW8Num28z0">
    <w:name w:val="WW8Num28z0"/>
    <w:rsid w:val="00484009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484009"/>
    <w:rPr>
      <w:b w:val="0"/>
      <w:i w:val="0"/>
      <w:sz w:val="24"/>
      <w:szCs w:val="24"/>
    </w:rPr>
  </w:style>
  <w:style w:type="character" w:customStyle="1" w:styleId="WW8Num31z2">
    <w:name w:val="WW8Num31z2"/>
    <w:rsid w:val="00484009"/>
    <w:rPr>
      <w:rFonts w:ascii="Symbol" w:hAnsi="Symbol"/>
      <w:b w:val="0"/>
      <w:i w:val="0"/>
    </w:rPr>
  </w:style>
  <w:style w:type="character" w:customStyle="1" w:styleId="WW8Num31z3">
    <w:name w:val="WW8Num31z3"/>
    <w:rsid w:val="00484009"/>
    <w:rPr>
      <w:b w:val="0"/>
      <w:i w:val="0"/>
    </w:rPr>
  </w:style>
  <w:style w:type="character" w:customStyle="1" w:styleId="WW8Num34z1">
    <w:name w:val="WW8Num34z1"/>
    <w:rsid w:val="00484009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484009"/>
    <w:rPr>
      <w:sz w:val="22"/>
      <w:szCs w:val="22"/>
    </w:rPr>
  </w:style>
  <w:style w:type="character" w:customStyle="1" w:styleId="WW8Num37z0">
    <w:name w:val="WW8Num37z0"/>
    <w:rsid w:val="00484009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484009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484009"/>
    <w:rPr>
      <w:b w:val="0"/>
      <w:bCs w:val="0"/>
      <w:i w:val="0"/>
      <w:color w:val="000000"/>
    </w:rPr>
  </w:style>
  <w:style w:type="character" w:customStyle="1" w:styleId="WW8Num41z1">
    <w:name w:val="WW8Num41z1"/>
    <w:rsid w:val="00484009"/>
    <w:rPr>
      <w:rFonts w:ascii="Courier New" w:hAnsi="Courier New" w:cs="Courier New"/>
    </w:rPr>
  </w:style>
  <w:style w:type="character" w:customStyle="1" w:styleId="WW8Num41z2">
    <w:name w:val="WW8Num41z2"/>
    <w:rsid w:val="00484009"/>
    <w:rPr>
      <w:rFonts w:ascii="Wingdings" w:hAnsi="Wingdings"/>
    </w:rPr>
  </w:style>
  <w:style w:type="character" w:customStyle="1" w:styleId="WW8Num43z1">
    <w:name w:val="WW8Num43z1"/>
    <w:rsid w:val="00484009"/>
    <w:rPr>
      <w:rFonts w:ascii="Courier New" w:hAnsi="Courier New"/>
    </w:rPr>
  </w:style>
  <w:style w:type="character" w:customStyle="1" w:styleId="WW8Num43z2">
    <w:name w:val="WW8Num43z2"/>
    <w:rsid w:val="00484009"/>
    <w:rPr>
      <w:rFonts w:ascii="Wingdings" w:hAnsi="Wingdings"/>
    </w:rPr>
  </w:style>
  <w:style w:type="character" w:customStyle="1" w:styleId="WW8Num43z3">
    <w:name w:val="WW8Num43z3"/>
    <w:rsid w:val="00484009"/>
    <w:rPr>
      <w:rFonts w:ascii="Symbol" w:hAnsi="Symbol"/>
    </w:rPr>
  </w:style>
  <w:style w:type="character" w:customStyle="1" w:styleId="WW8Num45z0">
    <w:name w:val="WW8Num45z0"/>
    <w:rsid w:val="00484009"/>
    <w:rPr>
      <w:rFonts w:ascii="Symbol" w:hAnsi="Symbol"/>
    </w:rPr>
  </w:style>
  <w:style w:type="character" w:customStyle="1" w:styleId="WW8Num45z1">
    <w:name w:val="WW8Num45z1"/>
    <w:rsid w:val="00484009"/>
    <w:rPr>
      <w:rFonts w:ascii="Courier New" w:hAnsi="Courier New" w:cs="Courier New"/>
    </w:rPr>
  </w:style>
  <w:style w:type="character" w:customStyle="1" w:styleId="WW8Num45z2">
    <w:name w:val="WW8Num45z2"/>
    <w:rsid w:val="00484009"/>
    <w:rPr>
      <w:rFonts w:ascii="Wingdings" w:hAnsi="Wingdings"/>
    </w:rPr>
  </w:style>
  <w:style w:type="character" w:customStyle="1" w:styleId="WW8Num47z0">
    <w:name w:val="WW8Num47z0"/>
    <w:rsid w:val="00484009"/>
    <w:rPr>
      <w:sz w:val="22"/>
      <w:szCs w:val="22"/>
    </w:rPr>
  </w:style>
  <w:style w:type="character" w:customStyle="1" w:styleId="WW8Num47z1">
    <w:name w:val="WW8Num47z1"/>
    <w:rsid w:val="00484009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484009"/>
    <w:rPr>
      <w:rFonts w:ascii="Wingdings" w:hAnsi="Wingdings"/>
    </w:rPr>
  </w:style>
  <w:style w:type="character" w:customStyle="1" w:styleId="WW8Num48z2">
    <w:name w:val="WW8Num48z2"/>
    <w:rsid w:val="00484009"/>
    <w:rPr>
      <w:rFonts w:ascii="Symbol" w:hAnsi="Symbol"/>
    </w:rPr>
  </w:style>
  <w:style w:type="character" w:customStyle="1" w:styleId="WW8Num52z0">
    <w:name w:val="WW8Num52z0"/>
    <w:rsid w:val="00484009"/>
    <w:rPr>
      <w:sz w:val="22"/>
      <w:szCs w:val="22"/>
    </w:rPr>
  </w:style>
  <w:style w:type="character" w:customStyle="1" w:styleId="WW8Num54z0">
    <w:name w:val="WW8Num54z0"/>
    <w:rsid w:val="00484009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484009"/>
    <w:rPr>
      <w:b w:val="0"/>
      <w:i w:val="0"/>
    </w:rPr>
  </w:style>
  <w:style w:type="character" w:customStyle="1" w:styleId="WW8Num60z0">
    <w:name w:val="WW8Num60z0"/>
    <w:rsid w:val="00484009"/>
    <w:rPr>
      <w:rFonts w:ascii="Symbol" w:hAnsi="Symbol"/>
    </w:rPr>
  </w:style>
  <w:style w:type="character" w:customStyle="1" w:styleId="WW8Num62z0">
    <w:name w:val="WW8Num62z0"/>
    <w:rsid w:val="00484009"/>
    <w:rPr>
      <w:b w:val="0"/>
      <w:i w:val="0"/>
    </w:rPr>
  </w:style>
  <w:style w:type="character" w:customStyle="1" w:styleId="WW8Num63z0">
    <w:name w:val="WW8Num63z0"/>
    <w:rsid w:val="00484009"/>
    <w:rPr>
      <w:rFonts w:ascii="Symbol" w:hAnsi="Symbol"/>
    </w:rPr>
  </w:style>
  <w:style w:type="character" w:customStyle="1" w:styleId="WW8Num63z1">
    <w:name w:val="WW8Num63z1"/>
    <w:rsid w:val="00484009"/>
    <w:rPr>
      <w:rFonts w:ascii="Courier New" w:hAnsi="Courier New" w:cs="Courier New"/>
    </w:rPr>
  </w:style>
  <w:style w:type="character" w:customStyle="1" w:styleId="WW8Num63z2">
    <w:name w:val="WW8Num63z2"/>
    <w:rsid w:val="00484009"/>
    <w:rPr>
      <w:rFonts w:ascii="Wingdings" w:hAnsi="Wingdings"/>
    </w:rPr>
  </w:style>
  <w:style w:type="character" w:customStyle="1" w:styleId="WW8Num65z0">
    <w:name w:val="WW8Num65z0"/>
    <w:rsid w:val="00484009"/>
    <w:rPr>
      <w:rFonts w:ascii="Symbol" w:hAnsi="Symbol"/>
    </w:rPr>
  </w:style>
  <w:style w:type="character" w:customStyle="1" w:styleId="WW8Num65z1">
    <w:name w:val="WW8Num65z1"/>
    <w:rsid w:val="00484009"/>
    <w:rPr>
      <w:rFonts w:ascii="Courier New" w:hAnsi="Courier New" w:cs="Courier New"/>
    </w:rPr>
  </w:style>
  <w:style w:type="character" w:customStyle="1" w:styleId="WW8Num65z2">
    <w:name w:val="WW8Num65z2"/>
    <w:rsid w:val="00484009"/>
    <w:rPr>
      <w:rFonts w:ascii="Wingdings" w:hAnsi="Wingdings"/>
    </w:rPr>
  </w:style>
  <w:style w:type="character" w:customStyle="1" w:styleId="WW8Num66z0">
    <w:name w:val="WW8Num66z0"/>
    <w:rsid w:val="00484009"/>
    <w:rPr>
      <w:rFonts w:ascii="Symbol" w:hAnsi="Symbol"/>
    </w:rPr>
  </w:style>
  <w:style w:type="character" w:customStyle="1" w:styleId="WW8Num67z0">
    <w:name w:val="WW8Num67z0"/>
    <w:rsid w:val="00484009"/>
    <w:rPr>
      <w:b w:val="0"/>
      <w:bCs/>
      <w:sz w:val="22"/>
      <w:szCs w:val="22"/>
    </w:rPr>
  </w:style>
  <w:style w:type="character" w:customStyle="1" w:styleId="WW8Num67z1">
    <w:name w:val="WW8Num67z1"/>
    <w:rsid w:val="00484009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484009"/>
    <w:rPr>
      <w:rFonts w:ascii="Times New Roman" w:hAnsi="Times New Roman" w:cs="Times New Roman"/>
    </w:rPr>
  </w:style>
  <w:style w:type="character" w:customStyle="1" w:styleId="WW8Num69z1">
    <w:name w:val="WW8Num69z1"/>
    <w:rsid w:val="00484009"/>
    <w:rPr>
      <w:rFonts w:ascii="Courier New" w:hAnsi="Courier New" w:cs="Courier New"/>
    </w:rPr>
  </w:style>
  <w:style w:type="character" w:customStyle="1" w:styleId="WW8Num69z2">
    <w:name w:val="WW8Num69z2"/>
    <w:rsid w:val="00484009"/>
    <w:rPr>
      <w:rFonts w:ascii="Wingdings" w:hAnsi="Wingdings"/>
    </w:rPr>
  </w:style>
  <w:style w:type="character" w:customStyle="1" w:styleId="WW8Num69z3">
    <w:name w:val="WW8Num69z3"/>
    <w:rsid w:val="00484009"/>
    <w:rPr>
      <w:rFonts w:ascii="Symbol" w:hAnsi="Symbol"/>
    </w:rPr>
  </w:style>
  <w:style w:type="character" w:customStyle="1" w:styleId="WW8Num70z0">
    <w:name w:val="WW8Num70z0"/>
    <w:rsid w:val="00484009"/>
    <w:rPr>
      <w:b w:val="0"/>
      <w:i w:val="0"/>
    </w:rPr>
  </w:style>
  <w:style w:type="character" w:customStyle="1" w:styleId="WW8Num71z0">
    <w:name w:val="WW8Num71z0"/>
    <w:rsid w:val="00484009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484009"/>
    <w:rPr>
      <w:b w:val="0"/>
      <w:bCs w:val="0"/>
      <w:i w:val="0"/>
      <w:color w:val="000000"/>
    </w:rPr>
  </w:style>
  <w:style w:type="character" w:customStyle="1" w:styleId="WW8Num73z0">
    <w:name w:val="WW8Num73z0"/>
    <w:rsid w:val="00484009"/>
    <w:rPr>
      <w:sz w:val="22"/>
      <w:szCs w:val="22"/>
    </w:rPr>
  </w:style>
  <w:style w:type="character" w:customStyle="1" w:styleId="WW8Num73z1">
    <w:name w:val="WW8Num73z1"/>
    <w:rsid w:val="00484009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484009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484009"/>
    <w:rPr>
      <w:rFonts w:ascii="Symbol" w:hAnsi="Symbol"/>
      <w:color w:val="000000"/>
    </w:rPr>
  </w:style>
  <w:style w:type="character" w:customStyle="1" w:styleId="WW8Num76z1">
    <w:name w:val="WW8Num76z1"/>
    <w:rsid w:val="00484009"/>
    <w:rPr>
      <w:rFonts w:ascii="Courier New" w:hAnsi="Courier New" w:cs="Courier New"/>
    </w:rPr>
  </w:style>
  <w:style w:type="character" w:customStyle="1" w:styleId="WW8Num76z2">
    <w:name w:val="WW8Num76z2"/>
    <w:rsid w:val="00484009"/>
    <w:rPr>
      <w:rFonts w:ascii="Wingdings" w:hAnsi="Wingdings"/>
    </w:rPr>
  </w:style>
  <w:style w:type="character" w:customStyle="1" w:styleId="WW8Num76z3">
    <w:name w:val="WW8Num76z3"/>
    <w:rsid w:val="00484009"/>
    <w:rPr>
      <w:rFonts w:ascii="Symbol" w:hAnsi="Symbol"/>
    </w:rPr>
  </w:style>
  <w:style w:type="character" w:customStyle="1" w:styleId="WW8Num77z1">
    <w:name w:val="WW8Num77z1"/>
    <w:rsid w:val="00484009"/>
    <w:rPr>
      <w:b w:val="0"/>
      <w:i w:val="0"/>
    </w:rPr>
  </w:style>
  <w:style w:type="character" w:customStyle="1" w:styleId="WW8Num80z0">
    <w:name w:val="WW8Num80z0"/>
    <w:rsid w:val="00484009"/>
    <w:rPr>
      <w:b w:val="0"/>
      <w:i w:val="0"/>
    </w:rPr>
  </w:style>
  <w:style w:type="character" w:customStyle="1" w:styleId="WW8Num81z0">
    <w:name w:val="WW8Num81z0"/>
    <w:rsid w:val="00484009"/>
    <w:rPr>
      <w:b w:val="0"/>
      <w:i w:val="0"/>
    </w:rPr>
  </w:style>
  <w:style w:type="character" w:customStyle="1" w:styleId="WW8Num82z0">
    <w:name w:val="WW8Num82z0"/>
    <w:rsid w:val="00484009"/>
    <w:rPr>
      <w:b w:val="0"/>
      <w:i w:val="0"/>
    </w:rPr>
  </w:style>
  <w:style w:type="character" w:customStyle="1" w:styleId="WW8Num83z0">
    <w:name w:val="WW8Num83z0"/>
    <w:rsid w:val="00484009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484009"/>
    <w:rPr>
      <w:rFonts w:ascii="Symbol" w:hAnsi="Symbol"/>
      <w:b w:val="0"/>
      <w:i w:val="0"/>
    </w:rPr>
  </w:style>
  <w:style w:type="character" w:customStyle="1" w:styleId="WW8Num85z0">
    <w:name w:val="WW8Num85z0"/>
    <w:rsid w:val="00484009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484009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484009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484009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484009"/>
    <w:rPr>
      <w:b w:val="0"/>
      <w:i w:val="0"/>
    </w:rPr>
  </w:style>
  <w:style w:type="character" w:customStyle="1" w:styleId="WW8Num88z0">
    <w:name w:val="WW8Num88z0"/>
    <w:rsid w:val="00484009"/>
    <w:rPr>
      <w:b w:val="0"/>
      <w:i w:val="0"/>
    </w:rPr>
  </w:style>
  <w:style w:type="character" w:customStyle="1" w:styleId="WW8Num89z0">
    <w:name w:val="WW8Num89z0"/>
    <w:rsid w:val="00484009"/>
    <w:rPr>
      <w:b w:val="0"/>
    </w:rPr>
  </w:style>
  <w:style w:type="character" w:customStyle="1" w:styleId="WW8Num90z0">
    <w:name w:val="WW8Num90z0"/>
    <w:rsid w:val="00484009"/>
    <w:rPr>
      <w:rFonts w:ascii="Symbol" w:hAnsi="Symbol"/>
    </w:rPr>
  </w:style>
  <w:style w:type="character" w:customStyle="1" w:styleId="WW8Num90z1">
    <w:name w:val="WW8Num90z1"/>
    <w:rsid w:val="00484009"/>
    <w:rPr>
      <w:rFonts w:ascii="Courier New" w:hAnsi="Courier New" w:cs="Courier New"/>
    </w:rPr>
  </w:style>
  <w:style w:type="character" w:customStyle="1" w:styleId="WW8Num90z2">
    <w:name w:val="WW8Num90z2"/>
    <w:rsid w:val="00484009"/>
    <w:rPr>
      <w:rFonts w:ascii="Wingdings" w:hAnsi="Wingdings"/>
    </w:rPr>
  </w:style>
  <w:style w:type="character" w:customStyle="1" w:styleId="WW8Num93z0">
    <w:name w:val="WW8Num93z0"/>
    <w:rsid w:val="00484009"/>
    <w:rPr>
      <w:b w:val="0"/>
      <w:i w:val="0"/>
    </w:rPr>
  </w:style>
  <w:style w:type="character" w:customStyle="1" w:styleId="WW8Num94z0">
    <w:name w:val="WW8Num94z0"/>
    <w:rsid w:val="00484009"/>
    <w:rPr>
      <w:b w:val="0"/>
      <w:i w:val="0"/>
      <w:sz w:val="24"/>
      <w:szCs w:val="24"/>
    </w:rPr>
  </w:style>
  <w:style w:type="character" w:customStyle="1" w:styleId="WW8Num96z0">
    <w:name w:val="WW8Num96z0"/>
    <w:rsid w:val="00484009"/>
    <w:rPr>
      <w:rFonts w:ascii="Symbol" w:hAnsi="Symbol"/>
    </w:rPr>
  </w:style>
  <w:style w:type="character" w:customStyle="1" w:styleId="WW8Num96z1">
    <w:name w:val="WW8Num96z1"/>
    <w:rsid w:val="00484009"/>
    <w:rPr>
      <w:rFonts w:ascii="Courier New" w:hAnsi="Courier New" w:cs="Courier New"/>
    </w:rPr>
  </w:style>
  <w:style w:type="character" w:customStyle="1" w:styleId="WW8Num96z2">
    <w:name w:val="WW8Num96z2"/>
    <w:rsid w:val="00484009"/>
    <w:rPr>
      <w:rFonts w:ascii="Wingdings" w:hAnsi="Wingdings"/>
    </w:rPr>
  </w:style>
  <w:style w:type="character" w:customStyle="1" w:styleId="WW8Num102z0">
    <w:name w:val="WW8Num102z0"/>
    <w:rsid w:val="00484009"/>
    <w:rPr>
      <w:rFonts w:ascii="Symbol" w:hAnsi="Symbol"/>
    </w:rPr>
  </w:style>
  <w:style w:type="character" w:customStyle="1" w:styleId="WW8Num102z1">
    <w:name w:val="WW8Num102z1"/>
    <w:rsid w:val="00484009"/>
    <w:rPr>
      <w:rFonts w:ascii="Courier New" w:hAnsi="Courier New" w:cs="Courier New"/>
    </w:rPr>
  </w:style>
  <w:style w:type="character" w:customStyle="1" w:styleId="WW8Num102z2">
    <w:name w:val="WW8Num102z2"/>
    <w:rsid w:val="00484009"/>
    <w:rPr>
      <w:rFonts w:ascii="Wingdings" w:hAnsi="Wingdings"/>
    </w:rPr>
  </w:style>
  <w:style w:type="character" w:customStyle="1" w:styleId="WW8Num104z0">
    <w:name w:val="WW8Num104z0"/>
    <w:rsid w:val="00484009"/>
    <w:rPr>
      <w:b w:val="0"/>
      <w:i w:val="0"/>
      <w:sz w:val="22"/>
      <w:szCs w:val="22"/>
    </w:rPr>
  </w:style>
  <w:style w:type="character" w:customStyle="1" w:styleId="WW8Num105z0">
    <w:name w:val="WW8Num105z0"/>
    <w:rsid w:val="00484009"/>
    <w:rPr>
      <w:sz w:val="24"/>
      <w:szCs w:val="24"/>
    </w:rPr>
  </w:style>
  <w:style w:type="character" w:customStyle="1" w:styleId="WW8Num105z1">
    <w:name w:val="WW8Num105z1"/>
    <w:rsid w:val="00484009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484009"/>
    <w:rPr>
      <w:rFonts w:ascii="Times New Roman" w:hAnsi="Times New Roman" w:cs="Times New Roman"/>
    </w:rPr>
  </w:style>
  <w:style w:type="character" w:customStyle="1" w:styleId="WW8Num110z0">
    <w:name w:val="WW8Num110z0"/>
    <w:rsid w:val="00484009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484009"/>
    <w:rPr>
      <w:b w:val="0"/>
      <w:i w:val="0"/>
    </w:rPr>
  </w:style>
  <w:style w:type="character" w:customStyle="1" w:styleId="WW8Num113z0">
    <w:name w:val="WW8Num113z0"/>
    <w:rsid w:val="00484009"/>
    <w:rPr>
      <w:rFonts w:ascii="Symbol" w:hAnsi="Symbol"/>
      <w:color w:val="000000"/>
    </w:rPr>
  </w:style>
  <w:style w:type="character" w:customStyle="1" w:styleId="WW8Num114z0">
    <w:name w:val="WW8Num114z0"/>
    <w:rsid w:val="00484009"/>
    <w:rPr>
      <w:b w:val="0"/>
      <w:bCs w:val="0"/>
      <w:i w:val="0"/>
      <w:color w:val="000000"/>
    </w:rPr>
  </w:style>
  <w:style w:type="character" w:customStyle="1" w:styleId="WW8Num115z0">
    <w:name w:val="WW8Num115z0"/>
    <w:rsid w:val="00484009"/>
    <w:rPr>
      <w:b w:val="0"/>
      <w:i w:val="0"/>
    </w:rPr>
  </w:style>
  <w:style w:type="character" w:customStyle="1" w:styleId="WW8Num115z1">
    <w:name w:val="WW8Num115z1"/>
    <w:rsid w:val="00484009"/>
    <w:rPr>
      <w:rFonts w:ascii="Symbol" w:hAnsi="Symbol"/>
      <w:b w:val="0"/>
      <w:i w:val="0"/>
    </w:rPr>
  </w:style>
  <w:style w:type="character" w:customStyle="1" w:styleId="WW8Num118z0">
    <w:name w:val="WW8Num118z0"/>
    <w:rsid w:val="00484009"/>
    <w:rPr>
      <w:rFonts w:ascii="Symbol" w:hAnsi="Symbol"/>
    </w:rPr>
  </w:style>
  <w:style w:type="character" w:customStyle="1" w:styleId="WW8Num118z1">
    <w:name w:val="WW8Num118z1"/>
    <w:rsid w:val="00484009"/>
    <w:rPr>
      <w:rFonts w:ascii="Courier New" w:hAnsi="Courier New" w:cs="Courier New"/>
    </w:rPr>
  </w:style>
  <w:style w:type="character" w:customStyle="1" w:styleId="WW8Num118z2">
    <w:name w:val="WW8Num118z2"/>
    <w:rsid w:val="00484009"/>
    <w:rPr>
      <w:rFonts w:ascii="Wingdings" w:hAnsi="Wingdings"/>
    </w:rPr>
  </w:style>
  <w:style w:type="character" w:customStyle="1" w:styleId="WW8Num121z0">
    <w:name w:val="WW8Num121z0"/>
    <w:rsid w:val="00484009"/>
    <w:rPr>
      <w:b w:val="0"/>
      <w:i w:val="0"/>
      <w:sz w:val="24"/>
      <w:szCs w:val="24"/>
    </w:rPr>
  </w:style>
  <w:style w:type="character" w:customStyle="1" w:styleId="WW8Num122z0">
    <w:name w:val="WW8Num122z0"/>
    <w:rsid w:val="00484009"/>
    <w:rPr>
      <w:b w:val="0"/>
      <w:i w:val="0"/>
    </w:rPr>
  </w:style>
  <w:style w:type="character" w:customStyle="1" w:styleId="WW8Num122z1">
    <w:name w:val="WW8Num122z1"/>
    <w:rsid w:val="00484009"/>
    <w:rPr>
      <w:rFonts w:ascii="Symbol" w:hAnsi="Symbol"/>
      <w:b w:val="0"/>
      <w:i w:val="0"/>
    </w:rPr>
  </w:style>
  <w:style w:type="character" w:customStyle="1" w:styleId="WW8Num123z0">
    <w:name w:val="WW8Num123z0"/>
    <w:rsid w:val="00484009"/>
    <w:rPr>
      <w:b w:val="0"/>
      <w:i w:val="0"/>
    </w:rPr>
  </w:style>
  <w:style w:type="character" w:customStyle="1" w:styleId="WW8Num124z0">
    <w:name w:val="WW8Num124z0"/>
    <w:rsid w:val="00484009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484009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484009"/>
  </w:style>
  <w:style w:type="character" w:customStyle="1" w:styleId="Odwoanieprzypisudolnego1">
    <w:name w:val="Odwołanie przypisu dolnego1"/>
    <w:rsid w:val="00484009"/>
    <w:rPr>
      <w:vertAlign w:val="superscript"/>
    </w:rPr>
  </w:style>
  <w:style w:type="character" w:customStyle="1" w:styleId="Odwoaniedokomentarza1">
    <w:name w:val="Odwołanie do komentarza1"/>
    <w:rsid w:val="00484009"/>
    <w:rPr>
      <w:sz w:val="16"/>
    </w:rPr>
  </w:style>
  <w:style w:type="character" w:customStyle="1" w:styleId="akapitustep1">
    <w:name w:val="akapitustep1"/>
    <w:basedOn w:val="Domylnaczcionkaakapitu1"/>
    <w:rsid w:val="00484009"/>
  </w:style>
  <w:style w:type="character" w:customStyle="1" w:styleId="Znakiprzypiswkocowych">
    <w:name w:val="Znaki przypisów końcowych"/>
    <w:rsid w:val="00484009"/>
    <w:rPr>
      <w:vertAlign w:val="superscript"/>
    </w:rPr>
  </w:style>
  <w:style w:type="character" w:customStyle="1" w:styleId="paraintropara">
    <w:name w:val="para_intropara"/>
    <w:basedOn w:val="Domylnaczcionkaakapitu1"/>
    <w:rsid w:val="00484009"/>
  </w:style>
  <w:style w:type="character" w:customStyle="1" w:styleId="HTML-wstpniesformatowanyZnak">
    <w:name w:val="HTML - wstępnie sformatowany Znak"/>
    <w:rsid w:val="00484009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484009"/>
    <w:rPr>
      <w:b/>
      <w:bCs/>
    </w:rPr>
  </w:style>
  <w:style w:type="character" w:customStyle="1" w:styleId="cechykoment">
    <w:name w:val="cechy_koment"/>
    <w:basedOn w:val="Domylnaczcionkaakapitu1"/>
    <w:rsid w:val="00484009"/>
  </w:style>
  <w:style w:type="character" w:customStyle="1" w:styleId="CytatZnak">
    <w:name w:val="Cytat Znak"/>
    <w:rsid w:val="00484009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484009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484009"/>
    <w:rPr>
      <w:b/>
      <w:bCs/>
      <w:i/>
      <w:iCs/>
    </w:rPr>
  </w:style>
  <w:style w:type="character" w:styleId="Odwoaniedelikatne">
    <w:name w:val="Subtle Reference"/>
    <w:qFormat/>
    <w:rsid w:val="00484009"/>
    <w:rPr>
      <w:smallCaps/>
    </w:rPr>
  </w:style>
  <w:style w:type="character" w:styleId="Odwoanieintensywne">
    <w:name w:val="Intense Reference"/>
    <w:qFormat/>
    <w:rsid w:val="00484009"/>
    <w:rPr>
      <w:b/>
      <w:bCs/>
      <w:smallCaps/>
    </w:rPr>
  </w:style>
  <w:style w:type="character" w:styleId="Tytuksiki">
    <w:name w:val="Book Title"/>
    <w:qFormat/>
    <w:rsid w:val="00484009"/>
    <w:rPr>
      <w:i/>
      <w:iCs/>
      <w:smallCaps/>
      <w:spacing w:val="5"/>
    </w:rPr>
  </w:style>
  <w:style w:type="character" w:customStyle="1" w:styleId="FontStyle105">
    <w:name w:val="Font Style105"/>
    <w:rsid w:val="00484009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484009"/>
  </w:style>
  <w:style w:type="paragraph" w:customStyle="1" w:styleId="Podpis1">
    <w:name w:val="Podpis1"/>
    <w:basedOn w:val="Normalny"/>
    <w:rsid w:val="00484009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Standardowy10">
    <w:name w:val="Standardowy1"/>
    <w:rsid w:val="004840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230">
    <w:name w:val="Tekst podstawowy 23"/>
    <w:basedOn w:val="Normalny"/>
    <w:rsid w:val="00484009"/>
    <w:pPr>
      <w:widowControl w:val="0"/>
      <w:suppressAutoHyphens/>
      <w:spacing w:after="0" w:line="240" w:lineRule="auto"/>
      <w:ind w:left="0" w:right="0" w:firstLine="0"/>
    </w:pPr>
    <w:rPr>
      <w:rFonts w:ascii="Arial" w:hAnsi="Arial"/>
      <w:color w:val="auto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484009"/>
    <w:pPr>
      <w:widowControl w:val="0"/>
      <w:suppressAutoHyphens/>
      <w:spacing w:after="0" w:line="240" w:lineRule="auto"/>
      <w:ind w:left="3261" w:right="0" w:hanging="3260"/>
      <w:jc w:val="left"/>
    </w:pPr>
    <w:rPr>
      <w:b/>
      <w:i/>
      <w:color w:val="auto"/>
      <w:sz w:val="16"/>
      <w:szCs w:val="20"/>
      <w:lang w:eastAsia="ar-SA"/>
    </w:rPr>
  </w:style>
  <w:style w:type="paragraph" w:customStyle="1" w:styleId="Tekstpodstawowywcity320">
    <w:name w:val="Tekst podstawowy wcięty 32"/>
    <w:basedOn w:val="Normalny"/>
    <w:rsid w:val="00484009"/>
    <w:pPr>
      <w:widowControl w:val="0"/>
      <w:suppressAutoHyphens/>
      <w:spacing w:after="0" w:line="240" w:lineRule="auto"/>
      <w:ind w:left="284" w:right="0" w:hanging="284"/>
    </w:pPr>
    <w:rPr>
      <w:rFonts w:ascii="Arial" w:hAnsi="Arial"/>
      <w:color w:val="auto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484009"/>
    <w:pPr>
      <w:widowControl w:val="0"/>
      <w:suppressAutoHyphens/>
      <w:spacing w:after="0" w:line="240" w:lineRule="auto"/>
      <w:ind w:left="0" w:right="0" w:firstLine="0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484009"/>
    <w:pPr>
      <w:spacing w:before="120" w:after="0" w:line="240" w:lineRule="auto"/>
      <w:ind w:left="4" w:right="0" w:hanging="4"/>
      <w:jc w:val="left"/>
    </w:pPr>
    <w:rPr>
      <w:rFonts w:ascii="Arial" w:hAnsi="Arial" w:cs="Arial"/>
      <w:color w:val="auto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484009"/>
    <w:pPr>
      <w:spacing w:before="120" w:after="0" w:line="240" w:lineRule="auto"/>
      <w:ind w:left="4" w:right="0" w:hanging="4"/>
      <w:jc w:val="left"/>
    </w:pPr>
    <w:rPr>
      <w:rFonts w:ascii="Arial" w:hAnsi="Arial" w:cs="Arial"/>
      <w:color w:val="auto"/>
      <w:szCs w:val="24"/>
      <w:lang w:eastAsia="ar-SA"/>
    </w:rPr>
  </w:style>
  <w:style w:type="paragraph" w:customStyle="1" w:styleId="WW-Tekstpodstawowy21">
    <w:name w:val="WW-Tekst podstawowy 21"/>
    <w:basedOn w:val="Normalny"/>
    <w:rsid w:val="00484009"/>
    <w:pPr>
      <w:suppressAutoHyphens/>
      <w:spacing w:after="0" w:line="240" w:lineRule="auto"/>
      <w:ind w:left="0" w:right="0" w:firstLine="0"/>
    </w:pPr>
    <w:rPr>
      <w:rFonts w:ascii="Arial" w:hAnsi="Arial" w:cs="Arial"/>
      <w:color w:val="auto"/>
      <w:szCs w:val="24"/>
      <w:lang w:eastAsia="ar-SA"/>
    </w:rPr>
  </w:style>
  <w:style w:type="paragraph" w:customStyle="1" w:styleId="ZnakZnakZnakZnak0">
    <w:name w:val="Znak Znak Znak Znak"/>
    <w:basedOn w:val="Normalny"/>
    <w:rsid w:val="00484009"/>
    <w:pPr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  <w:style w:type="paragraph" w:customStyle="1" w:styleId="Plandokumentu1">
    <w:name w:val="Plan dokumentu1"/>
    <w:basedOn w:val="Normalny"/>
    <w:rsid w:val="00484009"/>
    <w:pPr>
      <w:widowControl w:val="0"/>
      <w:shd w:val="clear" w:color="auto" w:fill="000080"/>
      <w:suppressAutoHyphens/>
      <w:spacing w:after="0" w:line="240" w:lineRule="auto"/>
      <w:ind w:left="0" w:right="0" w:firstLine="0"/>
      <w:jc w:val="left"/>
    </w:pPr>
    <w:rPr>
      <w:rFonts w:ascii="Tahoma" w:hAnsi="Tahoma"/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484009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4009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484009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484009"/>
    <w:pPr>
      <w:spacing w:after="0" w:line="240" w:lineRule="auto"/>
      <w:ind w:left="1134" w:right="0" w:hanging="397"/>
      <w:jc w:val="left"/>
    </w:pPr>
    <w:rPr>
      <w:color w:val="auto"/>
      <w:sz w:val="22"/>
      <w:szCs w:val="20"/>
      <w:lang w:eastAsia="ar-SA"/>
    </w:rPr>
  </w:style>
  <w:style w:type="paragraph" w:customStyle="1" w:styleId="Akapit">
    <w:name w:val="Akapit"/>
    <w:basedOn w:val="Normalny"/>
    <w:rsid w:val="00484009"/>
    <w:pPr>
      <w:spacing w:after="120" w:line="240" w:lineRule="auto"/>
      <w:ind w:left="0" w:right="0" w:firstLine="0"/>
    </w:pPr>
    <w:rPr>
      <w:color w:val="auto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84009"/>
    <w:pPr>
      <w:spacing w:after="200" w:line="276" w:lineRule="auto"/>
      <w:ind w:left="0" w:right="0" w:firstLine="0"/>
      <w:jc w:val="left"/>
    </w:pPr>
    <w:rPr>
      <w:rFonts w:ascii="Cambria" w:hAnsi="Cambria"/>
      <w:color w:val="auto"/>
      <w:sz w:val="20"/>
      <w:szCs w:val="20"/>
      <w:lang w:val="en-US" w:eastAsia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4009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semiHidden/>
    <w:rsid w:val="00484009"/>
    <w:pPr>
      <w:spacing w:after="200" w:line="276" w:lineRule="auto"/>
      <w:ind w:left="0" w:right="0" w:firstLine="0"/>
      <w:jc w:val="left"/>
    </w:pPr>
    <w:rPr>
      <w:rFonts w:ascii="Arial" w:hAnsi="Arial"/>
      <w:color w:val="auto"/>
      <w:sz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1"/>
    <w:semiHidden/>
    <w:rsid w:val="00484009"/>
    <w:pPr>
      <w:spacing w:after="200" w:line="276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en-US" w:eastAsia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484009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484009"/>
    <w:pPr>
      <w:widowControl w:val="0"/>
      <w:suppressAutoHyphens/>
      <w:spacing w:after="200" w:line="216" w:lineRule="auto"/>
      <w:ind w:left="284" w:right="0" w:hanging="284"/>
      <w:jc w:val="left"/>
    </w:pPr>
    <w:rPr>
      <w:rFonts w:ascii="Arial" w:hAnsi="Arial"/>
      <w:color w:val="auto"/>
      <w:sz w:val="22"/>
      <w:szCs w:val="20"/>
      <w:lang w:val="en-US" w:eastAsia="en-US" w:bidi="en-US"/>
    </w:rPr>
  </w:style>
  <w:style w:type="paragraph" w:styleId="Bezodstpw">
    <w:name w:val="No Spacing"/>
    <w:basedOn w:val="Normalny"/>
    <w:qFormat/>
    <w:rsid w:val="00484009"/>
    <w:pPr>
      <w:spacing w:after="0" w:line="240" w:lineRule="auto"/>
      <w:ind w:left="0" w:right="0" w:firstLine="0"/>
      <w:jc w:val="left"/>
    </w:pPr>
    <w:rPr>
      <w:rFonts w:ascii="Cambria" w:hAnsi="Cambria"/>
      <w:color w:val="auto"/>
      <w:sz w:val="22"/>
      <w:lang w:val="en-US" w:eastAsia="en-US" w:bidi="en-US"/>
    </w:rPr>
  </w:style>
  <w:style w:type="paragraph" w:styleId="Cytat">
    <w:name w:val="Quote"/>
    <w:basedOn w:val="Normalny"/>
    <w:next w:val="Normalny"/>
    <w:link w:val="CytatZnak1"/>
    <w:qFormat/>
    <w:rsid w:val="00484009"/>
    <w:pPr>
      <w:spacing w:after="200" w:line="276" w:lineRule="auto"/>
      <w:ind w:left="0" w:right="0" w:firstLine="0"/>
      <w:jc w:val="left"/>
    </w:pPr>
    <w:rPr>
      <w:rFonts w:ascii="Cambria" w:hAnsi="Cambria"/>
      <w:i/>
      <w:iCs/>
      <w:color w:val="auto"/>
      <w:sz w:val="22"/>
      <w:lang w:val="en-US" w:eastAsia="en-US" w:bidi="en-US"/>
    </w:rPr>
  </w:style>
  <w:style w:type="character" w:customStyle="1" w:styleId="CytatZnak1">
    <w:name w:val="Cytat Znak1"/>
    <w:basedOn w:val="Domylnaczcionkaakapitu"/>
    <w:link w:val="Cytat"/>
    <w:rsid w:val="00484009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484009"/>
    <w:pPr>
      <w:spacing w:before="240" w:after="240" w:line="300" w:lineRule="auto"/>
      <w:ind w:left="1152" w:right="1152" w:firstLine="0"/>
    </w:pPr>
    <w:rPr>
      <w:rFonts w:ascii="Cambria" w:hAnsi="Cambria"/>
      <w:i/>
      <w:iCs/>
      <w:color w:val="auto"/>
      <w:sz w:val="22"/>
      <w:lang w:val="en-US" w:eastAsia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484009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484009"/>
    <w:pPr>
      <w:keepNext w:val="0"/>
      <w:keepLines w:val="0"/>
      <w:spacing w:before="480" w:after="0" w:line="276" w:lineRule="auto"/>
      <w:ind w:left="0"/>
    </w:pPr>
    <w:rPr>
      <w:rFonts w:ascii="Cambria" w:hAnsi="Cambria"/>
      <w:b w:val="0"/>
      <w:smallCaps/>
      <w:color w:val="auto"/>
      <w:spacing w:val="5"/>
      <w:kern w:val="1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484009"/>
    <w:pPr>
      <w:spacing w:before="120" w:after="0" w:line="240" w:lineRule="auto"/>
      <w:ind w:left="4" w:right="0" w:hanging="4"/>
      <w:jc w:val="left"/>
    </w:pPr>
    <w:rPr>
      <w:rFonts w:ascii="Arial" w:hAnsi="Arial" w:cs="Arial"/>
      <w:color w:val="auto"/>
      <w:szCs w:val="24"/>
      <w:lang w:eastAsia="ar-SA"/>
    </w:rPr>
  </w:style>
  <w:style w:type="paragraph" w:customStyle="1" w:styleId="Lista31">
    <w:name w:val="Lista 31"/>
    <w:basedOn w:val="Normalny"/>
    <w:rsid w:val="00484009"/>
    <w:pPr>
      <w:widowControl w:val="0"/>
      <w:suppressAutoHyphens/>
      <w:spacing w:after="0" w:line="240" w:lineRule="auto"/>
      <w:ind w:left="849" w:right="0" w:hanging="283"/>
      <w:jc w:val="left"/>
    </w:pPr>
    <w:rPr>
      <w:color w:val="auto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84009"/>
    <w:pPr>
      <w:spacing w:after="0" w:line="240" w:lineRule="auto"/>
      <w:ind w:left="0" w:right="0" w:firstLine="0"/>
      <w:jc w:val="left"/>
    </w:pPr>
    <w:rPr>
      <w:rFonts w:ascii="Arial" w:hAnsi="Arial"/>
      <w:b/>
      <w:bCs/>
      <w:color w:val="auto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484009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Cs w:val="20"/>
      <w:lang w:eastAsia="ar-SA"/>
    </w:rPr>
  </w:style>
  <w:style w:type="paragraph" w:customStyle="1" w:styleId="Lista-kontynuacja1">
    <w:name w:val="Lista - kontynuacja1"/>
    <w:basedOn w:val="Normalny"/>
    <w:rsid w:val="00484009"/>
    <w:pPr>
      <w:widowControl w:val="0"/>
      <w:suppressAutoHyphens/>
      <w:spacing w:after="120" w:line="240" w:lineRule="auto"/>
      <w:ind w:left="283" w:right="0" w:firstLine="0"/>
      <w:jc w:val="left"/>
    </w:pPr>
    <w:rPr>
      <w:color w:val="auto"/>
      <w:szCs w:val="20"/>
      <w:lang w:eastAsia="ar-SA"/>
    </w:rPr>
  </w:style>
  <w:style w:type="paragraph" w:customStyle="1" w:styleId="Tekstdymka1">
    <w:name w:val="Tekst dymka1"/>
    <w:basedOn w:val="Normalny"/>
    <w:rsid w:val="00484009"/>
    <w:pPr>
      <w:suppressAutoHyphens/>
      <w:spacing w:after="0" w:line="240" w:lineRule="auto"/>
      <w:ind w:left="0" w:right="0" w:firstLine="0"/>
      <w:jc w:val="left"/>
    </w:pPr>
    <w:rPr>
      <w:rFonts w:ascii="Tahoma" w:hAnsi="Tahoma"/>
      <w:color w:val="auto"/>
      <w:sz w:val="16"/>
      <w:szCs w:val="20"/>
      <w:lang w:eastAsia="ar-SA"/>
    </w:rPr>
  </w:style>
  <w:style w:type="paragraph" w:customStyle="1" w:styleId="FR1">
    <w:name w:val="FR1"/>
    <w:rsid w:val="00484009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tandardowy5">
    <w:name w:val="Standardowy5"/>
    <w:rsid w:val="004840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84009"/>
    <w:pPr>
      <w:suppressAutoHyphens/>
      <w:spacing w:after="0" w:line="240" w:lineRule="auto"/>
      <w:ind w:left="1418" w:right="70" w:firstLine="0"/>
    </w:pPr>
    <w:rPr>
      <w:color w:val="auto"/>
      <w:szCs w:val="20"/>
      <w:lang w:eastAsia="ar-SA"/>
    </w:rPr>
  </w:style>
  <w:style w:type="paragraph" w:customStyle="1" w:styleId="Standardowy4">
    <w:name w:val="Standardowy4"/>
    <w:rsid w:val="004840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84009"/>
    <w:pPr>
      <w:widowControl w:val="0"/>
      <w:suppressAutoHyphens/>
      <w:spacing w:before="120" w:after="0" w:line="240" w:lineRule="auto"/>
      <w:ind w:left="0" w:right="0" w:firstLine="0"/>
    </w:pPr>
    <w:rPr>
      <w:rFonts w:ascii="Arial" w:hAnsi="Arial"/>
      <w:color w:val="auto"/>
      <w:szCs w:val="20"/>
      <w:lang w:eastAsia="ar-SA"/>
    </w:rPr>
  </w:style>
  <w:style w:type="paragraph" w:customStyle="1" w:styleId="Styl3">
    <w:name w:val="Styl3"/>
    <w:basedOn w:val="Normalny"/>
    <w:rsid w:val="00484009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right="0" w:hanging="360"/>
    </w:pPr>
    <w:rPr>
      <w:color w:val="auto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484009"/>
    <w:rPr>
      <w:sz w:val="16"/>
      <w:szCs w:val="16"/>
      <w:lang w:eastAsia="ar-SA"/>
    </w:rPr>
  </w:style>
  <w:style w:type="character" w:customStyle="1" w:styleId="ZwykytekstZnak1">
    <w:name w:val="Zwykły tekst Znak1"/>
    <w:rsid w:val="00484009"/>
    <w:rPr>
      <w:rFonts w:ascii="Courier New" w:hAnsi="Courier New"/>
    </w:rPr>
  </w:style>
  <w:style w:type="character" w:customStyle="1" w:styleId="WW8Num9z1">
    <w:name w:val="WW8Num9z1"/>
    <w:rsid w:val="0048400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484009"/>
    <w:rPr>
      <w:b w:val="0"/>
      <w:i w:val="0"/>
    </w:rPr>
  </w:style>
  <w:style w:type="character" w:customStyle="1" w:styleId="WW8Num36z0">
    <w:name w:val="WW8Num36z0"/>
    <w:rsid w:val="00484009"/>
    <w:rPr>
      <w:rFonts w:ascii="OpenSymbol" w:hAnsi="OpenSymbol"/>
      <w:color w:val="000000"/>
    </w:rPr>
  </w:style>
  <w:style w:type="character" w:customStyle="1" w:styleId="WW8Num48z1">
    <w:name w:val="WW8Num48z1"/>
    <w:rsid w:val="00484009"/>
    <w:rPr>
      <w:rFonts w:ascii="Courier New" w:hAnsi="Courier New" w:cs="Courier New"/>
    </w:rPr>
  </w:style>
  <w:style w:type="character" w:customStyle="1" w:styleId="WW8Num49z1">
    <w:name w:val="WW8Num49z1"/>
    <w:rsid w:val="00484009"/>
    <w:rPr>
      <w:rFonts w:ascii="Courier New" w:hAnsi="Courier New" w:cs="Courier New"/>
    </w:rPr>
  </w:style>
  <w:style w:type="character" w:customStyle="1" w:styleId="WW8Num49z2">
    <w:name w:val="WW8Num49z2"/>
    <w:rsid w:val="00484009"/>
    <w:rPr>
      <w:rFonts w:ascii="Wingdings" w:hAnsi="Wingdings"/>
    </w:rPr>
  </w:style>
  <w:style w:type="character" w:customStyle="1" w:styleId="WW8Num49z3">
    <w:name w:val="WW8Num49z3"/>
    <w:rsid w:val="00484009"/>
    <w:rPr>
      <w:rFonts w:ascii="Symbol" w:hAnsi="Symbol"/>
    </w:rPr>
  </w:style>
  <w:style w:type="character" w:customStyle="1" w:styleId="WW8Num52z1">
    <w:name w:val="WW8Num52z1"/>
    <w:rsid w:val="00484009"/>
    <w:rPr>
      <w:rFonts w:ascii="Courier New" w:hAnsi="Courier New" w:cs="Courier New"/>
    </w:rPr>
  </w:style>
  <w:style w:type="character" w:customStyle="1" w:styleId="WW8Num52z2">
    <w:name w:val="WW8Num52z2"/>
    <w:rsid w:val="00484009"/>
    <w:rPr>
      <w:rFonts w:ascii="Wingdings" w:hAnsi="Wingdings"/>
    </w:rPr>
  </w:style>
  <w:style w:type="character" w:customStyle="1" w:styleId="WW8Num52z3">
    <w:name w:val="WW8Num52z3"/>
    <w:rsid w:val="00484009"/>
    <w:rPr>
      <w:rFonts w:ascii="Symbol" w:hAnsi="Symbol"/>
    </w:rPr>
  </w:style>
  <w:style w:type="character" w:customStyle="1" w:styleId="WW8Num53z0">
    <w:name w:val="WW8Num53z0"/>
    <w:rsid w:val="00484009"/>
    <w:rPr>
      <w:rFonts w:ascii="Symbol" w:hAnsi="Symbol"/>
    </w:rPr>
  </w:style>
  <w:style w:type="character" w:customStyle="1" w:styleId="WW8Num53z1">
    <w:name w:val="WW8Num53z1"/>
    <w:rsid w:val="00484009"/>
    <w:rPr>
      <w:rFonts w:ascii="Courier New" w:hAnsi="Courier New" w:cs="Courier New"/>
    </w:rPr>
  </w:style>
  <w:style w:type="character" w:customStyle="1" w:styleId="WW8Num53z2">
    <w:name w:val="WW8Num53z2"/>
    <w:rsid w:val="00484009"/>
    <w:rPr>
      <w:rFonts w:ascii="Wingdings" w:hAnsi="Wingdings"/>
    </w:rPr>
  </w:style>
  <w:style w:type="character" w:customStyle="1" w:styleId="WW8Num55z0">
    <w:name w:val="WW8Num55z0"/>
    <w:rsid w:val="00484009"/>
    <w:rPr>
      <w:rFonts w:ascii="Symbol" w:hAnsi="Symbol"/>
    </w:rPr>
  </w:style>
  <w:style w:type="character" w:customStyle="1" w:styleId="WW8Num55z1">
    <w:name w:val="WW8Num55z1"/>
    <w:rsid w:val="00484009"/>
    <w:rPr>
      <w:rFonts w:ascii="Courier New" w:hAnsi="Courier New" w:cs="Courier New"/>
    </w:rPr>
  </w:style>
  <w:style w:type="character" w:customStyle="1" w:styleId="WW8Num55z2">
    <w:name w:val="WW8Num55z2"/>
    <w:rsid w:val="00484009"/>
    <w:rPr>
      <w:rFonts w:ascii="Wingdings" w:hAnsi="Wingdings"/>
    </w:rPr>
  </w:style>
  <w:style w:type="character" w:customStyle="1" w:styleId="WW8Num57z0">
    <w:name w:val="WW8Num57z0"/>
    <w:rsid w:val="00484009"/>
    <w:rPr>
      <w:b w:val="0"/>
    </w:rPr>
  </w:style>
  <w:style w:type="character" w:customStyle="1" w:styleId="WW8Num64z0">
    <w:name w:val="WW8Num64z0"/>
    <w:rsid w:val="00484009"/>
    <w:rPr>
      <w:rFonts w:ascii="Symbol" w:hAnsi="Symbol"/>
    </w:rPr>
  </w:style>
  <w:style w:type="character" w:customStyle="1" w:styleId="WW8Num64z1">
    <w:name w:val="WW8Num64z1"/>
    <w:rsid w:val="00484009"/>
    <w:rPr>
      <w:rFonts w:ascii="Courier New" w:hAnsi="Courier New" w:cs="Courier New"/>
    </w:rPr>
  </w:style>
  <w:style w:type="character" w:customStyle="1" w:styleId="WW8Num64z2">
    <w:name w:val="WW8Num64z2"/>
    <w:rsid w:val="00484009"/>
    <w:rPr>
      <w:rFonts w:ascii="Wingdings" w:hAnsi="Wingdings"/>
    </w:rPr>
  </w:style>
  <w:style w:type="character" w:customStyle="1" w:styleId="WW8Num70z1">
    <w:name w:val="WW8Num70z1"/>
    <w:rsid w:val="00484009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484009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484009"/>
    <w:rPr>
      <w:rFonts w:ascii="Symbol" w:hAnsi="Symbol"/>
    </w:rPr>
  </w:style>
  <w:style w:type="character" w:customStyle="1" w:styleId="WW8Num86z1">
    <w:name w:val="WW8Num86z1"/>
    <w:rsid w:val="00484009"/>
    <w:rPr>
      <w:rFonts w:ascii="Courier New" w:hAnsi="Courier New" w:cs="Courier New"/>
    </w:rPr>
  </w:style>
  <w:style w:type="character" w:customStyle="1" w:styleId="WW8Num86z2">
    <w:name w:val="WW8Num86z2"/>
    <w:rsid w:val="00484009"/>
    <w:rPr>
      <w:rFonts w:ascii="Wingdings" w:hAnsi="Wingdings"/>
    </w:rPr>
  </w:style>
  <w:style w:type="character" w:customStyle="1" w:styleId="WW8Num91z0">
    <w:name w:val="WW8Num91z0"/>
    <w:rsid w:val="00484009"/>
    <w:rPr>
      <w:sz w:val="24"/>
    </w:rPr>
  </w:style>
  <w:style w:type="character" w:customStyle="1" w:styleId="WW8Num92z0">
    <w:name w:val="WW8Num92z0"/>
    <w:rsid w:val="00484009"/>
    <w:rPr>
      <w:strike w:val="0"/>
      <w:dstrike w:val="0"/>
    </w:rPr>
  </w:style>
  <w:style w:type="character" w:customStyle="1" w:styleId="WW8Num93z1">
    <w:name w:val="WW8Num93z1"/>
    <w:rsid w:val="00484009"/>
    <w:rPr>
      <w:rFonts w:ascii="Courier New" w:hAnsi="Courier New" w:cs="Courier New"/>
    </w:rPr>
  </w:style>
  <w:style w:type="character" w:customStyle="1" w:styleId="WW8Num93z2">
    <w:name w:val="WW8Num93z2"/>
    <w:rsid w:val="00484009"/>
    <w:rPr>
      <w:rFonts w:ascii="Wingdings" w:hAnsi="Wingdings"/>
    </w:rPr>
  </w:style>
  <w:style w:type="character" w:customStyle="1" w:styleId="Domylnaczcionkaakapitu2">
    <w:name w:val="Domyślna czcionka akapitu2"/>
    <w:rsid w:val="00484009"/>
  </w:style>
  <w:style w:type="paragraph" w:customStyle="1" w:styleId="Nagwek20">
    <w:name w:val="Nagłówek2"/>
    <w:basedOn w:val="Normalny"/>
    <w:next w:val="Tekstpodstawowy"/>
    <w:rsid w:val="00484009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2">
    <w:name w:val="Podpis2"/>
    <w:basedOn w:val="Normalny"/>
    <w:rsid w:val="00484009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484009"/>
    <w:pPr>
      <w:widowControl w:val="0"/>
      <w:suppressAutoHyphens/>
      <w:spacing w:after="120" w:line="240" w:lineRule="auto"/>
      <w:ind w:left="283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484009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character" w:customStyle="1" w:styleId="FontStyle63">
    <w:name w:val="Font Style63"/>
    <w:rsid w:val="004840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484009"/>
    <w:pPr>
      <w:spacing w:after="0" w:line="240" w:lineRule="auto"/>
      <w:ind w:left="0" w:right="0" w:firstLine="0"/>
    </w:pPr>
    <w:rPr>
      <w:rFonts w:ascii="Arial" w:hAnsi="Arial"/>
      <w:color w:val="auto"/>
      <w:sz w:val="22"/>
      <w:szCs w:val="20"/>
    </w:rPr>
  </w:style>
  <w:style w:type="paragraph" w:customStyle="1" w:styleId="Bezodstpw1">
    <w:name w:val="Bez odstępów1"/>
    <w:rsid w:val="004840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rsid w:val="00484009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rsid w:val="00484009"/>
    <w:rPr>
      <w:sz w:val="22"/>
      <w:lang w:val="en-GB" w:eastAsia="en-US" w:bidi="ar-SA"/>
    </w:rPr>
  </w:style>
  <w:style w:type="paragraph" w:customStyle="1" w:styleId="wt-listawielopoziomowa">
    <w:name w:val="wt-lista_wielopoziomowa"/>
    <w:basedOn w:val="Normalny"/>
    <w:rsid w:val="00484009"/>
    <w:pPr>
      <w:tabs>
        <w:tab w:val="num" w:pos="720"/>
      </w:tabs>
      <w:suppressAutoHyphens/>
      <w:spacing w:before="240" w:after="0" w:line="240" w:lineRule="auto"/>
      <w:ind w:left="720" w:right="0" w:hanging="360"/>
      <w:jc w:val="left"/>
    </w:pPr>
    <w:rPr>
      <w:rFonts w:ascii="Arial" w:eastAsia="Arial Unicode MS" w:hAnsi="Arial" w:cs="Arial"/>
      <w:kern w:val="1"/>
      <w:sz w:val="22"/>
      <w:szCs w:val="24"/>
    </w:rPr>
  </w:style>
  <w:style w:type="paragraph" w:customStyle="1" w:styleId="Style3">
    <w:name w:val="Style3"/>
    <w:basedOn w:val="Normalny"/>
    <w:rsid w:val="00484009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rFonts w:eastAsia="Batang"/>
      <w:color w:val="auto"/>
      <w:szCs w:val="24"/>
      <w:lang w:eastAsia="ko-KR"/>
    </w:rPr>
  </w:style>
  <w:style w:type="paragraph" w:customStyle="1" w:styleId="Style25">
    <w:name w:val="Style25"/>
    <w:basedOn w:val="Normalny"/>
    <w:rsid w:val="00484009"/>
    <w:pPr>
      <w:widowControl w:val="0"/>
      <w:autoSpaceDE w:val="0"/>
      <w:autoSpaceDN w:val="0"/>
      <w:adjustRightInd w:val="0"/>
      <w:spacing w:after="0" w:line="269" w:lineRule="exact"/>
      <w:ind w:left="0" w:right="0" w:firstLine="0"/>
    </w:pPr>
    <w:rPr>
      <w:rFonts w:eastAsia="Batang"/>
      <w:color w:val="auto"/>
      <w:szCs w:val="24"/>
      <w:lang w:eastAsia="ko-KR"/>
    </w:rPr>
  </w:style>
  <w:style w:type="character" w:customStyle="1" w:styleId="FontStyle64">
    <w:name w:val="Font Style64"/>
    <w:rsid w:val="004840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484009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="Batang"/>
      <w:color w:val="auto"/>
      <w:szCs w:val="24"/>
      <w:lang w:eastAsia="ko-KR"/>
    </w:rPr>
  </w:style>
  <w:style w:type="character" w:customStyle="1" w:styleId="FontStyle79">
    <w:name w:val="Font Style79"/>
    <w:rsid w:val="00484009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semiHidden/>
    <w:rsid w:val="00484009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color w:val="auto"/>
      <w:szCs w:val="20"/>
      <w:lang w:eastAsia="ar-SA"/>
    </w:rPr>
  </w:style>
  <w:style w:type="paragraph" w:customStyle="1" w:styleId="Standard">
    <w:name w:val="Standard"/>
    <w:rsid w:val="004840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abela">
    <w:name w:val="Tabela"/>
    <w:basedOn w:val="Tekstpodstawowy"/>
    <w:next w:val="Tekstpodstawowy"/>
    <w:rsid w:val="00484009"/>
    <w:pPr>
      <w:spacing w:before="40" w:after="20" w:line="234" w:lineRule="atLeast"/>
      <w:ind w:left="0" w:right="0" w:firstLine="0"/>
      <w:jc w:val="left"/>
    </w:pPr>
    <w:rPr>
      <w:rFonts w:ascii="Arial" w:hAnsi="Arial"/>
      <w:color w:val="auto"/>
      <w:kern w:val="24"/>
      <w:sz w:val="20"/>
      <w:szCs w:val="20"/>
    </w:rPr>
  </w:style>
  <w:style w:type="paragraph" w:styleId="Listanumerowana">
    <w:name w:val="List Number"/>
    <w:basedOn w:val="Normalny"/>
    <w:semiHidden/>
    <w:rsid w:val="00484009"/>
    <w:pPr>
      <w:widowControl w:val="0"/>
      <w:numPr>
        <w:numId w:val="63"/>
      </w:numPr>
      <w:suppressAutoHyphens/>
      <w:spacing w:after="0" w:line="240" w:lineRule="auto"/>
      <w:ind w:right="0"/>
      <w:contextualSpacing/>
      <w:jc w:val="left"/>
    </w:pPr>
    <w:rPr>
      <w:color w:val="auto"/>
      <w:szCs w:val="20"/>
      <w:lang w:eastAsia="ar-SA"/>
    </w:rPr>
  </w:style>
  <w:style w:type="paragraph" w:styleId="Lista-kontynuacja">
    <w:name w:val="List Continue"/>
    <w:basedOn w:val="Normalny"/>
    <w:semiHidden/>
    <w:rsid w:val="00484009"/>
    <w:pPr>
      <w:widowControl w:val="0"/>
      <w:suppressAutoHyphens/>
      <w:spacing w:after="120" w:line="240" w:lineRule="auto"/>
      <w:ind w:left="283" w:right="0" w:firstLine="0"/>
      <w:contextualSpacing/>
      <w:jc w:val="left"/>
    </w:pPr>
    <w:rPr>
      <w:color w:val="auto"/>
      <w:szCs w:val="20"/>
      <w:lang w:eastAsia="ar-SA"/>
    </w:rPr>
  </w:style>
  <w:style w:type="paragraph" w:customStyle="1" w:styleId="Standardowy2">
    <w:name w:val="Standardowy2"/>
    <w:rsid w:val="0048400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484009"/>
    <w:pPr>
      <w:spacing w:after="0" w:line="240" w:lineRule="auto"/>
      <w:ind w:left="1134" w:right="0" w:hanging="567"/>
    </w:pPr>
    <w:rPr>
      <w:rFonts w:ascii="Courier New" w:hAnsi="Courier New"/>
      <w:b/>
      <w:color w:val="auto"/>
      <w:sz w:val="20"/>
      <w:szCs w:val="20"/>
    </w:rPr>
  </w:style>
  <w:style w:type="character" w:customStyle="1" w:styleId="MarioZnak">
    <w:name w:val="Mario Znak"/>
    <w:rsid w:val="00484009"/>
    <w:rPr>
      <w:rFonts w:ascii="Arial" w:hAnsi="Arial"/>
      <w:sz w:val="24"/>
      <w:lang w:eastAsia="ar-SA"/>
    </w:rPr>
  </w:style>
  <w:style w:type="character" w:styleId="Odwoanieprzypisukocowego">
    <w:name w:val="endnote reference"/>
    <w:semiHidden/>
    <w:rsid w:val="00484009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484009"/>
  </w:style>
  <w:style w:type="numbering" w:customStyle="1" w:styleId="Bezlisty3">
    <w:name w:val="Bez listy3"/>
    <w:next w:val="Bezlisty"/>
    <w:uiPriority w:val="99"/>
    <w:semiHidden/>
    <w:unhideWhenUsed/>
    <w:rsid w:val="006F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zelnik.wtran.kwp@bk.policj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57CE-BE5E-42B3-BF54-1694B2BD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3840</Words>
  <Characters>23045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KWPBIALYSTOK</dc:creator>
  <cp:keywords/>
  <dc:description/>
  <cp:lastModifiedBy>660258</cp:lastModifiedBy>
  <cp:revision>13</cp:revision>
  <cp:lastPrinted>2024-12-18T08:29:00Z</cp:lastPrinted>
  <dcterms:created xsi:type="dcterms:W3CDTF">2024-11-28T12:29:00Z</dcterms:created>
  <dcterms:modified xsi:type="dcterms:W3CDTF">2024-12-18T09:36:00Z</dcterms:modified>
</cp:coreProperties>
</file>