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9F39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  <w:bookmarkStart w:id="0" w:name="_GoBack"/>
      <w:bookmarkEnd w:id="0"/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14:paraId="01209971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08FDF0DA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0D95F2" w14:textId="77777777"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13E189B" w14:textId="77777777"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14:paraId="5642C9A3" w14:textId="5476B645"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2561C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32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5B3E53C5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AAB349A" w14:textId="77777777"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DECC2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240BA99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8435D9D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4B6B4EAA" w14:textId="77777777"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B5A8B2" w14:textId="77777777" w:rsidR="001D3082" w:rsidRPr="006B6E7E" w:rsidRDefault="00735A29" w:rsidP="006B6E7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Pr="006B6E7E">
        <w:rPr>
          <w:rFonts w:eastAsia="Times New Roman" w:cs="Times New Roman"/>
          <w:kern w:val="0"/>
          <w:lang w:eastAsia="ar-SA" w:bidi="ar-SA"/>
        </w:rPr>
        <w:t xml:space="preserve">Nawiązując do postępowania prowadzonego w trybie podstawowym </w:t>
      </w:r>
      <w:r w:rsidR="00FF5E60" w:rsidRPr="006B6E7E">
        <w:rPr>
          <w:rFonts w:eastAsia="Times New Roman" w:cs="Times New Roman"/>
          <w:kern w:val="0"/>
          <w:lang w:eastAsia="ar-SA" w:bidi="ar-SA"/>
        </w:rPr>
        <w:t xml:space="preserve">na </w:t>
      </w:r>
      <w:r w:rsidR="006B6E7E" w:rsidRPr="002561C5">
        <w:rPr>
          <w:rFonts w:eastAsia="Times New Roman" w:cs="Times New Roman"/>
          <w:i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="006B6E7E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14:paraId="4A15A5CE" w14:textId="77777777"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B86B477" w14:textId="77777777"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</w:t>
      </w:r>
      <w:r w:rsidR="00681AF3">
        <w:rPr>
          <w:rFonts w:eastAsia="Times New Roman" w:cs="Times New Roman"/>
          <w:kern w:val="0"/>
          <w:lang w:eastAsia="ar-SA" w:bidi="ar-SA"/>
        </w:rPr>
        <w:t>.</w:t>
      </w:r>
    </w:p>
    <w:p w14:paraId="39C610E6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14:paraId="7E830EF5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04E1D12E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14:paraId="66229512" w14:textId="77777777"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14:paraId="57BDB8B1" w14:textId="77777777"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14:paraId="24634062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0EA9C087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14BB51D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06FEA9B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10882AAE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14:paraId="52DA1E1E" w14:textId="77777777"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4C234A0" w14:textId="77777777"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A228EF">
        <w:rPr>
          <w:rFonts w:cs="Times New Roman"/>
          <w:i/>
          <w:iCs/>
        </w:rPr>
        <w:t>.</w:t>
      </w:r>
      <w:r w:rsidRPr="00DD1863">
        <w:rPr>
          <w:rFonts w:cs="Times New Roman"/>
        </w:rPr>
        <w:t xml:space="preserve"> </w:t>
      </w:r>
    </w:p>
    <w:p w14:paraId="79699BCA" w14:textId="77777777"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38A8107" w14:textId="77777777" w:rsidR="00F57F47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dnia*:</w:t>
      </w:r>
    </w:p>
    <w:p w14:paraId="5384D211" w14:textId="089E09D5" w:rsidR="001D3082" w:rsidRPr="00DD1863" w:rsidRDefault="001D3082" w:rsidP="0087302E">
      <w:pPr>
        <w:widowControl/>
        <w:autoSpaceDN/>
        <w:ind w:left="568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F57F47" w:rsidRPr="00DD1863">
        <w:rPr>
          <w:rFonts w:eastAsia="Times New Roman" w:cs="Times New Roman"/>
          <w:kern w:val="0"/>
          <w:lang w:eastAsia="ar-SA" w:bidi="ar-SA"/>
        </w:rPr>
        <w:tab/>
      </w:r>
      <w:r w:rsidR="004A318F">
        <w:rPr>
          <w:rFonts w:eastAsia="Times New Roman" w:cs="Times New Roman"/>
          <w:kern w:val="0"/>
          <w:lang w:eastAsia="ar-SA" w:bidi="ar-SA"/>
        </w:rPr>
        <w:t>15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4A318F">
        <w:rPr>
          <w:rFonts w:eastAsia="Times New Roman" w:cs="Times New Roman"/>
          <w:kern w:val="0"/>
          <w:lang w:eastAsia="ar-SA" w:bidi="ar-SA"/>
        </w:rPr>
        <w:t>października</w:t>
      </w:r>
      <w:r w:rsidR="00EE4D0D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F57F47" w:rsidRPr="00DD1863">
        <w:rPr>
          <w:rFonts w:eastAsia="Times New Roman" w:cs="Times New Roman"/>
          <w:kern w:val="0"/>
          <w:lang w:eastAsia="ar-SA" w:bidi="ar-SA"/>
        </w:rPr>
        <w:t>202</w:t>
      </w:r>
      <w:r w:rsidR="00DD1863" w:rsidRPr="00DD1863">
        <w:rPr>
          <w:rFonts w:eastAsia="Times New Roman" w:cs="Times New Roman"/>
          <w:kern w:val="0"/>
          <w:lang w:eastAsia="ar-SA" w:bidi="ar-SA"/>
        </w:rPr>
        <w:t>4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kern w:val="0"/>
          <w:lang w:eastAsia="ar-SA" w:bidi="ar-SA"/>
        </w:rPr>
        <w:t xml:space="preserve">r.; </w:t>
      </w:r>
    </w:p>
    <w:p w14:paraId="297BBEED" w14:textId="5B7CD039" w:rsidR="001D3082" w:rsidRPr="00DD1863" w:rsidRDefault="001D3082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F57F47" w:rsidRPr="00DD1863">
        <w:rPr>
          <w:rFonts w:eastAsia="Times New Roman" w:cs="Times New Roman"/>
          <w:kern w:val="0"/>
          <w:lang w:eastAsia="ar-SA" w:bidi="ar-SA"/>
        </w:rPr>
        <w:tab/>
      </w:r>
      <w:r w:rsidR="006B6E7E">
        <w:rPr>
          <w:rFonts w:eastAsia="Times New Roman" w:cs="Times New Roman"/>
          <w:kern w:val="0"/>
          <w:lang w:eastAsia="ar-SA" w:bidi="ar-SA"/>
        </w:rPr>
        <w:t>1</w:t>
      </w:r>
      <w:r w:rsidR="004A318F">
        <w:rPr>
          <w:rFonts w:eastAsia="Times New Roman" w:cs="Times New Roman"/>
          <w:kern w:val="0"/>
          <w:lang w:eastAsia="ar-SA" w:bidi="ar-SA"/>
        </w:rPr>
        <w:t>5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4A318F">
        <w:rPr>
          <w:rFonts w:eastAsia="Times New Roman" w:cs="Times New Roman"/>
          <w:kern w:val="0"/>
          <w:lang w:eastAsia="ar-SA" w:bidi="ar-SA"/>
        </w:rPr>
        <w:t>listopada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2024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kern w:val="0"/>
          <w:lang w:eastAsia="ar-SA" w:bidi="ar-SA"/>
        </w:rPr>
        <w:t>r.</w:t>
      </w:r>
    </w:p>
    <w:p w14:paraId="0B586165" w14:textId="77777777" w:rsidR="00C271C0" w:rsidRPr="00DD1863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9D0441" w14:textId="77777777"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>na oferowany przedmiot umowy na okres minimum 5 lat*, licząc od daty odbioru końcowego robót:</w:t>
      </w:r>
    </w:p>
    <w:p w14:paraId="1AB92408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5 lat;</w:t>
      </w:r>
    </w:p>
    <w:p w14:paraId="4BA80865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7 lat.</w:t>
      </w:r>
    </w:p>
    <w:p w14:paraId="0856DB18" w14:textId="77777777"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FD760" w14:textId="77777777"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14:paraId="6B96456E" w14:textId="77777777"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EF278B4" w14:textId="77777777"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14:paraId="370D9963" w14:textId="77777777"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FC23885" w14:textId="77777777"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8FEF9B7" w14:textId="77777777"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68BED28C" w14:textId="77777777"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lastRenderedPageBreak/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14:paraId="7BA02271" w14:textId="77777777"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956443C" w14:textId="77777777"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14:paraId="0D847CF4" w14:textId="77777777"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EBA573C" w14:textId="13AE54C7"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ustawy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205EEE" w:rsidRPr="00DD1863">
        <w:rPr>
          <w:rFonts w:eastAsia="Times New Roman" w:cs="Times New Roman"/>
          <w:bCs/>
          <w:kern w:val="0"/>
          <w:lang w:eastAsia="ar-SA" w:bidi="ar-SA"/>
        </w:rPr>
        <w:t>7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, stanowiących załącznik nr </w:t>
      </w:r>
      <w:r w:rsidR="00C06A54">
        <w:rPr>
          <w:rFonts w:eastAsia="Times New Roman" w:cs="Times New Roman"/>
          <w:bCs/>
          <w:kern w:val="0"/>
          <w:lang w:eastAsia="ar-SA" w:bidi="ar-SA"/>
        </w:rPr>
        <w:t>3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14:paraId="3DB17449" w14:textId="77777777"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BC6E60A" w14:textId="77777777"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14:paraId="7873FF72" w14:textId="77777777"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51BB53F" w14:textId="77777777" w:rsidR="00F57F47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14:paraId="6304FD0A" w14:textId="77777777" w:rsidR="00681AF3" w:rsidRPr="00DD186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14:paraId="516C4997" w14:textId="77777777" w:rsidR="004F1AE1" w:rsidRPr="00DD1863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2500158" w14:textId="77777777" w:rsidR="00F57F47" w:rsidRPr="00DD1863" w:rsidRDefault="00C271C0" w:rsidP="00DD186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Deklarujemy wniesienie zabezpieczenia należyt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ego wykonania umowy w wysokości 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</w:t>
      </w:r>
      <w:r w:rsidR="00C9565D" w:rsidRPr="00DD1863">
        <w:rPr>
          <w:rFonts w:eastAsia="Times New Roman" w:cs="Times New Roman"/>
          <w:kern w:val="0"/>
          <w:lang w:eastAsia="ar-SA" w:bidi="ar-SA"/>
        </w:rPr>
        <w:t>..............</w:t>
      </w:r>
      <w:r w:rsidR="00F57F47" w:rsidRPr="00DD1863">
        <w:rPr>
          <w:rFonts w:eastAsia="Times New Roman" w:cs="Times New Roman"/>
          <w:kern w:val="0"/>
          <w:lang w:eastAsia="ar-SA" w:bidi="ar-SA"/>
        </w:rPr>
        <w:t>.....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.........</w:t>
      </w:r>
      <w:r w:rsidR="00DD1863">
        <w:rPr>
          <w:rFonts w:eastAsia="Times New Roman" w:cs="Times New Roman"/>
          <w:kern w:val="0"/>
          <w:lang w:eastAsia="ar-SA" w:bidi="ar-SA"/>
        </w:rPr>
        <w:t>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</w:t>
      </w:r>
      <w:r w:rsidR="00DD1863">
        <w:rPr>
          <w:rFonts w:eastAsia="Times New Roman" w:cs="Times New Roman"/>
          <w:kern w:val="0"/>
          <w:lang w:eastAsia="ar-SA" w:bidi="ar-SA"/>
        </w:rPr>
        <w:t>...................</w:t>
      </w:r>
    </w:p>
    <w:p w14:paraId="12505E7E" w14:textId="77777777" w:rsidR="00D640AA" w:rsidRDefault="00D640AA" w:rsidP="00BD10B0">
      <w:pPr>
        <w:ind w:left="283" w:hanging="425"/>
        <w:jc w:val="both"/>
        <w:rPr>
          <w:rFonts w:eastAsia="Times New Roman" w:cs="Times New Roman"/>
          <w:lang w:eastAsia="ar-SA"/>
        </w:rPr>
      </w:pPr>
    </w:p>
    <w:p w14:paraId="3045D33A" w14:textId="77777777" w:rsidR="00F57F47" w:rsidRPr="00DD1863" w:rsidRDefault="002D543B" w:rsidP="00BD10B0">
      <w:pPr>
        <w:ind w:left="283" w:hanging="425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1</w:t>
      </w:r>
      <w:r w:rsidR="00DD1863">
        <w:rPr>
          <w:rFonts w:eastAsia="Times New Roman" w:cs="Times New Roman"/>
          <w:lang w:eastAsia="ar-SA"/>
        </w:rPr>
        <w:t>4</w:t>
      </w:r>
      <w:r w:rsidR="00C271C0" w:rsidRPr="00DD1863">
        <w:rPr>
          <w:rFonts w:eastAsia="Times New Roman" w:cs="Times New Roman"/>
          <w:lang w:eastAsia="ar-SA"/>
        </w:rPr>
        <w:t>.</w:t>
      </w:r>
      <w:r w:rsid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Nazwa i numer podstawowego konta bankowego, na które mają być dokonywane </w:t>
      </w:r>
      <w:r w:rsidR="00B560F5" w:rsidRPr="00DD1863">
        <w:rPr>
          <w:rFonts w:eastAsia="Times New Roman" w:cs="Times New Roman"/>
          <w:lang w:eastAsia="ar-SA"/>
        </w:rPr>
        <w:t>zwroty zabezpieczenia</w:t>
      </w:r>
      <w:r w:rsidR="00F57F47" w:rsidRPr="00DD1863">
        <w:rPr>
          <w:rFonts w:eastAsia="Times New Roman" w:cs="Times New Roman"/>
          <w:lang w:eastAsia="ar-SA"/>
        </w:rPr>
        <w:t xml:space="preserve"> należytego wykonania </w:t>
      </w:r>
      <w:r w:rsidR="00767FB4" w:rsidRPr="00DD1863">
        <w:rPr>
          <w:rFonts w:eastAsia="Times New Roman" w:cs="Times New Roman"/>
          <w:lang w:eastAsia="ar-SA"/>
        </w:rPr>
        <w:t>umowy</w:t>
      </w:r>
      <w:r w:rsidR="00F57F47" w:rsidRPr="00DD1863">
        <w:rPr>
          <w:rFonts w:eastAsia="Times New Roman" w:cs="Times New Roman"/>
          <w:lang w:eastAsia="ar-SA"/>
        </w:rPr>
        <w:t>: nr konta ...</w:t>
      </w:r>
      <w:r w:rsidR="00C271C0" w:rsidRPr="00DD1863">
        <w:rPr>
          <w:rFonts w:eastAsia="Times New Roman" w:cs="Times New Roman"/>
          <w:lang w:eastAsia="ar-SA"/>
        </w:rPr>
        <w:t>....</w:t>
      </w:r>
      <w:r w:rsidR="00C9565D" w:rsidRPr="00DD1863">
        <w:rPr>
          <w:rFonts w:eastAsia="Times New Roman" w:cs="Times New Roman"/>
          <w:lang w:eastAsia="ar-SA"/>
        </w:rPr>
        <w:t>...............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38097C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BD10B0" w:rsidRPr="00DD1863">
        <w:rPr>
          <w:rFonts w:eastAsia="Times New Roman" w:cs="Times New Roman"/>
          <w:lang w:eastAsia="ar-SA"/>
        </w:rPr>
        <w:t>......................</w:t>
      </w:r>
    </w:p>
    <w:p w14:paraId="01C52E8B" w14:textId="77777777"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4972F24" w14:textId="77777777"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5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14:paraId="36F824BD" w14:textId="77777777"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A63B05" w14:textId="77777777"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6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14:paraId="4C330D9A" w14:textId="77777777"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D9D9E2B" w14:textId="77777777"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14:paraId="02C9AD91" w14:textId="77777777"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14:paraId="0E145444" w14:textId="77777777"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14:paraId="3CF17E36" w14:textId="77777777"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14:paraId="1783AF5E" w14:textId="77777777"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14:paraId="31EB6325" w14:textId="77777777" w:rsidR="00681AF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17. Osobą upoważnioną (imię/imiona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14:paraId="2E474C8C" w14:textId="77777777" w:rsidR="00EE4D0D" w:rsidRPr="00DD1863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5062FE" w14:textId="77777777"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14:paraId="26F24C5E" w14:textId="77777777" w:rsidR="00467612" w:rsidRPr="009D423D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38687E6D" w14:textId="77777777"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1BC70061" w14:textId="77777777" w:rsidR="00467612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AF755D9" w14:textId="15F3441C" w:rsidR="00F679C2" w:rsidRPr="00F34880" w:rsidRDefault="009D423D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  <w:sectPr w:rsidR="00F679C2" w:rsidRPr="00F34880" w:rsidSect="00FF5E60">
          <w:footerReference w:type="default" r:id="rId8"/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  <w:r w:rsidRPr="009D423D">
        <w:rPr>
          <w:rFonts w:eastAsia="Times New Roman" w:cs="Times New Roman"/>
          <w:kern w:val="0"/>
          <w:sz w:val="20"/>
          <w:szCs w:val="20"/>
          <w:lang w:eastAsia="ar-SA" w:bidi="ar-SA"/>
        </w:rPr>
        <w:t>*      właściwe zaznaczyć</w:t>
      </w:r>
    </w:p>
    <w:p w14:paraId="674A11D8" w14:textId="77777777" w:rsidR="00F34880" w:rsidRDefault="00F34880" w:rsidP="00F34880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1" w:name="_Hlk62039772"/>
    </w:p>
    <w:p w14:paraId="3DA54464" w14:textId="09E9BED1" w:rsidR="005F4E06" w:rsidRPr="00DD1863" w:rsidRDefault="005F4E06" w:rsidP="009D423D">
      <w:pPr>
        <w:widowControl/>
        <w:autoSpaceDN/>
        <w:ind w:left="7314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14:paraId="083D9303" w14:textId="0A72D7B7"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390916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32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14:paraId="3D3D9608" w14:textId="77777777" w:rsidR="005F4E06" w:rsidRPr="008C72DC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EB196BB" w14:textId="77777777"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DF07E5D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14:paraId="0E2CAE7F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14:paraId="632F0996" w14:textId="77777777"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1E8FBC53" w14:textId="77777777"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>, 1720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14:paraId="0B388729" w14:textId="77777777" w:rsidR="003C3444" w:rsidRPr="008C72DC" w:rsidRDefault="003C3444" w:rsidP="00D86DC2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2A5DC8E" w14:textId="77777777" w:rsidR="00BD7445" w:rsidRPr="008C72DC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0AF0F5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2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14:paraId="4071A751" w14:textId="77777777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3ECA916A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7C39620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14:paraId="7F7185E1" w14:textId="77777777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32C981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0D3264F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14:paraId="0535382C" w14:textId="77777777" w:rsidTr="009B6C75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4129F92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02475284" w14:textId="77777777" w:rsidR="005F4E06" w:rsidRPr="00AA5B52" w:rsidRDefault="00AA5B52" w:rsidP="00AA5B52">
            <w:pPr>
              <w:widowControl/>
              <w:suppressAutoHyphens w:val="0"/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</w:pPr>
            <w:r w:rsidRPr="00AA5B52"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  <w:t>wymianę folii pokrywającej dno i ściany niecki basenowej oraz naprawa przecieków dna basenu znajdującego się w budynku nr 42 na terenie Centrum Szkolenia Policji w Legionowie</w:t>
            </w:r>
          </w:p>
        </w:tc>
      </w:tr>
      <w:tr w:rsidR="005F4E06" w:rsidRPr="008C72DC" w14:paraId="2BCE2F25" w14:textId="77777777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5B89586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754D2696" w14:textId="2F87BD3D" w:rsidR="005F4E06" w:rsidRPr="008C72DC" w:rsidRDefault="004253B6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3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32</w:t>
            </w:r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3"/>
          </w:p>
        </w:tc>
      </w:tr>
    </w:tbl>
    <w:bookmarkEnd w:id="2"/>
    <w:p w14:paraId="1FF37297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14:paraId="34970599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597FBDA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49BB5B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6F933B89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20BE897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48AB52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B421BC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5FED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4119F11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62C888FB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2306B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6A3538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D7E8B5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F9B3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1E70CD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67E357A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17A6CE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755C4BF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70DAE04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9E6F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256A3B6D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45AE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40F2E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59CA6B24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6935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AFF938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08FA9F89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457D358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F7B094D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5E20D4F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C96191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154C49CA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AB78F1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14:paraId="5EF954D9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E38ED7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35F1B642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1C7122E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D1126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7D5F1E70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4E9C0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695014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479752C2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451FB57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działalnością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gospodarczą lub osobą fizyczną nieprowadzącą działalności gospodarczej?</w:t>
            </w:r>
          </w:p>
        </w:tc>
        <w:tc>
          <w:tcPr>
            <w:tcW w:w="4253" w:type="dxa"/>
          </w:tcPr>
          <w:p w14:paraId="6C822731" w14:textId="77777777"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lastRenderedPageBreak/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14:paraId="58267823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14:paraId="56DBC1F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14:paraId="47ABEB41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lastRenderedPageBreak/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14:paraId="296CF90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14:paraId="54994D6A" w14:textId="77777777" w:rsidR="005F4E06" w:rsidRPr="008C72DC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183BC23D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14:paraId="2603284F" w14:textId="77777777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C9F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4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50A6313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2BADED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FD4B37C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622E288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14:paraId="7447121F" w14:textId="77777777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3DF64EA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2D331A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1C9BF466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5FBB6C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14:paraId="44A00CA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4B12D92F" w14:textId="77777777"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D22AA7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25F2F25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2BD1D3A7" w14:textId="77777777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58F2366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3F4DEEE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0899E4FA" w14:textId="77777777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BB184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54241D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12F207D1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14:paraId="0F125CD7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A228AD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4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4A35DAA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04C72E41" w14:textId="77777777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0569B" w14:textId="77777777"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2C87627C" w14:textId="77777777"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14:paraId="60D9F148" w14:textId="77777777"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240A46E0" w14:textId="77777777"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6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14:paraId="394DD28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799310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9DFE3C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D328FA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7BCE5C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4"/>
      <w:tr w:rsidR="005F4E06" w:rsidRPr="008C72DC" w14:paraId="40DB17BA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4620DE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567D9C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C19E40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14:paraId="684CF63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14:paraId="6B8EA5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14:paraId="5A7D58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5A83CC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14:paraId="722F4A8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B4BAA90" w14:textId="77777777" w:rsidR="00BA3D98" w:rsidRPr="008C72DC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302A0400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14:paraId="13340D40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56E84E2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290A824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14:paraId="0C50F4AD" w14:textId="77777777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EECF99C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7430B9B3" w14:textId="77777777"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3A48D0F7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8C75303" w14:textId="77777777"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3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682, 553, 967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14:paraId="31C85C7A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6E908B9C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14:paraId="5DCE42A0" w14:textId="77777777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6855FC9" w14:textId="57511AB8"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</w:t>
            </w:r>
            <w:r w:rsidR="0039091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minimum </w:t>
            </w:r>
            <w:r w:rsidR="00390916" w:rsidRPr="004D1178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dwiema osobami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zatrudnion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ymi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na podstawie stosunku pracy zgodnie 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14:paraId="15B86383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14:paraId="15D13F16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CDECA24" w14:textId="77777777"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pięćdziesiąt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14:paraId="19FDB500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5158662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14:paraId="051E8D7E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76DEE89" w14:textId="7535D39D"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Posiadam wykaz</w:t>
            </w:r>
            <w:r w:rsidR="009C5E8D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minimum jednej</w:t>
            </w:r>
            <w:r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rob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oty</w:t>
            </w:r>
            <w:r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budowlan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ej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ej w ciągu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ostatnich pięciu lat, a jeżeli okres prowadzenia działalności jest krótszy – w tym okresie odpowiadających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niż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trzysta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brutto, z podaniem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jej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14:paraId="6F64B271" w14:textId="77777777"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0026D8BE" w14:textId="77777777"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14:paraId="748D2DB2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14:paraId="6D55ACD0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14:paraId="0AD3A5D2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14:paraId="2A52B941" w14:textId="77777777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14:paraId="671EFFA5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14:paraId="2B42520E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209E9751" w14:textId="77777777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99C81B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7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1"/>
    <w:p w14:paraId="7F1FBA4A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14:paraId="5F307BAE" w14:textId="77777777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14:paraId="7F3AAE1A" w14:textId="77777777"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14:paraId="09361A27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14:paraId="7B9603A2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5166A4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14:paraId="07F79BD5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14:paraId="4121E7C9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14:paraId="4CC5E6B5" w14:textId="77777777"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14:paraId="0BB6769B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05987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14:paraId="71F0D154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14:paraId="3E9B661F" w14:textId="77777777"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AA98E99" w14:textId="77777777"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14:paraId="05D06D89" w14:textId="77777777"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06CE1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1D912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1156CA4F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99BE834" w14:textId="77777777"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7D27F2DF" w14:textId="77777777"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09D4901" w14:textId="77777777"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2D0665B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79A3E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A90D81F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1C01CA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17915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D2EFD8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C054B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37DFCCB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357C03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875572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89DE30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1AD47D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C56968E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0DA829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9D03C10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49CF2A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14C288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B77D68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F6D4A2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EC205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46517D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5127F7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5770E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37F2FFA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60666F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A467749" w14:textId="77777777"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4C5ADF85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3DCD67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719BA25F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D707E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77777777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58866AD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BF678E9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25CEB670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DF177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77777777"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minimum 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dwie</w:t>
      </w:r>
      <w:r w:rsidR="00DD0E29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>osob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2A0C55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4DED443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381EF26" w14:textId="77777777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19FEFFF0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DF177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4D9F2298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bCs/>
          <w:kern w:val="0"/>
          <w:lang w:eastAsia="ar-SA" w:bidi="ar-SA"/>
        </w:rPr>
        <w:t>Wykaz robót budowlanych</w:t>
      </w:r>
      <w:r w:rsidRP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w zakresie niezbędnym do wykazania spełnienia warunku wiedzy </w:t>
      </w:r>
      <w:r w:rsidR="00E67286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i doświadczenia wykonanych w ci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gu ostatnich pięciu lat, a jeżeli okres prowadzenia działalno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 jest krótszy – w tym okresie, odpowiadaj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swoim rodzajem robotom budowlanym stanowi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przedmiot zamówienia</w:t>
      </w:r>
      <w:r w:rsidR="003650B3" w:rsidRPr="00E67286">
        <w:rPr>
          <w:rFonts w:eastAsia="Times New Roman" w:cs="Times New Roman"/>
          <w:bCs/>
          <w:kern w:val="0"/>
          <w:lang w:eastAsia="ar-SA" w:bidi="ar-SA"/>
        </w:rPr>
        <w:t>,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 z podaniem ich warto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ci, daty i miejsca wykonania oraz zał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czonymi dokumentami potwierdzaj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2D582B" w14:textId="1485E341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kern w:val="0"/>
          <w:lang w:eastAsia="ar-SA" w:bidi="ar-SA"/>
        </w:rPr>
        <w:t>Wykonawca musi wykazać</w:t>
      </w:r>
      <w:r w:rsidR="00E67286">
        <w:rPr>
          <w:rFonts w:eastAsia="Times New Roman" w:cs="Times New Roman"/>
          <w:kern w:val="0"/>
          <w:lang w:eastAsia="ar-SA" w:bidi="ar-SA"/>
        </w:rPr>
        <w:t xml:space="preserve"> przynajmniej jedn</w:t>
      </w:r>
      <w:r w:rsidR="00E0181A">
        <w:rPr>
          <w:rFonts w:eastAsia="Times New Roman" w:cs="Times New Roman"/>
          <w:kern w:val="0"/>
          <w:lang w:eastAsia="ar-SA" w:bidi="ar-SA"/>
        </w:rPr>
        <w:t>ą</w:t>
      </w:r>
      <w:r w:rsid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kern w:val="0"/>
          <w:lang w:eastAsia="ar-SA" w:bidi="ar-SA"/>
        </w:rPr>
        <w:t xml:space="preserve"> rob</w:t>
      </w:r>
      <w:r w:rsidR="00E67286">
        <w:rPr>
          <w:rFonts w:eastAsia="Times New Roman" w:cs="Times New Roman"/>
          <w:kern w:val="0"/>
          <w:lang w:eastAsia="ar-SA" w:bidi="ar-SA"/>
        </w:rPr>
        <w:t>ot</w:t>
      </w:r>
      <w:r w:rsidR="00E0181A">
        <w:rPr>
          <w:rFonts w:eastAsia="Times New Roman" w:cs="Times New Roman"/>
          <w:kern w:val="0"/>
          <w:lang w:eastAsia="ar-SA" w:bidi="ar-SA"/>
        </w:rPr>
        <w:t>ę</w:t>
      </w:r>
      <w:r w:rsidRPr="00E67286">
        <w:rPr>
          <w:rFonts w:eastAsia="Times New Roman" w:cs="Times New Roman"/>
          <w:kern w:val="0"/>
          <w:lang w:eastAsia="ar-SA" w:bidi="ar-SA"/>
        </w:rPr>
        <w:t xml:space="preserve"> budowlan</w:t>
      </w:r>
      <w:r w:rsidR="00952A34">
        <w:rPr>
          <w:rFonts w:eastAsia="Times New Roman" w:cs="Times New Roman"/>
          <w:kern w:val="0"/>
          <w:lang w:eastAsia="ar-SA" w:bidi="ar-SA"/>
        </w:rPr>
        <w:t>ą</w:t>
      </w:r>
      <w:r w:rsidRPr="00E67286">
        <w:rPr>
          <w:rFonts w:eastAsia="Times New Roman" w:cs="Times New Roman"/>
          <w:kern w:val="0"/>
          <w:lang w:eastAsia="ar-SA" w:bidi="ar-SA"/>
        </w:rPr>
        <w:t xml:space="preserve"> o wartości nie mniejszej niż </w:t>
      </w:r>
      <w:r w:rsidR="00E67286">
        <w:rPr>
          <w:rFonts w:eastAsia="Times New Roman" w:cs="Times New Roman"/>
          <w:kern w:val="0"/>
          <w:lang w:eastAsia="ar-SA" w:bidi="ar-SA"/>
        </w:rPr>
        <w:t xml:space="preserve">300 </w:t>
      </w:r>
      <w:r w:rsidRPr="00E67286">
        <w:rPr>
          <w:rFonts w:eastAsia="Times New Roman" w:cs="Times New Roman"/>
          <w:kern w:val="0"/>
          <w:lang w:eastAsia="ar-SA" w:bidi="ar-SA"/>
        </w:rPr>
        <w:t xml:space="preserve">000,00 złotych brutto każda (słownie: </w:t>
      </w:r>
      <w:r w:rsidR="00E67286">
        <w:rPr>
          <w:rFonts w:eastAsia="Times New Roman" w:cs="Times New Roman"/>
          <w:kern w:val="0"/>
          <w:lang w:eastAsia="ar-SA" w:bidi="ar-SA"/>
        </w:rPr>
        <w:t>trzysta</w:t>
      </w:r>
      <w:r w:rsidR="003650B3" w:rsidRPr="00E67286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E67286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0B377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5B722B" w14:textId="1B6562FB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B930317" w14:textId="77777777" w:rsidR="00856425" w:rsidRPr="008C72DC" w:rsidRDefault="0085642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137E6B1" w14:textId="77777777" w:rsidR="008D361E" w:rsidRPr="008C72DC" w:rsidRDefault="008D361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899CC92" w14:textId="77777777"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3F49E6B0" w14:textId="322503D6"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5642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123CC47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5606735" w14:textId="77777777"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E64248E" w14:textId="77777777"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2DB66A7" w14:textId="77777777"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15FDF34E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A6BBA9F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E343F3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6B2811E" w14:textId="77777777" w:rsidR="00B560F5" w:rsidRPr="00DD0E29" w:rsidRDefault="00B560F5" w:rsidP="00256679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>na</w:t>
      </w:r>
      <w:r w:rsidR="00256679" w:rsidRPr="00256679">
        <w:rPr>
          <w:rFonts w:eastAsiaTheme="minorHAnsi" w:cs="Times New Roman"/>
          <w:b/>
          <w:iCs/>
          <w:kern w:val="0"/>
          <w:lang w:eastAsia="en-US" w:bidi="ar-SA"/>
        </w:rPr>
        <w:t xml:space="preserve"> </w:t>
      </w:r>
      <w:r w:rsidR="00256679" w:rsidRPr="00256679">
        <w:rPr>
          <w:rFonts w:eastAsia="Times New Roman" w:cs="Times New Roman"/>
          <w:b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E16926"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29102C73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14:paraId="5B4A1739" w14:textId="77777777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5F55E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2FCD3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14:paraId="468214C1" w14:textId="77777777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69C71D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8279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67EB30FE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D1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AFFC43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296D7F2B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C97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19DC6BF5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6EF1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883F842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9D7B440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8A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E35C741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55D9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1B82705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00BDC5B5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0E5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0A0F433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139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6772C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50768B7B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5DF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9C5097E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09ECC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2CCA672" w14:textId="77777777"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01A2054" w14:textId="77777777"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5572A3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FAF81C" w14:textId="77777777"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60D479B" w14:textId="77777777"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80BB7C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A5440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2FEBC1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77426D4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E02531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3A0BB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E0696F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0F39AE21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2D9E38F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BFBA7EF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30666480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15E2D5B6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5642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66781B68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wymian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t>a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 xml:space="preserve"> folii pokrywającej dno i ściany niecki basenowej oraz naprawa przecieków dna basenu znajdującego się 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br/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 budynku nr 42 na terenie Centrum Szkolenia Policji 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856425">
        <w:rPr>
          <w:rFonts w:eastAsia="Arial" w:cs="Times New Roman"/>
          <w:bCs/>
          <w:iCs/>
          <w:color w:val="000000"/>
          <w:kern w:val="1"/>
        </w:rPr>
        <w:t>32</w:t>
      </w:r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D2DC2B7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F93E63B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28C05972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14:paraId="1ACB508F" w14:textId="77777777"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04DE4F1A" w14:textId="0BE22962"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A93F12">
        <w:rPr>
          <w:rFonts w:eastAsia="Times New Roman" w:cs="Times New Roman"/>
          <w:b/>
          <w:sz w:val="20"/>
          <w:szCs w:val="20"/>
          <w:lang w:bidi="ar-SA"/>
        </w:rPr>
        <w:t>32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5F8D410E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905A129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14:paraId="78046B05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C8AA9CF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14:paraId="4EA141F1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14:paraId="1B6B88EE" w14:textId="77777777"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14:paraId="0770C5CA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0C609A1F" w14:textId="77777777"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14:paraId="71055287" w14:textId="77777777"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14:paraId="743BF8E1" w14:textId="77777777"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14:paraId="3BC7C90C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14:paraId="7A78AE31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14:paraId="02BF9008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0A052AB2" w14:textId="47B8DCE0" w:rsidR="00D97A0C" w:rsidRPr="00B2183F" w:rsidRDefault="00D97A0C" w:rsidP="00B2183F">
      <w:pPr>
        <w:jc w:val="both"/>
        <w:rPr>
          <w:rFonts w:eastAsia="Wingdings" w:cs="Times New Roman"/>
          <w:b/>
          <w:i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B2183F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="00606A16" w:rsidRPr="00606A16">
        <w:rPr>
          <w:rFonts w:eastAsia="Wingdings" w:cs="Times New Roman"/>
          <w:b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A93F12">
        <w:rPr>
          <w:rFonts w:eastAsia="Times New Roman" w:cs="Times New Roman"/>
          <w:kern w:val="0"/>
          <w:lang w:eastAsia="ar-SA" w:bidi="ar-SA"/>
        </w:rPr>
        <w:t>32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14:paraId="0343B374" w14:textId="77777777"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14:paraId="574829DE" w14:textId="77777777"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8"/>
      </w:r>
    </w:p>
    <w:p w14:paraId="067B1834" w14:textId="77777777"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9"/>
      </w:r>
    </w:p>
    <w:p w14:paraId="3B5C2B5A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14:paraId="59F7F8D4" w14:textId="77777777" w:rsidR="00D97A0C" w:rsidRPr="00A93F12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6" w:name="_Hlk99016800"/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  <w:bookmarkEnd w:id="6"/>
    </w:p>
    <w:p w14:paraId="1911D4C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14:paraId="5C1BADA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7" w:name="_Hlk99005462"/>
    </w:p>
    <w:p w14:paraId="2CE0D833" w14:textId="77777777"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7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14:paraId="48D2E6C8" w14:textId="77777777" w:rsidR="00D97A0C" w:rsidRPr="00606A16" w:rsidRDefault="00D97A0C" w:rsidP="00D97A0C">
      <w:pPr>
        <w:jc w:val="both"/>
        <w:rPr>
          <w:rFonts w:cs="Times New Roman"/>
        </w:rPr>
      </w:pPr>
    </w:p>
    <w:p w14:paraId="5DEC60B8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8" w:name="_Hlk99014455"/>
    </w:p>
    <w:p w14:paraId="5047596B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14:paraId="5C3E5142" w14:textId="77777777"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8"/>
    </w:p>
    <w:p w14:paraId="5DC046B0" w14:textId="77777777"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14:paraId="3464B57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14:paraId="1693574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14:paraId="2D88E51D" w14:textId="77777777"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14:paraId="77CA4F97" w14:textId="77777777" w:rsidR="00D97A0C" w:rsidRPr="00606A16" w:rsidRDefault="00D97A0C" w:rsidP="00D97A0C">
      <w:pPr>
        <w:jc w:val="center"/>
        <w:rPr>
          <w:rFonts w:cs="Times New Roman"/>
          <w:iCs/>
        </w:rPr>
      </w:pPr>
    </w:p>
    <w:p w14:paraId="275C4DB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14:paraId="1B1D4044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14:paraId="4C3736B0" w14:textId="77777777" w:rsidR="00D97A0C" w:rsidRPr="00A93F12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 xml:space="preserve">% wartości zamówienia, należy zastosować tyle razy, </w:t>
      </w:r>
      <w:r w:rsidR="00111E41" w:rsidRPr="00A93F12">
        <w:rPr>
          <w:rFonts w:cs="Times New Roman"/>
          <w:i/>
          <w:color w:val="0070C0"/>
          <w:sz w:val="20"/>
          <w:szCs w:val="20"/>
        </w:rPr>
        <w:br/>
      </w:r>
      <w:r w:rsidRPr="00A93F12">
        <w:rPr>
          <w:rFonts w:cs="Times New Roman"/>
          <w:i/>
          <w:color w:val="0070C0"/>
          <w:sz w:val="20"/>
          <w:szCs w:val="20"/>
        </w:rPr>
        <w:t>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</w:p>
    <w:p w14:paraId="7D39CA70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14:paraId="2D1815FC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14:paraId="10104296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5AD72665" w14:textId="77777777"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14:paraId="0AE8C97C" w14:textId="77777777"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F8656E4" w14:textId="77777777" w:rsidR="00111E41" w:rsidRDefault="00111E41" w:rsidP="00D97A0C">
      <w:pPr>
        <w:jc w:val="both"/>
        <w:rPr>
          <w:rFonts w:cs="Times New Roman"/>
        </w:rPr>
      </w:pPr>
    </w:p>
    <w:p w14:paraId="7FC02F2F" w14:textId="77777777" w:rsidR="00111E41" w:rsidRPr="00111E41" w:rsidRDefault="00111E41" w:rsidP="00D97A0C">
      <w:pPr>
        <w:jc w:val="both"/>
        <w:rPr>
          <w:rFonts w:cs="Times New Roman"/>
        </w:rPr>
      </w:pPr>
    </w:p>
    <w:p w14:paraId="0ADF0D6C" w14:textId="77777777"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t xml:space="preserve">OŚWIADCZENIE DOTYCZĄCE DOSTAWCY, NA KTÓREGO PRZYPADA PONAD </w:t>
      </w:r>
      <w:r w:rsidRPr="00111E41">
        <w:rPr>
          <w:rFonts w:cs="Times New Roman"/>
          <w:b/>
        </w:rPr>
        <w:lastRenderedPageBreak/>
        <w:t>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14:paraId="2A1298B7" w14:textId="77777777" w:rsidR="00D97A0C" w:rsidRPr="00A85ABE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85ABE">
        <w:rPr>
          <w:rFonts w:cs="Times New Roman"/>
          <w:color w:val="0070C0"/>
          <w:sz w:val="20"/>
          <w:szCs w:val="20"/>
        </w:rPr>
        <w:t>[UWAGA</w:t>
      </w:r>
      <w:r w:rsidRPr="00A85ABE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zamówienia. W przypadku więcej niż jednego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85ABE">
        <w:rPr>
          <w:rFonts w:cs="Times New Roman"/>
          <w:color w:val="0070C0"/>
          <w:sz w:val="20"/>
          <w:szCs w:val="20"/>
        </w:rPr>
        <w:t>]</w:t>
      </w:r>
    </w:p>
    <w:p w14:paraId="26796BF7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14:paraId="1B2FA126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14:paraId="0D45EE0C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4ECA0186" w14:textId="77777777" w:rsidR="00D97A0C" w:rsidRPr="00111E41" w:rsidRDefault="00D97A0C" w:rsidP="00D97A0C">
      <w:pPr>
        <w:jc w:val="center"/>
        <w:rPr>
          <w:rFonts w:cs="Times New Roman"/>
        </w:rPr>
      </w:pPr>
    </w:p>
    <w:p w14:paraId="36A9503D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87816D8" w14:textId="77777777"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52111869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74E259F8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A27987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361D0264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11F181B6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7909CC40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07EDA8BE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36F2D4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14:paraId="1B29F09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14:paraId="32FF8FDF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13F2EA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ECE7C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E84787C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B0F19E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D62235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8F37C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F0B36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02042F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0B542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4CF0E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66E1DA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744E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DFE401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DECB2F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C9B02C1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1C5691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D5DCCC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284FEC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32FCD86" w14:textId="22CC9163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CF2467A" w14:textId="1586830D" w:rsidR="00142C03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5E3D32" w14:textId="77777777" w:rsidR="00142C03" w:rsidRPr="008C72DC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BEC595D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2CFA6F" w14:textId="77777777"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7F035D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39905043" w14:textId="03C3CA57"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142C03">
        <w:rPr>
          <w:rFonts w:eastAsia="Times New Roman" w:cs="Times New Roman"/>
          <w:b/>
          <w:sz w:val="20"/>
          <w:szCs w:val="20"/>
          <w:lang w:bidi="ar-SA"/>
        </w:rPr>
        <w:t>32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7063EF4E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4E082CA" w14:textId="77777777"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14:paraId="7406582C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3271733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14:paraId="455CE529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14:paraId="17D01EE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14:paraId="263D4E12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18E8C216" w14:textId="77777777" w:rsidR="00D97A0C" w:rsidRPr="008C72DC" w:rsidRDefault="00D97A0C" w:rsidP="00D97A0C">
      <w:pPr>
        <w:rPr>
          <w:rFonts w:cs="Times New Roman"/>
          <w:sz w:val="22"/>
          <w:szCs w:val="22"/>
        </w:rPr>
      </w:pPr>
    </w:p>
    <w:p w14:paraId="346A8CA7" w14:textId="77777777"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14:paraId="76A2A128" w14:textId="77777777"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580D681A" w14:textId="77777777"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14:paraId="155F8EEE" w14:textId="77777777"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14:paraId="0DFB0001" w14:textId="77777777"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14:paraId="713BDB09" w14:textId="77777777"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204EDCB6" w14:textId="04AD4981" w:rsidR="00D97A0C" w:rsidRPr="00111E41" w:rsidRDefault="00D97A0C" w:rsidP="00111E41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>Na potrzeby postępowania o udzielenie zamówienia publicznego na</w:t>
      </w:r>
      <w:r w:rsidR="009409AC">
        <w:rPr>
          <w:rFonts w:eastAsia="Wingdings" w:cs="Times New Roman"/>
          <w:lang w:bidi="ar-SA"/>
        </w:rPr>
        <w:t xml:space="preserve"> </w:t>
      </w:r>
      <w:r w:rsidR="009409AC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="00111E41" w:rsidRPr="00111E41">
        <w:rPr>
          <w:rFonts w:eastAsia="Wingdings" w:cs="Times New Roman"/>
          <w:b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142C03">
        <w:rPr>
          <w:rFonts w:eastAsia="Times New Roman" w:cs="Times New Roman"/>
          <w:bCs/>
          <w:lang w:bidi="ar-SA"/>
        </w:rPr>
        <w:t>32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14:paraId="0C75F016" w14:textId="77777777"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14:paraId="238837C9" w14:textId="77777777"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10"/>
      </w:r>
    </w:p>
    <w:p w14:paraId="3BD0F1E9" w14:textId="77777777"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1"/>
      </w:r>
    </w:p>
    <w:p w14:paraId="59DD53F4" w14:textId="77777777"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14:paraId="1AEAAF74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3859B9A0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3309B6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087C1B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A8E14B7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7BD8287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C454AE9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1957ACA1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14:paraId="53866A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6A1BB4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59A0CA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1E41A30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6CD942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7B8970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F867D4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580B3D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57FBE35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0B0CA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49E34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2A162C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45749E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3BB817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B622B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01CC7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B20927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A0A1A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6C6627C8" w14:textId="77777777"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61112A1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8045E69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5AA6DDA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4E912A27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320AEAA4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67D8729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5AFE81C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8C72DC" w14:paraId="5AA2EC80" w14:textId="77777777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664A" w14:textId="77777777" w:rsidR="00160F24" w:rsidRPr="008C72DC" w:rsidRDefault="00AD4000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2948" w14:textId="77777777" w:rsidR="00160F24" w:rsidRPr="00111E41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3E21877F" w14:textId="77777777" w:rsidR="00160F24" w:rsidRPr="00111E41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2757F2E6" w14:textId="2A34F2F1" w:rsidR="00160F24" w:rsidRPr="00111E41" w:rsidRDefault="00344232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Załącznik nr </w:t>
            </w:r>
            <w:r w:rsidR="00C915F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do</w:t>
            </w:r>
            <w:r w:rsidR="00160F24"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SWZ</w:t>
            </w:r>
          </w:p>
          <w:p w14:paraId="740E1A46" w14:textId="7B708E8E" w:rsidR="00160F24" w:rsidRPr="008C72DC" w:rsidRDefault="00160F24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 xml:space="preserve">Sprawa nr </w:t>
            </w:r>
            <w:r w:rsidR="00142C03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32</w:t>
            </w:r>
            <w:r w:rsid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/24</w:t>
            </w:r>
            <w:r w:rsidR="00B33C35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</w:t>
            </w:r>
            <w:r w:rsidR="00645B09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DC86" w14:textId="77777777" w:rsidR="00160F24" w:rsidRPr="008C72DC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3757D2F3" w14:textId="77777777" w:rsidR="00160F24" w:rsidRPr="008C72DC" w:rsidRDefault="00160F24" w:rsidP="00160F24">
      <w:pPr>
        <w:widowControl/>
        <w:autoSpaceDE w:val="0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3F44960F" w14:textId="6A2AAC96" w:rsidR="00160F24" w:rsidRPr="008C72DC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8C72DC">
        <w:rPr>
          <w:rFonts w:eastAsia="Times New Roman" w:cs="Times New Roman"/>
          <w:b/>
          <w:bCs/>
          <w:sz w:val="22"/>
          <w:szCs w:val="22"/>
          <w:lang w:bidi="ar-SA"/>
        </w:rPr>
        <w:t xml:space="preserve">Umowa nr </w:t>
      </w:r>
      <w:r w:rsidR="00457D5C">
        <w:rPr>
          <w:rFonts w:eastAsia="Times New Roman" w:cs="Times New Roman"/>
          <w:b/>
          <w:bCs/>
          <w:sz w:val="22"/>
          <w:szCs w:val="22"/>
          <w:lang w:bidi="ar-SA"/>
        </w:rPr>
        <w:t>32</w:t>
      </w:r>
      <w:r w:rsidR="00111E41">
        <w:rPr>
          <w:rFonts w:eastAsia="Times New Roman" w:cs="Times New Roman"/>
          <w:b/>
          <w:bCs/>
          <w:sz w:val="22"/>
          <w:szCs w:val="22"/>
          <w:lang w:bidi="ar-SA"/>
        </w:rPr>
        <w:t>/24</w:t>
      </w:r>
      <w:r w:rsidR="007E413A" w:rsidRPr="008C72DC">
        <w:rPr>
          <w:rFonts w:eastAsia="Times New Roman" w:cs="Times New Roman"/>
          <w:b/>
          <w:bCs/>
          <w:sz w:val="22"/>
          <w:szCs w:val="22"/>
          <w:lang w:bidi="ar-SA"/>
        </w:rPr>
        <w:t>/</w:t>
      </w:r>
      <w:r w:rsidR="00645B09" w:rsidRPr="008C72DC">
        <w:rPr>
          <w:rFonts w:eastAsia="Times New Roman" w:cs="Times New Roman"/>
          <w:b/>
          <w:bCs/>
          <w:sz w:val="22"/>
          <w:szCs w:val="22"/>
          <w:lang w:bidi="ar-SA"/>
        </w:rPr>
        <w:t>IR</w:t>
      </w:r>
    </w:p>
    <w:p w14:paraId="453D98DD" w14:textId="77777777" w:rsidR="00160F24" w:rsidRPr="008C72DC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71E20D6" w14:textId="77777777"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Za</w:t>
      </w:r>
      <w:r w:rsidR="00CC25EE" w:rsidRPr="00111E41">
        <w:rPr>
          <w:rFonts w:eastAsia="Times New Roman" w:cs="Times New Roman"/>
          <w:lang w:bidi="ar-SA"/>
        </w:rPr>
        <w:t>warta w Legionowie w dniu ……………</w:t>
      </w:r>
      <w:r w:rsidRPr="00111E41">
        <w:rPr>
          <w:rFonts w:eastAsia="Times New Roman" w:cs="Times New Roman"/>
          <w:lang w:bidi="ar-SA"/>
        </w:rPr>
        <w:t>…… 202</w:t>
      </w:r>
      <w:r w:rsidR="00111E41">
        <w:rPr>
          <w:rFonts w:eastAsia="Times New Roman" w:cs="Times New Roman"/>
          <w:lang w:bidi="ar-SA"/>
        </w:rPr>
        <w:t>4</w:t>
      </w:r>
      <w:r w:rsidRPr="00111E41">
        <w:rPr>
          <w:rFonts w:eastAsia="Times New Roman" w:cs="Times New Roman"/>
          <w:lang w:bidi="ar-SA"/>
        </w:rPr>
        <w:t xml:space="preserve"> r. pomi</w:t>
      </w:r>
      <w:r w:rsidRPr="00111E41">
        <w:rPr>
          <w:rFonts w:eastAsia="TimesNewRoman, 'Arial Unicode M" w:cs="Times New Roman"/>
          <w:lang w:bidi="ar-SA"/>
        </w:rPr>
        <w:t>ę</w:t>
      </w:r>
      <w:r w:rsidRPr="00111E41">
        <w:rPr>
          <w:rFonts w:eastAsia="Times New Roman" w:cs="Times New Roman"/>
          <w:lang w:bidi="ar-SA"/>
        </w:rPr>
        <w:t xml:space="preserve">dzy </w:t>
      </w:r>
      <w:r w:rsidRPr="00111E41">
        <w:rPr>
          <w:rFonts w:eastAsia="Times New Roman" w:cs="Times New Roman"/>
          <w:b/>
          <w:bCs/>
          <w:lang w:bidi="ar-SA"/>
        </w:rPr>
        <w:t xml:space="preserve">SKARBEM PAŃSTWA </w:t>
      </w:r>
      <w:r w:rsidRPr="00111E41">
        <w:rPr>
          <w:rFonts w:eastAsia="Times New Roman" w:cs="Times New Roman"/>
          <w:b/>
          <w:lang w:bidi="ar-SA"/>
        </w:rPr>
        <w:t xml:space="preserve">– </w:t>
      </w:r>
      <w:r w:rsidRPr="00111E41">
        <w:rPr>
          <w:rFonts w:eastAsia="Times New Roman" w:cs="Times New Roman"/>
          <w:b/>
          <w:bCs/>
          <w:lang w:bidi="ar-SA"/>
        </w:rPr>
        <w:t>CENTRUM SZKOLENIA POLICJI w Legionowie</w:t>
      </w:r>
      <w:r w:rsidR="00CC25EE" w:rsidRPr="00111E41">
        <w:rPr>
          <w:rFonts w:eastAsia="Times New Roman" w:cs="Times New Roman"/>
          <w:lang w:bidi="ar-SA"/>
        </w:rPr>
        <w:t xml:space="preserve">, ul. Zegrzyńska 121, </w:t>
      </w:r>
      <w:r w:rsidRPr="00111E41">
        <w:rPr>
          <w:rFonts w:eastAsia="Times New Roman" w:cs="Times New Roman"/>
          <w:lang w:bidi="ar-SA"/>
        </w:rPr>
        <w:t>05-119 Legionowo, NIP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536-00-13-119; REGON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011968687 reprez</w:t>
      </w:r>
      <w:r w:rsidR="00CC25EE" w:rsidRPr="00111E41">
        <w:rPr>
          <w:rFonts w:eastAsia="Times New Roman" w:cs="Times New Roman"/>
          <w:lang w:bidi="ar-SA"/>
        </w:rPr>
        <w:t>entowanym przez ……….....</w:t>
      </w:r>
      <w:r w:rsidR="0005513B" w:rsidRPr="00111E41">
        <w:rPr>
          <w:rFonts w:eastAsia="Times New Roman" w:cs="Times New Roman"/>
          <w:lang w:bidi="ar-SA"/>
        </w:rPr>
        <w:t>.</w:t>
      </w:r>
      <w:r w:rsidR="00111E41">
        <w:rPr>
          <w:rFonts w:eastAsia="Times New Roman" w:cs="Times New Roman"/>
          <w:lang w:bidi="ar-SA"/>
        </w:rPr>
        <w:t>.....</w:t>
      </w:r>
      <w:r w:rsidRPr="00111E41">
        <w:rPr>
          <w:rFonts w:eastAsia="Times New Roman" w:cs="Times New Roman"/>
          <w:lang w:bidi="ar-SA"/>
        </w:rPr>
        <w:t>………..……</w:t>
      </w:r>
    </w:p>
    <w:p w14:paraId="09DEA7AF" w14:textId="77777777"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„Zamawiaj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cym”,</w:t>
      </w:r>
    </w:p>
    <w:p w14:paraId="3DD3944E" w14:textId="77777777"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a</w:t>
      </w:r>
    </w:p>
    <w:p w14:paraId="78ED42DC" w14:textId="77777777"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……………………………………...... z siedzibą w …………………….……………………… wpisanym do Krajowego Rejestru Przedsiębiorców / Centralnej Ewidencji i Informacji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o Działalności Gospodarczej ……………….. NIP: ………….……., REGON: …………..….., reprezentowanym przez …………………</w:t>
      </w:r>
      <w:r w:rsidR="00111E41">
        <w:rPr>
          <w:rFonts w:eastAsia="Times New Roman" w:cs="Times New Roman"/>
          <w:lang w:bidi="ar-SA"/>
        </w:rPr>
        <w:t>……………</w:t>
      </w:r>
      <w:r w:rsidRPr="00111E41">
        <w:rPr>
          <w:rFonts w:eastAsia="Times New Roman" w:cs="Times New Roman"/>
          <w:lang w:bidi="ar-SA"/>
        </w:rPr>
        <w:t>….……., PESEL: ……….</w:t>
      </w:r>
      <w:r w:rsidR="00111E41">
        <w:rPr>
          <w:rFonts w:eastAsia="Times New Roman" w:cs="Times New Roman"/>
          <w:lang w:bidi="ar-SA"/>
        </w:rPr>
        <w:t>..</w:t>
      </w:r>
      <w:r w:rsidRPr="00111E41">
        <w:rPr>
          <w:rFonts w:eastAsia="Times New Roman" w:cs="Times New Roman"/>
          <w:lang w:bidi="ar-SA"/>
        </w:rPr>
        <w:t>…</w:t>
      </w:r>
      <w:r w:rsidR="00111E41">
        <w:rPr>
          <w:rFonts w:eastAsia="Times New Roman" w:cs="Times New Roman"/>
          <w:lang w:bidi="ar-SA"/>
        </w:rPr>
        <w:t>…</w:t>
      </w:r>
      <w:r w:rsidRPr="00111E41">
        <w:rPr>
          <w:rFonts w:eastAsia="Times New Roman" w:cs="Times New Roman"/>
          <w:lang w:bidi="ar-SA"/>
        </w:rPr>
        <w:t>………..</w:t>
      </w:r>
    </w:p>
    <w:p w14:paraId="412AD98C" w14:textId="77777777"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„Wykonawc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”</w:t>
      </w:r>
    </w:p>
    <w:p w14:paraId="23E8B1CB" w14:textId="77777777" w:rsidR="00CC25EE" w:rsidRPr="00111E41" w:rsidRDefault="00CC25EE" w:rsidP="00CC25EE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30F97BBC" w14:textId="0E7CA382" w:rsidR="00CC25EE" w:rsidRPr="00111E41" w:rsidRDefault="00CC25EE" w:rsidP="00CC25EE">
      <w:pPr>
        <w:widowControl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wyłonionym w postępowaniu prowadzonym w trybie podstawowym do zamówienia publicznego</w:t>
      </w:r>
      <w:r w:rsidR="00042633" w:rsidRPr="00111E41">
        <w:rPr>
          <w:rFonts w:eastAsia="Times New Roman" w:cs="Times New Roman"/>
          <w:lang w:bidi="ar-SA"/>
        </w:rPr>
        <w:t xml:space="preserve"> nr </w:t>
      </w:r>
      <w:r w:rsidR="00142C03">
        <w:rPr>
          <w:rFonts w:eastAsia="Times New Roman" w:cs="Times New Roman"/>
          <w:lang w:bidi="ar-SA"/>
        </w:rPr>
        <w:t>32</w:t>
      </w:r>
      <w:r w:rsidR="00111E41">
        <w:rPr>
          <w:rFonts w:eastAsia="Times New Roman" w:cs="Times New Roman"/>
          <w:lang w:bidi="ar-SA"/>
        </w:rPr>
        <w:t>/24</w:t>
      </w:r>
      <w:r w:rsidRPr="00111E41">
        <w:rPr>
          <w:rFonts w:eastAsia="Times New Roman" w:cs="Times New Roman"/>
          <w:lang w:bidi="ar-SA"/>
        </w:rPr>
        <w:t xml:space="preserve">/IR Centrum Szkolenia Policji w Legionowie, realizowanego zgodnie z ustawą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z</w:t>
      </w:r>
      <w:r w:rsid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Times New Roman" w:cs="Times New Roman"/>
          <w:lang w:bidi="ar-SA"/>
        </w:rPr>
        <w:t xml:space="preserve">dnia 11 września 2019 r. </w:t>
      </w:r>
      <w:r w:rsidRPr="00111E41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111E41">
        <w:rPr>
          <w:rFonts w:eastAsia="Times New Roman" w:cs="Times New Roman"/>
          <w:i/>
          <w:iCs/>
          <w:lang w:bidi="ar-SA"/>
        </w:rPr>
        <w:t>Prawo zamówień publicznych</w:t>
      </w:r>
      <w:r w:rsidRPr="00111E41">
        <w:rPr>
          <w:rFonts w:eastAsia="Times New Roman" w:cs="Times New Roman"/>
          <w:lang w:bidi="ar-SA"/>
        </w:rPr>
        <w:t xml:space="preserve"> (</w:t>
      </w:r>
      <w:r w:rsidR="004777C3" w:rsidRPr="00111E41">
        <w:rPr>
          <w:rFonts w:eastAsia="Times New Roman" w:cs="Times New Roman"/>
          <w:lang w:bidi="ar-SA"/>
        </w:rPr>
        <w:t xml:space="preserve">Dz. U. </w:t>
      </w:r>
      <w:r w:rsidR="00A74D5C" w:rsidRPr="00111E41">
        <w:rPr>
          <w:rFonts w:eastAsia="Times New Roman" w:cs="Times New Roman"/>
          <w:lang w:bidi="ar-SA"/>
        </w:rPr>
        <w:t xml:space="preserve">z </w:t>
      </w:r>
      <w:r w:rsidR="004777C3" w:rsidRPr="00111E41">
        <w:rPr>
          <w:rFonts w:eastAsia="Times New Roman" w:cs="Times New Roman"/>
          <w:lang w:bidi="ar-SA"/>
        </w:rPr>
        <w:t>2023</w:t>
      </w:r>
      <w:r w:rsidR="00A74D5C" w:rsidRPr="00111E41">
        <w:rPr>
          <w:rFonts w:eastAsia="Times New Roman" w:cs="Times New Roman"/>
          <w:lang w:bidi="ar-SA"/>
        </w:rPr>
        <w:t xml:space="preserve"> r.,</w:t>
      </w:r>
      <w:r w:rsidR="004777C3" w:rsidRPr="00111E41">
        <w:rPr>
          <w:rFonts w:eastAsia="Times New Roman" w:cs="Times New Roman"/>
          <w:lang w:bidi="ar-SA"/>
        </w:rPr>
        <w:t xml:space="preserve"> poz. 1605</w:t>
      </w:r>
      <w:r w:rsidR="00A74D5C" w:rsidRPr="00111E41">
        <w:rPr>
          <w:rFonts w:eastAsia="Times New Roman" w:cs="Times New Roman"/>
          <w:lang w:bidi="ar-SA"/>
        </w:rPr>
        <w:t>,</w:t>
      </w:r>
      <w:r w:rsidR="00E81AFB">
        <w:rPr>
          <w:rFonts w:eastAsia="Times New Roman" w:cs="Times New Roman"/>
          <w:lang w:bidi="ar-SA"/>
        </w:rPr>
        <w:t xml:space="preserve"> </w:t>
      </w:r>
      <w:r w:rsidR="00A74D5C" w:rsidRPr="00111E41">
        <w:rPr>
          <w:rFonts w:eastAsia="Times New Roman" w:cs="Times New Roman"/>
          <w:lang w:bidi="ar-SA"/>
        </w:rPr>
        <w:t>1720</w:t>
      </w:r>
      <w:r w:rsidRPr="00111E41">
        <w:rPr>
          <w:rFonts w:eastAsia="Times New Roman" w:cs="Times New Roman"/>
          <w:lang w:bidi="ar-SA"/>
        </w:rPr>
        <w:t>), zwaną w dalszej części umowy „ustawą”.</w:t>
      </w:r>
    </w:p>
    <w:p w14:paraId="6E0C9D9B" w14:textId="77777777" w:rsidR="00160F24" w:rsidRPr="008C72DC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739FE" w14:textId="77777777" w:rsidR="008E3C29" w:rsidRPr="00114E8D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Przedmiot umowy</w:t>
      </w:r>
    </w:p>
    <w:p w14:paraId="3148BAB0" w14:textId="77777777" w:rsidR="008E3C29" w:rsidRPr="00114E8D" w:rsidRDefault="00CF277D" w:rsidP="00CF277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§ 1.</w:t>
      </w:r>
    </w:p>
    <w:p w14:paraId="4E2EBDB1" w14:textId="77777777" w:rsidR="00A609D6" w:rsidRPr="00114E8D" w:rsidRDefault="00645B09" w:rsidP="00121482">
      <w:pPr>
        <w:widowControl/>
        <w:numPr>
          <w:ilvl w:val="0"/>
          <w:numId w:val="20"/>
        </w:numPr>
        <w:tabs>
          <w:tab w:val="clear" w:pos="72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bCs/>
          <w:i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r w:rsidR="0053464D" w:rsidRPr="0053464D">
        <w:rPr>
          <w:rFonts w:eastAsia="Wingdings" w:cs="Times New Roman"/>
          <w:iCs/>
          <w:lang w:bidi="ar-SA"/>
        </w:rPr>
        <w:t>wymian</w:t>
      </w:r>
      <w:r w:rsidR="0053464D">
        <w:rPr>
          <w:rFonts w:eastAsia="Wingdings" w:cs="Times New Roman"/>
          <w:iCs/>
          <w:lang w:bidi="ar-SA"/>
        </w:rPr>
        <w:t>a</w:t>
      </w:r>
      <w:r w:rsidR="0053464D" w:rsidRPr="0053464D">
        <w:rPr>
          <w:rFonts w:eastAsia="Wingdings" w:cs="Times New Roman"/>
          <w:iCs/>
          <w:lang w:bidi="ar-SA"/>
        </w:rPr>
        <w:t xml:space="preserve"> folii pokrywającej dno i ściany niecki basenowej oraz naprawa przecieków dna basenu znajdującego się w budynku nr 42 na terenie Centrum Szkolenia Policji w Legionowie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zgodnie </w:t>
      </w:r>
      <w:r w:rsidR="0023237D"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z wytycznymi ujętymi w </w:t>
      </w:r>
      <w:r w:rsidR="0023237D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Formularzu oferty</w:t>
      </w:r>
      <w:r w:rsidR="00E16926"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23237D"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stanowiącego załącznik nr 1 do umowy oraz na podstawie </w:t>
      </w:r>
      <w:r w:rsidR="00F810B6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Program</w:t>
      </w:r>
      <w:r w:rsidR="0023237D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u</w:t>
      </w:r>
      <w:r w:rsidR="00F810B6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funkcjonalno – użytkow</w:t>
      </w:r>
      <w:r w:rsidR="0023237D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ego</w:t>
      </w:r>
      <w:r w:rsidR="0023237D" w:rsidRPr="00114E8D">
        <w:rPr>
          <w:rFonts w:eastAsia="Times New Roman" w:cs="Times New Roman"/>
          <w:bCs/>
          <w:iCs/>
          <w:kern w:val="0"/>
          <w:lang w:eastAsia="ar-SA" w:bidi="ar-SA"/>
        </w:rPr>
        <w:t>.</w:t>
      </w:r>
    </w:p>
    <w:p w14:paraId="722FFB46" w14:textId="77777777" w:rsidR="00645B09" w:rsidRPr="00114E8D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Roboty budowlane stanowiące przedmiot umowy mogą być realizowane </w:t>
      </w:r>
      <w:r w:rsidR="00E0000F" w:rsidRPr="00114E8D">
        <w:rPr>
          <w:rFonts w:eastAsia="Times New Roman" w:cs="Times New Roman"/>
          <w:kern w:val="0"/>
          <w:lang w:eastAsia="ar-SA" w:bidi="ar-SA"/>
        </w:rPr>
        <w:t xml:space="preserve">w godzinach </w:t>
      </w:r>
      <w:r w:rsidR="00E0000F" w:rsidRPr="00114E8D">
        <w:rPr>
          <w:rFonts w:eastAsia="Times New Roman" w:cs="Times New Roman"/>
          <w:kern w:val="0"/>
          <w:lang w:eastAsia="ar-SA" w:bidi="ar-SA"/>
        </w:rPr>
        <w:br/>
        <w:t>7</w:t>
      </w:r>
      <w:r w:rsidR="00E0000F" w:rsidRPr="00114E8D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="00E0000F" w:rsidRPr="00114E8D">
        <w:rPr>
          <w:rFonts w:eastAsia="Times New Roman" w:cs="Times New Roman"/>
          <w:kern w:val="0"/>
          <w:lang w:eastAsia="ar-SA" w:bidi="ar-SA"/>
        </w:rPr>
        <w:t xml:space="preserve"> - 20</w:t>
      </w:r>
      <w:r w:rsidR="00E0000F" w:rsidRPr="00114E8D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</w:p>
    <w:p w14:paraId="35C7B3AD" w14:textId="77777777" w:rsidR="0065799B" w:rsidRPr="00114E8D" w:rsidRDefault="00B071CC" w:rsidP="00121482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8D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 xml:space="preserve"> wbudowane urządzenia i wyroby budowlane winny posiadać stosowne atesty </w:t>
      </w:r>
      <w:r w:rsidRPr="00114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14:paraId="4944C871" w14:textId="77777777" w:rsidR="00645B09" w:rsidRPr="00114E8D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Zakres robót do wykonania uzależniony jest od wysokości posiadanych środków finansowych Zamawiającego.</w:t>
      </w:r>
    </w:p>
    <w:p w14:paraId="6ECA73A9" w14:textId="77777777" w:rsidR="00645B09" w:rsidRPr="00114E8D" w:rsidRDefault="00651CC1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R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ozliczenie wykonanych </w:t>
      </w:r>
      <w:r w:rsidR="00EF0E60" w:rsidRPr="00114E8D">
        <w:rPr>
          <w:rFonts w:eastAsia="Times New Roman" w:cs="Times New Roman"/>
          <w:kern w:val="0"/>
          <w:lang w:eastAsia="ar-SA" w:bidi="ar-SA"/>
        </w:rPr>
        <w:t xml:space="preserve">robót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nastąpi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po zakończeniu </w:t>
      </w:r>
      <w:r w:rsidR="00DF3983" w:rsidRPr="00114E8D">
        <w:rPr>
          <w:rFonts w:eastAsia="Times New Roman" w:cs="Times New Roman"/>
          <w:kern w:val="0"/>
          <w:lang w:eastAsia="ar-SA" w:bidi="ar-SA"/>
        </w:rPr>
        <w:t xml:space="preserve">ich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realizacji oraz dokonaniu przez Zamawiającego odbioru robót budowlanych.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7C407B6" w14:textId="77777777" w:rsidR="00D10F10" w:rsidRPr="008C72DC" w:rsidRDefault="00D10F10" w:rsidP="00D10F1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668D1EB" w14:textId="77777777" w:rsidR="008E3C29" w:rsidRPr="00114E8D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Termin realizacji umowy</w:t>
      </w:r>
    </w:p>
    <w:p w14:paraId="5E4A076D" w14:textId="77777777" w:rsidR="00A106AB" w:rsidRPr="00114E8D" w:rsidRDefault="00901E7D" w:rsidP="00CF277D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DF3983" w:rsidRPr="00114E8D">
        <w:rPr>
          <w:rFonts w:eastAsia="Times New Roman" w:cs="Times New Roman"/>
          <w:b/>
          <w:bCs/>
          <w:lang w:bidi="ar-SA"/>
        </w:rPr>
        <w:t>2</w:t>
      </w:r>
      <w:r w:rsidRPr="00114E8D">
        <w:rPr>
          <w:rFonts w:eastAsia="Times New Roman" w:cs="Times New Roman"/>
          <w:b/>
          <w:bCs/>
          <w:lang w:bidi="ar-SA"/>
        </w:rPr>
        <w:t>.</w:t>
      </w:r>
    </w:p>
    <w:p w14:paraId="590BBF61" w14:textId="77777777" w:rsidR="007845E2" w:rsidRPr="00114E8D" w:rsidRDefault="00645B09" w:rsidP="00DF3983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przedmiotu umowy nastąpi najpóźniej do dnia ……………</w:t>
      </w:r>
      <w:r w:rsidR="00CF277D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202</w:t>
      </w:r>
      <w:r w:rsidR="000D457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roku,</w:t>
      </w:r>
      <w:r w:rsidRPr="00114E8D">
        <w:rPr>
          <w:rFonts w:ascii="Times New Roman" w:hAnsi="Times New Roman" w:cs="Times New Roman"/>
          <w:sz w:val="24"/>
          <w:szCs w:val="24"/>
        </w:rPr>
        <w:t xml:space="preserve"> 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terminem wskazanym w ofercie. </w:t>
      </w:r>
    </w:p>
    <w:p w14:paraId="32B9E3D3" w14:textId="77777777" w:rsidR="00DF3983" w:rsidRPr="00114E8D" w:rsidRDefault="00DF3983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065EB99" w14:textId="77777777" w:rsidR="00645B09" w:rsidRPr="00114E8D" w:rsidRDefault="00645B09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Zamawiającego</w:t>
      </w:r>
    </w:p>
    <w:p w14:paraId="010C0D2D" w14:textId="77777777" w:rsidR="00645B09" w:rsidRPr="00F65C9A" w:rsidRDefault="00645B09" w:rsidP="00CF277D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DF3983" w:rsidRPr="00F65C9A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6621A7D" w14:textId="7A33E493" w:rsidR="00901E7D" w:rsidRPr="00F65C9A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1. </w:t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Zamawiający wprowadzi Wykonawcę na teren obiektu </w:t>
      </w:r>
      <w:r w:rsidR="00142C03">
        <w:rPr>
          <w:rFonts w:eastAsia="Times New Roman" w:cs="Times New Roman"/>
          <w:kern w:val="0"/>
          <w:lang w:eastAsia="ar-SA" w:bidi="ar-SA"/>
        </w:rPr>
        <w:t>w terminie 5 dni roboczych od dnia</w:t>
      </w:r>
      <w:r w:rsidR="00130456">
        <w:rPr>
          <w:rFonts w:eastAsia="Times New Roman" w:cs="Times New Roman"/>
          <w:kern w:val="0"/>
          <w:lang w:eastAsia="ar-SA" w:bidi="ar-SA"/>
        </w:rPr>
        <w:t xml:space="preserve"> zawarcia</w:t>
      </w:r>
      <w:r w:rsidR="00142C03">
        <w:rPr>
          <w:rFonts w:eastAsia="Times New Roman" w:cs="Times New Roman"/>
          <w:kern w:val="0"/>
          <w:lang w:eastAsia="ar-SA" w:bidi="ar-SA"/>
        </w:rPr>
        <w:t xml:space="preserve"> umowy </w:t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i udzieli Wykonawcy wszelkich informacji o przekazanym obiekcie </w:t>
      </w:r>
      <w:r w:rsidR="00D03C33">
        <w:rPr>
          <w:rFonts w:eastAsia="Times New Roman" w:cs="Times New Roman"/>
          <w:kern w:val="0"/>
          <w:lang w:eastAsia="ar-SA" w:bidi="ar-SA"/>
        </w:rPr>
        <w:br/>
      </w:r>
      <w:r w:rsidR="00645B09" w:rsidRPr="00F65C9A">
        <w:rPr>
          <w:rFonts w:eastAsia="Times New Roman" w:cs="Times New Roman"/>
          <w:kern w:val="0"/>
          <w:lang w:eastAsia="ar-SA" w:bidi="ar-SA"/>
        </w:rPr>
        <w:t>w zakresie niezbędnym do wykonania przedmiotu umowy.</w:t>
      </w:r>
      <w:r w:rsidR="00645B09" w:rsidRPr="00F65C9A">
        <w:rPr>
          <w:rFonts w:eastAsia="Times New Roman" w:cs="Times New Roman"/>
          <w:lang w:bidi="ar-SA"/>
        </w:rPr>
        <w:t xml:space="preserve"> </w:t>
      </w:r>
    </w:p>
    <w:p w14:paraId="3C9F0E85" w14:textId="77777777" w:rsidR="00645B09" w:rsidRPr="00F65C9A" w:rsidRDefault="00901E7D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lastRenderedPageBreak/>
        <w:tab/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Zapozna Wykonawcę z przepisami wewnętrznymi dotyczącymi ruchu pojazdów i pieszych </w:t>
      </w:r>
      <w:r w:rsidR="00DF3983" w:rsidRPr="00F65C9A">
        <w:rPr>
          <w:rFonts w:eastAsia="Times New Roman" w:cs="Times New Roman"/>
          <w:kern w:val="0"/>
          <w:lang w:eastAsia="ar-SA" w:bidi="ar-SA"/>
        </w:rPr>
        <w:br/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na terenie Zamawiającego. </w:t>
      </w:r>
    </w:p>
    <w:p w14:paraId="3CFCD2D7" w14:textId="77777777" w:rsidR="00645B09" w:rsidRPr="00F65C9A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ab/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Wprowadzenie nastąpi na podstawie protokołu wprowadzenia. </w:t>
      </w:r>
    </w:p>
    <w:p w14:paraId="4A3169BB" w14:textId="77777777" w:rsidR="00645B09" w:rsidRPr="00F65C9A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2.</w:t>
      </w:r>
      <w:r w:rsidRPr="00F65C9A">
        <w:rPr>
          <w:rFonts w:eastAsia="Times New Roman" w:cs="Times New Roman"/>
          <w:kern w:val="0"/>
          <w:lang w:eastAsia="ar-SA" w:bidi="ar-SA"/>
        </w:rPr>
        <w:tab/>
      </w:r>
      <w:r w:rsidR="00645B09" w:rsidRPr="00F65C9A">
        <w:rPr>
          <w:rFonts w:eastAsia="Times New Roman" w:cs="Times New Roman"/>
          <w:kern w:val="0"/>
          <w:lang w:eastAsia="ar-SA" w:bidi="ar-SA"/>
        </w:rPr>
        <w:t>Zamawiający zapewni bieżącą koordynację realizacji przedmiotu umowy.</w:t>
      </w:r>
    </w:p>
    <w:p w14:paraId="64B20CCA" w14:textId="77777777" w:rsidR="00645B09" w:rsidRPr="00F65C9A" w:rsidRDefault="00645B09" w:rsidP="00121482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robót budowlanych będących przedmiotem umowy nastąpi w terminie do </w:t>
      </w:r>
      <w:r w:rsidR="000D4572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dnia pisemnego zgłoszenia przez Wykonawcę gotowości do ich odbioru.</w:t>
      </w:r>
    </w:p>
    <w:p w14:paraId="1DA183C4" w14:textId="77777777" w:rsidR="00381A0A" w:rsidRPr="00F65C9A" w:rsidRDefault="00DF3983" w:rsidP="00121482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robót budowl</w:t>
      </w:r>
      <w:r w:rsidR="00920895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anych objętych niniejszą umową</w:t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uprawniony jest do wykonywania czynności kontrolnych wobec Wykonawcy odnośnie spełniania </w:t>
      </w:r>
      <w:r w:rsidR="00920895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wymogu z</w:t>
      </w:r>
      <w:r w:rsidR="00920895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atrudnienia na podstawie umowy </w:t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pracę osób wykonujących wskazane </w:t>
      </w:r>
      <w:r w:rsidR="004D1E83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 § 1 ust.1 niniejszej umowy prace.</w:t>
      </w:r>
    </w:p>
    <w:p w14:paraId="5848BCA2" w14:textId="77777777" w:rsidR="00381A0A" w:rsidRPr="00F65C9A" w:rsidRDefault="00381A0A" w:rsidP="0092089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Zamawiający uprawniony jest w szczególności do: </w:t>
      </w:r>
    </w:p>
    <w:p w14:paraId="79798929" w14:textId="77777777" w:rsidR="00381A0A" w:rsidRPr="00F65C9A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oświadczeń i dokumentów w zakresie potwierdzenia spełniania ww. wymogów </w:t>
      </w:r>
      <w:r w:rsidR="0023237D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oceny,</w:t>
      </w:r>
    </w:p>
    <w:p w14:paraId="468FE2D4" w14:textId="77777777" w:rsidR="00381A0A" w:rsidRPr="00F65C9A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wyjaśnień w przypadku wątpliwości w zakresie potwierdzenia spełniania </w:t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ww. wymogów,</w:t>
      </w:r>
    </w:p>
    <w:p w14:paraId="18FDBF73" w14:textId="77777777" w:rsidR="00381A0A" w:rsidRPr="00F65C9A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przeprowadzania kontroli na miejscu wykonywania świadczenia</w:t>
      </w:r>
      <w:r w:rsidR="00780F46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A66FD9" w14:textId="36EAED16" w:rsidR="00963C04" w:rsidRPr="00F65C9A" w:rsidRDefault="001A6FB6" w:rsidP="000D457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Zamawiający może zwrócić się o przeprowadzenie kontroli przez Państwową Inspekcję Pracy w przypadku uzasadnionych wątpliwości, co do przestrzegania prawa pracy przez Wykonawcę.</w:t>
      </w:r>
    </w:p>
    <w:p w14:paraId="611DC633" w14:textId="77777777" w:rsidR="008E3C29" w:rsidRPr="00F65C9A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65C9A">
        <w:rPr>
          <w:rFonts w:eastAsia="Times New Roman" w:cs="Times New Roman"/>
          <w:b/>
          <w:bCs/>
          <w:lang w:bidi="ar-SA"/>
        </w:rPr>
        <w:t>Obowiązki Wykonawcy</w:t>
      </w:r>
    </w:p>
    <w:p w14:paraId="4E4981B8" w14:textId="77777777" w:rsidR="00A106AB" w:rsidRPr="00F65C9A" w:rsidRDefault="008E3C29" w:rsidP="00CF277D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65C9A">
        <w:rPr>
          <w:rFonts w:eastAsia="Times New Roman" w:cs="Times New Roman"/>
          <w:b/>
          <w:bCs/>
          <w:lang w:bidi="ar-SA"/>
        </w:rPr>
        <w:t xml:space="preserve">§ </w:t>
      </w:r>
      <w:r w:rsidR="002304EA" w:rsidRPr="00F65C9A">
        <w:rPr>
          <w:rFonts w:eastAsia="Times New Roman" w:cs="Times New Roman"/>
          <w:b/>
          <w:bCs/>
          <w:lang w:bidi="ar-SA"/>
        </w:rPr>
        <w:t>4</w:t>
      </w:r>
      <w:r w:rsidR="00CF277D" w:rsidRPr="00F65C9A">
        <w:rPr>
          <w:rFonts w:eastAsia="Times New Roman" w:cs="Times New Roman"/>
          <w:b/>
          <w:bCs/>
          <w:lang w:bidi="ar-SA"/>
        </w:rPr>
        <w:t>.</w:t>
      </w:r>
    </w:p>
    <w:p w14:paraId="75025EF6" w14:textId="77777777" w:rsidR="00FC1467" w:rsidRPr="00F65C9A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sporządzi i przedstawi Zamawiającemu harmonogram </w:t>
      </w:r>
      <w:r w:rsidR="0053464D" w:rsidRPr="00F65C9A">
        <w:rPr>
          <w:rFonts w:eastAsia="Times New Roman" w:cs="Times New Roman"/>
          <w:kern w:val="0"/>
          <w:lang w:eastAsia="ar-SA" w:bidi="ar-SA"/>
        </w:rPr>
        <w:t>prac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="007943FA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z określonymi terminami wykonania poszczególnych etapów prac w terminie </w:t>
      </w:r>
      <w:r w:rsidR="00857D01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5 dni </w:t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roboczych </w:t>
      </w:r>
      <w:r w:rsidRPr="00F65C9A">
        <w:rPr>
          <w:rFonts w:eastAsia="Times New Roman" w:cs="Times New Roman"/>
          <w:kern w:val="0"/>
          <w:lang w:eastAsia="ar-SA" w:bidi="ar-SA"/>
        </w:rPr>
        <w:t xml:space="preserve">od </w:t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dnia </w:t>
      </w:r>
      <w:r w:rsidRPr="00F65C9A">
        <w:rPr>
          <w:rFonts w:eastAsia="Times New Roman" w:cs="Times New Roman"/>
          <w:kern w:val="0"/>
          <w:lang w:eastAsia="ar-SA" w:bidi="ar-SA"/>
        </w:rPr>
        <w:t xml:space="preserve">zawarcia umowy. </w:t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Harmonogram robót należy uprzednio uzgodnić </w:t>
      </w:r>
      <w:r w:rsidR="000D4572" w:rsidRPr="00F65C9A">
        <w:rPr>
          <w:rFonts w:eastAsia="Times New Roman" w:cs="Times New Roman"/>
          <w:kern w:val="0"/>
          <w:lang w:eastAsia="ar-SA" w:bidi="ar-SA"/>
        </w:rPr>
        <w:br/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z Zamawiającym. </w:t>
      </w:r>
      <w:r w:rsidRPr="00F65C9A">
        <w:rPr>
          <w:rFonts w:eastAsia="Times New Roman" w:cs="Times New Roman"/>
          <w:kern w:val="0"/>
          <w:lang w:eastAsia="ar-SA" w:bidi="ar-SA"/>
        </w:rPr>
        <w:t xml:space="preserve">Zamawiający zatwierdzi przedłożony harmonogram </w:t>
      </w:r>
      <w:r w:rsidR="0053464D" w:rsidRPr="00F65C9A">
        <w:rPr>
          <w:rFonts w:eastAsia="Times New Roman" w:cs="Times New Roman"/>
          <w:kern w:val="0"/>
          <w:lang w:eastAsia="ar-SA" w:bidi="ar-SA"/>
        </w:rPr>
        <w:t>prac</w:t>
      </w:r>
      <w:r w:rsidRPr="00F65C9A">
        <w:rPr>
          <w:rFonts w:eastAsia="Times New Roman" w:cs="Times New Roman"/>
          <w:kern w:val="0"/>
          <w:lang w:eastAsia="ar-SA" w:bidi="ar-SA"/>
        </w:rPr>
        <w:t>.</w:t>
      </w:r>
    </w:p>
    <w:p w14:paraId="7701EB84" w14:textId="77777777" w:rsidR="00FC1467" w:rsidRPr="00F65C9A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Wykonawca oświadcza, że dysponuje odpowiednią wiedzą, doświadczeniem, potencjałem technicznym oraz uprawnieniami (w tym zezwoleniami) niezbędnymi</w:t>
      </w:r>
      <w:r w:rsidR="007943FA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do należytego wykonania przedmiotu umowy i zobowiązuje się wykonać je z należytą starannością </w:t>
      </w:r>
      <w:r w:rsidR="00415E70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>według swojej najlepszej wiedzy i umiejętności, z uwzględnieniem obowiązujących przepisów prawa oraz przyjętych standardów, wykorzystując</w:t>
      </w:r>
      <w:r w:rsidR="007943FA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w tym celu wszystkie posiadane możliwości, a także mając na względzie ochronę interesów Zamawiającego.</w:t>
      </w:r>
    </w:p>
    <w:p w14:paraId="1FB51360" w14:textId="77777777" w:rsidR="00613860" w:rsidRPr="00F65C9A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Wykonawca zapewni wła</w:t>
      </w:r>
      <w:r w:rsidRPr="00F65C9A">
        <w:rPr>
          <w:rFonts w:eastAsia="TimesNewRoman" w:cs="Times New Roman"/>
          <w:kern w:val="0"/>
          <w:lang w:eastAsia="ar-SA" w:bidi="ar-SA"/>
        </w:rPr>
        <w:t>ś</w:t>
      </w:r>
      <w:r w:rsidRPr="00F65C9A">
        <w:rPr>
          <w:rFonts w:eastAsia="Times New Roman" w:cs="Times New Roman"/>
          <w:kern w:val="0"/>
          <w:lang w:eastAsia="ar-SA" w:bidi="ar-SA"/>
        </w:rPr>
        <w:t>ciw</w:t>
      </w:r>
      <w:r w:rsidRPr="00F65C9A">
        <w:rPr>
          <w:rFonts w:eastAsia="TimesNewRoman" w:cs="Times New Roman"/>
          <w:kern w:val="0"/>
          <w:lang w:eastAsia="ar-SA" w:bidi="ar-SA"/>
        </w:rPr>
        <w:t xml:space="preserve">ą </w:t>
      </w:r>
      <w:r w:rsidRPr="00F65C9A">
        <w:rPr>
          <w:rFonts w:eastAsia="Times New Roman" w:cs="Times New Roman"/>
          <w:kern w:val="0"/>
          <w:lang w:eastAsia="ar-SA" w:bidi="ar-SA"/>
        </w:rPr>
        <w:t>realizacj</w:t>
      </w:r>
      <w:r w:rsidRPr="00F65C9A">
        <w:rPr>
          <w:rFonts w:eastAsia="TimesNewRoman" w:cs="Times New Roman"/>
          <w:kern w:val="0"/>
          <w:lang w:eastAsia="ar-SA" w:bidi="ar-SA"/>
        </w:rPr>
        <w:t xml:space="preserve">ę </w:t>
      </w:r>
      <w:r w:rsidRPr="00F65C9A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F65C9A">
        <w:rPr>
          <w:rFonts w:eastAsia="TimesNewRoman" w:cs="Times New Roman"/>
          <w:kern w:val="0"/>
          <w:lang w:eastAsia="ar-SA" w:bidi="ar-SA"/>
        </w:rPr>
        <w:t xml:space="preserve">ą </w:t>
      </w:r>
      <w:r w:rsidRPr="00F65C9A">
        <w:rPr>
          <w:rFonts w:eastAsia="TimesNew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z dnia 7 lipca 1994 r. </w:t>
      </w:r>
      <w:r w:rsidR="0053200B" w:rsidRPr="00F65C9A">
        <w:rPr>
          <w:rFonts w:eastAsia="TimesNewRoman" w:cs="Times New Roman"/>
          <w:kern w:val="0"/>
          <w:lang w:eastAsia="ar-SA" w:bidi="ar-SA"/>
        </w:rPr>
        <w:t xml:space="preserve">– </w:t>
      </w:r>
      <w:r w:rsidR="00E7519A" w:rsidRPr="00F65C9A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F65C9A">
        <w:rPr>
          <w:rFonts w:eastAsia="Times New Roman" w:cs="Times New Roman"/>
          <w:kern w:val="0"/>
          <w:lang w:eastAsia="ar-SA" w:bidi="ar-SA"/>
        </w:rPr>
        <w:t>, obowi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zuj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zuj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cymi Polskimi Normami oraz ustaw</w:t>
      </w:r>
      <w:r w:rsidRPr="00F65C9A">
        <w:rPr>
          <w:rFonts w:eastAsia="TimesNewRoman" w:cs="Times New Roman"/>
          <w:kern w:val="0"/>
          <w:lang w:eastAsia="ar-SA" w:bidi="ar-SA"/>
        </w:rPr>
        <w:t>ą.</w:t>
      </w:r>
    </w:p>
    <w:p w14:paraId="00B51D6D" w14:textId="77777777" w:rsidR="00EA5CE7" w:rsidRPr="00F65C9A" w:rsidRDefault="00613860" w:rsidP="00EA5CE7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NewRoman" w:cs="Times New Roman"/>
          <w:kern w:val="0"/>
          <w:lang w:eastAsia="ar-SA" w:bidi="ar-SA"/>
        </w:rPr>
        <w:t>Materiały przewidziane do realizacji robót, wykończenia budowlano-montażowego, powinny być zastosowane w odpowiednim rodzaju, klasie i gatunku oraz posiadać odpowiednie atesty, certyfikaty, aprobaty i oceny zgodne z wymaganiami zharmonizowanych Polskich Norm (PN – EN).</w:t>
      </w:r>
    </w:p>
    <w:p w14:paraId="3F368004" w14:textId="77777777" w:rsidR="00EA5CE7" w:rsidRPr="00F65C9A" w:rsidRDefault="00EA5CE7" w:rsidP="00FA3C91">
      <w:pPr>
        <w:pStyle w:val="Akapitzlist"/>
        <w:numPr>
          <w:ilvl w:val="1"/>
          <w:numId w:val="21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Wykonawca zobowiązany jest wykonać badania wody basenowej z zakresu wskaźników bakteriologicznych (wraz z </w:t>
      </w:r>
      <w:proofErr w:type="spellStart"/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Legionella</w:t>
      </w:r>
      <w:proofErr w:type="spellEnd"/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sp.) oraz fizykochemicznych i przekazać wyniki Zamawiającemu. Praca zostaje uznana za wykonaną, jeżeli wyniki badań będą zgodne z wymaganiami rozporządzenia Ministra Zdrowia z dnia 9 listopada 2015 r. </w:t>
      </w:r>
      <w:r w:rsidRPr="00F65C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w sprawie wymagań, jakimi powinna odpowiadać woda na pływalniach</w:t>
      </w:r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28D9F3BF" w14:textId="77777777" w:rsidR="00613860" w:rsidRPr="00F65C9A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</w:t>
      </w:r>
      <w:r w:rsidR="00D3778A" w:rsidRPr="00F65C9A">
        <w:rPr>
          <w:rFonts w:eastAsia="Times New Roman" w:cs="Times New Roman"/>
          <w:kern w:val="0"/>
          <w:lang w:eastAsia="ar-SA" w:bidi="ar-SA"/>
        </w:rPr>
        <w:t xml:space="preserve">Zastępcą </w:t>
      </w:r>
      <w:r w:rsidR="00291FCE" w:rsidRPr="00F65C9A">
        <w:rPr>
          <w:rFonts w:eastAsia="Times New Roman" w:cs="Times New Roman"/>
          <w:kern w:val="0"/>
          <w:lang w:eastAsia="ar-SA" w:bidi="ar-SA"/>
        </w:rPr>
        <w:t xml:space="preserve">Naczelnikiem Wydziału Inwestycji i Remontów </w:t>
      </w:r>
      <w:r w:rsidRPr="00F65C9A">
        <w:rPr>
          <w:rFonts w:eastAsia="Times New Roman" w:cs="Times New Roman"/>
          <w:kern w:val="0"/>
          <w:lang w:eastAsia="ar-SA" w:bidi="ar-SA"/>
        </w:rPr>
        <w:t>poszczególnych etapów robót budowlanych</w:t>
      </w:r>
      <w:r w:rsidR="00392476" w:rsidRPr="00F65C9A">
        <w:rPr>
          <w:rFonts w:eastAsia="Times New Roman" w:cs="Times New Roman"/>
          <w:kern w:val="0"/>
          <w:lang w:eastAsia="ar-SA" w:bidi="ar-SA"/>
        </w:rPr>
        <w:t>.</w:t>
      </w:r>
    </w:p>
    <w:p w14:paraId="4C68A09B" w14:textId="77777777" w:rsidR="00613860" w:rsidRPr="00F65C9A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zobowiązany jest do oznakowania, zabezpieczenia oraz utrzymywania </w:t>
      </w:r>
      <w:r w:rsidRPr="00F65C9A">
        <w:rPr>
          <w:rFonts w:eastAsia="Times New Roman" w:cs="Times New Roman"/>
          <w:kern w:val="0"/>
          <w:lang w:eastAsia="ar-SA" w:bidi="ar-SA"/>
        </w:rPr>
        <w:br/>
        <w:t>w należytym porządku placu budowy oraz do przestrzegania na terenie Zamawiającego przepisów BHP oraz ochrony przeciwpożarowej, a także przepisów wewnętrznych Zamawiającego dotyczących ruchu pojazdów i pieszych.</w:t>
      </w:r>
    </w:p>
    <w:p w14:paraId="64E63951" w14:textId="77777777" w:rsidR="00613860" w:rsidRPr="00F65C9A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lastRenderedPageBreak/>
        <w:t>Wykonawca zobowiązany jest do wywiezienia z te</w:t>
      </w:r>
      <w:r w:rsidR="009773E4" w:rsidRPr="00F65C9A">
        <w:rPr>
          <w:rFonts w:eastAsia="Times New Roman" w:cs="Times New Roman"/>
          <w:kern w:val="0"/>
          <w:lang w:eastAsia="ar-SA" w:bidi="ar-SA"/>
        </w:rPr>
        <w:t xml:space="preserve">renu Centrum Szkolenia Policji </w:t>
      </w:r>
      <w:r w:rsidR="009773E4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w Legionowie materiałów z demontażu i zgodnie z przepisami do ich utylizacji. </w:t>
      </w:r>
    </w:p>
    <w:p w14:paraId="6F31BE8D" w14:textId="77777777" w:rsidR="00D3778A" w:rsidRPr="00F65C9A" w:rsidRDefault="00D3778A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t>Wykonawca zobowiązany jest do przedstawienia Zamawiającemu dokumentów potwierdzających utylizację zdemontowanej folii z niecki basenowej.</w:t>
      </w:r>
    </w:p>
    <w:p w14:paraId="6268172A" w14:textId="77777777" w:rsidR="00613860" w:rsidRPr="00F65C9A" w:rsidRDefault="00384D85" w:rsidP="00384D85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0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613860" w:rsidRPr="00F65C9A">
        <w:rPr>
          <w:rFonts w:eastAsia="Times New Roman" w:cs="Times New Roman"/>
          <w:kern w:val="0"/>
          <w:lang w:eastAsia="ar-SA" w:bidi="ar-SA"/>
        </w:rPr>
        <w:t>Wykonawca we własnym zakresie zorganizuje zaplecze socjalno-magazynowe budowy.</w:t>
      </w:r>
    </w:p>
    <w:p w14:paraId="4E4D8E7C" w14:textId="77777777" w:rsidR="0007366B" w:rsidRPr="00F65C9A" w:rsidRDefault="0007366B" w:rsidP="00384D85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t xml:space="preserve">Wykonawca ma obowiązek zainstalowania na własny koszt licznika energii elektrycznej nie </w:t>
      </w:r>
      <w:r w:rsidR="00384D85">
        <w:t xml:space="preserve"> </w:t>
      </w:r>
      <w:r w:rsidRPr="00F65C9A">
        <w:t>później niż do dnia rozpoczęcia robót budowlanych.</w:t>
      </w:r>
    </w:p>
    <w:p w14:paraId="105FF7ED" w14:textId="77777777" w:rsidR="00EA5CE7" w:rsidRPr="00F65C9A" w:rsidRDefault="00EA5CE7" w:rsidP="00384D85">
      <w:pPr>
        <w:pStyle w:val="Lista24"/>
        <w:numPr>
          <w:ilvl w:val="1"/>
          <w:numId w:val="21"/>
        </w:numPr>
        <w:tabs>
          <w:tab w:val="clear" w:pos="1080"/>
        </w:tabs>
        <w:suppressAutoHyphens w:val="0"/>
        <w:ind w:left="284" w:hanging="426"/>
        <w:jc w:val="both"/>
      </w:pPr>
      <w:r w:rsidRPr="00F65C9A">
        <w:t>W przypadku niewywiązania się z powyższego obowiązku, Wykonawca zobowiązany będzie do zapłaty należności za zużyte media według rozliczenia dokonanego przez Zamawiającego.</w:t>
      </w:r>
    </w:p>
    <w:p w14:paraId="4CB70082" w14:textId="77777777" w:rsidR="0007366B" w:rsidRPr="00F65C9A" w:rsidRDefault="00EA5CE7" w:rsidP="00384D85">
      <w:pPr>
        <w:pStyle w:val="Akapitzlist"/>
        <w:numPr>
          <w:ilvl w:val="1"/>
          <w:numId w:val="21"/>
        </w:numPr>
        <w:tabs>
          <w:tab w:val="clear" w:pos="1080"/>
        </w:tabs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wyraża zgodę na potrącenie należności z nieopłaconej faktury VAT za roboty budowlane.</w:t>
      </w:r>
    </w:p>
    <w:p w14:paraId="239B6B06" w14:textId="77777777" w:rsidR="00CE46F6" w:rsidRPr="00F65C9A" w:rsidRDefault="00CE46F6" w:rsidP="003953D8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ma obowiązek przedłożenia Zamawiającemu dokumentacji powykonawczej </w:t>
      </w:r>
      <w:r w:rsidR="003953D8">
        <w:rPr>
          <w:rFonts w:eastAsia="Times New Roman" w:cs="Times New Roman"/>
          <w:kern w:val="0"/>
          <w:lang w:eastAsia="ar-SA" w:bidi="ar-SA"/>
        </w:rPr>
        <w:t xml:space="preserve">        </w:t>
      </w:r>
      <w:r w:rsidRPr="00F65C9A">
        <w:rPr>
          <w:rFonts w:eastAsia="Times New Roman" w:cs="Times New Roman"/>
          <w:kern w:val="0"/>
          <w:lang w:eastAsia="ar-SA" w:bidi="ar-SA"/>
        </w:rPr>
        <w:t>zawierającej między innymi wszelkie wymagane atesty, certyfikaty, dokumenty gwarancyjne</w:t>
      </w:r>
      <w:r w:rsidR="002304EA" w:rsidRPr="00F65C9A">
        <w:rPr>
          <w:rFonts w:eastAsia="Times New Roman" w:cs="Times New Roman"/>
          <w:kern w:val="0"/>
          <w:lang w:eastAsia="ar-SA" w:bidi="ar-SA"/>
        </w:rPr>
        <w:t>.</w:t>
      </w:r>
    </w:p>
    <w:p w14:paraId="1C6578F5" w14:textId="77777777" w:rsidR="00CE46F6" w:rsidRPr="00F65C9A" w:rsidRDefault="00CE46F6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ma obowiązek po zakończeniu prac uprzątnąć obiekt oraz teren przyległy </w:t>
      </w:r>
      <w:r w:rsidR="00F33DB5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w sposób umożliwiający użytkowanie obiektu. </w:t>
      </w:r>
    </w:p>
    <w:p w14:paraId="7BDE162F" w14:textId="77777777" w:rsidR="00613860" w:rsidRPr="00F65C9A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F65C9A">
        <w:rPr>
          <w:rFonts w:eastAsia="Times New Roman" w:cs="Times New Roman"/>
          <w:iCs/>
          <w:kern w:val="0"/>
          <w:lang w:eastAsia="ar-SA" w:bidi="ar-SA"/>
        </w:rPr>
        <w:t>Wykonawca jest zobowiązany do pisemnego p</w:t>
      </w:r>
      <w:r w:rsidR="008B3615" w:rsidRPr="00F65C9A">
        <w:rPr>
          <w:rFonts w:eastAsia="Times New Roman" w:cs="Times New Roman"/>
          <w:iCs/>
          <w:kern w:val="0"/>
          <w:lang w:eastAsia="ar-SA" w:bidi="ar-SA"/>
        </w:rPr>
        <w:t xml:space="preserve">oinformowania Zamawiającego </w:t>
      </w:r>
      <w:r w:rsidRPr="00F65C9A">
        <w:rPr>
          <w:rFonts w:eastAsia="Times New Roman" w:cs="Times New Roman"/>
          <w:iCs/>
          <w:kern w:val="0"/>
          <w:lang w:eastAsia="ar-SA" w:bidi="ar-SA"/>
        </w:rPr>
        <w:t>o wszelkich problemach związanych z realizacją przedmiotu umowy. W przypadku ich wystąpienia Wykonawca w terminie 5 dni sporzą</w:t>
      </w:r>
      <w:r w:rsidR="008B3615" w:rsidRPr="00F65C9A">
        <w:rPr>
          <w:rFonts w:eastAsia="Times New Roman" w:cs="Times New Roman"/>
          <w:iCs/>
          <w:kern w:val="0"/>
          <w:lang w:eastAsia="ar-SA" w:bidi="ar-SA"/>
        </w:rPr>
        <w:t xml:space="preserve">dzi i przedstawi Zamawiającemu </w:t>
      </w:r>
      <w:r w:rsidRPr="00F65C9A">
        <w:rPr>
          <w:rFonts w:eastAsia="Times New Roman" w:cs="Times New Roman"/>
          <w:iCs/>
          <w:kern w:val="0"/>
          <w:lang w:eastAsia="ar-SA" w:bidi="ar-SA"/>
        </w:rPr>
        <w:t xml:space="preserve">do zatwierdzenia </w:t>
      </w:r>
      <w:r w:rsidRPr="00F65C9A">
        <w:rPr>
          <w:rFonts w:eastAsia="Times New Roman" w:cs="Times New Roman"/>
          <w:i/>
          <w:iCs/>
          <w:kern w:val="0"/>
          <w:lang w:eastAsia="ar-SA" w:bidi="ar-SA"/>
        </w:rPr>
        <w:t>Program naprawczy</w:t>
      </w:r>
      <w:r w:rsidR="006239F8" w:rsidRPr="00F65C9A">
        <w:rPr>
          <w:rFonts w:eastAsia="Times New Roman" w:cs="Times New Roman"/>
          <w:i/>
          <w:iCs/>
          <w:kern w:val="0"/>
          <w:lang w:eastAsia="ar-SA" w:bidi="ar-SA"/>
        </w:rPr>
        <w:t xml:space="preserve"> i harmonogram rzeczowo-finansowy.</w:t>
      </w:r>
      <w:r w:rsidRPr="00F65C9A">
        <w:rPr>
          <w:rFonts w:eastAsia="Times New Roman" w:cs="Times New Roman"/>
          <w:iCs/>
          <w:kern w:val="0"/>
          <w:lang w:eastAsia="ar-SA" w:bidi="ar-SA"/>
        </w:rPr>
        <w:t xml:space="preserve"> Korespondencję należy kierować do sekretariatu Wydziału Inwestycji i Remontów w siedzibie Zamawiającego.</w:t>
      </w:r>
    </w:p>
    <w:p w14:paraId="1205F859" w14:textId="77777777" w:rsidR="00613860" w:rsidRPr="00F65C9A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F65C9A">
        <w:rPr>
          <w:rFonts w:eastAsia="TimesNewRoman" w:cs="Times New Roman"/>
          <w:kern w:val="0"/>
          <w:lang w:eastAsia="ar-SA" w:bidi="ar-SA"/>
        </w:rPr>
        <w:t xml:space="preserve">ść </w:t>
      </w:r>
      <w:r w:rsidRPr="00F65C9A">
        <w:rPr>
          <w:rFonts w:eastAsia="Times New Roman" w:cs="Times New Roman"/>
          <w:kern w:val="0"/>
          <w:lang w:eastAsia="ar-SA" w:bidi="ar-SA"/>
        </w:rPr>
        <w:t>za szkody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 i zaniedbania, o ile powstały </w:t>
      </w:r>
      <w:r w:rsidRPr="00F65C9A">
        <w:rPr>
          <w:rFonts w:eastAsia="Times New Roman" w:cs="Times New Roman"/>
          <w:kern w:val="0"/>
          <w:lang w:eastAsia="ar-SA" w:bidi="ar-SA"/>
        </w:rPr>
        <w:t>one z przyczyn przez niego zawinionych, za wła</w:t>
      </w:r>
      <w:r w:rsidRPr="00F65C9A">
        <w:rPr>
          <w:rFonts w:eastAsia="TimesNewRoman" w:cs="Times New Roman"/>
          <w:kern w:val="0"/>
          <w:lang w:eastAsia="ar-SA" w:bidi="ar-SA"/>
        </w:rPr>
        <w:t>ś</w:t>
      </w:r>
      <w:r w:rsidRPr="00F65C9A">
        <w:rPr>
          <w:rFonts w:eastAsia="Times New Roman" w:cs="Times New Roman"/>
          <w:kern w:val="0"/>
          <w:lang w:eastAsia="ar-SA" w:bidi="ar-SA"/>
        </w:rPr>
        <w:t>ciwe zabezpieczenie realizowanych robót przed osobami trzecimi oraz szkody materialne wyrz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dzone osobom trzecim </w:t>
      </w:r>
      <w:r w:rsidRPr="00F65C9A">
        <w:rPr>
          <w:rFonts w:eastAsia="Times New Roman" w:cs="Times New Roman"/>
          <w:kern w:val="0"/>
          <w:lang w:eastAsia="ar-SA" w:bidi="ar-SA"/>
        </w:rPr>
        <w:t>przy prowadzeniu robót budowlanych.</w:t>
      </w:r>
    </w:p>
    <w:p w14:paraId="0A1517C5" w14:textId="77777777" w:rsidR="00F33DB5" w:rsidRPr="00F65C9A" w:rsidRDefault="00F33DB5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Do zawarcia prze</w:t>
      </w:r>
      <w:r w:rsidR="003D3137" w:rsidRPr="00F65C9A">
        <w:rPr>
          <w:rFonts w:eastAsia="Times New Roman" w:cs="Times New Roman"/>
          <w:kern w:val="0"/>
          <w:lang w:eastAsia="ar-SA" w:bidi="ar-SA"/>
        </w:rPr>
        <w:t>z</w:t>
      </w:r>
      <w:r w:rsidRPr="00F65C9A">
        <w:rPr>
          <w:rFonts w:eastAsia="Times New Roman" w:cs="Times New Roman"/>
          <w:kern w:val="0"/>
          <w:lang w:eastAsia="ar-SA" w:bidi="ar-SA"/>
        </w:rPr>
        <w:t xml:space="preserve"> Wykonawcę umowy o r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oboty budowlane z Podwykonawcą </w:t>
      </w:r>
      <w:r w:rsidRPr="00F65C9A">
        <w:rPr>
          <w:rFonts w:eastAsia="Times New Roman" w:cs="Times New Roman"/>
          <w:kern w:val="0"/>
          <w:lang w:eastAsia="ar-SA" w:bidi="ar-SA"/>
        </w:rPr>
        <w:t>jest wymagana zgoda Zamawiającego. Jeżeli Zamawiający, w terminie 30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 dni </w:t>
      </w:r>
      <w:r w:rsidRPr="00F65C9A">
        <w:rPr>
          <w:rFonts w:eastAsia="Times New Roman" w:cs="Times New Roman"/>
          <w:kern w:val="0"/>
          <w:lang w:eastAsia="ar-SA" w:bidi="ar-SA"/>
        </w:rPr>
        <w:t xml:space="preserve">od przedstawienia </w:t>
      </w:r>
      <w:r w:rsidR="009177FB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>przez Wykonawcę projektu umowy z Podwykonawcą wraz z częścią dokumentacji wykonania robót określonych w projekc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ie umowy, nie zgłosi sprzeciwu </w:t>
      </w:r>
      <w:r w:rsidRPr="00F65C9A">
        <w:rPr>
          <w:rFonts w:eastAsia="Times New Roman" w:cs="Times New Roman"/>
          <w:kern w:val="0"/>
          <w:lang w:eastAsia="ar-SA" w:bidi="ar-SA"/>
        </w:rPr>
        <w:t xml:space="preserve">lub zastrzeżeń, uważa </w:t>
      </w:r>
      <w:r w:rsidR="0023237D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się, że Zamawiający wyraził zgodę za zawarcie przez Wykonawcę umowy z Podwykonawcą. </w:t>
      </w:r>
    </w:p>
    <w:p w14:paraId="663DA533" w14:textId="77777777" w:rsidR="00384D85" w:rsidRDefault="00613860" w:rsidP="00384D85">
      <w:pPr>
        <w:pStyle w:val="Akapitzlist"/>
        <w:numPr>
          <w:ilvl w:val="1"/>
          <w:numId w:val="21"/>
        </w:numPr>
        <w:tabs>
          <w:tab w:val="clear" w:pos="1080"/>
          <w:tab w:val="num" w:pos="284"/>
        </w:tabs>
        <w:autoSpaceDE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znany jest mu fa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kt, iż treść niniejszej umowy, </w:t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 szczególności </w:t>
      </w:r>
      <w:r w:rsidR="0023237D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jej przedmiot, wysokość wynagrodzenia stanowią informację publiczną w rozumieniu art. 1 ust. 1 ustawy z dnia 6 września 2001 r. </w:t>
      </w:r>
      <w:r w:rsidR="00EC6AA7" w:rsidRPr="00F65C9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dostępie do informacji publicznej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</w:t>
      </w:r>
      <w:r w:rsidR="00651306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651306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902 </w:t>
      </w:r>
      <w:proofErr w:type="spellStart"/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.), która podlega udostępnieniu w trybie przedmiotowej ustawy z zastrzeżeniem ust. 2.</w:t>
      </w:r>
    </w:p>
    <w:p w14:paraId="65F77E0D" w14:textId="77777777" w:rsidR="00613860" w:rsidRPr="00384D85" w:rsidRDefault="00613860" w:rsidP="00384D85">
      <w:pPr>
        <w:pStyle w:val="Akapitzlist"/>
        <w:numPr>
          <w:ilvl w:val="1"/>
          <w:numId w:val="21"/>
        </w:numPr>
        <w:tabs>
          <w:tab w:val="clear" w:pos="1080"/>
          <w:tab w:val="num" w:pos="284"/>
        </w:tabs>
        <w:autoSpaceDE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wyraża zgodę na udostępnienie w trybie ustawy, o której mowa w ust. </w:t>
      </w:r>
      <w:r w:rsidR="007D3F45"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734B2"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857D01"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zawartych w niniejszej umowie dotyczących jego danych osobowych w zakresie imienia, nazwiska, a w przypadku prowadzenia działalności gospodarczej również w zakresie firmy.</w:t>
      </w:r>
    </w:p>
    <w:p w14:paraId="62ABA178" w14:textId="77777777" w:rsidR="008E3C29" w:rsidRPr="00F65C9A" w:rsidRDefault="008E3C29" w:rsidP="00DA10A1">
      <w:pPr>
        <w:widowControl/>
        <w:jc w:val="both"/>
        <w:rPr>
          <w:rFonts w:eastAsia="Times New Roman" w:cs="Times New Roman"/>
          <w:lang w:bidi="ar-SA"/>
        </w:rPr>
      </w:pPr>
    </w:p>
    <w:p w14:paraId="6D5E763F" w14:textId="77777777" w:rsidR="00394572" w:rsidRPr="00F65C9A" w:rsidRDefault="00394572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F65C9A">
        <w:rPr>
          <w:rFonts w:eastAsia="TimesNewRoman" w:cs="Times New Roman"/>
          <w:b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14:paraId="5BEB402D" w14:textId="77777777" w:rsidR="00A106AB" w:rsidRPr="006875AF" w:rsidRDefault="00394572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875AF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6875AF">
        <w:rPr>
          <w:rFonts w:eastAsia="Times New Roman" w:cs="Times New Roman"/>
          <w:b/>
          <w:bCs/>
          <w:kern w:val="0"/>
          <w:lang w:eastAsia="ar-SA" w:bidi="ar-SA"/>
        </w:rPr>
        <w:t>5</w:t>
      </w:r>
    </w:p>
    <w:p w14:paraId="6B09F0C3" w14:textId="77777777" w:rsidR="00D26083" w:rsidRPr="006875AF" w:rsidRDefault="00394572" w:rsidP="00D2608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6875AF">
        <w:rPr>
          <w:rFonts w:eastAsia="Times New Roman" w:cs="Times New Roman"/>
          <w:kern w:val="0"/>
          <w:lang w:eastAsia="ar-SA" w:bidi="ar-SA"/>
        </w:rPr>
        <w:tab/>
      </w:r>
      <w:r w:rsidR="00D26083" w:rsidRPr="006875AF">
        <w:rPr>
          <w:rFonts w:eastAsia="Times New Roman" w:cs="Times New Roman"/>
          <w:kern w:val="0"/>
          <w:lang w:eastAsia="ar-SA" w:bidi="ar-SA"/>
        </w:rPr>
        <w:t>Strony ustalają, że wynagrodzenie ryczałtowe Wykonawcy z tytułu realizacji niniejszej umowy wynosi netto: ……</w:t>
      </w:r>
      <w:r w:rsidR="00651306" w:rsidRPr="006875AF">
        <w:rPr>
          <w:rFonts w:eastAsia="Times New Roman" w:cs="Times New Roman"/>
          <w:kern w:val="0"/>
          <w:lang w:eastAsia="ar-SA" w:bidi="ar-SA"/>
        </w:rPr>
        <w:t>……</w:t>
      </w:r>
      <w:r w:rsidR="00D26083" w:rsidRPr="006875AF">
        <w:rPr>
          <w:rFonts w:eastAsia="Times New Roman" w:cs="Times New Roman"/>
          <w:kern w:val="0"/>
          <w:lang w:eastAsia="ar-SA" w:bidi="ar-SA"/>
        </w:rPr>
        <w:t>……  złotych (słownie: ………</w:t>
      </w:r>
      <w:r w:rsidR="00651306" w:rsidRPr="006875AF">
        <w:rPr>
          <w:rFonts w:eastAsia="Times New Roman" w:cs="Times New Roman"/>
          <w:kern w:val="0"/>
          <w:lang w:eastAsia="ar-SA" w:bidi="ar-SA"/>
        </w:rPr>
        <w:t>.........</w:t>
      </w:r>
      <w:r w:rsidR="00D26083" w:rsidRPr="006875AF">
        <w:rPr>
          <w:rFonts w:eastAsia="Times New Roman" w:cs="Times New Roman"/>
          <w:kern w:val="0"/>
          <w:lang w:eastAsia="ar-SA" w:bidi="ar-SA"/>
        </w:rPr>
        <w:t>........................ złotych).</w:t>
      </w:r>
    </w:p>
    <w:p w14:paraId="776650B0" w14:textId="77777777" w:rsidR="004A1B50" w:rsidRPr="006875AF" w:rsidRDefault="00D26083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2.</w:t>
      </w:r>
      <w:r w:rsidRPr="006875AF">
        <w:rPr>
          <w:rFonts w:eastAsia="Times New Roman" w:cs="Times New Roman"/>
          <w:kern w:val="0"/>
          <w:lang w:eastAsia="ar-SA" w:bidi="ar-SA"/>
        </w:rPr>
        <w:tab/>
        <w:t xml:space="preserve">Wynagrodzenie ryczałtowe netto zostanie powiększone o podatek od towarów i usług VAT naliczony według stawek podatku VAT na dzień zawarcia umowy, co stanowi kwotę </w:t>
      </w:r>
      <w:r w:rsidRPr="006875AF">
        <w:rPr>
          <w:rFonts w:eastAsia="Times New Roman" w:cs="Times New Roman"/>
          <w:kern w:val="0"/>
          <w:lang w:eastAsia="ar-SA" w:bidi="ar-SA"/>
        </w:rPr>
        <w:br/>
        <w:t>brutto: ...................</w:t>
      </w:r>
      <w:r w:rsidR="00651306" w:rsidRPr="006875AF">
        <w:rPr>
          <w:rFonts w:eastAsia="Times New Roman" w:cs="Times New Roman"/>
          <w:kern w:val="0"/>
          <w:lang w:eastAsia="ar-SA" w:bidi="ar-SA"/>
        </w:rPr>
        <w:t>..</w:t>
      </w:r>
      <w:r w:rsidRPr="006875AF">
        <w:rPr>
          <w:rFonts w:eastAsia="Times New Roman" w:cs="Times New Roman"/>
          <w:kern w:val="0"/>
          <w:lang w:eastAsia="ar-SA" w:bidi="ar-SA"/>
        </w:rPr>
        <w:t>...... złotych (słownie: ........</w:t>
      </w:r>
      <w:r w:rsidR="00857D01" w:rsidRPr="006875AF">
        <w:rPr>
          <w:rFonts w:eastAsia="Times New Roman" w:cs="Times New Roman"/>
          <w:kern w:val="0"/>
          <w:lang w:eastAsia="ar-SA" w:bidi="ar-SA"/>
        </w:rPr>
        <w:t>.</w:t>
      </w:r>
      <w:r w:rsidR="00651306" w:rsidRPr="006875AF">
        <w:rPr>
          <w:rFonts w:eastAsia="Times New Roman" w:cs="Times New Roman"/>
          <w:kern w:val="0"/>
          <w:lang w:eastAsia="ar-SA" w:bidi="ar-SA"/>
        </w:rPr>
        <w:t>..................</w:t>
      </w:r>
      <w:r w:rsidRPr="006875AF">
        <w:rPr>
          <w:rFonts w:eastAsia="Times New Roman" w:cs="Times New Roman"/>
          <w:kern w:val="0"/>
          <w:lang w:eastAsia="ar-SA" w:bidi="ar-SA"/>
        </w:rPr>
        <w:t>....................................... złotych).</w:t>
      </w:r>
    </w:p>
    <w:p w14:paraId="2B3266DA" w14:textId="77777777" w:rsidR="004A1B50" w:rsidRPr="0053486F" w:rsidRDefault="004A1B50" w:rsidP="0053486F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6875AF">
        <w:rPr>
          <w:rFonts w:eastAsia="TimesNewRoman" w:cs="Times New Roman"/>
          <w:kern w:val="0"/>
          <w:lang w:eastAsia="ar-SA" w:bidi="ar-SA"/>
        </w:rPr>
        <w:t>3. Rozliczenie wykonania robót nastąpi po zakończeniu realizacji robót budowlanych oraz dokonaniu przez Zamawiającego odbioru robót budowlanych.</w:t>
      </w:r>
      <w:bookmarkStart w:id="9" w:name="_Hlk169008603"/>
    </w:p>
    <w:bookmarkEnd w:id="9"/>
    <w:p w14:paraId="47A076DC" w14:textId="77777777" w:rsidR="004A1B50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1FCC291" w14:textId="77777777" w:rsidR="00F4038B" w:rsidRDefault="0053486F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4</w:t>
      </w:r>
      <w:r w:rsidR="004A1B50" w:rsidRPr="006875AF">
        <w:rPr>
          <w:rFonts w:eastAsia="Times New Roman" w:cs="Times New Roman"/>
          <w:kern w:val="0"/>
          <w:lang w:eastAsia="ar-SA" w:bidi="ar-SA"/>
        </w:rPr>
        <w:t xml:space="preserve">. Podstawę do wystawienia faktury stanowić będzie podpisany przez obie strony </w:t>
      </w:r>
      <w:r w:rsidR="004A1B50" w:rsidRPr="006875AF">
        <w:rPr>
          <w:rFonts w:eastAsia="Times New Roman" w:cs="Times New Roman"/>
          <w:i/>
          <w:kern w:val="0"/>
          <w:lang w:eastAsia="ar-SA" w:bidi="ar-SA"/>
        </w:rPr>
        <w:t>Protokół odbioru robót budowlanych</w:t>
      </w:r>
      <w:r w:rsidR="004A1B50" w:rsidRPr="006875AF">
        <w:rPr>
          <w:rFonts w:eastAsia="Times New Roman" w:cs="Times New Roman"/>
          <w:kern w:val="0"/>
          <w:lang w:eastAsia="ar-SA" w:bidi="ar-SA"/>
        </w:rPr>
        <w:t>, stanowiący załącznik nr 2 do umowy.</w:t>
      </w:r>
    </w:p>
    <w:p w14:paraId="08C11D0E" w14:textId="77777777" w:rsidR="006875AF" w:rsidRPr="006875AF" w:rsidRDefault="0053486F" w:rsidP="006875AF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6875AF">
        <w:rPr>
          <w:rFonts w:eastAsia="Times New Roman" w:cs="Times New Roman"/>
          <w:kern w:val="0"/>
          <w:lang w:eastAsia="ar-SA" w:bidi="ar-SA"/>
        </w:rPr>
        <w:t xml:space="preserve">. </w:t>
      </w:r>
      <w:r w:rsidR="006875AF" w:rsidRPr="006875AF">
        <w:rPr>
          <w:rFonts w:eastAsia="Times New Roman" w:cs="Times New Roman"/>
          <w:kern w:val="0"/>
          <w:lang w:eastAsia="ar-SA" w:bidi="ar-SA"/>
        </w:rPr>
        <w:t xml:space="preserve">Dla celów wystawiania faktur Wykonawca oświadcza, że jest płatnikiem VAT </w:t>
      </w:r>
    </w:p>
    <w:p w14:paraId="7384569C" w14:textId="77777777" w:rsidR="006875AF" w:rsidRPr="006875AF" w:rsidRDefault="006875AF" w:rsidP="006875AF">
      <w:pPr>
        <w:widowControl/>
        <w:autoSpaceDE w:val="0"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i jest uprawniony do wystawiania faktur VAT.</w:t>
      </w:r>
    </w:p>
    <w:p w14:paraId="36FB852D" w14:textId="77777777" w:rsidR="004A1B50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6. Wykonawca wyraża zgodę na potrącenie z wynagrodzenia za roboty budowlane kwoty wynikającej z noty obciążeniowej za kary umowne.</w:t>
      </w:r>
    </w:p>
    <w:p w14:paraId="6A30D567" w14:textId="77777777" w:rsidR="00597980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7</w:t>
      </w:r>
      <w:r w:rsidR="00C84C56" w:rsidRPr="006875AF">
        <w:rPr>
          <w:rFonts w:eastAsia="Times New Roman" w:cs="Times New Roman"/>
          <w:kern w:val="0"/>
          <w:lang w:eastAsia="ar-SA" w:bidi="ar-SA"/>
        </w:rPr>
        <w:t>.</w:t>
      </w:r>
      <w:r w:rsidR="00C84C56" w:rsidRPr="006875AF">
        <w:rPr>
          <w:rFonts w:eastAsia="Times New Roman" w:cs="Times New Roman"/>
          <w:kern w:val="0"/>
          <w:lang w:eastAsia="ar-SA" w:bidi="ar-SA"/>
        </w:rPr>
        <w:tab/>
      </w:r>
      <w:r w:rsidR="00C84C56" w:rsidRPr="006875AF">
        <w:rPr>
          <w:rFonts w:eastAsia="Times New Roman" w:cs="Times New Roman"/>
          <w:kern w:val="0"/>
          <w:lang w:eastAsia="ar-SA" w:bidi="ar-SA"/>
        </w:rPr>
        <w:tab/>
      </w:r>
      <w:r w:rsidR="004F0D3C" w:rsidRPr="006875AF">
        <w:rPr>
          <w:rFonts w:eastAsia="TimesNewRoman" w:cs="Times New Roman"/>
          <w:kern w:val="0"/>
          <w:lang w:eastAsia="ar-SA" w:bidi="ar-SA"/>
        </w:rPr>
        <w:t xml:space="preserve">Płatność za wykonanie przedmiotu zamówienia zrealizowana będzie jednorazowo przelewem na rachunek bankowy Wykonawcy, w ciągu 30 dni od daty otrzymania </w:t>
      </w:r>
      <w:r w:rsidR="009177FB" w:rsidRPr="006875AF">
        <w:rPr>
          <w:rFonts w:eastAsia="TimesNewRoman" w:cs="Times New Roman"/>
          <w:kern w:val="0"/>
          <w:lang w:eastAsia="ar-SA" w:bidi="ar-SA"/>
        </w:rPr>
        <w:br/>
      </w:r>
      <w:r w:rsidR="004F0D3C" w:rsidRPr="006875AF">
        <w:rPr>
          <w:rFonts w:eastAsia="TimesNewRoman" w:cs="Times New Roman"/>
          <w:kern w:val="0"/>
          <w:lang w:eastAsia="ar-SA" w:bidi="ar-SA"/>
        </w:rPr>
        <w:t>przez Zamawiającego prawidłowo wystawionej faktury VAT.</w:t>
      </w:r>
    </w:p>
    <w:p w14:paraId="6E77CA40" w14:textId="77777777" w:rsidR="00394572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8</w:t>
      </w:r>
      <w:r w:rsidR="00394572" w:rsidRPr="006875AF">
        <w:rPr>
          <w:rFonts w:eastAsia="Times New Roman" w:cs="Times New Roman"/>
          <w:kern w:val="0"/>
          <w:lang w:eastAsia="ar-SA" w:bidi="ar-SA"/>
        </w:rPr>
        <w:t>.</w:t>
      </w:r>
      <w:r w:rsidR="00394572" w:rsidRPr="006875AF">
        <w:rPr>
          <w:rFonts w:eastAsia="Times New Roman" w:cs="Times New Roman"/>
          <w:kern w:val="0"/>
          <w:lang w:eastAsia="ar-SA" w:bidi="ar-SA"/>
        </w:rPr>
        <w:tab/>
      </w:r>
      <w:r w:rsidR="00394572" w:rsidRPr="006875AF">
        <w:rPr>
          <w:rFonts w:eastAsia="Times New Roman" w:cs="Times New Roman"/>
          <w:kern w:val="0"/>
          <w:lang w:eastAsia="ar-SA" w:bidi="ar-SA"/>
        </w:rPr>
        <w:tab/>
        <w:t>Za datę płatności przyjmuje się dzień, w którym Zamawiający polecił swojemu bankowi przelać na konto Wykonawcy należną mu kwotę (data przyjęcia przez bank polecenia przelewu).</w:t>
      </w:r>
      <w:bookmarkStart w:id="10" w:name="_Hlk169008458"/>
      <w:r w:rsidR="00394572" w:rsidRPr="006875AF">
        <w:rPr>
          <w:rFonts w:eastAsia="Times New Roman" w:cs="Times New Roman"/>
          <w:kern w:val="0"/>
          <w:lang w:eastAsia="ar-SA" w:bidi="ar-SA"/>
        </w:rPr>
        <w:t xml:space="preserve"> </w:t>
      </w:r>
    </w:p>
    <w:bookmarkEnd w:id="10"/>
    <w:p w14:paraId="0496E06E" w14:textId="77777777" w:rsidR="00FC1467" w:rsidRPr="00114E8D" w:rsidRDefault="00B57FBA" w:rsidP="00857D01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</w:t>
      </w:r>
      <w:r w:rsidR="0026789F" w:rsidRPr="00114E8D">
        <w:rPr>
          <w:rFonts w:eastAsia="Times New Roman" w:cs="Times New Roman"/>
          <w:kern w:val="0"/>
          <w:lang w:eastAsia="ar-SA" w:bidi="ar-SA"/>
        </w:rPr>
        <w:t>.</w:t>
      </w:r>
      <w:r w:rsidR="0026789F" w:rsidRPr="00114E8D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wykonywania prac bez udziału innych podmiotów należy załączyć </w:t>
      </w:r>
      <w:r w:rsidR="00FC1467" w:rsidRPr="00114E8D">
        <w:rPr>
          <w:rFonts w:eastAsia="Times New Roman" w:cs="Times New Roman"/>
          <w:kern w:val="0"/>
          <w:lang w:eastAsia="ar-SA" w:bidi="ar-SA"/>
        </w:rPr>
        <w:br/>
        <w:t xml:space="preserve">do składanych faktur oświadczenie Wykonawcy stwierdzające wykonanie przedmiotu umowy bez udziału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14:paraId="2B2C9415" w14:textId="77777777"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C1467" w:rsidRPr="00114E8D">
        <w:rPr>
          <w:rFonts w:eastAsia="Times New Roman" w:cs="Times New Roman"/>
          <w:kern w:val="0"/>
          <w:lang w:eastAsia="ar-SA" w:bidi="ar-SA"/>
        </w:rPr>
        <w:t>.</w:t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korzystania przez Wykonawcę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odwykonawców, przed wystawieniem faktury VAT Wykonawca zobowiązany jest do </w:t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złożenia pisemnego oświadczenia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 rozliczeniu się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odwykonawcami i nie zaleganiu z płatnościami na ich rzecz za dany okres prac ujęty w umowie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odwykonawcą. Wzór oświadczenia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odwykonawcy stanowi załącznik nr</w:t>
      </w:r>
      <w:r w:rsidR="0065130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DE7F92">
        <w:rPr>
          <w:rFonts w:eastAsia="Times New Roman" w:cs="Times New Roman"/>
          <w:kern w:val="0"/>
          <w:lang w:eastAsia="ar-SA" w:bidi="ar-SA"/>
        </w:rPr>
        <w:t>4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 do umowy.</w:t>
      </w:r>
    </w:p>
    <w:p w14:paraId="6839C557" w14:textId="77777777"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1.</w:t>
      </w:r>
      <w:r w:rsidR="00857D01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Należne Wykonawcy wynagrodzenie za wykonanie przedmiotu umowy za pośrednictwem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Zamawiający ureguluje po złożeniu przez Wykonawcę faktur </w:t>
      </w:r>
      <w:r w:rsidR="009177FB" w:rsidRPr="00114E8D">
        <w:rPr>
          <w:rFonts w:eastAsia="Times New Roman" w:cs="Times New Roman"/>
          <w:kern w:val="0"/>
          <w:lang w:eastAsia="ar-SA" w:bidi="ar-SA"/>
        </w:rPr>
        <w:br/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wraz 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z oświadczeniami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o uregulowaniu przez Wykonawcę zobowiązań wobec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 wraz z bankowymi dowodami wpłaty.</w:t>
      </w:r>
    </w:p>
    <w:p w14:paraId="0B548109" w14:textId="77777777" w:rsidR="00FC1467" w:rsidRPr="00114E8D" w:rsidRDefault="00FC1467" w:rsidP="0026789F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3E6F55C" w14:textId="77777777" w:rsidR="00394572" w:rsidRPr="00114E8D" w:rsidRDefault="00394572" w:rsidP="00394572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114E8D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14:paraId="0E5FA204" w14:textId="77777777" w:rsidR="00394572" w:rsidRPr="00114E8D" w:rsidRDefault="00394572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05D733E5" w14:textId="77777777"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114E8D">
        <w:rPr>
          <w:rFonts w:eastAsia="TimesNewRoman" w:cs="Times New Roman"/>
          <w:kern w:val="0"/>
          <w:lang w:eastAsia="ar-SA" w:bidi="ar-SA"/>
        </w:rPr>
        <w:t>ż</w:t>
      </w:r>
      <w:r w:rsidRPr="00114E8D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 </w:t>
      </w:r>
      <w:r w:rsidR="00857D01">
        <w:rPr>
          <w:rFonts w:eastAsia="Times New Roman" w:cs="Times New Roman"/>
          <w:kern w:val="0"/>
          <w:lang w:eastAsia="ar-SA" w:bidi="ar-SA"/>
        </w:rPr>
        <w:t>2</w:t>
      </w:r>
      <w:r w:rsidRPr="00114E8D">
        <w:rPr>
          <w:rFonts w:eastAsia="Times New Roman" w:cs="Times New Roman"/>
          <w:kern w:val="0"/>
          <w:lang w:eastAsia="ar-SA" w:bidi="ar-SA"/>
        </w:rPr>
        <w:t xml:space="preserve"> % ceny </w:t>
      </w:r>
      <w:r w:rsidR="001532E8" w:rsidRPr="00114E8D">
        <w:rPr>
          <w:rFonts w:eastAsia="Times New Roman" w:cs="Times New Roman"/>
          <w:kern w:val="0"/>
          <w:lang w:eastAsia="ar-SA" w:bidi="ar-SA"/>
        </w:rPr>
        <w:t>całkowitej brutto tj. ……………</w:t>
      </w:r>
      <w:r w:rsidRPr="00114E8D">
        <w:rPr>
          <w:rFonts w:eastAsia="Times New Roman" w:cs="Times New Roman"/>
          <w:kern w:val="0"/>
          <w:lang w:eastAsia="ar-SA" w:bidi="ar-SA"/>
        </w:rPr>
        <w:t>… złotych (s</w:t>
      </w:r>
      <w:r w:rsidR="001532E8" w:rsidRPr="00114E8D">
        <w:rPr>
          <w:rFonts w:eastAsia="Times New Roman" w:cs="Times New Roman"/>
          <w:kern w:val="0"/>
          <w:lang w:eastAsia="ar-SA" w:bidi="ar-SA"/>
        </w:rPr>
        <w:t>łownie: 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…….. złotych), zgodnie z art. 452 ust. 2 ustawy.</w:t>
      </w:r>
    </w:p>
    <w:p w14:paraId="2BEE93C3" w14:textId="77777777"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114E8D">
        <w:rPr>
          <w:rFonts w:eastAsia="TimesNewRoman" w:cs="Times New Roman"/>
          <w:kern w:val="0"/>
          <w:lang w:eastAsia="ar-SA" w:bidi="ar-SA"/>
        </w:rPr>
        <w:t>ż</w:t>
      </w:r>
      <w:r w:rsidRPr="00114E8D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 xml:space="preserve">lonych w art. </w:t>
      </w:r>
      <w:r w:rsidR="00F07833" w:rsidRPr="00114E8D">
        <w:rPr>
          <w:rFonts w:eastAsia="Times New Roman" w:cs="Times New Roman"/>
          <w:kern w:val="0"/>
          <w:lang w:eastAsia="ar-SA" w:bidi="ar-SA"/>
        </w:rPr>
        <w:t>453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ustawy. </w:t>
      </w:r>
    </w:p>
    <w:p w14:paraId="7AA762D3" w14:textId="77777777"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, że 30 % wniesionego zabezpieczenia, o którym mowa w</w:t>
      </w:r>
      <w:r w:rsidR="001532E8" w:rsidRPr="00114E8D">
        <w:rPr>
          <w:rFonts w:eastAsia="Times New Roman" w:cs="Times New Roman"/>
          <w:kern w:val="0"/>
          <w:lang w:eastAsia="ar-SA" w:bidi="ar-SA"/>
        </w:rPr>
        <w:t xml:space="preserve"> ust. 1 </w:t>
      </w:r>
      <w:r w:rsidR="001532E8" w:rsidRPr="00114E8D">
        <w:rPr>
          <w:rFonts w:eastAsia="Times New Roman" w:cs="Times New Roman"/>
          <w:kern w:val="0"/>
          <w:lang w:eastAsia="ar-SA" w:bidi="ar-SA"/>
        </w:rPr>
        <w:br/>
        <w:t>tj. ..................</w:t>
      </w:r>
      <w:r w:rsidRPr="00114E8D">
        <w:rPr>
          <w:rFonts w:eastAsia="Times New Roman" w:cs="Times New Roman"/>
          <w:kern w:val="0"/>
          <w:lang w:eastAsia="ar-SA" w:bidi="ar-SA"/>
        </w:rPr>
        <w:t>.....</w:t>
      </w:r>
      <w:r w:rsidR="00651306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.. złotych (słownie: ……</w:t>
      </w:r>
      <w:r w:rsidR="00224459" w:rsidRPr="00114E8D">
        <w:rPr>
          <w:rFonts w:eastAsia="Times New Roman" w:cs="Times New Roman"/>
          <w:kern w:val="0"/>
          <w:lang w:eastAsia="ar-SA" w:bidi="ar-SA"/>
        </w:rPr>
        <w:t>…</w:t>
      </w:r>
      <w:r w:rsidR="00651306" w:rsidRPr="00114E8D">
        <w:rPr>
          <w:rFonts w:eastAsia="Times New Roman" w:cs="Times New Roman"/>
          <w:kern w:val="0"/>
          <w:lang w:eastAsia="ar-SA" w:bidi="ar-SA"/>
        </w:rPr>
        <w:t>…</w:t>
      </w:r>
      <w:r w:rsidR="00224459" w:rsidRPr="00114E8D">
        <w:rPr>
          <w:rFonts w:eastAsia="Times New Roman" w:cs="Times New Roman"/>
          <w:kern w:val="0"/>
          <w:lang w:eastAsia="ar-SA" w:bidi="ar-SA"/>
        </w:rPr>
        <w:t>..</w:t>
      </w:r>
      <w:r w:rsidR="001532E8"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02872155" w14:textId="77777777" w:rsidR="00CE5A42" w:rsidRPr="00114E8D" w:rsidRDefault="00CE5A42" w:rsidP="00F91D2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51663EB" w14:textId="77777777"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Podwykonawcy</w:t>
      </w:r>
    </w:p>
    <w:p w14:paraId="1703DE08" w14:textId="77777777"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kern w:val="0"/>
          <w:lang w:eastAsia="ar-SA" w:bidi="ar-SA"/>
        </w:rPr>
        <w:t>7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14:paraId="0A69911B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powierzy wykonanie następujących zadań </w:t>
      </w:r>
      <w:r w:rsidR="00F7222C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…………………………...…………………………………….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..</w:t>
      </w:r>
      <w:r w:rsidR="00105754">
        <w:rPr>
          <w:rFonts w:eastAsia="Times New Roman" w:cs="Times New Roman"/>
          <w:kern w:val="0"/>
          <w:lang w:eastAsia="ar-SA" w:bidi="ar-SA"/>
        </w:rPr>
        <w:t>……………………………………………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5B7ED7"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….…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…….…………..………….</w:t>
      </w:r>
    </w:p>
    <w:p w14:paraId="0EF07521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Zmiana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awcy nie stanowi zmiany umowy,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ale wymaga zgody Zamawiającego na zmianę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wyrażonej poprzez akceptację umowy o podwykonawstwo. </w:t>
      </w:r>
    </w:p>
    <w:p w14:paraId="39CA2EEE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dalszych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ich przedstawicieli lub pracowników, jak za własne działania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14:paraId="1C77464A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lub dalszym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powinna 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stanowić </w:t>
      </w:r>
      <w:r w:rsidRPr="00114E8D">
        <w:rPr>
          <w:rFonts w:eastAsia="Times New Roman" w:cs="Times New Roman"/>
          <w:kern w:val="0"/>
          <w:lang w:eastAsia="ar-SA" w:bidi="ar-SA"/>
        </w:rPr>
        <w:t>w szczególności, iż:</w:t>
      </w:r>
    </w:p>
    <w:p w14:paraId="26D058F4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 xml:space="preserve">termin zapłaty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nie może być dłuższy niż 30 dni od dnia doręczenia Wykonawcy,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faktury VAT lub rachunku, potwierdzających wykonanie zleconej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przedmiotu umowy;</w:t>
      </w:r>
    </w:p>
    <w:p w14:paraId="21F15AD7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14:paraId="4336A78C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zobowiązuje się do złożenia oświadczenia według określonego wzoru;</w:t>
      </w:r>
    </w:p>
    <w:p w14:paraId="22C67D9A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 zawartej pomiędzy Zamawiającym </w:t>
      </w:r>
      <w:r w:rsidRPr="00114E8D">
        <w:rPr>
          <w:rFonts w:eastAsia="Times New Roman" w:cs="Times New Roman"/>
          <w:kern w:val="0"/>
          <w:lang w:eastAsia="ar-SA" w:bidi="ar-SA"/>
        </w:rPr>
        <w:t>a Wykonawcą;</w:t>
      </w:r>
    </w:p>
    <w:p w14:paraId="33CD4B52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okres odpowiedzialności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za wady przedmiotu umowy o podwykonawstwo, nie będzie krótszy od okresu odpowiedzialności za wady przedmiotu umowy Wykonawcy wobec Zamawiającego;</w:t>
      </w:r>
    </w:p>
    <w:p w14:paraId="65CF627A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musi wykazać się posiadaniem wiedzy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doświadczenia odpowiadających, propo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rcjonalnie, co najmniej wiedzy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doświadczeniu wymaganym od Wykonawcy w związku z realizacją umowy; dysponować personelem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>i sprzętem, gwarantującymi prawidłowe wykonanie podzlecanej części umowy, proporcjonalnie, kwalifikacjami lub zakresem odpowiadającymi wymaganiom stawianym Wykonawcy. D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okumenty potwierdzające wiedzę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odwykonawcy, wykazy personelu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i sprzętu oraz informacja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 kwalifikacjach osób, którymi dysponuje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awca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w celu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realizacji przedmiotu umowy </w:t>
      </w:r>
      <w:r w:rsidR="00780F46" w:rsidRPr="00114E8D">
        <w:rPr>
          <w:rFonts w:eastAsia="Times New Roman" w:cs="Times New Roman"/>
          <w:kern w:val="0"/>
          <w:lang w:eastAsia="ar-SA" w:bidi="ar-SA"/>
        </w:rPr>
        <w:t>o podwykonawstwo będą stanowiły załącznik do tej umowy;</w:t>
      </w:r>
    </w:p>
    <w:p w14:paraId="6001CC6B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są zobowiązani do przedstawiania Zamawiającemu na jego żądanie umowy, dokumentów, oświadczeń i wyjaśnień dotyczących realizacji umowy o podwykonawstwo;</w:t>
      </w:r>
    </w:p>
    <w:p w14:paraId="400C0681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wyraża zgodę na upublicznienie danych wynikających z umowy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14:paraId="28625057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zapłaty od Wykonawcy </w:t>
      </w:r>
      <w:r w:rsidR="00063DC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za wykonanie przedmiotu umowy o podwykonawstwo, od zapłaty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Zamawiającego wynagrodzenia Wykonawcy lub odpowiednio od zapłaty </w:t>
      </w:r>
      <w:r w:rsidR="00825C1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Wykonawcę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</w:t>
      </w:r>
    </w:p>
    <w:p w14:paraId="5EB0EC66" w14:textId="77777777" w:rsidR="003014A3" w:rsidRPr="00114E8D" w:rsidRDefault="003014A3" w:rsidP="00CF277D">
      <w:pPr>
        <w:widowControl/>
        <w:numPr>
          <w:ilvl w:val="1"/>
          <w:numId w:val="2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="002C133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 akceptacji jej projektu przez Zamawiającego, a przystąpienie do jej realizacji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może nastąpić wyłącznie po akceptacji umowy o podwykonawstwo przez Zamawiającego. </w:t>
      </w:r>
    </w:p>
    <w:p w14:paraId="4469FA3E" w14:textId="77777777"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przedłoży wraz z kopią umowy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 podwykonawstwo odpis z Krajowego Rejestru Sądowego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bądź inny dokument właściwy z uwagi na status prawny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potwierdzający, że osoby zawierające umowę w imieniu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posiadają uprawnienia do jego reprezentacji.</w:t>
      </w:r>
    </w:p>
    <w:p w14:paraId="30B1F9A9" w14:textId="77777777"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Zamawiający może żądać od Wykonawcy zmiany lub odsunięcia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od wykonywania świadczeń w zakresie realizacji przedmiotu umowy, jeżeli sprzęt techniczny, osoby i kwalifikacje, którymi dysponuje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odwykonawca, nie spełniają warunków lub wymagań dotyczących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odwykonawstwa, określonych umową, nie dają rękojmi należytego wykonania powierzonych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usług lub dotrzymania terminów realizacji tych prac. </w:t>
      </w:r>
    </w:p>
    <w:p w14:paraId="08EED816" w14:textId="77777777" w:rsidR="00697477" w:rsidRDefault="00697477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DE47C56" w14:textId="77777777" w:rsidR="00697477" w:rsidRPr="00114E8D" w:rsidRDefault="00697477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182DFDC" w14:textId="77777777"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Obowiązki Wykonawcy wobec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odwykonawców i Zamawiającego</w:t>
      </w:r>
    </w:p>
    <w:p w14:paraId="24D2D4FD" w14:textId="77777777"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kern w:val="0"/>
          <w:lang w:eastAsia="ar-SA" w:bidi="ar-SA"/>
        </w:rPr>
        <w:t>8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14:paraId="4741AE20" w14:textId="77777777" w:rsidR="00780F46" w:rsidRPr="00114E8D" w:rsidRDefault="00780F46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Wniosek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</w:t>
      </w:r>
      <w:r w:rsidR="00693243" w:rsidRPr="00114E8D">
        <w:rPr>
          <w:rFonts w:eastAsia="Times New Roman" w:cs="Times New Roman"/>
          <w:kern w:val="0"/>
          <w:lang w:eastAsia="ar-SA" w:bidi="ar-SA"/>
        </w:rPr>
        <w:t xml:space="preserve">ykonawcy, Wykonawca może złożyć </w:t>
      </w:r>
      <w:r w:rsidRPr="00114E8D">
        <w:rPr>
          <w:rFonts w:eastAsia="Times New Roman" w:cs="Times New Roman"/>
          <w:kern w:val="0"/>
          <w:lang w:eastAsia="ar-SA" w:bidi="ar-SA"/>
        </w:rPr>
        <w:t xml:space="preserve">jedynie na piśmie, w trybie przewidzianym w </w:t>
      </w:r>
      <w:r w:rsidRPr="00114E8D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wyłącznie Zamawiającemu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lub osobie posiadającej pełnomocnictwo Zamawiającego obejmujące wyrażanie</w:t>
      </w:r>
      <w:r w:rsidR="00B01F12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zgody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na powierzenie całości lub części robót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 Każdy inny sposób zgłoszenia wniosku nie wywołuje skutku wobec Zamawiającego.</w:t>
      </w:r>
    </w:p>
    <w:p w14:paraId="3DC1CEA7" w14:textId="77777777" w:rsidR="00780F46" w:rsidRPr="00114E8D" w:rsidRDefault="00780F46" w:rsidP="00780F46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We wniosku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zobowiązany jest do:</w:t>
      </w:r>
    </w:p>
    <w:p w14:paraId="4F21AC04" w14:textId="77777777"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oznaczenia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A196F" w:rsidRPr="00114E8D">
        <w:rPr>
          <w:rFonts w:eastAsia="Times New Roman" w:cs="Times New Roman"/>
          <w:kern w:val="0"/>
          <w:lang w:eastAsia="ar-SA" w:bidi="ar-SA"/>
        </w:rPr>
        <w:t xml:space="preserve"> (nazwa firmy, siedziba)</w:t>
      </w:r>
      <w:r w:rsidRPr="00114E8D">
        <w:rPr>
          <w:rFonts w:eastAsia="Times New Roman" w:cs="Times New Roman"/>
          <w:kern w:val="0"/>
          <w:lang w:eastAsia="ar-SA" w:bidi="ar-SA"/>
        </w:rPr>
        <w:t>;</w:t>
      </w:r>
    </w:p>
    <w:p w14:paraId="59D0FD01" w14:textId="77777777" w:rsidR="00063DCB" w:rsidRPr="00114E8D" w:rsidRDefault="00780F46" w:rsidP="008647D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</w:t>
      </w:r>
      <w:r w:rsidR="00063DCB" w:rsidRPr="00114E8D">
        <w:rPr>
          <w:rFonts w:eastAsia="Times New Roman" w:cs="Times New Roman"/>
          <w:kern w:val="0"/>
          <w:lang w:eastAsia="ar-SA" w:bidi="ar-SA"/>
        </w:rPr>
        <w:t>)</w:t>
      </w:r>
      <w:r w:rsidR="00063DCB" w:rsidRPr="00114E8D">
        <w:rPr>
          <w:rFonts w:eastAsia="Times New Roman" w:cs="Times New Roman"/>
          <w:kern w:val="0"/>
          <w:lang w:eastAsia="ar-SA" w:bidi="ar-SA"/>
        </w:rPr>
        <w:tab/>
        <w:t>załączenia odpisu z rejestru/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zaświadczenia z CEIDG dotyczącego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9324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wraz z oświadczeniem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o aktualności danych;</w:t>
      </w:r>
    </w:p>
    <w:p w14:paraId="4186EA40" w14:textId="77777777" w:rsidR="00780F46" w:rsidRPr="00114E8D" w:rsidRDefault="00780F46" w:rsidP="00F2178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c)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określenia świadczenia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wraz ze specyfikacją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kosztorysem części robót, które miałby wykonać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odwykonawca;</w:t>
      </w:r>
    </w:p>
    <w:p w14:paraId="6FD57FC0" w14:textId="77777777" w:rsidR="00780F46" w:rsidRPr="00114E8D" w:rsidRDefault="00780F46" w:rsidP="00780F46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parafowany przez Wykonawcę 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projekt umowy, którą Wykonawca zamierza zawrzeć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odwykonawcą; umowa ta musi zawierać postanowienie,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pod rygorem nieważności na piśmie; projekt ten ponadto powinien odzwierciedlać postanowienia umowy łączącej Zamawiającego z Wykonawcą w zakresie dotyczącym rękojmi i gwarancji. Jednocześnie kwota wynagrodzenia należnego danemu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nie może być wyższa od wynagrodzenia, jakie w kosztorysie ofertowym Wykonawca przyjął z tytułu wykonania przez niego tej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które zostaną powierzone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Ponadto wartość wynagrodzenia należnego wszystkim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odwykonawcom nie może być wyższa od wynagrodzenia należnego Wykonawcy.</w:t>
      </w:r>
    </w:p>
    <w:p w14:paraId="6C92D52B" w14:textId="77777777" w:rsidR="00780F46" w:rsidRPr="00114E8D" w:rsidRDefault="00780F46" w:rsidP="00857D01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przypadku udzielenia przez Zamawiającego zgody na zawarcie przez Wykonawcę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odwykonawcą, Wykonawca w terminie 7 (siedmiu) dni od dnia zawarcia umowy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odwykonawcą, przedłoży Zamawiającemu odpis tej umowy wraz ze wszystkimi załącznikami – umowa ta musi być zgodna z projektem umowy przedstawionej Zamawiającemu. Ponadto Wykonawca jest zobowi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ązany informować Zamawiającego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ten sam sposób o każdej zmianie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i każdym przypadku rozwiązania takiej umowy lub odstąpienia od niej, wskazując przyczynę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jej rozwiązania/odstąpienia od niej ora</w:t>
      </w:r>
      <w:r w:rsidR="00693243" w:rsidRPr="00114E8D">
        <w:rPr>
          <w:rFonts w:eastAsia="Times New Roman" w:cs="Times New Roman"/>
          <w:kern w:val="0"/>
          <w:lang w:eastAsia="ar-SA" w:bidi="ar-SA"/>
        </w:rPr>
        <w:t>z skutki finansowe rozwiązania/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odstąpienia,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jak również stan rozliczeń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odwykonawcą.</w:t>
      </w:r>
    </w:p>
    <w:p w14:paraId="5808CC87" w14:textId="77777777" w:rsidR="00780F46" w:rsidRPr="00114E8D" w:rsidRDefault="00BA4CDC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>.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3 stosuje się odpowiednio do dalszych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14:paraId="649B4543" w14:textId="77777777" w:rsidR="00780F46" w:rsidRPr="00114E8D" w:rsidRDefault="00780F46" w:rsidP="00780F46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3BCFC99" w14:textId="77777777"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Zasady rozliczeń z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odwykonawcami</w:t>
      </w:r>
    </w:p>
    <w:p w14:paraId="74334A94" w14:textId="77777777" w:rsidR="00780F46" w:rsidRPr="00114E8D" w:rsidRDefault="00780F46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EC0F72A" w14:textId="77777777" w:rsidR="00780F46" w:rsidRPr="00114E8D" w:rsidRDefault="00780F46" w:rsidP="00857D01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Wynagrodzenie należne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może być płatne przez Zamawiającego bezpośrednio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odwykonawców, z jednoczesnym pomniejszeniem wynagrodzenia należnego Wykonawcy o kwotę wynagrodzenia należnego, choćby jeszcze niewymagalnego,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W tym </w:t>
      </w:r>
      <w:r w:rsidR="00B01F12" w:rsidRPr="00114E8D">
        <w:rPr>
          <w:rFonts w:eastAsia="Times New Roman" w:cs="Times New Roman"/>
          <w:kern w:val="0"/>
          <w:lang w:eastAsia="ar-SA" w:bidi="ar-SA"/>
        </w:rPr>
        <w:t>przypadku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udziel</w:t>
      </w:r>
      <w:r w:rsidR="00B01F12" w:rsidRPr="00114E8D">
        <w:rPr>
          <w:rFonts w:eastAsia="Times New Roman" w:cs="Times New Roman"/>
          <w:kern w:val="0"/>
          <w:lang w:eastAsia="ar-SA" w:bidi="ar-SA"/>
        </w:rPr>
        <w:t>i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upoważnienia Zamawiającemu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do regulowania powyższych kwot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odwykonawców </w:t>
      </w:r>
      <w:r w:rsidRPr="00114E8D">
        <w:rPr>
          <w:rFonts w:eastAsia="Times New Roman" w:cs="Times New Roman"/>
          <w:kern w:val="0"/>
          <w:lang w:eastAsia="ar-SA" w:bidi="ar-SA"/>
        </w:rPr>
        <w:t>z wynagrodzenia należnego Wykonawcy.</w:t>
      </w:r>
    </w:p>
    <w:p w14:paraId="7BD6F992" w14:textId="77777777" w:rsidR="00780F46" w:rsidRPr="00114E8D" w:rsidRDefault="00780F46" w:rsidP="00780F4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14:paraId="013144DD" w14:textId="77777777"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dostosować swój harmonogram płatności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odwykonawców do harmonogramu płatności Zamawiającego na rzecz Wykonawcy;</w:t>
      </w:r>
    </w:p>
    <w:p w14:paraId="5A2B7846" w14:textId="77777777"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na zapłatę – własne oświadczenie oraz oświadczenie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odwykonawców o wysokości należnego im wynagrodzenia w danym miesiącu rozliczeniowym, wraz z kopiami </w:t>
      </w:r>
      <w:r w:rsidRPr="00114E8D">
        <w:rPr>
          <w:rFonts w:eastAsia="Times New Roman" w:cs="Times New Roman"/>
          <w:kern w:val="0"/>
          <w:lang w:eastAsia="ar-SA" w:bidi="ar-SA"/>
        </w:rPr>
        <w:lastRenderedPageBreak/>
        <w:t>wystawionych z tego tytułu faktur VAT, a także należności jaka poz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ostanie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zapłaty,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podaniem terminów płatności tego wynagrodzenia.</w:t>
      </w:r>
    </w:p>
    <w:p w14:paraId="50B1F2CA" w14:textId="77777777" w:rsidR="00780F46" w:rsidRPr="00114E8D" w:rsidRDefault="00780F46" w:rsidP="00BD297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="006A7B49"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 zapłatę wynagrodzenia. W szczególności Wykonawca zobowiązany jest do zwolnienia Zamawiającego od odpowiedzialności za wszelkie zobowiązania, jakie mogą powstać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związku z brakiem lub nieterminową zapłatą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odwykonawcom, jeżeli Zamawiający wywiązał się z postanowienia ust. 1 </w:t>
      </w:r>
      <w:proofErr w:type="spellStart"/>
      <w:r w:rsidRPr="00114E8D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114E8D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że Wykonawca zwróci Zamawiającemu wszelkie koszty poniesione przez Zamawiającego w związku z koniecznością zapłaty przez Zamawiającego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na skutek naruszenia przez Wykonawcę zobowiązania, </w:t>
      </w:r>
      <w:r w:rsidR="00BD297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 którym mowa w niniejszym ustępie, w tym w szczególności wszelkie koszty postępowań sądowych lub arbitrażowych i koszty obsługi księgowej i prawnej związane z tymi postępowaniami.</w:t>
      </w:r>
    </w:p>
    <w:p w14:paraId="55BC211F" w14:textId="77777777" w:rsidR="00780F46" w:rsidRPr="00114E8D" w:rsidRDefault="00BD297A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</w:t>
      </w: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będą miały zastosowanie w przypadku, gdy Wykonawca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23237D" w:rsidRPr="00114E8D">
        <w:rPr>
          <w:rFonts w:eastAsia="Times New Roman" w:cs="Times New Roman"/>
          <w:kern w:val="0"/>
          <w:lang w:eastAsia="ar-SA" w:bidi="ar-SA"/>
        </w:rPr>
        <w:t>7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ust. 8.</w:t>
      </w:r>
    </w:p>
    <w:p w14:paraId="2D4F9820" w14:textId="77777777" w:rsidR="00105754" w:rsidRDefault="00105754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18BD2BF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NewRoman,Bold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14:paraId="4C20E265" w14:textId="77777777"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49A23F2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4861B9EE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przez Naczelnika Wydziału Inwestycji i Remontów CSP.</w:t>
      </w:r>
    </w:p>
    <w:p w14:paraId="6826B015" w14:textId="77777777" w:rsidR="00F07833" w:rsidRPr="00114E8D" w:rsidRDefault="00F07833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2F3E008E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Ubezpieczenie Wykonawcy</w:t>
      </w:r>
    </w:p>
    <w:p w14:paraId="78A802C7" w14:textId="77777777" w:rsidR="00F07833" w:rsidRPr="00114E8D" w:rsidRDefault="00F07833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B610B1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14:paraId="607F792A" w14:textId="77777777"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>Wykonawca zobowiązuje się zawrzeć na czas o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bowiązywania umowy nie później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niż do dnia poprzedzającego dzień, w którym ma nastąpić przekazanie terenu budowy, umowę ubezpieczenia od wszelkiego ryzyka i odpowiedzialności związanej z realizacją umowy,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oraz do terminowego opłacania należ</w:t>
      </w:r>
      <w:r w:rsidR="00A15764" w:rsidRPr="00114E8D">
        <w:rPr>
          <w:rFonts w:eastAsia="Times New Roman" w:cs="Times New Roman"/>
          <w:kern w:val="0"/>
          <w:lang w:eastAsia="ar-SA" w:bidi="ar-SA"/>
        </w:rPr>
        <w:t>n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ych składek ubezpieczeniowych,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zakresie od odpowiedzialności cywilnej (OC) Wykonawcy z tytułu prowadzonej działalności gospodarczej, obejmujące co najmniej szkody poniesione przez osoby trzecie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wyniku śmierci, uszkodzenia ciała, roz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stroju zdrowia (szkoda osobowa) </w:t>
      </w:r>
      <w:r w:rsidRPr="00114E8D">
        <w:rPr>
          <w:rFonts w:eastAsia="Times New Roman" w:cs="Times New Roman"/>
          <w:kern w:val="0"/>
          <w:lang w:eastAsia="ar-SA" w:bidi="ar-SA"/>
        </w:rPr>
        <w:t>lub w wyniku utraty, zniszczenia lub uszkodzenia mien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ia własnego lub osób trzecich, </w:t>
      </w:r>
      <w:r w:rsidRPr="00114E8D">
        <w:rPr>
          <w:rFonts w:eastAsia="Times New Roman" w:cs="Times New Roman"/>
          <w:kern w:val="0"/>
          <w:lang w:eastAsia="ar-SA" w:bidi="ar-SA"/>
        </w:rPr>
        <w:t>a także szkody spowodowane błędami (szkoda rzeczowa), powstałe w związku</w:t>
      </w:r>
      <w:r w:rsidR="00130DFC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wykonywaniem robót budowlanych i innych pr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ac objętych przedmiotem umowy,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kwotę ubezpieczenia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nie niższą niż </w:t>
      </w:r>
      <w:r w:rsidR="0039728B">
        <w:rPr>
          <w:rFonts w:eastAsia="Times New Roman" w:cs="Times New Roman"/>
          <w:kern w:val="0"/>
          <w:lang w:eastAsia="ar-SA" w:bidi="ar-SA"/>
        </w:rPr>
        <w:t>5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021E8" w:rsidRPr="00114E8D">
        <w:rPr>
          <w:rFonts w:eastAsia="Times New Roman" w:cs="Times New Roman"/>
          <w:kern w:val="0"/>
          <w:lang w:eastAsia="ar-SA" w:bidi="ar-SA"/>
        </w:rPr>
        <w:t> 000,00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 (słownie: </w:t>
      </w:r>
      <w:r w:rsidR="0039728B">
        <w:rPr>
          <w:rFonts w:eastAsia="Times New Roman" w:cs="Times New Roman"/>
          <w:kern w:val="0"/>
          <w:lang w:eastAsia="ar-SA" w:bidi="ar-SA"/>
        </w:rPr>
        <w:t>pięćdziesiąt</w:t>
      </w:r>
      <w:r w:rsidR="00F021E8" w:rsidRPr="00114E8D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14:paraId="15581741" w14:textId="77777777"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14:paraId="6F80C7AA" w14:textId="77777777"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pokrywa </w:t>
      </w:r>
      <w:r w:rsidR="00F021E8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całości Wykonawca. </w:t>
      </w:r>
    </w:p>
    <w:p w14:paraId="3A78C7A9" w14:textId="77777777"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niż do dnia przekazania terenu budowy. W przypadku uchybienia przedmiotowemu obowiązkowi Zamawiający ma prawo wstrzymać się z przekazaniem terenu budowy</w:t>
      </w:r>
      <w:r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lastRenderedPageBreak/>
        <w:t>do czasu ich przedłożenia, co nie powoduje wstrzymania biegu terminów umownych</w:t>
      </w:r>
      <w:r w:rsidRPr="00114E8D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14:paraId="46905E75" w14:textId="77777777" w:rsidR="00F07833" w:rsidRPr="00114E8D" w:rsidRDefault="00F07833" w:rsidP="00857D01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przez Wykonawcę odnośnego dokumentu ubezpieczenia w terminie, o którym mowa w pkt 4, Zamawiający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imieniu i na rzecz Wykonawcy na jego koszt dokona stosownego ubezpieczenia w zakresie określonym w ust. 1 - 4, a poniesiony koszt potrąci z należności wynikających z najbliższej faktury wystawionej przez Wykonawcę.</w:t>
      </w:r>
    </w:p>
    <w:p w14:paraId="2B8493F5" w14:textId="77777777"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6.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114E8D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14:paraId="182CF599" w14:textId="77777777" w:rsidR="00233BE5" w:rsidRPr="00114E8D" w:rsidRDefault="00233BE5" w:rsidP="005B4A0B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FD6AF06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Odbiory i gwarancja</w:t>
      </w:r>
    </w:p>
    <w:p w14:paraId="3A0534C0" w14:textId="77777777" w:rsidR="00534FAA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B610B1" w:rsidRPr="00114E8D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4C56CBC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do odebrania przedmiotu umowy po sprawdzeniu należytego jej wykonania.</w:t>
      </w:r>
    </w:p>
    <w:p w14:paraId="54E950F9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114E8D">
        <w:rPr>
          <w:rFonts w:eastAsia="TimesNewRoman" w:cs="Times New Roman"/>
          <w:kern w:val="0"/>
          <w:lang w:eastAsia="ar-SA" w:bidi="ar-SA"/>
        </w:rPr>
        <w:t xml:space="preserve">ść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15D430DC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F65C9A">
        <w:rPr>
          <w:rFonts w:eastAsia="Times New Roman" w:cs="Times New Roman"/>
          <w:kern w:val="0"/>
          <w:lang w:eastAsia="ar-SA" w:bidi="ar-SA"/>
        </w:rPr>
        <w:t>W dniu odbioru Wykonawca zobowi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zuje si</w:t>
      </w:r>
      <w:r w:rsidRPr="00F65C9A">
        <w:rPr>
          <w:rFonts w:eastAsia="TimesNewRoman" w:cs="Times New Roman"/>
          <w:kern w:val="0"/>
          <w:lang w:eastAsia="ar-SA" w:bidi="ar-SA"/>
        </w:rPr>
        <w:t xml:space="preserve">ę </w:t>
      </w:r>
      <w:r w:rsidRPr="00F65C9A">
        <w:rPr>
          <w:rFonts w:eastAsia="Times New Roman" w:cs="Times New Roman"/>
          <w:kern w:val="0"/>
          <w:lang w:eastAsia="ar-SA" w:bidi="ar-SA"/>
        </w:rPr>
        <w:t>przedłoży</w:t>
      </w:r>
      <w:r w:rsidRPr="00F65C9A">
        <w:rPr>
          <w:rFonts w:eastAsia="TimesNewRoman" w:cs="Times New Roman"/>
          <w:kern w:val="0"/>
          <w:lang w:eastAsia="ar-SA" w:bidi="ar-SA"/>
        </w:rPr>
        <w:t xml:space="preserve">ć </w:t>
      </w:r>
      <w:r w:rsidR="0026789F" w:rsidRPr="00F65C9A">
        <w:rPr>
          <w:rFonts w:eastAsia="Times New Roman" w:cs="Times New Roman"/>
          <w:kern w:val="0"/>
          <w:lang w:eastAsia="ar-SA" w:bidi="ar-SA"/>
        </w:rPr>
        <w:t>Zamawiaj</w:t>
      </w:r>
      <w:r w:rsidR="0026789F" w:rsidRPr="00F65C9A">
        <w:rPr>
          <w:rFonts w:eastAsia="TimesNewRoman" w:cs="Times New Roman"/>
          <w:kern w:val="0"/>
          <w:lang w:eastAsia="ar-SA" w:bidi="ar-SA"/>
        </w:rPr>
        <w:t>ą</w:t>
      </w:r>
      <w:r w:rsidR="0026789F" w:rsidRPr="00F65C9A">
        <w:rPr>
          <w:rFonts w:eastAsia="Times New Roman" w:cs="Times New Roman"/>
          <w:kern w:val="0"/>
          <w:lang w:eastAsia="ar-SA" w:bidi="ar-SA"/>
        </w:rPr>
        <w:t>cemu odpowiednie</w:t>
      </w:r>
      <w:r w:rsidRPr="00F65C9A">
        <w:rPr>
          <w:rFonts w:eastAsia="Times New Roman" w:cs="Times New Roman"/>
          <w:kern w:val="0"/>
          <w:lang w:eastAsia="ar-SA" w:bidi="ar-SA"/>
        </w:rPr>
        <w:t xml:space="preserve"> dokumenty, w tym atesty lub certyfikaty na wbudowane materiały oraz dokument gwarancyjny.</w:t>
      </w:r>
    </w:p>
    <w:p w14:paraId="08631794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Niezależnie od rękojmi Wykonawca udzieli Za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mawiającemu pisemnej gwarancji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na oferowany przedmiot umowy. Ustala się, że okres gwarancji wynosi …</w:t>
      </w:r>
      <w:r w:rsidR="00B610B1" w:rsidRPr="00114E8D">
        <w:rPr>
          <w:rFonts w:eastAsia="Times New Roman" w:cs="Times New Roman"/>
          <w:kern w:val="0"/>
          <w:lang w:eastAsia="ar-SA" w:bidi="ar-SA"/>
        </w:rPr>
        <w:t>…..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 lat, </w:t>
      </w:r>
      <w:r w:rsidR="0091069B" w:rsidRPr="00114E8D">
        <w:rPr>
          <w:rFonts w:eastAsia="Times New Roman" w:cs="Times New Roman"/>
          <w:kern w:val="0"/>
          <w:lang w:eastAsia="ar-SA" w:bidi="ar-SA"/>
        </w:rPr>
        <w:br/>
        <w:t xml:space="preserve">zgodnie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okresem określonym w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</w:p>
    <w:p w14:paraId="5C8C5052" w14:textId="77777777" w:rsidR="00C63591" w:rsidRPr="00114E8D" w:rsidRDefault="00F07833" w:rsidP="00251AA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Bieg gwarancji rozpocznie się od dnia podpisania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Protokołu odbioru robót budowlanych</w:t>
      </w:r>
      <w:r w:rsidRPr="00114E8D">
        <w:rPr>
          <w:rFonts w:eastAsia="Times New Roman" w:cs="Times New Roman"/>
          <w:kern w:val="0"/>
          <w:lang w:eastAsia="ar-SA" w:bidi="ar-SA"/>
        </w:rPr>
        <w:t xml:space="preserve"> przez Zamawiającego.</w:t>
      </w:r>
    </w:p>
    <w:p w14:paraId="0DF2458A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przedmiocie umowy wynosi do dwóch dni roboczych od pisemnego zgłoszenia, </w:t>
      </w:r>
      <w:r w:rsidRPr="00114E8D">
        <w:rPr>
          <w:rFonts w:eastAsia="Times New Roman" w:cs="Times New Roman"/>
          <w:kern w:val="0"/>
          <w:lang w:eastAsia="ar-SA" w:bidi="ar-SA"/>
        </w:rPr>
        <w:br/>
        <w:t>jeżeli b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14:paraId="22627A41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>Za dat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zako</w:t>
      </w:r>
      <w:r w:rsidRPr="00114E8D">
        <w:rPr>
          <w:rFonts w:eastAsia="TimesNewRoman" w:cs="Times New Roman"/>
          <w:kern w:val="0"/>
          <w:lang w:eastAsia="ar-SA" w:bidi="ar-SA"/>
        </w:rPr>
        <w:t>ń</w:t>
      </w:r>
      <w:r w:rsidRPr="00114E8D">
        <w:rPr>
          <w:rFonts w:eastAsia="Times New Roman" w:cs="Times New Roman"/>
          <w:kern w:val="0"/>
          <w:lang w:eastAsia="ar-SA" w:bidi="ar-SA"/>
        </w:rPr>
        <w:t>czenia realizacji przedmiotu umowy ustala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dzie</w:t>
      </w:r>
      <w:r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Pr="00114E8D">
        <w:rPr>
          <w:rFonts w:eastAsia="Times New Roman" w:cs="Times New Roman"/>
          <w:kern w:val="0"/>
          <w:lang w:eastAsia="ar-SA" w:bidi="ar-SA"/>
        </w:rPr>
        <w:t>zgłoszenia</w:t>
      </w:r>
      <w:r w:rsidRPr="00114E8D">
        <w:rPr>
          <w:rFonts w:eastAsia="Times New Roman" w:cs="Times New Roman"/>
          <w:kern w:val="0"/>
          <w:lang w:eastAsia="ar-SA" w:bidi="ar-SA"/>
        </w:rPr>
        <w:br/>
        <w:t>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gotowo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do ich odbioru.</w:t>
      </w:r>
    </w:p>
    <w:p w14:paraId="36F8CF27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zwi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zanych z odbiorem robót zostan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Pr="00114E8D">
        <w:rPr>
          <w:rFonts w:eastAsia="Times New Roman" w:cs="Times New Roman"/>
          <w:kern w:val="0"/>
          <w:lang w:eastAsia="ar-SA" w:bidi="ar-SA"/>
        </w:rPr>
        <w:br/>
        <w:t>to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cemu przysługuj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nast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puj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 uprawnienia:</w:t>
      </w:r>
    </w:p>
    <w:p w14:paraId="022FE636" w14:textId="77777777"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cia, może odmówi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odbioru do czasu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cia; </w:t>
      </w:r>
    </w:p>
    <w:p w14:paraId="029F4D55" w14:textId="77777777"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to:</w:t>
      </w:r>
    </w:p>
    <w:p w14:paraId="346673B3" w14:textId="77777777"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one używa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nie przedmiotu odbioru zgodnie </w:t>
      </w:r>
      <w:r w:rsidRPr="00114E8D">
        <w:rPr>
          <w:rFonts w:eastAsia="Times New Roman" w:cs="Times New Roman"/>
          <w:kern w:val="0"/>
          <w:lang w:eastAsia="ar-SA" w:bidi="ar-SA"/>
        </w:rPr>
        <w:t>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obniży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odpowiednio wynagrodzenie;</w:t>
      </w:r>
    </w:p>
    <w:p w14:paraId="59715EE1" w14:textId="77777777"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używanie zgodne 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odst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pi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 umowy lub ż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da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wykonania przedmiotu odbioru po raz drugi.</w:t>
      </w:r>
    </w:p>
    <w:p w14:paraId="6D51D386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, że z czynno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odbioru robót b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dzie spisany protokół, zawieraj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wszelkie ustalenia dokonane w toku odbioru, jak też</w:t>
      </w:r>
      <w:r w:rsidRPr="00114E8D">
        <w:rPr>
          <w:rFonts w:eastAsia="TimesNew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terminy wyznaczone na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stwierdzonych przy odbiorze wad.</w:t>
      </w:r>
    </w:p>
    <w:p w14:paraId="772CAA32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10.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zuje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zawiadomienia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cego 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114E8D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wad musi by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stwierdzone protokolarnie.</w:t>
      </w:r>
    </w:p>
    <w:p w14:paraId="078A3D5F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11.</w:t>
      </w:r>
      <w:r w:rsidRPr="00114E8D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zawiadomi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na pi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mie. Istnienie wad strony potwierdzaj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protokolarnie, uzgadniaj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sposób i termin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cia.</w:t>
      </w:r>
    </w:p>
    <w:p w14:paraId="5D612D11" w14:textId="77777777" w:rsidR="00F07833" w:rsidRPr="00114E8D" w:rsidRDefault="00F07833" w:rsidP="00A106AB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12.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Jeżeli w okresie gwarancji ujawnią się wady objęte przedmiotem </w:t>
      </w:r>
      <w:r w:rsidR="00F2178F" w:rsidRPr="00114E8D">
        <w:rPr>
          <w:rFonts w:eastAsia="Times New Roman" w:cs="Times New Roman"/>
          <w:kern w:val="0"/>
          <w:lang w:eastAsia="ar-SA" w:bidi="ar-SA"/>
        </w:rPr>
        <w:t>umowy</w:t>
      </w:r>
      <w:r w:rsidRPr="00114E8D">
        <w:rPr>
          <w:rFonts w:eastAsia="Times New Roman" w:cs="Times New Roman"/>
          <w:kern w:val="0"/>
          <w:lang w:eastAsia="ar-SA" w:bidi="ar-SA"/>
        </w:rPr>
        <w:t>, Zamawiający wezwie Wykonawcę do ich usunięcia. W terminie 3 dni roboczych od powiadomienia, Wykonawca przedstawi Zamawiającemu stanowisko dotyczące terminu i sposobu wykonania zobowiązania z tytułu udzielonej gwarancji.</w:t>
      </w:r>
    </w:p>
    <w:p w14:paraId="740AD0EB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13.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wad 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cy, obci</w:t>
      </w:r>
      <w:r w:rsidRPr="00114E8D">
        <w:rPr>
          <w:rFonts w:eastAsia="TimesNewRoman" w:cs="Times New Roman"/>
          <w:kern w:val="0"/>
          <w:lang w:eastAsia="ar-SA" w:bidi="ar-SA"/>
        </w:rPr>
        <w:t>ąż</w:t>
      </w:r>
      <w:r w:rsidRPr="00114E8D">
        <w:rPr>
          <w:rFonts w:eastAsia="Times New Roman" w:cs="Times New Roman"/>
          <w:kern w:val="0"/>
          <w:lang w:eastAsia="ar-SA" w:bidi="ar-SA"/>
        </w:rPr>
        <w:t>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Wykonawc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</w:p>
    <w:p w14:paraId="5DFDCF37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14.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Zamawiający może odmówić odbioru robót, jeżeli przedmiot odbioru nie osiągnął gotowości do odbioru z powodu niezakończenia robót, nieprzeprowadzenia z wynikiem pozytywnym wymaganych prób lub posiadania wad uniemożliwiających użytkowanie przedmiotu odbioru zgodnie z przeznaczeniem. W takim przypadku Wykonawca zobowiązany </w:t>
      </w:r>
      <w:r w:rsidR="00B610B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jest do kontynuowania prac i wskazania kolejnego terminu odbioru końcowego.</w:t>
      </w:r>
    </w:p>
    <w:p w14:paraId="6D0356F5" w14:textId="77777777" w:rsidR="00233BE5" w:rsidRDefault="00233BE5" w:rsidP="005B4A0B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42BD703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Odstąpienie od umowy przez Zamawiającego</w:t>
      </w:r>
    </w:p>
    <w:p w14:paraId="10E4580C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B610B1" w:rsidRPr="00F65C9A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312828D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>w terminie 5 dni od dnia uzyskania przez niego wiedzy o okoliczności uzasadniającej odstąpienie jeżeli Wykonawca:</w:t>
      </w:r>
    </w:p>
    <w:p w14:paraId="18272BEC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 przyczyn zawinionych nie wykonuje umow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y lub wykonuje ją nienależycie </w:t>
      </w:r>
      <w:r w:rsidRPr="00F65C9A">
        <w:rPr>
          <w:rFonts w:eastAsia="Times New Roman" w:cs="Times New Roman"/>
          <w:bCs/>
          <w:kern w:val="0"/>
          <w:lang w:eastAsia="ar-SA" w:bidi="ar-SA"/>
        </w:rPr>
        <w:t>i pomimo pisemnego wezwania Wyk</w:t>
      </w:r>
      <w:r w:rsidR="00163B2B" w:rsidRPr="00F65C9A">
        <w:rPr>
          <w:rFonts w:eastAsia="Times New Roman" w:cs="Times New Roman"/>
          <w:bCs/>
          <w:kern w:val="0"/>
          <w:lang w:eastAsia="ar-SA" w:bidi="ar-SA"/>
        </w:rPr>
        <w:t xml:space="preserve">onawcy do podjęcia wykonywania </w:t>
      </w:r>
      <w:r w:rsidRPr="00F65C9A">
        <w:rPr>
          <w:rFonts w:eastAsia="Times New Roman" w:cs="Times New Roman"/>
          <w:bCs/>
          <w:kern w:val="0"/>
          <w:lang w:eastAsia="ar-SA" w:bidi="ar-SA"/>
        </w:rPr>
        <w:t>lub należytego wykonywania umowy w wyznaczonym, uzasadnionym technicznie terminie, nie zadośćuczyni żądaniu Zamawiającego;</w:t>
      </w:r>
    </w:p>
    <w:p w14:paraId="31CCC843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onywanie robót na okres dłuższy </w:t>
      </w:r>
      <w:r w:rsidR="0023237D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F9682B" w:rsidRPr="00F65C9A">
        <w:rPr>
          <w:rFonts w:eastAsia="Times New Roman" w:cs="Times New Roman"/>
          <w:bCs/>
          <w:kern w:val="0"/>
          <w:lang w:eastAsia="ar-SA" w:bidi="ar-SA"/>
        </w:rPr>
        <w:t>2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d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ni robocze i pomimo </w:t>
      </w:r>
      <w:r w:rsidRPr="00F65C9A">
        <w:rPr>
          <w:rFonts w:eastAsia="Times New Roman" w:cs="Times New Roman"/>
          <w:bCs/>
          <w:kern w:val="0"/>
          <w:lang w:eastAsia="ar-SA" w:bidi="ar-SA"/>
        </w:rPr>
        <w:t>pi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semnego wezwania Zamawiającego </w:t>
      </w:r>
      <w:r w:rsidRPr="00F65C9A">
        <w:rPr>
          <w:rFonts w:eastAsia="Times New Roman" w:cs="Times New Roman"/>
          <w:bCs/>
          <w:kern w:val="0"/>
          <w:lang w:eastAsia="ar-SA" w:bidi="ar-SA"/>
        </w:rPr>
        <w:t>nie podjął ich w okresie 2 dni roboczych od dnia doręczenia Wykonawcy dodatkowego wezwania;</w:t>
      </w:r>
    </w:p>
    <w:p w14:paraId="182B8FC7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 przyczyn zawinionych nie przys</w:t>
      </w:r>
      <w:r w:rsidR="00516BFA" w:rsidRPr="00F65C9A">
        <w:rPr>
          <w:rFonts w:eastAsia="Times New Roman" w:cs="Times New Roman"/>
          <w:bCs/>
          <w:kern w:val="0"/>
          <w:lang w:eastAsia="ar-SA" w:bidi="ar-SA"/>
        </w:rPr>
        <w:t xml:space="preserve">tąpił do odbioru terenu budowy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albo nie rozpoczął robót albo pozostaje w zwłoce </w:t>
      </w:r>
      <w:r w:rsidR="00516BFA" w:rsidRPr="00F65C9A">
        <w:rPr>
          <w:rFonts w:eastAsia="Times New Roman" w:cs="Times New Roman"/>
          <w:bCs/>
          <w:kern w:val="0"/>
          <w:lang w:eastAsia="ar-SA" w:bidi="ar-SA"/>
        </w:rPr>
        <w:t xml:space="preserve">z realizacją robót tak dalece,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że wątpliwe jest dochowanie terminu zakończenia robót; </w:t>
      </w:r>
    </w:p>
    <w:p w14:paraId="5A378C2D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F65C9A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F65C9A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14:paraId="20096DBF" w14:textId="3932F935" w:rsidR="00F07833" w:rsidRPr="00F65C9A" w:rsidRDefault="00F07833" w:rsidP="009354C8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5)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</w:r>
      <w:r w:rsidR="00591C1A">
        <w:rPr>
          <w:rFonts w:eastAsia="Times New Roman" w:cs="Times New Roman"/>
          <w:bCs/>
          <w:kern w:val="0"/>
          <w:lang w:eastAsia="ar-SA" w:bidi="ar-SA"/>
        </w:rPr>
        <w:t>pod</w:t>
      </w:r>
      <w:r w:rsidRPr="00F65C9A">
        <w:rPr>
          <w:rFonts w:eastAsia="Times New Roman" w:cs="Times New Roman"/>
          <w:bCs/>
          <w:kern w:val="0"/>
          <w:lang w:eastAsia="ar-SA" w:bidi="ar-SA"/>
        </w:rPr>
        <w:t>zleca całość robót</w:t>
      </w:r>
      <w:r w:rsidR="00ED49C2" w:rsidRPr="00F65C9A">
        <w:rPr>
          <w:rFonts w:eastAsia="Times New Roman" w:cs="Times New Roman"/>
          <w:bCs/>
          <w:kern w:val="0"/>
          <w:lang w:eastAsia="ar-SA" w:bidi="ar-SA"/>
        </w:rPr>
        <w:t xml:space="preserve"> lub jej części albo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dokonuje cesji umowy</w:t>
      </w:r>
      <w:r w:rsidR="00934580" w:rsidRPr="00F65C9A">
        <w:rPr>
          <w:rFonts w:eastAsia="Times New Roman" w:cs="Times New Roman"/>
          <w:bCs/>
          <w:kern w:val="0"/>
          <w:lang w:eastAsia="ar-SA" w:bidi="ar-SA"/>
        </w:rPr>
        <w:t xml:space="preserve"> bez zgody </w:t>
      </w:r>
      <w:r w:rsidR="00FC4474" w:rsidRPr="00F65C9A">
        <w:rPr>
          <w:rFonts w:eastAsia="Times New Roman" w:cs="Times New Roman"/>
          <w:bCs/>
          <w:kern w:val="0"/>
          <w:lang w:eastAsia="ar-SA" w:bidi="ar-SA"/>
        </w:rPr>
        <w:t>Zamawiającego</w:t>
      </w:r>
      <w:r w:rsidRPr="00F65C9A">
        <w:rPr>
          <w:rFonts w:eastAsia="Times New Roman" w:cs="Times New Roman"/>
          <w:bCs/>
          <w:kern w:val="0"/>
          <w:lang w:eastAsia="ar-SA" w:bidi="ar-SA"/>
        </w:rPr>
        <w:t>;</w:t>
      </w:r>
    </w:p>
    <w:p w14:paraId="24C3F23C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6)</w:t>
      </w:r>
      <w:r w:rsidRPr="00F65C9A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53504F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</w:r>
    </w:p>
    <w:p w14:paraId="0C30A3F8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30 dni od powzięcia wiadomości </w:t>
      </w:r>
      <w:r w:rsidR="0023237D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o powyższych okolicznościach. W takim przypadku Wykonawca może żądać jedynie wynagrodzenia należnego mu z tytułu wykonanej części przedmiotu umowy.</w:t>
      </w:r>
    </w:p>
    <w:p w14:paraId="410F0F1A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F65C9A">
        <w:rPr>
          <w:rFonts w:eastAsia="Times New Roman" w:cs="Times New Roman"/>
          <w:kern w:val="0"/>
          <w:lang w:eastAsia="ar-SA" w:bidi="ar-SA"/>
        </w:rPr>
        <w:t>§ 1</w:t>
      </w:r>
      <w:r w:rsidR="00B610B1" w:rsidRPr="00F65C9A">
        <w:rPr>
          <w:rFonts w:eastAsia="Times New Roman" w:cs="Times New Roman"/>
          <w:kern w:val="0"/>
          <w:lang w:eastAsia="ar-SA" w:bidi="ar-SA"/>
        </w:rPr>
        <w:t>3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ust. 1 i § 1</w:t>
      </w:r>
      <w:r w:rsidR="00B610B1" w:rsidRPr="00F65C9A">
        <w:rPr>
          <w:rFonts w:eastAsia="Times New Roman" w:cs="Times New Roman"/>
          <w:kern w:val="0"/>
          <w:lang w:eastAsia="ar-SA" w:bidi="ar-SA"/>
        </w:rPr>
        <w:t>3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ust. 2.</w:t>
      </w:r>
    </w:p>
    <w:p w14:paraId="79C32026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formie </w:t>
      </w:r>
      <w:r w:rsidR="00964AB7" w:rsidRPr="00F65C9A">
        <w:rPr>
          <w:rFonts w:eastAsia="Times New Roman" w:cs="Times New Roman"/>
          <w:bCs/>
          <w:kern w:val="0"/>
          <w:lang w:eastAsia="ar-SA" w:bidi="ar-SA"/>
        </w:rPr>
        <w:t>dokumentowej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i wywołuje skutek natychmiastowy z chwilą dotarcia pisma do adresata.</w:t>
      </w:r>
    </w:p>
    <w:p w14:paraId="4DB54B7D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F1DD3A6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14:paraId="764D6DF4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65ADC" w:rsidRPr="00F65C9A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13802400" w14:textId="77777777" w:rsidR="00F07833" w:rsidRPr="00F65C9A" w:rsidRDefault="00F07833" w:rsidP="008D28C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 przypadku odstąpienia od umowy przez Zamawiającego, Wykonawca</w:t>
      </w:r>
      <w:r w:rsidR="008D28CC"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>ma obowiązek:</w:t>
      </w:r>
    </w:p>
    <w:p w14:paraId="35F1DF4E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natychmiast wstrzymać wykonywanie robót, poza mającymi na celu ochronę życia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i własności, i zabezpieczyć przerwane roboty w zakresie obustronnie uzgodnionym </w:t>
      </w:r>
      <w:r w:rsidR="00C17521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14:paraId="1B107BDE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lastRenderedPageBreak/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przekazać znajdujące się w jego posiadaniu dokumenty, w tym należące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do Zamawiającego, urządzenia, materiały i inne prace, za które Wykonawca otrzymał płatność oraz inną, sporządzoną przez niego lub na jego rzecz dokumentację, najpóźniej w terminie wskazanym przez Zamawiającego.</w:t>
      </w:r>
    </w:p>
    <w:p w14:paraId="626CC6E4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 terminie 7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14:paraId="02171177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do 7 dni od dnia zawiadomienia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o odstąpieniu od umowy z przyczyn niezależnych od Wykonawcy, usunie z terenu budowy urządzenia zaplecza budowy przez niego dostarczone lub wniesione materiały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i urządzenia, niestanowiące własności Zamawiającego lub ustali zasady przekazania tego majątku Zamawiającemu.</w:t>
      </w:r>
    </w:p>
    <w:p w14:paraId="4A05C6A4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jest do dokonania w terminie 7 dni odbioru robót przerwanych i zabezpieczających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oraz przejęcia od Wykonawcy pod swój dozór terenu budowy.</w:t>
      </w:r>
    </w:p>
    <w:p w14:paraId="5AA25533" w14:textId="77777777" w:rsidR="00BF79D2" w:rsidRPr="00114E8D" w:rsidRDefault="00BF79D2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0AB6B48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14:paraId="6B3F7641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65ADC" w:rsidRPr="00F65C9A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CA8984A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dnia odstąpienia od umowy, Wykonawca przy udziale Zamawiającego, sporządzi szczegółowy protokół odbioru robót przerwanych i robót zabezpieczających według stanu na dzień odstąpienia, </w:t>
      </w:r>
      <w:r w:rsidR="003A4F64" w:rsidRPr="00F65C9A">
        <w:rPr>
          <w:rFonts w:eastAsia="Times New Roman" w:cs="Times New Roman"/>
          <w:bCs/>
          <w:kern w:val="0"/>
          <w:lang w:eastAsia="ar-SA" w:bidi="ar-SA"/>
        </w:rPr>
        <w:t xml:space="preserve">który stanowić będzie podstawę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do wystawienia </w:t>
      </w:r>
      <w:r w:rsidR="003A4F64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przez Wykonawcę faktury. </w:t>
      </w:r>
    </w:p>
    <w:p w14:paraId="6AE758AC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14:paraId="4841C02F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Szczegółowy protokół robót, odbioru robót przerwa</w:t>
      </w:r>
      <w:r w:rsidR="00BF4909" w:rsidRPr="00F65C9A">
        <w:rPr>
          <w:rFonts w:eastAsia="Times New Roman" w:cs="Times New Roman"/>
          <w:bCs/>
          <w:kern w:val="0"/>
          <w:lang w:eastAsia="ar-SA" w:bidi="ar-SA"/>
        </w:rPr>
        <w:t xml:space="preserve">nych i robót zabezpieczających </w:t>
      </w:r>
      <w:r w:rsidRPr="00F65C9A">
        <w:rPr>
          <w:rFonts w:eastAsia="Times New Roman" w:cs="Times New Roman"/>
          <w:bCs/>
          <w:kern w:val="0"/>
          <w:lang w:eastAsia="ar-SA" w:bidi="ar-SA"/>
        </w:rPr>
        <w:t>w toku, inwentaryzacja robót i wykaz tych mate</w:t>
      </w:r>
      <w:r w:rsidR="00BF4909" w:rsidRPr="00F65C9A">
        <w:rPr>
          <w:rFonts w:eastAsia="Times New Roman" w:cs="Times New Roman"/>
          <w:bCs/>
          <w:kern w:val="0"/>
          <w:lang w:eastAsia="ar-SA" w:bidi="ar-SA"/>
        </w:rPr>
        <w:t xml:space="preserve">riałów, stanowić będą podstawę </w:t>
      </w:r>
      <w:r w:rsidRPr="00F65C9A">
        <w:rPr>
          <w:rFonts w:eastAsia="Times New Roman" w:cs="Times New Roman"/>
          <w:bCs/>
          <w:kern w:val="0"/>
          <w:lang w:eastAsia="ar-SA" w:bidi="ar-SA"/>
        </w:rPr>
        <w:t>do wystawienia przez Wykonawcę faktury VAT.</w:t>
      </w:r>
    </w:p>
    <w:p w14:paraId="1D76B51A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Zamawiający zapłaci Wykonawcy wynagrodzenie za roboty wykonane do dnia odstąpienia według cen na dzień zawarcia umowy, pomniejszone o roszczenia Zamawiającego z tytułu kar umownych oraz ewentualne roszczenia o obniżenie ceny na podstaw</w:t>
      </w:r>
      <w:r w:rsidR="003A4F64" w:rsidRPr="00F65C9A">
        <w:rPr>
          <w:rFonts w:eastAsia="Times New Roman" w:cs="Times New Roman"/>
          <w:bCs/>
          <w:kern w:val="0"/>
          <w:lang w:eastAsia="ar-SA" w:bidi="ar-SA"/>
        </w:rPr>
        <w:t xml:space="preserve">ie rękojmi </w:t>
      </w:r>
      <w:r w:rsidR="00BF4909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i gwarancji lub inne roszczenia odszkodowawcze oraz koszty zużytych mediów. </w:t>
      </w:r>
    </w:p>
    <w:p w14:paraId="6E0E5ABE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5.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Koszty dodatkowe poniesione na zabezpieczenie robót i terenu budowy oraz wszelkie inne uzasadnione koszty związane z odstąpieniem od umowy ponosi strona, która </w:t>
      </w:r>
      <w:r w:rsidR="001A7A17" w:rsidRPr="00F65C9A">
        <w:rPr>
          <w:rFonts w:eastAsia="Times New Roman" w:cs="Times New Roman"/>
          <w:bCs/>
          <w:kern w:val="0"/>
          <w:lang w:eastAsia="ar-SA" w:bidi="ar-SA"/>
        </w:rPr>
        <w:t>w sposób zawiniony doprowadziła do o</w:t>
      </w:r>
      <w:r w:rsidRPr="00F65C9A">
        <w:rPr>
          <w:rFonts w:eastAsia="Times New Roman" w:cs="Times New Roman"/>
          <w:bCs/>
          <w:kern w:val="0"/>
          <w:lang w:eastAsia="ar-SA" w:bidi="ar-SA"/>
        </w:rPr>
        <w:t>dstąpienia od umowy.</w:t>
      </w:r>
    </w:p>
    <w:p w14:paraId="37BC22FC" w14:textId="77777777" w:rsidR="008C77D3" w:rsidRPr="00114E8D" w:rsidRDefault="008C77D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796F00B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Kary umowne</w:t>
      </w:r>
    </w:p>
    <w:p w14:paraId="0483AF51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</w:t>
      </w:r>
      <w:r w:rsidR="00ED12E9"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6F687A" w:rsidRPr="00F65C9A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565ADC" w:rsidRPr="00F65C9A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AE95752" w14:textId="77777777" w:rsidR="008647DF" w:rsidRPr="00F65C9A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Strony zgodnie postanawiają, że obowiązującą je formą odszkodowania będą kary</w:t>
      </w:r>
      <w:r w:rsidR="00241AF3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umowne.</w:t>
      </w:r>
    </w:p>
    <w:p w14:paraId="74C7B4A9" w14:textId="77777777" w:rsidR="00F07833" w:rsidRPr="00F65C9A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Zostają określone następujące wysokości kar umownych:</w:t>
      </w:r>
    </w:p>
    <w:p w14:paraId="2C6AA95D" w14:textId="77777777" w:rsidR="00F07833" w:rsidRPr="00F65C9A" w:rsidRDefault="00F07833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 przypadku nieterminowego zrealizowania prz</w:t>
      </w:r>
      <w:r w:rsidR="00241AF3" w:rsidRPr="00F65C9A">
        <w:rPr>
          <w:rFonts w:eastAsia="Times New Roman" w:cs="Times New Roman"/>
          <w:kern w:val="0"/>
          <w:lang w:eastAsia="ar-SA" w:bidi="ar-SA"/>
        </w:rPr>
        <w:t xml:space="preserve">edmiotu umowy, o którym mowa </w:t>
      </w:r>
      <w:r w:rsidR="0023237D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w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Pr="00F65C9A">
        <w:rPr>
          <w:rFonts w:eastAsia="Times New Roman" w:cs="Times New Roman"/>
          <w:kern w:val="0"/>
          <w:lang w:eastAsia="ar-SA" w:bidi="ar-SA"/>
        </w:rPr>
        <w:t>1, nieterminowego usunięcia wad stwierdzonych w o</w:t>
      </w:r>
      <w:r w:rsidR="00BF4909" w:rsidRPr="00F65C9A">
        <w:rPr>
          <w:rFonts w:eastAsia="Times New Roman" w:cs="Times New Roman"/>
          <w:kern w:val="0"/>
          <w:lang w:eastAsia="ar-SA" w:bidi="ar-SA"/>
        </w:rPr>
        <w:t xml:space="preserve">kresie gwarancji i rękojmi </w:t>
      </w:r>
      <w:r w:rsidR="00BF4909" w:rsidRPr="00F65C9A">
        <w:rPr>
          <w:rFonts w:eastAsia="Times New Roman" w:cs="Times New Roman"/>
          <w:kern w:val="0"/>
          <w:lang w:eastAsia="ar-SA" w:bidi="ar-SA"/>
        </w:rPr>
        <w:br/>
      </w:r>
      <w:r w:rsidR="00241AF3" w:rsidRPr="00F65C9A">
        <w:rPr>
          <w:rFonts w:eastAsia="Times New Roman" w:cs="Times New Roman"/>
          <w:kern w:val="0"/>
          <w:lang w:eastAsia="ar-SA" w:bidi="ar-SA"/>
        </w:rPr>
        <w:t xml:space="preserve">oraz </w:t>
      </w:r>
      <w:r w:rsidRPr="00F65C9A">
        <w:rPr>
          <w:rFonts w:eastAsia="Times New Roman" w:cs="Times New Roman"/>
          <w:kern w:val="0"/>
          <w:lang w:eastAsia="ar-SA" w:bidi="ar-SA"/>
        </w:rPr>
        <w:t xml:space="preserve">podczas odbioru robót, Wykonawca zapłaci Zamawiającemu karę umowną </w:t>
      </w:r>
      <w:r w:rsidRPr="00F65C9A">
        <w:rPr>
          <w:rFonts w:eastAsia="Times New Roman" w:cs="Times New Roman"/>
          <w:kern w:val="0"/>
          <w:lang w:eastAsia="ar-SA" w:bidi="ar-SA"/>
        </w:rPr>
        <w:br/>
        <w:t>w wysokości 0,5</w:t>
      </w:r>
      <w:r w:rsidR="0053504F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% wartości wynagrodzenia brutto, o którym mowa w § </w:t>
      </w:r>
      <w:r w:rsidR="00565ADC" w:rsidRPr="00F65C9A">
        <w:rPr>
          <w:rFonts w:eastAsia="Times New Roman" w:cs="Times New Roman"/>
          <w:kern w:val="0"/>
          <w:lang w:eastAsia="ar-SA" w:bidi="ar-SA"/>
        </w:rPr>
        <w:t>5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ust. 2 niniejszej umowy</w:t>
      </w:r>
      <w:r w:rsidR="0076529D" w:rsidRPr="00F65C9A">
        <w:rPr>
          <w:rFonts w:eastAsia="Times New Roman" w:cs="Times New Roman"/>
          <w:kern w:val="0"/>
          <w:lang w:eastAsia="ar-SA" w:bidi="ar-SA"/>
        </w:rPr>
        <w:t>,</w:t>
      </w:r>
      <w:r w:rsidR="00565ADC" w:rsidRPr="00F65C9A">
        <w:rPr>
          <w:rFonts w:cs="Times New Roman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liczoną za każdy dzień zwłoki;</w:t>
      </w:r>
    </w:p>
    <w:p w14:paraId="12F012E7" w14:textId="77777777" w:rsidR="00F07833" w:rsidRPr="00F65C9A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z tytułu odstąpienia od umowy z winy Wykonawcy, w przypadku odmowy wykonania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przez Wykonawcę przedmiotu umowy, Wykonawca zapłaci Zamawiającemu karę umowną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>w wysokości 10</w:t>
      </w:r>
      <w:r w:rsidR="0053504F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% wynagrodzenia brutto, o którym mowa w §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umowy;</w:t>
      </w:r>
    </w:p>
    <w:p w14:paraId="1F11F1A6" w14:textId="77777777" w:rsidR="00F07833" w:rsidRPr="00F65C9A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F65C9A">
        <w:rPr>
          <w:rFonts w:eastAsia="Times New Roman" w:cs="Times New Roman"/>
          <w:spacing w:val="-3"/>
          <w:kern w:val="0"/>
          <w:lang w:eastAsia="ar-SA" w:bidi="ar-SA"/>
        </w:rPr>
        <w:t>z tytułu odstąpienia od umowy</w:t>
      </w:r>
      <w:r w:rsidR="00241AF3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z winy Zamawiającego, zapłaci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>on Wykonawcy karę umowną w wysokości 10</w:t>
      </w:r>
      <w:r w:rsidR="0053504F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>% wynag</w:t>
      </w:r>
      <w:r w:rsidR="00241AF3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rodzenia brutto, o którym mowa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w §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</w:t>
      </w:r>
      <w:r w:rsidR="005B6EBA" w:rsidRPr="00F65C9A">
        <w:rPr>
          <w:rFonts w:eastAsia="Times New Roman" w:cs="Times New Roman"/>
          <w:spacing w:val="-3"/>
          <w:kern w:val="0"/>
          <w:lang w:eastAsia="ar-SA" w:bidi="ar-SA"/>
        </w:rPr>
        <w:t>;</w:t>
      </w:r>
    </w:p>
    <w:p w14:paraId="0E703CF5" w14:textId="77777777" w:rsidR="005B6EBA" w:rsidRPr="00114E8D" w:rsidRDefault="00631F42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lastRenderedPageBreak/>
        <w:t>w przypadku niedopełnienia obowiąz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ku powiadomienia Zamawiającego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odwykonawcach robót oraz nieprzedłożenia zawartych z nimi umów, bądź oświadczeń o rozliczeniu </w:t>
      </w:r>
      <w:r w:rsidR="007F684B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się z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odwykonawcą za wykonane roboty budowlane, Wykonawca zapłaci Zamawiającemu karę umowną w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wysokości 2 % wartości wynagrodzenia brutto</w:t>
      </w:r>
      <w:r w:rsidR="005B6EBA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</w:p>
    <w:p w14:paraId="02DF39B5" w14:textId="77777777" w:rsidR="00F07833" w:rsidRPr="00FA4F55" w:rsidRDefault="00F07833" w:rsidP="00121482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A4F5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naliczeniu kar umownych Zamawiający informuje pisemnie Wykonawcę, określając jednocześnie termin </w:t>
      </w:r>
      <w:r w:rsidR="00261533" w:rsidRPr="00FA4F5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zapłaty</w:t>
      </w:r>
      <w:r w:rsidRPr="00FA4F5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kar oraz podając formę uregulowania należności.</w:t>
      </w:r>
    </w:p>
    <w:p w14:paraId="48B578CB" w14:textId="77777777" w:rsidR="005A2943" w:rsidRPr="00114E8D" w:rsidRDefault="005A2943" w:rsidP="005A294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4.</w:t>
      </w:r>
      <w:r w:rsidRPr="00114E8D">
        <w:rPr>
          <w:rFonts w:eastAsia="Times New Roman" w:cs="Times New Roman"/>
          <w:kern w:val="0"/>
          <w:lang w:eastAsia="pl-PL" w:bidi="ar-SA"/>
        </w:rPr>
        <w:tab/>
      </w:r>
      <w:r w:rsidRPr="00114E8D">
        <w:rPr>
          <w:rFonts w:eastAsia="Times New Roman" w:cs="Times New Roman"/>
          <w:kern w:val="0"/>
          <w:lang w:eastAsia="pl-PL" w:bidi="ar-SA"/>
        </w:rPr>
        <w:tab/>
        <w:t xml:space="preserve">Łączna maksymalna wysokość kar umownych nie może przekroczyć 20 % wartości brutto umowy. </w:t>
      </w:r>
    </w:p>
    <w:p w14:paraId="74E7EBBF" w14:textId="77777777" w:rsidR="00F07833" w:rsidRPr="00114E8D" w:rsidRDefault="005A2943" w:rsidP="00F0783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ab/>
      </w:r>
      <w:r w:rsidR="00F07833" w:rsidRPr="00F65C9A">
        <w:rPr>
          <w:rFonts w:eastAsia="Times New Roman" w:cs="Times New Roman"/>
          <w:spacing w:val="-3"/>
          <w:kern w:val="0"/>
          <w:lang w:eastAsia="ar-SA" w:bidi="ar-SA"/>
        </w:rPr>
        <w:t>Wykonawca wyraża zgodę na potrącenie z wynagrodzenia za roboty budowlane kwoty wynikającej z noty obciążeniowej za kary umowne.</w:t>
      </w:r>
    </w:p>
    <w:p w14:paraId="004BF3BB" w14:textId="77777777" w:rsidR="00F07833" w:rsidRPr="00114E8D" w:rsidRDefault="005A2943" w:rsidP="00F0783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6</w:t>
      </w:r>
      <w:r w:rsidR="00F07833" w:rsidRPr="00114E8D">
        <w:rPr>
          <w:rFonts w:eastAsia="Times New Roman" w:cs="Times New Roman"/>
          <w:kern w:val="0"/>
          <w:lang w:eastAsia="pl-PL" w:bidi="ar-SA"/>
        </w:rPr>
        <w:t>.</w:t>
      </w:r>
      <w:r w:rsidR="00F07833" w:rsidRPr="00114E8D">
        <w:rPr>
          <w:rFonts w:eastAsia="Times New Roman" w:cs="Times New Roman"/>
          <w:kern w:val="0"/>
          <w:lang w:eastAsia="pl-PL" w:bidi="ar-SA"/>
        </w:rPr>
        <w:tab/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Zamawiający i Wykonawca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mogą dochodzić na zasadach ogólnych 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odszkodowania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przewyższającego kary umowne do wysokości rzeczywiście poniesionej szkody. </w:t>
      </w:r>
    </w:p>
    <w:p w14:paraId="7CD1EB6D" w14:textId="77777777" w:rsidR="006F1F49" w:rsidRPr="00114E8D" w:rsidRDefault="006F1F49" w:rsidP="00F07833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C41B208" w14:textId="77777777" w:rsidR="00ED74D6" w:rsidRPr="00114E8D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14:paraId="1F57A151" w14:textId="77777777" w:rsidR="00ED74D6" w:rsidRPr="00114E8D" w:rsidRDefault="00ED74D6" w:rsidP="00241AF3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F687A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565ADC" w:rsidRPr="00114E8D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="00241AF3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FD4740B" w14:textId="77777777" w:rsidR="00ED74D6" w:rsidRPr="00F65C9A" w:rsidRDefault="00ED74D6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Strony mają prawo do przedłużenia terminu wykonania przedmiotu umowy o okres trwania przyczyn, z powodu których będzie zagrożone dotrzymanie terminu zakończenia prac, </w:t>
      </w:r>
      <w:r w:rsidR="003C3010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w następujących sytuacjach:</w:t>
      </w:r>
    </w:p>
    <w:p w14:paraId="1474BF1D" w14:textId="77777777" w:rsidR="005A2943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w szczególności będą następstwem nieterminowego przekazania terenu budowy </w:t>
      </w:r>
      <w:r w:rsidR="003C3010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lub w przypadku braku środków finansowych;</w:t>
      </w:r>
    </w:p>
    <w:p w14:paraId="5DD46B6A" w14:textId="77777777" w:rsidR="00631F42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zgodnie </w:t>
      </w:r>
      <w:r w:rsidR="0058697B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z jej postanowieniami.</w:t>
      </w:r>
    </w:p>
    <w:p w14:paraId="39299DF8" w14:textId="77777777" w:rsidR="00ED74D6" w:rsidRPr="00F65C9A" w:rsidRDefault="00631F42" w:rsidP="00241AF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kern w:val="1"/>
          <w:lang w:eastAsia="ar-SA" w:bidi="ar-SA"/>
        </w:rPr>
        <w:t>2.</w:t>
      </w:r>
      <w:r w:rsidRPr="00F65C9A">
        <w:rPr>
          <w:rFonts w:eastAsia="Times New Roman" w:cs="Times New Roman"/>
          <w:kern w:val="1"/>
          <w:lang w:eastAsia="ar-SA" w:bidi="ar-SA"/>
        </w:rPr>
        <w:tab/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Wszelkie zmiany umowy są dokonywane przez umocowanych przedstawicieli Zamawiającego i Wykonawcy w formie </w:t>
      </w:r>
      <w:r w:rsidR="00926FEF" w:rsidRPr="00F65C9A">
        <w:rPr>
          <w:rFonts w:eastAsia="Times New Roman" w:cs="Times New Roman"/>
          <w:bCs/>
          <w:kern w:val="0"/>
          <w:lang w:eastAsia="ar-SA" w:bidi="ar-SA"/>
        </w:rPr>
        <w:t>dokumentowej</w:t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 xml:space="preserve"> w drodze aneksu umowy</w:t>
      </w:r>
      <w:r w:rsidR="004D067A" w:rsidRPr="00F65C9A">
        <w:rPr>
          <w:rFonts w:eastAsia="Times New Roman" w:cs="Times New Roman"/>
          <w:bCs/>
          <w:kern w:val="0"/>
          <w:lang w:eastAsia="ar-SA" w:bidi="ar-SA"/>
        </w:rPr>
        <w:t>.</w:t>
      </w:r>
    </w:p>
    <w:p w14:paraId="0C9E127B" w14:textId="77777777" w:rsidR="00ED74D6" w:rsidRPr="00F65C9A" w:rsidRDefault="005A2943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</w:t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>.</w:t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14:paraId="2737B4EE" w14:textId="77777777" w:rsidR="00ED74D6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14:paraId="1F24C370" w14:textId="77777777" w:rsidR="00ED74D6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14:paraId="606A6345" w14:textId="77777777"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14:paraId="6C6F481F" w14:textId="77777777" w:rsidR="00ED74D6" w:rsidRPr="00114E8D" w:rsidRDefault="00ED74D6" w:rsidP="00DA10A1">
      <w:pPr>
        <w:autoSpaceDE w:val="0"/>
        <w:adjustRightInd w:val="0"/>
        <w:jc w:val="center"/>
        <w:rPr>
          <w:rFonts w:cs="Times New Roman"/>
          <w:b/>
          <w:bCs/>
        </w:rPr>
      </w:pPr>
    </w:p>
    <w:p w14:paraId="042EC959" w14:textId="77777777"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Ochrona danych osobowych</w:t>
      </w:r>
    </w:p>
    <w:p w14:paraId="11EF0705" w14:textId="77777777" w:rsidR="0003044C" w:rsidRPr="00114E8D" w:rsidRDefault="00160F24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C13934" w:rsidRPr="00114E8D">
        <w:rPr>
          <w:rFonts w:eastAsia="Times New Roman" w:cs="Times New Roman"/>
          <w:b/>
          <w:bCs/>
          <w:lang w:bidi="ar-SA"/>
        </w:rPr>
        <w:t>1</w:t>
      </w:r>
      <w:r w:rsidR="00233BE5">
        <w:rPr>
          <w:rFonts w:eastAsia="Times New Roman" w:cs="Times New Roman"/>
          <w:b/>
          <w:bCs/>
          <w:lang w:bidi="ar-SA"/>
        </w:rPr>
        <w:t>8</w:t>
      </w:r>
      <w:r w:rsidR="00315DFB" w:rsidRPr="00114E8D">
        <w:rPr>
          <w:rFonts w:eastAsia="Times New Roman" w:cs="Times New Roman"/>
          <w:b/>
          <w:bCs/>
          <w:lang w:bidi="ar-SA"/>
        </w:rPr>
        <w:t>.</w:t>
      </w:r>
    </w:p>
    <w:p w14:paraId="19ECFA53" w14:textId="77777777" w:rsidR="008D11AA" w:rsidRPr="00114E8D" w:rsidRDefault="008D11AA" w:rsidP="00233BE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114E8D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114E8D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114E8D">
        <w:rPr>
          <w:rFonts w:eastAsia="Times New Roman" w:cs="Times New Roman"/>
          <w:kern w:val="0"/>
          <w:lang w:eastAsia="pl-PL" w:bidi="ar-SA"/>
        </w:rPr>
        <w:t>WE (Dz. Urz. UE L 119 z 04.05.2016, str. 1 oraz Dz. Urz. UE L 127 z 23.05.2018, str. 2 oraz Dz. Urz. UE L 74, str. 35 z 04.03.2021 r.) (dalej zwane RODO)</w:t>
      </w:r>
      <w:r w:rsidRPr="00114E8D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114E8D">
        <w:rPr>
          <w:rFonts w:eastAsia="Times New Roman" w:cs="Times New Roman"/>
          <w:kern w:val="0"/>
          <w:lang w:eastAsia="pl-PL" w:bidi="ar-SA"/>
        </w:rPr>
        <w:t>informujemy, że:</w:t>
      </w:r>
    </w:p>
    <w:p w14:paraId="334BFBC6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114E8D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6F1F49" w:rsidRPr="00114E8D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6F1F49" w:rsidRPr="00114E8D">
        <w:rPr>
          <w:rFonts w:eastAsia="Calibri" w:cs="Times New Roman"/>
          <w:color w:val="000000"/>
          <w:kern w:val="0"/>
          <w:lang w:eastAsia="en-US" w:bidi="ar-SA"/>
        </w:rPr>
        <w:br/>
      </w: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114E8D">
        <w:rPr>
          <w:rFonts w:eastAsia="Times New Roman" w:cs="Times New Roman"/>
          <w:kern w:val="0"/>
          <w:lang w:eastAsia="pl-PL" w:bidi="ar-SA"/>
        </w:rPr>
        <w:t>Komen</w:t>
      </w:r>
      <w:r w:rsidR="006F1F49" w:rsidRPr="00114E8D">
        <w:rPr>
          <w:rFonts w:eastAsia="Times New Roman" w:cs="Times New Roman"/>
          <w:kern w:val="0"/>
          <w:lang w:eastAsia="pl-PL" w:bidi="ar-SA"/>
        </w:rPr>
        <w:t xml:space="preserve">dant Centrum Szkolenia Policji </w:t>
      </w:r>
      <w:r w:rsidR="00233BE5">
        <w:rPr>
          <w:rFonts w:eastAsia="Times New Roman" w:cs="Times New Roman"/>
          <w:kern w:val="0"/>
          <w:lang w:eastAsia="pl-PL" w:bidi="ar-SA"/>
        </w:rPr>
        <w:br/>
      </w:r>
      <w:r w:rsidRPr="00114E8D">
        <w:rPr>
          <w:rFonts w:eastAsia="Times New Roman" w:cs="Times New Roman"/>
          <w:kern w:val="0"/>
          <w:lang w:eastAsia="pl-PL" w:bidi="ar-SA"/>
        </w:rPr>
        <w:t xml:space="preserve">w Legionowie z siedzibą przy </w:t>
      </w:r>
      <w:bookmarkStart w:id="11" w:name="_Hlk102988129"/>
      <w:r w:rsidRPr="00114E8D">
        <w:rPr>
          <w:rFonts w:eastAsia="Times New Roman" w:cs="Times New Roman"/>
          <w:kern w:val="0"/>
          <w:lang w:bidi="ar-SA"/>
        </w:rPr>
        <w:t>ul. Zegrzyńska 121, 05-119 Legionowo</w:t>
      </w:r>
      <w:bookmarkEnd w:id="11"/>
      <w:r w:rsidRPr="00114E8D">
        <w:rPr>
          <w:rFonts w:eastAsia="Times New Roman" w:cs="Times New Roman"/>
          <w:kern w:val="0"/>
          <w:lang w:eastAsia="pl-PL" w:bidi="ar-SA"/>
        </w:rPr>
        <w:t xml:space="preserve">, tel. 47 7255222, </w:t>
      </w:r>
      <w:r w:rsidR="00233BE5">
        <w:rPr>
          <w:rFonts w:eastAsia="Times New Roman" w:cs="Times New Roman"/>
          <w:kern w:val="0"/>
          <w:lang w:eastAsia="pl-PL" w:bidi="ar-SA"/>
        </w:rPr>
        <w:br/>
      </w:r>
      <w:r w:rsidRPr="00114E8D">
        <w:rPr>
          <w:rFonts w:eastAsia="Times New Roman" w:cs="Times New Roman"/>
          <w:kern w:val="0"/>
          <w:lang w:eastAsia="pl-PL" w:bidi="ar-SA"/>
        </w:rPr>
        <w:t xml:space="preserve">faks </w:t>
      </w:r>
      <w:r w:rsidR="0031350E">
        <w:rPr>
          <w:rFonts w:eastAsia="Times New Roman" w:cs="Times New Roman"/>
          <w:kern w:val="0"/>
          <w:lang w:eastAsia="pl-PL" w:bidi="ar-SA"/>
        </w:rPr>
        <w:t>47 725 35 05</w:t>
      </w:r>
      <w:r w:rsidRPr="00114E8D">
        <w:rPr>
          <w:rFonts w:eastAsia="Times New Roman" w:cs="Times New Roman"/>
          <w:kern w:val="0"/>
          <w:lang w:eastAsia="pl-PL" w:bidi="ar-SA"/>
        </w:rPr>
        <w:t>, mail: sekrkom@csp.edu.pl</w:t>
      </w:r>
      <w:r w:rsidR="006F1F49" w:rsidRPr="00114E8D">
        <w:rPr>
          <w:rFonts w:eastAsia="Times New Roman" w:cs="Times New Roman"/>
          <w:kern w:val="0"/>
          <w:lang w:eastAsia="pl-PL" w:bidi="ar-SA"/>
        </w:rPr>
        <w:t>;</w:t>
      </w:r>
    </w:p>
    <w:p w14:paraId="0506A88F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114E8D">
        <w:rPr>
          <w:rFonts w:eastAsia="Times New Roman" w:cs="Times New Roman"/>
          <w:kern w:val="0"/>
          <w:lang w:bidi="ar-SA"/>
        </w:rPr>
        <w:t xml:space="preserve">ul. Zegrzyńska 121, </w:t>
      </w:r>
      <w:r w:rsidR="00485394" w:rsidRPr="00114E8D">
        <w:rPr>
          <w:rFonts w:eastAsia="Times New Roman" w:cs="Times New Roman"/>
          <w:kern w:val="0"/>
          <w:lang w:bidi="ar-SA"/>
        </w:rPr>
        <w:br/>
      </w:r>
      <w:r w:rsidRPr="00114E8D">
        <w:rPr>
          <w:rFonts w:eastAsia="Times New Roman" w:cs="Times New Roman"/>
          <w:kern w:val="0"/>
          <w:lang w:bidi="ar-SA"/>
        </w:rPr>
        <w:t>05-119 Legionowo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;      </w:t>
      </w:r>
    </w:p>
    <w:p w14:paraId="6B7D3051" w14:textId="77777777" w:rsidR="008D11AA" w:rsidRPr="00114E8D" w:rsidRDefault="008D11AA" w:rsidP="00121482">
      <w:pPr>
        <w:widowControl/>
        <w:numPr>
          <w:ilvl w:val="0"/>
          <w:numId w:val="35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14:paraId="3CB3805F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lastRenderedPageBreak/>
        <w:t xml:space="preserve">dane osobowe będą przetwarzane w celu wykonania niniejszej umowy na podstawie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4D509A8C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="00233BE5">
        <w:rPr>
          <w:rFonts w:eastAsia="Calibri" w:cs="Times New Roman"/>
          <w:color w:val="000000"/>
          <w:kern w:val="0"/>
          <w:lang w:eastAsia="en-US" w:bidi="ar-SA"/>
        </w:rPr>
        <w:br/>
      </w: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i operatorom pocztowym, na podstawie zawartych umów oraz podmiotom upoważnionych </w:t>
      </w:r>
      <w:r w:rsidR="00233BE5">
        <w:rPr>
          <w:rFonts w:eastAsia="Calibri" w:cs="Times New Roman"/>
          <w:color w:val="000000"/>
          <w:kern w:val="0"/>
          <w:lang w:eastAsia="en-US" w:bidi="ar-SA"/>
        </w:rPr>
        <w:br/>
      </w:r>
      <w:r w:rsidRPr="00114E8D">
        <w:rPr>
          <w:rFonts w:eastAsia="Calibri" w:cs="Times New Roman"/>
          <w:color w:val="000000"/>
          <w:kern w:val="0"/>
          <w:lang w:eastAsia="en-US" w:bidi="ar-SA"/>
        </w:rPr>
        <w:t>do otrzymywania danych osobowych na podstawie przepisów prawa;</w:t>
      </w:r>
    </w:p>
    <w:p w14:paraId="2845C520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>w przepisach prawa;</w:t>
      </w:r>
    </w:p>
    <w:p w14:paraId="17A8356B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2B1606B7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070C60D8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 skargi do Prezesa Urzędu Ochrony Danych Osobowych (na adres Urzędu Ochrony Danych Osobowych, ul. Stawki 2, 00-193 Warszawa);</w:t>
      </w:r>
    </w:p>
    <w:p w14:paraId="00EBE117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14:paraId="7426DFAE" w14:textId="77777777" w:rsidR="008D11AA" w:rsidRPr="00FD1B0F" w:rsidRDefault="008D11AA" w:rsidP="00485394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114E8D">
        <w:rPr>
          <w:rFonts w:eastAsia="Lucida Sans Unicode" w:cs="Times New Roman"/>
          <w:kern w:val="0"/>
          <w:lang w:eastAsia="ar-SA" w:bidi="ar-SA"/>
        </w:rPr>
        <w:t xml:space="preserve"> </w:t>
      </w:r>
      <w:r w:rsidRPr="00FD1B0F">
        <w:rPr>
          <w:rFonts w:eastAsia="Lucida Sans Unicode" w:cs="Times New Roman"/>
          <w:kern w:val="0"/>
          <w:lang w:eastAsia="ar-SA" w:bidi="ar-SA"/>
        </w:rPr>
        <w:t xml:space="preserve">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233BE5" w:rsidRPr="00FD1B0F">
        <w:rPr>
          <w:rFonts w:eastAsia="Lucida Sans Unicode" w:cs="Times New Roman"/>
          <w:kern w:val="0"/>
          <w:lang w:eastAsia="ar-SA" w:bidi="ar-SA"/>
        </w:rPr>
        <w:br/>
      </w:r>
      <w:r w:rsidRPr="00FD1B0F">
        <w:rPr>
          <w:rFonts w:eastAsia="Lucida Sans Unicode" w:cs="Times New Roman"/>
          <w:kern w:val="0"/>
          <w:lang w:eastAsia="ar-SA" w:bidi="ar-SA"/>
        </w:rPr>
        <w:t>ww. kategorii osób zostaną przekazane CSP).</w:t>
      </w:r>
    </w:p>
    <w:p w14:paraId="12601C7D" w14:textId="77777777" w:rsidR="00485394" w:rsidRPr="00114E8D" w:rsidRDefault="00485394" w:rsidP="00485394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</w:p>
    <w:p w14:paraId="0C31933F" w14:textId="77777777" w:rsidR="00E70128" w:rsidRPr="00114E8D" w:rsidRDefault="00E70128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114E8D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64EA9553" w14:textId="77777777" w:rsidR="00E70128" w:rsidRPr="00114E8D" w:rsidRDefault="00E70128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233BE5">
        <w:rPr>
          <w:rFonts w:eastAsia="Times New Roman" w:cs="Times New Roman"/>
          <w:b/>
          <w:bCs/>
          <w:lang w:bidi="ar-SA"/>
        </w:rPr>
        <w:t>19</w:t>
      </w:r>
      <w:r w:rsidR="003A4F64" w:rsidRPr="00114E8D">
        <w:rPr>
          <w:rFonts w:eastAsia="Times New Roman" w:cs="Times New Roman"/>
          <w:b/>
          <w:bCs/>
          <w:lang w:bidi="ar-SA"/>
        </w:rPr>
        <w:t>.</w:t>
      </w:r>
    </w:p>
    <w:p w14:paraId="166F8F42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>ją sobie dane swoich pracowników</w:t>
      </w:r>
      <w:r w:rsidR="00485394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i współpracowników zaangażowanych w wykonywanie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 Wykonawcą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przy wykonywaniu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mowy, a także 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– w zależności od specyfiki współpracy - umożliwienia dostępu fizycznego do nieruchomości drugiej Strony lub dostępu d</w:t>
      </w:r>
      <w:r w:rsidR="003A4F64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 systemów teleinformatycznych 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drugiej Strony.</w:t>
      </w:r>
    </w:p>
    <w:p w14:paraId="50D7A55A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udostępniają sobie dane osobowe osób reprezentujących Strony, w tym pełn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omocników lub członków organów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umocowani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14:paraId="7BEF4762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14:paraId="259264B4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114E8D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485394" w:rsidRPr="00114E8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33BE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wobec osób fizycznych, od których dane osobowe bezpośrednio lub pośrednio pozyskał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>w celu realizacji niniejszej umowy.</w:t>
      </w:r>
    </w:p>
    <w:p w14:paraId="7C2E08A8" w14:textId="5D25F6CD" w:rsidR="00233BE5" w:rsidRDefault="00233BE5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479EC32" w14:textId="2466E5D9" w:rsidR="00E04D2A" w:rsidRDefault="00E04D2A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A8C8BB4" w14:textId="1CD83203" w:rsidR="00E04D2A" w:rsidRDefault="00E04D2A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D036AB8" w14:textId="7721CF36" w:rsidR="00E04D2A" w:rsidRDefault="00E04D2A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7173790" w14:textId="77777777" w:rsidR="00E04D2A" w:rsidRDefault="00E04D2A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D0F08E0" w14:textId="77777777" w:rsidR="00FA33DB" w:rsidRPr="00114E8D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lastRenderedPageBreak/>
        <w:t>Informacje dodatkowe</w:t>
      </w:r>
    </w:p>
    <w:p w14:paraId="14D425F6" w14:textId="77777777" w:rsidR="00FA33DB" w:rsidRPr="00114E8D" w:rsidRDefault="00FA33DB" w:rsidP="003A4F64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233BE5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A4F64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9C104C4" w14:textId="77777777" w:rsidR="004D2187" w:rsidRPr="00114E8D" w:rsidRDefault="00FA33DB" w:rsidP="00DD1C43">
      <w:pPr>
        <w:autoSpaceDE w:val="0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Ze strony Zamawiającego nadzór nad realizacją poszczególnych etapów przedmiotu </w:t>
      </w:r>
      <w:r w:rsidR="00905C41" w:rsidRPr="00114E8D">
        <w:rPr>
          <w:rFonts w:eastAsia="Times New Roman" w:cs="Times New Roman"/>
          <w:kern w:val="0"/>
          <w:lang w:eastAsia="ar-SA" w:bidi="ar-SA"/>
        </w:rPr>
        <w:t>u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mowy </w:t>
      </w:r>
      <w:r w:rsidR="00367B2D" w:rsidRPr="00114E8D">
        <w:rPr>
          <w:rFonts w:eastAsia="Times New Roman" w:cs="Times New Roman"/>
          <w:kern w:val="0"/>
          <w:lang w:eastAsia="ar-SA" w:bidi="ar-SA"/>
        </w:rPr>
        <w:t>p</w:t>
      </w:r>
      <w:r w:rsidR="009C4257" w:rsidRPr="00114E8D">
        <w:rPr>
          <w:rFonts w:eastAsia="Times New Roman" w:cs="Times New Roman"/>
          <w:kern w:val="0"/>
          <w:lang w:eastAsia="ar-SA" w:bidi="ar-SA"/>
        </w:rPr>
        <w:t>ełnić będzie</w:t>
      </w:r>
      <w:r w:rsidR="00905C41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AC6C87">
        <w:rPr>
          <w:rFonts w:eastAsia="Times New Roman" w:cs="Times New Roman"/>
          <w:kern w:val="0"/>
          <w:lang w:eastAsia="ar-SA" w:bidi="ar-SA"/>
        </w:rPr>
        <w:t xml:space="preserve">Zastępca </w:t>
      </w:r>
      <w:r w:rsidR="00233BE5">
        <w:rPr>
          <w:rFonts w:eastAsia="Times New Roman" w:cs="Times New Roman"/>
          <w:kern w:val="0"/>
          <w:lang w:eastAsia="ar-SA" w:bidi="ar-SA"/>
        </w:rPr>
        <w:t>Naczelnik</w:t>
      </w:r>
      <w:r w:rsidR="00AC6C87">
        <w:rPr>
          <w:rFonts w:eastAsia="Times New Roman" w:cs="Times New Roman"/>
          <w:kern w:val="0"/>
          <w:lang w:eastAsia="ar-SA" w:bidi="ar-SA"/>
        </w:rPr>
        <w:t>a</w:t>
      </w:r>
      <w:r w:rsidR="00233BE5">
        <w:rPr>
          <w:rFonts w:eastAsia="Times New Roman" w:cs="Times New Roman"/>
          <w:kern w:val="0"/>
          <w:lang w:eastAsia="ar-SA" w:bidi="ar-SA"/>
        </w:rPr>
        <w:t xml:space="preserve"> Wydziału Inwestycji i Remontów</w:t>
      </w:r>
      <w:r w:rsidR="004D2187" w:rsidRPr="00114E8D">
        <w:rPr>
          <w:rFonts w:eastAsia="Times New Roman" w:cs="Times New Roman"/>
          <w:color w:val="000000"/>
          <w:lang w:eastAsia="pl-PL"/>
        </w:rPr>
        <w:t xml:space="preserve"> tel. </w:t>
      </w:r>
      <w:r w:rsidR="00092E0C">
        <w:rPr>
          <w:rFonts w:eastAsia="Times New Roman" w:cs="Times New Roman"/>
          <w:color w:val="000000"/>
          <w:lang w:eastAsia="pl-PL"/>
        </w:rPr>
        <w:t xml:space="preserve">(47) 725 58 </w:t>
      </w:r>
      <w:r w:rsidR="00AC6C87">
        <w:rPr>
          <w:rFonts w:eastAsia="Times New Roman" w:cs="Times New Roman"/>
          <w:color w:val="000000"/>
          <w:lang w:eastAsia="pl-PL"/>
        </w:rPr>
        <w:t>64</w:t>
      </w:r>
      <w:r w:rsidR="004D2187" w:rsidRPr="00114E8D">
        <w:rPr>
          <w:rFonts w:eastAsia="Times New Roman" w:cs="Times New Roman"/>
          <w:color w:val="000000"/>
          <w:lang w:eastAsia="pl-PL"/>
        </w:rPr>
        <w:t>.</w:t>
      </w:r>
    </w:p>
    <w:p w14:paraId="6CE0A818" w14:textId="77777777"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4D2187" w:rsidRPr="00114E8D">
        <w:rPr>
          <w:rFonts w:eastAsia="Times New Roman" w:cs="Times New Roman"/>
          <w:kern w:val="0"/>
          <w:lang w:eastAsia="ar-SA" w:bidi="ar-SA"/>
        </w:rPr>
        <w:t>…..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……….........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  <w:r w:rsidR="004D2187" w:rsidRPr="00114E8D">
        <w:rPr>
          <w:rFonts w:eastAsia="Times New Roman" w:cs="Times New Roman"/>
          <w:kern w:val="0"/>
          <w:lang w:eastAsia="ar-SA" w:bidi="ar-SA"/>
        </w:rPr>
        <w:t>........... tel. ……..…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……...........</w:t>
      </w:r>
    </w:p>
    <w:p w14:paraId="019D9935" w14:textId="77777777"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.  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Koordynatorzy, o których mowa w ust. 1 - </w:t>
      </w:r>
      <w:r w:rsidR="00D80120"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, zostają powołani celem ustalenia wszelkich szczegółów związanych z realizacją umowy. Ustalenia koordynatorów odbywać się będą telefonicznie lub w formie pisemnej przesłanej faksem.</w:t>
      </w:r>
    </w:p>
    <w:p w14:paraId="160B3CBB" w14:textId="77777777"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Wszelkie o</w:t>
      </w:r>
      <w:r w:rsidR="009C4257" w:rsidRPr="00114E8D">
        <w:rPr>
          <w:rFonts w:eastAsia="TimesNewRoman" w:cs="Times New Roman"/>
          <w:kern w:val="0"/>
          <w:lang w:eastAsia="ar-SA" w:bidi="ar-SA"/>
        </w:rPr>
        <w:t>ś</w:t>
      </w:r>
      <w:r w:rsidR="009C4257" w:rsidRPr="00114E8D">
        <w:rPr>
          <w:rFonts w:eastAsia="Times New Roman" w:cs="Times New Roman"/>
          <w:kern w:val="0"/>
          <w:lang w:eastAsia="ar-SA" w:bidi="ar-SA"/>
        </w:rPr>
        <w:t>wiadczenia w imieniu Zamawiaj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cego, za wyj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tki</w:t>
      </w:r>
      <w:r w:rsidR="004D2187" w:rsidRPr="00114E8D">
        <w:rPr>
          <w:rFonts w:eastAsia="Times New Roman" w:cs="Times New Roman"/>
          <w:kern w:val="0"/>
          <w:lang w:eastAsia="ar-SA" w:bidi="ar-SA"/>
        </w:rPr>
        <w:t xml:space="preserve">em finansowych </w:t>
      </w:r>
      <w:r w:rsidR="009C4257" w:rsidRPr="00114E8D">
        <w:rPr>
          <w:rFonts w:eastAsia="Times New Roman" w:cs="Times New Roman"/>
          <w:kern w:val="0"/>
          <w:lang w:eastAsia="ar-SA" w:bidi="ar-SA"/>
        </w:rPr>
        <w:t>w zakresie przedmiotu umowy podpisuje Naczelnik Wydziału Inwestycji i Remontów.</w:t>
      </w:r>
    </w:p>
    <w:p w14:paraId="4825876F" w14:textId="77777777" w:rsidR="00092E0C" w:rsidRPr="00114E8D" w:rsidRDefault="00092E0C" w:rsidP="00A52D6F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62C986D3" w14:textId="77777777"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Postanowienia ko</w:t>
      </w:r>
      <w:r w:rsidRPr="00114E8D">
        <w:rPr>
          <w:rFonts w:eastAsia="TimesNewRoman, Bold" w:cs="Times New Roman"/>
          <w:b/>
          <w:bCs/>
          <w:lang w:bidi="ar-SA"/>
        </w:rPr>
        <w:t>ń</w:t>
      </w:r>
      <w:r w:rsidRPr="00114E8D">
        <w:rPr>
          <w:rFonts w:eastAsia="Times New Roman" w:cs="Times New Roman"/>
          <w:b/>
          <w:bCs/>
          <w:lang w:bidi="ar-SA"/>
        </w:rPr>
        <w:t>cowe</w:t>
      </w:r>
    </w:p>
    <w:p w14:paraId="6846388C" w14:textId="77777777" w:rsidR="00BD0BF5" w:rsidRPr="00114E8D" w:rsidRDefault="00160F24" w:rsidP="003A4F64">
      <w:pPr>
        <w:widowControl/>
        <w:jc w:val="center"/>
        <w:rPr>
          <w:rFonts w:eastAsia="Times New Roman" w:cs="Times New Roman"/>
          <w:b/>
          <w:lang w:bidi="ar-SA"/>
        </w:rPr>
      </w:pPr>
      <w:r w:rsidRPr="00114E8D">
        <w:rPr>
          <w:rFonts w:eastAsia="Times New Roman" w:cs="Times New Roman"/>
          <w:b/>
          <w:lang w:bidi="ar-SA"/>
        </w:rPr>
        <w:t>§</w:t>
      </w:r>
      <w:r w:rsidR="00DC3E60" w:rsidRPr="00114E8D">
        <w:rPr>
          <w:rFonts w:eastAsia="Times New Roman" w:cs="Times New Roman"/>
          <w:b/>
          <w:lang w:bidi="ar-SA"/>
        </w:rPr>
        <w:t xml:space="preserve"> </w:t>
      </w:r>
      <w:r w:rsidR="007A464F" w:rsidRPr="00114E8D">
        <w:rPr>
          <w:rFonts w:eastAsia="Times New Roman" w:cs="Times New Roman"/>
          <w:b/>
          <w:lang w:bidi="ar-SA"/>
        </w:rPr>
        <w:t>2</w:t>
      </w:r>
      <w:r w:rsidR="00092E0C">
        <w:rPr>
          <w:rFonts w:eastAsia="Times New Roman" w:cs="Times New Roman"/>
          <w:b/>
          <w:lang w:bidi="ar-SA"/>
        </w:rPr>
        <w:t>1</w:t>
      </w:r>
      <w:r w:rsidR="00C4769F" w:rsidRPr="00114E8D">
        <w:rPr>
          <w:rFonts w:eastAsia="Times New Roman" w:cs="Times New Roman"/>
          <w:b/>
          <w:lang w:bidi="ar-SA"/>
        </w:rPr>
        <w:t>.</w:t>
      </w:r>
    </w:p>
    <w:p w14:paraId="68F44247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 razie zaistnienia sporu wynikającego z nin</w:t>
      </w:r>
      <w:r w:rsidR="008050D1" w:rsidRPr="00114E8D">
        <w:rPr>
          <w:rFonts w:eastAsia="Times New Roman" w:cs="Times New Roman"/>
          <w:kern w:val="0"/>
          <w:lang w:eastAsia="ar-SA" w:bidi="ar-SA"/>
        </w:rPr>
        <w:t xml:space="preserve">iejszej umowy lub pozostającego </w:t>
      </w:r>
      <w:r w:rsidRPr="00114E8D">
        <w:rPr>
          <w:rFonts w:eastAsia="Times New Roman" w:cs="Times New Roman"/>
          <w:kern w:val="0"/>
          <w:lang w:eastAsia="ar-SA" w:bidi="ar-SA"/>
        </w:rPr>
        <w:t xml:space="preserve">w związku </w:t>
      </w:r>
      <w:r w:rsidR="008050D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nią, strony podejmą próbę ugodowego rozwiązania sporu. </w:t>
      </w:r>
    </w:p>
    <w:p w14:paraId="7D9F7B73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Jeżeli próba ugodowego rozwiązania sporu nie doprowadzi do zawarcia ugody, strony poddadzą się rozstrzygnięciu sądu właściwego dla siedziby Zamawiającego.</w:t>
      </w:r>
    </w:p>
    <w:p w14:paraId="6A4FECED" w14:textId="77777777"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powiadomienia, o każdej zmianie adresu.</w:t>
      </w:r>
    </w:p>
    <w:p w14:paraId="17412D92" w14:textId="77777777"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niezrealizowania zobowiązania wskazanego w ust. 3, pisma dostarczone</w:t>
      </w:r>
      <w:r w:rsidRPr="00114E8D">
        <w:rPr>
          <w:rFonts w:eastAsia="Times New Roman" w:cs="Times New Roman"/>
          <w:kern w:val="0"/>
          <w:lang w:eastAsia="ar-SA" w:bidi="ar-SA"/>
        </w:rPr>
        <w:br/>
        <w:t>pod adres wskazany w niniejszej umowie uważa się za doręczone.</w:t>
      </w:r>
    </w:p>
    <w:p w14:paraId="3A7DFBFA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14:paraId="0E3879AB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Wszelkie zmiany i uzupełnienia dotyczące niniejszej umowy wymagają formy </w:t>
      </w:r>
      <w:r w:rsidR="00594F14" w:rsidRPr="00114E8D">
        <w:rPr>
          <w:rFonts w:eastAsia="Times New Roman" w:cs="Times New Roman"/>
          <w:kern w:val="0"/>
          <w:lang w:eastAsia="ar-SA" w:bidi="ar-SA"/>
        </w:rPr>
        <w:t>dokumentowej</w:t>
      </w:r>
      <w:r w:rsidRPr="00114E8D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7A0526A" w14:textId="77777777" w:rsidR="00FA33DB" w:rsidRPr="00114E8D" w:rsidRDefault="00FA33DB" w:rsidP="00367B2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z dnia 23 kwietnia 1964 r.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 xml:space="preserve">Kodeks cywilny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 xml:space="preserve">(Dz. U. </w:t>
      </w:r>
      <w:r w:rsidR="007F580B" w:rsidRPr="00114E8D">
        <w:rPr>
          <w:rFonts w:eastAsia="Times New Roman" w:cs="Times New Roman"/>
          <w:iCs/>
          <w:kern w:val="0"/>
          <w:lang w:eastAsia="ar-SA" w:bidi="ar-SA"/>
        </w:rPr>
        <w:t xml:space="preserve">z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202</w:t>
      </w:r>
      <w:r w:rsidR="00CC7640" w:rsidRPr="00114E8D">
        <w:rPr>
          <w:rFonts w:eastAsia="Times New Roman" w:cs="Times New Roman"/>
          <w:iCs/>
          <w:kern w:val="0"/>
          <w:lang w:eastAsia="ar-SA" w:bidi="ar-SA"/>
        </w:rPr>
        <w:t>3</w:t>
      </w:r>
      <w:r w:rsidR="00BD3576" w:rsidRPr="00114E8D">
        <w:rPr>
          <w:rFonts w:eastAsia="Times New Roman" w:cs="Times New Roman"/>
          <w:iCs/>
          <w:kern w:val="0"/>
          <w:lang w:eastAsia="ar-SA" w:bidi="ar-SA"/>
        </w:rPr>
        <w:t xml:space="preserve"> r.,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 xml:space="preserve">poz. </w:t>
      </w:r>
      <w:r w:rsidR="00CC7640" w:rsidRPr="00114E8D">
        <w:rPr>
          <w:rFonts w:eastAsia="Times New Roman" w:cs="Times New Roman"/>
          <w:iCs/>
          <w:kern w:val="0"/>
          <w:lang w:eastAsia="ar-SA" w:bidi="ar-SA"/>
        </w:rPr>
        <w:t>1610</w:t>
      </w:r>
      <w:r w:rsidR="007F580B" w:rsidRPr="00114E8D">
        <w:rPr>
          <w:rFonts w:eastAsia="Times New Roman" w:cs="Times New Roman"/>
          <w:iCs/>
          <w:kern w:val="0"/>
          <w:lang w:eastAsia="ar-SA" w:bidi="ar-SA"/>
        </w:rPr>
        <w:t>, 1615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)</w:t>
      </w:r>
      <w:r w:rsidR="00367B2D" w:rsidRPr="00114E8D">
        <w:rPr>
          <w:rFonts w:eastAsia="Times New Roman" w:cs="Times New Roman"/>
          <w:iCs/>
          <w:kern w:val="0"/>
          <w:lang w:eastAsia="ar-SA" w:bidi="ar-SA"/>
        </w:rPr>
        <w:t xml:space="preserve">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przepisy ustawy </w:t>
      </w:r>
      <w:r w:rsidR="007F580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</w:t>
      </w:r>
      <w:r w:rsidR="007F580B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dnia 7 lipca 1994 r. </w:t>
      </w:r>
      <w:r w:rsidR="00367B2D" w:rsidRPr="00114E8D">
        <w:rPr>
          <w:rFonts w:eastAsia="Times New Roman" w:cs="Times New Roman"/>
          <w:kern w:val="0"/>
          <w:lang w:eastAsia="ar-SA" w:bidi="ar-SA"/>
        </w:rPr>
        <w:t xml:space="preserve">– </w:t>
      </w:r>
      <w:r w:rsidRPr="00114E8D">
        <w:rPr>
          <w:rFonts w:eastAsia="Times New Roman" w:cs="Times New Roman"/>
          <w:i/>
          <w:kern w:val="0"/>
          <w:lang w:eastAsia="ar-SA" w:bidi="ar-SA"/>
        </w:rPr>
        <w:t>Prawo budowlane</w:t>
      </w:r>
      <w:r w:rsidR="00367B2D" w:rsidRPr="00114E8D">
        <w:rPr>
          <w:rFonts w:cs="Times New Roman"/>
        </w:rPr>
        <w:t xml:space="preserve"> </w:t>
      </w:r>
      <w:r w:rsidR="00AA4BDF" w:rsidRPr="00114E8D">
        <w:rPr>
          <w:rFonts w:cs="Times New Roman"/>
        </w:rPr>
        <w:t xml:space="preserve">(Dz. U. z 2023 r., poz. 682, 553, 967) </w:t>
      </w:r>
      <w:r w:rsidR="00367B2D" w:rsidRPr="00114E8D">
        <w:rPr>
          <w:rFonts w:eastAsia="Times New Roman" w:cs="Times New Roman"/>
          <w:kern w:val="0"/>
          <w:lang w:eastAsia="ar-SA" w:bidi="ar-SA"/>
        </w:rPr>
        <w:t>oraz ustawy</w:t>
      </w:r>
      <w:r w:rsidR="007F580B" w:rsidRPr="00114E8D">
        <w:rPr>
          <w:rFonts w:eastAsia="Times New Roman" w:cs="Times New Roman"/>
          <w:kern w:val="0"/>
          <w:lang w:eastAsia="ar-SA" w:bidi="ar-SA"/>
        </w:rPr>
        <w:br/>
      </w:r>
      <w:r w:rsidR="00367B2D" w:rsidRPr="00114E8D">
        <w:rPr>
          <w:rFonts w:eastAsia="Times New Roman" w:cs="Times New Roman"/>
          <w:kern w:val="0"/>
          <w:lang w:eastAsia="ar-SA" w:bidi="ar-SA"/>
        </w:rPr>
        <w:t>z dnia 11września 2019 r.</w:t>
      </w:r>
      <w:r w:rsidR="00367B2D" w:rsidRPr="00114E8D">
        <w:rPr>
          <w:rFonts w:eastAsia="Times New Roman" w:cs="Times New Roman"/>
          <w:i/>
          <w:kern w:val="0"/>
          <w:lang w:eastAsia="ar-SA" w:bidi="ar-SA"/>
        </w:rPr>
        <w:t xml:space="preserve"> – Prawo zamówień publicznych</w:t>
      </w:r>
      <w:r w:rsidR="00AA4BDF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A4BDF" w:rsidRPr="00114E8D">
        <w:rPr>
          <w:rFonts w:eastAsia="Times New Roman" w:cs="Times New Roman"/>
          <w:kern w:val="0"/>
          <w:lang w:eastAsia="ar-SA" w:bidi="ar-SA"/>
        </w:rPr>
        <w:t>(Dz</w:t>
      </w:r>
      <w:r w:rsidR="007F580B" w:rsidRPr="00114E8D">
        <w:rPr>
          <w:rFonts w:eastAsia="Times New Roman" w:cs="Times New Roman"/>
          <w:kern w:val="0"/>
          <w:lang w:eastAsia="ar-SA" w:bidi="ar-SA"/>
        </w:rPr>
        <w:t>. U</w:t>
      </w:r>
      <w:r w:rsidR="00AA4BDF" w:rsidRPr="00114E8D">
        <w:rPr>
          <w:rFonts w:eastAsia="Times New Roman" w:cs="Times New Roman"/>
          <w:kern w:val="0"/>
          <w:lang w:eastAsia="ar-SA" w:bidi="ar-SA"/>
        </w:rPr>
        <w:t>. z 2023 r., poz. 1605, 1720)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</w:p>
    <w:p w14:paraId="4C867650" w14:textId="77777777" w:rsidR="00FA33DB" w:rsidRPr="00114E8D" w:rsidRDefault="00FA33DB" w:rsidP="00905C4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14:paraId="5D75B1AE" w14:textId="77777777" w:rsidR="00FA33DB" w:rsidRPr="00114E8D" w:rsidRDefault="00FA33DB" w:rsidP="00594F1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>Umow</w:t>
      </w:r>
      <w:r w:rsidR="00594F14" w:rsidRPr="00114E8D">
        <w:rPr>
          <w:rFonts w:eastAsia="Times New Roman" w:cs="Times New Roman"/>
          <w:kern w:val="0"/>
          <w:lang w:eastAsia="ar-SA" w:bidi="ar-SA"/>
        </w:rPr>
        <w:t>a zostaje zawarta w postaci elektronicznej z chwilą złożenia podpisów elektronicznych przez obie strony.</w:t>
      </w:r>
    </w:p>
    <w:p w14:paraId="072E3928" w14:textId="77777777" w:rsidR="00FA33DB" w:rsidRPr="00114E8D" w:rsidRDefault="00FA33DB" w:rsidP="00DA10A1">
      <w:pPr>
        <w:widowControl/>
        <w:jc w:val="center"/>
        <w:rPr>
          <w:rFonts w:eastAsia="Times New Roman" w:cs="Times New Roman"/>
          <w:b/>
          <w:lang w:bidi="ar-SA"/>
        </w:rPr>
      </w:pPr>
    </w:p>
    <w:p w14:paraId="135357F3" w14:textId="77777777" w:rsidR="00160F24" w:rsidRPr="00092E0C" w:rsidRDefault="00160F24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092E0C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14:paraId="7F61C364" w14:textId="77777777" w:rsidR="00E9260E" w:rsidRPr="00092E0C" w:rsidRDefault="00160F24" w:rsidP="00121482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Formularz oferty</w:t>
      </w:r>
      <w:r w:rsidR="006B0535">
        <w:rPr>
          <w:rFonts w:eastAsia="Times New Roman" w:cs="Times New Roman"/>
          <w:sz w:val="22"/>
          <w:szCs w:val="22"/>
          <w:lang w:bidi="ar-SA"/>
        </w:rPr>
        <w:t>.</w:t>
      </w:r>
    </w:p>
    <w:p w14:paraId="6491C36B" w14:textId="77777777" w:rsidR="00905C41" w:rsidRPr="00A82A37" w:rsidRDefault="00E9260E" w:rsidP="00A82A37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Protokół odbioru robót budowlanych.</w:t>
      </w:r>
    </w:p>
    <w:p w14:paraId="4702D5E2" w14:textId="77777777" w:rsidR="00A3688B" w:rsidRPr="00092E0C" w:rsidRDefault="00905C41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Oświadczenie Podwykonawcy.</w:t>
      </w:r>
    </w:p>
    <w:p w14:paraId="52D41C29" w14:textId="77777777" w:rsidR="00A82A37" w:rsidRPr="00092E0C" w:rsidRDefault="00A82A37" w:rsidP="00A82A37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Oświadczenie Wykonawcy o powierzeniu części zamówienia Podwykonawcy.</w:t>
      </w:r>
    </w:p>
    <w:p w14:paraId="2E4941AA" w14:textId="77777777" w:rsidR="00092E0C" w:rsidRPr="00B337F4" w:rsidRDefault="00092E0C" w:rsidP="00B337F4">
      <w:pPr>
        <w:autoSpaceDE w:val="0"/>
        <w:rPr>
          <w:rFonts w:eastAsia="Times New Roman" w:cs="Times New Roman"/>
          <w:bCs/>
        </w:rPr>
      </w:pPr>
    </w:p>
    <w:p w14:paraId="4B68D865" w14:textId="77777777" w:rsidR="008647DF" w:rsidRPr="00114E8D" w:rsidRDefault="008647DF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10427908" w14:textId="77777777" w:rsidR="007F684B" w:rsidRPr="00114E8D" w:rsidRDefault="007F684B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6129CF51" w14:textId="77777777" w:rsidR="00160F24" w:rsidRPr="00114E8D" w:rsidRDefault="00160F24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1C034519" w14:textId="77777777" w:rsidR="00160F24" w:rsidRPr="00114E8D" w:rsidRDefault="00160F24" w:rsidP="008C1BC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114E8D">
        <w:rPr>
          <w:rFonts w:eastAsia="Times New Roman" w:cs="Times New Roman"/>
          <w:spacing w:val="-3"/>
          <w:lang w:bidi="ar-SA"/>
        </w:rPr>
        <w:t>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...</w:t>
      </w:r>
      <w:r w:rsidRPr="00114E8D">
        <w:rPr>
          <w:rFonts w:eastAsia="Times New Roman" w:cs="Times New Roman"/>
          <w:spacing w:val="-3"/>
          <w:lang w:bidi="ar-SA"/>
        </w:rPr>
        <w:t>...............</w:t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  <w:t xml:space="preserve">    </w:t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 xml:space="preserve">     </w:t>
      </w:r>
      <w:r w:rsidR="0076529D" w:rsidRPr="00114E8D">
        <w:rPr>
          <w:rFonts w:eastAsia="Times New Roman" w:cs="Times New Roman"/>
          <w:spacing w:val="-3"/>
          <w:lang w:bidi="ar-SA"/>
        </w:rPr>
        <w:t xml:space="preserve">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</w:t>
      </w:r>
      <w:r w:rsidRPr="00114E8D">
        <w:rPr>
          <w:rFonts w:eastAsia="Times New Roman" w:cs="Times New Roman"/>
          <w:spacing w:val="-3"/>
          <w:lang w:bidi="ar-SA"/>
        </w:rPr>
        <w:t xml:space="preserve"> 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      </w:t>
      </w:r>
      <w:r w:rsidRPr="00114E8D">
        <w:rPr>
          <w:rFonts w:eastAsia="Times New Roman" w:cs="Times New Roman"/>
          <w:spacing w:val="-3"/>
          <w:lang w:bidi="ar-SA"/>
        </w:rPr>
        <w:t>..................................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</w:t>
      </w:r>
      <w:r w:rsidRPr="00114E8D">
        <w:rPr>
          <w:rFonts w:eastAsia="Times New Roman" w:cs="Times New Roman"/>
          <w:spacing w:val="-3"/>
          <w:lang w:bidi="ar-SA"/>
        </w:rPr>
        <w:t>........</w:t>
      </w:r>
      <w:r w:rsidRPr="00114E8D">
        <w:rPr>
          <w:rFonts w:eastAsia="Times New Roman" w:cs="Times New Roman"/>
          <w:spacing w:val="-3"/>
          <w:lang w:bidi="ar-SA"/>
        </w:rPr>
        <w:br/>
      </w:r>
      <w:r w:rsidRPr="00114E8D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</w:t>
      </w:r>
      <w:r w:rsidRPr="00114E8D">
        <w:rPr>
          <w:rFonts w:eastAsia="Times New Roman" w:cs="Times New Roman"/>
          <w:b/>
          <w:spacing w:val="-3"/>
          <w:lang w:bidi="ar-SA"/>
        </w:rPr>
        <w:t>Wykonawca</w:t>
      </w:r>
    </w:p>
    <w:p w14:paraId="447E8E6C" w14:textId="77777777" w:rsidR="0076529D" w:rsidRPr="00114E8D" w:rsidRDefault="0076529D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9645180" w14:textId="00BB6D5A" w:rsidR="00F37142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15EC799" w14:textId="77777777" w:rsidR="00E04D2A" w:rsidRPr="00114E8D" w:rsidRDefault="00E04D2A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8975B44" w14:textId="77777777" w:rsidR="00535CCC" w:rsidRDefault="00535CCC" w:rsidP="00944A03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950949" w14:textId="77777777" w:rsidR="00944A03" w:rsidRPr="00114E8D" w:rsidRDefault="00944A03" w:rsidP="00944A03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D91F73B" w14:textId="57B4FCF5"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2 do umowy nr </w:t>
      </w:r>
      <w:r w:rsidR="007216E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3C677BD" w14:textId="77777777"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</w:t>
      </w:r>
      <w:r w:rsidR="003A4F6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………………….…..</w:t>
      </w:r>
    </w:p>
    <w:p w14:paraId="3FEC5751" w14:textId="77777777"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8DE871B" w14:textId="77777777"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BF1F7FE" w14:textId="77777777" w:rsidR="00AF02B6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PROTOKÓ</w:t>
      </w:r>
      <w:r w:rsidR="00AF02B6" w:rsidRPr="00114E8D">
        <w:rPr>
          <w:rFonts w:eastAsia="Times New Roman" w:cs="Times New Roman"/>
          <w:b/>
          <w:kern w:val="0"/>
          <w:lang w:eastAsia="ar-SA" w:bidi="ar-SA"/>
        </w:rPr>
        <w:t xml:space="preserve">Ł ODBIORU </w:t>
      </w:r>
    </w:p>
    <w:p w14:paraId="4CC3954D" w14:textId="77777777" w:rsidR="00E9260E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ROBÓT BUDOWLANYCH</w:t>
      </w:r>
    </w:p>
    <w:p w14:paraId="06439680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F152B6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FF0261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Miejsce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……………………………………………….</w:t>
      </w:r>
    </w:p>
    <w:p w14:paraId="770B4383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</w:t>
      </w:r>
    </w:p>
    <w:p w14:paraId="0629F799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0C5791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Data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092E0C">
        <w:rPr>
          <w:rFonts w:eastAsia="Times New Roman" w:cs="Times New Roman"/>
          <w:kern w:val="0"/>
          <w:lang w:eastAsia="ar-SA" w:bidi="ar-SA"/>
        </w:rPr>
        <w:t>……………...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</w:p>
    <w:p w14:paraId="5B8804E1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C301637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Wykonawcy</w:t>
      </w:r>
    </w:p>
    <w:p w14:paraId="2BD0F3BB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……………………….</w:t>
      </w:r>
    </w:p>
    <w:p w14:paraId="0A2305CF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…………………….</w:t>
      </w:r>
    </w:p>
    <w:p w14:paraId="7CA28480" w14:textId="77777777"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01C22C72" w14:textId="77777777" w:rsidR="00AE3D27" w:rsidRPr="00114E8D" w:rsidRDefault="00AE3D27" w:rsidP="00E9260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12FD454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dokonuje:</w:t>
      </w:r>
    </w:p>
    <w:p w14:paraId="72F155DC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14:paraId="2F77C45F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14:paraId="20B53646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2EFD306" w14:textId="77777777"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………………………………………………………………………….…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</w:p>
    <w:p w14:paraId="257F84D8" w14:textId="77777777"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14:paraId="28180905" w14:textId="77777777"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3D1EC149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E9D766" w14:textId="77777777" w:rsidR="00AF02B6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 upoważniony przedstawiciel CSP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/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Komisja*</w:t>
      </w:r>
    </w:p>
    <w:p w14:paraId="28F941A4" w14:textId="77777777"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14:paraId="7D580565" w14:textId="77777777" w:rsidR="00AE3D27" w:rsidRPr="00114E8D" w:rsidRDefault="00AE3D27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4D3E535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14:paraId="400D0349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14:paraId="4E43E9FA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3. ……………………………………………………..</w:t>
      </w:r>
    </w:p>
    <w:p w14:paraId="1E73E939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4. ……………………………………………………..</w:t>
      </w:r>
    </w:p>
    <w:p w14:paraId="5FC6FB88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AC89B6" w14:textId="012E1334" w:rsidR="00E9260E" w:rsidRPr="00114E8D" w:rsidRDefault="00E9260E" w:rsidP="00AF02B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odbioru w ramach Umowy nr </w:t>
      </w:r>
      <w:r w:rsidR="00E04D2A">
        <w:rPr>
          <w:rFonts w:eastAsia="Times New Roman" w:cs="Times New Roman"/>
          <w:kern w:val="0"/>
          <w:lang w:eastAsia="ar-SA" w:bidi="ar-SA"/>
        </w:rPr>
        <w:t>32</w:t>
      </w:r>
      <w:r w:rsidR="00092E0C">
        <w:rPr>
          <w:rFonts w:eastAsia="Times New Roman" w:cs="Times New Roman"/>
          <w:kern w:val="0"/>
          <w:lang w:eastAsia="ar-SA" w:bidi="ar-SA"/>
        </w:rPr>
        <w:t>/24</w:t>
      </w:r>
      <w:r w:rsidRPr="00114E8D">
        <w:rPr>
          <w:rFonts w:eastAsia="Times New Roman" w:cs="Times New Roman"/>
          <w:kern w:val="0"/>
          <w:lang w:eastAsia="ar-SA" w:bidi="ar-SA"/>
        </w:rPr>
        <w:t xml:space="preserve">/IR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dnia .................................... jest:</w:t>
      </w:r>
    </w:p>
    <w:p w14:paraId="492C0E3E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E9260E" w:rsidRPr="00114E8D" w14:paraId="6230FA70" w14:textId="77777777" w:rsidTr="00E26F86">
        <w:tc>
          <w:tcPr>
            <w:tcW w:w="609" w:type="dxa"/>
            <w:vAlign w:val="center"/>
          </w:tcPr>
          <w:p w14:paraId="3A2B3591" w14:textId="77777777"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14:paraId="26B2DBBC" w14:textId="77777777"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14:paraId="36A48FE4" w14:textId="77777777"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Uwagi</w:t>
            </w:r>
          </w:p>
        </w:tc>
      </w:tr>
      <w:tr w:rsidR="00E9260E" w:rsidRPr="00114E8D" w14:paraId="72947DD9" w14:textId="77777777" w:rsidTr="00E26F86">
        <w:tc>
          <w:tcPr>
            <w:tcW w:w="609" w:type="dxa"/>
          </w:tcPr>
          <w:p w14:paraId="0C048803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4E28F18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14:paraId="22984172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14:paraId="46136EF5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14:paraId="195CAE9C" w14:textId="77777777" w:rsidTr="00E26F86">
        <w:tc>
          <w:tcPr>
            <w:tcW w:w="609" w:type="dxa"/>
          </w:tcPr>
          <w:p w14:paraId="45ACEDA9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62641BE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14:paraId="54B4C53A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14:paraId="35FF2C8B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14:paraId="20789429" w14:textId="77777777" w:rsidTr="00E26F86">
        <w:tc>
          <w:tcPr>
            <w:tcW w:w="609" w:type="dxa"/>
          </w:tcPr>
          <w:p w14:paraId="13A34F8C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2F5C29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14:paraId="62EF9AD6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14:paraId="1D13ED05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4CD8BD57" w14:textId="77777777"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1E48148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Potwierdzeni</w:t>
      </w:r>
      <w:r w:rsidR="00FB4F6E" w:rsidRPr="00114E8D">
        <w:rPr>
          <w:rFonts w:eastAsia="Times New Roman" w:cs="Times New Roman"/>
          <w:kern w:val="0"/>
          <w:lang w:eastAsia="ar-SA" w:bidi="ar-SA"/>
        </w:rPr>
        <w:t>e kompletności robót budowlanych</w:t>
      </w:r>
      <w:r w:rsidRPr="00114E8D">
        <w:rPr>
          <w:rFonts w:eastAsia="Times New Roman" w:cs="Times New Roman"/>
          <w:kern w:val="0"/>
          <w:lang w:eastAsia="ar-SA" w:bidi="ar-SA"/>
        </w:rPr>
        <w:t>:</w:t>
      </w:r>
    </w:p>
    <w:p w14:paraId="2640765B" w14:textId="77777777" w:rsidR="00E9260E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tak*</w:t>
      </w:r>
    </w:p>
    <w:p w14:paraId="12095AAD" w14:textId="77777777" w:rsidR="00367B2D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nie* –  zastrzeżenia   </w:t>
      </w:r>
    </w:p>
    <w:p w14:paraId="0BE85B9E" w14:textId="77777777" w:rsidR="00AE3D27" w:rsidRPr="00092E0C" w:rsidRDefault="00AE3D27" w:rsidP="00AE3D27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C0F7BC9" w14:textId="77777777" w:rsidR="00E9260E" w:rsidRPr="00114E8D" w:rsidRDefault="00E9260E" w:rsidP="004F54A1">
      <w:pPr>
        <w:widowControl/>
        <w:suppressAutoHyphens w:val="0"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</w:p>
    <w:p w14:paraId="290CC17C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</w:t>
      </w:r>
    </w:p>
    <w:p w14:paraId="69678870" w14:textId="77777777"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Potwierdzenie zgodności i jakości przyjmowanych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parametrami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/ funkcjonalnością zaoferowaną w ofercie:</w:t>
      </w:r>
    </w:p>
    <w:p w14:paraId="43EA1B16" w14:textId="77777777" w:rsidR="008B0D85" w:rsidRPr="00092E0C" w:rsidRDefault="008B0D85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DF223" w14:textId="77777777" w:rsidR="00E9260E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zgodne*</w:t>
      </w:r>
    </w:p>
    <w:p w14:paraId="22DEE5B5" w14:textId="77777777" w:rsidR="008B0D85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niezgodne* –  zastrzeżenia </w:t>
      </w:r>
    </w:p>
    <w:p w14:paraId="5C1F250C" w14:textId="77777777" w:rsidR="00E9260E" w:rsidRPr="00114E8D" w:rsidRDefault="00E9260E" w:rsidP="004F54A1">
      <w:pPr>
        <w:widowControl/>
        <w:tabs>
          <w:tab w:val="num" w:pos="2667"/>
        </w:tabs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</w:t>
      </w:r>
    </w:p>
    <w:p w14:paraId="31DD2476" w14:textId="77777777"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……………….</w:t>
      </w:r>
    </w:p>
    <w:p w14:paraId="0BCC9A50" w14:textId="77777777"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</w:t>
      </w:r>
    </w:p>
    <w:p w14:paraId="4348A190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14:paraId="546AFB7C" w14:textId="77777777" w:rsidR="008B0D85" w:rsidRPr="00092E0C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73EACA6" w14:textId="77777777" w:rsidR="00E9260E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14:paraId="2A7225A9" w14:textId="77777777" w:rsidR="008B0D85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 zostały wykonane zgodnie z umową* –  zastrzeżenia </w:t>
      </w:r>
    </w:p>
    <w:p w14:paraId="781B9790" w14:textId="77777777"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</w:t>
      </w:r>
    </w:p>
    <w:p w14:paraId="559260FA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……………….…………</w:t>
      </w:r>
      <w:r w:rsidR="00092E0C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…………………..……...</w:t>
      </w:r>
    </w:p>
    <w:p w14:paraId="6B9F45C9" w14:textId="77777777" w:rsidR="00E9260E" w:rsidRPr="00092E0C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453098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Końcowy wynik odbioru:</w:t>
      </w:r>
    </w:p>
    <w:p w14:paraId="71662BBB" w14:textId="77777777" w:rsidR="008B0D85" w:rsidRPr="00114E8D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A89014" w14:textId="77777777" w:rsidR="00E9260E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pozytywny*</w:t>
      </w:r>
    </w:p>
    <w:p w14:paraId="18AC45E1" w14:textId="77777777" w:rsidR="008B0D85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negatywny* –  zastrzeżenia </w:t>
      </w:r>
    </w:p>
    <w:p w14:paraId="240190E5" w14:textId="77777777"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</w:t>
      </w:r>
      <w:r w:rsidRPr="00114E8D">
        <w:rPr>
          <w:rFonts w:eastAsia="Times New Roman" w:cs="Times New Roman"/>
          <w:kern w:val="0"/>
          <w:lang w:eastAsia="ar-SA" w:bidi="ar-SA"/>
        </w:rPr>
        <w:t>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</w:t>
      </w:r>
    </w:p>
    <w:p w14:paraId="6B2077F5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…………………………….</w:t>
      </w:r>
    </w:p>
    <w:p w14:paraId="57A6D8E1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14:paraId="36DB18B7" w14:textId="77777777"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E4FEA51" w14:textId="77777777"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ADCE3FE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zamawiającego: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Ze strony wykonawcy:</w:t>
      </w:r>
    </w:p>
    <w:p w14:paraId="77235472" w14:textId="77777777"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16B9D11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1. ................................................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1. ...............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</w:t>
      </w:r>
    </w:p>
    <w:p w14:paraId="38754E32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2. .......................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</w:t>
      </w:r>
    </w:p>
    <w:p w14:paraId="0745B6C6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</w:t>
      </w:r>
      <w:r w:rsidR="00092E0C">
        <w:rPr>
          <w:rFonts w:eastAsia="Times New Roman" w:cs="Times New Roman"/>
          <w:kern w:val="0"/>
          <w:lang w:eastAsia="ar-SA" w:bidi="ar-SA"/>
        </w:rPr>
        <w:t xml:space="preserve">     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14:paraId="18817EE8" w14:textId="77777777" w:rsidR="00092E0C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4. .............................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........    </w:t>
      </w:r>
    </w:p>
    <w:p w14:paraId="3AEE4DDE" w14:textId="77777777" w:rsidR="00E9260E" w:rsidRPr="00092E0C" w:rsidRDefault="00092E0C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E9260E"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14:paraId="632E1157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</w:p>
    <w:p w14:paraId="795C32AF" w14:textId="77777777" w:rsidR="00E9260E" w:rsidRPr="00092E0C" w:rsidRDefault="00C00812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val="x-none" w:eastAsia="x-none" w:bidi="ar-SA"/>
        </w:rPr>
      </w:pPr>
      <w:r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*  n</w:t>
      </w:r>
      <w:r w:rsidR="008B0D85"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iewłaściwe skreślić</w:t>
      </w:r>
    </w:p>
    <w:p w14:paraId="61115BFB" w14:textId="14F82686" w:rsidR="00C87C6B" w:rsidRPr="00092E0C" w:rsidRDefault="00C87C6B" w:rsidP="00092E0C">
      <w:pPr>
        <w:widowControl/>
        <w:autoSpaceDN/>
        <w:spacing w:line="276" w:lineRule="auto"/>
        <w:ind w:left="595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7B1BE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E04D2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/IR 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z dnia …………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….…..</w:t>
      </w:r>
    </w:p>
    <w:p w14:paraId="7202A87D" w14:textId="77777777" w:rsidR="00C87C6B" w:rsidRPr="00114E8D" w:rsidRDefault="00C87C6B" w:rsidP="00A52E84">
      <w:pPr>
        <w:widowControl/>
        <w:autoSpaceDN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6B06AA5C" w14:textId="77777777" w:rsidR="00C87C6B" w:rsidRPr="00114E8D" w:rsidRDefault="00C87C6B" w:rsidP="00A52E84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i/>
          <w:kern w:val="0"/>
          <w:lang w:eastAsia="ar-SA" w:bidi="ar-SA"/>
        </w:rPr>
        <w:t xml:space="preserve">Obowiązkiem Wykonawcy jest dołączenie do każdej faktury przedkładanej Zamawiającemu oświadczeń Podwykonawcy i odpowiednio dalszych Podwykonawców (wraz z kopiami wszystkich dokumentów wymienionych w oświadczeniu) potwierdzonych przez Wykonawcę 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br/>
      </w:r>
      <w:r w:rsidRPr="00114E8D">
        <w:rPr>
          <w:rFonts w:eastAsia="Times New Roman" w:cs="Times New Roman"/>
          <w:i/>
          <w:kern w:val="0"/>
          <w:lang w:eastAsia="ar-SA" w:bidi="ar-SA"/>
        </w:rPr>
        <w:t>o stanie rozliczeń Wykonawcy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i/>
          <w:kern w:val="0"/>
          <w:lang w:eastAsia="ar-SA" w:bidi="ar-SA"/>
        </w:rPr>
        <w:t>z Podwykonawcą co najmniej o treści:</w:t>
      </w:r>
    </w:p>
    <w:p w14:paraId="79C27B70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50666CF" w14:textId="77777777" w:rsidR="00C87C6B" w:rsidRPr="00114E8D" w:rsidRDefault="00C87C6B" w:rsidP="009F3283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OŚWIADCZENIE PODWYKONAWCY</w:t>
      </w:r>
    </w:p>
    <w:p w14:paraId="51A2D50F" w14:textId="77777777" w:rsidR="00C87C6B" w:rsidRPr="00114E8D" w:rsidRDefault="004F54A1" w:rsidP="009F3283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b/>
          <w:bCs/>
          <w:kern w:val="0"/>
          <w:lang w:eastAsia="ar-SA" w:bidi="ar-SA"/>
        </w:rPr>
        <w:t>sporządzone dnia ………………</w:t>
      </w:r>
      <w:r w:rsidR="008B0D85" w:rsidRPr="00114E8D">
        <w:rPr>
          <w:rFonts w:eastAsia="Times New Roman" w:cs="Times New Roman"/>
          <w:b/>
          <w:bCs/>
          <w:kern w:val="0"/>
          <w:lang w:eastAsia="ar-SA" w:bidi="ar-SA"/>
        </w:rPr>
        <w:t>..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……….</w:t>
      </w:r>
    </w:p>
    <w:p w14:paraId="6ED493B0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C32AEB6" w14:textId="77777777" w:rsidR="00C87C6B" w:rsidRPr="00114E8D" w:rsidRDefault="00C87C6B" w:rsidP="00D54E3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Działając w imieniu ………………………………………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2408BB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.. (pełna nazwa Podwykonawcy), z siedzibą w …………</w:t>
      </w:r>
      <w:r w:rsidR="00504C6C" w:rsidRPr="00114E8D">
        <w:rPr>
          <w:rFonts w:eastAsia="Times New Roman" w:cs="Times New Roman"/>
          <w:kern w:val="0"/>
          <w:lang w:eastAsia="ar-SA" w:bidi="ar-SA"/>
        </w:rPr>
        <w:t>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…………, </w:t>
      </w:r>
      <w:r w:rsidRPr="00114E8D">
        <w:rPr>
          <w:rFonts w:eastAsia="Times New Roman" w:cs="Times New Roman"/>
          <w:kern w:val="0"/>
          <w:lang w:eastAsia="ar-SA" w:bidi="ar-SA"/>
        </w:rPr>
        <w:t>NIP</w:t>
      </w:r>
      <w:r w:rsidR="008B0D85" w:rsidRPr="00114E8D">
        <w:rPr>
          <w:rFonts w:eastAsia="Times New Roman" w:cs="Times New Roman"/>
          <w:kern w:val="0"/>
          <w:lang w:eastAsia="ar-SA" w:bidi="ar-SA"/>
        </w:rPr>
        <w:t>: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.… oświadczam: </w:t>
      </w:r>
    </w:p>
    <w:p w14:paraId="6F656BFC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0EC83BB" w14:textId="77777777" w:rsidR="008B0D85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Jako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zadania dotyczącego 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D3761A">
        <w:rPr>
          <w:rFonts w:eastAsia="Times New Roman" w:cs="Times New Roman"/>
          <w:kern w:val="0"/>
          <w:lang w:eastAsia="ar-SA" w:bidi="ar-SA"/>
        </w:rPr>
        <w:t>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..……………………….…. </w:t>
      </w:r>
    </w:p>
    <w:p w14:paraId="2C86670A" w14:textId="77777777" w:rsidR="008B0D85" w:rsidRPr="00114E8D" w:rsidRDefault="00C87C6B" w:rsidP="00D54E3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jestem </w:t>
      </w:r>
      <w:r w:rsidR="00D3761A">
        <w:rPr>
          <w:rFonts w:eastAsia="Times New Roman" w:cs="Times New Roman"/>
          <w:kern w:val="0"/>
          <w:lang w:eastAsia="ar-SA" w:bidi="ar-SA"/>
        </w:rPr>
        <w:t>W</w:t>
      </w:r>
      <w:r w:rsidRPr="00114E8D">
        <w:rPr>
          <w:rFonts w:eastAsia="Times New Roman" w:cs="Times New Roman"/>
          <w:kern w:val="0"/>
          <w:lang w:eastAsia="ar-SA" w:bidi="ar-SA"/>
        </w:rPr>
        <w:t>ykonawcą usług ……………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….………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………….. </w:t>
      </w:r>
    </w:p>
    <w:p w14:paraId="3B2BB6C3" w14:textId="77777777" w:rsidR="009011E5" w:rsidRPr="00114E8D" w:rsidRDefault="00C87C6B" w:rsidP="00D54E3A">
      <w:pPr>
        <w:widowControl/>
        <w:autoSpaceDN/>
        <w:ind w:left="142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i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łączy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mnie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….…………………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……………..........…….</w:t>
      </w:r>
    </w:p>
    <w:p w14:paraId="170F1F4C" w14:textId="77777777" w:rsidR="00D3761A" w:rsidRDefault="00C87C6B" w:rsidP="00D3761A">
      <w:pPr>
        <w:widowControl/>
        <w:autoSpaceDN/>
        <w:ind w:left="284" w:hanging="284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(nazwa</w:t>
      </w:r>
      <w:r w:rsidR="009011E5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D3761A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Wykonawcy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D3761A">
        <w:rPr>
          <w:rFonts w:eastAsia="Times New Roman" w:cs="Times New Roman"/>
          <w:kern w:val="0"/>
          <w:lang w:eastAsia="ar-SA" w:bidi="ar-SA"/>
        </w:rPr>
        <w:br/>
      </w:r>
    </w:p>
    <w:p w14:paraId="3A3072E3" w14:textId="77777777" w:rsidR="00C87C6B" w:rsidRPr="00114E8D" w:rsidRDefault="00D54E3A" w:rsidP="00D3761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umowa z dnia …..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……....….. r. nr ……….…</w:t>
      </w:r>
      <w:r w:rsidR="004F54A1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C87C6B" w:rsidRPr="00114E8D">
        <w:rPr>
          <w:rFonts w:eastAsia="Times New Roman" w:cs="Times New Roman"/>
          <w:kern w:val="0"/>
          <w:lang w:eastAsia="ar-SA" w:bidi="ar-SA"/>
        </w:rPr>
        <w:t>Umowa ta nie została zmieniona.</w:t>
      </w:r>
    </w:p>
    <w:p w14:paraId="6FB444DB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1C26FF4" w14:textId="77777777"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2. Zgodnie z umową, o której mowa w pkt 1 należne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wynagrodzenie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od </w:t>
      </w:r>
      <w:r w:rsidRPr="00114E8D">
        <w:rPr>
          <w:rFonts w:eastAsia="Times New Roman" w:cs="Times New Roman"/>
          <w:i/>
          <w:kern w:val="0"/>
          <w:lang w:eastAsia="ar-SA" w:bidi="ar-SA"/>
        </w:rPr>
        <w:t>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za wszystkie wykonane prace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Podwykonawcę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dnia sporządzenia przedmiotowego </w:t>
      </w:r>
      <w:r w:rsidRPr="00114E8D">
        <w:rPr>
          <w:rFonts w:eastAsia="Times New Roman" w:cs="Times New Roman"/>
          <w:i/>
          <w:kern w:val="0"/>
          <w:lang w:eastAsia="ar-SA" w:bidi="ar-SA"/>
        </w:rPr>
        <w:t>Oświadczenia Podwykonawcy</w:t>
      </w:r>
      <w:r w:rsidR="008B0D85" w:rsidRPr="00114E8D">
        <w:rPr>
          <w:rFonts w:eastAsia="Times New Roman" w:cs="Times New Roman"/>
          <w:kern w:val="0"/>
          <w:lang w:eastAsia="ar-SA" w:bidi="ar-SA"/>
        </w:rPr>
        <w:t>, wynosi łącznie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 zł.  </w:t>
      </w:r>
      <w:r w:rsidRPr="00114E8D">
        <w:rPr>
          <w:rFonts w:eastAsia="Times New Roman" w:cs="Times New Roman"/>
          <w:kern w:val="0"/>
          <w:lang w:eastAsia="ar-SA" w:bidi="ar-SA"/>
        </w:rPr>
        <w:t>Z tej kwoty:</w:t>
      </w:r>
    </w:p>
    <w:p w14:paraId="4B4DE125" w14:textId="77777777"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C32BE0" w14:textId="77777777" w:rsidR="00C87C6B" w:rsidRPr="00114E8D" w:rsidRDefault="00C87C6B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a)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Wykonawca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zapłacił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należność na podstawie przedstawionych </w:t>
      </w:r>
      <w:r w:rsidR="009F328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poniżej faktur (należy wykazać wszystkie faktury): </w:t>
      </w:r>
    </w:p>
    <w:p w14:paraId="2B76E547" w14:textId="77777777" w:rsidR="00C87C6B" w:rsidRPr="00114E8D" w:rsidRDefault="001B3092" w:rsidP="009F3283">
      <w:pPr>
        <w:widowControl/>
        <w:autoSpaceDN/>
        <w:ind w:left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- Nr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…. z dnia …...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….. na kwotę ….…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..... zł </w:t>
      </w:r>
      <w:r w:rsidR="00C87C6B" w:rsidRPr="00114E8D">
        <w:rPr>
          <w:rFonts w:eastAsia="Times New Roman" w:cs="Times New Roman"/>
          <w:kern w:val="0"/>
          <w:lang w:eastAsia="ar-SA" w:bidi="ar-SA"/>
        </w:rPr>
        <w:t>uregulowana w dniu 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,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B46916A" w14:textId="77777777" w:rsidR="007A5872" w:rsidRPr="00114E8D" w:rsidRDefault="009F3283" w:rsidP="009F3283">
      <w:pPr>
        <w:widowControl/>
        <w:autoSpaceDN/>
        <w:ind w:left="567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- Nr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..…. z dnia …....…..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...….. na kwotę ….</w:t>
      </w:r>
      <w:r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...... zł uregulowana w dniu ……….…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.…...</w:t>
      </w:r>
    </w:p>
    <w:p w14:paraId="2D4540F6" w14:textId="77777777" w:rsidR="009F3283" w:rsidRPr="00114E8D" w:rsidRDefault="009F3283" w:rsidP="00D54E3A">
      <w:pPr>
        <w:widowControl/>
        <w:autoSpaceDN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4D9F2B6" w14:textId="77777777" w:rsidR="00C87C6B" w:rsidRPr="00114E8D" w:rsidRDefault="009F3283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b)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Pozostała do zapłaty między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Wykonawcą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a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Podwykonawcą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 kwota wynosi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….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..… zł,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  <w:r w:rsidR="00C87C6B" w:rsidRPr="00114E8D">
        <w:rPr>
          <w:rFonts w:eastAsia="Times New Roman" w:cs="Times New Roman"/>
          <w:kern w:val="0"/>
          <w:lang w:eastAsia="ar-SA" w:bidi="ar-SA"/>
        </w:rPr>
        <w:t>z tego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 zł jest wy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magalna (termin zapłaty upłynął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…)*, natomiast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zł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jest niewymagalna </w:t>
      </w:r>
      <w:r w:rsidR="00D3761A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(termin płatności to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</w:t>
      </w:r>
      <w:r w:rsidR="00092CF3" w:rsidRPr="00114E8D">
        <w:rPr>
          <w:rFonts w:eastAsia="Times New Roman" w:cs="Times New Roman"/>
          <w:kern w:val="0"/>
          <w:lang w:eastAsia="ar-SA" w:bidi="ar-SA"/>
        </w:rPr>
        <w:t>……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…)*.</w:t>
      </w:r>
    </w:p>
    <w:p w14:paraId="484105AF" w14:textId="77777777" w:rsidR="009F3283" w:rsidRPr="00114E8D" w:rsidRDefault="009F3283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83F50D" w14:textId="77777777" w:rsidR="00C87C6B" w:rsidRPr="00114E8D" w:rsidRDefault="009F3283" w:rsidP="009F3283">
      <w:pPr>
        <w:widowControl/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</w:t>
      </w:r>
      <w:r w:rsidR="00C87C6B" w:rsidRPr="00114E8D">
        <w:rPr>
          <w:rFonts w:eastAsia="Times New Roman" w:cs="Times New Roman"/>
          <w:kern w:val="0"/>
          <w:lang w:eastAsia="ar-SA" w:bidi="ar-SA"/>
        </w:rPr>
        <w:t>c)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Oświadczam, że w pkt. 2 lit. a i b przedmiotowego oświadczenia zostały wykazane wszystkie należności wynikające z realizacji umowy, o której mowa w pkt 1. </w:t>
      </w:r>
    </w:p>
    <w:p w14:paraId="3E5CAB78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42AF9D5" w14:textId="77777777"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Odnośnie faktów przedstawionych w pkt. 2 p</w:t>
      </w:r>
      <w:r w:rsidR="002408BB" w:rsidRPr="00114E8D">
        <w:rPr>
          <w:rFonts w:eastAsia="Times New Roman" w:cs="Times New Roman"/>
          <w:kern w:val="0"/>
          <w:lang w:eastAsia="ar-SA" w:bidi="ar-SA"/>
        </w:rPr>
        <w:t>rzedkładam wszystkie dokumenty,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2408B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tym w szczególności:</w:t>
      </w:r>
    </w:p>
    <w:p w14:paraId="7FBF1A25" w14:textId="77777777"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15AFF5E" w14:textId="77777777" w:rsidR="00C87C6B" w:rsidRPr="00114E8D" w:rsidRDefault="00C87C6B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 Faktury odnoszące  się do kwot wykazanych w pkt. 2 przedmiotowego oświadczenia</w:t>
      </w:r>
    </w:p>
    <w:p w14:paraId="7B0391C9" w14:textId="77777777"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</w:t>
      </w:r>
      <w:r w:rsidR="005F00A7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z dnia 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.…</w:t>
      </w:r>
      <w:r w:rsidR="005F00A7" w:rsidRPr="00114E8D">
        <w:rPr>
          <w:rFonts w:eastAsia="Times New Roman" w:cs="Times New Roman"/>
          <w:kern w:val="0"/>
          <w:lang w:eastAsia="ar-SA" w:bidi="ar-SA"/>
        </w:rPr>
        <w:t>..</w:t>
      </w:r>
    </w:p>
    <w:p w14:paraId="52FCC7A7" w14:textId="77777777"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 z dnia …………….….. </w:t>
      </w:r>
      <w:r w:rsidR="00C87C6B" w:rsidRPr="00114E8D">
        <w:rPr>
          <w:rFonts w:eastAsia="Times New Roman" w:cs="Times New Roman"/>
          <w:kern w:val="0"/>
          <w:lang w:eastAsia="ar-SA" w:bidi="ar-SA"/>
        </w:rPr>
        <w:t>itd.</w:t>
      </w:r>
    </w:p>
    <w:p w14:paraId="4684206B" w14:textId="77777777" w:rsidR="009F3283" w:rsidRPr="00114E8D" w:rsidRDefault="009F3283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DC7F0A" w14:textId="77777777" w:rsidR="00C87C6B" w:rsidRPr="00114E8D" w:rsidRDefault="00C87C6B" w:rsidP="00D54E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Kopie przelewów potwierdzających dokonanie zapłaty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rzecz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>, na podstawie faktur wykazanych w pkt. 2 lit. a przedmiotowego oświadczenia.</w:t>
      </w:r>
    </w:p>
    <w:p w14:paraId="07027821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4C74722" w14:textId="77777777" w:rsidR="00D54E3A" w:rsidRPr="00114E8D" w:rsidRDefault="00D54E3A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C009F38" w14:textId="77777777" w:rsidR="00C87C6B" w:rsidRPr="00114E8D" w:rsidRDefault="00C87C6B" w:rsidP="00D3761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Podwykonawca 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……….</w:t>
      </w:r>
      <w:r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…………..</w:t>
      </w:r>
    </w:p>
    <w:p w14:paraId="6EE90633" w14:textId="77777777" w:rsidR="00C87C6B" w:rsidRPr="00D3761A" w:rsidRDefault="00D3761A" w:rsidP="00D3761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C87C6B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(piecz</w:t>
      </w:r>
      <w:r w:rsidR="004536E7">
        <w:rPr>
          <w:rFonts w:eastAsia="Times New Roman" w:cs="Times New Roman"/>
          <w:kern w:val="0"/>
          <w:sz w:val="20"/>
          <w:szCs w:val="20"/>
          <w:lang w:eastAsia="ar-SA" w:bidi="ar-SA"/>
        </w:rPr>
        <w:t>ęć</w:t>
      </w:r>
      <w:r w:rsidR="00C87C6B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i podpis)</w:t>
      </w:r>
    </w:p>
    <w:p w14:paraId="7C9FD13A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2AA445" w14:textId="77777777" w:rsidR="004F54A1" w:rsidRPr="00114E8D" w:rsidRDefault="007507BA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0ECAAD4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- Potwierdzam stan faktyczny i prawny </w:t>
      </w:r>
    </w:p>
    <w:p w14:paraId="426276F5" w14:textId="77777777" w:rsidR="00C87C6B" w:rsidRPr="00114E8D" w:rsidRDefault="00C87C6B" w:rsidP="00285A9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……..……………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………………………….</w:t>
      </w:r>
    </w:p>
    <w:p w14:paraId="567A7D3A" w14:textId="77777777" w:rsidR="00C87C6B" w:rsidRPr="00D3761A" w:rsidRDefault="00C87C6B" w:rsidP="00C87C6B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</w:t>
      </w:r>
      <w:r w:rsidR="004F54A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3C624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(piecz</w:t>
      </w:r>
      <w:r w:rsidR="004536E7">
        <w:rPr>
          <w:rFonts w:eastAsia="Times New Roman" w:cs="Times New Roman"/>
          <w:kern w:val="0"/>
          <w:sz w:val="20"/>
          <w:szCs w:val="20"/>
          <w:lang w:eastAsia="ar-SA" w:bidi="ar-SA"/>
        </w:rPr>
        <w:t>ęć</w:t>
      </w:r>
      <w:r w:rsidR="003C624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i podpis)</w:t>
      </w:r>
    </w:p>
    <w:p w14:paraId="34230D50" w14:textId="77777777" w:rsidR="00A3353E" w:rsidRPr="00114E8D" w:rsidRDefault="00A3353E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FC2777A" w14:textId="77777777" w:rsidR="009F3283" w:rsidRPr="00114E8D" w:rsidRDefault="009F3283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6E4CC1" w14:textId="77777777" w:rsidR="00AA55A7" w:rsidRDefault="00C87C6B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*</w:t>
      </w:r>
      <w:r w:rsidR="00285A99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4F54A1" w:rsidRPr="00D3761A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7507BA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w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przypadku wystąpienia więcej niż jednego terminu zapłaty należy wykazać kwoty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w poszczególnych, wykazanych</w:t>
      </w:r>
      <w:r w:rsidR="000F6940" w:rsidRPr="00D3761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terminach płatności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</w:p>
    <w:p w14:paraId="7C833BE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19D610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D9F7926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9F75E1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E1E73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270AFD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816395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A2E34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EF6D4E4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52197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EA73CD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0D541C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49EC1A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EF375B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CF8BAC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D21A24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E5B7D1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6DAF2D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8A3C667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DFF272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8DAC7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1DBB3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DA3844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517195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233442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3CAF63F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C55937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065DF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14FE01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0559D6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83CB8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E24282E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C2633A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99017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8DACE2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D22D141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C2A1D2" w14:textId="5CBDAF44" w:rsidR="00A82A37" w:rsidRPr="00092E0C" w:rsidRDefault="00A82A37" w:rsidP="00A82A37">
      <w:pPr>
        <w:widowControl/>
        <w:autoSpaceDN/>
        <w:spacing w:line="276" w:lineRule="auto"/>
        <w:ind w:left="595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E04D2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/IR 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z dnia ………………………….….…..</w:t>
      </w:r>
    </w:p>
    <w:p w14:paraId="24C6F53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FB9350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F348B1C" w14:textId="77777777" w:rsidR="00A82A37" w:rsidRPr="008C72DC" w:rsidRDefault="00A82A37" w:rsidP="00A82A37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1DC9A04B" w14:textId="77777777" w:rsidR="00A82A37" w:rsidRPr="00DD0E29" w:rsidRDefault="00A82A37" w:rsidP="00A82A37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5B171F1B" w14:textId="77777777" w:rsidR="00A82A37" w:rsidRPr="008C72DC" w:rsidRDefault="00A82A37" w:rsidP="00A82A3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1420D" w14:textId="77777777" w:rsidR="00A82A37" w:rsidRPr="008C72DC" w:rsidRDefault="00A82A37" w:rsidP="00A82A3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E1FAE23" w14:textId="77777777" w:rsidR="00A82A37" w:rsidRPr="008C72DC" w:rsidRDefault="00A82A37" w:rsidP="00A82A3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0683E26" w14:textId="77777777" w:rsidR="00A82A37" w:rsidRPr="00DD0E29" w:rsidRDefault="00A82A37" w:rsidP="00A82A37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Przystępując do postępowania w sprawie udzielenia zamówienia</w:t>
      </w:r>
      <w:r>
        <w:rPr>
          <w:rFonts w:eastAsia="Times New Roman" w:cs="Times New Roman"/>
          <w:kern w:val="0"/>
          <w:lang w:eastAsia="ar-SA" w:bidi="ar-SA"/>
        </w:rPr>
        <w:t xml:space="preserve"> na</w:t>
      </w:r>
      <w:r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Pr="00111E41">
        <w:rPr>
          <w:rFonts w:eastAsia="Wingdings" w:cs="Times New Roman"/>
          <w:b/>
          <w:lang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 xml:space="preserve"> oraz zgodnie z treścią specyfikacji warunków zamówienia oświadczamy, że powierzymy Podwykonawcom następujące części zamówienia:</w:t>
      </w:r>
    </w:p>
    <w:p w14:paraId="0A24EB95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A82A37" w:rsidRPr="008C72DC" w14:paraId="3A3F54D1" w14:textId="77777777" w:rsidTr="00035A8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E7A50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717F8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A82A37" w:rsidRPr="008C72DC" w14:paraId="315382E5" w14:textId="77777777" w:rsidTr="00035A8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A5B9F5" w14:textId="77777777" w:rsidR="00A82A37" w:rsidRPr="008C72DC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DBB24A" w14:textId="77777777" w:rsidR="00A82A37" w:rsidRPr="008C72DC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0F5F5BEC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6601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B4313E5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375F28CF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6743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29F0386E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1365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932FF67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347CF9F8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7A22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06760A10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91C6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A325383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7BAA8B9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9CC5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08CA99DD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A8C7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893D77F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3ABF110F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31D5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F7D72D3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AAAE3B0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8EDCB60" w14:textId="77777777" w:rsidR="00A82A37" w:rsidRPr="00DD0E29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15A0060F" w14:textId="77777777" w:rsidR="00A82A37" w:rsidRPr="00DD0E29" w:rsidRDefault="00A82A37" w:rsidP="00A82A37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7151B4E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FC55F78" w14:textId="77777777" w:rsidR="00A82A37" w:rsidRPr="008C72DC" w:rsidRDefault="00A82A37" w:rsidP="00A82A3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1EC5A29" w14:textId="77777777" w:rsidR="00A82A37" w:rsidRPr="00DD0E29" w:rsidRDefault="00A82A37" w:rsidP="00A82A37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334B8906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3D47282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839E26F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B083E2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1C03A7C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908887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1D288F3" w14:textId="77777777" w:rsidR="00A82A37" w:rsidRPr="008C72DC" w:rsidRDefault="00A82A37" w:rsidP="00A82A3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04DC86F5" w14:textId="77777777" w:rsidR="00A82A37" w:rsidRPr="008C72DC" w:rsidRDefault="00A82A37" w:rsidP="00A82A3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D842950" w14:textId="77777777" w:rsidR="00A82A37" w:rsidRPr="00D3761A" w:rsidRDefault="00A82A37" w:rsidP="00217B92">
      <w:pPr>
        <w:widowControl/>
        <w:tabs>
          <w:tab w:val="left" w:pos="1410"/>
        </w:tabs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A82A37" w:rsidRPr="00D3761A" w:rsidSect="00F679C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C439" w14:textId="77777777" w:rsidR="002B7226" w:rsidRDefault="002B7226" w:rsidP="000F1D63">
      <w:r>
        <w:separator/>
      </w:r>
    </w:p>
  </w:endnote>
  <w:endnote w:type="continuationSeparator" w:id="0">
    <w:p w14:paraId="6E5C3536" w14:textId="77777777" w:rsidR="002B7226" w:rsidRDefault="002B722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C3C4" w14:textId="77777777" w:rsidR="002B7226" w:rsidRDefault="002B7226" w:rsidP="000F1D63">
      <w:r>
        <w:separator/>
      </w:r>
    </w:p>
  </w:footnote>
  <w:footnote w:type="continuationSeparator" w:id="0">
    <w:p w14:paraId="00B5076A" w14:textId="77777777" w:rsidR="002B7226" w:rsidRDefault="002B7226" w:rsidP="000F1D63">
      <w:r>
        <w:continuationSeparator/>
      </w:r>
    </w:p>
  </w:footnote>
  <w:footnote w:id="1">
    <w:p w14:paraId="3BDE6DA4" w14:textId="77777777" w:rsidR="004A4941" w:rsidRPr="00DD1863" w:rsidRDefault="004A4941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14:paraId="5F20FF26" w14:textId="77777777" w:rsidR="004A4941" w:rsidRPr="00DD1863" w:rsidRDefault="004A4941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E93517" w14:textId="77777777" w:rsidR="004A4941" w:rsidRPr="009C1F22" w:rsidRDefault="004A4941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14:paraId="00A6767F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0D1C9006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1BCDFE44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8A02BA4" w14:textId="77777777" w:rsidR="004A4941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3B705DC" w14:textId="77777777" w:rsidR="004A4941" w:rsidRPr="005B2713" w:rsidRDefault="004A494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  <w:footnote w:id="3">
    <w:p w14:paraId="5F68B1D2" w14:textId="77777777" w:rsidR="004A4941" w:rsidRPr="00CC1B6C" w:rsidRDefault="004A4941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4E7AAA84" w14:textId="77777777" w:rsidR="004A4941" w:rsidRPr="00CC1B6C" w:rsidRDefault="004A494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5">
    <w:p w14:paraId="52EC7300" w14:textId="77777777" w:rsidR="004A4941" w:rsidRPr="00CC1B6C" w:rsidRDefault="004A494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6">
    <w:p w14:paraId="5404BA2A" w14:textId="77777777" w:rsidR="004A4941" w:rsidRPr="00CC1B6C" w:rsidRDefault="004A4941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5466BE10" w14:textId="77777777" w:rsidR="004A4941" w:rsidRPr="00CC1B6C" w:rsidRDefault="004A4941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04965FBB" w14:textId="77777777" w:rsidR="004A4941" w:rsidRPr="00CC1B6C" w:rsidRDefault="004A4941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17E33C56" w14:textId="77777777" w:rsidR="004A4941" w:rsidRDefault="004A4941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7">
    <w:p w14:paraId="038E79F3" w14:textId="77777777" w:rsidR="004A4941" w:rsidRPr="008230B1" w:rsidRDefault="004A4941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0BE9166E" w14:textId="77777777" w:rsidR="004A4941" w:rsidRPr="008230B1" w:rsidRDefault="004A4941" w:rsidP="008230B1">
      <w:pPr>
        <w:pStyle w:val="Tekstprzypisudolnego"/>
        <w:ind w:left="-142" w:hanging="284"/>
        <w:rPr>
          <w:sz w:val="14"/>
          <w:szCs w:val="14"/>
        </w:rPr>
      </w:pPr>
    </w:p>
    <w:p w14:paraId="080E2174" w14:textId="77777777" w:rsidR="004A4941" w:rsidRPr="008230B1" w:rsidRDefault="004A4941" w:rsidP="008230B1">
      <w:pPr>
        <w:pStyle w:val="Tekstprzypisudolnego"/>
        <w:ind w:left="-142" w:hanging="284"/>
        <w:rPr>
          <w:sz w:val="4"/>
          <w:szCs w:val="4"/>
        </w:rPr>
      </w:pPr>
    </w:p>
    <w:p w14:paraId="2126080E" w14:textId="77777777" w:rsidR="004A4941" w:rsidRPr="00A93519" w:rsidRDefault="004A4941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  <w:footnote w:id="8">
    <w:p w14:paraId="4B0FBB4E" w14:textId="77777777" w:rsidR="004A4941" w:rsidRPr="00606A16" w:rsidRDefault="004A4941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917E5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14:paraId="29A8DC1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5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E1074A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68585F78" w14:textId="77777777" w:rsidR="004A4941" w:rsidRPr="00606A16" w:rsidRDefault="004A4941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ustawy Pzp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14:paraId="215363E6" w14:textId="77777777" w:rsidR="004A4941" w:rsidRPr="00606A16" w:rsidRDefault="004A4941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14:paraId="172C3836" w14:textId="77777777" w:rsidR="004A4941" w:rsidRPr="00606A16" w:rsidRDefault="004A4941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5384D" w14:textId="77777777" w:rsidR="004A4941" w:rsidRDefault="004A4941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10">
    <w:p w14:paraId="29FD9CCB" w14:textId="77777777" w:rsidR="004A4941" w:rsidRPr="00111E41" w:rsidRDefault="004A4941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14:paraId="0174E1C8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14:paraId="7C065473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9E2B2B9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14:paraId="28EF1449" w14:textId="77777777" w:rsidR="004A4941" w:rsidRPr="00E01BC9" w:rsidRDefault="004A4941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Pzp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14:paraId="76EA0D62" w14:textId="77777777" w:rsidR="004A4941" w:rsidRPr="00111E41" w:rsidRDefault="004A4941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1052C7" w14:textId="77777777" w:rsidR="004A4941" w:rsidRDefault="004A4941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DA26-ECED-4606-9C99-A6052DFD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10355</Words>
  <Characters>62130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2024-08-08T07:59:00Z</dcterms:created>
  <dcterms:modified xsi:type="dcterms:W3CDTF">2024-08-08T08:00:00Z</dcterms:modified>
</cp:coreProperties>
</file>